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3D2868" w:rsidRDefault="00AB1AC4">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3D2868" w:rsidRDefault="00AB1AC4">
      <w:pPr>
        <w:tabs>
          <w:tab w:val="left" w:pos="4962"/>
        </w:tabs>
        <w:ind w:left="4820"/>
        <w:rPr>
          <w:b/>
          <w:bCs/>
          <w:sz w:val="28"/>
          <w:szCs w:val="28"/>
        </w:rPr>
      </w:pPr>
      <w:r>
        <w:rPr>
          <w:b/>
          <w:bCs/>
          <w:sz w:val="28"/>
          <w:szCs w:val="28"/>
        </w:rPr>
        <w:t>Андрей Витальевич Банщиков</w:t>
      </w:r>
    </w:p>
    <w:p w:rsidR="00B31B1F" w:rsidRPr="006D2B87" w:rsidRDefault="00B31B1F" w:rsidP="00B31B1F">
      <w:pPr>
        <w:tabs>
          <w:tab w:val="left" w:pos="4962"/>
        </w:tabs>
        <w:ind w:left="4820"/>
        <w:rPr>
          <w:rFonts w:eastAsia="Arial Unicode MS"/>
        </w:rPr>
      </w:pPr>
    </w:p>
    <w:p w:rsidR="003D2868" w:rsidRDefault="00AB1AC4">
      <w:pPr>
        <w:tabs>
          <w:tab w:val="left" w:pos="4962"/>
        </w:tabs>
        <w:ind w:left="4820"/>
        <w:rPr>
          <w:b/>
          <w:bCs/>
          <w:sz w:val="28"/>
        </w:rPr>
      </w:pPr>
      <w:r>
        <w:rPr>
          <w:b/>
          <w:bCs/>
          <w:sz w:val="28"/>
        </w:rPr>
        <w:t>«28» ноября 2017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FC17AC" w:rsidP="00E2332E">
      <w:pPr>
        <w:pStyle w:val="19"/>
        <w:numPr>
          <w:ilvl w:val="2"/>
          <w:numId w:val="1"/>
        </w:numPr>
        <w:ind w:left="0" w:firstLine="709"/>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xml:space="preserve">» от 21 декабря 2016 г. (далее – Положение о закупках), проводит: </w:t>
      </w:r>
    </w:p>
    <w:p w:rsidR="003D2868" w:rsidRDefault="00AB1AC4">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Размещение оферты № РО-НКПЗАБ-17-0042 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Благовещенск, филиала ПАО «</w:t>
      </w:r>
      <w:proofErr w:type="spellStart"/>
      <w:r>
        <w:t>ТрансКонтейнер</w:t>
      </w:r>
      <w:proofErr w:type="spellEnd"/>
      <w:r>
        <w:t>» на Забайкальской железной дороге в 2018г."</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lastRenderedPageBreak/>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275B3D" w:rsidP="00E2332E">
      <w:pPr>
        <w:pStyle w:val="19"/>
        <w:ind w:firstLine="709"/>
        <w:rPr>
          <w:szCs w:val="28"/>
        </w:rPr>
      </w:pPr>
      <w:r>
        <w:rPr>
          <w:szCs w:val="28"/>
        </w:rPr>
        <w:t xml:space="preserve">Срок акцепта оферты может быть с ограничением или без ограничения.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Pr="0007096B"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к извещению и документации</w:t>
      </w:r>
      <w:r>
        <w:rPr>
          <w:szCs w:val="28"/>
        </w:rPr>
        <w:t>,</w:t>
      </w:r>
      <w:r>
        <w:t xml:space="preserve"> </w:t>
      </w:r>
      <w:proofErr w:type="gramStart"/>
      <w:r>
        <w:t>протоколы, оформляемые в ходе проведения процедуры Размещения оферты и иная информация о процедуре Размещении оферты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комплекта документов и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proofErr w:type="gramStart"/>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w:t>
      </w:r>
      <w:r>
        <w:lastRenderedPageBreak/>
        <w:t>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w:t>
      </w:r>
      <w:proofErr w:type="spellStart"/>
      <w:r>
        <w:t>ТрансКонтейнер</w:t>
      </w:r>
      <w:proofErr w:type="spellEnd"/>
      <w:r>
        <w:t>» вправе требовать от победителя /</w:t>
      </w:r>
      <w:proofErr w:type="gramStart"/>
      <w:r>
        <w:t>победителей процедуры Размещения оферты заключения договора</w:t>
      </w:r>
      <w:proofErr w:type="gramEnd"/>
      <w:r>
        <w:t xml:space="preserve"> на условиях, предложенных в его Заявке.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 xml:space="preserve">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w:t>
      </w:r>
      <w:r>
        <w:rPr>
          <w:szCs w:val="28"/>
        </w:rPr>
        <w:lastRenderedPageBreak/>
        <w:t>Размещения оферты.</w:t>
      </w:r>
    </w:p>
    <w:p w:rsidR="007D6548" w:rsidRPr="0007096B" w:rsidRDefault="007D6548" w:rsidP="00E2332E">
      <w:pPr>
        <w:pStyle w:val="19"/>
        <w:widowControl w:val="0"/>
        <w:numPr>
          <w:ilvl w:val="2"/>
          <w:numId w:val="1"/>
        </w:numPr>
        <w:ind w:left="0" w:firstLine="709"/>
      </w:pPr>
      <w:r>
        <w:rPr>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3D2868" w:rsidRDefault="00AB1AC4">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w:t>
      </w:r>
      <w:proofErr w:type="gramStart"/>
      <w:r>
        <w:rPr>
          <w:rFonts w:eastAsia="MS Mincho"/>
          <w:sz w:val="28"/>
          <w:szCs w:val="28"/>
        </w:rPr>
        <w:t>случае</w:t>
      </w:r>
      <w:proofErr w:type="gramEnd"/>
      <w:r>
        <w:rPr>
          <w:rFonts w:eastAsia="MS Mincho"/>
          <w:sz w:val="28"/>
          <w:szCs w:val="28"/>
        </w:rPr>
        <w:t xml:space="preserve"> когда период от даты размещения извещения о проведении процедуры Размещения оферты (пункт 3 Информационной карты) до даты окончания срока для акцепта оферты (окончания приема Заявок) (пункт </w:t>
      </w:r>
      <w:r>
        <w:rPr>
          <w:sz w:val="28"/>
          <w:szCs w:val="28"/>
        </w:rPr>
        <w:t>6</w:t>
      </w:r>
      <w:r>
        <w:rPr>
          <w:rFonts w:eastAsia="MS Mincho"/>
          <w:sz w:val="28"/>
          <w:szCs w:val="28"/>
        </w:rPr>
        <w:t xml:space="preserve"> Информационной карты) составляет 10 и более календарных дней 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lastRenderedPageBreak/>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приема Заявок, указанной в пункте 6 Информационной карты.</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по проведению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пункте 1.2.2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документацию</w:t>
      </w:r>
    </w:p>
    <w:p w:rsidR="00E81704" w:rsidRPr="0007096B" w:rsidRDefault="00E81704" w:rsidP="00842D35">
      <w:pPr>
        <w:numPr>
          <w:ilvl w:val="0"/>
          <w:numId w:val="7"/>
        </w:numPr>
        <w:ind w:left="0" w:firstLine="709"/>
        <w:jc w:val="both"/>
        <w:rPr>
          <w:sz w:val="28"/>
          <w:szCs w:val="28"/>
        </w:rPr>
      </w:pPr>
      <w:r>
        <w:rPr>
          <w:sz w:val="28"/>
          <w:szCs w:val="28"/>
        </w:rPr>
        <w:t>В любое время, но не позднее, чем за 5 (пять) календарных дней до дня окончания приема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E81704" w:rsidRPr="0007096B" w:rsidRDefault="00E81704" w:rsidP="00DE3BCD">
      <w:pPr>
        <w:ind w:firstLine="708"/>
        <w:jc w:val="both"/>
        <w:rPr>
          <w:sz w:val="28"/>
          <w:szCs w:val="28"/>
        </w:rPr>
      </w:pPr>
      <w:r>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E81704" w:rsidRPr="0007096B" w:rsidRDefault="00E81704" w:rsidP="00E81704">
      <w:pPr>
        <w:pStyle w:val="afb"/>
        <w:rPr>
          <w:sz w:val="28"/>
          <w:szCs w:val="28"/>
        </w:rPr>
      </w:pPr>
      <w:r>
        <w:rPr>
          <w:sz w:val="28"/>
          <w:szCs w:val="28"/>
        </w:rPr>
        <w:t xml:space="preserve">В случае внесения изменений позднее, чем за 5 календарных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приема </w:t>
      </w:r>
      <w:r>
        <w:rPr>
          <w:sz w:val="28"/>
          <w:szCs w:val="28"/>
        </w:rPr>
        <w:t>Заявок оставалось не менее 5 календарных дней.</w:t>
      </w:r>
    </w:p>
    <w:p w:rsidR="00E81704" w:rsidRPr="0007096B" w:rsidRDefault="00E81704" w:rsidP="00E81704">
      <w:pPr>
        <w:pStyle w:val="afb"/>
        <w:rPr>
          <w:sz w:val="28"/>
          <w:szCs w:val="28"/>
        </w:rPr>
      </w:pPr>
      <w:r>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Pr>
          <w:sz w:val="28"/>
          <w:szCs w:val="28"/>
        </w:rPr>
        <w:t>Заказчик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w:t>
      </w:r>
      <w:proofErr w:type="gramEnd"/>
      <w:r>
        <w:rPr>
          <w:sz w:val="28"/>
          <w:szCs w:val="28"/>
        </w:rPr>
        <w:t xml:space="preserve"> надлежащего размещения </w:t>
      </w:r>
      <w:r>
        <w:rPr>
          <w:rFonts w:eastAsia="MS Mincho"/>
          <w:sz w:val="28"/>
          <w:szCs w:val="28"/>
        </w:rPr>
        <w:t>в СМИ</w:t>
      </w:r>
      <w:r>
        <w:rPr>
          <w:sz w:val="28"/>
          <w:szCs w:val="28"/>
        </w:rPr>
        <w:t>.</w:t>
      </w:r>
    </w:p>
    <w:p w:rsidR="007E758D" w:rsidRDefault="007D6548" w:rsidP="00842D35">
      <w:pPr>
        <w:numPr>
          <w:ilvl w:val="0"/>
          <w:numId w:val="7"/>
        </w:numPr>
        <w:ind w:left="0" w:firstLine="709"/>
        <w:jc w:val="both"/>
        <w:rPr>
          <w:sz w:val="28"/>
          <w:szCs w:val="28"/>
        </w:rPr>
      </w:pPr>
      <w:r>
        <w:rPr>
          <w:sz w:val="28"/>
          <w:szCs w:val="28"/>
        </w:rPr>
        <w:lastRenderedPageBreak/>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процедуры Размещения оферты без ограничения срока подачи Заявок продление срока не предусмотрено.</w:t>
      </w:r>
    </w:p>
    <w:p w:rsidR="00E81704" w:rsidRPr="0007096B" w:rsidRDefault="007D6548" w:rsidP="007E758D">
      <w:pPr>
        <w:ind w:firstLine="720"/>
        <w:jc w:val="both"/>
        <w:rPr>
          <w:sz w:val="28"/>
          <w:szCs w:val="28"/>
        </w:rPr>
      </w:pPr>
      <w:r>
        <w:rPr>
          <w:sz w:val="28"/>
          <w:szCs w:val="28"/>
        </w:rPr>
        <w:t>В течение 3 (трех) дней со дня принятия указанного решения такие изменения размещаются Заказчиком в СМИ в соответствии с пунктом 4 Информационной карты.</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9"/>
            <w:sz w:val="28"/>
            <w:szCs w:val="28"/>
          </w:rPr>
          <w:t>Линия доверия «стоп коррупция»</w:t>
        </w:r>
      </w:hyperlink>
      <w:r>
        <w:rPr>
          <w:color w:val="000000"/>
          <w:sz w:val="28"/>
          <w:szCs w:val="28"/>
        </w:rPr>
        <w:t xml:space="preserve">, электронная почта </w:t>
      </w:r>
      <w:hyperlink r:id="rId11"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lastRenderedPageBreak/>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t xml:space="preserve"> </w:t>
      </w:r>
      <w:r>
        <w:rPr>
          <w:sz w:val="28"/>
          <w:szCs w:val="28"/>
        </w:rPr>
        <w:t>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D6548" w:rsidRPr="0007096B" w:rsidRDefault="00BB29D3" w:rsidP="00BB29D3">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3D2868" w:rsidRDefault="00AB1AC4">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7D6548" w:rsidRPr="0007096B" w:rsidRDefault="007D6548" w:rsidP="008D599A">
      <w:pPr>
        <w:pStyle w:val="afb"/>
        <w:numPr>
          <w:ilvl w:val="0"/>
          <w:numId w:val="3"/>
        </w:numPr>
        <w:tabs>
          <w:tab w:val="left" w:pos="1440"/>
        </w:tabs>
        <w:ind w:left="0" w:firstLine="720"/>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Pr>
          <w:sz w:val="28"/>
        </w:rPr>
        <w:lastRenderedPageBreak/>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C96575" w:rsidRDefault="007D6548" w:rsidP="00C96575">
      <w:pPr>
        <w:pStyle w:val="afb"/>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заверенная претендентом копия);</w:t>
      </w:r>
    </w:p>
    <w:p w:rsidR="001174EB" w:rsidRPr="0007096B" w:rsidRDefault="001174EB" w:rsidP="008D599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приема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w:t>
      </w:r>
      <w:r>
        <w:rPr>
          <w:sz w:val="28"/>
        </w:rPr>
        <w:lastRenderedPageBreak/>
        <w:t xml:space="preserve">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Default="007D6548" w:rsidP="008D599A">
      <w:pPr>
        <w:pStyle w:val="afb"/>
        <w:numPr>
          <w:ilvl w:val="2"/>
          <w:numId w:val="4"/>
        </w:numPr>
        <w:ind w:left="0" w:firstLine="720"/>
        <w:rPr>
          <w:sz w:val="28"/>
        </w:rPr>
      </w:pPr>
      <w:r>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D3745A" w:rsidRPr="00D3745A" w:rsidRDefault="00D3745A" w:rsidP="00D3745A">
      <w:pPr>
        <w:pStyle w:val="afb"/>
        <w:numPr>
          <w:ilvl w:val="2"/>
          <w:numId w:val="4"/>
        </w:numPr>
        <w:ind w:left="0" w:firstLine="720"/>
        <w:rPr>
          <w:sz w:val="28"/>
        </w:rPr>
      </w:pPr>
      <w:r>
        <w:rPr>
          <w:sz w:val="28"/>
        </w:rPr>
        <w:t>Заявка, поданная претендентом позднее времени рассмотрения соответствующего этапа процедуры Размещения оферты, рассматривается на дату очередного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рассмотрения Заявок соответствующего этапа, указанного в пункте 8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w:t>
      </w:r>
      <w:r>
        <w:rPr>
          <w:sz w:val="28"/>
          <w:szCs w:val="28"/>
        </w:rPr>
        <w:lastRenderedPageBreak/>
        <w:t xml:space="preserve">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lastRenderedPageBreak/>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сопоставляются без учета НДС.</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Pr="0007096B" w:rsidRDefault="00290865" w:rsidP="00842D35">
      <w:pPr>
        <w:numPr>
          <w:ilvl w:val="0"/>
          <w:numId w:val="15"/>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w:t>
      </w:r>
      <w:proofErr w:type="gramStart"/>
      <w:r>
        <w:rPr>
          <w:sz w:val="28"/>
          <w:szCs w:val="28"/>
        </w:rPr>
        <w:t>случае</w:t>
      </w:r>
      <w:proofErr w:type="gramEnd"/>
      <w:r>
        <w:rPr>
          <w:sz w:val="28"/>
          <w:szCs w:val="28"/>
        </w:rPr>
        <w:t xml:space="preserve"> если к участию в процедуре 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lastRenderedPageBreak/>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370C44" w:rsidP="00842D35">
      <w:pPr>
        <w:numPr>
          <w:ilvl w:val="0"/>
          <w:numId w:val="14"/>
        </w:numPr>
        <w:ind w:left="0" w:firstLine="709"/>
        <w:jc w:val="both"/>
        <w:rPr>
          <w:sz w:val="28"/>
          <w:szCs w:val="28"/>
        </w:rPr>
      </w:pPr>
      <w:r>
        <w:rPr>
          <w:sz w:val="28"/>
          <w:szCs w:val="28"/>
        </w:rPr>
        <w:t xml:space="preserve"> Обеспечение исполнения договора не требуется.</w:t>
      </w:r>
    </w:p>
    <w:p w:rsidR="00926992" w:rsidRPr="0007096B" w:rsidRDefault="00370C44" w:rsidP="00842D35">
      <w:pPr>
        <w:numPr>
          <w:ilvl w:val="0"/>
          <w:numId w:val="14"/>
        </w:numPr>
        <w:ind w:left="0" w:firstLine="709"/>
        <w:jc w:val="both"/>
        <w:rPr>
          <w:sz w:val="28"/>
          <w:szCs w:val="28"/>
        </w:rPr>
      </w:pPr>
      <w:r>
        <w:rPr>
          <w:sz w:val="28"/>
          <w:szCs w:val="28"/>
        </w:rPr>
        <w:t xml:space="preserve"> После опубликования протокола Конкурсной комиссии об итогах процедуры Размещения оферты Заказчик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1B150C" w:rsidRPr="0007096B" w:rsidRDefault="00936A4B" w:rsidP="00842D35">
      <w:pPr>
        <w:numPr>
          <w:ilvl w:val="0"/>
          <w:numId w:val="14"/>
        </w:numPr>
        <w:ind w:left="0" w:firstLine="709"/>
        <w:jc w:val="both"/>
        <w:rPr>
          <w:sz w:val="28"/>
          <w:szCs w:val="28"/>
        </w:rPr>
      </w:pPr>
      <w:r>
        <w:rPr>
          <w:sz w:val="28"/>
          <w:szCs w:val="28"/>
        </w:rPr>
        <w:t xml:space="preserve">Победитель процедуры Размещения оферты, должен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 xml:space="preserve">Заказчик вправе отклонить такое предложение победителя. В таком случае победитель процедуры Размещения оферты, не подписавший договор, признается </w:t>
      </w:r>
      <w:proofErr w:type="gramStart"/>
      <w:r>
        <w:rPr>
          <w:sz w:val="28"/>
          <w:szCs w:val="28"/>
        </w:rPr>
        <w:t>уклонившимся</w:t>
      </w:r>
      <w:proofErr w:type="gramEnd"/>
      <w:r>
        <w:rPr>
          <w:sz w:val="28"/>
          <w:szCs w:val="28"/>
        </w:rPr>
        <w:t xml:space="preserve"> от заключения договора, а договор заключаются с другими победителями.</w:t>
      </w:r>
    </w:p>
    <w:p w:rsidR="003D2868" w:rsidRDefault="00AB1AC4">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 xml:space="preserve">В </w:t>
      </w:r>
      <w:proofErr w:type="gramStart"/>
      <w:r>
        <w:rPr>
          <w:rFonts w:eastAsia="Arial"/>
          <w:color w:val="000000"/>
          <w:sz w:val="28"/>
          <w:szCs w:val="28"/>
        </w:rPr>
        <w:t>отношении</w:t>
      </w:r>
      <w:proofErr w:type="gramEnd"/>
      <w:r>
        <w:rPr>
          <w:rFonts w:eastAsia="Arial"/>
          <w:color w:val="000000"/>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4C5C1C"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3D2868" w:rsidRDefault="00417519">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AB1AC4" w:rsidRPr="007E6DE4" w:rsidRDefault="00AB1AC4" w:rsidP="000954FB">
                  <w:pPr>
                    <w:jc w:val="center"/>
                    <w:rPr>
                      <w:b/>
                      <w:sz w:val="28"/>
                      <w:szCs w:val="28"/>
                    </w:rPr>
                  </w:pPr>
                  <w:r w:rsidRPr="007E6DE4">
                    <w:rPr>
                      <w:b/>
                      <w:sz w:val="28"/>
                      <w:szCs w:val="28"/>
                    </w:rPr>
                    <w:t xml:space="preserve">_____________________________________________, </w:t>
                  </w:r>
                </w:p>
                <w:p w:rsidR="00AB1AC4" w:rsidRDefault="00AB1AC4"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AB1AC4" w:rsidRPr="007E6DE4" w:rsidRDefault="00AB1AC4" w:rsidP="000954FB">
                  <w:pPr>
                    <w:jc w:val="center"/>
                    <w:rPr>
                      <w:b/>
                      <w:sz w:val="28"/>
                      <w:szCs w:val="28"/>
                    </w:rPr>
                  </w:pPr>
                  <w:r w:rsidRPr="007E6DE4">
                    <w:rPr>
                      <w:b/>
                      <w:sz w:val="28"/>
                      <w:szCs w:val="28"/>
                    </w:rPr>
                    <w:t>________________________________________</w:t>
                  </w:r>
                </w:p>
                <w:p w:rsidR="00AB1AC4" w:rsidRPr="007E6DE4" w:rsidRDefault="00AB1AC4" w:rsidP="000954FB">
                  <w:pPr>
                    <w:jc w:val="center"/>
                    <w:rPr>
                      <w:i/>
                      <w:sz w:val="20"/>
                      <w:szCs w:val="20"/>
                    </w:rPr>
                  </w:pPr>
                  <w:r w:rsidRPr="007E6DE4">
                    <w:rPr>
                      <w:i/>
                      <w:sz w:val="20"/>
                      <w:szCs w:val="20"/>
                    </w:rPr>
                    <w:t>государство регистрации претендента</w:t>
                  </w:r>
                </w:p>
                <w:p w:rsidR="00AB1AC4" w:rsidRPr="007E6DE4" w:rsidRDefault="00AB1AC4" w:rsidP="000954FB">
                  <w:pPr>
                    <w:jc w:val="center"/>
                    <w:rPr>
                      <w:b/>
                      <w:sz w:val="28"/>
                      <w:szCs w:val="28"/>
                    </w:rPr>
                  </w:pPr>
                  <w:r w:rsidRPr="007E6DE4">
                    <w:rPr>
                      <w:b/>
                      <w:sz w:val="28"/>
                      <w:szCs w:val="28"/>
                    </w:rPr>
                    <w:t>_____________________________</w:t>
                  </w:r>
                  <w:r>
                    <w:rPr>
                      <w:b/>
                      <w:sz w:val="28"/>
                      <w:szCs w:val="28"/>
                    </w:rPr>
                    <w:t>__________________</w:t>
                  </w:r>
                </w:p>
                <w:p w:rsidR="00AB1AC4" w:rsidRPr="007E6DE4" w:rsidRDefault="00AB1AC4" w:rsidP="000954FB">
                  <w:pPr>
                    <w:jc w:val="center"/>
                    <w:rPr>
                      <w:i/>
                      <w:sz w:val="20"/>
                      <w:szCs w:val="20"/>
                    </w:rPr>
                  </w:pPr>
                  <w:r w:rsidRPr="007E6DE4">
                    <w:rPr>
                      <w:i/>
                      <w:sz w:val="20"/>
                      <w:szCs w:val="20"/>
                    </w:rPr>
                    <w:t>ИНН претендента (для претендентов-резидентов Российской Федерации)</w:t>
                  </w:r>
                </w:p>
                <w:p w:rsidR="00AB1AC4" w:rsidRDefault="00AB1AC4" w:rsidP="000954FB">
                  <w:pPr>
                    <w:jc w:val="both"/>
                  </w:pPr>
                </w:p>
                <w:p w:rsidR="00AB1AC4" w:rsidRDefault="00AB1AC4"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AB1AC4" w:rsidRDefault="00AB1AC4">
                  <w:pPr>
                    <w:jc w:val="center"/>
                    <w:rPr>
                      <w:szCs w:val="28"/>
                    </w:rPr>
                  </w:pPr>
                  <w:r>
                    <w:rPr>
                      <w:b/>
                    </w:rPr>
                    <w:t xml:space="preserve">СПОСОБОМ РАЗМЕЩЕНИЯ ОФЕРТЫ </w:t>
                  </w:r>
                  <w:r>
                    <w:rPr>
                      <w:b/>
                    </w:rPr>
                    <w:br/>
                  </w:r>
                  <w:r>
                    <w:rPr>
                      <w:b/>
                      <w:szCs w:val="28"/>
                    </w:rPr>
                    <w:t xml:space="preserve">№ </w:t>
                  </w:r>
                  <w:r>
                    <w:rPr>
                      <w:b/>
                    </w:rPr>
                    <w:t>РО-НКПЗАБ-17-0042</w:t>
                  </w:r>
                </w:p>
                <w:p w:rsidR="00AB1AC4" w:rsidRPr="00552A44" w:rsidRDefault="00AB1AC4"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 xml:space="preserve">Кроме документов, предусмотренных настоящей документацией о закупке, и представленных на бумажном носителе, в конверт должен быть </w:t>
      </w:r>
      <w:r>
        <w:rPr>
          <w:rFonts w:eastAsia="Times New Roman"/>
          <w:sz w:val="28"/>
          <w:szCs w:val="28"/>
        </w:rPr>
        <w:lastRenderedPageBreak/>
        <w:t>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окончания </w:t>
      </w:r>
      <w:r>
        <w:rPr>
          <w:sz w:val="28"/>
        </w:rPr>
        <w:t>приема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3D2868" w:rsidRDefault="00AB1AC4">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D2868" w:rsidRDefault="00AB1AC4">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3D2868" w:rsidRDefault="00AB1AC4">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3D2868" w:rsidRDefault="00AB1AC4">
      <w:pPr>
        <w:pStyle w:val="a"/>
        <w:ind w:left="0" w:firstLine="720"/>
        <w:rPr>
          <w:b w:val="0"/>
          <w:i w:val="0"/>
        </w:rPr>
      </w:pPr>
      <w:proofErr w:type="gramStart"/>
      <w:r>
        <w:rPr>
          <w:b w:val="0"/>
          <w:i w:val="0"/>
        </w:rPr>
        <w:lastRenderedPageBreak/>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0954FB" w:rsidRPr="00E2332E" w:rsidRDefault="006400A0" w:rsidP="00E2332E">
      <w:pPr>
        <w:jc w:val="center"/>
        <w:outlineLvl w:val="0"/>
        <w:rPr>
          <w:b/>
          <w:bCs/>
          <w:sz w:val="32"/>
          <w:szCs w:val="32"/>
        </w:rPr>
      </w:pPr>
      <w:r>
        <w:rPr>
          <w:b/>
          <w:bCs/>
          <w:sz w:val="32"/>
          <w:szCs w:val="32"/>
        </w:rPr>
        <w:lastRenderedPageBreak/>
        <w:t>Раздел 4. Техническое задание</w:t>
      </w:r>
    </w:p>
    <w:p w:rsidR="00AB1AC4" w:rsidRPr="00A4685E" w:rsidRDefault="00AB1AC4" w:rsidP="00AB1AC4">
      <w:pPr>
        <w:pStyle w:val="19"/>
        <w:rPr>
          <w:szCs w:val="28"/>
          <w:highlight w:val="yellow"/>
        </w:rPr>
      </w:pPr>
      <w:r w:rsidRPr="007F0FD3">
        <w:t>4</w:t>
      </w:r>
      <w:r>
        <w:t>.1. Предметом процедуры Размещения оферты является право на заключение договоров а</w:t>
      </w:r>
      <w:r w:rsidRPr="00FC272C">
        <w:t>ренд</w:t>
      </w:r>
      <w:r>
        <w:t>ы</w:t>
      </w:r>
      <w:r w:rsidRPr="00FC272C">
        <w:t xml:space="preserve"> транспортных средств с экипажем для перевозки порожних и груженых крупнотоннажных контейнеров </w:t>
      </w:r>
      <w:r>
        <w:t xml:space="preserve">и </w:t>
      </w:r>
      <w:proofErr w:type="spellStart"/>
      <w:r>
        <w:t>неконтейнерных</w:t>
      </w:r>
      <w:proofErr w:type="spellEnd"/>
      <w:r>
        <w:t xml:space="preserve"> грузов </w:t>
      </w:r>
      <w:r w:rsidRPr="00FC272C">
        <w:t xml:space="preserve">во внутригородском пригородном и междугороднем сообщении для нужд </w:t>
      </w:r>
      <w:r>
        <w:t xml:space="preserve">Контейнерного терминала Благовещенск </w:t>
      </w:r>
      <w:r w:rsidRPr="00FC272C">
        <w:t>филиала ПАО "</w:t>
      </w:r>
      <w:proofErr w:type="spellStart"/>
      <w:r w:rsidRPr="00FC272C">
        <w:t>ТрансКонтейнер</w:t>
      </w:r>
      <w:proofErr w:type="spellEnd"/>
      <w:r w:rsidRPr="00FC272C">
        <w:t xml:space="preserve">" на Забайкальской железной </w:t>
      </w:r>
      <w:r w:rsidRPr="00F837AE">
        <w:t>дороге</w:t>
      </w:r>
      <w:r>
        <w:t>.</w:t>
      </w:r>
    </w:p>
    <w:p w:rsidR="00AB1AC4" w:rsidRDefault="00AB1AC4" w:rsidP="00AB1AC4">
      <w:pPr>
        <w:ind w:firstLine="709"/>
        <w:jc w:val="both"/>
        <w:rPr>
          <w:color w:val="000000"/>
          <w:sz w:val="28"/>
        </w:rPr>
      </w:pPr>
      <w:r w:rsidRPr="007F0FD3">
        <w:rPr>
          <w:sz w:val="28"/>
        </w:rPr>
        <w:t>4</w:t>
      </w:r>
      <w:r>
        <w:rPr>
          <w:sz w:val="28"/>
        </w:rPr>
        <w:t xml:space="preserve">.2. Заказчик: </w:t>
      </w:r>
      <w:r>
        <w:rPr>
          <w:color w:val="000000"/>
          <w:sz w:val="28"/>
        </w:rPr>
        <w:t>Филиал ПАО «</w:t>
      </w:r>
      <w:proofErr w:type="spellStart"/>
      <w:r>
        <w:rPr>
          <w:color w:val="000000"/>
          <w:sz w:val="28"/>
        </w:rPr>
        <w:t>ТрансКонтейнер</w:t>
      </w:r>
      <w:proofErr w:type="spellEnd"/>
      <w:r>
        <w:rPr>
          <w:color w:val="000000"/>
          <w:sz w:val="28"/>
        </w:rPr>
        <w:t>» на Забайкальской железной дороге.</w:t>
      </w:r>
    </w:p>
    <w:p w:rsidR="00AB1AC4" w:rsidRDefault="00AB1AC4" w:rsidP="00AB1AC4">
      <w:pPr>
        <w:pStyle w:val="19"/>
        <w:rPr>
          <w:color w:val="000000"/>
        </w:rPr>
      </w:pPr>
      <w:r w:rsidRPr="00FC6C62">
        <w:rPr>
          <w:color w:val="000000"/>
        </w:rPr>
        <w:t xml:space="preserve">4.3. Виды услуг: </w:t>
      </w:r>
    </w:p>
    <w:p w:rsidR="00AB1AC4" w:rsidRPr="00FC6C62" w:rsidRDefault="00AB1AC4" w:rsidP="00AB1AC4">
      <w:pPr>
        <w:pStyle w:val="19"/>
        <w:rPr>
          <w:szCs w:val="28"/>
        </w:rPr>
      </w:pPr>
      <w:r>
        <w:rPr>
          <w:color w:val="000000"/>
        </w:rPr>
        <w:t xml:space="preserve">- </w:t>
      </w:r>
      <w:r w:rsidRPr="00FC6C62">
        <w:rPr>
          <w:color w:val="000000"/>
        </w:rPr>
        <w:t xml:space="preserve">предоставление в аренду транспортных средств с экипажем для перевозки порожних </w:t>
      </w:r>
      <w:r>
        <w:rPr>
          <w:color w:val="000000"/>
        </w:rPr>
        <w:t xml:space="preserve">и </w:t>
      </w:r>
      <w:r w:rsidRPr="00FC6C62">
        <w:rPr>
          <w:color w:val="000000"/>
        </w:rPr>
        <w:t>груженых крупнотоннажных контейнеров</w:t>
      </w:r>
      <w:r w:rsidRPr="001238DF">
        <w:t xml:space="preserve"> </w:t>
      </w:r>
      <w:r w:rsidRPr="00FC272C">
        <w:t xml:space="preserve">во внутригородском </w:t>
      </w:r>
      <w:r>
        <w:t xml:space="preserve">и </w:t>
      </w:r>
      <w:r w:rsidRPr="00FC272C">
        <w:t>пригор</w:t>
      </w:r>
      <w:r>
        <w:t>одном сообщениях;</w:t>
      </w:r>
    </w:p>
    <w:p w:rsidR="00AB1AC4" w:rsidRPr="00C62C9A" w:rsidRDefault="00AB1AC4" w:rsidP="00AB1AC4">
      <w:pPr>
        <w:ind w:firstLine="709"/>
        <w:jc w:val="both"/>
        <w:rPr>
          <w:color w:val="000000"/>
          <w:sz w:val="28"/>
          <w:szCs w:val="28"/>
        </w:rPr>
      </w:pPr>
      <w:r w:rsidRPr="007F0FD3">
        <w:rPr>
          <w:color w:val="000000"/>
          <w:sz w:val="28"/>
        </w:rPr>
        <w:t>4</w:t>
      </w:r>
      <w:r>
        <w:rPr>
          <w:color w:val="000000"/>
          <w:sz w:val="28"/>
        </w:rPr>
        <w:t xml:space="preserve">.4. Срок действия договора аренды транспортных средств с экипажем: </w:t>
      </w:r>
      <w:proofErr w:type="gramStart"/>
      <w:r>
        <w:rPr>
          <w:color w:val="000000"/>
          <w:sz w:val="28"/>
        </w:rPr>
        <w:t>с даты заключения</w:t>
      </w:r>
      <w:proofErr w:type="gramEnd"/>
      <w:r w:rsidRPr="00F837AE">
        <w:rPr>
          <w:color w:val="000000"/>
          <w:sz w:val="28"/>
        </w:rPr>
        <w:t xml:space="preserve"> договора по 31</w:t>
      </w:r>
      <w:r>
        <w:rPr>
          <w:color w:val="000000"/>
          <w:sz w:val="28"/>
        </w:rPr>
        <w:t xml:space="preserve"> декабря</w:t>
      </w:r>
      <w:r w:rsidRPr="00F837AE">
        <w:rPr>
          <w:color w:val="000000"/>
          <w:sz w:val="28"/>
        </w:rPr>
        <w:t xml:space="preserve"> 201</w:t>
      </w:r>
      <w:r>
        <w:rPr>
          <w:color w:val="000000"/>
          <w:sz w:val="28"/>
        </w:rPr>
        <w:t>8</w:t>
      </w:r>
      <w:r w:rsidRPr="00F837AE">
        <w:rPr>
          <w:color w:val="000000"/>
          <w:sz w:val="28"/>
        </w:rPr>
        <w:t xml:space="preserve"> года</w:t>
      </w:r>
      <w:r>
        <w:rPr>
          <w:color w:val="000000"/>
          <w:sz w:val="28"/>
        </w:rPr>
        <w:t xml:space="preserve"> включительно, а</w:t>
      </w:r>
      <w:r w:rsidRPr="007C329E">
        <w:t xml:space="preserve"> </w:t>
      </w:r>
      <w:r w:rsidRPr="00C62C9A">
        <w:rPr>
          <w:sz w:val="28"/>
          <w:szCs w:val="28"/>
        </w:rPr>
        <w:t>в части взаиморасчетов до полного исполнения сторонами своих обязательств по договору</w:t>
      </w:r>
      <w:r>
        <w:rPr>
          <w:sz w:val="28"/>
          <w:szCs w:val="28"/>
        </w:rPr>
        <w:t>.</w:t>
      </w:r>
    </w:p>
    <w:p w:rsidR="00AB1AC4" w:rsidRDefault="00AB1AC4" w:rsidP="00AB1AC4">
      <w:pPr>
        <w:ind w:firstLine="709"/>
        <w:jc w:val="both"/>
        <w:rPr>
          <w:color w:val="000000"/>
          <w:sz w:val="28"/>
        </w:rPr>
      </w:pPr>
      <w:r>
        <w:rPr>
          <w:color w:val="000000"/>
          <w:sz w:val="28"/>
        </w:rPr>
        <w:t xml:space="preserve">4.5. Срок аренды: </w:t>
      </w:r>
      <w:proofErr w:type="gramStart"/>
      <w:r>
        <w:rPr>
          <w:color w:val="000000"/>
          <w:sz w:val="28"/>
        </w:rPr>
        <w:t>с даты заключения</w:t>
      </w:r>
      <w:proofErr w:type="gramEnd"/>
      <w:r w:rsidRPr="00F837AE">
        <w:rPr>
          <w:color w:val="000000"/>
          <w:sz w:val="28"/>
        </w:rPr>
        <w:t xml:space="preserve"> договора по 31</w:t>
      </w:r>
      <w:r>
        <w:rPr>
          <w:color w:val="000000"/>
          <w:sz w:val="28"/>
        </w:rPr>
        <w:t xml:space="preserve"> декабря</w:t>
      </w:r>
      <w:r w:rsidRPr="00F837AE">
        <w:rPr>
          <w:color w:val="000000"/>
          <w:sz w:val="28"/>
        </w:rPr>
        <w:t xml:space="preserve"> 201</w:t>
      </w:r>
      <w:r>
        <w:rPr>
          <w:color w:val="000000"/>
          <w:sz w:val="28"/>
        </w:rPr>
        <w:t>8</w:t>
      </w:r>
      <w:r w:rsidRPr="00F837AE">
        <w:rPr>
          <w:color w:val="000000"/>
          <w:sz w:val="28"/>
        </w:rPr>
        <w:t xml:space="preserve"> года</w:t>
      </w:r>
      <w:r>
        <w:rPr>
          <w:color w:val="000000"/>
          <w:sz w:val="28"/>
        </w:rPr>
        <w:t xml:space="preserve"> включительно.</w:t>
      </w:r>
    </w:p>
    <w:p w:rsidR="00AB1AC4" w:rsidRDefault="00AB1AC4" w:rsidP="00AB1AC4">
      <w:pPr>
        <w:ind w:firstLine="709"/>
        <w:jc w:val="both"/>
        <w:rPr>
          <w:color w:val="000000"/>
          <w:sz w:val="28"/>
        </w:rPr>
      </w:pPr>
      <w:r w:rsidRPr="007F0FD3">
        <w:rPr>
          <w:color w:val="000000"/>
          <w:sz w:val="28"/>
        </w:rPr>
        <w:t>4</w:t>
      </w:r>
      <w:r>
        <w:rPr>
          <w:color w:val="000000"/>
          <w:sz w:val="28"/>
        </w:rPr>
        <w:t>.6. 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p w:rsidR="00AB1AC4" w:rsidRDefault="00AB1AC4" w:rsidP="00AB1AC4">
      <w:pPr>
        <w:ind w:firstLine="709"/>
        <w:jc w:val="both"/>
        <w:rPr>
          <w:color w:val="000000"/>
          <w:sz w:val="28"/>
        </w:rPr>
      </w:pPr>
      <w:r w:rsidRPr="008841B6">
        <w:rPr>
          <w:color w:val="000000"/>
          <w:sz w:val="28"/>
        </w:rPr>
        <w:t>4.</w:t>
      </w:r>
      <w:r>
        <w:rPr>
          <w:color w:val="000000"/>
          <w:sz w:val="28"/>
        </w:rPr>
        <w:t>7</w:t>
      </w:r>
      <w:r w:rsidRPr="008841B6">
        <w:rPr>
          <w:color w:val="000000"/>
          <w:sz w:val="28"/>
        </w:rPr>
        <w:t xml:space="preserve">. Место предоставления транспортных средств с экипажем в аренду: </w:t>
      </w:r>
      <w:r>
        <w:rPr>
          <w:color w:val="000000"/>
          <w:sz w:val="28"/>
        </w:rPr>
        <w:t xml:space="preserve">675000, г. Благовещенск, ул. </w:t>
      </w:r>
      <w:proofErr w:type="gramStart"/>
      <w:r>
        <w:rPr>
          <w:color w:val="000000"/>
          <w:sz w:val="28"/>
        </w:rPr>
        <w:t>Станционная</w:t>
      </w:r>
      <w:proofErr w:type="gramEnd"/>
      <w:r>
        <w:rPr>
          <w:color w:val="000000"/>
          <w:sz w:val="28"/>
        </w:rPr>
        <w:t>, 70 Контейнерный терминал Благовещенск.</w:t>
      </w:r>
    </w:p>
    <w:p w:rsidR="00AB1AC4" w:rsidRDefault="00AB1AC4" w:rsidP="00AB1AC4">
      <w:pPr>
        <w:ind w:firstLine="709"/>
        <w:jc w:val="both"/>
        <w:rPr>
          <w:color w:val="000000"/>
          <w:sz w:val="28"/>
        </w:rPr>
      </w:pPr>
      <w:r w:rsidRPr="007F0FD3">
        <w:rPr>
          <w:color w:val="000000"/>
          <w:sz w:val="28"/>
        </w:rPr>
        <w:t>4</w:t>
      </w:r>
      <w:r>
        <w:rPr>
          <w:color w:val="000000"/>
          <w:sz w:val="28"/>
        </w:rPr>
        <w:t>.8. К участию в процедуре Размещения оферты привлекаются организации, которые отвечают следующим требованиям:</w:t>
      </w:r>
    </w:p>
    <w:p w:rsidR="00AB1AC4" w:rsidRDefault="00AB1AC4" w:rsidP="00AB1AC4">
      <w:pPr>
        <w:numPr>
          <w:ilvl w:val="0"/>
          <w:numId w:val="32"/>
        </w:numPr>
        <w:tabs>
          <w:tab w:val="left" w:pos="993"/>
        </w:tabs>
        <w:suppressAutoHyphens w:val="0"/>
        <w:ind w:firstLine="709"/>
        <w:jc w:val="both"/>
        <w:rPr>
          <w:color w:val="000000"/>
          <w:sz w:val="28"/>
        </w:rPr>
      </w:pPr>
      <w:r>
        <w:rPr>
          <w:color w:val="000000"/>
          <w:sz w:val="28"/>
        </w:rPr>
        <w:t>сдаваемые в аренду с экипажем транспортные средства находятся у претендента на законном праве, не препятствующем их передаче в аренду;</w:t>
      </w:r>
    </w:p>
    <w:p w:rsidR="00AB1AC4" w:rsidRDefault="00AB1AC4" w:rsidP="00AB1AC4">
      <w:pPr>
        <w:numPr>
          <w:ilvl w:val="0"/>
          <w:numId w:val="32"/>
        </w:numPr>
        <w:tabs>
          <w:tab w:val="left" w:pos="993"/>
        </w:tabs>
        <w:suppressAutoHyphens w:val="0"/>
        <w:ind w:firstLine="709"/>
        <w:jc w:val="both"/>
        <w:rPr>
          <w:b/>
          <w:color w:val="000000"/>
          <w:sz w:val="28"/>
          <w:szCs w:val="28"/>
        </w:rPr>
      </w:pPr>
      <w:r w:rsidRPr="001238DF">
        <w:rPr>
          <w:color w:val="000000"/>
          <w:sz w:val="28"/>
        </w:rPr>
        <w:t xml:space="preserve">специализированный автотранспорт претендента предназначен для </w:t>
      </w:r>
      <w:r w:rsidRPr="001238DF">
        <w:rPr>
          <w:color w:val="000000"/>
          <w:sz w:val="28"/>
          <w:szCs w:val="28"/>
        </w:rPr>
        <w:t>перевозки 20-ти и 40-ка футовых крупнотоннажных контейнеров;</w:t>
      </w:r>
    </w:p>
    <w:p w:rsidR="00AB1AC4" w:rsidRPr="00AB1AC4" w:rsidRDefault="00AB1AC4" w:rsidP="00AB1AC4">
      <w:pPr>
        <w:numPr>
          <w:ilvl w:val="0"/>
          <w:numId w:val="32"/>
        </w:numPr>
        <w:tabs>
          <w:tab w:val="left" w:pos="993"/>
        </w:tabs>
        <w:suppressAutoHyphens w:val="0"/>
        <w:ind w:firstLine="709"/>
        <w:jc w:val="both"/>
        <w:rPr>
          <w:b/>
          <w:color w:val="000000"/>
          <w:sz w:val="28"/>
          <w:szCs w:val="28"/>
        </w:rPr>
      </w:pPr>
      <w:r w:rsidRPr="00AB1AC4">
        <w:rPr>
          <w:color w:val="000000"/>
          <w:sz w:val="28"/>
        </w:rPr>
        <w:t xml:space="preserve">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AB1AC4" w:rsidRPr="007962C2" w:rsidRDefault="00AB1AC4" w:rsidP="00AB1AC4">
      <w:pPr>
        <w:numPr>
          <w:ilvl w:val="0"/>
          <w:numId w:val="32"/>
        </w:numPr>
        <w:tabs>
          <w:tab w:val="left" w:pos="993"/>
        </w:tabs>
        <w:suppressAutoHyphens w:val="0"/>
        <w:ind w:firstLine="709"/>
        <w:jc w:val="both"/>
        <w:rPr>
          <w:b/>
          <w:color w:val="000000"/>
          <w:sz w:val="28"/>
        </w:rPr>
      </w:pPr>
      <w:r w:rsidRPr="007962C2">
        <w:rPr>
          <w:sz w:val="28"/>
        </w:rPr>
        <w:t xml:space="preserve">транспортные средства, передаваемые в аренду должны соответствовать требованиям 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15.12.2004 № 108-ст; ГОСТ </w:t>
      </w:r>
      <w:proofErr w:type="gramStart"/>
      <w:r w:rsidRPr="007962C2">
        <w:rPr>
          <w:sz w:val="28"/>
        </w:rPr>
        <w:t>Р</w:t>
      </w:r>
      <w:proofErr w:type="gramEnd"/>
      <w:r w:rsidRPr="007962C2">
        <w:rPr>
          <w:sz w:val="28"/>
        </w:rPr>
        <w:t xml:space="preserve"> 52281-2004 «Прицепы и полуприцепы автомобильные. Общие технические сведения»; ГОСТ 24098-80 «Полуприцепы-контейнеровозы. Типы. Основные параметры и размеры»; ГОСТ 19173-80 Полуприцеп-контейнеровоз грузоподъемностью 20,320 т. Параметры и размеры. Общие технические требования.</w:t>
      </w:r>
    </w:p>
    <w:p w:rsidR="00AB1AC4" w:rsidRDefault="00AB1AC4" w:rsidP="00AB1AC4">
      <w:pPr>
        <w:tabs>
          <w:tab w:val="left" w:pos="993"/>
        </w:tabs>
        <w:ind w:firstLine="709"/>
        <w:jc w:val="both"/>
        <w:rPr>
          <w:b/>
          <w:color w:val="000000"/>
          <w:sz w:val="28"/>
        </w:rPr>
      </w:pPr>
      <w:r>
        <w:rPr>
          <w:sz w:val="28"/>
        </w:rPr>
        <w:t>Требования к водителям-экспедиторам:</w:t>
      </w:r>
    </w:p>
    <w:p w:rsidR="00AB1AC4" w:rsidRDefault="00AB1AC4" w:rsidP="00AB1AC4">
      <w:pPr>
        <w:numPr>
          <w:ilvl w:val="0"/>
          <w:numId w:val="33"/>
        </w:numPr>
        <w:tabs>
          <w:tab w:val="left" w:pos="993"/>
        </w:tabs>
        <w:suppressAutoHyphens w:val="0"/>
        <w:ind w:firstLine="709"/>
        <w:jc w:val="both"/>
        <w:rPr>
          <w:color w:val="000000"/>
          <w:sz w:val="28"/>
        </w:rPr>
      </w:pPr>
      <w:r>
        <w:rPr>
          <w:color w:val="000000"/>
          <w:sz w:val="28"/>
        </w:rPr>
        <w:lastRenderedPageBreak/>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Pr>
          <w:color w:val="000000"/>
          <w:sz w:val="28"/>
        </w:rPr>
        <w:t>предрейсового</w:t>
      </w:r>
      <w:proofErr w:type="spellEnd"/>
      <w:r>
        <w:rPr>
          <w:color w:val="000000"/>
          <w:sz w:val="28"/>
        </w:rPr>
        <w:t xml:space="preserve"> медицинского осмотра;</w:t>
      </w:r>
    </w:p>
    <w:p w:rsidR="00AB1AC4" w:rsidRDefault="00AB1AC4" w:rsidP="00AB1AC4">
      <w:pPr>
        <w:numPr>
          <w:ilvl w:val="0"/>
          <w:numId w:val="33"/>
        </w:numPr>
        <w:tabs>
          <w:tab w:val="left" w:pos="993"/>
        </w:tabs>
        <w:suppressAutoHyphens w:val="0"/>
        <w:ind w:firstLine="709"/>
        <w:jc w:val="both"/>
        <w:rPr>
          <w:sz w:val="28"/>
        </w:rPr>
      </w:pPr>
      <w:r>
        <w:rPr>
          <w:color w:val="000000"/>
          <w:sz w:val="28"/>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r>
        <w:rPr>
          <w:sz w:val="28"/>
        </w:rPr>
        <w:t>;</w:t>
      </w:r>
    </w:p>
    <w:p w:rsidR="00AB1AC4" w:rsidRDefault="00AB1AC4" w:rsidP="00AB1AC4">
      <w:pPr>
        <w:numPr>
          <w:ilvl w:val="0"/>
          <w:numId w:val="33"/>
        </w:numPr>
        <w:tabs>
          <w:tab w:val="left" w:pos="993"/>
        </w:tabs>
        <w:suppressAutoHyphens w:val="0"/>
        <w:ind w:firstLine="709"/>
        <w:jc w:val="both"/>
        <w:rPr>
          <w:color w:val="000000"/>
          <w:sz w:val="28"/>
        </w:rPr>
      </w:pPr>
      <w:r>
        <w:rPr>
          <w:color w:val="000000"/>
          <w:sz w:val="28"/>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AB1AC4" w:rsidRPr="00156DD9" w:rsidRDefault="00AB1AC4" w:rsidP="00AB1AC4">
      <w:pPr>
        <w:numPr>
          <w:ilvl w:val="0"/>
          <w:numId w:val="33"/>
        </w:numPr>
        <w:tabs>
          <w:tab w:val="left" w:pos="993"/>
        </w:tabs>
        <w:suppressAutoHyphens w:val="0"/>
        <w:ind w:firstLine="709"/>
        <w:jc w:val="both"/>
        <w:rPr>
          <w:spacing w:val="-9"/>
          <w:sz w:val="28"/>
        </w:rPr>
      </w:pPr>
      <w:r>
        <w:rPr>
          <w:spacing w:val="-9"/>
          <w:sz w:val="28"/>
        </w:rPr>
        <w:t>водители-экспедиторы должны иметь гражданство Российской Федерации (в случае отсутствия</w:t>
      </w:r>
      <w:r>
        <w:rPr>
          <w:color w:val="000000"/>
          <w:spacing w:val="-9"/>
          <w:sz w:val="28"/>
        </w:rPr>
        <w:t xml:space="preserve"> гражданства – разрешение на работу, оформленное в установленном законом порядке), обладать знаниями русского языка.</w:t>
      </w:r>
    </w:p>
    <w:p w:rsidR="00AB1AC4" w:rsidRDefault="00AB1AC4" w:rsidP="00AB1AC4">
      <w:pPr>
        <w:ind w:firstLine="709"/>
        <w:jc w:val="both"/>
        <w:rPr>
          <w:color w:val="000000"/>
          <w:sz w:val="28"/>
        </w:rPr>
      </w:pPr>
      <w:r w:rsidRPr="007F0FD3">
        <w:rPr>
          <w:color w:val="000000"/>
          <w:sz w:val="28"/>
        </w:rPr>
        <w:t>4</w:t>
      </w:r>
      <w:r>
        <w:rPr>
          <w:color w:val="000000"/>
          <w:sz w:val="28"/>
        </w:rPr>
        <w:t>.9. Режим оказания услуг: круглосуточно.</w:t>
      </w:r>
    </w:p>
    <w:p w:rsidR="00AB1AC4" w:rsidRDefault="00AB1AC4" w:rsidP="00AB1AC4">
      <w:pPr>
        <w:ind w:firstLine="709"/>
        <w:jc w:val="both"/>
        <w:rPr>
          <w:color w:val="000000"/>
          <w:sz w:val="28"/>
        </w:rPr>
      </w:pPr>
      <w:r w:rsidRPr="007F0FD3">
        <w:rPr>
          <w:color w:val="000000"/>
          <w:sz w:val="28"/>
        </w:rPr>
        <w:t>4</w:t>
      </w:r>
      <w:r>
        <w:rPr>
          <w:color w:val="000000"/>
          <w:sz w:val="28"/>
        </w:rPr>
        <w:t>.10. Срок аренды транспортного средства с экипажем ограничивается маршрутом перевозки груженого/порожнего контейнера, указанным в Заявке заказчика.</w:t>
      </w:r>
      <w:r w:rsidRPr="00FF4F4A">
        <w:rPr>
          <w:color w:val="000000"/>
          <w:sz w:val="28"/>
        </w:rPr>
        <w:t xml:space="preserve"> Предельные ставки платы за аренду транспортных средств с экипажем, кроме НДС, указаны в Приложении № 1 к настоящему техническому заданию.</w:t>
      </w:r>
    </w:p>
    <w:p w:rsidR="00AB1AC4" w:rsidRDefault="00AB1AC4" w:rsidP="00AB1AC4">
      <w:pPr>
        <w:ind w:firstLine="709"/>
        <w:jc w:val="both"/>
        <w:rPr>
          <w:sz w:val="28"/>
          <w:szCs w:val="28"/>
        </w:rPr>
      </w:pPr>
      <w:r w:rsidRPr="000C12F1">
        <w:rPr>
          <w:sz w:val="28"/>
          <w:szCs w:val="28"/>
        </w:rPr>
        <w:t>Порядок</w:t>
      </w:r>
      <w:r w:rsidRPr="00301B90">
        <w:rPr>
          <w:sz w:val="28"/>
          <w:szCs w:val="28"/>
        </w:rPr>
        <w:t xml:space="preserve"> изменения перечня транспортных средств и </w:t>
      </w:r>
      <w:r w:rsidRPr="000C12F1">
        <w:rPr>
          <w:sz w:val="28"/>
          <w:szCs w:val="28"/>
        </w:rPr>
        <w:t>данных</w:t>
      </w:r>
      <w:r w:rsidRPr="00301B90">
        <w:rPr>
          <w:sz w:val="28"/>
          <w:szCs w:val="28"/>
        </w:rPr>
        <w:t xml:space="preserve"> о водителях  (изменение (замена) транспортного средства, экипажа, государственных регистрационных сведений и др.) </w:t>
      </w:r>
      <w:r w:rsidRPr="00C1259B">
        <w:rPr>
          <w:sz w:val="28"/>
          <w:szCs w:val="28"/>
        </w:rPr>
        <w:t>изложен в разделе № 9 проекта договора (приложение № 5 к документации о закупке).</w:t>
      </w:r>
    </w:p>
    <w:p w:rsidR="00AB1AC4" w:rsidRPr="00FE43BF" w:rsidRDefault="00AB1AC4" w:rsidP="00AB1AC4">
      <w:pPr>
        <w:tabs>
          <w:tab w:val="left" w:pos="993"/>
        </w:tabs>
        <w:suppressAutoHyphens w:val="0"/>
        <w:autoSpaceDE w:val="0"/>
        <w:autoSpaceDN w:val="0"/>
        <w:adjustRightInd w:val="0"/>
        <w:jc w:val="both"/>
        <w:rPr>
          <w:sz w:val="28"/>
          <w:szCs w:val="28"/>
        </w:rPr>
      </w:pPr>
      <w:r>
        <w:rPr>
          <w:sz w:val="28"/>
          <w:szCs w:val="28"/>
        </w:rPr>
        <w:t xml:space="preserve">         4.11.</w:t>
      </w:r>
      <w:r w:rsidRPr="00FE43BF">
        <w:rPr>
          <w:sz w:val="28"/>
          <w:szCs w:val="28"/>
        </w:rPr>
        <w:t xml:space="preserve"> </w:t>
      </w:r>
      <w:r>
        <w:rPr>
          <w:sz w:val="28"/>
          <w:szCs w:val="28"/>
        </w:rPr>
        <w:t>П</w:t>
      </w:r>
      <w:r w:rsidRPr="00FE43BF">
        <w:rPr>
          <w:sz w:val="28"/>
          <w:szCs w:val="28"/>
        </w:rPr>
        <w:t xml:space="preserve">редоставление Транспортного средства в аренду осуществляется на основании Заявки </w:t>
      </w:r>
      <w:r>
        <w:rPr>
          <w:sz w:val="28"/>
          <w:szCs w:val="28"/>
        </w:rPr>
        <w:t>Заказчика</w:t>
      </w:r>
      <w:r w:rsidRPr="00FE43BF">
        <w:rPr>
          <w:sz w:val="28"/>
          <w:szCs w:val="28"/>
        </w:rPr>
        <w:t xml:space="preserve">, составляемой по форме, согласованной Сторонами (Приложение № 3 к Договору).  Заявка подаётся </w:t>
      </w:r>
      <w:r>
        <w:rPr>
          <w:sz w:val="28"/>
          <w:szCs w:val="28"/>
        </w:rPr>
        <w:t xml:space="preserve">Заказчиком </w:t>
      </w:r>
      <w:r w:rsidRPr="00FE43BF">
        <w:rPr>
          <w:sz w:val="28"/>
          <w:szCs w:val="28"/>
        </w:rPr>
        <w:t xml:space="preserve">не позднее 17-00 часов дня, предшествующего дню предоставления Транспортного средства. Согласование Заявки </w:t>
      </w:r>
      <w:r>
        <w:rPr>
          <w:sz w:val="28"/>
          <w:szCs w:val="28"/>
        </w:rPr>
        <w:t xml:space="preserve">Претендентом (Арендодателем) </w:t>
      </w:r>
      <w:r w:rsidRPr="00FE43BF">
        <w:rPr>
          <w:sz w:val="28"/>
          <w:szCs w:val="28"/>
        </w:rPr>
        <w:t>осуществляется не позднее 18-00 часов дня, предшествующего дню предоставления Транспортного средства.</w:t>
      </w:r>
    </w:p>
    <w:p w:rsidR="00AB1AC4" w:rsidRDefault="00AB1AC4" w:rsidP="00AB1AC4">
      <w:pPr>
        <w:ind w:firstLine="709"/>
        <w:jc w:val="both"/>
        <w:rPr>
          <w:sz w:val="28"/>
        </w:rPr>
      </w:pPr>
      <w:r>
        <w:rPr>
          <w:color w:val="000000"/>
          <w:sz w:val="28"/>
        </w:rPr>
        <w:t xml:space="preserve">4.12. Условия оплаты указаны </w:t>
      </w:r>
      <w:r>
        <w:rPr>
          <w:sz w:val="28"/>
        </w:rPr>
        <w:t>в пункте 11 Информационной карты.</w:t>
      </w:r>
    </w:p>
    <w:p w:rsidR="00AB1AC4" w:rsidRDefault="00AB1AC4" w:rsidP="00AB1AC4">
      <w:pPr>
        <w:ind w:firstLine="709"/>
        <w:jc w:val="both"/>
        <w:rPr>
          <w:color w:val="000000"/>
          <w:sz w:val="28"/>
        </w:rPr>
      </w:pPr>
    </w:p>
    <w:p w:rsidR="00AB1AC4" w:rsidRDefault="00AB1AC4" w:rsidP="00AB1AC4">
      <w:pPr>
        <w:ind w:firstLine="709"/>
        <w:jc w:val="both"/>
        <w:rPr>
          <w:color w:val="000000"/>
          <w:sz w:val="28"/>
        </w:rPr>
      </w:pPr>
    </w:p>
    <w:p w:rsidR="00AB1AC4" w:rsidRDefault="00AB1AC4" w:rsidP="00AB1AC4">
      <w:pPr>
        <w:ind w:firstLine="709"/>
        <w:jc w:val="both"/>
        <w:rPr>
          <w:color w:val="000000"/>
          <w:sz w:val="28"/>
        </w:rPr>
      </w:pPr>
    </w:p>
    <w:p w:rsidR="00AB1AC4" w:rsidRDefault="00AB1AC4" w:rsidP="00AB1AC4">
      <w:pPr>
        <w:ind w:firstLine="709"/>
        <w:jc w:val="both"/>
        <w:rPr>
          <w:color w:val="000000"/>
          <w:sz w:val="28"/>
        </w:rPr>
      </w:pPr>
    </w:p>
    <w:p w:rsidR="00AB1AC4" w:rsidRDefault="00AB1AC4" w:rsidP="00AB1AC4">
      <w:pPr>
        <w:ind w:firstLine="709"/>
        <w:jc w:val="both"/>
        <w:rPr>
          <w:color w:val="000000"/>
          <w:sz w:val="28"/>
        </w:rPr>
      </w:pPr>
    </w:p>
    <w:p w:rsidR="00AB1AC4" w:rsidRDefault="00AB1AC4" w:rsidP="00AB1AC4">
      <w:pPr>
        <w:ind w:firstLine="709"/>
        <w:jc w:val="both"/>
        <w:rPr>
          <w:color w:val="000000"/>
          <w:sz w:val="28"/>
        </w:rPr>
      </w:pPr>
    </w:p>
    <w:p w:rsidR="00AB1AC4" w:rsidRDefault="00AB1AC4" w:rsidP="00AB1AC4">
      <w:pPr>
        <w:ind w:firstLine="709"/>
        <w:jc w:val="both"/>
        <w:rPr>
          <w:color w:val="000000"/>
          <w:sz w:val="28"/>
        </w:rPr>
      </w:pPr>
    </w:p>
    <w:p w:rsidR="00AB1AC4" w:rsidRDefault="00AB1AC4" w:rsidP="00AB1AC4">
      <w:pPr>
        <w:ind w:firstLine="709"/>
        <w:jc w:val="both"/>
        <w:rPr>
          <w:color w:val="000000"/>
          <w:sz w:val="28"/>
        </w:rPr>
      </w:pPr>
    </w:p>
    <w:p w:rsidR="00AB1AC4" w:rsidRDefault="00AB1AC4" w:rsidP="00AB1AC4">
      <w:pPr>
        <w:ind w:firstLine="709"/>
        <w:jc w:val="both"/>
        <w:rPr>
          <w:color w:val="000000"/>
          <w:sz w:val="28"/>
        </w:rPr>
      </w:pPr>
    </w:p>
    <w:p w:rsidR="00AB1AC4" w:rsidRDefault="00AB1AC4" w:rsidP="00AB1AC4">
      <w:pPr>
        <w:ind w:firstLine="709"/>
        <w:jc w:val="both"/>
        <w:rPr>
          <w:color w:val="000000"/>
          <w:sz w:val="28"/>
        </w:rPr>
      </w:pPr>
    </w:p>
    <w:p w:rsidR="00AB1AC4" w:rsidRDefault="00AB1AC4" w:rsidP="00AB1AC4">
      <w:pPr>
        <w:ind w:firstLine="709"/>
        <w:jc w:val="both"/>
        <w:rPr>
          <w:color w:val="000000"/>
          <w:sz w:val="28"/>
        </w:rPr>
      </w:pPr>
    </w:p>
    <w:p w:rsidR="00AB1AC4" w:rsidRDefault="00AB1AC4" w:rsidP="00AB1AC4">
      <w:pPr>
        <w:ind w:firstLine="312"/>
        <w:jc w:val="right"/>
        <w:rPr>
          <w:sz w:val="28"/>
          <w:szCs w:val="28"/>
        </w:rPr>
      </w:pPr>
    </w:p>
    <w:p w:rsidR="00AB1AC4" w:rsidRDefault="00AB1AC4" w:rsidP="00AB1AC4">
      <w:pPr>
        <w:ind w:firstLine="312"/>
        <w:jc w:val="right"/>
        <w:rPr>
          <w:sz w:val="28"/>
          <w:szCs w:val="28"/>
        </w:rPr>
      </w:pPr>
    </w:p>
    <w:p w:rsidR="00AB1AC4" w:rsidRDefault="00AB1AC4" w:rsidP="00AB1AC4">
      <w:pPr>
        <w:ind w:firstLine="312"/>
        <w:jc w:val="right"/>
        <w:rPr>
          <w:sz w:val="28"/>
          <w:szCs w:val="28"/>
        </w:rPr>
      </w:pPr>
      <w:r w:rsidRPr="000275EA">
        <w:rPr>
          <w:sz w:val="28"/>
          <w:szCs w:val="28"/>
        </w:rPr>
        <w:lastRenderedPageBreak/>
        <w:t>Приложение № 1</w:t>
      </w:r>
    </w:p>
    <w:p w:rsidR="00AB1AC4" w:rsidRDefault="00AB1AC4" w:rsidP="00AB1AC4">
      <w:pPr>
        <w:ind w:firstLine="312"/>
        <w:jc w:val="right"/>
        <w:rPr>
          <w:sz w:val="28"/>
          <w:szCs w:val="28"/>
        </w:rPr>
      </w:pPr>
      <w:r w:rsidRPr="000275EA">
        <w:rPr>
          <w:sz w:val="28"/>
          <w:szCs w:val="28"/>
        </w:rPr>
        <w:t>к техническому заданию</w:t>
      </w:r>
    </w:p>
    <w:p w:rsidR="00AB1AC4" w:rsidRDefault="00AB1AC4" w:rsidP="00AB1AC4">
      <w:pPr>
        <w:ind w:firstLine="312"/>
        <w:jc w:val="right"/>
        <w:rPr>
          <w:sz w:val="28"/>
          <w:szCs w:val="28"/>
        </w:rPr>
      </w:pPr>
    </w:p>
    <w:p w:rsidR="00AB1AC4" w:rsidRDefault="00AB1AC4" w:rsidP="00AB1AC4">
      <w:pPr>
        <w:ind w:firstLine="709"/>
        <w:jc w:val="center"/>
        <w:rPr>
          <w:b/>
          <w:bCs/>
        </w:rPr>
      </w:pPr>
      <w:r>
        <w:rPr>
          <w:b/>
          <w:bCs/>
        </w:rPr>
        <w:t>Предельные ставки платы за аренду транспортных средств с экипажем</w:t>
      </w:r>
    </w:p>
    <w:p w:rsidR="00AB1AC4" w:rsidRDefault="00AB1AC4" w:rsidP="00AB1AC4"/>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568"/>
        <w:gridCol w:w="1276"/>
        <w:gridCol w:w="1701"/>
        <w:gridCol w:w="1559"/>
        <w:gridCol w:w="1560"/>
      </w:tblGrid>
      <w:tr w:rsidR="00AB1AC4" w:rsidRPr="00AB68D8" w:rsidTr="00AB1AC4">
        <w:trPr>
          <w:cantSplit/>
          <w:trHeight w:val="625"/>
        </w:trPr>
        <w:tc>
          <w:tcPr>
            <w:tcW w:w="567" w:type="dxa"/>
            <w:vMerge w:val="restart"/>
            <w:tcBorders>
              <w:top w:val="single" w:sz="4" w:space="0" w:color="auto"/>
              <w:left w:val="single" w:sz="4" w:space="0" w:color="auto"/>
              <w:right w:val="single" w:sz="4" w:space="0" w:color="auto"/>
            </w:tcBorders>
            <w:shd w:val="clear" w:color="auto" w:fill="FFFFFF"/>
            <w:vAlign w:val="center"/>
          </w:tcPr>
          <w:p w:rsidR="00AB1AC4" w:rsidRPr="00AB68D8" w:rsidRDefault="00AB1AC4" w:rsidP="00AB1AC4">
            <w:pPr>
              <w:jc w:val="center"/>
              <w:rPr>
                <w:bCs/>
                <w:color w:val="000000"/>
                <w:sz w:val="20"/>
                <w:szCs w:val="20"/>
              </w:rPr>
            </w:pPr>
            <w:proofErr w:type="spellStart"/>
            <w:proofErr w:type="gramStart"/>
            <w:r w:rsidRPr="00AB68D8">
              <w:rPr>
                <w:bCs/>
                <w:color w:val="000000"/>
                <w:sz w:val="20"/>
                <w:szCs w:val="20"/>
              </w:rPr>
              <w:t>п</w:t>
            </w:r>
            <w:proofErr w:type="spellEnd"/>
            <w:proofErr w:type="gramEnd"/>
            <w:r w:rsidRPr="00AB68D8">
              <w:rPr>
                <w:bCs/>
                <w:color w:val="000000"/>
                <w:sz w:val="20"/>
                <w:szCs w:val="20"/>
              </w:rPr>
              <w:t>/</w:t>
            </w:r>
            <w:proofErr w:type="spellStart"/>
            <w:r w:rsidRPr="00AB68D8">
              <w:rPr>
                <w:bCs/>
                <w:color w:val="000000"/>
                <w:sz w:val="20"/>
                <w:szCs w:val="20"/>
              </w:rPr>
              <w:t>п</w:t>
            </w:r>
            <w:proofErr w:type="spellEnd"/>
          </w:p>
        </w:tc>
        <w:tc>
          <w:tcPr>
            <w:tcW w:w="2835" w:type="dxa"/>
            <w:vMerge w:val="restart"/>
            <w:tcBorders>
              <w:top w:val="single" w:sz="4" w:space="0" w:color="auto"/>
              <w:left w:val="single" w:sz="4" w:space="0" w:color="auto"/>
              <w:right w:val="single" w:sz="4" w:space="0" w:color="auto"/>
            </w:tcBorders>
            <w:shd w:val="clear" w:color="auto" w:fill="FFFFFF"/>
            <w:vAlign w:val="center"/>
          </w:tcPr>
          <w:p w:rsidR="00AB1AC4" w:rsidRPr="00AB68D8" w:rsidRDefault="00AB1AC4" w:rsidP="00AB1AC4">
            <w:pPr>
              <w:jc w:val="center"/>
              <w:rPr>
                <w:color w:val="000000"/>
                <w:sz w:val="20"/>
                <w:szCs w:val="20"/>
              </w:rPr>
            </w:pPr>
            <w:r w:rsidRPr="00AB68D8">
              <w:rPr>
                <w:bCs/>
                <w:color w:val="000000"/>
                <w:sz w:val="20"/>
                <w:szCs w:val="20"/>
              </w:rPr>
              <w:br w:type="page"/>
            </w:r>
            <w:r>
              <w:rPr>
                <w:bCs/>
                <w:color w:val="000000"/>
                <w:sz w:val="20"/>
                <w:szCs w:val="20"/>
              </w:rPr>
              <w:t>З</w:t>
            </w:r>
            <w:r w:rsidRPr="00AB68D8">
              <w:rPr>
                <w:bCs/>
                <w:color w:val="000000"/>
                <w:sz w:val="20"/>
                <w:szCs w:val="20"/>
              </w:rPr>
              <w:t>оны</w:t>
            </w:r>
            <w:r>
              <w:rPr>
                <w:bCs/>
                <w:color w:val="000000"/>
                <w:sz w:val="20"/>
                <w:szCs w:val="20"/>
              </w:rPr>
              <w:t xml:space="preserve"> </w:t>
            </w:r>
            <w:r w:rsidRPr="00AB68D8">
              <w:rPr>
                <w:bCs/>
                <w:color w:val="000000"/>
                <w:sz w:val="20"/>
                <w:szCs w:val="20"/>
              </w:rPr>
              <w:t>движения</w:t>
            </w:r>
            <w:r w:rsidRPr="00AB68D8">
              <w:rPr>
                <w:sz w:val="20"/>
                <w:szCs w:val="20"/>
              </w:rPr>
              <w:t xml:space="preserve"> </w:t>
            </w:r>
            <w:r w:rsidRPr="00AB68D8">
              <w:rPr>
                <w:bCs/>
                <w:color w:val="000000"/>
                <w:sz w:val="20"/>
                <w:szCs w:val="20"/>
              </w:rPr>
              <w:t xml:space="preserve">транспортного средства </w:t>
            </w:r>
            <w:proofErr w:type="gramStart"/>
            <w:r w:rsidRPr="00AB68D8">
              <w:rPr>
                <w:bCs/>
                <w:color w:val="000000"/>
                <w:sz w:val="20"/>
                <w:szCs w:val="20"/>
              </w:rPr>
              <w:t>с экипажем для перевозки груза в контейнерах на/с контейнерного терминала</w:t>
            </w:r>
            <w:proofErr w:type="gramEnd"/>
            <w:r>
              <w:rPr>
                <w:bCs/>
                <w:color w:val="000000"/>
                <w:sz w:val="20"/>
                <w:szCs w:val="20"/>
              </w:rPr>
              <w:t xml:space="preserve"> Благовещенск</w:t>
            </w:r>
          </w:p>
        </w:tc>
        <w:tc>
          <w:tcPr>
            <w:tcW w:w="568" w:type="dxa"/>
            <w:vMerge w:val="restart"/>
            <w:tcBorders>
              <w:top w:val="single" w:sz="4" w:space="0" w:color="auto"/>
              <w:left w:val="single" w:sz="4" w:space="0" w:color="auto"/>
              <w:right w:val="single" w:sz="4" w:space="0" w:color="auto"/>
            </w:tcBorders>
            <w:vAlign w:val="center"/>
          </w:tcPr>
          <w:p w:rsidR="00AB1AC4" w:rsidRPr="00AB68D8" w:rsidRDefault="00AB1AC4" w:rsidP="00AB1AC4">
            <w:pPr>
              <w:jc w:val="center"/>
              <w:rPr>
                <w:color w:val="000000"/>
                <w:sz w:val="20"/>
                <w:szCs w:val="20"/>
              </w:rPr>
            </w:pPr>
            <w:r>
              <w:rPr>
                <w:color w:val="000000"/>
                <w:sz w:val="20"/>
                <w:szCs w:val="20"/>
              </w:rPr>
              <w:t>км</w:t>
            </w:r>
          </w:p>
        </w:tc>
        <w:tc>
          <w:tcPr>
            <w:tcW w:w="6096" w:type="dxa"/>
            <w:gridSpan w:val="4"/>
            <w:tcBorders>
              <w:top w:val="single" w:sz="4" w:space="0" w:color="auto"/>
              <w:left w:val="single" w:sz="4" w:space="0" w:color="auto"/>
              <w:bottom w:val="single" w:sz="4" w:space="0" w:color="auto"/>
              <w:right w:val="single" w:sz="4" w:space="0" w:color="auto"/>
            </w:tcBorders>
            <w:noWrap/>
            <w:vAlign w:val="center"/>
          </w:tcPr>
          <w:p w:rsidR="00AB1AC4" w:rsidRPr="00AB68D8" w:rsidRDefault="00AB1AC4" w:rsidP="00AB1AC4">
            <w:pPr>
              <w:jc w:val="center"/>
              <w:rPr>
                <w:color w:val="000000"/>
                <w:sz w:val="20"/>
                <w:szCs w:val="20"/>
              </w:rPr>
            </w:pPr>
            <w:r w:rsidRPr="00AB68D8">
              <w:rPr>
                <w:color w:val="000000"/>
                <w:sz w:val="20"/>
                <w:szCs w:val="20"/>
              </w:rPr>
              <w:t xml:space="preserve">Предельные ставки арендной платы </w:t>
            </w:r>
            <w:proofErr w:type="gramStart"/>
            <w:r w:rsidRPr="00AB68D8">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sidRPr="00AB68D8">
              <w:rPr>
                <w:color w:val="000000"/>
                <w:sz w:val="20"/>
                <w:szCs w:val="20"/>
              </w:rPr>
              <w:t xml:space="preserve">, </w:t>
            </w:r>
          </w:p>
          <w:p w:rsidR="00AB1AC4" w:rsidRPr="00AB68D8" w:rsidRDefault="00AB1AC4" w:rsidP="00AB1AC4">
            <w:pPr>
              <w:jc w:val="center"/>
              <w:rPr>
                <w:color w:val="000000"/>
                <w:sz w:val="20"/>
                <w:szCs w:val="20"/>
              </w:rPr>
            </w:pPr>
            <w:r w:rsidRPr="00AB68D8">
              <w:rPr>
                <w:color w:val="000000"/>
                <w:sz w:val="20"/>
                <w:szCs w:val="20"/>
              </w:rPr>
              <w:t>в рублях (без НДС)</w:t>
            </w:r>
          </w:p>
        </w:tc>
      </w:tr>
      <w:tr w:rsidR="00AB1AC4" w:rsidRPr="00AB68D8" w:rsidTr="00AB1AC4">
        <w:trPr>
          <w:cantSplit/>
          <w:trHeight w:val="320"/>
        </w:trPr>
        <w:tc>
          <w:tcPr>
            <w:tcW w:w="567" w:type="dxa"/>
            <w:vMerge/>
            <w:tcBorders>
              <w:left w:val="single" w:sz="4" w:space="0" w:color="auto"/>
              <w:bottom w:val="single" w:sz="4" w:space="0" w:color="auto"/>
              <w:right w:val="single" w:sz="4" w:space="0" w:color="auto"/>
            </w:tcBorders>
            <w:vAlign w:val="center"/>
          </w:tcPr>
          <w:p w:rsidR="00AB1AC4" w:rsidRPr="00AB68D8" w:rsidRDefault="00AB1AC4" w:rsidP="00AB1AC4">
            <w:pPr>
              <w:suppressAutoHyphens w:val="0"/>
              <w:jc w:val="center"/>
              <w:rPr>
                <w:color w:val="000000"/>
                <w:sz w:val="20"/>
                <w:szCs w:val="20"/>
              </w:rPr>
            </w:pPr>
          </w:p>
        </w:tc>
        <w:tc>
          <w:tcPr>
            <w:tcW w:w="2835" w:type="dxa"/>
            <w:vMerge/>
            <w:tcBorders>
              <w:left w:val="single" w:sz="4" w:space="0" w:color="auto"/>
              <w:bottom w:val="single" w:sz="4" w:space="0" w:color="auto"/>
              <w:right w:val="single" w:sz="4" w:space="0" w:color="auto"/>
            </w:tcBorders>
            <w:vAlign w:val="center"/>
            <w:hideMark/>
          </w:tcPr>
          <w:p w:rsidR="00AB1AC4" w:rsidRPr="00AB68D8" w:rsidRDefault="00AB1AC4" w:rsidP="00AB1AC4">
            <w:pPr>
              <w:suppressAutoHyphens w:val="0"/>
              <w:jc w:val="center"/>
              <w:rPr>
                <w:color w:val="000000"/>
                <w:sz w:val="20"/>
                <w:szCs w:val="20"/>
              </w:rPr>
            </w:pPr>
          </w:p>
        </w:tc>
        <w:tc>
          <w:tcPr>
            <w:tcW w:w="568" w:type="dxa"/>
            <w:vMerge/>
            <w:tcBorders>
              <w:left w:val="single" w:sz="4" w:space="0" w:color="auto"/>
              <w:bottom w:val="single" w:sz="4" w:space="0" w:color="auto"/>
              <w:right w:val="single" w:sz="4" w:space="0" w:color="auto"/>
            </w:tcBorders>
            <w:vAlign w:val="center"/>
          </w:tcPr>
          <w:p w:rsidR="00AB1AC4" w:rsidRPr="00AB68D8" w:rsidRDefault="00AB1AC4" w:rsidP="00AB1AC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1AC4" w:rsidRPr="00AB68D8" w:rsidRDefault="00AB1AC4" w:rsidP="00AB1AC4">
            <w:pPr>
              <w:jc w:val="center"/>
              <w:rPr>
                <w:color w:val="000000"/>
                <w:sz w:val="20"/>
                <w:szCs w:val="20"/>
              </w:rPr>
            </w:pPr>
            <w:r w:rsidRPr="00AB68D8">
              <w:rPr>
                <w:color w:val="000000"/>
                <w:sz w:val="20"/>
                <w:szCs w:val="20"/>
              </w:rPr>
              <w:t>3/5 тонн</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B1AC4" w:rsidRPr="00AB68D8" w:rsidRDefault="00AB1AC4" w:rsidP="00AB1AC4">
            <w:pPr>
              <w:jc w:val="center"/>
              <w:rPr>
                <w:color w:val="000000"/>
                <w:sz w:val="20"/>
                <w:szCs w:val="20"/>
              </w:rPr>
            </w:pPr>
            <w:r w:rsidRPr="00AB68D8">
              <w:rPr>
                <w:color w:val="000000"/>
                <w:sz w:val="20"/>
                <w:szCs w:val="20"/>
              </w:rPr>
              <w:t>20 фут/24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B1AC4" w:rsidRPr="00AB68D8" w:rsidRDefault="00AB1AC4" w:rsidP="00AB1AC4">
            <w:pPr>
              <w:jc w:val="center"/>
              <w:rPr>
                <w:color w:val="000000"/>
                <w:sz w:val="20"/>
                <w:szCs w:val="20"/>
              </w:rPr>
            </w:pPr>
            <w:r w:rsidRPr="00AB68D8">
              <w:rPr>
                <w:color w:val="000000"/>
                <w:sz w:val="20"/>
                <w:szCs w:val="20"/>
              </w:rPr>
              <w:t>20 фут/30 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1AC4" w:rsidRPr="00AB68D8" w:rsidRDefault="00AB1AC4" w:rsidP="00AB1AC4">
            <w:pPr>
              <w:jc w:val="center"/>
              <w:rPr>
                <w:color w:val="000000"/>
                <w:sz w:val="20"/>
                <w:szCs w:val="20"/>
              </w:rPr>
            </w:pPr>
            <w:r w:rsidRPr="00AB68D8">
              <w:rPr>
                <w:color w:val="000000"/>
                <w:sz w:val="20"/>
                <w:szCs w:val="20"/>
              </w:rPr>
              <w:t>40 фут / 30 т</w:t>
            </w:r>
          </w:p>
        </w:tc>
      </w:tr>
      <w:tr w:rsidR="00AB1AC4" w:rsidRPr="00B7497D" w:rsidTr="00AB1AC4">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sidRPr="00B7497D">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1, г. Благовещенск</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3</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2500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2500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3500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sidRPr="00B7497D">
              <w:rPr>
                <w:color w:val="000000"/>
                <w:sz w:val="20"/>
                <w:szCs w:val="20"/>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2, г. Благовещенск</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3200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3200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4500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3, г. Благовещенск</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8</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3500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3500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4500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4, г. Благовещенск</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11</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3700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3700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4700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5, г. Благовещенск</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4000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4000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5000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6, г. Благовещенск, Моховая Падь</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17</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4500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4500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5500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7, г. Благовещенск, Аэропорт</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20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5000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5000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6000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8, Благовещенский р-н, Волково/</w:t>
            </w:r>
            <w:proofErr w:type="spellStart"/>
            <w:r>
              <w:rPr>
                <w:color w:val="000000"/>
                <w:sz w:val="20"/>
                <w:szCs w:val="20"/>
              </w:rPr>
              <w:t>Грибское</w:t>
            </w:r>
            <w:proofErr w:type="spellEnd"/>
            <w:r>
              <w:rPr>
                <w:color w:val="000000"/>
                <w:sz w:val="20"/>
                <w:szCs w:val="20"/>
              </w:rPr>
              <w:t xml:space="preserve"> </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30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7000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7000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8600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9</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9, Благовещенск -  Белогорье, Ивановский р-н, Ивановка</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45</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7800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7800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9800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10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10, Тамбовский р-н, Тамбовка</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55</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8500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8500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10800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11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11, Михайловский р-н, село Дим</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70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13100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13100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14400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12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 xml:space="preserve">Зона 12, Благовещенский р-н, </w:t>
            </w:r>
            <w:proofErr w:type="gramStart"/>
            <w:r>
              <w:rPr>
                <w:color w:val="000000"/>
                <w:sz w:val="20"/>
                <w:szCs w:val="20"/>
              </w:rPr>
              <w:t>Натальино</w:t>
            </w:r>
            <w:proofErr w:type="gramEnd"/>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90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12300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12300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14300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13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13, Октябрьский р-н, Варваровка</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120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13000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13000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14200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14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 xml:space="preserve">Зона 14, </w:t>
            </w:r>
            <w:proofErr w:type="spellStart"/>
            <w:r>
              <w:rPr>
                <w:color w:val="000000"/>
                <w:sz w:val="20"/>
                <w:szCs w:val="20"/>
              </w:rPr>
              <w:t>Свободненский</w:t>
            </w:r>
            <w:proofErr w:type="spellEnd"/>
            <w:r>
              <w:rPr>
                <w:color w:val="000000"/>
                <w:sz w:val="20"/>
                <w:szCs w:val="20"/>
              </w:rPr>
              <w:t xml:space="preserve"> р-н, Москвитино</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140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15000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15000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15400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15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 xml:space="preserve">Зона 15, </w:t>
            </w:r>
            <w:proofErr w:type="spellStart"/>
            <w:r>
              <w:rPr>
                <w:color w:val="000000"/>
                <w:sz w:val="20"/>
                <w:szCs w:val="20"/>
              </w:rPr>
              <w:t>Свободненский</w:t>
            </w:r>
            <w:proofErr w:type="spellEnd"/>
            <w:r>
              <w:rPr>
                <w:color w:val="000000"/>
                <w:sz w:val="20"/>
                <w:szCs w:val="20"/>
              </w:rPr>
              <w:t xml:space="preserve"> р-н/ Свободный, Белогорский р-н, Белогорск</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160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18000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18000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19000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16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 xml:space="preserve">Зона 16, </w:t>
            </w:r>
            <w:proofErr w:type="spellStart"/>
            <w:r>
              <w:rPr>
                <w:color w:val="000000"/>
                <w:sz w:val="20"/>
                <w:szCs w:val="20"/>
              </w:rPr>
              <w:t>Райчихинский</w:t>
            </w:r>
            <w:proofErr w:type="spellEnd"/>
            <w:r>
              <w:rPr>
                <w:color w:val="000000"/>
                <w:sz w:val="20"/>
                <w:szCs w:val="20"/>
              </w:rPr>
              <w:t xml:space="preserve"> р-н/ Райчихинск, </w:t>
            </w:r>
            <w:proofErr w:type="spellStart"/>
            <w:r>
              <w:rPr>
                <w:color w:val="000000"/>
                <w:sz w:val="20"/>
                <w:szCs w:val="20"/>
              </w:rPr>
              <w:t>Серышевский</w:t>
            </w:r>
            <w:proofErr w:type="spellEnd"/>
            <w:r>
              <w:rPr>
                <w:color w:val="000000"/>
                <w:sz w:val="20"/>
                <w:szCs w:val="20"/>
              </w:rPr>
              <w:t xml:space="preserve"> р-н/ Серышево</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180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18200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18200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18500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17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 xml:space="preserve">Зона 17, </w:t>
            </w:r>
            <w:proofErr w:type="spellStart"/>
            <w:r>
              <w:rPr>
                <w:color w:val="000000"/>
                <w:sz w:val="20"/>
                <w:szCs w:val="20"/>
              </w:rPr>
              <w:t>Бурейский</w:t>
            </w:r>
            <w:proofErr w:type="spellEnd"/>
            <w:r>
              <w:rPr>
                <w:color w:val="000000"/>
                <w:sz w:val="20"/>
                <w:szCs w:val="20"/>
              </w:rPr>
              <w:t xml:space="preserve"> р-н, Прогресс </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18200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18200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18500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18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 xml:space="preserve">Зона 18, </w:t>
            </w:r>
            <w:proofErr w:type="spellStart"/>
            <w:r>
              <w:rPr>
                <w:color w:val="000000"/>
                <w:sz w:val="20"/>
                <w:szCs w:val="20"/>
              </w:rPr>
              <w:t>Бурейский</w:t>
            </w:r>
            <w:proofErr w:type="spellEnd"/>
            <w:r>
              <w:rPr>
                <w:color w:val="000000"/>
                <w:sz w:val="20"/>
                <w:szCs w:val="20"/>
              </w:rPr>
              <w:t xml:space="preserve"> р-н, </w:t>
            </w:r>
            <w:proofErr w:type="spellStart"/>
            <w:r>
              <w:rPr>
                <w:color w:val="000000"/>
                <w:sz w:val="20"/>
                <w:szCs w:val="20"/>
              </w:rPr>
              <w:t>Новобурейск</w:t>
            </w:r>
            <w:proofErr w:type="spellEnd"/>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220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20000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20000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21000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19</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 xml:space="preserve">Зона 19, </w:t>
            </w:r>
            <w:proofErr w:type="spellStart"/>
            <w:r>
              <w:rPr>
                <w:color w:val="000000"/>
                <w:sz w:val="20"/>
                <w:szCs w:val="20"/>
              </w:rPr>
              <w:t>Свободненский</w:t>
            </w:r>
            <w:proofErr w:type="spellEnd"/>
            <w:r>
              <w:rPr>
                <w:color w:val="000000"/>
                <w:sz w:val="20"/>
                <w:szCs w:val="20"/>
              </w:rPr>
              <w:t xml:space="preserve"> р-н, Углегорск/Циолковский; </w:t>
            </w:r>
            <w:proofErr w:type="spellStart"/>
            <w:r>
              <w:rPr>
                <w:color w:val="000000"/>
                <w:sz w:val="20"/>
                <w:szCs w:val="20"/>
              </w:rPr>
              <w:t>Бурейский</w:t>
            </w:r>
            <w:proofErr w:type="spellEnd"/>
            <w:r>
              <w:rPr>
                <w:color w:val="000000"/>
                <w:sz w:val="20"/>
                <w:szCs w:val="20"/>
              </w:rPr>
              <w:t xml:space="preserve"> р-н, Бурея</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21000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21000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21800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20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 xml:space="preserve">Зона 20, Шимановский р-н, </w:t>
            </w:r>
            <w:proofErr w:type="spellStart"/>
            <w:r>
              <w:rPr>
                <w:color w:val="000000"/>
                <w:sz w:val="20"/>
                <w:szCs w:val="20"/>
              </w:rPr>
              <w:t>Чагоян</w:t>
            </w:r>
            <w:proofErr w:type="spellEnd"/>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260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26000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26000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27000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21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 xml:space="preserve">Зона 21, </w:t>
            </w:r>
            <w:proofErr w:type="spellStart"/>
            <w:r>
              <w:rPr>
                <w:color w:val="000000"/>
                <w:sz w:val="20"/>
                <w:szCs w:val="20"/>
              </w:rPr>
              <w:t>Мазановский</w:t>
            </w:r>
            <w:proofErr w:type="spellEnd"/>
            <w:r>
              <w:rPr>
                <w:color w:val="000000"/>
                <w:sz w:val="20"/>
                <w:szCs w:val="20"/>
              </w:rPr>
              <w:t xml:space="preserve"> р-н, </w:t>
            </w:r>
            <w:proofErr w:type="spellStart"/>
            <w:r>
              <w:rPr>
                <w:color w:val="000000"/>
                <w:sz w:val="20"/>
                <w:szCs w:val="20"/>
              </w:rPr>
              <w:t>Новокиевский</w:t>
            </w:r>
            <w:proofErr w:type="spellEnd"/>
            <w:r>
              <w:rPr>
                <w:color w:val="000000"/>
                <w:sz w:val="20"/>
                <w:szCs w:val="20"/>
              </w:rPr>
              <w:t xml:space="preserve"> Увал</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300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26000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26000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27000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22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22, Шимановский р-н, Шимановск</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320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26000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26000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28000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23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 xml:space="preserve">Зона 23, </w:t>
            </w:r>
            <w:proofErr w:type="spellStart"/>
            <w:r>
              <w:rPr>
                <w:color w:val="000000"/>
                <w:sz w:val="20"/>
                <w:szCs w:val="20"/>
              </w:rPr>
              <w:t>Сковородинский</w:t>
            </w:r>
            <w:proofErr w:type="spellEnd"/>
            <w:r>
              <w:rPr>
                <w:color w:val="000000"/>
                <w:sz w:val="20"/>
                <w:szCs w:val="20"/>
              </w:rPr>
              <w:t xml:space="preserve"> р-н, Сковородино</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600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57000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57000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58000</w:t>
            </w:r>
          </w:p>
        </w:tc>
      </w:tr>
    </w:tbl>
    <w:p w:rsidR="00AB1AC4" w:rsidRPr="00B7497D" w:rsidRDefault="00AB1AC4" w:rsidP="00AB1AC4">
      <w:pPr>
        <w:rPr>
          <w:sz w:val="20"/>
          <w:szCs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1701"/>
        <w:gridCol w:w="1985"/>
        <w:gridCol w:w="2126"/>
        <w:gridCol w:w="1984"/>
      </w:tblGrid>
      <w:tr w:rsidR="00AB1AC4" w:rsidRPr="00AB68D8" w:rsidTr="00AB1AC4">
        <w:trPr>
          <w:trHeight w:val="615"/>
        </w:trPr>
        <w:tc>
          <w:tcPr>
            <w:tcW w:w="241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B1AC4" w:rsidRPr="00AB68D8" w:rsidRDefault="00AB1AC4" w:rsidP="00AB1AC4">
            <w:pPr>
              <w:ind w:left="-108"/>
              <w:jc w:val="center"/>
              <w:rPr>
                <w:color w:val="000000"/>
                <w:sz w:val="20"/>
                <w:szCs w:val="20"/>
              </w:rPr>
            </w:pPr>
            <w:r w:rsidRPr="00AB68D8">
              <w:rPr>
                <w:color w:val="000000"/>
                <w:sz w:val="20"/>
                <w:szCs w:val="20"/>
              </w:rPr>
              <w:lastRenderedPageBreak/>
              <w:t xml:space="preserve">Норма времени на загрузку/выгрузку груза </w:t>
            </w:r>
            <w:proofErr w:type="gramStart"/>
            <w:r w:rsidRPr="00AB68D8">
              <w:rPr>
                <w:color w:val="000000"/>
                <w:sz w:val="20"/>
                <w:szCs w:val="20"/>
              </w:rPr>
              <w:t>в</w:t>
            </w:r>
            <w:proofErr w:type="gramEnd"/>
            <w:r w:rsidRPr="00AB68D8">
              <w:rPr>
                <w:color w:val="000000"/>
                <w:sz w:val="20"/>
                <w:szCs w:val="20"/>
              </w:rPr>
              <w:t>/из контейнера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1AC4" w:rsidRPr="00AB68D8" w:rsidRDefault="00AB1AC4" w:rsidP="00AB1AC4">
            <w:pPr>
              <w:jc w:val="center"/>
              <w:rPr>
                <w:color w:val="000000"/>
                <w:sz w:val="20"/>
                <w:szCs w:val="20"/>
              </w:rPr>
            </w:pPr>
            <w:r w:rsidRPr="00AB68D8">
              <w:rPr>
                <w:color w:val="000000"/>
                <w:sz w:val="20"/>
                <w:szCs w:val="20"/>
              </w:rPr>
              <w:t>3/5 тонн</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1AC4" w:rsidRPr="00AB68D8" w:rsidRDefault="00AB1AC4" w:rsidP="00AB1AC4">
            <w:pPr>
              <w:jc w:val="center"/>
              <w:rPr>
                <w:color w:val="000000"/>
                <w:sz w:val="20"/>
                <w:szCs w:val="20"/>
              </w:rPr>
            </w:pPr>
            <w:r w:rsidRPr="00AB68D8">
              <w:rPr>
                <w:color w:val="000000"/>
                <w:sz w:val="20"/>
                <w:szCs w:val="20"/>
              </w:rPr>
              <w:t>20 футов/24 тонн</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AB1AC4" w:rsidRPr="00AB68D8" w:rsidRDefault="00AB1AC4" w:rsidP="00AB1AC4">
            <w:pPr>
              <w:jc w:val="center"/>
              <w:rPr>
                <w:color w:val="000000"/>
                <w:sz w:val="20"/>
                <w:szCs w:val="20"/>
              </w:rPr>
            </w:pPr>
            <w:r w:rsidRPr="00AB68D8">
              <w:rPr>
                <w:color w:val="000000"/>
                <w:sz w:val="20"/>
                <w:szCs w:val="20"/>
              </w:rPr>
              <w:t>20 футов/30 тонн</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AB1AC4" w:rsidRPr="00AB68D8" w:rsidRDefault="00AB1AC4" w:rsidP="00AB1AC4">
            <w:pPr>
              <w:ind w:right="-3260"/>
              <w:rPr>
                <w:color w:val="000000"/>
                <w:sz w:val="20"/>
                <w:szCs w:val="20"/>
              </w:rPr>
            </w:pPr>
            <w:r w:rsidRPr="00AB68D8">
              <w:rPr>
                <w:color w:val="000000"/>
                <w:sz w:val="20"/>
                <w:szCs w:val="20"/>
              </w:rPr>
              <w:t>40 футов/30 тонн</w:t>
            </w:r>
          </w:p>
        </w:tc>
      </w:tr>
      <w:tr w:rsidR="00AB1AC4" w:rsidRPr="00AB68D8" w:rsidTr="00AB1AC4">
        <w:trPr>
          <w:trHeight w:val="61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AB1AC4" w:rsidRPr="00AB68D8" w:rsidRDefault="00AB1AC4" w:rsidP="00AB1AC4">
            <w:pPr>
              <w:suppressAutoHyphens w:val="0"/>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B1AC4" w:rsidRPr="00AB68D8" w:rsidRDefault="00AB1AC4" w:rsidP="00AB1AC4">
            <w:pPr>
              <w:suppressAutoHyphens w:val="0"/>
              <w:jc w:val="center"/>
              <w:rPr>
                <w:color w:val="000000"/>
                <w:sz w:val="20"/>
                <w:szCs w:val="20"/>
                <w:lang w:eastAsia="ru-RU"/>
              </w:rPr>
            </w:pPr>
            <w:r>
              <w:rPr>
                <w:color w:val="000000"/>
                <w:sz w:val="20"/>
                <w:szCs w:val="20"/>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1AC4" w:rsidRPr="00AB68D8" w:rsidRDefault="00AB1AC4" w:rsidP="00AB1AC4">
            <w:pPr>
              <w:suppressAutoHyphens w:val="0"/>
              <w:jc w:val="center"/>
              <w:rPr>
                <w:color w:val="000000"/>
                <w:sz w:val="20"/>
                <w:szCs w:val="20"/>
                <w:lang w:eastAsia="ru-RU"/>
              </w:rPr>
            </w:pPr>
            <w:r w:rsidRPr="00AB68D8">
              <w:rPr>
                <w:color w:val="000000"/>
                <w:sz w:val="20"/>
                <w:szCs w:val="20"/>
                <w:lang w:eastAsia="ru-RU"/>
              </w:rPr>
              <w:t>3 часа</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AB1AC4" w:rsidRPr="00AB68D8" w:rsidRDefault="00AB1AC4" w:rsidP="00AB1AC4">
            <w:pPr>
              <w:suppressAutoHyphens w:val="0"/>
              <w:jc w:val="center"/>
              <w:rPr>
                <w:color w:val="000000"/>
                <w:sz w:val="20"/>
                <w:szCs w:val="20"/>
                <w:lang w:eastAsia="ru-RU"/>
              </w:rPr>
            </w:pPr>
            <w:r w:rsidRPr="00AB68D8">
              <w:rPr>
                <w:color w:val="000000"/>
                <w:sz w:val="20"/>
                <w:szCs w:val="20"/>
                <w:lang w:eastAsia="ru-RU"/>
              </w:rPr>
              <w:t>3 часа</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AB1AC4" w:rsidRPr="00AB68D8" w:rsidRDefault="00AB1AC4" w:rsidP="00AB1AC4">
            <w:pPr>
              <w:suppressAutoHyphens w:val="0"/>
              <w:jc w:val="center"/>
              <w:rPr>
                <w:color w:val="000000"/>
                <w:sz w:val="20"/>
                <w:szCs w:val="20"/>
                <w:lang w:eastAsia="ru-RU"/>
              </w:rPr>
            </w:pPr>
            <w:r w:rsidRPr="00AB68D8">
              <w:rPr>
                <w:color w:val="000000"/>
                <w:sz w:val="20"/>
                <w:szCs w:val="20"/>
                <w:lang w:eastAsia="ru-RU"/>
              </w:rPr>
              <w:t>4 часа</w:t>
            </w:r>
          </w:p>
        </w:tc>
      </w:tr>
    </w:tbl>
    <w:tbl>
      <w:tblPr>
        <w:tblpPr w:leftFromText="180" w:rightFromText="180" w:vertAnchor="text" w:horzAnchor="margin" w:tblpXSpec="center" w:tblpY="198"/>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8"/>
        <w:gridCol w:w="1418"/>
        <w:gridCol w:w="1417"/>
        <w:gridCol w:w="1418"/>
        <w:gridCol w:w="1417"/>
      </w:tblGrid>
      <w:tr w:rsidR="00AB1AC4" w:rsidRPr="00F4502D" w:rsidTr="00AB1AC4">
        <w:trPr>
          <w:trHeight w:val="615"/>
        </w:trPr>
        <w:tc>
          <w:tcPr>
            <w:tcW w:w="447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B1AC4" w:rsidRPr="00F4502D" w:rsidRDefault="00AB1AC4" w:rsidP="00AB1AC4">
            <w:pPr>
              <w:jc w:val="center"/>
              <w:rPr>
                <w:color w:val="000000"/>
                <w:sz w:val="20"/>
                <w:szCs w:val="20"/>
              </w:rPr>
            </w:pPr>
            <w:r w:rsidRPr="00F4502D">
              <w:rPr>
                <w:bCs/>
                <w:color w:val="000000"/>
                <w:sz w:val="20"/>
                <w:szCs w:val="20"/>
              </w:rPr>
              <w:br w:type="page"/>
            </w:r>
            <w:r w:rsidRPr="00F4502D">
              <w:rPr>
                <w:color w:val="000000"/>
                <w:sz w:val="20"/>
                <w:szCs w:val="20"/>
              </w:rPr>
              <w:t>Наименование услуг</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rsidR="00AB1AC4" w:rsidRPr="008B225E" w:rsidRDefault="00AB1AC4" w:rsidP="00AB1AC4">
            <w:pPr>
              <w:jc w:val="center"/>
              <w:rPr>
                <w:color w:val="000000"/>
                <w:sz w:val="20"/>
                <w:szCs w:val="20"/>
              </w:rPr>
            </w:pPr>
            <w:r w:rsidRPr="008B225E">
              <w:rPr>
                <w:color w:val="000000"/>
                <w:sz w:val="20"/>
                <w:szCs w:val="20"/>
              </w:rPr>
              <w:t xml:space="preserve">Предельные ставки арендной платы </w:t>
            </w:r>
            <w:proofErr w:type="gramStart"/>
            <w:r w:rsidRPr="008B225E">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sidRPr="008B225E">
              <w:rPr>
                <w:color w:val="000000"/>
                <w:sz w:val="20"/>
                <w:szCs w:val="20"/>
              </w:rPr>
              <w:t xml:space="preserve">, </w:t>
            </w:r>
          </w:p>
          <w:p w:rsidR="00AB1AC4" w:rsidRPr="00F4502D" w:rsidRDefault="00AB1AC4" w:rsidP="00AB1AC4">
            <w:pPr>
              <w:jc w:val="center"/>
              <w:rPr>
                <w:color w:val="000000"/>
                <w:sz w:val="20"/>
                <w:szCs w:val="20"/>
              </w:rPr>
            </w:pPr>
            <w:r w:rsidRPr="008B225E">
              <w:rPr>
                <w:color w:val="000000"/>
                <w:sz w:val="20"/>
                <w:szCs w:val="20"/>
              </w:rPr>
              <w:t>в рублях (без НДС)</w:t>
            </w:r>
          </w:p>
        </w:tc>
      </w:tr>
      <w:tr w:rsidR="00AB1AC4" w:rsidRPr="00F4502D" w:rsidTr="00AB1AC4">
        <w:trPr>
          <w:trHeight w:val="615"/>
        </w:trPr>
        <w:tc>
          <w:tcPr>
            <w:tcW w:w="4478" w:type="dxa"/>
            <w:vMerge/>
            <w:tcBorders>
              <w:top w:val="single" w:sz="4" w:space="0" w:color="auto"/>
              <w:left w:val="single" w:sz="4" w:space="0" w:color="auto"/>
              <w:bottom w:val="single" w:sz="4" w:space="0" w:color="auto"/>
              <w:right w:val="single" w:sz="4" w:space="0" w:color="auto"/>
            </w:tcBorders>
            <w:vAlign w:val="center"/>
            <w:hideMark/>
          </w:tcPr>
          <w:p w:rsidR="00AB1AC4" w:rsidRPr="00F4502D" w:rsidRDefault="00AB1AC4" w:rsidP="00AB1AC4">
            <w:pPr>
              <w:suppressAutoHyphens w:val="0"/>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1AC4" w:rsidRPr="00F4502D" w:rsidRDefault="00AB1AC4" w:rsidP="00AB1AC4">
            <w:pPr>
              <w:jc w:val="center"/>
              <w:rPr>
                <w:color w:val="000000"/>
                <w:sz w:val="20"/>
                <w:szCs w:val="20"/>
              </w:rPr>
            </w:pPr>
            <w:r w:rsidRPr="00F4502D">
              <w:rPr>
                <w:color w:val="000000"/>
                <w:sz w:val="20"/>
                <w:szCs w:val="20"/>
              </w:rPr>
              <w:t>3/5 тонн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AB1AC4" w:rsidRPr="00F4502D" w:rsidRDefault="00AB1AC4" w:rsidP="00AB1AC4">
            <w:pPr>
              <w:jc w:val="center"/>
              <w:rPr>
                <w:color w:val="000000"/>
                <w:sz w:val="20"/>
                <w:szCs w:val="20"/>
              </w:rPr>
            </w:pPr>
            <w:r w:rsidRPr="00F4502D">
              <w:rPr>
                <w:color w:val="000000"/>
                <w:sz w:val="20"/>
                <w:szCs w:val="20"/>
              </w:rPr>
              <w:t>20 фут/24 т</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B1AC4" w:rsidRPr="00F4502D" w:rsidRDefault="00AB1AC4" w:rsidP="00AB1AC4">
            <w:pPr>
              <w:jc w:val="center"/>
              <w:rPr>
                <w:color w:val="000000"/>
                <w:sz w:val="20"/>
                <w:szCs w:val="20"/>
              </w:rPr>
            </w:pPr>
            <w:r w:rsidRPr="00F4502D">
              <w:rPr>
                <w:color w:val="000000"/>
                <w:sz w:val="20"/>
                <w:szCs w:val="20"/>
              </w:rPr>
              <w:t>20 фут/30 т</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AB1AC4" w:rsidRPr="00F4502D" w:rsidRDefault="00AB1AC4" w:rsidP="00AB1AC4">
            <w:pPr>
              <w:jc w:val="center"/>
              <w:rPr>
                <w:color w:val="000000"/>
                <w:sz w:val="20"/>
                <w:szCs w:val="20"/>
              </w:rPr>
            </w:pPr>
            <w:r w:rsidRPr="00F4502D">
              <w:rPr>
                <w:color w:val="000000"/>
                <w:sz w:val="20"/>
                <w:szCs w:val="20"/>
              </w:rPr>
              <w:t>40 фут / 30 т</w:t>
            </w:r>
          </w:p>
        </w:tc>
      </w:tr>
      <w:tr w:rsidR="00AB1AC4" w:rsidRPr="00F4502D" w:rsidTr="00AB1AC4">
        <w:trPr>
          <w:trHeight w:val="615"/>
        </w:trPr>
        <w:tc>
          <w:tcPr>
            <w:tcW w:w="4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1AC4" w:rsidRPr="00E93DC8" w:rsidRDefault="00AB1AC4" w:rsidP="00E93DC8">
            <w:pPr>
              <w:jc w:val="center"/>
              <w:rPr>
                <w:color w:val="000000"/>
                <w:sz w:val="20"/>
                <w:szCs w:val="20"/>
              </w:rPr>
            </w:pPr>
            <w:r w:rsidRPr="00E93DC8">
              <w:rPr>
                <w:color w:val="000000"/>
                <w:sz w:val="20"/>
                <w:szCs w:val="20"/>
              </w:rPr>
              <w:t xml:space="preserve">Работа автомобиля сверх норматива, (за один час работы автомобиля сверх норматива) при </w:t>
            </w:r>
            <w:proofErr w:type="spellStart"/>
            <w:r w:rsidRPr="00E93DC8">
              <w:rPr>
                <w:color w:val="000000"/>
                <w:sz w:val="20"/>
                <w:szCs w:val="20"/>
              </w:rPr>
              <w:t>безотцепочной</w:t>
            </w:r>
            <w:proofErr w:type="spellEnd"/>
            <w:r w:rsidR="00E93DC8" w:rsidRPr="00E93DC8">
              <w:rPr>
                <w:color w:val="000000"/>
                <w:sz w:val="20"/>
                <w:szCs w:val="20"/>
              </w:rPr>
              <w:t xml:space="preserve"> технологии</w:t>
            </w:r>
          </w:p>
        </w:tc>
        <w:tc>
          <w:tcPr>
            <w:tcW w:w="1418" w:type="dxa"/>
            <w:tcBorders>
              <w:top w:val="single" w:sz="4" w:space="0" w:color="auto"/>
              <w:left w:val="single" w:sz="4" w:space="0" w:color="auto"/>
              <w:bottom w:val="single" w:sz="4" w:space="0" w:color="auto"/>
              <w:right w:val="single" w:sz="4" w:space="0" w:color="auto"/>
            </w:tcBorders>
            <w:vAlign w:val="center"/>
          </w:tcPr>
          <w:p w:rsidR="00AB1AC4" w:rsidRPr="00F4502D" w:rsidRDefault="00AB1AC4" w:rsidP="00AB1AC4">
            <w:pPr>
              <w:suppressAutoHyphens w:val="0"/>
              <w:jc w:val="center"/>
              <w:rPr>
                <w:color w:val="000000"/>
                <w:sz w:val="20"/>
                <w:szCs w:val="20"/>
                <w:lang w:eastAsia="ru-RU"/>
              </w:rPr>
            </w:pPr>
            <w:r>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AB1AC4" w:rsidRPr="00F4502D" w:rsidRDefault="00AB1AC4" w:rsidP="00AB1AC4">
            <w:pPr>
              <w:suppressAutoHyphens w:val="0"/>
              <w:jc w:val="center"/>
              <w:rPr>
                <w:color w:val="000000"/>
                <w:sz w:val="20"/>
                <w:szCs w:val="20"/>
                <w:lang w:eastAsia="ru-RU"/>
              </w:rPr>
            </w:pPr>
            <w:r>
              <w:rPr>
                <w:color w:val="000000"/>
                <w:sz w:val="20"/>
                <w:szCs w:val="20"/>
                <w:lang w:eastAsia="ru-RU"/>
              </w:rPr>
              <w:t>1015,00</w:t>
            </w:r>
          </w:p>
        </w:tc>
        <w:tc>
          <w:tcPr>
            <w:tcW w:w="1418" w:type="dxa"/>
            <w:tcBorders>
              <w:top w:val="single" w:sz="4" w:space="0" w:color="auto"/>
              <w:left w:val="single" w:sz="4" w:space="0" w:color="auto"/>
              <w:bottom w:val="single" w:sz="4" w:space="0" w:color="auto"/>
              <w:right w:val="single" w:sz="4" w:space="0" w:color="auto"/>
            </w:tcBorders>
            <w:noWrap/>
            <w:vAlign w:val="center"/>
          </w:tcPr>
          <w:p w:rsidR="00AB1AC4" w:rsidRPr="00F4502D" w:rsidRDefault="00AB1AC4" w:rsidP="00AB1AC4">
            <w:pPr>
              <w:suppressAutoHyphens w:val="0"/>
              <w:jc w:val="center"/>
              <w:rPr>
                <w:color w:val="000000"/>
                <w:sz w:val="20"/>
                <w:szCs w:val="20"/>
                <w:lang w:eastAsia="ru-RU"/>
              </w:rPr>
            </w:pPr>
            <w:r>
              <w:rPr>
                <w:color w:val="000000"/>
                <w:sz w:val="20"/>
                <w:szCs w:val="20"/>
                <w:lang w:eastAsia="ru-RU"/>
              </w:rPr>
              <w:t>1015,00</w:t>
            </w:r>
          </w:p>
        </w:tc>
        <w:tc>
          <w:tcPr>
            <w:tcW w:w="1417" w:type="dxa"/>
            <w:tcBorders>
              <w:top w:val="single" w:sz="4" w:space="0" w:color="auto"/>
              <w:left w:val="single" w:sz="4" w:space="0" w:color="auto"/>
              <w:bottom w:val="single" w:sz="4" w:space="0" w:color="auto"/>
              <w:right w:val="single" w:sz="4" w:space="0" w:color="auto"/>
            </w:tcBorders>
            <w:noWrap/>
            <w:vAlign w:val="center"/>
          </w:tcPr>
          <w:p w:rsidR="00AB1AC4" w:rsidRPr="00F4502D" w:rsidRDefault="00AB1AC4" w:rsidP="00AB1AC4">
            <w:pPr>
              <w:suppressAutoHyphens w:val="0"/>
              <w:jc w:val="center"/>
              <w:rPr>
                <w:color w:val="000000"/>
                <w:sz w:val="20"/>
                <w:szCs w:val="20"/>
                <w:lang w:eastAsia="ru-RU"/>
              </w:rPr>
            </w:pPr>
            <w:r>
              <w:rPr>
                <w:color w:val="000000"/>
                <w:sz w:val="20"/>
                <w:szCs w:val="20"/>
                <w:lang w:eastAsia="ru-RU"/>
              </w:rPr>
              <w:t>1015,00</w:t>
            </w:r>
          </w:p>
        </w:tc>
      </w:tr>
      <w:tr w:rsidR="00AB1AC4" w:rsidRPr="00F4502D" w:rsidTr="00AB1AC4">
        <w:trPr>
          <w:trHeight w:val="615"/>
        </w:trPr>
        <w:tc>
          <w:tcPr>
            <w:tcW w:w="4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1AC4" w:rsidRPr="00E93DC8" w:rsidRDefault="00AB1AC4" w:rsidP="00AB1AC4">
            <w:pPr>
              <w:jc w:val="center"/>
              <w:rPr>
                <w:color w:val="000000"/>
                <w:sz w:val="20"/>
                <w:szCs w:val="20"/>
              </w:rPr>
            </w:pPr>
            <w:r w:rsidRPr="00E93DC8">
              <w:rPr>
                <w:color w:val="000000"/>
                <w:sz w:val="20"/>
                <w:szCs w:val="20"/>
              </w:rPr>
              <w:t xml:space="preserve">Пользование полуприцепом сверх норматива (за 1 час пользования полуприцепом сверх норматива) при </w:t>
            </w:r>
            <w:proofErr w:type="spellStart"/>
            <w:r w:rsidRPr="00E93DC8">
              <w:rPr>
                <w:color w:val="000000"/>
                <w:sz w:val="20"/>
                <w:szCs w:val="20"/>
              </w:rPr>
              <w:t>отцепочной</w:t>
            </w:r>
            <w:proofErr w:type="spellEnd"/>
            <w:r w:rsidRPr="00E93DC8">
              <w:rPr>
                <w:color w:val="000000"/>
                <w:sz w:val="20"/>
                <w:szCs w:val="20"/>
              </w:rPr>
              <w:t xml:space="preserve"> технологии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AB1AC4" w:rsidRDefault="00AB1AC4" w:rsidP="00AB1AC4">
            <w:pPr>
              <w:suppressAutoHyphens w:val="0"/>
              <w:jc w:val="center"/>
              <w:rPr>
                <w:color w:val="000000"/>
                <w:sz w:val="20"/>
                <w:szCs w:val="20"/>
                <w:lang w:eastAsia="ru-RU"/>
              </w:rPr>
            </w:pPr>
            <w:r>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AB1AC4" w:rsidRDefault="00AB1AC4" w:rsidP="00AB1AC4">
            <w:pPr>
              <w:suppressAutoHyphens w:val="0"/>
              <w:jc w:val="center"/>
              <w:rPr>
                <w:color w:val="000000"/>
                <w:sz w:val="20"/>
                <w:szCs w:val="20"/>
                <w:lang w:eastAsia="ru-RU"/>
              </w:rPr>
            </w:pPr>
            <w:r>
              <w:rPr>
                <w:color w:val="000000"/>
                <w:sz w:val="20"/>
                <w:szCs w:val="20"/>
                <w:lang w:eastAsia="ru-RU"/>
              </w:rPr>
              <w:t>290,00</w:t>
            </w:r>
          </w:p>
        </w:tc>
        <w:tc>
          <w:tcPr>
            <w:tcW w:w="1418" w:type="dxa"/>
            <w:tcBorders>
              <w:top w:val="single" w:sz="4" w:space="0" w:color="auto"/>
              <w:left w:val="single" w:sz="4" w:space="0" w:color="auto"/>
              <w:bottom w:val="single" w:sz="4" w:space="0" w:color="auto"/>
              <w:right w:val="single" w:sz="4" w:space="0" w:color="auto"/>
            </w:tcBorders>
            <w:noWrap/>
            <w:vAlign w:val="center"/>
          </w:tcPr>
          <w:p w:rsidR="00AB1AC4" w:rsidRDefault="00AB1AC4" w:rsidP="00AB1AC4">
            <w:pPr>
              <w:suppressAutoHyphens w:val="0"/>
              <w:jc w:val="center"/>
              <w:rPr>
                <w:color w:val="000000"/>
                <w:sz w:val="20"/>
                <w:szCs w:val="20"/>
                <w:lang w:eastAsia="ru-RU"/>
              </w:rPr>
            </w:pPr>
            <w:r>
              <w:rPr>
                <w:color w:val="000000"/>
                <w:sz w:val="20"/>
                <w:szCs w:val="20"/>
                <w:lang w:eastAsia="ru-RU"/>
              </w:rPr>
              <w:t>290,00</w:t>
            </w:r>
          </w:p>
        </w:tc>
        <w:tc>
          <w:tcPr>
            <w:tcW w:w="1417" w:type="dxa"/>
            <w:tcBorders>
              <w:top w:val="single" w:sz="4" w:space="0" w:color="auto"/>
              <w:left w:val="single" w:sz="4" w:space="0" w:color="auto"/>
              <w:bottom w:val="single" w:sz="4" w:space="0" w:color="auto"/>
              <w:right w:val="single" w:sz="4" w:space="0" w:color="auto"/>
            </w:tcBorders>
            <w:noWrap/>
            <w:vAlign w:val="center"/>
          </w:tcPr>
          <w:p w:rsidR="00AB1AC4" w:rsidRDefault="00AB1AC4" w:rsidP="00AB1AC4">
            <w:pPr>
              <w:suppressAutoHyphens w:val="0"/>
              <w:jc w:val="center"/>
              <w:rPr>
                <w:color w:val="000000"/>
                <w:sz w:val="20"/>
                <w:szCs w:val="20"/>
                <w:lang w:eastAsia="ru-RU"/>
              </w:rPr>
            </w:pPr>
            <w:r>
              <w:rPr>
                <w:color w:val="000000"/>
                <w:sz w:val="20"/>
                <w:szCs w:val="20"/>
                <w:lang w:eastAsia="ru-RU"/>
              </w:rPr>
              <w:t>290,00</w:t>
            </w:r>
          </w:p>
        </w:tc>
      </w:tr>
    </w:tbl>
    <w:p w:rsidR="00AB1AC4" w:rsidRDefault="00AB1AC4" w:rsidP="00AB1AC4"/>
    <w:p w:rsidR="00AB1AC4" w:rsidRDefault="00AB1AC4" w:rsidP="00AB1AC4"/>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1418"/>
        <w:gridCol w:w="1417"/>
        <w:gridCol w:w="1276"/>
        <w:gridCol w:w="1559"/>
      </w:tblGrid>
      <w:tr w:rsidR="00AB1AC4" w:rsidTr="00AB1AC4">
        <w:trPr>
          <w:cantSplit/>
          <w:trHeight w:val="794"/>
        </w:trPr>
        <w:tc>
          <w:tcPr>
            <w:tcW w:w="453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B1AC4" w:rsidRDefault="00AB1AC4" w:rsidP="00AB1AC4">
            <w:pPr>
              <w:jc w:val="center"/>
              <w:rPr>
                <w:color w:val="000000"/>
              </w:rPr>
            </w:pPr>
            <w:r>
              <w:rPr>
                <w:color w:val="000000"/>
                <w:sz w:val="22"/>
                <w:szCs w:val="22"/>
              </w:rPr>
              <w:t xml:space="preserve">Загрузка/выгрузка груза </w:t>
            </w:r>
            <w:proofErr w:type="gramStart"/>
            <w:r>
              <w:rPr>
                <w:color w:val="000000"/>
                <w:sz w:val="22"/>
                <w:szCs w:val="22"/>
              </w:rPr>
              <w:t>в</w:t>
            </w:r>
            <w:proofErr w:type="gramEnd"/>
            <w:r>
              <w:rPr>
                <w:color w:val="000000"/>
                <w:sz w:val="22"/>
                <w:szCs w:val="22"/>
              </w:rPr>
              <w:t>/из контейнера по дополнительному адресу</w:t>
            </w:r>
            <w:r>
              <w:rPr>
                <w:b/>
                <w:bCs/>
                <w:color w:val="000000"/>
              </w:rPr>
              <w:t xml:space="preserve"> </w:t>
            </w:r>
            <w:r>
              <w:rPr>
                <w:b/>
                <w:bCs/>
                <w:color w:val="000000"/>
              </w:rPr>
              <w:br w:type="page"/>
            </w:r>
          </w:p>
        </w:tc>
        <w:tc>
          <w:tcPr>
            <w:tcW w:w="5670" w:type="dxa"/>
            <w:gridSpan w:val="4"/>
            <w:tcBorders>
              <w:top w:val="single" w:sz="4" w:space="0" w:color="auto"/>
              <w:left w:val="single" w:sz="4" w:space="0" w:color="auto"/>
              <w:bottom w:val="single" w:sz="4" w:space="0" w:color="auto"/>
              <w:right w:val="single" w:sz="4" w:space="0" w:color="auto"/>
            </w:tcBorders>
            <w:noWrap/>
            <w:vAlign w:val="center"/>
            <w:hideMark/>
          </w:tcPr>
          <w:p w:rsidR="00AB1AC4" w:rsidRPr="009F750A" w:rsidRDefault="00AB1AC4" w:rsidP="00AB1AC4">
            <w:pPr>
              <w:jc w:val="center"/>
              <w:rPr>
                <w:color w:val="000000"/>
              </w:rPr>
            </w:pPr>
            <w:r w:rsidRPr="009F750A">
              <w:rPr>
                <w:color w:val="000000"/>
                <w:sz w:val="22"/>
                <w:szCs w:val="22"/>
              </w:rPr>
              <w:t xml:space="preserve">Предельные ставки арендной платы </w:t>
            </w:r>
            <w:proofErr w:type="gramStart"/>
            <w:r w:rsidRPr="009F750A">
              <w:rPr>
                <w:color w:val="000000"/>
                <w:sz w:val="22"/>
                <w:szCs w:val="22"/>
              </w:rPr>
              <w:t>за предоставление транспортного средства с экипажем для перевозки груза в контейнерах на/с контейнерного терминала</w:t>
            </w:r>
            <w:proofErr w:type="gramEnd"/>
            <w:r w:rsidRPr="009F750A">
              <w:rPr>
                <w:color w:val="000000"/>
                <w:sz w:val="22"/>
                <w:szCs w:val="22"/>
              </w:rPr>
              <w:t xml:space="preserve">, </w:t>
            </w:r>
          </w:p>
          <w:p w:rsidR="00AB1AC4" w:rsidRDefault="00AB1AC4" w:rsidP="00AB1AC4">
            <w:pPr>
              <w:jc w:val="center"/>
              <w:rPr>
                <w:color w:val="000000"/>
              </w:rPr>
            </w:pPr>
            <w:r w:rsidRPr="009F750A">
              <w:rPr>
                <w:color w:val="000000"/>
                <w:sz w:val="22"/>
                <w:szCs w:val="22"/>
              </w:rPr>
              <w:t>в рублях (без НДС)</w:t>
            </w:r>
          </w:p>
        </w:tc>
      </w:tr>
      <w:tr w:rsidR="00AB1AC4" w:rsidRPr="009F750A" w:rsidTr="00AB1AC4">
        <w:trPr>
          <w:cantSplit/>
          <w:trHeight w:val="320"/>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AB1AC4" w:rsidRDefault="00AB1AC4" w:rsidP="00AB1AC4">
            <w:pPr>
              <w:suppressAutoHyphens w:val="0"/>
              <w:rPr>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B1AC4" w:rsidRPr="009F750A" w:rsidRDefault="00AB1AC4" w:rsidP="00AB1AC4">
            <w:pPr>
              <w:jc w:val="center"/>
              <w:rPr>
                <w:color w:val="000000"/>
              </w:rPr>
            </w:pPr>
            <w:r w:rsidRPr="009F750A">
              <w:rPr>
                <w:color w:val="000000"/>
                <w:sz w:val="22"/>
                <w:szCs w:val="22"/>
              </w:rPr>
              <w:t>3/5 тонн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AB1AC4" w:rsidRPr="009F750A" w:rsidRDefault="00AB1AC4" w:rsidP="00AB1AC4">
            <w:pPr>
              <w:jc w:val="center"/>
              <w:rPr>
                <w:color w:val="000000"/>
              </w:rPr>
            </w:pPr>
            <w:r w:rsidRPr="009F750A">
              <w:rPr>
                <w:color w:val="000000"/>
                <w:sz w:val="22"/>
                <w:szCs w:val="22"/>
              </w:rPr>
              <w:t>20 фут/24 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1AC4" w:rsidRPr="009F750A" w:rsidRDefault="00AB1AC4" w:rsidP="00AB1AC4">
            <w:pPr>
              <w:jc w:val="center"/>
              <w:rPr>
                <w:color w:val="000000"/>
              </w:rPr>
            </w:pPr>
            <w:r w:rsidRPr="009F750A">
              <w:rPr>
                <w:color w:val="000000"/>
                <w:sz w:val="22"/>
                <w:szCs w:val="22"/>
              </w:rPr>
              <w:t>20 фут/30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B1AC4" w:rsidRPr="009F750A" w:rsidRDefault="00AB1AC4" w:rsidP="00AB1AC4">
            <w:pPr>
              <w:jc w:val="center"/>
              <w:rPr>
                <w:color w:val="000000"/>
              </w:rPr>
            </w:pPr>
            <w:r w:rsidRPr="009F750A">
              <w:rPr>
                <w:color w:val="000000"/>
                <w:sz w:val="22"/>
                <w:szCs w:val="22"/>
              </w:rPr>
              <w:t>40 фут / 30 т</w:t>
            </w:r>
          </w:p>
        </w:tc>
      </w:tr>
      <w:tr w:rsidR="00AB1AC4" w:rsidRPr="001D5BF5" w:rsidTr="00AB1AC4">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1D5BF5" w:rsidRDefault="00AB1AC4" w:rsidP="00AB1AC4">
            <w:pPr>
              <w:jc w:val="center"/>
              <w:rPr>
                <w:color w:val="000000"/>
                <w:sz w:val="20"/>
                <w:szCs w:val="20"/>
              </w:rPr>
            </w:pPr>
            <w:r w:rsidRPr="001D5BF5">
              <w:rPr>
                <w:color w:val="000000"/>
                <w:sz w:val="20"/>
                <w:szCs w:val="20"/>
              </w:rPr>
              <w:t>Зона 1, г. Благовещенск</w:t>
            </w:r>
          </w:p>
        </w:tc>
        <w:tc>
          <w:tcPr>
            <w:tcW w:w="1418"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AB1AC4" w:rsidP="00AB1AC4">
            <w:pPr>
              <w:suppressAutoHyphens w:val="0"/>
              <w:jc w:val="center"/>
              <w:rPr>
                <w:color w:val="000000"/>
                <w:sz w:val="20"/>
                <w:szCs w:val="20"/>
                <w:lang w:eastAsia="ru-RU"/>
              </w:rPr>
            </w:pPr>
            <w:r w:rsidRPr="001D5BF5">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337ABD" w:rsidP="00AB1AC4">
            <w:pPr>
              <w:suppressAutoHyphens w:val="0"/>
              <w:jc w:val="center"/>
              <w:rPr>
                <w:color w:val="000000"/>
                <w:sz w:val="20"/>
                <w:szCs w:val="20"/>
                <w:lang w:eastAsia="ru-RU"/>
              </w:rPr>
            </w:pPr>
            <w:r w:rsidRPr="001D5BF5">
              <w:rPr>
                <w:color w:val="000000"/>
                <w:sz w:val="20"/>
                <w:szCs w:val="20"/>
                <w:lang w:eastAsia="ru-RU"/>
              </w:rPr>
              <w:t>334,00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337ABD" w:rsidP="00AB1AC4">
            <w:pPr>
              <w:suppressAutoHyphens w:val="0"/>
              <w:jc w:val="center"/>
              <w:rPr>
                <w:color w:val="000000"/>
                <w:sz w:val="20"/>
                <w:szCs w:val="20"/>
                <w:lang w:eastAsia="ru-RU"/>
              </w:rPr>
            </w:pPr>
            <w:r w:rsidRPr="001D5BF5">
              <w:rPr>
                <w:color w:val="000000"/>
                <w:sz w:val="20"/>
                <w:szCs w:val="20"/>
                <w:lang w:eastAsia="ru-RU"/>
              </w:rPr>
              <w:t>334,00</w:t>
            </w:r>
          </w:p>
        </w:tc>
        <w:tc>
          <w:tcPr>
            <w:tcW w:w="1559"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337ABD" w:rsidP="00AB1AC4">
            <w:pPr>
              <w:suppressAutoHyphens w:val="0"/>
              <w:jc w:val="center"/>
              <w:rPr>
                <w:color w:val="000000"/>
                <w:sz w:val="20"/>
                <w:szCs w:val="20"/>
                <w:lang w:eastAsia="ru-RU"/>
              </w:rPr>
            </w:pPr>
            <w:r w:rsidRPr="001D5BF5">
              <w:rPr>
                <w:color w:val="000000"/>
                <w:sz w:val="20"/>
                <w:szCs w:val="20"/>
                <w:lang w:eastAsia="ru-RU"/>
              </w:rPr>
              <w:t>334,00</w:t>
            </w:r>
          </w:p>
        </w:tc>
      </w:tr>
      <w:tr w:rsidR="00AB1AC4" w:rsidRPr="001D5BF5" w:rsidTr="00AB1AC4">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1D5BF5" w:rsidRDefault="00AB1AC4" w:rsidP="00AB1AC4">
            <w:pPr>
              <w:jc w:val="center"/>
              <w:rPr>
                <w:color w:val="000000"/>
                <w:sz w:val="20"/>
                <w:szCs w:val="20"/>
              </w:rPr>
            </w:pPr>
            <w:r w:rsidRPr="001D5BF5">
              <w:rPr>
                <w:color w:val="000000"/>
                <w:sz w:val="20"/>
                <w:szCs w:val="20"/>
              </w:rPr>
              <w:t>Зона 2, г. Благовещенск</w:t>
            </w:r>
          </w:p>
        </w:tc>
        <w:tc>
          <w:tcPr>
            <w:tcW w:w="1418"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AB1AC4" w:rsidP="00AB1AC4">
            <w:pPr>
              <w:suppressAutoHyphens w:val="0"/>
              <w:jc w:val="center"/>
              <w:rPr>
                <w:color w:val="000000"/>
                <w:sz w:val="20"/>
                <w:szCs w:val="20"/>
                <w:lang w:eastAsia="ru-RU"/>
              </w:rPr>
            </w:pPr>
            <w:r w:rsidRPr="001D5BF5">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337ABD" w:rsidP="00AB1AC4">
            <w:pPr>
              <w:suppressAutoHyphens w:val="0"/>
              <w:jc w:val="center"/>
              <w:rPr>
                <w:color w:val="000000"/>
                <w:sz w:val="20"/>
                <w:szCs w:val="20"/>
                <w:lang w:eastAsia="ru-RU"/>
              </w:rPr>
            </w:pPr>
            <w:r w:rsidRPr="001D5BF5">
              <w:rPr>
                <w:color w:val="000000"/>
                <w:sz w:val="20"/>
                <w:szCs w:val="20"/>
                <w:lang w:eastAsia="ru-RU"/>
              </w:rPr>
              <w:t>558,00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337ABD" w:rsidP="00AB1AC4">
            <w:pPr>
              <w:suppressAutoHyphens w:val="0"/>
              <w:jc w:val="center"/>
              <w:rPr>
                <w:color w:val="000000"/>
                <w:sz w:val="20"/>
                <w:szCs w:val="20"/>
                <w:lang w:eastAsia="ru-RU"/>
              </w:rPr>
            </w:pPr>
            <w:r w:rsidRPr="001D5BF5">
              <w:rPr>
                <w:color w:val="000000"/>
                <w:sz w:val="20"/>
                <w:szCs w:val="20"/>
                <w:lang w:eastAsia="ru-RU"/>
              </w:rPr>
              <w:t>558,00</w:t>
            </w:r>
          </w:p>
        </w:tc>
        <w:tc>
          <w:tcPr>
            <w:tcW w:w="1559"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337ABD" w:rsidP="00AB1AC4">
            <w:pPr>
              <w:suppressAutoHyphens w:val="0"/>
              <w:jc w:val="center"/>
              <w:rPr>
                <w:color w:val="000000"/>
                <w:sz w:val="20"/>
                <w:szCs w:val="20"/>
                <w:lang w:eastAsia="ru-RU"/>
              </w:rPr>
            </w:pPr>
            <w:r w:rsidRPr="001D5BF5">
              <w:rPr>
                <w:color w:val="000000"/>
                <w:sz w:val="20"/>
                <w:szCs w:val="20"/>
                <w:lang w:eastAsia="ru-RU"/>
              </w:rPr>
              <w:t>558,00</w:t>
            </w:r>
          </w:p>
        </w:tc>
      </w:tr>
      <w:tr w:rsidR="00AB1AC4" w:rsidRPr="001D5BF5" w:rsidTr="00AB1AC4">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1D5BF5" w:rsidRDefault="00AB1AC4" w:rsidP="00AB1AC4">
            <w:pPr>
              <w:jc w:val="center"/>
              <w:rPr>
                <w:color w:val="000000"/>
                <w:sz w:val="20"/>
                <w:szCs w:val="20"/>
              </w:rPr>
            </w:pPr>
            <w:r w:rsidRPr="001D5BF5">
              <w:rPr>
                <w:color w:val="000000"/>
                <w:sz w:val="20"/>
                <w:szCs w:val="20"/>
              </w:rPr>
              <w:t>Зона 3, г. Благовещенск</w:t>
            </w:r>
          </w:p>
        </w:tc>
        <w:tc>
          <w:tcPr>
            <w:tcW w:w="1418"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AB1AC4" w:rsidP="00AB1AC4">
            <w:pPr>
              <w:suppressAutoHyphens w:val="0"/>
              <w:jc w:val="center"/>
              <w:rPr>
                <w:color w:val="000000"/>
                <w:sz w:val="20"/>
                <w:szCs w:val="20"/>
                <w:lang w:eastAsia="ru-RU"/>
              </w:rPr>
            </w:pPr>
            <w:r w:rsidRPr="001D5BF5">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337ABD" w:rsidP="00AB1AC4">
            <w:pPr>
              <w:suppressAutoHyphens w:val="0"/>
              <w:jc w:val="center"/>
              <w:rPr>
                <w:color w:val="000000"/>
                <w:sz w:val="20"/>
                <w:szCs w:val="20"/>
                <w:lang w:eastAsia="ru-RU"/>
              </w:rPr>
            </w:pPr>
            <w:r w:rsidRPr="001D5BF5">
              <w:rPr>
                <w:color w:val="000000"/>
                <w:sz w:val="20"/>
                <w:szCs w:val="20"/>
                <w:lang w:eastAsia="ru-RU"/>
              </w:rPr>
              <w:t>891,00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337ABD" w:rsidP="00AB1AC4">
            <w:pPr>
              <w:suppressAutoHyphens w:val="0"/>
              <w:jc w:val="center"/>
              <w:rPr>
                <w:color w:val="000000"/>
                <w:sz w:val="20"/>
                <w:szCs w:val="20"/>
                <w:lang w:eastAsia="ru-RU"/>
              </w:rPr>
            </w:pPr>
            <w:r w:rsidRPr="001D5BF5">
              <w:rPr>
                <w:color w:val="000000"/>
                <w:sz w:val="20"/>
                <w:szCs w:val="20"/>
                <w:lang w:eastAsia="ru-RU"/>
              </w:rPr>
              <w:t>891,00</w:t>
            </w:r>
          </w:p>
        </w:tc>
        <w:tc>
          <w:tcPr>
            <w:tcW w:w="1559"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337ABD" w:rsidP="00AB1AC4">
            <w:pPr>
              <w:suppressAutoHyphens w:val="0"/>
              <w:jc w:val="center"/>
              <w:rPr>
                <w:color w:val="000000"/>
                <w:sz w:val="20"/>
                <w:szCs w:val="20"/>
                <w:lang w:eastAsia="ru-RU"/>
              </w:rPr>
            </w:pPr>
            <w:r w:rsidRPr="001D5BF5">
              <w:rPr>
                <w:color w:val="000000"/>
                <w:sz w:val="20"/>
                <w:szCs w:val="20"/>
                <w:lang w:eastAsia="ru-RU"/>
              </w:rPr>
              <w:t>891,00</w:t>
            </w:r>
          </w:p>
        </w:tc>
      </w:tr>
      <w:tr w:rsidR="00AB1AC4" w:rsidRPr="001D5BF5" w:rsidTr="00AB1AC4">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1D5BF5" w:rsidRDefault="00AB1AC4" w:rsidP="00AB1AC4">
            <w:pPr>
              <w:jc w:val="center"/>
              <w:rPr>
                <w:color w:val="000000"/>
                <w:sz w:val="20"/>
                <w:szCs w:val="20"/>
              </w:rPr>
            </w:pPr>
            <w:r w:rsidRPr="001D5BF5">
              <w:rPr>
                <w:color w:val="000000"/>
                <w:sz w:val="20"/>
                <w:szCs w:val="20"/>
              </w:rPr>
              <w:t>Зона 4, г. Благовещенск</w:t>
            </w:r>
          </w:p>
        </w:tc>
        <w:tc>
          <w:tcPr>
            <w:tcW w:w="1418"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AB1AC4" w:rsidP="00AB1AC4">
            <w:pPr>
              <w:suppressAutoHyphens w:val="0"/>
              <w:jc w:val="center"/>
              <w:rPr>
                <w:color w:val="000000"/>
                <w:sz w:val="20"/>
                <w:szCs w:val="20"/>
                <w:lang w:eastAsia="ru-RU"/>
              </w:rPr>
            </w:pPr>
            <w:r w:rsidRPr="001D5BF5">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337ABD" w:rsidP="00AB1AC4">
            <w:pPr>
              <w:suppressAutoHyphens w:val="0"/>
              <w:jc w:val="center"/>
              <w:rPr>
                <w:color w:val="000000"/>
                <w:sz w:val="20"/>
                <w:szCs w:val="20"/>
                <w:lang w:eastAsia="ru-RU"/>
              </w:rPr>
            </w:pPr>
            <w:r w:rsidRPr="001D5BF5">
              <w:rPr>
                <w:color w:val="000000"/>
                <w:sz w:val="20"/>
                <w:szCs w:val="20"/>
                <w:lang w:eastAsia="ru-RU"/>
              </w:rPr>
              <w:t>1224,00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337ABD" w:rsidP="00AB1AC4">
            <w:pPr>
              <w:suppressAutoHyphens w:val="0"/>
              <w:jc w:val="center"/>
              <w:rPr>
                <w:color w:val="000000"/>
                <w:sz w:val="20"/>
                <w:szCs w:val="20"/>
                <w:lang w:eastAsia="ru-RU"/>
              </w:rPr>
            </w:pPr>
            <w:r w:rsidRPr="001D5BF5">
              <w:rPr>
                <w:color w:val="000000"/>
                <w:sz w:val="20"/>
                <w:szCs w:val="20"/>
                <w:lang w:eastAsia="ru-RU"/>
              </w:rPr>
              <w:t>1224,00</w:t>
            </w:r>
          </w:p>
        </w:tc>
        <w:tc>
          <w:tcPr>
            <w:tcW w:w="1559"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337ABD" w:rsidP="00AB1AC4">
            <w:pPr>
              <w:suppressAutoHyphens w:val="0"/>
              <w:jc w:val="center"/>
              <w:rPr>
                <w:color w:val="000000"/>
                <w:sz w:val="20"/>
                <w:szCs w:val="20"/>
                <w:lang w:eastAsia="ru-RU"/>
              </w:rPr>
            </w:pPr>
            <w:r w:rsidRPr="001D5BF5">
              <w:rPr>
                <w:color w:val="000000"/>
                <w:sz w:val="20"/>
                <w:szCs w:val="20"/>
                <w:lang w:eastAsia="ru-RU"/>
              </w:rPr>
              <w:t>1224,00</w:t>
            </w:r>
          </w:p>
        </w:tc>
      </w:tr>
      <w:tr w:rsidR="00AB1AC4" w:rsidRPr="001D5BF5" w:rsidTr="00AB1AC4">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1D5BF5" w:rsidRDefault="00AB1AC4" w:rsidP="00AB1AC4">
            <w:pPr>
              <w:jc w:val="center"/>
              <w:rPr>
                <w:color w:val="000000"/>
                <w:sz w:val="20"/>
                <w:szCs w:val="20"/>
              </w:rPr>
            </w:pPr>
            <w:r w:rsidRPr="001D5BF5">
              <w:rPr>
                <w:color w:val="000000"/>
                <w:sz w:val="20"/>
                <w:szCs w:val="20"/>
              </w:rPr>
              <w:t>Зона 5, г. Благовещенск</w:t>
            </w:r>
          </w:p>
        </w:tc>
        <w:tc>
          <w:tcPr>
            <w:tcW w:w="1418"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AB1AC4" w:rsidP="00AB1AC4">
            <w:pPr>
              <w:suppressAutoHyphens w:val="0"/>
              <w:jc w:val="center"/>
              <w:rPr>
                <w:color w:val="000000"/>
                <w:sz w:val="20"/>
                <w:szCs w:val="20"/>
                <w:lang w:eastAsia="ru-RU"/>
              </w:rPr>
            </w:pPr>
            <w:r w:rsidRPr="001D5BF5">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337ABD" w:rsidP="00AB1AC4">
            <w:pPr>
              <w:suppressAutoHyphens w:val="0"/>
              <w:jc w:val="center"/>
              <w:rPr>
                <w:color w:val="000000"/>
                <w:sz w:val="20"/>
                <w:szCs w:val="20"/>
                <w:lang w:eastAsia="ru-RU"/>
              </w:rPr>
            </w:pPr>
            <w:r w:rsidRPr="001D5BF5">
              <w:rPr>
                <w:color w:val="000000"/>
                <w:sz w:val="20"/>
                <w:szCs w:val="20"/>
                <w:lang w:eastAsia="ru-RU"/>
              </w:rPr>
              <w:t>1557,00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337ABD" w:rsidP="00AB1AC4">
            <w:pPr>
              <w:suppressAutoHyphens w:val="0"/>
              <w:jc w:val="center"/>
              <w:rPr>
                <w:color w:val="000000"/>
                <w:sz w:val="20"/>
                <w:szCs w:val="20"/>
                <w:lang w:eastAsia="ru-RU"/>
              </w:rPr>
            </w:pPr>
            <w:r w:rsidRPr="001D5BF5">
              <w:rPr>
                <w:color w:val="000000"/>
                <w:sz w:val="20"/>
                <w:szCs w:val="20"/>
                <w:lang w:eastAsia="ru-RU"/>
              </w:rPr>
              <w:t>1557,00</w:t>
            </w:r>
          </w:p>
        </w:tc>
        <w:tc>
          <w:tcPr>
            <w:tcW w:w="1559"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337ABD" w:rsidP="00AB1AC4">
            <w:pPr>
              <w:suppressAutoHyphens w:val="0"/>
              <w:jc w:val="center"/>
              <w:rPr>
                <w:color w:val="000000"/>
                <w:sz w:val="20"/>
                <w:szCs w:val="20"/>
                <w:lang w:eastAsia="ru-RU"/>
              </w:rPr>
            </w:pPr>
            <w:r w:rsidRPr="001D5BF5">
              <w:rPr>
                <w:color w:val="000000"/>
                <w:sz w:val="20"/>
                <w:szCs w:val="20"/>
                <w:lang w:eastAsia="ru-RU"/>
              </w:rPr>
              <w:t>1557,00</w:t>
            </w:r>
          </w:p>
        </w:tc>
      </w:tr>
    </w:tbl>
    <w:p w:rsidR="00AB1AC4" w:rsidRDefault="00AB1AC4" w:rsidP="00AB1AC4"/>
    <w:p w:rsidR="00AB1AC4" w:rsidRDefault="00AB1AC4" w:rsidP="00AB1AC4">
      <w:pPr>
        <w:ind w:firstLine="312"/>
        <w:jc w:val="right"/>
        <w:rPr>
          <w:sz w:val="28"/>
          <w:szCs w:val="28"/>
        </w:rPr>
      </w:pPr>
    </w:p>
    <w:p w:rsidR="00AB1AC4" w:rsidRDefault="00AB1AC4" w:rsidP="00AB1AC4">
      <w:pPr>
        <w:jc w:val="center"/>
        <w:rPr>
          <w:sz w:val="28"/>
          <w:szCs w:val="28"/>
          <w:shd w:val="clear" w:color="auto" w:fill="FFFFFF"/>
        </w:rPr>
      </w:pPr>
    </w:p>
    <w:p w:rsidR="00AB1AC4" w:rsidRDefault="00AB1AC4" w:rsidP="00AB1AC4">
      <w:pPr>
        <w:jc w:val="center"/>
        <w:rPr>
          <w:sz w:val="28"/>
          <w:szCs w:val="28"/>
          <w:shd w:val="clear" w:color="auto" w:fill="FFFFFF"/>
        </w:rPr>
      </w:pPr>
    </w:p>
    <w:p w:rsidR="00AB1AC4" w:rsidRDefault="00AB1AC4" w:rsidP="00AB1AC4">
      <w:pPr>
        <w:jc w:val="center"/>
        <w:rPr>
          <w:sz w:val="28"/>
          <w:szCs w:val="28"/>
          <w:shd w:val="clear" w:color="auto" w:fill="FFFFFF"/>
        </w:rPr>
      </w:pPr>
    </w:p>
    <w:p w:rsidR="00AB1AC4" w:rsidRDefault="00AB1AC4" w:rsidP="00AB1AC4">
      <w:pPr>
        <w:jc w:val="center"/>
        <w:rPr>
          <w:sz w:val="28"/>
          <w:szCs w:val="28"/>
          <w:shd w:val="clear" w:color="auto" w:fill="FFFFFF"/>
        </w:rPr>
      </w:pPr>
    </w:p>
    <w:p w:rsidR="00AB1AC4" w:rsidRDefault="00AB1AC4" w:rsidP="00AB1AC4">
      <w:pPr>
        <w:jc w:val="center"/>
        <w:rPr>
          <w:sz w:val="28"/>
          <w:szCs w:val="28"/>
          <w:shd w:val="clear" w:color="auto" w:fill="FFFFFF"/>
        </w:rPr>
      </w:pPr>
    </w:p>
    <w:p w:rsidR="00AB1AC4" w:rsidRDefault="00AB1AC4" w:rsidP="00AB1AC4">
      <w:pPr>
        <w:jc w:val="center"/>
        <w:rPr>
          <w:sz w:val="28"/>
          <w:szCs w:val="28"/>
          <w:shd w:val="clear" w:color="auto" w:fill="FFFFFF"/>
        </w:rPr>
      </w:pPr>
    </w:p>
    <w:p w:rsidR="00AB1AC4" w:rsidRDefault="00AB1AC4" w:rsidP="00AB1AC4">
      <w:pPr>
        <w:jc w:val="center"/>
        <w:rPr>
          <w:sz w:val="28"/>
          <w:szCs w:val="28"/>
          <w:shd w:val="clear" w:color="auto" w:fill="FFFFFF"/>
        </w:rPr>
      </w:pPr>
    </w:p>
    <w:p w:rsidR="00AB1AC4" w:rsidRDefault="00AB1AC4" w:rsidP="00AB1AC4">
      <w:pPr>
        <w:jc w:val="center"/>
        <w:rPr>
          <w:sz w:val="28"/>
          <w:szCs w:val="28"/>
          <w:shd w:val="clear" w:color="auto" w:fill="FFFFFF"/>
        </w:rPr>
      </w:pPr>
    </w:p>
    <w:p w:rsidR="00AB1AC4" w:rsidRDefault="00AB1AC4" w:rsidP="00AB1AC4">
      <w:pPr>
        <w:jc w:val="center"/>
        <w:rPr>
          <w:sz w:val="28"/>
          <w:szCs w:val="28"/>
          <w:shd w:val="clear" w:color="auto" w:fill="FFFFFF"/>
        </w:rPr>
      </w:pPr>
    </w:p>
    <w:p w:rsidR="00AB1AC4" w:rsidRDefault="00AB1AC4" w:rsidP="00AB1AC4">
      <w:pPr>
        <w:jc w:val="center"/>
        <w:rPr>
          <w:sz w:val="28"/>
          <w:szCs w:val="28"/>
          <w:shd w:val="clear" w:color="auto" w:fill="FFFFFF"/>
        </w:rPr>
      </w:pPr>
    </w:p>
    <w:p w:rsidR="00AB1AC4" w:rsidRDefault="00AB1AC4" w:rsidP="00AB1AC4">
      <w:pPr>
        <w:jc w:val="center"/>
        <w:rPr>
          <w:sz w:val="28"/>
          <w:szCs w:val="28"/>
          <w:shd w:val="clear" w:color="auto" w:fill="FFFFFF"/>
        </w:rPr>
      </w:pPr>
    </w:p>
    <w:p w:rsidR="00AB1AC4" w:rsidRDefault="00AB1AC4" w:rsidP="00AB1AC4">
      <w:pPr>
        <w:rPr>
          <w:sz w:val="28"/>
          <w:szCs w:val="28"/>
          <w:shd w:val="clear" w:color="auto" w:fill="FFFFFF"/>
        </w:rPr>
      </w:pPr>
    </w:p>
    <w:p w:rsidR="00AB1AC4" w:rsidRDefault="00AB1AC4" w:rsidP="00AB1AC4">
      <w:pPr>
        <w:ind w:firstLine="312"/>
        <w:jc w:val="right"/>
        <w:rPr>
          <w:sz w:val="28"/>
          <w:szCs w:val="28"/>
        </w:rPr>
      </w:pPr>
    </w:p>
    <w:p w:rsidR="00E10D4F" w:rsidRDefault="00E10D4F" w:rsidP="00AB1AC4">
      <w:pPr>
        <w:ind w:firstLine="312"/>
        <w:jc w:val="right"/>
        <w:rPr>
          <w:sz w:val="28"/>
          <w:szCs w:val="28"/>
        </w:rPr>
      </w:pPr>
    </w:p>
    <w:p w:rsidR="00E10D4F" w:rsidRDefault="00E10D4F" w:rsidP="00AB1AC4">
      <w:pPr>
        <w:ind w:firstLine="312"/>
        <w:jc w:val="right"/>
        <w:rPr>
          <w:sz w:val="28"/>
          <w:szCs w:val="28"/>
        </w:rPr>
      </w:pPr>
    </w:p>
    <w:p w:rsidR="00AB1AC4" w:rsidRDefault="00AB1AC4" w:rsidP="00AB1AC4">
      <w:pPr>
        <w:ind w:firstLine="312"/>
        <w:jc w:val="right"/>
        <w:rPr>
          <w:sz w:val="28"/>
          <w:szCs w:val="28"/>
        </w:rPr>
      </w:pPr>
    </w:p>
    <w:p w:rsidR="00AB1AC4" w:rsidRDefault="00AB1AC4" w:rsidP="00AB1AC4"/>
    <w:p w:rsidR="000954FB" w:rsidRPr="0007096B" w:rsidRDefault="000954FB" w:rsidP="000954FB">
      <w:pPr>
        <w:ind w:firstLine="709"/>
        <w:jc w:val="both"/>
        <w:rPr>
          <w:b/>
          <w:sz w:val="28"/>
          <w:szCs w:val="28"/>
        </w:r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3D2868" w:rsidRDefault="00AB1AC4">
            <w:r>
              <w:t>Размещение оферты № РО-НКПЗАБ-17-0042 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Благовещенск, филиала ПАО «</w:t>
            </w:r>
            <w:proofErr w:type="spellStart"/>
            <w:r>
              <w:t>ТрансКонтейнер</w:t>
            </w:r>
            <w:proofErr w:type="spellEnd"/>
            <w:r>
              <w:t>» на Забайкальской железной дороге в 2018г."</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3D2868" w:rsidRDefault="00AB1AC4">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3D2868" w:rsidRDefault="00AB1AC4">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3D2868" w:rsidRDefault="00AB1AC4">
            <w:pPr>
              <w:pStyle w:val="19"/>
              <w:ind w:firstLine="0"/>
              <w:rPr>
                <w:sz w:val="24"/>
                <w:szCs w:val="24"/>
              </w:rPr>
            </w:pPr>
            <w:r>
              <w:rPr>
                <w:sz w:val="24"/>
                <w:szCs w:val="24"/>
              </w:rPr>
              <w:t>Адрес: Российская Федерация, 672000, г. Чита, ул. Анохина, д. 91, корпус 2</w:t>
            </w:r>
          </w:p>
          <w:p w:rsidR="003D2868" w:rsidRDefault="00AB1AC4">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Коноплев Дмитрий Викторович, тел. +7(495)7881717(6316), электронный адрес </w:t>
            </w:r>
            <w:proofErr w:type="spellStart"/>
            <w:r>
              <w:t>konoplevdv@trcont.ru</w:t>
            </w:r>
            <w:proofErr w:type="spellEnd"/>
            <w:r>
              <w:t>.</w:t>
            </w:r>
          </w:p>
          <w:p w:rsidR="003D2868" w:rsidRDefault="00AB1AC4">
            <w:pPr>
              <w:pStyle w:val="19"/>
              <w:ind w:firstLine="0"/>
              <w:rPr>
                <w:sz w:val="24"/>
                <w:szCs w:val="24"/>
                <w:lang w:val="en-US"/>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3D2868" w:rsidRDefault="00AB1AC4">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«28» ноября 2017 года</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proofErr w:type="gramEnd"/>
            <w:r>
              <w:rPr>
                <w:sz w:val="24"/>
                <w:szCs w:val="24"/>
              </w:rPr>
              <w:t>» (</w:t>
            </w:r>
            <w:hyperlink r:id="rId12" w:history="1">
              <w:proofErr w:type="gramStart"/>
              <w:r>
                <w:rPr>
                  <w:rStyle w:val="a9"/>
                  <w:sz w:val="24"/>
                  <w:szCs w:val="24"/>
                </w:rPr>
                <w:t>http://www.</w:t>
              </w:r>
              <w:r>
                <w:rPr>
                  <w:rStyle w:val="a9"/>
                  <w:sz w:val="24"/>
                  <w:szCs w:val="24"/>
                  <w:lang w:val="en-US"/>
                </w:rPr>
                <w:t>trcont</w:t>
              </w:r>
              <w:r>
                <w:rPr>
                  <w:rStyle w:val="a9"/>
                  <w:sz w:val="24"/>
                  <w:szCs w:val="24"/>
                </w:rPr>
                <w:t>.</w:t>
              </w:r>
              <w:r>
                <w:rPr>
                  <w:rStyle w:val="a9"/>
                  <w:sz w:val="24"/>
                  <w:szCs w:val="24"/>
                  <w:lang w:val="en-US"/>
                </w:rPr>
                <w:t>ru</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3" w:history="1">
              <w:r>
                <w:rPr>
                  <w:rStyle w:val="a9"/>
                  <w:sz w:val="24"/>
                  <w:szCs w:val="24"/>
                </w:rPr>
                <w:t>www.zakupki.gov.ru</w:t>
              </w:r>
            </w:hyperlink>
            <w:r>
              <w:rPr>
                <w:sz w:val="24"/>
                <w:szCs w:val="24"/>
              </w:rPr>
              <w:t>) (далее – Официальный сайт).</w:t>
            </w:r>
            <w:proofErr w:type="gramEnd"/>
          </w:p>
          <w:p w:rsidR="003B173A" w:rsidRPr="009B3D3C" w:rsidRDefault="00C61887" w:rsidP="00B31B1F">
            <w:pPr>
              <w:pStyle w:val="19"/>
              <w:ind w:firstLine="284"/>
              <w:rPr>
                <w:rFonts w:eastAsia="Times New Roman"/>
                <w:i/>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w:t>
            </w:r>
            <w:r>
              <w:rPr>
                <w:sz w:val="24"/>
                <w:szCs w:val="24"/>
              </w:rPr>
              <w:lastRenderedPageBreak/>
              <w:t>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3D2868" w:rsidRDefault="00AB1AC4">
            <w:pPr>
              <w:pStyle w:val="19"/>
              <w:rPr>
                <w:sz w:val="24"/>
                <w:szCs w:val="24"/>
              </w:rPr>
            </w:pPr>
            <w:proofErr w:type="gramStart"/>
            <w:r>
              <w:rPr>
                <w:sz w:val="24"/>
                <w:szCs w:val="24"/>
              </w:rPr>
              <w:t>Начальная (максимальная) цена договора составляет 16000000 (шестнадцать миллионов) рублей 00 копеек с у</w:t>
            </w:r>
            <w:r w:rsidR="00C64169">
              <w:rPr>
                <w:sz w:val="24"/>
                <w:szCs w:val="24"/>
              </w:rPr>
              <w:t xml:space="preserve">четом всех налогов (кроме НДС), </w:t>
            </w:r>
            <w:r>
              <w:rPr>
                <w:sz w:val="24"/>
                <w:szCs w:val="24"/>
              </w:rPr>
              <w:t>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3D2868" w:rsidRDefault="00AB1AC4" w:rsidP="00AB1AC4">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Pr>
                <w:sz w:val="24"/>
                <w:szCs w:val="28"/>
              </w:rPr>
              <w:t>«03» октября 2018 г. 14 час. 00 мин.</w:t>
            </w:r>
            <w:r>
              <w:rPr>
                <w:sz w:val="22"/>
                <w:szCs w:val="24"/>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3D2868" w:rsidRDefault="00AB1AC4">
            <w:pPr>
              <w:pStyle w:val="19"/>
              <w:ind w:firstLine="284"/>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AB1AC4" w:rsidRPr="00414279" w:rsidRDefault="00AB1AC4" w:rsidP="00AB1AC4">
            <w:pPr>
              <w:pStyle w:val="19"/>
              <w:ind w:firstLine="284"/>
              <w:rPr>
                <w:sz w:val="24"/>
                <w:szCs w:val="24"/>
              </w:rPr>
            </w:pPr>
            <w:r w:rsidRPr="00414279">
              <w:rPr>
                <w:sz w:val="24"/>
                <w:szCs w:val="24"/>
              </w:rPr>
              <w:t>Рассмотрение и сопоставление Заявок осуществляется по адресу, указанному в пункте 2 Информационной карты поэтапно:</w:t>
            </w:r>
          </w:p>
          <w:p w:rsidR="003D2868" w:rsidRDefault="00AB1AC4">
            <w:pPr>
              <w:ind w:left="34"/>
              <w:jc w:val="both"/>
              <w:rPr>
                <w:rFonts w:eastAsia="Arial"/>
              </w:rPr>
            </w:pPr>
            <w:r>
              <w:rPr>
                <w:rFonts w:eastAsia="Arial"/>
              </w:rPr>
              <w:t>1) по первому этапу при наличии Заявок состоится</w:t>
            </w:r>
            <w:bookmarkStart w:id="24" w:name="OLE_LINK105"/>
            <w:bookmarkStart w:id="25" w:name="OLE_LINK106"/>
            <w:bookmarkStart w:id="26" w:name="OLE_LINK107"/>
            <w:bookmarkEnd w:id="24"/>
            <w:bookmarkEnd w:id="25"/>
            <w:bookmarkEnd w:id="26"/>
            <w:r>
              <w:rPr>
                <w:rFonts w:eastAsia="Arial"/>
              </w:rPr>
              <w:t xml:space="preserve"> </w:t>
            </w:r>
            <w:r>
              <w:t>«08» декабря 2017 г. 15 час. 00 мин.</w:t>
            </w:r>
            <w:r>
              <w:rPr>
                <w:rFonts w:eastAsia="Arial"/>
              </w:rPr>
              <w:t>;</w:t>
            </w:r>
          </w:p>
          <w:p w:rsidR="00AB1AC4" w:rsidRPr="00414279" w:rsidRDefault="00AB1AC4" w:rsidP="00AB1AC4">
            <w:pPr>
              <w:pStyle w:val="19"/>
              <w:ind w:firstLine="0"/>
              <w:rPr>
                <w:sz w:val="24"/>
                <w:szCs w:val="24"/>
              </w:rPr>
            </w:pPr>
            <w:r w:rsidRPr="00414279">
              <w:rPr>
                <w:sz w:val="24"/>
                <w:szCs w:val="24"/>
              </w:rPr>
              <w:t xml:space="preserve">2) Второй и последующие этапы при поступлении Заявок после предыдущего этапа - последнюю рабочую пятницу каждого календарного </w:t>
            </w:r>
            <w:r>
              <w:rPr>
                <w:sz w:val="24"/>
                <w:szCs w:val="24"/>
              </w:rPr>
              <w:t>квартала</w:t>
            </w:r>
            <w:r w:rsidRPr="00414279">
              <w:rPr>
                <w:sz w:val="24"/>
                <w:szCs w:val="24"/>
              </w:rPr>
              <w:t>;</w:t>
            </w:r>
          </w:p>
          <w:p w:rsidR="003D2868" w:rsidRDefault="00AB1AC4" w:rsidP="00AB1AC4">
            <w:pPr>
              <w:pStyle w:val="19"/>
              <w:ind w:left="34" w:firstLine="0"/>
              <w:rPr>
                <w:sz w:val="24"/>
                <w:szCs w:val="24"/>
              </w:rPr>
            </w:pPr>
            <w:r w:rsidRPr="00414279">
              <w:rPr>
                <w:sz w:val="24"/>
                <w:szCs w:val="24"/>
              </w:rPr>
              <w:t xml:space="preserve">3) Последний этап - не позднее 10 календарных дней </w:t>
            </w:r>
            <w:proofErr w:type="gramStart"/>
            <w:r w:rsidRPr="00414279">
              <w:rPr>
                <w:sz w:val="24"/>
                <w:szCs w:val="24"/>
              </w:rPr>
              <w:t>с даты окончания</w:t>
            </w:r>
            <w:proofErr w:type="gramEnd"/>
            <w:r w:rsidRPr="00414279">
              <w:rPr>
                <w:sz w:val="24"/>
                <w:szCs w:val="24"/>
              </w:rPr>
              <w:t xml:space="preserve"> приема заявок, указанной в пункте 6 Информационной карты.</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3D2868" w:rsidRDefault="00AB1AC4">
            <w:pPr>
              <w:pStyle w:val="19"/>
              <w:ind w:firstLine="0"/>
              <w:rPr>
                <w:sz w:val="24"/>
                <w:szCs w:val="24"/>
              </w:rPr>
            </w:pPr>
            <w:r>
              <w:rPr>
                <w:sz w:val="24"/>
                <w:szCs w:val="24"/>
              </w:rPr>
              <w:t>Решение об итогах Размещения оферты принимается Конкурсной комиссией аппарата управления ПАО «</w:t>
            </w:r>
            <w:proofErr w:type="spellStart"/>
            <w:r>
              <w:rPr>
                <w:sz w:val="24"/>
                <w:szCs w:val="24"/>
              </w:rPr>
              <w:t>ТрансКонтейнер</w:t>
            </w:r>
            <w:proofErr w:type="spellEnd"/>
            <w:r>
              <w:rPr>
                <w:sz w:val="24"/>
                <w:szCs w:val="24"/>
              </w:rPr>
              <w:t>».</w:t>
            </w:r>
          </w:p>
          <w:p w:rsidR="003D2868" w:rsidRDefault="00AB1AC4">
            <w:pPr>
              <w:pStyle w:val="19"/>
              <w:ind w:firstLine="284"/>
              <w:rPr>
                <w:sz w:val="24"/>
                <w:szCs w:val="24"/>
              </w:rPr>
            </w:pPr>
            <w:r>
              <w:rPr>
                <w:sz w:val="24"/>
                <w:szCs w:val="24"/>
              </w:rPr>
              <w:t xml:space="preserve">Адрес: Российская Федерация, 125047, г. Москва, Оружейный переулок, дом 19 </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AB1AC4" w:rsidRPr="00414279" w:rsidRDefault="00AB1AC4" w:rsidP="00AB1AC4">
            <w:pPr>
              <w:pStyle w:val="19"/>
              <w:ind w:firstLine="0"/>
              <w:rPr>
                <w:sz w:val="24"/>
                <w:szCs w:val="24"/>
              </w:rPr>
            </w:pPr>
            <w:r w:rsidRPr="00414279">
              <w:rPr>
                <w:sz w:val="24"/>
                <w:szCs w:val="24"/>
              </w:rPr>
              <w:t xml:space="preserve">     Подведение итогов осуществляется по адресу, указанному в пункте 9 Информационной карты поэтапно: </w:t>
            </w:r>
          </w:p>
          <w:p w:rsidR="003D2868" w:rsidRDefault="00AB1AC4">
            <w:pPr>
              <w:ind w:left="34"/>
              <w:jc w:val="both"/>
              <w:rPr>
                <w:b/>
              </w:rPr>
            </w:pPr>
            <w:r>
              <w:t xml:space="preserve">1) По первому этапу при наличии Заявок состоится </w:t>
            </w:r>
            <w:r>
              <w:rPr>
                <w:rFonts w:eastAsia="Arial"/>
              </w:rPr>
              <w:t>не позднее</w:t>
            </w:r>
            <w:r>
              <w:t xml:space="preserve"> «09» января 2018 г. 14 час. 00 мин. местного времени;</w:t>
            </w:r>
          </w:p>
          <w:p w:rsidR="003D2868" w:rsidRDefault="00AB1AC4">
            <w:pPr>
              <w:pStyle w:val="19"/>
              <w:ind w:left="34" w:firstLine="0"/>
              <w:rPr>
                <w:sz w:val="24"/>
                <w:szCs w:val="24"/>
              </w:rPr>
            </w:pPr>
            <w:r w:rsidRPr="00414279">
              <w:rPr>
                <w:sz w:val="24"/>
                <w:szCs w:val="24"/>
              </w:rPr>
              <w:t xml:space="preserve">2) Второй и последующие этапы при поступлении Заявок не позднее 21 календарного дня </w:t>
            </w:r>
            <w:proofErr w:type="gramStart"/>
            <w:r w:rsidRPr="00414279">
              <w:rPr>
                <w:sz w:val="24"/>
                <w:szCs w:val="24"/>
              </w:rPr>
              <w:t>с даты рассмотрения</w:t>
            </w:r>
            <w:proofErr w:type="gramEnd"/>
            <w:r w:rsidRPr="00414279">
              <w:rPr>
                <w:sz w:val="24"/>
                <w:szCs w:val="24"/>
              </w:rPr>
              <w:t xml:space="preserve"> и сопоставления Заявок соответствующего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 xml:space="preserve">Условия оплаты за товар, выполнение работ, оказание </w:t>
            </w:r>
            <w:r>
              <w:rPr>
                <w:b/>
                <w:color w:val="auto"/>
              </w:rPr>
              <w:lastRenderedPageBreak/>
              <w:t>услуг</w:t>
            </w:r>
          </w:p>
        </w:tc>
        <w:tc>
          <w:tcPr>
            <w:tcW w:w="6768" w:type="dxa"/>
          </w:tcPr>
          <w:p w:rsidR="003D2868" w:rsidRDefault="00AB1AC4">
            <w:pPr>
              <w:pStyle w:val="19"/>
              <w:ind w:firstLine="0"/>
              <w:rPr>
                <w:sz w:val="24"/>
                <w:szCs w:val="24"/>
              </w:rPr>
            </w:pPr>
            <w:r>
              <w:rPr>
                <w:sz w:val="24"/>
                <w:szCs w:val="24"/>
              </w:rPr>
              <w:lastRenderedPageBreak/>
              <w:t>Форма, сроки и порядок оплаты услуг изложены в разделе №4 проекта договора (приложение № 5 к документации о закупке).</w:t>
            </w:r>
          </w:p>
          <w:p w:rsidR="003D2868" w:rsidRDefault="00AB1AC4">
            <w:pPr>
              <w:pStyle w:val="19"/>
              <w:ind w:firstLine="0"/>
              <w:rPr>
                <w:sz w:val="24"/>
                <w:szCs w:val="24"/>
              </w:rPr>
            </w:pP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3D2868" w:rsidRDefault="00AB1AC4">
            <w:pPr>
              <w:pStyle w:val="19"/>
              <w:ind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3D2868" w:rsidRDefault="00AB1AC4">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В </w:t>
            </w:r>
            <w:proofErr w:type="gramStart"/>
            <w:r>
              <w:t>соответствии</w:t>
            </w:r>
            <w:proofErr w:type="gramEnd"/>
            <w:r>
              <w:t xml:space="preserve"> с требованиями технического задания документации о закупке</w:t>
            </w:r>
          </w:p>
          <w:p w:rsidR="00B31B1F" w:rsidRPr="00F86FAA" w:rsidRDefault="00B31B1F" w:rsidP="00B31B1F">
            <w:pPr>
              <w:pStyle w:val="Default"/>
              <w:jc w:val="both"/>
              <w:rPr>
                <w:color w:val="auto"/>
              </w:rPr>
            </w:pPr>
          </w:p>
          <w:p w:rsidR="003D2868" w:rsidRDefault="00AB1AC4">
            <w:pPr>
              <w:pStyle w:val="Default"/>
              <w:jc w:val="both"/>
            </w:pPr>
            <w:proofErr w:type="gramStart"/>
            <w:r>
              <w:rPr>
                <w:b/>
                <w:bCs/>
                <w:color w:val="auto"/>
              </w:rPr>
              <w:t xml:space="preserve">Место </w:t>
            </w:r>
            <w:r>
              <w:rPr>
                <w:b/>
                <w:color w:val="auto"/>
              </w:rPr>
              <w:t xml:space="preserve">выполнения работ, оказания услуг, поставки товара и т.д.: </w:t>
            </w:r>
            <w:r>
              <w:t>675000, г. Благовещенск, ул. Станционная, 70 Контейнерный терминал Благовещенск</w:t>
            </w:r>
            <w:proofErr w:type="gramEnd"/>
          </w:p>
          <w:p w:rsidR="003D2868" w:rsidRDefault="00AB1AC4">
            <w:pPr>
              <w:pStyle w:val="19"/>
              <w:ind w:firstLine="0"/>
              <w:jc w:val="left"/>
              <w:rPr>
                <w:b/>
              </w:rPr>
            </w:pPr>
            <w:r>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3D2868" w:rsidRDefault="00AB1AC4">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требованиями технического задания документации о закупке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3D2868" w:rsidRDefault="00AB1AC4">
            <w:pPr>
              <w:pStyle w:val="aff0"/>
              <w:ind w:firstLine="34"/>
              <w:jc w:val="both"/>
              <w:rPr>
                <w:sz w:val="24"/>
                <w:szCs w:val="24"/>
              </w:rPr>
            </w:pPr>
            <w:r w:rsidRPr="00AB1AC4">
              <w:rPr>
                <w:sz w:val="24"/>
                <w:szCs w:val="24"/>
              </w:rPr>
              <w:t>Русский язык. Вся переписка, связанная с проведением Открытого конкурса,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3D2868" w:rsidRDefault="00052BA3">
            <w:pPr>
              <w:pStyle w:val="19"/>
              <w:ind w:firstLine="0"/>
              <w:jc w:val="left"/>
              <w:rPr>
                <w:sz w:val="24"/>
                <w:szCs w:val="24"/>
              </w:rPr>
            </w:pPr>
            <w:bookmarkStart w:id="27" w:name="_GoBack"/>
            <w:bookmarkEnd w:id="27"/>
            <w:r>
              <w:rPr>
                <w:sz w:val="24"/>
                <w:szCs w:val="24"/>
              </w:rPr>
              <w:t>Российский рубль</w:t>
            </w:r>
          </w:p>
        </w:tc>
      </w:tr>
      <w:tr w:rsidR="00816E6C" w:rsidRPr="0007096B" w:rsidTr="00EF779C">
        <w:tc>
          <w:tcPr>
            <w:tcW w:w="534" w:type="dxa"/>
          </w:tcPr>
          <w:p w:rsidR="00816E6C" w:rsidRPr="0007096B" w:rsidRDefault="00816E6C" w:rsidP="00620F7D">
            <w:pPr>
              <w:pStyle w:val="19"/>
              <w:ind w:firstLine="0"/>
              <w:rPr>
                <w:b/>
                <w:sz w:val="24"/>
                <w:szCs w:val="24"/>
              </w:rPr>
            </w:pPr>
            <w:r>
              <w:rPr>
                <w:b/>
                <w:sz w:val="24"/>
                <w:szCs w:val="24"/>
              </w:rPr>
              <w:t>17.</w:t>
            </w:r>
          </w:p>
        </w:tc>
        <w:tc>
          <w:tcPr>
            <w:tcW w:w="2551" w:type="dxa"/>
          </w:tcPr>
          <w:p w:rsidR="00816E6C" w:rsidRPr="0007096B" w:rsidRDefault="00816E6C"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816E6C" w:rsidRPr="0007621C" w:rsidRDefault="00816E6C" w:rsidP="00322384">
            <w:pPr>
              <w:ind w:firstLine="284"/>
              <w:jc w:val="both"/>
            </w:pPr>
            <w:r w:rsidRPr="0007621C">
              <w:t xml:space="preserve">    1. Помимо указанных в пунктах 2.1 и 2.2 настоящей документации требований к претенденту, участнику предъявляются следующие требования: </w:t>
            </w:r>
          </w:p>
          <w:p w:rsidR="00816E6C" w:rsidRPr="0007621C" w:rsidRDefault="00816E6C" w:rsidP="00322384">
            <w:pPr>
              <w:ind w:firstLine="539"/>
              <w:jc w:val="both"/>
            </w:pPr>
            <w:r w:rsidRPr="0007621C">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816E6C" w:rsidRPr="0007621C" w:rsidRDefault="00816E6C" w:rsidP="00322384">
            <w:pPr>
              <w:pStyle w:val="afb"/>
              <w:ind w:firstLine="539"/>
              <w:rPr>
                <w:sz w:val="24"/>
              </w:rPr>
            </w:pPr>
            <w:r w:rsidRPr="0007621C">
              <w:rPr>
                <w:sz w:val="24"/>
              </w:rPr>
              <w:t>1.2 отсутствие за последние три года просроченной задолженности перед ПАО «</w:t>
            </w:r>
            <w:proofErr w:type="spellStart"/>
            <w:r w:rsidRPr="0007621C">
              <w:rPr>
                <w:sz w:val="24"/>
              </w:rPr>
              <w:t>ТрансКонтейнер</w:t>
            </w:r>
            <w:proofErr w:type="spellEnd"/>
            <w:r w:rsidRPr="0007621C">
              <w:rPr>
                <w:sz w:val="24"/>
              </w:rPr>
              <w:t>», фактов невыполнения обязательств перед ПАО «</w:t>
            </w:r>
            <w:proofErr w:type="spellStart"/>
            <w:r w:rsidRPr="0007621C">
              <w:rPr>
                <w:sz w:val="24"/>
              </w:rPr>
              <w:t>ТрансКонтейнер</w:t>
            </w:r>
            <w:proofErr w:type="spellEnd"/>
            <w:r w:rsidRPr="0007621C">
              <w:rPr>
                <w:sz w:val="24"/>
              </w:rPr>
              <w:t>» и причинения вреда имуществу ПАО «</w:t>
            </w:r>
            <w:proofErr w:type="spellStart"/>
            <w:r w:rsidRPr="0007621C">
              <w:rPr>
                <w:sz w:val="24"/>
              </w:rPr>
              <w:t>ТрансКонтейнер</w:t>
            </w:r>
            <w:proofErr w:type="spellEnd"/>
            <w:r w:rsidRPr="0007621C">
              <w:rPr>
                <w:sz w:val="24"/>
              </w:rPr>
              <w:t>»;</w:t>
            </w:r>
          </w:p>
          <w:p w:rsidR="00816E6C" w:rsidRPr="0007621C" w:rsidRDefault="00816E6C" w:rsidP="00322384">
            <w:pPr>
              <w:pStyle w:val="afb"/>
              <w:ind w:firstLine="539"/>
              <w:rPr>
                <w:rFonts w:eastAsia="Calibri"/>
                <w:sz w:val="24"/>
                <w:lang w:eastAsia="en-US"/>
              </w:rPr>
            </w:pPr>
            <w:r>
              <w:rPr>
                <w:sz w:val="24"/>
              </w:rPr>
              <w:t>1.3</w:t>
            </w:r>
            <w:r w:rsidRPr="0007621C">
              <w:rPr>
                <w:sz w:val="24"/>
              </w:rPr>
              <w:t xml:space="preserve"> </w:t>
            </w:r>
            <w:r w:rsidRPr="0007621C">
              <w:rPr>
                <w:rFonts w:eastAsia="Calibri"/>
                <w:sz w:val="24"/>
                <w:lang w:eastAsia="en-US"/>
              </w:rPr>
              <w:t>иметь в собственности транспортные средства или владеть ими на ином законном праве;</w:t>
            </w:r>
          </w:p>
          <w:p w:rsidR="00816E6C" w:rsidRPr="0007621C" w:rsidRDefault="00816E6C" w:rsidP="00322384">
            <w:pPr>
              <w:pStyle w:val="afb"/>
              <w:ind w:firstLine="539"/>
              <w:rPr>
                <w:rFonts w:eastAsia="Calibri"/>
                <w:sz w:val="24"/>
                <w:lang w:eastAsia="en-US"/>
              </w:rPr>
            </w:pPr>
            <w:r>
              <w:rPr>
                <w:rFonts w:eastAsia="Calibri"/>
                <w:sz w:val="24"/>
                <w:lang w:eastAsia="en-US"/>
              </w:rPr>
              <w:t>1.4</w:t>
            </w:r>
            <w:r w:rsidRPr="0007621C">
              <w:rPr>
                <w:rFonts w:eastAsia="Calibri"/>
                <w:sz w:val="24"/>
                <w:lang w:eastAsia="en-US"/>
              </w:rPr>
              <w:t xml:space="preserve"> иметь возможность перевозить ти</w:t>
            </w:r>
            <w:r>
              <w:rPr>
                <w:rFonts w:eastAsia="Calibri"/>
                <w:sz w:val="24"/>
                <w:lang w:eastAsia="en-US"/>
              </w:rPr>
              <w:t>пы контейнеров, указанных в п. 4.8</w:t>
            </w:r>
            <w:r w:rsidRPr="0007621C">
              <w:rPr>
                <w:rFonts w:eastAsia="Calibri"/>
                <w:sz w:val="24"/>
                <w:lang w:eastAsia="en-US"/>
              </w:rPr>
              <w:t xml:space="preserve"> Технического задания;</w:t>
            </w:r>
          </w:p>
          <w:p w:rsidR="00816E6C" w:rsidRPr="0007621C" w:rsidRDefault="00816E6C" w:rsidP="00322384">
            <w:pPr>
              <w:pStyle w:val="afb"/>
              <w:ind w:firstLine="539"/>
              <w:rPr>
                <w:i/>
                <w:sz w:val="24"/>
              </w:rPr>
            </w:pPr>
            <w:r w:rsidRPr="0007621C">
              <w:rPr>
                <w:rFonts w:eastAsia="Calibri"/>
                <w:sz w:val="24"/>
                <w:lang w:eastAsia="en-US"/>
              </w:rPr>
              <w:t>1.</w:t>
            </w:r>
            <w:r>
              <w:rPr>
                <w:rFonts w:eastAsia="Calibri"/>
                <w:sz w:val="24"/>
                <w:lang w:eastAsia="en-US"/>
              </w:rPr>
              <w:t xml:space="preserve">5 </w:t>
            </w:r>
            <w:r w:rsidRPr="0007621C">
              <w:rPr>
                <w:rFonts w:eastAsia="Calibri"/>
                <w:sz w:val="24"/>
                <w:lang w:eastAsia="en-US"/>
              </w:rPr>
              <w:t>члены экипажа должны иметь водительские удостоверения на право управления грузовыми автомобилями.</w:t>
            </w:r>
          </w:p>
          <w:p w:rsidR="00816E6C" w:rsidRDefault="00816E6C" w:rsidP="00322384">
            <w:pPr>
              <w:jc w:val="both"/>
              <w:rPr>
                <w:rFonts w:eastAsia="Calibri"/>
                <w:lang w:eastAsia="en-US"/>
              </w:rPr>
            </w:pPr>
          </w:p>
          <w:p w:rsidR="00816E6C" w:rsidRPr="004E7D54" w:rsidRDefault="00816E6C" w:rsidP="00322384">
            <w:pPr>
              <w:jc w:val="both"/>
            </w:pPr>
            <w:r>
              <w:rPr>
                <w:rFonts w:eastAsia="Calibri"/>
                <w:lang w:eastAsia="en-US"/>
              </w:rPr>
              <w:t xml:space="preserve">         </w:t>
            </w:r>
            <w:r w:rsidRPr="004E7D54">
              <w:t xml:space="preserve">2.  Претендент, помимо документов, указанных в пункте 2.3 настоящей документации о закупке, в составе заявки должен </w:t>
            </w:r>
            <w:proofErr w:type="gramStart"/>
            <w:r w:rsidRPr="004E7D54">
              <w:t>предоставить следующие документы</w:t>
            </w:r>
            <w:proofErr w:type="gramEnd"/>
            <w:r w:rsidRPr="004E7D54">
              <w:t>:</w:t>
            </w:r>
          </w:p>
          <w:p w:rsidR="00816E6C" w:rsidRPr="009A4793" w:rsidRDefault="00816E6C" w:rsidP="00322384">
            <w:pPr>
              <w:pStyle w:val="afb"/>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16E6C" w:rsidRPr="009A4793" w:rsidRDefault="00816E6C" w:rsidP="00322384">
            <w:pPr>
              <w:pStyle w:val="afb"/>
              <w:tabs>
                <w:tab w:val="left" w:pos="0"/>
                <w:tab w:val="left" w:pos="1440"/>
              </w:tabs>
              <w:rPr>
                <w:sz w:val="24"/>
              </w:rPr>
            </w:pPr>
            <w:r w:rsidRPr="009A4793">
              <w:rPr>
                <w:sz w:val="24"/>
              </w:rPr>
              <w:t xml:space="preserve">2.2 </w:t>
            </w:r>
            <w:r w:rsidRPr="00A56437">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w:t>
            </w:r>
            <w:r>
              <w:rPr>
                <w:sz w:val="24"/>
              </w:rPr>
              <w:t>ента с указанием причины ее отс</w:t>
            </w:r>
            <w:r w:rsidRPr="00A56437">
              <w:rPr>
                <w:sz w:val="24"/>
              </w:rPr>
              <w:t>утствия.</w:t>
            </w:r>
            <w:r>
              <w:rPr>
                <w:sz w:val="24"/>
              </w:rPr>
              <w:t xml:space="preserve"> П</w:t>
            </w:r>
            <w:r w:rsidRPr="009A4793">
              <w:rPr>
                <w:sz w:val="24"/>
              </w:rPr>
              <w:t>редоставляется копия документа от каждого юридического и/или физического лица, выступающег</w:t>
            </w:r>
            <w:r>
              <w:rPr>
                <w:sz w:val="24"/>
              </w:rPr>
              <w:t xml:space="preserve">о на стороне одного </w:t>
            </w:r>
            <w:r>
              <w:rPr>
                <w:sz w:val="24"/>
              </w:rPr>
              <w:lastRenderedPageBreak/>
              <w:t>претендента</w:t>
            </w:r>
            <w:r w:rsidRPr="009A4793">
              <w:rPr>
                <w:sz w:val="24"/>
              </w:rPr>
              <w:t>;</w:t>
            </w:r>
          </w:p>
          <w:p w:rsidR="00816E6C" w:rsidRPr="009A4793" w:rsidRDefault="00816E6C" w:rsidP="00322384">
            <w:pPr>
              <w:pStyle w:val="afb"/>
              <w:tabs>
                <w:tab w:val="left" w:pos="0"/>
                <w:tab w:val="left" w:pos="1440"/>
              </w:tabs>
              <w:rPr>
                <w:sz w:val="24"/>
              </w:rPr>
            </w:pPr>
            <w:proofErr w:type="gramStart"/>
            <w:r w:rsidRPr="009A4793">
              <w:rPr>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w:t>
            </w:r>
            <w:r>
              <w:rPr>
                <w:sz w:val="24"/>
              </w:rPr>
              <w:t xml:space="preserve">более 1000 рублей </w:t>
            </w:r>
            <w:r w:rsidRPr="009A4793">
              <w:rPr>
                <w:sz w:val="24"/>
              </w:rPr>
              <w:t>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816E6C" w:rsidRPr="009A4793" w:rsidRDefault="00816E6C" w:rsidP="00322384">
            <w:pPr>
              <w:pStyle w:val="afb"/>
              <w:tabs>
                <w:tab w:val="left" w:pos="0"/>
                <w:tab w:val="left" w:pos="1440"/>
              </w:tabs>
              <w:rPr>
                <w:sz w:val="24"/>
              </w:rPr>
            </w:pPr>
            <w:proofErr w:type="gramStart"/>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End"/>
          </w:p>
          <w:p w:rsidR="00816E6C" w:rsidRPr="009A4793" w:rsidRDefault="00816E6C" w:rsidP="00322384">
            <w:pPr>
              <w:pStyle w:val="afb"/>
              <w:tabs>
                <w:tab w:val="left" w:pos="0"/>
                <w:tab w:val="left" w:pos="1440"/>
              </w:tabs>
              <w:rPr>
                <w:sz w:val="24"/>
              </w:rPr>
            </w:pPr>
            <w:proofErr w:type="gramStart"/>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816E6C" w:rsidRPr="00B72D7A" w:rsidRDefault="00816E6C" w:rsidP="00322384">
            <w:pPr>
              <w:pStyle w:val="afb"/>
              <w:tabs>
                <w:tab w:val="left" w:pos="0"/>
                <w:tab w:val="left" w:pos="1440"/>
              </w:tabs>
              <w:rPr>
                <w:sz w:val="24"/>
              </w:rPr>
            </w:pPr>
            <w:proofErr w:type="gramStart"/>
            <w:r w:rsidRPr="009A4793">
              <w:rPr>
                <w:sz w:val="24"/>
              </w:rPr>
              <w:t xml:space="preserve">2.4 </w:t>
            </w:r>
            <w:r w:rsidRPr="00B72D7A">
              <w:rPr>
                <w:sz w:val="24"/>
              </w:rPr>
              <w:t xml:space="preserve">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B72D7A">
              <w:rPr>
                <w:sz w:val="24"/>
              </w:rPr>
              <w:t>неприостановлении</w:t>
            </w:r>
            <w:proofErr w:type="spellEnd"/>
            <w:r w:rsidRPr="00B72D7A">
              <w:rPr>
                <w:sz w:val="24"/>
              </w:rPr>
              <w:t xml:space="preserve"> деятельности претендента в административном порядке и/или задолжен</w:t>
            </w:r>
            <w:r>
              <w:rPr>
                <w:sz w:val="24"/>
              </w:rPr>
              <w:t>ности с суммарной суммой</w:t>
            </w:r>
            <w:r w:rsidRPr="00B72D7A">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B72D7A">
              <w:rPr>
                <w:sz w:val="24"/>
              </w:rPr>
              <w:t>), а также информации в едином Федеральном реестре сведений о фактах деятельности юридических лиц http://www.fedresurs.ru/companies/IsSearching.</w:t>
            </w:r>
          </w:p>
          <w:p w:rsidR="00816E6C" w:rsidRPr="00B72D7A" w:rsidRDefault="00816E6C" w:rsidP="00322384">
            <w:pPr>
              <w:pStyle w:val="afb"/>
              <w:tabs>
                <w:tab w:val="left" w:pos="0"/>
                <w:tab w:val="left" w:pos="1440"/>
              </w:tabs>
              <w:rPr>
                <w:sz w:val="24"/>
              </w:rPr>
            </w:pPr>
            <w:proofErr w:type="gramStart"/>
            <w:r w:rsidRPr="00B72D7A">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Pr>
                <w:sz w:val="24"/>
              </w:rPr>
              <w:t xml:space="preserve">заверенные претендентом </w:t>
            </w:r>
            <w:r w:rsidRPr="00B72D7A">
              <w:rPr>
                <w:sz w:val="24"/>
              </w:rPr>
              <w:t>постановления о прекращении исполнительного производства и т.п.).</w:t>
            </w:r>
            <w:proofErr w:type="gramEnd"/>
          </w:p>
          <w:p w:rsidR="00816E6C" w:rsidRDefault="00816E6C" w:rsidP="00322384">
            <w:pPr>
              <w:pStyle w:val="afb"/>
              <w:tabs>
                <w:tab w:val="left" w:pos="0"/>
                <w:tab w:val="left" w:pos="1418"/>
              </w:tabs>
              <w:rPr>
                <w:sz w:val="24"/>
              </w:rPr>
            </w:pPr>
            <w:r w:rsidRPr="00B72D7A">
              <w:rPr>
                <w:sz w:val="24"/>
              </w:rPr>
              <w:t xml:space="preserve">Организатором на день рассмотрения Заявок проверяется информация о наличии исполнительных производств и/или </w:t>
            </w:r>
            <w:proofErr w:type="spellStart"/>
            <w:r w:rsidRPr="00B72D7A">
              <w:rPr>
                <w:sz w:val="24"/>
              </w:rPr>
              <w:t>неприостановлении</w:t>
            </w:r>
            <w:proofErr w:type="spellEnd"/>
            <w:r w:rsidRPr="00B72D7A">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16E6C" w:rsidRPr="001B249A" w:rsidRDefault="00816E6C" w:rsidP="00322384">
            <w:pPr>
              <w:tabs>
                <w:tab w:val="left" w:pos="1418"/>
              </w:tabs>
              <w:jc w:val="both"/>
            </w:pPr>
            <w:r w:rsidRPr="001B249A">
              <w:lastRenderedPageBreak/>
              <w:t xml:space="preserve">           2.</w:t>
            </w:r>
            <w:r>
              <w:t>5</w:t>
            </w:r>
            <w:r w:rsidRPr="001B249A">
              <w:t xml:space="preserve"> документы по форме Приложения №</w:t>
            </w:r>
            <w:r w:rsidRPr="001B249A">
              <w:rPr>
                <w:color w:val="FF0000"/>
              </w:rPr>
              <w:t xml:space="preserve"> </w:t>
            </w:r>
            <w:r w:rsidRPr="00816E6C">
              <w:t>5</w:t>
            </w:r>
            <w:r w:rsidRPr="001B249A">
              <w:t xml:space="preserve">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копия ПТС);</w:t>
            </w:r>
          </w:p>
          <w:p w:rsidR="00816E6C" w:rsidRPr="007968CF" w:rsidRDefault="00816E6C" w:rsidP="00816E6C">
            <w:pPr>
              <w:jc w:val="both"/>
              <w:rPr>
                <w:highlight w:val="cyan"/>
              </w:rPr>
            </w:pPr>
            <w:r w:rsidRPr="001B249A">
              <w:t xml:space="preserve">           2.</w:t>
            </w:r>
            <w:r>
              <w:t>6</w:t>
            </w:r>
            <w:r w:rsidRPr="001B249A">
              <w:t xml:space="preserve"> документы по форме Приложения № </w:t>
            </w:r>
            <w:r>
              <w:t>6</w:t>
            </w:r>
            <w:r w:rsidRPr="001B249A">
              <w:t xml:space="preserve"> (</w:t>
            </w:r>
            <w:r w:rsidRPr="007968CF">
              <w:t>данные о водителях) к документации о закупке с приложением заверенных претендентом копий водительских удостоверений.</w:t>
            </w:r>
            <w:r>
              <w:t xml:space="preserve"> </w:t>
            </w:r>
          </w:p>
        </w:tc>
      </w:tr>
      <w:tr w:rsidR="00816E6C" w:rsidRPr="0007096B" w:rsidTr="00EF779C">
        <w:tc>
          <w:tcPr>
            <w:tcW w:w="534" w:type="dxa"/>
          </w:tcPr>
          <w:p w:rsidR="00816E6C" w:rsidRPr="0007096B" w:rsidRDefault="00816E6C" w:rsidP="00620F7D">
            <w:pPr>
              <w:pStyle w:val="19"/>
              <w:ind w:firstLine="0"/>
              <w:rPr>
                <w:b/>
                <w:sz w:val="24"/>
                <w:szCs w:val="24"/>
              </w:rPr>
            </w:pPr>
            <w:r>
              <w:rPr>
                <w:b/>
                <w:sz w:val="24"/>
                <w:szCs w:val="24"/>
              </w:rPr>
              <w:lastRenderedPageBreak/>
              <w:t>18.</w:t>
            </w:r>
          </w:p>
        </w:tc>
        <w:tc>
          <w:tcPr>
            <w:tcW w:w="2551" w:type="dxa"/>
          </w:tcPr>
          <w:p w:rsidR="00816E6C" w:rsidRPr="0007096B" w:rsidRDefault="00816E6C"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816E6C" w:rsidRDefault="00816E6C">
            <w:pPr>
              <w:pStyle w:val="-3"/>
              <w:numPr>
                <w:ilvl w:val="2"/>
                <w:numId w:val="0"/>
              </w:numPr>
              <w:tabs>
                <w:tab w:val="num" w:pos="1985"/>
              </w:tabs>
              <w:ind w:firstLine="34"/>
              <w:rPr>
                <w:sz w:val="24"/>
                <w:lang w:eastAsia="ar-SA"/>
              </w:rPr>
            </w:pPr>
            <w:r>
              <w:rPr>
                <w:sz w:val="24"/>
              </w:rPr>
              <w:t xml:space="preserve"> Не предусмотрены</w:t>
            </w:r>
          </w:p>
        </w:tc>
      </w:tr>
      <w:tr w:rsidR="00816E6C" w:rsidRPr="0007096B" w:rsidTr="00EF779C">
        <w:tc>
          <w:tcPr>
            <w:tcW w:w="534" w:type="dxa"/>
          </w:tcPr>
          <w:p w:rsidR="00816E6C" w:rsidRPr="0007096B" w:rsidRDefault="00816E6C" w:rsidP="009830CC">
            <w:pPr>
              <w:pStyle w:val="19"/>
              <w:ind w:firstLine="0"/>
              <w:rPr>
                <w:b/>
                <w:sz w:val="24"/>
                <w:szCs w:val="24"/>
              </w:rPr>
            </w:pPr>
            <w:r>
              <w:rPr>
                <w:b/>
                <w:sz w:val="24"/>
                <w:szCs w:val="24"/>
              </w:rPr>
              <w:t>19.</w:t>
            </w:r>
          </w:p>
        </w:tc>
        <w:tc>
          <w:tcPr>
            <w:tcW w:w="2551" w:type="dxa"/>
          </w:tcPr>
          <w:p w:rsidR="00816E6C" w:rsidRPr="0007096B" w:rsidRDefault="00816E6C"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816E6C" w:rsidRPr="0007096B" w:rsidRDefault="00816E6C"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816E6C" w:rsidRPr="0007096B" w:rsidTr="00EF779C">
        <w:tc>
          <w:tcPr>
            <w:tcW w:w="534" w:type="dxa"/>
          </w:tcPr>
          <w:p w:rsidR="00816E6C" w:rsidRPr="0007096B" w:rsidRDefault="00816E6C" w:rsidP="00620F7D">
            <w:pPr>
              <w:pStyle w:val="19"/>
              <w:ind w:firstLine="0"/>
              <w:rPr>
                <w:b/>
                <w:sz w:val="24"/>
                <w:szCs w:val="24"/>
              </w:rPr>
            </w:pPr>
            <w:r>
              <w:rPr>
                <w:b/>
                <w:sz w:val="24"/>
                <w:szCs w:val="24"/>
              </w:rPr>
              <w:t>20.</w:t>
            </w:r>
          </w:p>
        </w:tc>
        <w:tc>
          <w:tcPr>
            <w:tcW w:w="2551" w:type="dxa"/>
          </w:tcPr>
          <w:p w:rsidR="00816E6C" w:rsidRPr="0007096B" w:rsidRDefault="00816E6C" w:rsidP="00620F7D">
            <w:pPr>
              <w:pStyle w:val="Default"/>
              <w:rPr>
                <w:b/>
                <w:color w:val="auto"/>
              </w:rPr>
            </w:pPr>
            <w:r>
              <w:rPr>
                <w:b/>
                <w:color w:val="auto"/>
              </w:rPr>
              <w:t>Особенности заключения договора</w:t>
            </w:r>
          </w:p>
        </w:tc>
        <w:tc>
          <w:tcPr>
            <w:tcW w:w="6768" w:type="dxa"/>
          </w:tcPr>
          <w:p w:rsidR="00816E6C" w:rsidRPr="00FB47D1" w:rsidRDefault="00816E6C" w:rsidP="00322384">
            <w:pPr>
              <w:pStyle w:val="-3"/>
              <w:numPr>
                <w:ilvl w:val="2"/>
                <w:numId w:val="0"/>
              </w:numPr>
              <w:tabs>
                <w:tab w:val="num" w:pos="1985"/>
              </w:tabs>
              <w:suppressAutoHyphens/>
              <w:ind w:firstLine="284"/>
              <w:rPr>
                <w:sz w:val="24"/>
              </w:rPr>
            </w:pPr>
            <w:r w:rsidRPr="00FB47D1">
              <w:rPr>
                <w:sz w:val="24"/>
              </w:rPr>
              <w:t xml:space="preserve"> </w:t>
            </w:r>
            <w:r>
              <w:rPr>
                <w:sz w:val="24"/>
              </w:rPr>
              <w:t xml:space="preserve">1. </w:t>
            </w:r>
            <w:r w:rsidRPr="00FB47D1">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Pr>
                <w:sz w:val="24"/>
              </w:rPr>
              <w:t>4</w:t>
            </w:r>
            <w:r w:rsidRPr="00FB47D1">
              <w:rPr>
                <w:sz w:val="24"/>
              </w:rPr>
              <w:t xml:space="preserve">), до момента его подписания победителем. </w:t>
            </w:r>
          </w:p>
          <w:p w:rsidR="00816E6C" w:rsidRPr="00FB47D1" w:rsidRDefault="00816E6C" w:rsidP="00322384">
            <w:pPr>
              <w:pStyle w:val="-3"/>
              <w:numPr>
                <w:ilvl w:val="2"/>
                <w:numId w:val="0"/>
              </w:numPr>
              <w:tabs>
                <w:tab w:val="num" w:pos="1985"/>
              </w:tabs>
              <w:suppressAutoHyphens/>
              <w:ind w:firstLine="284"/>
              <w:rPr>
                <w:sz w:val="24"/>
              </w:rPr>
            </w:pPr>
            <w:r w:rsidRPr="00FB47D1">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w:t>
            </w:r>
          </w:p>
          <w:p w:rsidR="00816E6C" w:rsidRPr="00FB47D1" w:rsidRDefault="00816E6C" w:rsidP="00322384">
            <w:pPr>
              <w:pStyle w:val="-3"/>
              <w:numPr>
                <w:ilvl w:val="2"/>
                <w:numId w:val="0"/>
              </w:numPr>
              <w:tabs>
                <w:tab w:val="num" w:pos="1985"/>
              </w:tabs>
              <w:suppressAutoHyphens/>
              <w:ind w:firstLine="284"/>
              <w:rPr>
                <w:sz w:val="24"/>
              </w:rPr>
            </w:pPr>
            <w:r w:rsidRPr="00FB47D1">
              <w:rPr>
                <w:sz w:val="24"/>
              </w:rPr>
              <w:t>Внесение изменений в договор по предложениям победителя является правом Заказчика и осуществляется по усмотрению Заказчика.</w:t>
            </w:r>
          </w:p>
          <w:p w:rsidR="00816E6C" w:rsidRDefault="00816E6C" w:rsidP="00322384">
            <w:pPr>
              <w:tabs>
                <w:tab w:val="left" w:pos="1985"/>
              </w:tabs>
              <w:ind w:firstLine="284"/>
              <w:jc w:val="both"/>
            </w:pPr>
            <w:r w:rsidRPr="00FB47D1">
              <w:t xml:space="preserve">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816E6C" w:rsidRPr="00FB47D1" w:rsidRDefault="00816E6C" w:rsidP="00322384">
            <w:pPr>
              <w:tabs>
                <w:tab w:val="left" w:pos="1985"/>
              </w:tabs>
              <w:ind w:firstLine="284"/>
              <w:jc w:val="both"/>
            </w:pPr>
            <w:r>
              <w:t xml:space="preserve">2. </w:t>
            </w:r>
            <w:proofErr w:type="gramStart"/>
            <w:r w:rsidRPr="00186097">
              <w:rPr>
                <w:color w:val="000000"/>
              </w:rPr>
              <w:t>В случае возникновения необходимости в дополнительной зоне, маршруте, расстоянии, временном диапазоне, сверхнормативной погрузке, изменении перечня водителей,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roofErr w:type="gramEnd"/>
          </w:p>
        </w:tc>
      </w:tr>
      <w:tr w:rsidR="00816E6C" w:rsidRPr="00F86FAA" w:rsidTr="00FC17AC">
        <w:tc>
          <w:tcPr>
            <w:tcW w:w="534" w:type="dxa"/>
          </w:tcPr>
          <w:p w:rsidR="00816E6C" w:rsidRPr="00F86FAA" w:rsidRDefault="00816E6C" w:rsidP="00F472B9">
            <w:pPr>
              <w:pStyle w:val="19"/>
              <w:ind w:firstLine="0"/>
              <w:rPr>
                <w:b/>
                <w:sz w:val="24"/>
                <w:szCs w:val="24"/>
              </w:rPr>
            </w:pPr>
            <w:r>
              <w:rPr>
                <w:b/>
                <w:sz w:val="24"/>
                <w:szCs w:val="24"/>
              </w:rPr>
              <w:t>21.</w:t>
            </w:r>
          </w:p>
        </w:tc>
        <w:tc>
          <w:tcPr>
            <w:tcW w:w="2551" w:type="dxa"/>
          </w:tcPr>
          <w:p w:rsidR="00816E6C" w:rsidRPr="00F86FAA" w:rsidRDefault="00816E6C" w:rsidP="00FC17AC">
            <w:pPr>
              <w:pStyle w:val="Default"/>
              <w:rPr>
                <w:b/>
                <w:color w:val="auto"/>
              </w:rPr>
            </w:pPr>
            <w:r>
              <w:rPr>
                <w:b/>
                <w:color w:val="auto"/>
              </w:rPr>
              <w:t>Срок заключения договора</w:t>
            </w:r>
          </w:p>
        </w:tc>
        <w:tc>
          <w:tcPr>
            <w:tcW w:w="6768" w:type="dxa"/>
          </w:tcPr>
          <w:p w:rsidR="00816E6C" w:rsidRPr="00F86FAA" w:rsidRDefault="00816E6C" w:rsidP="00F209FF">
            <w:pPr>
              <w:pStyle w:val="19"/>
              <w:ind w:firstLine="284"/>
              <w:rPr>
                <w:sz w:val="24"/>
                <w:szCs w:val="24"/>
              </w:rPr>
            </w:pPr>
            <w:proofErr w:type="gramStart"/>
            <w:r>
              <w:rPr>
                <w:sz w:val="24"/>
                <w:szCs w:val="24"/>
              </w:rPr>
              <w:t>Не ранее чем через 10 дней и не позднее чем через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xml:space="preserve">) Заказчика при осуществлении закупки обжалуются в антимонопольном органе либо в судебном порядке. В указанных </w:t>
            </w:r>
            <w:proofErr w:type="gramStart"/>
            <w:r>
              <w:rPr>
                <w:sz w:val="24"/>
                <w:szCs w:val="24"/>
              </w:rPr>
              <w:t>случаях</w:t>
            </w:r>
            <w:proofErr w:type="gramEnd"/>
            <w:r>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w:t>
            </w:r>
            <w:r>
              <w:rPr>
                <w:sz w:val="24"/>
                <w:szCs w:val="24"/>
              </w:rPr>
              <w:lastRenderedPageBreak/>
              <w:t>решения антимонопольного органа или судебного акта, предусматривающих заключение договора.</w:t>
            </w:r>
          </w:p>
        </w:tc>
      </w:tr>
      <w:tr w:rsidR="00816E6C" w:rsidRPr="00F86FAA" w:rsidTr="00FC17AC">
        <w:tc>
          <w:tcPr>
            <w:tcW w:w="534" w:type="dxa"/>
          </w:tcPr>
          <w:p w:rsidR="00816E6C" w:rsidRDefault="00816E6C" w:rsidP="00F472B9">
            <w:pPr>
              <w:pStyle w:val="19"/>
              <w:ind w:firstLine="0"/>
              <w:rPr>
                <w:b/>
                <w:sz w:val="24"/>
                <w:szCs w:val="24"/>
              </w:rPr>
            </w:pPr>
            <w:r>
              <w:rPr>
                <w:b/>
                <w:sz w:val="24"/>
                <w:szCs w:val="24"/>
              </w:rPr>
              <w:lastRenderedPageBreak/>
              <w:t>22.</w:t>
            </w:r>
          </w:p>
        </w:tc>
        <w:tc>
          <w:tcPr>
            <w:tcW w:w="2551" w:type="dxa"/>
          </w:tcPr>
          <w:p w:rsidR="00816E6C" w:rsidRPr="00F472B9" w:rsidRDefault="00816E6C" w:rsidP="00FC17AC">
            <w:pPr>
              <w:pStyle w:val="Default"/>
              <w:rPr>
                <w:b/>
                <w:color w:val="auto"/>
              </w:rPr>
            </w:pPr>
            <w:r>
              <w:rPr>
                <w:b/>
                <w:color w:val="auto"/>
              </w:rPr>
              <w:t>Период действия договора</w:t>
            </w:r>
          </w:p>
        </w:tc>
        <w:tc>
          <w:tcPr>
            <w:tcW w:w="6768" w:type="dxa"/>
          </w:tcPr>
          <w:p w:rsidR="00816E6C" w:rsidRPr="00AB1AC4" w:rsidRDefault="00816E6C">
            <w:pPr>
              <w:pStyle w:val="19"/>
              <w:ind w:firstLine="34"/>
              <w:rPr>
                <w:i/>
                <w:sz w:val="24"/>
                <w:szCs w:val="24"/>
              </w:rPr>
            </w:pPr>
            <w:r>
              <w:rPr>
                <w:sz w:val="24"/>
                <w:szCs w:val="24"/>
              </w:rPr>
              <w:t>С даты заключения договора до 31 декабря 2018 г. (включительно).</w:t>
            </w:r>
          </w:p>
        </w:tc>
      </w:tr>
      <w:tr w:rsidR="00816E6C" w:rsidRPr="00F86FAA" w:rsidTr="00FC17AC">
        <w:tc>
          <w:tcPr>
            <w:tcW w:w="534" w:type="dxa"/>
          </w:tcPr>
          <w:p w:rsidR="00816E6C" w:rsidRPr="00F86FAA" w:rsidRDefault="00816E6C" w:rsidP="00EF19F1">
            <w:pPr>
              <w:pStyle w:val="19"/>
              <w:ind w:firstLine="0"/>
              <w:rPr>
                <w:b/>
                <w:sz w:val="24"/>
                <w:szCs w:val="24"/>
              </w:rPr>
            </w:pPr>
            <w:r>
              <w:rPr>
                <w:b/>
                <w:sz w:val="24"/>
                <w:szCs w:val="24"/>
              </w:rPr>
              <w:t>23.</w:t>
            </w:r>
          </w:p>
        </w:tc>
        <w:tc>
          <w:tcPr>
            <w:tcW w:w="2551" w:type="dxa"/>
          </w:tcPr>
          <w:p w:rsidR="00816E6C" w:rsidRPr="00F86FAA" w:rsidRDefault="00816E6C" w:rsidP="00EF19F1">
            <w:pPr>
              <w:pStyle w:val="Default"/>
              <w:rPr>
                <w:b/>
                <w:color w:val="auto"/>
              </w:rPr>
            </w:pPr>
            <w:r>
              <w:rPr>
                <w:b/>
                <w:color w:val="auto"/>
              </w:rPr>
              <w:t>Привлечение субподрядчиков, соисполнителей</w:t>
            </w:r>
          </w:p>
        </w:tc>
        <w:tc>
          <w:tcPr>
            <w:tcW w:w="6768" w:type="dxa"/>
          </w:tcPr>
          <w:p w:rsidR="00816E6C" w:rsidRPr="002C2CF7" w:rsidRDefault="00816E6C" w:rsidP="00322384">
            <w:pPr>
              <w:pStyle w:val="19"/>
              <w:ind w:firstLine="0"/>
              <w:rPr>
                <w:sz w:val="24"/>
                <w:szCs w:val="24"/>
              </w:rPr>
            </w:pPr>
            <w:r>
              <w:rPr>
                <w:sz w:val="24"/>
                <w:szCs w:val="24"/>
              </w:rPr>
              <w:t xml:space="preserve">Привлечение соисполнителей не допускается. </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3D2868" w:rsidRDefault="00AB1AC4">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w:t>
      </w:r>
      <w:proofErr w:type="gramStart"/>
      <w:r>
        <w:rPr>
          <w:szCs w:val="28"/>
        </w:rPr>
        <w:t>О-</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r>
        <w:rPr>
          <w:i/>
          <w:szCs w:val="24"/>
        </w:rPr>
        <w:t>по</w:t>
      </w:r>
      <w:r>
        <w:rPr>
          <w:szCs w:val="24"/>
        </w:rPr>
        <w:t>_____</w:t>
      </w:r>
      <w:proofErr w:type="spellEnd"/>
      <w:r>
        <w:rPr>
          <w:szCs w:val="24"/>
        </w:rPr>
        <w:t xml:space="preserve">,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w:t>
      </w:r>
      <w:proofErr w:type="spellStart"/>
      <w:r>
        <w:rPr>
          <w:szCs w:val="28"/>
        </w:rPr>
        <w:t>ТрансКонтейнер</w:t>
      </w:r>
      <w:proofErr w:type="spellEnd"/>
      <w:r>
        <w:rPr>
          <w:szCs w:val="28"/>
        </w:rPr>
        <w:t>» оферты, каковой является документация о закупке способом размещения оферты № РО</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3D2868" w:rsidRDefault="00AB1AC4">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6930B6" w:rsidRPr="006930B6" w:rsidRDefault="00D2639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 201__ г.</w:t>
      </w:r>
    </w:p>
    <w:p w:rsidR="00052BA3" w:rsidRDefault="00052BA3">
      <w:pPr>
        <w:pStyle w:val="1"/>
        <w:jc w:val="right"/>
        <w:rPr>
          <w:rFonts w:cs="Times New Roman"/>
          <w:b w:val="0"/>
          <w:i/>
          <w:iCs/>
          <w:sz w:val="28"/>
        </w:rPr>
      </w:pPr>
    </w:p>
    <w:p w:rsidR="00052BA3" w:rsidRDefault="00052BA3" w:rsidP="00052BA3"/>
    <w:p w:rsidR="00052BA3" w:rsidRPr="00052BA3" w:rsidRDefault="00052BA3" w:rsidP="00052BA3"/>
    <w:p w:rsidR="003D2868" w:rsidRDefault="00AB1AC4">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3D2868" w:rsidRPr="00F230E7" w:rsidRDefault="003D2868" w:rsidP="00AB1AC4">
      <w:pPr>
        <w:pStyle w:val="afb"/>
        <w:ind w:firstLine="0"/>
        <w:jc w:val="center"/>
        <w:outlineLvl w:val="1"/>
        <w:rPr>
          <w:b/>
          <w:sz w:val="28"/>
          <w:szCs w:val="28"/>
        </w:rPr>
      </w:pPr>
      <w:r>
        <w:rPr>
          <w:b/>
          <w:sz w:val="28"/>
          <w:szCs w:val="28"/>
        </w:rPr>
        <w:t>Предложение о сотрудничестве</w:t>
      </w:r>
    </w:p>
    <w:p w:rsidR="003D2868" w:rsidRPr="0007096B" w:rsidRDefault="003D2868" w:rsidP="00AB1AC4">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3D2868" w:rsidRPr="00CA57DE" w:rsidTr="00AB1AC4">
        <w:tc>
          <w:tcPr>
            <w:tcW w:w="4927" w:type="dxa"/>
          </w:tcPr>
          <w:p w:rsidR="003D2868" w:rsidRPr="00CA57DE" w:rsidRDefault="003D2868" w:rsidP="00AB1AC4">
            <w:pPr>
              <w:rPr>
                <w:sz w:val="26"/>
                <w:szCs w:val="26"/>
              </w:rPr>
            </w:pPr>
            <w:r>
              <w:rPr>
                <w:sz w:val="26"/>
                <w:szCs w:val="26"/>
              </w:rPr>
              <w:t>«____» ___________ 201_ г.</w:t>
            </w:r>
          </w:p>
        </w:tc>
        <w:tc>
          <w:tcPr>
            <w:tcW w:w="4927" w:type="dxa"/>
          </w:tcPr>
          <w:p w:rsidR="003D2868" w:rsidRPr="00CA57DE" w:rsidRDefault="003D2868" w:rsidP="00AB1AC4">
            <w:pPr>
              <w:rPr>
                <w:sz w:val="26"/>
                <w:szCs w:val="26"/>
              </w:rPr>
            </w:pPr>
            <w:r>
              <w:rPr>
                <w:sz w:val="26"/>
                <w:szCs w:val="26"/>
              </w:rPr>
              <w:t>Процедура Размещения оферты</w:t>
            </w:r>
          </w:p>
          <w:p w:rsidR="003D2868" w:rsidRPr="00CA57DE" w:rsidRDefault="003D2868" w:rsidP="00AB1AC4">
            <w:pPr>
              <w:rPr>
                <w:sz w:val="26"/>
                <w:szCs w:val="26"/>
              </w:rPr>
            </w:pPr>
            <w:r>
              <w:rPr>
                <w:sz w:val="26"/>
                <w:szCs w:val="26"/>
              </w:rPr>
              <w:t>№ РО</w:t>
            </w:r>
            <w:proofErr w:type="gramStart"/>
            <w:r>
              <w:rPr>
                <w:sz w:val="26"/>
                <w:szCs w:val="26"/>
              </w:rPr>
              <w:t>-________-______-________</w:t>
            </w:r>
            <w:proofErr w:type="gramEnd"/>
          </w:p>
        </w:tc>
      </w:tr>
    </w:tbl>
    <w:p w:rsidR="003D2868" w:rsidRPr="0007096B" w:rsidRDefault="003D2868" w:rsidP="00AB1AC4">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3D2868" w:rsidRPr="0007096B" w:rsidTr="00AB1AC4">
        <w:tc>
          <w:tcPr>
            <w:tcW w:w="9854" w:type="dxa"/>
          </w:tcPr>
          <w:p w:rsidR="003D2868" w:rsidRPr="0007096B" w:rsidRDefault="003D2868" w:rsidP="00AB1AC4">
            <w:pPr>
              <w:rPr>
                <w:sz w:val="28"/>
                <w:szCs w:val="28"/>
              </w:rPr>
            </w:pPr>
          </w:p>
        </w:tc>
      </w:tr>
      <w:tr w:rsidR="003D2868" w:rsidRPr="0007096B" w:rsidTr="00AB1AC4">
        <w:tc>
          <w:tcPr>
            <w:tcW w:w="9854" w:type="dxa"/>
          </w:tcPr>
          <w:p w:rsidR="003D2868" w:rsidRPr="0007096B" w:rsidRDefault="003D2868" w:rsidP="00AB1AC4">
            <w:pPr>
              <w:ind w:firstLine="3"/>
              <w:jc w:val="center"/>
              <w:rPr>
                <w:sz w:val="28"/>
                <w:szCs w:val="28"/>
              </w:rPr>
            </w:pPr>
            <w:r>
              <w:rPr>
                <w:bCs/>
                <w:i/>
              </w:rPr>
              <w:t>(Полное наименование п</w:t>
            </w:r>
            <w:r>
              <w:rPr>
                <w:i/>
              </w:rPr>
              <w:t>ретендента</w:t>
            </w:r>
            <w:r>
              <w:rPr>
                <w:bCs/>
                <w:i/>
              </w:rPr>
              <w:t>)</w:t>
            </w:r>
          </w:p>
        </w:tc>
      </w:tr>
    </w:tbl>
    <w:p w:rsidR="003D2868" w:rsidRDefault="003D2868" w:rsidP="00AB1AC4">
      <w:pPr>
        <w:ind w:firstLine="720"/>
        <w:jc w:val="both"/>
        <w:rPr>
          <w:b/>
          <w:sz w:val="28"/>
          <w:szCs w:val="28"/>
          <w:highlight w:val="cyan"/>
        </w:rPr>
      </w:pPr>
    </w:p>
    <w:p w:rsidR="003D2868" w:rsidRPr="00CA57DE" w:rsidRDefault="003D2868" w:rsidP="00AB1AC4">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3D2868" w:rsidRPr="00CA57DE" w:rsidRDefault="003D2868" w:rsidP="00AB1AC4">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3D2868" w:rsidRPr="00051EC3" w:rsidRDefault="003D2868" w:rsidP="00AB1AC4">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3D2868" w:rsidRPr="00051EC3" w:rsidRDefault="003D2868" w:rsidP="00AB1AC4">
      <w:pPr>
        <w:ind w:firstLine="720"/>
        <w:jc w:val="center"/>
        <w:rPr>
          <w:i/>
        </w:rPr>
      </w:pPr>
      <w:r>
        <w:rPr>
          <w:i/>
        </w:rPr>
        <w:t>(заполняется претендентом при необходимости).</w:t>
      </w:r>
    </w:p>
    <w:p w:rsidR="003D2868" w:rsidRPr="00CA57DE" w:rsidRDefault="003D2868" w:rsidP="00AB1AC4">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r>
        <w:rPr>
          <w:sz w:val="26"/>
          <w:szCs w:val="26"/>
        </w:rPr>
        <w:t>с даты рассмотрения Заявок, указанной в пункте 8 Информационной карты.</w:t>
      </w:r>
    </w:p>
    <w:p w:rsidR="003D2868" w:rsidRPr="00CA57DE" w:rsidRDefault="003D2868" w:rsidP="00AB1AC4">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3D2868" w:rsidRPr="00CA57DE" w:rsidRDefault="003D2868" w:rsidP="00AB1AC4">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D2868" w:rsidRDefault="003D2868" w:rsidP="00AB1AC4">
      <w:pPr>
        <w:keepNext/>
        <w:ind w:firstLine="706"/>
        <w:jc w:val="both"/>
        <w:rPr>
          <w:b/>
          <w:bCs/>
          <w:sz w:val="28"/>
          <w:szCs w:val="28"/>
        </w:rPr>
      </w:pPr>
    </w:p>
    <w:p w:rsidR="003D2868" w:rsidRPr="00CA57DE" w:rsidRDefault="003D2868" w:rsidP="00AB1AC4">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3D2868" w:rsidRPr="00CA57DE" w:rsidRDefault="003D2868" w:rsidP="00AB1AC4">
      <w:pPr>
        <w:tabs>
          <w:tab w:val="left" w:pos="8640"/>
        </w:tabs>
        <w:jc w:val="center"/>
        <w:rPr>
          <w:i/>
          <w:sz w:val="26"/>
          <w:szCs w:val="26"/>
        </w:rPr>
      </w:pPr>
      <w:r>
        <w:rPr>
          <w:i/>
          <w:sz w:val="26"/>
          <w:szCs w:val="26"/>
        </w:rPr>
        <w:t xml:space="preserve">                                                                 (наименование претендента)</w:t>
      </w:r>
    </w:p>
    <w:p w:rsidR="003D2868" w:rsidRPr="00CA57DE" w:rsidRDefault="003D2868" w:rsidP="00AB1AC4">
      <w:pPr>
        <w:rPr>
          <w:sz w:val="26"/>
          <w:szCs w:val="26"/>
          <w:lang w:eastAsia="ru-RU"/>
        </w:rPr>
      </w:pPr>
      <w:r>
        <w:rPr>
          <w:sz w:val="26"/>
          <w:szCs w:val="26"/>
          <w:lang w:eastAsia="ru-RU"/>
        </w:rPr>
        <w:t>__________________________________________________________________</w:t>
      </w:r>
    </w:p>
    <w:p w:rsidR="003D2868" w:rsidRPr="00CA57DE" w:rsidRDefault="003D2868" w:rsidP="00AB1AC4">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3D2868" w:rsidRPr="00CA57DE" w:rsidRDefault="003D2868" w:rsidP="00AB1AC4">
      <w:pPr>
        <w:rPr>
          <w:sz w:val="26"/>
          <w:szCs w:val="26"/>
          <w:lang w:eastAsia="ru-RU"/>
        </w:rPr>
      </w:pPr>
      <w:r>
        <w:rPr>
          <w:sz w:val="26"/>
          <w:szCs w:val="26"/>
          <w:lang w:eastAsia="ru-RU"/>
        </w:rPr>
        <w:t>"____" ____________ 201__ г.</w:t>
      </w:r>
    </w:p>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3D2868" w:rsidRDefault="00AB1AC4">
      <w:pPr>
        <w:pStyle w:val="1"/>
        <w:ind w:left="540" w:firstLine="0"/>
        <w:jc w:val="right"/>
        <w:rPr>
          <w:rFonts w:cs="Times New Roman"/>
          <w:b w:val="0"/>
          <w:sz w:val="28"/>
        </w:rPr>
      </w:pPr>
      <w:r>
        <w:rPr>
          <w:rFonts w:cs="Times New Roman"/>
          <w:b w:val="0"/>
          <w:sz w:val="28"/>
        </w:rPr>
        <w:lastRenderedPageBreak/>
        <w:t xml:space="preserve">Приложение № </w:t>
      </w:r>
      <w:r w:rsidR="00816E6C">
        <w:rPr>
          <w:rFonts w:cs="Times New Roman"/>
          <w:b w:val="0"/>
          <w:sz w:val="28"/>
        </w:rPr>
        <w:t>4</w:t>
      </w:r>
    </w:p>
    <w:p w:rsidR="00EF19F1" w:rsidRPr="00992903" w:rsidRDefault="00EF19F1" w:rsidP="00992903">
      <w:pPr>
        <w:jc w:val="right"/>
        <w:rPr>
          <w:sz w:val="28"/>
        </w:rPr>
      </w:pPr>
      <w:r>
        <w:rPr>
          <w:sz w:val="28"/>
        </w:rPr>
        <w:t>к документации о закупке</w:t>
      </w:r>
    </w:p>
    <w:p w:rsidR="00176CE1" w:rsidRDefault="00176CE1" w:rsidP="00176CE1">
      <w:pPr>
        <w:ind w:hanging="284"/>
        <w:jc w:val="center"/>
        <w:rPr>
          <w:b/>
          <w:sz w:val="28"/>
          <w:szCs w:val="28"/>
        </w:rPr>
      </w:pPr>
    </w:p>
    <w:p w:rsidR="00176CE1" w:rsidRPr="00BB7CCD" w:rsidRDefault="00176CE1" w:rsidP="00176CE1">
      <w:pPr>
        <w:ind w:hanging="284"/>
        <w:jc w:val="center"/>
        <w:rPr>
          <w:b/>
          <w:sz w:val="28"/>
          <w:szCs w:val="28"/>
        </w:rPr>
      </w:pPr>
      <w:r w:rsidRPr="00BB7CCD">
        <w:rPr>
          <w:b/>
          <w:sz w:val="28"/>
          <w:szCs w:val="28"/>
        </w:rPr>
        <w:t>Договор аренды</w:t>
      </w:r>
    </w:p>
    <w:p w:rsidR="00176CE1" w:rsidRPr="00BB7CCD" w:rsidRDefault="00176CE1" w:rsidP="00176CE1">
      <w:pPr>
        <w:ind w:left="-284"/>
        <w:jc w:val="center"/>
        <w:rPr>
          <w:b/>
          <w:sz w:val="28"/>
          <w:szCs w:val="28"/>
        </w:rPr>
      </w:pPr>
      <w:r w:rsidRPr="00BB7CCD">
        <w:rPr>
          <w:b/>
          <w:sz w:val="28"/>
          <w:szCs w:val="28"/>
        </w:rPr>
        <w:t>транспортного средства с экипажем</w:t>
      </w:r>
    </w:p>
    <w:p w:rsidR="00176CE1" w:rsidRDefault="00176CE1" w:rsidP="00176CE1">
      <w:pPr>
        <w:autoSpaceDE w:val="0"/>
        <w:autoSpaceDN w:val="0"/>
        <w:adjustRightInd w:val="0"/>
        <w:jc w:val="center"/>
        <w:rPr>
          <w:b/>
          <w:bCs/>
        </w:rPr>
      </w:pPr>
      <w:r>
        <w:rPr>
          <w:b/>
          <w:bCs/>
        </w:rPr>
        <w:t>(типовая форма)</w:t>
      </w:r>
    </w:p>
    <w:p w:rsidR="00176CE1" w:rsidRPr="008522C8" w:rsidRDefault="00176CE1" w:rsidP="00176CE1">
      <w:pPr>
        <w:autoSpaceDE w:val="0"/>
        <w:autoSpaceDN w:val="0"/>
        <w:adjustRightInd w:val="0"/>
        <w:jc w:val="center"/>
        <w:rPr>
          <w:b/>
          <w:bCs/>
        </w:rPr>
      </w:pPr>
    </w:p>
    <w:p w:rsidR="00176CE1" w:rsidRPr="00520031" w:rsidRDefault="00176CE1" w:rsidP="00176CE1">
      <w:pPr>
        <w:autoSpaceDE w:val="0"/>
        <w:autoSpaceDN w:val="0"/>
        <w:adjustRightInd w:val="0"/>
        <w:jc w:val="both"/>
      </w:pPr>
      <w:r w:rsidRPr="00520031">
        <w:t xml:space="preserve">г. ______________      </w:t>
      </w:r>
      <w:r w:rsidRPr="00520031">
        <w:tab/>
      </w:r>
      <w:r w:rsidRPr="00520031">
        <w:tab/>
      </w:r>
      <w:r w:rsidRPr="00520031">
        <w:tab/>
      </w:r>
      <w:r w:rsidRPr="00520031">
        <w:tab/>
        <w:t xml:space="preserve">  </w:t>
      </w:r>
      <w:r w:rsidRPr="00520031">
        <w:tab/>
        <w:t xml:space="preserve">         </w:t>
      </w:r>
      <w:r>
        <w:t xml:space="preserve"> </w:t>
      </w:r>
      <w:r w:rsidR="00442109">
        <w:t xml:space="preserve">                             </w:t>
      </w:r>
      <w:r>
        <w:t xml:space="preserve">  </w:t>
      </w:r>
      <w:r w:rsidRPr="00520031">
        <w:t xml:space="preserve">    "___" ____________ 201</w:t>
      </w:r>
      <w:r>
        <w:t>__</w:t>
      </w:r>
      <w:r w:rsidRPr="00520031">
        <w:t> г.</w:t>
      </w:r>
    </w:p>
    <w:p w:rsidR="00176CE1" w:rsidRPr="00520031" w:rsidRDefault="00176CE1" w:rsidP="00176CE1">
      <w:pPr>
        <w:autoSpaceDE w:val="0"/>
        <w:autoSpaceDN w:val="0"/>
        <w:adjustRightInd w:val="0"/>
        <w:jc w:val="both"/>
      </w:pPr>
    </w:p>
    <w:p w:rsidR="00176CE1" w:rsidRPr="00520031" w:rsidRDefault="00176CE1" w:rsidP="00176CE1">
      <w:pPr>
        <w:autoSpaceDE w:val="0"/>
        <w:autoSpaceDN w:val="0"/>
        <w:adjustRightInd w:val="0"/>
        <w:jc w:val="both"/>
        <w:rPr>
          <w:sz w:val="2"/>
          <w:szCs w:val="2"/>
        </w:rPr>
      </w:pPr>
    </w:p>
    <w:p w:rsidR="00176CE1" w:rsidRPr="003641D8" w:rsidRDefault="00176CE1" w:rsidP="00176CE1">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176CE1" w:rsidRPr="00520031" w:rsidRDefault="00176CE1" w:rsidP="00176CE1">
      <w:pPr>
        <w:autoSpaceDE w:val="0"/>
        <w:autoSpaceDN w:val="0"/>
        <w:adjustRightInd w:val="0"/>
        <w:ind w:firstLine="540"/>
        <w:jc w:val="both"/>
      </w:pPr>
    </w:p>
    <w:p w:rsidR="00176CE1" w:rsidRPr="00520031" w:rsidRDefault="00176CE1" w:rsidP="00176CE1">
      <w:pPr>
        <w:autoSpaceDE w:val="0"/>
        <w:autoSpaceDN w:val="0"/>
        <w:adjustRightInd w:val="0"/>
        <w:jc w:val="center"/>
        <w:rPr>
          <w:b/>
        </w:rPr>
      </w:pPr>
      <w:r w:rsidRPr="00520031">
        <w:rPr>
          <w:b/>
        </w:rPr>
        <w:t>1. ПРЕДМЕТ ДОГОВОРА</w:t>
      </w:r>
    </w:p>
    <w:p w:rsidR="00176CE1" w:rsidRPr="00C07CDB" w:rsidRDefault="00176CE1" w:rsidP="00176CE1">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176CE1" w:rsidRPr="00EA0E72" w:rsidRDefault="00176CE1" w:rsidP="00176CE1">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176CE1" w:rsidRPr="004A5B29" w:rsidRDefault="00176CE1" w:rsidP="00176CE1">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176CE1" w:rsidRDefault="00176CE1" w:rsidP="00176CE1">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176CE1" w:rsidRPr="00520031" w:rsidRDefault="00176CE1" w:rsidP="00176CE1">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176CE1" w:rsidRPr="00520031" w:rsidRDefault="00176CE1" w:rsidP="00176CE1">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176CE1" w:rsidRDefault="00176CE1" w:rsidP="00176CE1">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176CE1" w:rsidRPr="00520031" w:rsidRDefault="00176CE1" w:rsidP="00176CE1">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176CE1" w:rsidRDefault="00176CE1" w:rsidP="00176CE1">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176CE1" w:rsidRPr="00520031" w:rsidRDefault="00176CE1" w:rsidP="00176CE1">
      <w:pPr>
        <w:autoSpaceDE w:val="0"/>
        <w:autoSpaceDN w:val="0"/>
        <w:adjustRightInd w:val="0"/>
        <w:ind w:firstLine="540"/>
        <w:jc w:val="both"/>
      </w:pPr>
    </w:p>
    <w:p w:rsidR="00176CE1" w:rsidRDefault="00176CE1" w:rsidP="00176CE1">
      <w:pPr>
        <w:autoSpaceDE w:val="0"/>
        <w:autoSpaceDN w:val="0"/>
        <w:adjustRightInd w:val="0"/>
        <w:ind w:firstLine="540"/>
        <w:jc w:val="center"/>
        <w:rPr>
          <w:b/>
        </w:rPr>
      </w:pPr>
    </w:p>
    <w:p w:rsidR="00176CE1" w:rsidRPr="00520031" w:rsidRDefault="00176CE1" w:rsidP="00176CE1">
      <w:pPr>
        <w:autoSpaceDE w:val="0"/>
        <w:autoSpaceDN w:val="0"/>
        <w:adjustRightInd w:val="0"/>
        <w:ind w:firstLine="540"/>
        <w:jc w:val="center"/>
        <w:rPr>
          <w:b/>
        </w:rPr>
      </w:pPr>
      <w:r w:rsidRPr="00520031">
        <w:rPr>
          <w:b/>
        </w:rPr>
        <w:lastRenderedPageBreak/>
        <w:t xml:space="preserve">2. ПОРЯДОК ПЕРЕДАЧИ ТРАНСПОРТНОГО СРЕДСТВА И СРОК АРЕНДЫ </w:t>
      </w:r>
    </w:p>
    <w:p w:rsidR="00176CE1" w:rsidRDefault="00176CE1" w:rsidP="00176CE1">
      <w:pPr>
        <w:autoSpaceDE w:val="0"/>
        <w:autoSpaceDN w:val="0"/>
        <w:adjustRightInd w:val="0"/>
        <w:ind w:firstLine="540"/>
        <w:jc w:val="both"/>
      </w:pPr>
      <w:r w:rsidRPr="00541BBF">
        <w:t xml:space="preserve">2.1. </w:t>
      </w:r>
      <w:r>
        <w:t xml:space="preserve">Предоставление Транспортного средства в аренду осуществляется на основании Заявки Арендатора, размещаемой Арендатором не позднее </w:t>
      </w:r>
      <w:r w:rsidR="00442109">
        <w:t>17-00 часов</w:t>
      </w:r>
      <w:r>
        <w:t xml:space="preserve"> дня, предшествующего дню предоставления Транспортного средства.</w:t>
      </w:r>
    </w:p>
    <w:p w:rsidR="00176CE1" w:rsidRDefault="00176CE1" w:rsidP="00176CE1">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176CE1" w:rsidRDefault="00176CE1" w:rsidP="00176CE1">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176CE1" w:rsidRDefault="00176CE1" w:rsidP="00176CE1">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176CE1" w:rsidRDefault="00176CE1" w:rsidP="00176CE1">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176CE1" w:rsidRDefault="00176CE1" w:rsidP="00176CE1">
      <w:pPr>
        <w:autoSpaceDE w:val="0"/>
        <w:autoSpaceDN w:val="0"/>
        <w:adjustRightInd w:val="0"/>
        <w:ind w:firstLine="540"/>
        <w:jc w:val="both"/>
      </w:pPr>
      <w:r>
        <w:t xml:space="preserve">В </w:t>
      </w:r>
      <w:proofErr w:type="gramStart"/>
      <w:r>
        <w:t>Приглашении</w:t>
      </w:r>
      <w:proofErr w:type="gramEnd"/>
      <w:r>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176CE1" w:rsidRDefault="00176CE1" w:rsidP="00176CE1">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176CE1" w:rsidRDefault="00176CE1" w:rsidP="00176CE1">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176CE1" w:rsidRDefault="00176CE1" w:rsidP="00176CE1">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176CE1" w:rsidRPr="00D15467" w:rsidRDefault="00176CE1" w:rsidP="00176CE1">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176CE1" w:rsidRPr="007E7DAC" w:rsidRDefault="00176CE1" w:rsidP="00176CE1">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176CE1" w:rsidRPr="006369AA" w:rsidRDefault="00176CE1" w:rsidP="00176CE1">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176CE1" w:rsidRPr="00586B09" w:rsidRDefault="00176CE1" w:rsidP="00176CE1">
      <w:pPr>
        <w:autoSpaceDE w:val="0"/>
        <w:autoSpaceDN w:val="0"/>
        <w:adjustRightInd w:val="0"/>
        <w:ind w:firstLine="567"/>
        <w:jc w:val="both"/>
      </w:pPr>
      <w:r>
        <w:lastRenderedPageBreak/>
        <w:t xml:space="preserve">2.4. </w:t>
      </w:r>
      <w:r w:rsidRPr="00586B09">
        <w:rPr>
          <w:rFonts w:eastAsia="Calibri"/>
          <w:lang w:eastAsia="en-US"/>
        </w:rPr>
        <w:t xml:space="preserve">В </w:t>
      </w:r>
      <w:proofErr w:type="gramStart"/>
      <w:r w:rsidRPr="00586B09">
        <w:rPr>
          <w:rFonts w:eastAsia="Calibri"/>
          <w:lang w:eastAsia="en-US"/>
        </w:rPr>
        <w:t>случае</w:t>
      </w:r>
      <w:proofErr w:type="gramEnd"/>
      <w:r w:rsidRPr="00586B09">
        <w:rPr>
          <w:rFonts w:eastAsia="Calibri"/>
          <w:lang w:eastAsia="en-US"/>
        </w:rP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176CE1" w:rsidRPr="00B423A2" w:rsidRDefault="00176CE1" w:rsidP="00176CE1">
      <w:pPr>
        <w:autoSpaceDE w:val="0"/>
        <w:autoSpaceDN w:val="0"/>
        <w:adjustRightInd w:val="0"/>
        <w:ind w:firstLine="567"/>
        <w:jc w:val="both"/>
      </w:pPr>
      <w:r>
        <w:t xml:space="preserve"> </w:t>
      </w:r>
    </w:p>
    <w:p w:rsidR="00176CE1" w:rsidRPr="00520031" w:rsidRDefault="00176CE1" w:rsidP="00176CE1">
      <w:pPr>
        <w:autoSpaceDE w:val="0"/>
        <w:autoSpaceDN w:val="0"/>
        <w:adjustRightInd w:val="0"/>
        <w:jc w:val="center"/>
        <w:rPr>
          <w:b/>
        </w:rPr>
      </w:pPr>
      <w:r w:rsidRPr="00520031">
        <w:rPr>
          <w:b/>
        </w:rPr>
        <w:t>3. ПРАВА И ОБЯЗАННОСТИ СТОРОН</w:t>
      </w:r>
    </w:p>
    <w:p w:rsidR="00176CE1" w:rsidRDefault="00176CE1" w:rsidP="00176CE1">
      <w:pPr>
        <w:autoSpaceDE w:val="0"/>
        <w:autoSpaceDN w:val="0"/>
        <w:adjustRightInd w:val="0"/>
        <w:ind w:firstLine="540"/>
        <w:jc w:val="both"/>
      </w:pPr>
      <w:r w:rsidRPr="00520031">
        <w:t>3.1. Арендодатель обязан:</w:t>
      </w:r>
    </w:p>
    <w:p w:rsidR="00176CE1" w:rsidRPr="000662AF" w:rsidRDefault="00176CE1" w:rsidP="00176CE1">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176CE1" w:rsidRPr="00520031" w:rsidRDefault="00176CE1" w:rsidP="00176CE1">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176CE1" w:rsidRDefault="00176CE1" w:rsidP="00176CE1">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176CE1" w:rsidRPr="00520031" w:rsidRDefault="00176CE1" w:rsidP="00176CE1">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176CE1" w:rsidRPr="00520031" w:rsidRDefault="00176CE1" w:rsidP="00176CE1">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176CE1" w:rsidRPr="00504177" w:rsidRDefault="00176CE1" w:rsidP="00176CE1">
      <w:pPr>
        <w:autoSpaceDE w:val="0"/>
        <w:autoSpaceDN w:val="0"/>
        <w:adjustRightInd w:val="0"/>
        <w:ind w:firstLine="540"/>
        <w:jc w:val="both"/>
      </w:pPr>
      <w:r w:rsidRPr="00520031">
        <w:t xml:space="preserve">В </w:t>
      </w:r>
      <w:proofErr w:type="gramStart"/>
      <w:r w:rsidRPr="00520031">
        <w:t>случае</w:t>
      </w:r>
      <w:proofErr w:type="gramEnd"/>
      <w:r w:rsidRPr="00520031">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176CE1" w:rsidRPr="00520031" w:rsidRDefault="00176CE1" w:rsidP="00176CE1">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176CE1" w:rsidRPr="00520031" w:rsidRDefault="00176CE1" w:rsidP="00176CE1">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176CE1" w:rsidRPr="00520031" w:rsidRDefault="00176CE1" w:rsidP="00176CE1">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176CE1" w:rsidRPr="00520031" w:rsidRDefault="00176CE1" w:rsidP="00176CE1">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176CE1" w:rsidRPr="00520031" w:rsidRDefault="00176CE1" w:rsidP="00176CE1">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w:t>
      </w:r>
      <w:r>
        <w:t>,</w:t>
      </w:r>
      <w:r w:rsidRPr="00520031">
        <w:t xml:space="preserve"> необходимый для надлежащего исполнения обязательств по настоящему Договору;</w:t>
      </w:r>
    </w:p>
    <w:p w:rsidR="00176CE1" w:rsidRPr="00520031" w:rsidRDefault="00176CE1" w:rsidP="00176CE1">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176CE1" w:rsidRDefault="00176CE1" w:rsidP="00176CE1">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176CE1" w:rsidRPr="00520031" w:rsidRDefault="00176CE1" w:rsidP="00176CE1">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176CE1" w:rsidRDefault="00176CE1" w:rsidP="00176CE1">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176CE1" w:rsidRDefault="00176CE1" w:rsidP="00176CE1">
      <w:pPr>
        <w:autoSpaceDE w:val="0"/>
        <w:autoSpaceDN w:val="0"/>
        <w:adjustRightInd w:val="0"/>
        <w:ind w:firstLine="540"/>
        <w:jc w:val="both"/>
      </w:pPr>
      <w:r>
        <w:lastRenderedPageBreak/>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176CE1" w:rsidRPr="00520031" w:rsidRDefault="00176CE1" w:rsidP="00176CE1">
      <w:pPr>
        <w:autoSpaceDE w:val="0"/>
        <w:autoSpaceDN w:val="0"/>
        <w:adjustRightInd w:val="0"/>
        <w:ind w:firstLine="540"/>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176CE1" w:rsidRPr="00520031" w:rsidRDefault="00176CE1" w:rsidP="00176CE1">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176CE1" w:rsidRPr="00520031" w:rsidRDefault="00176CE1" w:rsidP="00176CE1">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176CE1" w:rsidRPr="00520031" w:rsidRDefault="00176CE1" w:rsidP="00176CE1">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176CE1" w:rsidRPr="00520031" w:rsidRDefault="00176CE1" w:rsidP="00176CE1">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176CE1" w:rsidRPr="00520031" w:rsidRDefault="00176CE1" w:rsidP="00176CE1">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176CE1" w:rsidRPr="00520031" w:rsidRDefault="00176CE1" w:rsidP="00176CE1">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176CE1" w:rsidRPr="00520031" w:rsidRDefault="00176CE1" w:rsidP="00176CE1">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176CE1" w:rsidRPr="00520031" w:rsidRDefault="00176CE1" w:rsidP="00176CE1">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176CE1" w:rsidRPr="00520031" w:rsidRDefault="00176CE1" w:rsidP="00176CE1">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176CE1" w:rsidRDefault="00176CE1" w:rsidP="00176CE1">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176CE1" w:rsidRDefault="00176CE1" w:rsidP="00176CE1">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w:t>
      </w:r>
      <w:r w:rsidRPr="00746FC0">
        <w:t xml:space="preserve">в течение 5 (пяти)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Pr>
          <w:color w:val="FF0000"/>
        </w:rPr>
        <w:t>;</w:t>
      </w:r>
    </w:p>
    <w:p w:rsidR="00176CE1" w:rsidRDefault="00176CE1" w:rsidP="00176CE1">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176CE1" w:rsidRDefault="00176CE1" w:rsidP="00176CE1">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176CE1" w:rsidRDefault="00176CE1" w:rsidP="00176CE1">
      <w:pPr>
        <w:autoSpaceDE w:val="0"/>
        <w:autoSpaceDN w:val="0"/>
        <w:adjustRightInd w:val="0"/>
        <w:ind w:firstLine="540"/>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176CE1" w:rsidRDefault="00176CE1" w:rsidP="00176CE1">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 </w:t>
      </w:r>
    </w:p>
    <w:p w:rsidR="00176CE1" w:rsidRPr="004C50DC" w:rsidRDefault="00176CE1" w:rsidP="00176CE1">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roofErr w:type="gramStart"/>
      <w:r>
        <w:t xml:space="preserve">           </w:t>
      </w:r>
      <w:r w:rsidRPr="004C50DC">
        <w:t>.</w:t>
      </w:r>
      <w:proofErr w:type="gramEnd"/>
      <w:r w:rsidRPr="004C50DC">
        <w:t xml:space="preserve">       </w:t>
      </w:r>
    </w:p>
    <w:p w:rsidR="00176CE1" w:rsidRPr="00520031" w:rsidRDefault="00176CE1" w:rsidP="00176CE1">
      <w:pPr>
        <w:autoSpaceDE w:val="0"/>
        <w:autoSpaceDN w:val="0"/>
        <w:adjustRightInd w:val="0"/>
        <w:ind w:firstLine="540"/>
        <w:jc w:val="both"/>
      </w:pPr>
      <w:r w:rsidRPr="00520031">
        <w:t xml:space="preserve">3.2. Арендодатель имеет право: </w:t>
      </w:r>
    </w:p>
    <w:p w:rsidR="00176CE1" w:rsidRPr="00520031" w:rsidRDefault="00176CE1" w:rsidP="00176CE1">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176CE1" w:rsidRDefault="00176CE1" w:rsidP="00176CE1">
      <w:pPr>
        <w:autoSpaceDE w:val="0"/>
        <w:autoSpaceDN w:val="0"/>
        <w:adjustRightInd w:val="0"/>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176CE1" w:rsidRPr="007B5026" w:rsidRDefault="00176CE1" w:rsidP="00176CE1">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176CE1" w:rsidRPr="00520031" w:rsidRDefault="00176CE1" w:rsidP="00176CE1">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176CE1" w:rsidRPr="00520031" w:rsidRDefault="00176CE1" w:rsidP="00176CE1">
      <w:pPr>
        <w:autoSpaceDE w:val="0"/>
        <w:autoSpaceDN w:val="0"/>
        <w:adjustRightInd w:val="0"/>
        <w:ind w:firstLine="540"/>
        <w:jc w:val="both"/>
      </w:pPr>
      <w:r w:rsidRPr="00520031">
        <w:t>3.3. Арендатор обязан:</w:t>
      </w:r>
    </w:p>
    <w:p w:rsidR="00176CE1" w:rsidRPr="008B1C03" w:rsidRDefault="00176CE1" w:rsidP="00176CE1">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176CE1" w:rsidRPr="008B1C03" w:rsidRDefault="00176CE1" w:rsidP="00176CE1">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176CE1" w:rsidRPr="008B1C03" w:rsidRDefault="00176CE1" w:rsidP="00176CE1">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176CE1" w:rsidRDefault="00176CE1" w:rsidP="00176CE1">
      <w:pPr>
        <w:autoSpaceDE w:val="0"/>
        <w:autoSpaceDN w:val="0"/>
        <w:adjustRightInd w:val="0"/>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176CE1" w:rsidRPr="00572431" w:rsidRDefault="00176CE1" w:rsidP="00176CE1">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176CE1" w:rsidRPr="00572431" w:rsidRDefault="00176CE1" w:rsidP="00176CE1">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176CE1" w:rsidRPr="00572431" w:rsidRDefault="00176CE1" w:rsidP="00176CE1">
      <w:pPr>
        <w:tabs>
          <w:tab w:val="left" w:pos="567"/>
        </w:tabs>
        <w:autoSpaceDE w:val="0"/>
        <w:autoSpaceDN w:val="0"/>
        <w:adjustRightInd w:val="0"/>
        <w:ind w:firstLine="540"/>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176CE1" w:rsidRPr="00572431" w:rsidRDefault="00176CE1" w:rsidP="00176CE1">
      <w:pPr>
        <w:autoSpaceDE w:val="0"/>
        <w:autoSpaceDN w:val="0"/>
        <w:adjustRightInd w:val="0"/>
        <w:ind w:firstLine="540"/>
        <w:jc w:val="both"/>
      </w:pPr>
      <w:r w:rsidRPr="00572431">
        <w:t xml:space="preserve">3.3.8. в течение 5 (пяти) рабочих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176CE1" w:rsidRPr="00572431" w:rsidRDefault="00176CE1" w:rsidP="00176CE1">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176CE1" w:rsidRPr="00572431" w:rsidRDefault="00176CE1" w:rsidP="00176CE1">
      <w:pPr>
        <w:autoSpaceDE w:val="0"/>
        <w:autoSpaceDN w:val="0"/>
        <w:adjustRightInd w:val="0"/>
        <w:rPr>
          <w:b/>
        </w:rPr>
      </w:pPr>
      <w:r w:rsidRPr="00572431">
        <w:rPr>
          <w:b/>
        </w:rPr>
        <w:t xml:space="preserve">        </w:t>
      </w:r>
    </w:p>
    <w:p w:rsidR="00176CE1" w:rsidRPr="00520031" w:rsidRDefault="00176CE1" w:rsidP="00176CE1">
      <w:pPr>
        <w:autoSpaceDE w:val="0"/>
        <w:autoSpaceDN w:val="0"/>
        <w:adjustRightInd w:val="0"/>
        <w:jc w:val="center"/>
        <w:rPr>
          <w:b/>
        </w:rPr>
      </w:pPr>
      <w:r w:rsidRPr="00520031">
        <w:rPr>
          <w:b/>
        </w:rPr>
        <w:t>4. ПОРЯДОК РАСЧЕТОВ</w:t>
      </w:r>
    </w:p>
    <w:p w:rsidR="00176CE1" w:rsidRPr="00820551" w:rsidRDefault="00176CE1" w:rsidP="00176CE1">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176CE1" w:rsidRPr="00820551" w:rsidRDefault="00176CE1" w:rsidP="00176CE1">
      <w:pPr>
        <w:pStyle w:val="ConsPlusNonformat"/>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176CE1" w:rsidRPr="00442109" w:rsidRDefault="00176CE1" w:rsidP="00176CE1">
      <w:pPr>
        <w:pStyle w:val="ConsPlusNonformat"/>
        <w:jc w:val="both"/>
        <w:rPr>
          <w:rFonts w:ascii="Times New Roman" w:hAnsi="Times New Roman" w:cs="Times New Roman"/>
          <w:sz w:val="24"/>
          <w:szCs w:val="24"/>
        </w:rPr>
      </w:pPr>
      <w:r w:rsidRPr="00442109">
        <w:rPr>
          <w:rFonts w:ascii="Times New Roman" w:hAnsi="Times New Roman" w:cs="Times New Roman"/>
          <w:sz w:val="24"/>
          <w:szCs w:val="24"/>
        </w:rPr>
        <w:lastRenderedPageBreak/>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176CE1" w:rsidRPr="00572431" w:rsidRDefault="00176CE1" w:rsidP="00176CE1">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176CE1" w:rsidRPr="00572431" w:rsidRDefault="00176CE1" w:rsidP="00176CE1">
      <w:pPr>
        <w:jc w:val="both"/>
      </w:pPr>
      <w:r w:rsidRPr="00572431">
        <w:t xml:space="preserve">          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оказанных услугах и счет-фактура должны быть направлены Арендатору не позднее 5 (пяти) </w:t>
      </w:r>
      <w:r>
        <w:t>календарных</w:t>
      </w:r>
      <w:r w:rsidRPr="00572431">
        <w:t xml:space="preserve"> дней после окончания расчетного периода. </w:t>
      </w:r>
    </w:p>
    <w:p w:rsidR="00176CE1" w:rsidRPr="00572431" w:rsidRDefault="00176CE1" w:rsidP="00176CE1">
      <w:pPr>
        <w:jc w:val="both"/>
      </w:pPr>
      <w:r w:rsidRPr="00572431">
        <w:t xml:space="preserve">           </w:t>
      </w:r>
      <w:proofErr w:type="gramStart"/>
      <w:r w:rsidRPr="00572431">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176CE1" w:rsidRPr="00572431" w:rsidRDefault="00176CE1" w:rsidP="00176CE1">
      <w:pPr>
        <w:shd w:val="clear" w:color="auto" w:fill="FFFFFF"/>
        <w:jc w:val="both"/>
        <w:rPr>
          <w:b/>
        </w:rPr>
      </w:pPr>
      <w:r w:rsidRPr="00572431">
        <w:t xml:space="preserve">           </w:t>
      </w:r>
    </w:p>
    <w:p w:rsidR="00176CE1" w:rsidRPr="00572431" w:rsidRDefault="00176CE1" w:rsidP="00176CE1">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176CE1" w:rsidRPr="00520031" w:rsidRDefault="00176CE1" w:rsidP="00176CE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w:t>
      </w:r>
      <w:r w:rsidR="00442109">
        <w:rPr>
          <w:rFonts w:ascii="Times New Roman" w:hAnsi="Times New Roman" w:cs="Times New Roman"/>
          <w:sz w:val="24"/>
          <w:szCs w:val="24"/>
        </w:rPr>
        <w:t>31</w:t>
      </w:r>
      <w:r>
        <w:rPr>
          <w:rFonts w:ascii="Times New Roman" w:hAnsi="Times New Roman" w:cs="Times New Roman"/>
          <w:sz w:val="24"/>
          <w:szCs w:val="24"/>
        </w:rPr>
        <w:t>»</w:t>
      </w:r>
      <w:r w:rsidR="00442109">
        <w:rPr>
          <w:rFonts w:ascii="Times New Roman" w:hAnsi="Times New Roman" w:cs="Times New Roman"/>
          <w:sz w:val="24"/>
          <w:szCs w:val="24"/>
        </w:rPr>
        <w:t xml:space="preserve"> декабря</w:t>
      </w:r>
      <w:r>
        <w:rPr>
          <w:rFonts w:ascii="Times New Roman" w:hAnsi="Times New Roman" w:cs="Times New Roman"/>
          <w:sz w:val="24"/>
          <w:szCs w:val="24"/>
        </w:rPr>
        <w:t xml:space="preserve"> </w:t>
      </w:r>
      <w:r w:rsidRPr="00520031">
        <w:rPr>
          <w:rFonts w:ascii="Times New Roman" w:hAnsi="Times New Roman" w:cs="Times New Roman"/>
          <w:sz w:val="24"/>
          <w:szCs w:val="24"/>
        </w:rPr>
        <w:t>201</w:t>
      </w:r>
      <w:r w:rsidR="00442109">
        <w:rPr>
          <w:rFonts w:ascii="Times New Roman" w:hAnsi="Times New Roman" w:cs="Times New Roman"/>
          <w:sz w:val="24"/>
          <w:szCs w:val="24"/>
        </w:rPr>
        <w:t xml:space="preserve">8 </w:t>
      </w:r>
      <w:r w:rsidRPr="00520031">
        <w:rPr>
          <w:rFonts w:ascii="Times New Roman" w:hAnsi="Times New Roman" w:cs="Times New Roman"/>
          <w:sz w:val="24"/>
          <w:szCs w:val="24"/>
        </w:rPr>
        <w:t>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176CE1" w:rsidRPr="00520031" w:rsidRDefault="00176CE1" w:rsidP="00176CE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176CE1" w:rsidRPr="00520031" w:rsidRDefault="00176CE1" w:rsidP="00176CE1">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176CE1" w:rsidRPr="00520031" w:rsidRDefault="00176CE1" w:rsidP="00176CE1">
      <w:pPr>
        <w:pStyle w:val="1f4"/>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76CE1" w:rsidRPr="00520031" w:rsidRDefault="00176CE1" w:rsidP="00176CE1">
      <w:pPr>
        <w:tabs>
          <w:tab w:val="left" w:pos="567"/>
        </w:tabs>
        <w:autoSpaceDE w:val="0"/>
        <w:autoSpaceDN w:val="0"/>
        <w:adjustRightInd w:val="0"/>
        <w:ind w:right="-5"/>
        <w:jc w:val="both"/>
        <w:outlineLvl w:val="0"/>
      </w:pPr>
      <w:r>
        <w:t xml:space="preserve">         </w:t>
      </w:r>
      <w:r w:rsidRPr="00520031">
        <w:t xml:space="preserve">6.2. В </w:t>
      </w:r>
      <w:proofErr w:type="gramStart"/>
      <w:r w:rsidRPr="00520031">
        <w:t>случае</w:t>
      </w:r>
      <w:proofErr w:type="gramEnd"/>
      <w:r w:rsidRPr="00520031">
        <w:t xml:space="preserve">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176CE1" w:rsidRPr="00520031" w:rsidRDefault="00176CE1" w:rsidP="00176CE1">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4"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176CE1" w:rsidRDefault="00176CE1" w:rsidP="00176CE1">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w:t>
      </w:r>
      <w:proofErr w:type="gramStart"/>
      <w:r w:rsidRPr="00820551">
        <w:rPr>
          <w:bCs/>
          <w:sz w:val="24"/>
          <w:szCs w:val="24"/>
        </w:rPr>
        <w:t>случае</w:t>
      </w:r>
      <w:proofErr w:type="gramEnd"/>
      <w:r w:rsidRPr="00820551">
        <w:rPr>
          <w:bCs/>
          <w:sz w:val="24"/>
          <w:szCs w:val="24"/>
        </w:rPr>
        <w:t xml:space="preserve">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176CE1" w:rsidRDefault="00176CE1" w:rsidP="00176CE1">
      <w:pPr>
        <w:pStyle w:val="37"/>
        <w:tabs>
          <w:tab w:val="left" w:pos="567"/>
        </w:tabs>
        <w:spacing w:after="0"/>
        <w:ind w:left="0" w:right="-5"/>
        <w:jc w:val="both"/>
        <w:rPr>
          <w:sz w:val="24"/>
          <w:szCs w:val="24"/>
        </w:rPr>
      </w:pPr>
      <w:r>
        <w:rPr>
          <w:bCs/>
          <w:sz w:val="24"/>
          <w:szCs w:val="24"/>
        </w:rPr>
        <w:tab/>
      </w:r>
      <w:r>
        <w:rPr>
          <w:sz w:val="24"/>
          <w:szCs w:val="24"/>
        </w:rPr>
        <w:t xml:space="preserve">6.5. В </w:t>
      </w:r>
      <w:proofErr w:type="gramStart"/>
      <w:r>
        <w:rPr>
          <w:sz w:val="24"/>
          <w:szCs w:val="24"/>
        </w:rPr>
        <w:t>случае</w:t>
      </w:r>
      <w:proofErr w:type="gramEnd"/>
      <w:r>
        <w:rPr>
          <w:sz w:val="24"/>
          <w:szCs w:val="24"/>
        </w:rPr>
        <w:t xml:space="preserve">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w:t>
      </w:r>
      <w:r>
        <w:rPr>
          <w:sz w:val="24"/>
          <w:szCs w:val="24"/>
        </w:rPr>
        <w:lastRenderedPageBreak/>
        <w:t>Арендодателю документально подтвержденные расходы, понесенные Арендодателем при выполнении Заявки.</w:t>
      </w:r>
    </w:p>
    <w:p w:rsidR="00176CE1" w:rsidRPr="0039169B" w:rsidRDefault="00176CE1" w:rsidP="00176CE1">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w:t>
      </w:r>
      <w:proofErr w:type="gramStart"/>
      <w:r w:rsidRPr="00520031">
        <w:rPr>
          <w:rFonts w:ascii="Times New Roman" w:hAnsi="Times New Roman" w:cs="Times New Roman"/>
          <w:sz w:val="24"/>
          <w:szCs w:val="24"/>
        </w:rPr>
        <w:t>случае</w:t>
      </w:r>
      <w:proofErr w:type="gramEnd"/>
      <w:r w:rsidRPr="00520031">
        <w:rPr>
          <w:rFonts w:ascii="Times New Roman" w:hAnsi="Times New Roman" w:cs="Times New Roman"/>
          <w:sz w:val="24"/>
          <w:szCs w:val="24"/>
        </w:rPr>
        <w:t xml:space="preserve"> нарушения сроков внесения арендной платы, установленных </w:t>
      </w:r>
      <w:r>
        <w:rPr>
          <w:rFonts w:ascii="Times New Roman" w:hAnsi="Times New Roman" w:cs="Times New Roman"/>
          <w:sz w:val="24"/>
          <w:szCs w:val="24"/>
        </w:rPr>
        <w:t xml:space="preserve">             </w:t>
      </w:r>
      <w:hyperlink r:id="rId15"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176CE1" w:rsidRPr="0039169B" w:rsidRDefault="00176CE1" w:rsidP="00176CE1">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28" w:name="OLE_LINK1"/>
      <w:bookmarkStart w:id="29" w:name="OLE_LINK2"/>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30" w:name="OLE_LINK3"/>
      <w:bookmarkStart w:id="31"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28"/>
      <w:bookmarkEnd w:id="29"/>
      <w:bookmarkEnd w:id="30"/>
      <w:bookmarkEnd w:id="31"/>
      <w:r w:rsidRPr="0039169B">
        <w:rPr>
          <w:rFonts w:ascii="Times New Roman" w:hAnsi="Times New Roman"/>
          <w:sz w:val="24"/>
          <w:szCs w:val="24"/>
        </w:rPr>
        <w:t>.</w:t>
      </w:r>
    </w:p>
    <w:p w:rsidR="00176CE1" w:rsidRPr="0039169B" w:rsidRDefault="00176CE1" w:rsidP="00176CE1">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176CE1" w:rsidRPr="0039169B" w:rsidRDefault="00176CE1" w:rsidP="00176CE1">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176CE1" w:rsidRPr="0039169B" w:rsidRDefault="00176CE1" w:rsidP="00176CE1">
      <w:pPr>
        <w:pStyle w:val="aff0"/>
        <w:tabs>
          <w:tab w:val="left" w:pos="567"/>
          <w:tab w:val="left" w:pos="709"/>
        </w:tabs>
        <w:ind w:firstLine="567"/>
        <w:jc w:val="both"/>
        <w:rPr>
          <w:sz w:val="24"/>
          <w:szCs w:val="24"/>
        </w:rPr>
      </w:pPr>
      <w:r w:rsidRPr="0039169B">
        <w:rPr>
          <w:sz w:val="24"/>
          <w:szCs w:val="24"/>
        </w:rPr>
        <w:t xml:space="preserve">6.9. </w:t>
      </w:r>
      <w:proofErr w:type="gramStart"/>
      <w:r w:rsidRPr="0039169B">
        <w:rPr>
          <w:sz w:val="24"/>
          <w:szCs w:val="24"/>
        </w:rPr>
        <w:t xml:space="preserve">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176CE1" w:rsidRPr="0039169B" w:rsidRDefault="00176CE1" w:rsidP="00176CE1">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176CE1" w:rsidRDefault="00176CE1" w:rsidP="00176CE1">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176CE1" w:rsidRPr="00820551" w:rsidRDefault="00176CE1" w:rsidP="00176CE1">
      <w:pPr>
        <w:pStyle w:val="aff0"/>
        <w:tabs>
          <w:tab w:val="left" w:pos="567"/>
          <w:tab w:val="left" w:pos="709"/>
        </w:tabs>
        <w:ind w:firstLine="567"/>
        <w:jc w:val="both"/>
        <w:rPr>
          <w:sz w:val="24"/>
          <w:szCs w:val="24"/>
        </w:rPr>
      </w:pPr>
      <w:r w:rsidRPr="00820551">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w:t>
      </w:r>
      <w:proofErr w:type="gramStart"/>
      <w:r w:rsidRPr="00820551">
        <w:rPr>
          <w:sz w:val="24"/>
          <w:szCs w:val="24"/>
        </w:rPr>
        <w:t>случае</w:t>
      </w:r>
      <w:proofErr w:type="gramEnd"/>
      <w:r w:rsidRPr="00820551">
        <w:rPr>
          <w:sz w:val="24"/>
          <w:szCs w:val="24"/>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176CE1" w:rsidRPr="00820551" w:rsidRDefault="00176CE1" w:rsidP="00176CE1">
      <w:pPr>
        <w:pStyle w:val="aff0"/>
        <w:tabs>
          <w:tab w:val="left" w:pos="567"/>
          <w:tab w:val="left" w:pos="709"/>
        </w:tabs>
        <w:ind w:firstLine="567"/>
        <w:jc w:val="both"/>
        <w:rPr>
          <w:sz w:val="24"/>
          <w:szCs w:val="24"/>
        </w:rPr>
      </w:pPr>
      <w:r w:rsidRPr="00820551">
        <w:rPr>
          <w:sz w:val="24"/>
          <w:szCs w:val="24"/>
        </w:rPr>
        <w:t xml:space="preserve">6.13. В </w:t>
      </w:r>
      <w:proofErr w:type="gramStart"/>
      <w:r w:rsidRPr="00820551">
        <w:rPr>
          <w:sz w:val="24"/>
          <w:szCs w:val="24"/>
        </w:rPr>
        <w:t>случае</w:t>
      </w:r>
      <w:proofErr w:type="gramEnd"/>
      <w:r w:rsidRPr="00820551">
        <w:rPr>
          <w:sz w:val="24"/>
          <w:szCs w:val="24"/>
        </w:rPr>
        <w:t xml:space="preserve">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176CE1" w:rsidRPr="00820551" w:rsidRDefault="00176CE1" w:rsidP="00176CE1">
      <w:pPr>
        <w:pStyle w:val="aff0"/>
        <w:tabs>
          <w:tab w:val="left" w:pos="567"/>
          <w:tab w:val="left" w:pos="709"/>
        </w:tabs>
        <w:ind w:firstLine="567"/>
        <w:jc w:val="both"/>
        <w:rPr>
          <w:sz w:val="24"/>
          <w:szCs w:val="24"/>
        </w:rPr>
      </w:pPr>
      <w:proofErr w:type="gramStart"/>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roofErr w:type="gramEnd"/>
    </w:p>
    <w:p w:rsidR="00176CE1" w:rsidRDefault="00176CE1" w:rsidP="00176CE1">
      <w:pPr>
        <w:pStyle w:val="aff0"/>
        <w:tabs>
          <w:tab w:val="left" w:pos="567"/>
          <w:tab w:val="left" w:pos="709"/>
        </w:tabs>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176CE1" w:rsidRPr="00442109" w:rsidRDefault="00176CE1" w:rsidP="00176CE1">
      <w:pPr>
        <w:pStyle w:val="aff0"/>
        <w:tabs>
          <w:tab w:val="left" w:pos="567"/>
          <w:tab w:val="left" w:pos="709"/>
        </w:tabs>
        <w:ind w:firstLine="567"/>
        <w:jc w:val="both"/>
        <w:rPr>
          <w:sz w:val="24"/>
          <w:szCs w:val="24"/>
        </w:rPr>
      </w:pPr>
      <w:r w:rsidRPr="00442109">
        <w:rPr>
          <w:sz w:val="24"/>
          <w:szCs w:val="24"/>
        </w:rPr>
        <w:t>6.15. Неподача коммерческого предложения Арендодателем на Заявки Арендатора в течение</w:t>
      </w:r>
      <w:r w:rsidR="00442109" w:rsidRPr="00442109">
        <w:rPr>
          <w:sz w:val="24"/>
          <w:szCs w:val="24"/>
        </w:rPr>
        <w:t xml:space="preserve"> 5 (пяти</w:t>
      </w:r>
      <w:r w:rsidRPr="00442109">
        <w:rPr>
          <w:sz w:val="24"/>
          <w:szCs w:val="24"/>
        </w:rPr>
        <w:t>)</w:t>
      </w:r>
      <w:r w:rsidR="00442109">
        <w:rPr>
          <w:sz w:val="24"/>
          <w:szCs w:val="24"/>
        </w:rPr>
        <w:t xml:space="preserve"> </w:t>
      </w:r>
      <w:r w:rsidR="00442109" w:rsidRPr="00442109">
        <w:rPr>
          <w:sz w:val="24"/>
          <w:szCs w:val="24"/>
        </w:rPr>
        <w:t>рабочих дней</w:t>
      </w:r>
      <w:r w:rsidRPr="00442109">
        <w:rPr>
          <w:sz w:val="24"/>
          <w:szCs w:val="24"/>
        </w:rPr>
        <w:t xml:space="preserve">  без уважительной причины считается отказом от Договора по инициативе Арендодателя. В </w:t>
      </w:r>
      <w:proofErr w:type="gramStart"/>
      <w:r w:rsidRPr="00442109">
        <w:rPr>
          <w:sz w:val="24"/>
          <w:szCs w:val="24"/>
        </w:rPr>
        <w:t>этом</w:t>
      </w:r>
      <w:proofErr w:type="gramEnd"/>
      <w:r w:rsidRPr="00442109">
        <w:rPr>
          <w:sz w:val="24"/>
          <w:szCs w:val="24"/>
        </w:rPr>
        <w:t xml:space="preserve"> случае Арендатор вправе начислить, а Арендодатель </w:t>
      </w:r>
      <w:r w:rsidRPr="00442109">
        <w:rPr>
          <w:sz w:val="24"/>
          <w:szCs w:val="24"/>
        </w:rPr>
        <w:lastRenderedPageBreak/>
        <w:t>обязан уплатить штраф в размере</w:t>
      </w:r>
      <w:r w:rsidR="00442109" w:rsidRPr="00442109">
        <w:rPr>
          <w:sz w:val="24"/>
          <w:szCs w:val="24"/>
        </w:rPr>
        <w:t xml:space="preserve"> 3 000 (трех) тысяч рублей</w:t>
      </w:r>
      <w:r w:rsidRPr="00442109">
        <w:rPr>
          <w:sz w:val="24"/>
          <w:szCs w:val="24"/>
        </w:rPr>
        <w:t>.</w:t>
      </w:r>
    </w:p>
    <w:p w:rsidR="00176CE1" w:rsidRDefault="00176CE1" w:rsidP="00176CE1">
      <w:pPr>
        <w:pStyle w:val="ConsPlusNonformat"/>
        <w:ind w:firstLine="709"/>
        <w:jc w:val="center"/>
        <w:rPr>
          <w:rFonts w:ascii="Times New Roman" w:hAnsi="Times New Roman" w:cs="Times New Roman"/>
          <w:b/>
          <w:sz w:val="24"/>
          <w:szCs w:val="24"/>
        </w:rPr>
      </w:pPr>
    </w:p>
    <w:p w:rsidR="00176CE1" w:rsidRPr="00B52D60" w:rsidRDefault="00176CE1" w:rsidP="00176CE1">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176CE1" w:rsidRPr="00520031" w:rsidRDefault="00176CE1" w:rsidP="00176CE1">
      <w:pPr>
        <w:ind w:firstLine="567"/>
        <w:jc w:val="both"/>
      </w:pPr>
      <w:r w:rsidRPr="00520031">
        <w:t xml:space="preserve">7.1. </w:t>
      </w:r>
      <w:proofErr w:type="gramStart"/>
      <w:r w:rsidRPr="00520031">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176CE1" w:rsidRPr="00520031" w:rsidRDefault="00176CE1" w:rsidP="00176CE1">
      <w:pPr>
        <w:ind w:firstLine="567"/>
        <w:jc w:val="both"/>
      </w:pPr>
      <w:r w:rsidRPr="00520031">
        <w:t xml:space="preserve">7.2. В </w:t>
      </w:r>
      <w:proofErr w:type="gramStart"/>
      <w:r w:rsidRPr="00520031">
        <w:t>случае</w:t>
      </w:r>
      <w:proofErr w:type="gramEnd"/>
      <w:r w:rsidRPr="00520031">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176CE1" w:rsidRPr="00520031" w:rsidRDefault="00176CE1" w:rsidP="00176CE1">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176CE1" w:rsidRPr="00520031" w:rsidRDefault="00176CE1" w:rsidP="00176CE1">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176CE1" w:rsidRPr="00520031" w:rsidRDefault="00176CE1" w:rsidP="00176CE1">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176CE1" w:rsidRDefault="00176CE1" w:rsidP="00176CE1">
      <w:pPr>
        <w:pStyle w:val="ConsPlusNonformat"/>
        <w:ind w:firstLine="709"/>
        <w:jc w:val="both"/>
        <w:rPr>
          <w:rFonts w:ascii="Times New Roman" w:hAnsi="Times New Roman" w:cs="Times New Roman"/>
          <w:sz w:val="24"/>
          <w:szCs w:val="24"/>
        </w:rPr>
      </w:pPr>
    </w:p>
    <w:p w:rsidR="00176CE1" w:rsidRPr="00442109" w:rsidRDefault="00176CE1" w:rsidP="00442109">
      <w:pPr>
        <w:pStyle w:val="aff2"/>
        <w:widowControl/>
        <w:numPr>
          <w:ilvl w:val="0"/>
          <w:numId w:val="47"/>
        </w:numPr>
        <w:suppressAutoHyphens w:val="0"/>
        <w:autoSpaceDE/>
        <w:spacing w:before="0" w:after="0"/>
        <w:ind w:right="-285"/>
        <w:rPr>
          <w:rFonts w:ascii="Times New Roman" w:hAnsi="Times New Roman" w:cs="Times New Roman"/>
        </w:rPr>
      </w:pPr>
      <w:r w:rsidRPr="00442109">
        <w:rPr>
          <w:rFonts w:ascii="Times New Roman" w:hAnsi="Times New Roman" w:cs="Times New Roman"/>
          <w:bCs w:val="0"/>
          <w:sz w:val="24"/>
          <w:szCs w:val="24"/>
        </w:rPr>
        <w:t>РАЗРЕШЕНИЕ СПОРОВ</w:t>
      </w:r>
      <w:r w:rsidR="00442109" w:rsidRPr="00442109">
        <w:rPr>
          <w:rFonts w:ascii="Times New Roman" w:hAnsi="Times New Roman" w:cs="Times New Roman"/>
        </w:rPr>
        <w:t xml:space="preserve">  </w:t>
      </w:r>
    </w:p>
    <w:p w:rsidR="00176CE1" w:rsidRPr="00045A7B" w:rsidRDefault="00176CE1" w:rsidP="00176CE1">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176CE1" w:rsidRDefault="00176CE1" w:rsidP="00176CE1">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176CE1" w:rsidRPr="00176CE1" w:rsidRDefault="00176CE1" w:rsidP="00176CE1">
      <w:pPr>
        <w:ind w:firstLine="567"/>
        <w:jc w:val="both"/>
        <w:rPr>
          <w:bCs/>
        </w:rPr>
      </w:pPr>
      <w:r w:rsidRPr="00176CE1">
        <w:rPr>
          <w:bCs/>
        </w:rPr>
        <w:t xml:space="preserve">Срок рассмотрения претензии - три недели </w:t>
      </w:r>
      <w:proofErr w:type="gramStart"/>
      <w:r w:rsidRPr="00176CE1">
        <w:rPr>
          <w:bCs/>
        </w:rPr>
        <w:t>с даты</w:t>
      </w:r>
      <w:proofErr w:type="gramEnd"/>
      <w:r w:rsidRPr="00176CE1">
        <w:rPr>
          <w:bCs/>
        </w:rPr>
        <w:t xml:space="preserve"> ее получения.</w:t>
      </w:r>
    </w:p>
    <w:p w:rsidR="00176CE1" w:rsidRPr="00176CE1" w:rsidRDefault="00176CE1" w:rsidP="00176CE1">
      <w:pPr>
        <w:ind w:firstLine="567"/>
        <w:jc w:val="both"/>
      </w:pPr>
      <w:r w:rsidRPr="00176CE1">
        <w:rPr>
          <w:bCs/>
        </w:rPr>
        <w:t xml:space="preserve">8.3. </w:t>
      </w:r>
      <w:r w:rsidRPr="00176CE1">
        <w:t xml:space="preserve">В </w:t>
      </w:r>
      <w:proofErr w:type="gramStart"/>
      <w:r w:rsidRPr="00176CE1">
        <w:t>случае</w:t>
      </w:r>
      <w:proofErr w:type="gramEnd"/>
      <w:r w:rsidRPr="00176CE1">
        <w:t xml:space="preserve"> невозможности разрешения спора путем переговоров или в претензионном порядке, спор передается на рассмотрение в Арбитражный суд</w:t>
      </w:r>
      <w:r w:rsidR="00442109">
        <w:t xml:space="preserve"> Забайкальского края.</w:t>
      </w:r>
      <w:r w:rsidRPr="00176CE1">
        <w:t>.</w:t>
      </w:r>
    </w:p>
    <w:p w:rsidR="00176CE1" w:rsidRPr="00176CE1" w:rsidRDefault="00176CE1" w:rsidP="00176CE1">
      <w:pPr>
        <w:ind w:right="-5"/>
        <w:jc w:val="center"/>
        <w:rPr>
          <w:b/>
        </w:rPr>
      </w:pPr>
    </w:p>
    <w:p w:rsidR="00176CE1" w:rsidRPr="00473DC2" w:rsidRDefault="00176CE1" w:rsidP="00176CE1">
      <w:pPr>
        <w:tabs>
          <w:tab w:val="left" w:pos="567"/>
          <w:tab w:val="left" w:pos="709"/>
        </w:tabs>
        <w:ind w:right="-5"/>
        <w:jc w:val="center"/>
        <w:rPr>
          <w:b/>
        </w:rPr>
      </w:pPr>
      <w:r w:rsidRPr="00473DC2">
        <w:rPr>
          <w:b/>
        </w:rPr>
        <w:t xml:space="preserve">9.  ИЗМЕНЕНИЕ И РАСТОРЖЕНИЕ ДОГОВОРА </w:t>
      </w:r>
    </w:p>
    <w:p w:rsidR="00176CE1" w:rsidRPr="00553C77" w:rsidRDefault="00176CE1" w:rsidP="00176CE1">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76CE1" w:rsidRPr="00553C77" w:rsidRDefault="00176CE1" w:rsidP="00176CE1">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176CE1" w:rsidRPr="00553C77" w:rsidRDefault="00176CE1" w:rsidP="00176CE1">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176CE1" w:rsidRPr="00553C77" w:rsidRDefault="00176CE1" w:rsidP="00176CE1">
      <w:pPr>
        <w:ind w:left="180" w:right="-5" w:firstLine="387"/>
        <w:jc w:val="both"/>
      </w:pPr>
    </w:p>
    <w:p w:rsidR="00176CE1" w:rsidRPr="00553C77" w:rsidRDefault="00176CE1" w:rsidP="00176CE1">
      <w:pPr>
        <w:autoSpaceDE w:val="0"/>
        <w:autoSpaceDN w:val="0"/>
        <w:spacing w:line="276" w:lineRule="auto"/>
        <w:ind w:firstLine="709"/>
        <w:jc w:val="center"/>
        <w:rPr>
          <w:b/>
        </w:rPr>
      </w:pPr>
      <w:r w:rsidRPr="00553C77">
        <w:rPr>
          <w:b/>
        </w:rPr>
        <w:lastRenderedPageBreak/>
        <w:t>10. АНТИКОРРУПЦИОННАЯ ОГОВОРКА</w:t>
      </w:r>
    </w:p>
    <w:p w:rsidR="00176CE1" w:rsidRPr="00553C77" w:rsidRDefault="00176CE1" w:rsidP="00176CE1">
      <w:pPr>
        <w:autoSpaceDE w:val="0"/>
        <w:autoSpaceDN w:val="0"/>
        <w:spacing w:line="276" w:lineRule="auto"/>
        <w:ind w:firstLine="709"/>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6CE1" w:rsidRPr="00553C77" w:rsidRDefault="00176CE1" w:rsidP="00176CE1">
      <w:pPr>
        <w:autoSpaceDE w:val="0"/>
        <w:autoSpaceDN w:val="0"/>
        <w:spacing w:line="276" w:lineRule="auto"/>
        <w:ind w:firstLine="709"/>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76CE1" w:rsidRPr="00553C77" w:rsidRDefault="00176CE1" w:rsidP="00176CE1">
      <w:pPr>
        <w:autoSpaceDE w:val="0"/>
        <w:autoSpaceDN w:val="0"/>
        <w:spacing w:line="276" w:lineRule="auto"/>
        <w:ind w:firstLine="709"/>
        <w:jc w:val="both"/>
      </w:pPr>
      <w:r w:rsidRPr="00553C77">
        <w:t xml:space="preserve">10.2. В </w:t>
      </w:r>
      <w:proofErr w:type="gramStart"/>
      <w:r w:rsidRPr="00553C77">
        <w:t>случае</w:t>
      </w:r>
      <w:proofErr w:type="gramEnd"/>
      <w:r w:rsidRPr="00553C77">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sidRPr="00553C77">
        <w:t>уведомлении</w:t>
      </w:r>
      <w:proofErr w:type="gramEnd"/>
      <w:r w:rsidRPr="00553C77">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176CE1" w:rsidRPr="00553C77" w:rsidRDefault="00176CE1" w:rsidP="00176CE1">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176CE1" w:rsidRPr="00553C77" w:rsidRDefault="00176CE1" w:rsidP="00176CE1">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proofErr w:type="spellStart"/>
      <w:r w:rsidRPr="00553C77">
        <w:rPr>
          <w:lang w:val="en-US"/>
        </w:rPr>
        <w:t>ru</w:t>
      </w:r>
      <w:proofErr w:type="spellEnd"/>
      <w:r w:rsidRPr="00553C77">
        <w:t>.</w:t>
      </w:r>
    </w:p>
    <w:p w:rsidR="00176CE1" w:rsidRPr="00553C77" w:rsidRDefault="00176CE1" w:rsidP="00176CE1">
      <w:pPr>
        <w:autoSpaceDE w:val="0"/>
        <w:autoSpaceDN w:val="0"/>
        <w:spacing w:line="276" w:lineRule="auto"/>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176CE1" w:rsidRPr="00553C77" w:rsidRDefault="00176CE1" w:rsidP="00176CE1">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76CE1" w:rsidRPr="00A9640C" w:rsidRDefault="00176CE1" w:rsidP="00176CE1">
      <w:pPr>
        <w:autoSpaceDE w:val="0"/>
        <w:autoSpaceDN w:val="0"/>
        <w:spacing w:line="276" w:lineRule="auto"/>
        <w:ind w:firstLine="709"/>
        <w:jc w:val="both"/>
      </w:pPr>
      <w:r w:rsidRPr="00553C77">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176CE1" w:rsidRDefault="00176CE1" w:rsidP="00176CE1">
      <w:pPr>
        <w:autoSpaceDE w:val="0"/>
        <w:autoSpaceDN w:val="0"/>
        <w:ind w:firstLine="709"/>
        <w:jc w:val="center"/>
        <w:rPr>
          <w:b/>
          <w:smallCaps/>
        </w:rPr>
      </w:pPr>
    </w:p>
    <w:p w:rsidR="00176CE1" w:rsidRDefault="00176CE1" w:rsidP="00176CE1">
      <w:pPr>
        <w:numPr>
          <w:ilvl w:val="0"/>
          <w:numId w:val="30"/>
        </w:numPr>
        <w:suppressAutoHyphens w:val="0"/>
        <w:autoSpaceDE w:val="0"/>
        <w:autoSpaceDN w:val="0"/>
        <w:jc w:val="center"/>
        <w:rPr>
          <w:b/>
        </w:rPr>
      </w:pPr>
      <w:r w:rsidRPr="000E5C9B">
        <w:rPr>
          <w:b/>
        </w:rPr>
        <w:t>Г</w:t>
      </w:r>
      <w:r>
        <w:rPr>
          <w:b/>
        </w:rPr>
        <w:t>АРАНТИИ И ЗАВЕРЕНИЯ АРЕНДОДАТЕЛЯ</w:t>
      </w:r>
    </w:p>
    <w:p w:rsidR="00176CE1" w:rsidRPr="000E5C9B" w:rsidRDefault="00176CE1" w:rsidP="00176CE1">
      <w:pPr>
        <w:autoSpaceDE w:val="0"/>
        <w:autoSpaceDN w:val="0"/>
        <w:ind w:left="480"/>
        <w:rPr>
          <w:b/>
        </w:rPr>
      </w:pPr>
    </w:p>
    <w:p w:rsidR="00176CE1" w:rsidRPr="000E5C9B" w:rsidRDefault="00176CE1" w:rsidP="00176CE1">
      <w:pPr>
        <w:pStyle w:val="aff9"/>
        <w:numPr>
          <w:ilvl w:val="1"/>
          <w:numId w:val="30"/>
        </w:numPr>
        <w:suppressAutoHyphens w:val="0"/>
        <w:spacing w:after="200"/>
        <w:ind w:left="0" w:firstLine="709"/>
        <w:contextualSpacing/>
        <w:jc w:val="both"/>
      </w:pPr>
      <w:r w:rsidRPr="000E5C9B">
        <w:lastRenderedPageBreak/>
        <w:t>Арендодатель настоящим заверяет Арендатора и гарантирует, что на дату заключения настоящего Договора:</w:t>
      </w:r>
    </w:p>
    <w:p w:rsidR="00176CE1" w:rsidRPr="000E5C9B" w:rsidRDefault="00176CE1" w:rsidP="00176CE1">
      <w:pPr>
        <w:pStyle w:val="aff9"/>
        <w:numPr>
          <w:ilvl w:val="2"/>
          <w:numId w:val="30"/>
        </w:numPr>
        <w:suppressAutoHyphens w:val="0"/>
        <w:spacing w:after="200"/>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176CE1" w:rsidRPr="000E5C9B" w:rsidRDefault="00176CE1" w:rsidP="00176CE1">
      <w:pPr>
        <w:pStyle w:val="aff9"/>
        <w:numPr>
          <w:ilvl w:val="2"/>
          <w:numId w:val="30"/>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176CE1" w:rsidRPr="000E5C9B" w:rsidRDefault="00176CE1" w:rsidP="00176CE1">
      <w:pPr>
        <w:pStyle w:val="aff9"/>
        <w:numPr>
          <w:ilvl w:val="2"/>
          <w:numId w:val="30"/>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176CE1" w:rsidRPr="000E5C9B" w:rsidRDefault="00176CE1" w:rsidP="00176CE1">
      <w:pPr>
        <w:pStyle w:val="aff9"/>
        <w:numPr>
          <w:ilvl w:val="2"/>
          <w:numId w:val="30"/>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176CE1" w:rsidRDefault="00176CE1" w:rsidP="00176CE1">
      <w:pPr>
        <w:pStyle w:val="aff9"/>
        <w:numPr>
          <w:ilvl w:val="2"/>
          <w:numId w:val="30"/>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176CE1" w:rsidRDefault="00176CE1" w:rsidP="00176CE1">
      <w:pPr>
        <w:pStyle w:val="aff9"/>
        <w:spacing w:after="200"/>
        <w:jc w:val="both"/>
      </w:pPr>
    </w:p>
    <w:p w:rsidR="00176CE1" w:rsidRPr="00520031" w:rsidRDefault="00176CE1" w:rsidP="00176CE1">
      <w:pPr>
        <w:pStyle w:val="1f4"/>
        <w:numPr>
          <w:ilvl w:val="0"/>
          <w:numId w:val="30"/>
        </w:numPr>
        <w:suppressAutoHyphens w:val="0"/>
        <w:spacing w:after="200"/>
        <w:ind w:right="-5"/>
        <w:contextualSpacing/>
        <w:jc w:val="center"/>
        <w:rPr>
          <w:b/>
        </w:rPr>
      </w:pPr>
      <w:r w:rsidRPr="00520031">
        <w:rPr>
          <w:b/>
        </w:rPr>
        <w:t>ПРОЧИЕ УСЛОВИЯ</w:t>
      </w:r>
    </w:p>
    <w:p w:rsidR="00176CE1" w:rsidRPr="00520031" w:rsidRDefault="00176CE1" w:rsidP="00176CE1">
      <w:pPr>
        <w:pStyle w:val="1f4"/>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176CE1" w:rsidRPr="00520031" w:rsidRDefault="00176CE1" w:rsidP="00176CE1">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176CE1" w:rsidRPr="00520031" w:rsidRDefault="00176CE1" w:rsidP="00176CE1">
      <w:pPr>
        <w:pStyle w:val="1f4"/>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176CE1" w:rsidRPr="00520031" w:rsidRDefault="00176CE1" w:rsidP="00176CE1">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176CE1" w:rsidRPr="00520031" w:rsidRDefault="00176CE1" w:rsidP="00176CE1">
      <w:pPr>
        <w:pStyle w:val="1f4"/>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176CE1" w:rsidRPr="00520031" w:rsidRDefault="00176CE1" w:rsidP="00176CE1">
      <w:pPr>
        <w:pStyle w:val="1f4"/>
        <w:ind w:left="0" w:right="-5" w:firstLine="567"/>
        <w:jc w:val="both"/>
      </w:pPr>
      <w:r w:rsidRPr="00520031">
        <w:t>1</w:t>
      </w:r>
      <w:r>
        <w:t>2</w:t>
      </w:r>
      <w:r w:rsidRPr="00520031">
        <w:t>.6. К настоящему Договору прилагаются:</w:t>
      </w:r>
    </w:p>
    <w:p w:rsidR="00176CE1" w:rsidRDefault="00176CE1" w:rsidP="00176CE1">
      <w:pPr>
        <w:pStyle w:val="1f4"/>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176CE1" w:rsidRPr="00520031" w:rsidRDefault="00176CE1" w:rsidP="00176CE1">
      <w:pPr>
        <w:pStyle w:val="1f4"/>
        <w:ind w:left="0" w:right="-5" w:firstLine="567"/>
        <w:jc w:val="both"/>
      </w:pPr>
      <w:r>
        <w:t>12.6.2. данные о водителях оказывающих услуги по Договору (Приложение № 2);</w:t>
      </w:r>
    </w:p>
    <w:p w:rsidR="00176CE1" w:rsidRPr="00520031" w:rsidRDefault="00176CE1" w:rsidP="00176CE1">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176CE1" w:rsidRDefault="00176CE1" w:rsidP="00176CE1">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176CE1" w:rsidRDefault="00176CE1" w:rsidP="00176CE1">
      <w:pPr>
        <w:ind w:right="-5" w:firstLine="567"/>
        <w:jc w:val="both"/>
      </w:pPr>
      <w:r>
        <w:t xml:space="preserve">12.6.5. форма Акта об оказанных услугах (Приложение № 5); </w:t>
      </w:r>
    </w:p>
    <w:p w:rsidR="00176CE1" w:rsidRDefault="00176CE1" w:rsidP="00176CE1">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176CE1" w:rsidRPr="00D14183" w:rsidRDefault="00176CE1" w:rsidP="00176CE1">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r w:rsidRPr="0007628C">
        <w:t>.</w:t>
      </w:r>
    </w:p>
    <w:p w:rsidR="00176CE1" w:rsidRDefault="00176CE1" w:rsidP="00176CE1">
      <w:pPr>
        <w:ind w:right="-5" w:firstLine="720"/>
        <w:jc w:val="both"/>
      </w:pPr>
    </w:p>
    <w:p w:rsidR="00176CE1" w:rsidRPr="00520031" w:rsidRDefault="00176CE1" w:rsidP="00176CE1">
      <w:pPr>
        <w:ind w:right="-5" w:firstLine="720"/>
        <w:jc w:val="both"/>
      </w:pPr>
    </w:p>
    <w:p w:rsidR="00176CE1" w:rsidRPr="00520031" w:rsidRDefault="00176CE1" w:rsidP="00176CE1">
      <w:pPr>
        <w:numPr>
          <w:ilvl w:val="0"/>
          <w:numId w:val="30"/>
        </w:numPr>
        <w:suppressAutoHyphens w:val="0"/>
        <w:autoSpaceDE w:val="0"/>
        <w:autoSpaceDN w:val="0"/>
        <w:adjustRightInd w:val="0"/>
        <w:jc w:val="center"/>
        <w:rPr>
          <w:b/>
        </w:rPr>
      </w:pPr>
      <w:r w:rsidRPr="00520031">
        <w:rPr>
          <w:b/>
        </w:rPr>
        <w:t xml:space="preserve">ЮРИДИЧЕСКИЕ АДРЕСА И РЕКВИЗИТЫ СТОРОН </w:t>
      </w:r>
    </w:p>
    <w:p w:rsidR="00176CE1" w:rsidRPr="00520031" w:rsidRDefault="00176CE1" w:rsidP="00176CE1">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176CE1" w:rsidRPr="002650C8" w:rsidTr="00C93259">
        <w:tc>
          <w:tcPr>
            <w:tcW w:w="4820" w:type="dxa"/>
          </w:tcPr>
          <w:p w:rsidR="00176CE1" w:rsidRPr="00520031" w:rsidRDefault="00176CE1" w:rsidP="00C93259">
            <w:pPr>
              <w:autoSpaceDE w:val="0"/>
              <w:autoSpaceDN w:val="0"/>
              <w:adjustRightInd w:val="0"/>
              <w:rPr>
                <w:b/>
              </w:rPr>
            </w:pPr>
            <w:r w:rsidRPr="00520031">
              <w:rPr>
                <w:b/>
              </w:rPr>
              <w:t xml:space="preserve">Арендодатель </w:t>
            </w:r>
          </w:p>
          <w:p w:rsidR="00176CE1" w:rsidRPr="00520031" w:rsidRDefault="00176CE1" w:rsidP="00C93259">
            <w:pPr>
              <w:autoSpaceDE w:val="0"/>
              <w:autoSpaceDN w:val="0"/>
              <w:adjustRightInd w:val="0"/>
              <w:rPr>
                <w:b/>
              </w:rPr>
            </w:pPr>
          </w:p>
          <w:p w:rsidR="00176CE1" w:rsidRPr="00520031" w:rsidRDefault="00176CE1" w:rsidP="00C93259">
            <w:pPr>
              <w:shd w:val="clear" w:color="auto" w:fill="FFFFFF"/>
              <w:jc w:val="both"/>
              <w:rPr>
                <w:b/>
                <w:bCs/>
              </w:rPr>
            </w:pPr>
            <w:r>
              <w:rPr>
                <w:b/>
                <w:bCs/>
              </w:rPr>
              <w:t>___________________</w:t>
            </w:r>
          </w:p>
          <w:p w:rsidR="00176CE1" w:rsidRPr="00520031" w:rsidRDefault="00176CE1" w:rsidP="00C93259">
            <w:pPr>
              <w:shd w:val="clear" w:color="auto" w:fill="FFFFFF"/>
              <w:jc w:val="both"/>
            </w:pPr>
            <w:r w:rsidRPr="00520031">
              <w:t xml:space="preserve">Юридический адрес: </w:t>
            </w:r>
            <w:r>
              <w:t>_______________</w:t>
            </w:r>
          </w:p>
          <w:p w:rsidR="00176CE1" w:rsidRPr="00520031" w:rsidRDefault="00176CE1" w:rsidP="00C93259">
            <w:pPr>
              <w:shd w:val="clear" w:color="auto" w:fill="FFFFFF"/>
              <w:jc w:val="both"/>
            </w:pPr>
            <w:r w:rsidRPr="00520031">
              <w:t xml:space="preserve">Почтовый адрес:  </w:t>
            </w:r>
          </w:p>
          <w:p w:rsidR="00176CE1" w:rsidRPr="00520031" w:rsidRDefault="00176CE1" w:rsidP="00C93259">
            <w:pPr>
              <w:shd w:val="clear" w:color="auto" w:fill="FFFFFF"/>
              <w:jc w:val="both"/>
              <w:rPr>
                <w:b/>
              </w:rPr>
            </w:pPr>
          </w:p>
        </w:tc>
        <w:tc>
          <w:tcPr>
            <w:tcW w:w="4819" w:type="dxa"/>
          </w:tcPr>
          <w:p w:rsidR="00176CE1" w:rsidRPr="00FF20ED" w:rsidRDefault="00176CE1" w:rsidP="00C93259">
            <w:pPr>
              <w:rPr>
                <w:b/>
                <w:lang w:val="en-US"/>
              </w:rPr>
            </w:pPr>
            <w:r>
              <w:rPr>
                <w:b/>
              </w:rPr>
              <w:t>Арендатор</w:t>
            </w:r>
            <w:r>
              <w:rPr>
                <w:b/>
                <w:lang w:val="en-US"/>
              </w:rPr>
              <w:t>:</w:t>
            </w:r>
          </w:p>
          <w:p w:rsidR="00176CE1" w:rsidRDefault="00176CE1" w:rsidP="00C93259">
            <w:pPr>
              <w:widowControl w:val="0"/>
            </w:pPr>
            <w:r>
              <w:t>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w:t>
            </w:r>
          </w:p>
          <w:p w:rsidR="00176CE1" w:rsidRDefault="00176CE1" w:rsidP="00C93259">
            <w:pPr>
              <w:widowControl w:val="0"/>
              <w:jc w:val="both"/>
            </w:pPr>
            <w:r>
              <w:t xml:space="preserve">ОГРН: 1067746341024, </w:t>
            </w:r>
          </w:p>
          <w:p w:rsidR="00176CE1" w:rsidRDefault="00176CE1" w:rsidP="00C93259">
            <w:pPr>
              <w:widowControl w:val="0"/>
              <w:jc w:val="both"/>
            </w:pPr>
            <w:r>
              <w:t xml:space="preserve">ИНН / КПП: 7708591995 / 997650001, </w:t>
            </w:r>
          </w:p>
          <w:p w:rsidR="00176CE1" w:rsidRDefault="00176CE1" w:rsidP="00C93259">
            <w:pPr>
              <w:widowControl w:val="0"/>
              <w:jc w:val="both"/>
              <w:rPr>
                <w:snapToGrid w:val="0"/>
              </w:rPr>
            </w:pPr>
            <w:r>
              <w:t xml:space="preserve">ОКПО 94421386, ОКВЭД 60.1 </w:t>
            </w:r>
          </w:p>
          <w:p w:rsidR="00176CE1" w:rsidRDefault="00176CE1" w:rsidP="00C93259">
            <w:pPr>
              <w:widowControl w:val="0"/>
              <w:jc w:val="both"/>
              <w:rPr>
                <w:snapToGrid w:val="0"/>
              </w:rPr>
            </w:pPr>
            <w:r>
              <w:rPr>
                <w:snapToGrid w:val="0"/>
              </w:rPr>
              <w:t xml:space="preserve">Юридический  адрес: Российская </w:t>
            </w:r>
            <w:r>
              <w:rPr>
                <w:snapToGrid w:val="0"/>
              </w:rPr>
              <w:lastRenderedPageBreak/>
              <w:t xml:space="preserve">Федерация, 125047, г. Москва, </w:t>
            </w:r>
          </w:p>
          <w:p w:rsidR="00176CE1" w:rsidRDefault="00176CE1" w:rsidP="00C93259">
            <w:pPr>
              <w:widowControl w:val="0"/>
              <w:jc w:val="both"/>
              <w:rPr>
                <w:snapToGrid w:val="0"/>
              </w:rPr>
            </w:pPr>
            <w:r>
              <w:rPr>
                <w:snapToGrid w:val="0"/>
              </w:rPr>
              <w:t>Оружейный переулок, д.19</w:t>
            </w:r>
          </w:p>
          <w:p w:rsidR="00176CE1" w:rsidRDefault="00176CE1" w:rsidP="00C93259">
            <w:pPr>
              <w:widowControl w:val="0"/>
              <w:jc w:val="both"/>
              <w:rPr>
                <w:snapToGrid w:val="0"/>
              </w:rPr>
            </w:pPr>
            <w:r>
              <w:rPr>
                <w:snapToGrid w:val="0"/>
              </w:rPr>
              <w:t>Почтовый адрес: 125047,</w:t>
            </w:r>
            <w:r w:rsidRPr="00E06FA4">
              <w:rPr>
                <w:snapToGrid w:val="0"/>
              </w:rPr>
              <w:t xml:space="preserve"> </w:t>
            </w:r>
            <w:r>
              <w:rPr>
                <w:snapToGrid w:val="0"/>
              </w:rPr>
              <w:t xml:space="preserve">г. Москва, </w:t>
            </w:r>
          </w:p>
          <w:p w:rsidR="00176CE1" w:rsidRDefault="00176CE1" w:rsidP="00C93259">
            <w:pPr>
              <w:widowControl w:val="0"/>
              <w:jc w:val="both"/>
              <w:rPr>
                <w:snapToGrid w:val="0"/>
              </w:rPr>
            </w:pPr>
            <w:r>
              <w:rPr>
                <w:snapToGrid w:val="0"/>
              </w:rPr>
              <w:t>Оружейный переулок, д.19</w:t>
            </w:r>
          </w:p>
          <w:p w:rsidR="00176CE1" w:rsidRDefault="00176CE1" w:rsidP="00C93259">
            <w:pPr>
              <w:widowControl w:val="0"/>
              <w:jc w:val="both"/>
              <w:rPr>
                <w:snapToGrid w:val="0"/>
              </w:rPr>
            </w:pPr>
            <w:r>
              <w:rPr>
                <w:snapToGrid w:val="0"/>
              </w:rPr>
              <w:t xml:space="preserve">Тел.+7(499)262-8506, факс .+7(499) 262-7578, </w:t>
            </w:r>
          </w:p>
          <w:p w:rsidR="00176CE1" w:rsidRPr="00FF20ED" w:rsidRDefault="00176CE1" w:rsidP="00C93259">
            <w:pPr>
              <w:rPr>
                <w:lang w:val="en-US"/>
              </w:rPr>
            </w:pPr>
            <w:r>
              <w:rPr>
                <w:snapToGrid w:val="0"/>
                <w:lang w:val="en-US"/>
              </w:rPr>
              <w:t>E</w:t>
            </w:r>
            <w:r w:rsidRPr="00F33B07">
              <w:rPr>
                <w:snapToGrid w:val="0"/>
                <w:lang w:val="en-US"/>
              </w:rPr>
              <w:t>-</w:t>
            </w:r>
            <w:r>
              <w:rPr>
                <w:snapToGrid w:val="0"/>
                <w:lang w:val="en-US"/>
              </w:rPr>
              <w:t>mail</w:t>
            </w:r>
            <w:r w:rsidRPr="00F33B07">
              <w:rPr>
                <w:snapToGrid w:val="0"/>
                <w:lang w:val="en-US"/>
              </w:rPr>
              <w:t xml:space="preserve">: </w:t>
            </w:r>
            <w:hyperlink r:id="rId16" w:history="1">
              <w:r>
                <w:rPr>
                  <w:rStyle w:val="a9"/>
                  <w:snapToGrid w:val="0"/>
                  <w:lang w:val="en-US"/>
                </w:rPr>
                <w:t>trcont</w:t>
              </w:r>
              <w:r w:rsidRPr="00F33B07">
                <w:rPr>
                  <w:rStyle w:val="a9"/>
                  <w:snapToGrid w:val="0"/>
                  <w:lang w:val="en-US"/>
                </w:rPr>
                <w:t>@</w:t>
              </w:r>
              <w:r>
                <w:rPr>
                  <w:rStyle w:val="a9"/>
                  <w:snapToGrid w:val="0"/>
                  <w:lang w:val="en-US"/>
                </w:rPr>
                <w:t>trcont</w:t>
              </w:r>
              <w:r w:rsidRPr="00F33B07">
                <w:rPr>
                  <w:rStyle w:val="a9"/>
                  <w:snapToGrid w:val="0"/>
                  <w:lang w:val="en-US"/>
                </w:rPr>
                <w:t>.</w:t>
              </w:r>
              <w:r>
                <w:rPr>
                  <w:rStyle w:val="a9"/>
                  <w:snapToGrid w:val="0"/>
                  <w:lang w:val="en-US"/>
                </w:rPr>
                <w:t>ru</w:t>
              </w:r>
            </w:hyperlink>
          </w:p>
        </w:tc>
      </w:tr>
      <w:tr w:rsidR="00176CE1" w:rsidRPr="00520031" w:rsidTr="00C93259">
        <w:tc>
          <w:tcPr>
            <w:tcW w:w="4820" w:type="dxa"/>
          </w:tcPr>
          <w:p w:rsidR="00176CE1" w:rsidRPr="00D64132" w:rsidRDefault="00176CE1" w:rsidP="00C93259">
            <w:pPr>
              <w:shd w:val="clear" w:color="auto" w:fill="FFFFFF"/>
              <w:jc w:val="both"/>
              <w:rPr>
                <w:b/>
              </w:rPr>
            </w:pPr>
            <w:r w:rsidRPr="00D64132">
              <w:rPr>
                <w:b/>
              </w:rPr>
              <w:lastRenderedPageBreak/>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176CE1" w:rsidRPr="00D64132" w:rsidRDefault="00176CE1" w:rsidP="00C93259">
            <w:pPr>
              <w:autoSpaceDE w:val="0"/>
              <w:autoSpaceDN w:val="0"/>
              <w:adjustRightInd w:val="0"/>
              <w:rPr>
                <w:b/>
              </w:rPr>
            </w:pPr>
          </w:p>
          <w:p w:rsidR="00176CE1" w:rsidRPr="00520031" w:rsidRDefault="00176CE1" w:rsidP="00C93259">
            <w:pPr>
              <w:autoSpaceDE w:val="0"/>
              <w:autoSpaceDN w:val="0"/>
              <w:adjustRightInd w:val="0"/>
            </w:pPr>
          </w:p>
          <w:p w:rsidR="00176CE1" w:rsidRPr="00520031" w:rsidRDefault="00176CE1" w:rsidP="00C93259">
            <w:pPr>
              <w:autoSpaceDE w:val="0"/>
              <w:autoSpaceDN w:val="0"/>
              <w:adjustRightInd w:val="0"/>
              <w:rPr>
                <w:b/>
              </w:rPr>
            </w:pPr>
          </w:p>
        </w:tc>
        <w:tc>
          <w:tcPr>
            <w:tcW w:w="4819" w:type="dxa"/>
          </w:tcPr>
          <w:p w:rsidR="00176CE1" w:rsidRDefault="00176CE1" w:rsidP="00C93259">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176CE1" w:rsidRPr="009D6F7B" w:rsidRDefault="00176CE1" w:rsidP="00C93259">
            <w:pPr>
              <w:jc w:val="both"/>
              <w:rPr>
                <w:szCs w:val="28"/>
              </w:rPr>
            </w:pPr>
            <w:proofErr w:type="gramStart"/>
            <w:r>
              <w:rPr>
                <w:szCs w:val="28"/>
              </w:rPr>
              <w:t>Р</w:t>
            </w:r>
            <w:proofErr w:type="gramEnd"/>
            <w:r>
              <w:rPr>
                <w:szCs w:val="28"/>
              </w:rPr>
              <w:t xml:space="preserve">/с </w:t>
            </w:r>
            <w:r w:rsidRPr="009D6F7B">
              <w:rPr>
                <w:szCs w:val="28"/>
              </w:rPr>
              <w:t>40702810500030004400</w:t>
            </w:r>
            <w:r>
              <w:rPr>
                <w:szCs w:val="28"/>
              </w:rPr>
              <w:t xml:space="preserve"> в ОАО Банк ВТБ </w:t>
            </w:r>
          </w:p>
          <w:p w:rsidR="00176CE1" w:rsidRDefault="00176CE1" w:rsidP="00C93259">
            <w:pPr>
              <w:jc w:val="both"/>
              <w:rPr>
                <w:szCs w:val="28"/>
              </w:rPr>
            </w:pPr>
            <w:r>
              <w:rPr>
                <w:szCs w:val="28"/>
              </w:rPr>
              <w:t>БИК 044525187</w:t>
            </w:r>
          </w:p>
          <w:p w:rsidR="00176CE1" w:rsidRPr="00ED276A" w:rsidRDefault="00176CE1" w:rsidP="00C93259">
            <w:pPr>
              <w:jc w:val="both"/>
              <w:rPr>
                <w:szCs w:val="28"/>
              </w:rPr>
            </w:pPr>
            <w:proofErr w:type="gramStart"/>
            <w:r>
              <w:rPr>
                <w:szCs w:val="28"/>
              </w:rPr>
              <w:t>К</w:t>
            </w:r>
            <w:proofErr w:type="gramEnd"/>
            <w:r>
              <w:rPr>
                <w:szCs w:val="28"/>
              </w:rPr>
              <w:t xml:space="preserve">/с 30101810700000000187 </w:t>
            </w:r>
            <w:proofErr w:type="gramStart"/>
            <w:r>
              <w:rPr>
                <w:szCs w:val="28"/>
              </w:rPr>
              <w:t>в</w:t>
            </w:r>
            <w:proofErr w:type="gramEnd"/>
            <w:r>
              <w:rPr>
                <w:szCs w:val="28"/>
              </w:rPr>
              <w:t xml:space="preserve"> ОПЕРУ Московского ГТУ Банка России  </w:t>
            </w:r>
          </w:p>
          <w:p w:rsidR="00176CE1" w:rsidRPr="00FF20ED" w:rsidRDefault="00176CE1" w:rsidP="00C93259">
            <w:pPr>
              <w:widowControl w:val="0"/>
              <w:jc w:val="both"/>
            </w:pPr>
          </w:p>
        </w:tc>
      </w:tr>
      <w:tr w:rsidR="00176CE1" w:rsidRPr="00520031" w:rsidTr="00C93259">
        <w:tc>
          <w:tcPr>
            <w:tcW w:w="4820" w:type="dxa"/>
          </w:tcPr>
          <w:p w:rsidR="00176CE1" w:rsidRPr="00520031" w:rsidRDefault="00176CE1" w:rsidP="00C93259">
            <w:pPr>
              <w:autoSpaceDE w:val="0"/>
              <w:autoSpaceDN w:val="0"/>
              <w:adjustRightInd w:val="0"/>
              <w:rPr>
                <w:b/>
              </w:rPr>
            </w:pPr>
            <w:r>
              <w:rPr>
                <w:snapToGrid w:val="0"/>
              </w:rPr>
              <w:t xml:space="preserve">                           __________ ______________</w:t>
            </w:r>
          </w:p>
        </w:tc>
        <w:tc>
          <w:tcPr>
            <w:tcW w:w="4819" w:type="dxa"/>
          </w:tcPr>
          <w:p w:rsidR="00176CE1" w:rsidRDefault="00176CE1" w:rsidP="00C93259">
            <w:pPr>
              <w:widowControl w:val="0"/>
              <w:jc w:val="both"/>
              <w:rPr>
                <w:b/>
                <w:bCs/>
                <w:snapToGrid w:val="0"/>
              </w:rPr>
            </w:pPr>
            <w:r>
              <w:rPr>
                <w:snapToGrid w:val="0"/>
              </w:rPr>
              <w:t xml:space="preserve">                          ____________ ____________</w:t>
            </w:r>
          </w:p>
        </w:tc>
      </w:tr>
    </w:tbl>
    <w:p w:rsidR="00176CE1" w:rsidRPr="00520031" w:rsidRDefault="00176CE1" w:rsidP="00176CE1"/>
    <w:p w:rsidR="00176CE1" w:rsidRDefault="00176CE1" w:rsidP="00176CE1">
      <w:pPr>
        <w:ind w:left="8496" w:firstLine="708"/>
        <w:jc w:val="center"/>
        <w:sectPr w:rsidR="00176CE1" w:rsidSect="00176CE1">
          <w:footerReference w:type="default" r:id="rId17"/>
          <w:type w:val="continuous"/>
          <w:pgSz w:w="11906" w:h="16838"/>
          <w:pgMar w:top="1134" w:right="851" w:bottom="567" w:left="1418" w:header="709" w:footer="709" w:gutter="0"/>
          <w:cols w:space="708"/>
          <w:docGrid w:linePitch="360"/>
        </w:sectPr>
      </w:pPr>
    </w:p>
    <w:p w:rsidR="00176CE1" w:rsidRPr="00602C04" w:rsidRDefault="00176CE1" w:rsidP="00176CE1">
      <w:pPr>
        <w:jc w:val="right"/>
      </w:pPr>
      <w:r>
        <w:lastRenderedPageBreak/>
        <w:t xml:space="preserve">Приложение № </w:t>
      </w:r>
      <w:r w:rsidRPr="00602C04">
        <w:t>1</w:t>
      </w:r>
    </w:p>
    <w:p w:rsidR="00176CE1" w:rsidRPr="005D242F" w:rsidRDefault="00176CE1" w:rsidP="00176CE1">
      <w:pPr>
        <w:jc w:val="right"/>
      </w:pPr>
      <w:r w:rsidRPr="005D242F">
        <w:t>к договору  аренды</w:t>
      </w:r>
    </w:p>
    <w:p w:rsidR="00176CE1" w:rsidRPr="00602C04" w:rsidRDefault="00176CE1" w:rsidP="00176CE1">
      <w:pPr>
        <w:jc w:val="right"/>
        <w:rPr>
          <w:color w:val="000000"/>
        </w:rPr>
      </w:pPr>
      <w:r w:rsidRPr="005D242F">
        <w:rPr>
          <w:color w:val="000000"/>
        </w:rPr>
        <w:t>транспортного средства с экипажем</w:t>
      </w:r>
    </w:p>
    <w:p w:rsidR="00176CE1" w:rsidRPr="005D242F" w:rsidRDefault="00176CE1" w:rsidP="00176CE1">
      <w:pPr>
        <w:jc w:val="right"/>
      </w:pPr>
      <w:r w:rsidRPr="005D242F">
        <w:t>№______________________________</w:t>
      </w:r>
    </w:p>
    <w:p w:rsidR="00176CE1" w:rsidRPr="005D242F" w:rsidRDefault="00176CE1" w:rsidP="00176CE1">
      <w:pPr>
        <w:jc w:val="right"/>
      </w:pPr>
      <w:r w:rsidRPr="005D242F">
        <w:t>от "_____" ______________201____г.</w:t>
      </w:r>
    </w:p>
    <w:p w:rsidR="00176CE1" w:rsidRDefault="00176CE1" w:rsidP="00176CE1"/>
    <w:p w:rsidR="00176CE1" w:rsidRDefault="00176CE1" w:rsidP="00176CE1">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176CE1" w:rsidRPr="005D242F" w:rsidTr="00C93259">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CE1" w:rsidRPr="00BD126B" w:rsidRDefault="00176CE1" w:rsidP="00C93259">
            <w:pPr>
              <w:jc w:val="center"/>
              <w:rPr>
                <w:b/>
                <w:color w:val="000000"/>
              </w:rPr>
            </w:pPr>
            <w:r w:rsidRPr="00BD126B">
              <w:rPr>
                <w:b/>
                <w:color w:val="000000"/>
              </w:rPr>
              <w:t xml:space="preserve">№ </w:t>
            </w:r>
            <w:proofErr w:type="spellStart"/>
            <w:proofErr w:type="gramStart"/>
            <w:r w:rsidRPr="00BD126B">
              <w:rPr>
                <w:b/>
                <w:color w:val="000000"/>
              </w:rPr>
              <w:t>п</w:t>
            </w:r>
            <w:proofErr w:type="spellEnd"/>
            <w:proofErr w:type="gramEnd"/>
            <w:r w:rsidRPr="00BD126B">
              <w:rPr>
                <w:b/>
                <w:color w:val="000000"/>
              </w:rPr>
              <w:t>/</w:t>
            </w:r>
            <w:proofErr w:type="spellStart"/>
            <w:r w:rsidRPr="00BD126B">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76CE1" w:rsidRPr="00BD126B" w:rsidRDefault="00176CE1" w:rsidP="00C93259">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76CE1" w:rsidRPr="00BD126B" w:rsidRDefault="00176CE1" w:rsidP="00C93259">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76CE1" w:rsidRPr="00BD126B" w:rsidRDefault="00176CE1" w:rsidP="00C93259">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76CE1" w:rsidRPr="00BD126B" w:rsidRDefault="00176CE1" w:rsidP="00C93259">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176CE1" w:rsidRPr="00BD126B" w:rsidRDefault="00176CE1" w:rsidP="00C93259">
            <w:pPr>
              <w:jc w:val="center"/>
              <w:rPr>
                <w:b/>
                <w:color w:val="000000"/>
              </w:rPr>
            </w:pPr>
            <w:r w:rsidRPr="00BD126B">
              <w:rPr>
                <w:b/>
                <w:color w:val="000000"/>
              </w:rPr>
              <w:t>Номер свидетельства о регистрации ТС</w:t>
            </w:r>
          </w:p>
        </w:tc>
      </w:tr>
      <w:tr w:rsidR="00176CE1" w:rsidRPr="005D242F" w:rsidTr="00C9325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176CE1" w:rsidRPr="005D242F" w:rsidRDefault="00176CE1" w:rsidP="00C93259">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176CE1" w:rsidRPr="005D242F" w:rsidRDefault="00176CE1" w:rsidP="00C93259">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176CE1" w:rsidRPr="005D242F" w:rsidRDefault="00176CE1" w:rsidP="00C93259">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176CE1" w:rsidRPr="005D242F" w:rsidRDefault="00176CE1" w:rsidP="00C93259">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176CE1" w:rsidRPr="005D242F" w:rsidRDefault="00176CE1" w:rsidP="00C93259">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176CE1" w:rsidRPr="005D242F" w:rsidRDefault="00176CE1" w:rsidP="00C93259">
            <w:pPr>
              <w:jc w:val="center"/>
              <w:rPr>
                <w:b/>
                <w:bCs/>
                <w:color w:val="000000"/>
              </w:rPr>
            </w:pPr>
            <w:r w:rsidRPr="005D242F">
              <w:rPr>
                <w:b/>
                <w:bCs/>
                <w:color w:val="000000"/>
              </w:rPr>
              <w:t>7</w:t>
            </w:r>
          </w:p>
        </w:tc>
      </w:tr>
      <w:tr w:rsidR="00176CE1" w:rsidRPr="005D242F" w:rsidTr="00C9325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176CE1" w:rsidRPr="005D242F" w:rsidRDefault="00176CE1" w:rsidP="00C93259">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176CE1" w:rsidRPr="005D242F" w:rsidRDefault="00176CE1" w:rsidP="00C93259">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176CE1" w:rsidRPr="005D242F" w:rsidRDefault="00176CE1" w:rsidP="00C93259">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176CE1" w:rsidRPr="005D242F" w:rsidRDefault="00176CE1" w:rsidP="00C93259">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176CE1" w:rsidRPr="005D242F" w:rsidRDefault="00176CE1" w:rsidP="00C93259">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176CE1" w:rsidRPr="005D242F" w:rsidRDefault="00176CE1" w:rsidP="00C93259">
            <w:pPr>
              <w:rPr>
                <w:color w:val="000000"/>
              </w:rPr>
            </w:pPr>
            <w:r w:rsidRPr="005D242F">
              <w:rPr>
                <w:color w:val="000000"/>
              </w:rPr>
              <w:t> </w:t>
            </w:r>
          </w:p>
        </w:tc>
      </w:tr>
    </w:tbl>
    <w:p w:rsidR="00176CE1" w:rsidRDefault="00176CE1" w:rsidP="00176CE1">
      <w:pPr>
        <w:jc w:val="center"/>
        <w:rPr>
          <w:b/>
        </w:rPr>
      </w:pPr>
    </w:p>
    <w:p w:rsidR="00176CE1" w:rsidRDefault="00176CE1" w:rsidP="00176CE1">
      <w:pPr>
        <w:jc w:val="center"/>
        <w:rPr>
          <w:b/>
        </w:rPr>
      </w:pPr>
    </w:p>
    <w:p w:rsidR="00176CE1" w:rsidRDefault="00176CE1" w:rsidP="00176CE1">
      <w:pPr>
        <w:jc w:val="center"/>
        <w:rPr>
          <w:b/>
        </w:rPr>
      </w:pPr>
    </w:p>
    <w:p w:rsidR="00176CE1" w:rsidRDefault="00176CE1" w:rsidP="00176CE1">
      <w:pPr>
        <w:rPr>
          <w:b/>
          <w:bCs/>
        </w:rPr>
      </w:pPr>
    </w:p>
    <w:p w:rsidR="00176CE1" w:rsidRPr="005D242F" w:rsidRDefault="00176CE1" w:rsidP="00176CE1">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176CE1" w:rsidRDefault="00176CE1" w:rsidP="00176CE1">
      <w:pPr>
        <w:widowControl w:val="0"/>
        <w:ind w:left="9072" w:hanging="9066"/>
        <w:rPr>
          <w:color w:val="000000"/>
        </w:rPr>
      </w:pPr>
    </w:p>
    <w:p w:rsidR="00176CE1" w:rsidRPr="00D11CC1" w:rsidRDefault="00176CE1" w:rsidP="00176CE1">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176CE1" w:rsidRPr="005D242F" w:rsidRDefault="00176CE1" w:rsidP="00176CE1">
      <w:pPr>
        <w:rPr>
          <w:color w:val="000000"/>
        </w:rPr>
      </w:pPr>
    </w:p>
    <w:p w:rsidR="00176CE1" w:rsidRPr="005D242F" w:rsidRDefault="00176CE1" w:rsidP="00176CE1">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176CE1" w:rsidRPr="005D242F" w:rsidRDefault="00176CE1" w:rsidP="00176CE1">
      <w:r>
        <w:tab/>
      </w:r>
      <w:r>
        <w:tab/>
        <w:t xml:space="preserve">     М.П.        </w:t>
      </w:r>
      <w:r>
        <w:tab/>
      </w:r>
      <w:r>
        <w:tab/>
      </w:r>
      <w:r>
        <w:tab/>
      </w:r>
      <w:r>
        <w:tab/>
      </w:r>
      <w:r>
        <w:tab/>
      </w:r>
      <w:r>
        <w:tab/>
      </w:r>
      <w:r>
        <w:tab/>
      </w:r>
      <w:r>
        <w:tab/>
      </w:r>
      <w:r>
        <w:tab/>
      </w:r>
      <w:r>
        <w:tab/>
      </w:r>
      <w:r>
        <w:tab/>
        <w:t xml:space="preserve">           М.П.</w:t>
      </w:r>
    </w:p>
    <w:p w:rsidR="00176CE1" w:rsidRPr="005D242F" w:rsidRDefault="00176CE1" w:rsidP="00176CE1">
      <w:pPr>
        <w:rPr>
          <w:b/>
          <w:bCs/>
          <w:color w:val="000000"/>
          <w:sz w:val="28"/>
          <w:szCs w:val="28"/>
        </w:rPr>
      </w:pPr>
    </w:p>
    <w:p w:rsidR="00176CE1" w:rsidRPr="005D242F" w:rsidRDefault="00176CE1" w:rsidP="00176CE1">
      <w:pPr>
        <w:jc w:val="center"/>
        <w:rPr>
          <w:b/>
        </w:rPr>
      </w:pPr>
    </w:p>
    <w:p w:rsidR="00176CE1" w:rsidRDefault="00176CE1" w:rsidP="00176CE1">
      <w:pPr>
        <w:ind w:left="8496" w:firstLine="708"/>
        <w:jc w:val="center"/>
      </w:pPr>
      <w:r>
        <w:t xml:space="preserve">  </w:t>
      </w:r>
    </w:p>
    <w:p w:rsidR="00176CE1" w:rsidRPr="00602C04" w:rsidRDefault="00176CE1" w:rsidP="00176CE1">
      <w:pPr>
        <w:jc w:val="right"/>
        <w:rPr>
          <w:lang w:val="en-US"/>
        </w:rPr>
      </w:pPr>
      <w:r>
        <w:br w:type="page"/>
      </w:r>
      <w:r>
        <w:lastRenderedPageBreak/>
        <w:t xml:space="preserve">Приложение № </w:t>
      </w:r>
      <w:r>
        <w:rPr>
          <w:lang w:val="en-US"/>
        </w:rPr>
        <w:t>2</w:t>
      </w:r>
    </w:p>
    <w:p w:rsidR="00176CE1" w:rsidRPr="005D242F" w:rsidRDefault="00176CE1" w:rsidP="00176CE1">
      <w:pPr>
        <w:jc w:val="right"/>
      </w:pPr>
      <w:r w:rsidRPr="005D242F">
        <w:t>к договору  аренды</w:t>
      </w:r>
    </w:p>
    <w:p w:rsidR="00176CE1" w:rsidRPr="00602C04" w:rsidRDefault="00176CE1" w:rsidP="00176CE1">
      <w:pPr>
        <w:jc w:val="right"/>
        <w:rPr>
          <w:color w:val="000000"/>
        </w:rPr>
      </w:pPr>
      <w:r w:rsidRPr="005D242F">
        <w:rPr>
          <w:color w:val="000000"/>
        </w:rPr>
        <w:t>транспортного средства с экипажем</w:t>
      </w:r>
    </w:p>
    <w:p w:rsidR="00176CE1" w:rsidRPr="005D242F" w:rsidRDefault="00176CE1" w:rsidP="00176CE1">
      <w:pPr>
        <w:jc w:val="right"/>
      </w:pPr>
      <w:r w:rsidRPr="005D242F">
        <w:t>№______________________________</w:t>
      </w:r>
    </w:p>
    <w:p w:rsidR="00176CE1" w:rsidRPr="005D242F" w:rsidRDefault="00176CE1" w:rsidP="00176CE1">
      <w:pPr>
        <w:jc w:val="right"/>
      </w:pPr>
      <w:r w:rsidRPr="005D242F">
        <w:t>от "_____" ______________201____г.</w:t>
      </w:r>
    </w:p>
    <w:p w:rsidR="00176CE1" w:rsidRDefault="00176CE1" w:rsidP="00176CE1">
      <w:pPr>
        <w:ind w:left="8496" w:firstLine="708"/>
        <w:jc w:val="center"/>
      </w:pPr>
    </w:p>
    <w:p w:rsidR="00176CE1" w:rsidRDefault="00176CE1" w:rsidP="00176CE1"/>
    <w:p w:rsidR="00176CE1" w:rsidRDefault="00176CE1" w:rsidP="00176CE1">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176CE1" w:rsidRPr="00AD59B8" w:rsidTr="00C93259">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CE1" w:rsidRPr="00AD59B8" w:rsidRDefault="00176CE1" w:rsidP="00C93259">
            <w:pPr>
              <w:jc w:val="center"/>
              <w:rPr>
                <w:b/>
                <w:bCs/>
                <w:color w:val="000000"/>
              </w:rPr>
            </w:pPr>
            <w:r w:rsidRPr="00AD59B8">
              <w:rPr>
                <w:b/>
                <w:bCs/>
                <w:color w:val="000000"/>
              </w:rPr>
              <w:t xml:space="preserve">№ </w:t>
            </w:r>
            <w:proofErr w:type="spellStart"/>
            <w:proofErr w:type="gramStart"/>
            <w:r w:rsidRPr="00AD59B8">
              <w:rPr>
                <w:b/>
                <w:bCs/>
                <w:color w:val="000000"/>
              </w:rPr>
              <w:t>п</w:t>
            </w:r>
            <w:proofErr w:type="spellEnd"/>
            <w:proofErr w:type="gram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176CE1" w:rsidRPr="00AD59B8" w:rsidRDefault="00176CE1" w:rsidP="00C93259">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176CE1" w:rsidRPr="00AD59B8" w:rsidRDefault="00176CE1" w:rsidP="00C93259">
            <w:pPr>
              <w:jc w:val="center"/>
              <w:rPr>
                <w:b/>
                <w:bCs/>
                <w:color w:val="000000"/>
              </w:rPr>
            </w:pPr>
            <w:r w:rsidRPr="00AD59B8">
              <w:rPr>
                <w:b/>
                <w:bCs/>
                <w:color w:val="000000"/>
              </w:rPr>
              <w:t>Водительское удостоверение</w:t>
            </w:r>
          </w:p>
        </w:tc>
      </w:tr>
      <w:tr w:rsidR="00176CE1" w:rsidRPr="00AD59B8" w:rsidTr="00C9325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76CE1" w:rsidRPr="00AD59B8" w:rsidRDefault="00176CE1" w:rsidP="00C93259">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176CE1" w:rsidRPr="00AD59B8" w:rsidRDefault="00176CE1" w:rsidP="00C93259">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176CE1" w:rsidRPr="00AD59B8" w:rsidRDefault="00176CE1" w:rsidP="00C93259">
            <w:pPr>
              <w:jc w:val="center"/>
              <w:rPr>
                <w:b/>
                <w:bCs/>
                <w:color w:val="000000"/>
              </w:rPr>
            </w:pPr>
            <w:r w:rsidRPr="00AD59B8">
              <w:rPr>
                <w:b/>
                <w:bCs/>
                <w:color w:val="000000"/>
              </w:rPr>
              <w:t>3</w:t>
            </w:r>
          </w:p>
        </w:tc>
      </w:tr>
      <w:tr w:rsidR="00176CE1" w:rsidRPr="00AD59B8" w:rsidTr="00C9325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76CE1" w:rsidRPr="00AD59B8" w:rsidRDefault="00176CE1" w:rsidP="00C93259">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176CE1" w:rsidRPr="00AD59B8" w:rsidRDefault="00176CE1" w:rsidP="00C93259">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176CE1" w:rsidRPr="00AD59B8" w:rsidRDefault="00176CE1" w:rsidP="00C93259">
            <w:pPr>
              <w:rPr>
                <w:color w:val="000000"/>
                <w:sz w:val="28"/>
                <w:szCs w:val="28"/>
              </w:rPr>
            </w:pPr>
            <w:r w:rsidRPr="00AD59B8">
              <w:rPr>
                <w:color w:val="000000"/>
                <w:sz w:val="28"/>
                <w:szCs w:val="28"/>
              </w:rPr>
              <w:t> </w:t>
            </w:r>
          </w:p>
        </w:tc>
      </w:tr>
    </w:tbl>
    <w:p w:rsidR="00176CE1" w:rsidRDefault="00176CE1" w:rsidP="00176CE1">
      <w:pPr>
        <w:jc w:val="center"/>
        <w:rPr>
          <w:b/>
        </w:rPr>
      </w:pPr>
    </w:p>
    <w:p w:rsidR="00176CE1" w:rsidRDefault="00176CE1" w:rsidP="00176CE1">
      <w:pPr>
        <w:jc w:val="center"/>
        <w:rPr>
          <w:b/>
        </w:rPr>
      </w:pPr>
    </w:p>
    <w:p w:rsidR="00176CE1" w:rsidRDefault="00176CE1" w:rsidP="00176CE1">
      <w:pPr>
        <w:jc w:val="center"/>
        <w:rPr>
          <w:b/>
        </w:rPr>
      </w:pPr>
    </w:p>
    <w:p w:rsidR="00176CE1" w:rsidRDefault="00176CE1" w:rsidP="00176CE1">
      <w:pPr>
        <w:rPr>
          <w:b/>
          <w:bCs/>
        </w:rPr>
      </w:pPr>
    </w:p>
    <w:p w:rsidR="00176CE1" w:rsidRPr="005D242F" w:rsidRDefault="00176CE1" w:rsidP="00176CE1">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176CE1" w:rsidRDefault="00176CE1" w:rsidP="00176CE1">
      <w:pPr>
        <w:widowControl w:val="0"/>
        <w:ind w:left="9072" w:hanging="9066"/>
        <w:rPr>
          <w:color w:val="000000"/>
        </w:rPr>
      </w:pPr>
    </w:p>
    <w:p w:rsidR="00176CE1" w:rsidRPr="00D11CC1" w:rsidRDefault="00176CE1" w:rsidP="00176CE1">
      <w:pPr>
        <w:widowControl w:val="0"/>
        <w:ind w:left="9072" w:hanging="9066"/>
        <w:rPr>
          <w:u w:val="single"/>
        </w:rPr>
      </w:pPr>
      <w:r>
        <w:rPr>
          <w:color w:val="000000"/>
        </w:rPr>
        <w:t>_______________________________________________</w:t>
      </w:r>
      <w:r>
        <w:rPr>
          <w:color w:val="000000"/>
        </w:rPr>
        <w:tab/>
        <w:t>______________________________________________</w:t>
      </w:r>
    </w:p>
    <w:p w:rsidR="00176CE1" w:rsidRPr="005D242F" w:rsidRDefault="00176CE1" w:rsidP="00176CE1">
      <w:pPr>
        <w:rPr>
          <w:color w:val="000000"/>
        </w:rPr>
      </w:pPr>
    </w:p>
    <w:p w:rsidR="00176CE1" w:rsidRPr="005D242F" w:rsidRDefault="00176CE1" w:rsidP="00176CE1">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176CE1" w:rsidRPr="005D242F" w:rsidRDefault="00176CE1" w:rsidP="00176CE1">
      <w:r>
        <w:tab/>
      </w:r>
      <w:r>
        <w:tab/>
        <w:t xml:space="preserve">     М.П.        </w:t>
      </w:r>
      <w:r>
        <w:tab/>
      </w:r>
      <w:r>
        <w:tab/>
      </w:r>
      <w:r>
        <w:tab/>
      </w:r>
      <w:r>
        <w:tab/>
      </w:r>
      <w:r>
        <w:tab/>
      </w:r>
      <w:r>
        <w:tab/>
      </w:r>
      <w:r>
        <w:tab/>
      </w:r>
      <w:r>
        <w:tab/>
      </w:r>
      <w:r>
        <w:tab/>
      </w:r>
      <w:r>
        <w:tab/>
      </w:r>
      <w:r>
        <w:tab/>
        <w:t xml:space="preserve">           М.П.</w:t>
      </w:r>
    </w:p>
    <w:p w:rsidR="00176CE1" w:rsidRDefault="00176CE1" w:rsidP="00176CE1">
      <w:pPr>
        <w:rPr>
          <w:b/>
          <w:bCs/>
          <w:color w:val="000000"/>
          <w:sz w:val="28"/>
          <w:szCs w:val="28"/>
        </w:rPr>
        <w:sectPr w:rsidR="00176CE1" w:rsidSect="0025414D">
          <w:pgSz w:w="16838" w:h="11906" w:orient="landscape"/>
          <w:pgMar w:top="1418" w:right="1134" w:bottom="851" w:left="567" w:header="709" w:footer="709" w:gutter="0"/>
          <w:cols w:space="708"/>
          <w:docGrid w:linePitch="360"/>
        </w:sectPr>
      </w:pPr>
    </w:p>
    <w:p w:rsidR="00176CE1" w:rsidRPr="00602C04" w:rsidRDefault="00176CE1" w:rsidP="00176CE1">
      <w:pPr>
        <w:autoSpaceDE w:val="0"/>
        <w:autoSpaceDN w:val="0"/>
        <w:jc w:val="right"/>
      </w:pPr>
      <w:r w:rsidRPr="00602C04">
        <w:lastRenderedPageBreak/>
        <w:t xml:space="preserve">Приложение № </w:t>
      </w:r>
      <w:r>
        <w:t>3</w:t>
      </w:r>
    </w:p>
    <w:p w:rsidR="00176CE1" w:rsidRPr="00602C04" w:rsidRDefault="00176CE1" w:rsidP="00176CE1">
      <w:pPr>
        <w:autoSpaceDE w:val="0"/>
        <w:autoSpaceDN w:val="0"/>
        <w:jc w:val="right"/>
      </w:pPr>
      <w:r w:rsidRPr="00602C04">
        <w:t xml:space="preserve">к договору аренды транспортного средства с экипажем </w:t>
      </w:r>
    </w:p>
    <w:p w:rsidR="00176CE1" w:rsidRPr="00602C04" w:rsidRDefault="00176CE1" w:rsidP="00176CE1">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176CE1" w:rsidRPr="00602C04" w:rsidRDefault="00176CE1" w:rsidP="00176CE1">
      <w:pPr>
        <w:autoSpaceDE w:val="0"/>
        <w:autoSpaceDN w:val="0"/>
        <w:jc w:val="center"/>
        <w:rPr>
          <w:b/>
          <w:sz w:val="22"/>
          <w:szCs w:val="22"/>
        </w:rPr>
      </w:pPr>
    </w:p>
    <w:p w:rsidR="00176CE1" w:rsidRPr="00602C04" w:rsidRDefault="00176CE1" w:rsidP="00176CE1">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176CE1" w:rsidRPr="00602C04" w:rsidRDefault="00176CE1" w:rsidP="00176CE1">
      <w:pPr>
        <w:autoSpaceDE w:val="0"/>
        <w:autoSpaceDN w:val="0"/>
        <w:jc w:val="center"/>
        <w:rPr>
          <w:b/>
          <w:sz w:val="10"/>
          <w:szCs w:val="10"/>
        </w:rPr>
      </w:pPr>
    </w:p>
    <w:p w:rsidR="00176CE1" w:rsidRPr="00602C04" w:rsidRDefault="00176CE1" w:rsidP="00176CE1">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176CE1" w:rsidRPr="00602C04" w:rsidRDefault="00176CE1" w:rsidP="00176CE1">
      <w:pPr>
        <w:tabs>
          <w:tab w:val="left" w:pos="2625"/>
        </w:tabs>
        <w:autoSpaceDE w:val="0"/>
        <w:autoSpaceDN w:val="0"/>
        <w:jc w:val="right"/>
        <w:rPr>
          <w:sz w:val="22"/>
          <w:szCs w:val="22"/>
        </w:rPr>
      </w:pPr>
      <w:r w:rsidRPr="00602C04">
        <w:rPr>
          <w:sz w:val="22"/>
          <w:szCs w:val="22"/>
        </w:rPr>
        <w:t xml:space="preserve">  </w:t>
      </w:r>
    </w:p>
    <w:p w:rsidR="00176CE1" w:rsidRPr="00602C04" w:rsidRDefault="00176CE1" w:rsidP="00176CE1">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176CE1" w:rsidRPr="00602C04" w:rsidRDefault="00176CE1" w:rsidP="00176CE1">
      <w:pPr>
        <w:tabs>
          <w:tab w:val="left" w:pos="2625"/>
        </w:tabs>
        <w:autoSpaceDE w:val="0"/>
        <w:autoSpaceDN w:val="0"/>
        <w:jc w:val="both"/>
        <w:rPr>
          <w:sz w:val="20"/>
          <w:szCs w:val="20"/>
        </w:rPr>
      </w:pPr>
    </w:p>
    <w:p w:rsidR="00176CE1" w:rsidRPr="00602C04" w:rsidRDefault="00176CE1" w:rsidP="00176CE1">
      <w:pPr>
        <w:numPr>
          <w:ilvl w:val="0"/>
          <w:numId w:val="34"/>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176CE1" w:rsidRPr="00602C04" w:rsidTr="00C93259">
        <w:trPr>
          <w:trHeight w:val="1531"/>
        </w:trPr>
        <w:tc>
          <w:tcPr>
            <w:tcW w:w="10218" w:type="dxa"/>
          </w:tcPr>
          <w:p w:rsidR="00176CE1" w:rsidRPr="00602C04" w:rsidRDefault="00176CE1" w:rsidP="00C93259">
            <w:pPr>
              <w:autoSpaceDE w:val="0"/>
              <w:autoSpaceDN w:val="0"/>
              <w:rPr>
                <w:sz w:val="20"/>
                <w:szCs w:val="20"/>
              </w:rPr>
            </w:pPr>
            <w:r w:rsidRPr="00602C04">
              <w:rPr>
                <w:sz w:val="20"/>
                <w:szCs w:val="20"/>
              </w:rPr>
              <w:t>марка ТС</w:t>
            </w:r>
            <w:r w:rsidRPr="00602C04">
              <w:rPr>
                <w:sz w:val="20"/>
                <w:szCs w:val="20"/>
                <w:u w:val="single"/>
              </w:rPr>
              <w:t xml:space="preserve">                                                                                                                                                                                    </w:t>
            </w:r>
          </w:p>
          <w:p w:rsidR="00176CE1" w:rsidRPr="00602C04" w:rsidRDefault="00176CE1" w:rsidP="00C93259">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176CE1" w:rsidRPr="00602C04" w:rsidRDefault="00176CE1" w:rsidP="00C93259">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176CE1" w:rsidRPr="00602C04" w:rsidRDefault="00176CE1" w:rsidP="00C93259">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176CE1" w:rsidRPr="00602C04" w:rsidRDefault="00176CE1" w:rsidP="00C93259">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176CE1" w:rsidRPr="00602C04" w:rsidRDefault="00176CE1" w:rsidP="00C93259">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176CE1" w:rsidRPr="00602C04" w:rsidRDefault="00176CE1" w:rsidP="00C93259">
            <w:pPr>
              <w:autoSpaceDE w:val="0"/>
              <w:autoSpaceDN w:val="0"/>
              <w:rPr>
                <w:sz w:val="18"/>
                <w:szCs w:val="18"/>
              </w:rPr>
            </w:pPr>
            <w:r w:rsidRPr="00602C04">
              <w:rPr>
                <w:sz w:val="18"/>
                <w:szCs w:val="18"/>
              </w:rPr>
              <w:t xml:space="preserve">            подпись                                  ФИО                                                 подпись                                ФИО</w:t>
            </w:r>
          </w:p>
        </w:tc>
      </w:tr>
    </w:tbl>
    <w:p w:rsidR="00176CE1" w:rsidRPr="00602C04" w:rsidRDefault="00176CE1" w:rsidP="00176CE1">
      <w:pPr>
        <w:autoSpaceDE w:val="0"/>
        <w:autoSpaceDN w:val="0"/>
        <w:rPr>
          <w:sz w:val="20"/>
          <w:szCs w:val="20"/>
        </w:rPr>
      </w:pPr>
    </w:p>
    <w:p w:rsidR="00176CE1" w:rsidRPr="00602C04" w:rsidRDefault="00176CE1" w:rsidP="00176CE1">
      <w:pPr>
        <w:numPr>
          <w:ilvl w:val="0"/>
          <w:numId w:val="34"/>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176CE1" w:rsidRPr="00602C04" w:rsidTr="00C93259">
        <w:trPr>
          <w:trHeight w:val="1471"/>
        </w:trPr>
        <w:tc>
          <w:tcPr>
            <w:tcW w:w="10203" w:type="dxa"/>
          </w:tcPr>
          <w:p w:rsidR="00176CE1" w:rsidRPr="00602C04" w:rsidRDefault="00176CE1" w:rsidP="00C93259">
            <w:pPr>
              <w:autoSpaceDE w:val="0"/>
              <w:autoSpaceDN w:val="0"/>
              <w:rPr>
                <w:sz w:val="20"/>
                <w:szCs w:val="20"/>
              </w:rPr>
            </w:pPr>
            <w:r w:rsidRPr="00602C04">
              <w:rPr>
                <w:sz w:val="20"/>
                <w:szCs w:val="20"/>
              </w:rPr>
              <w:t>марка ТС</w:t>
            </w:r>
            <w:r w:rsidRPr="00602C04">
              <w:rPr>
                <w:sz w:val="20"/>
                <w:szCs w:val="20"/>
                <w:u w:val="single"/>
              </w:rPr>
              <w:t xml:space="preserve">                                                                                                                                                                                    </w:t>
            </w:r>
          </w:p>
          <w:p w:rsidR="00176CE1" w:rsidRPr="00602C04" w:rsidRDefault="00176CE1" w:rsidP="00C93259">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176CE1" w:rsidRPr="00602C04" w:rsidRDefault="00176CE1" w:rsidP="00C93259">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176CE1" w:rsidRPr="00602C04" w:rsidRDefault="00176CE1" w:rsidP="00C93259">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176CE1" w:rsidRPr="00602C04" w:rsidRDefault="00176CE1" w:rsidP="00C93259">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176CE1" w:rsidRPr="00602C04" w:rsidRDefault="00176CE1" w:rsidP="00C93259">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176CE1" w:rsidRPr="00602C04" w:rsidRDefault="00176CE1" w:rsidP="00C93259">
            <w:pPr>
              <w:autoSpaceDE w:val="0"/>
              <w:autoSpaceDN w:val="0"/>
              <w:rPr>
                <w:sz w:val="18"/>
                <w:szCs w:val="18"/>
              </w:rPr>
            </w:pPr>
            <w:r w:rsidRPr="00602C04">
              <w:rPr>
                <w:sz w:val="18"/>
                <w:szCs w:val="18"/>
              </w:rPr>
              <w:t xml:space="preserve">            подпись                                    ФИО                                                 подпись                                ФИО</w:t>
            </w:r>
          </w:p>
          <w:p w:rsidR="00176CE1" w:rsidRPr="00602C04" w:rsidRDefault="00176CE1" w:rsidP="00C93259">
            <w:pPr>
              <w:autoSpaceDE w:val="0"/>
              <w:autoSpaceDN w:val="0"/>
              <w:rPr>
                <w:sz w:val="10"/>
                <w:szCs w:val="10"/>
              </w:rPr>
            </w:pPr>
          </w:p>
        </w:tc>
      </w:tr>
    </w:tbl>
    <w:p w:rsidR="00176CE1" w:rsidRPr="00602C04" w:rsidRDefault="00176CE1" w:rsidP="00176CE1">
      <w:pPr>
        <w:autoSpaceDE w:val="0"/>
        <w:autoSpaceDN w:val="0"/>
        <w:rPr>
          <w:sz w:val="20"/>
          <w:szCs w:val="20"/>
        </w:rPr>
      </w:pPr>
    </w:p>
    <w:p w:rsidR="00176CE1" w:rsidRPr="00602C04" w:rsidRDefault="00176CE1" w:rsidP="00176CE1">
      <w:pPr>
        <w:numPr>
          <w:ilvl w:val="0"/>
          <w:numId w:val="34"/>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176CE1" w:rsidRPr="00602C04" w:rsidTr="00C93259">
        <w:trPr>
          <w:trHeight w:val="3914"/>
        </w:trPr>
        <w:tc>
          <w:tcPr>
            <w:tcW w:w="10244" w:type="dxa"/>
            <w:tcBorders>
              <w:top w:val="single" w:sz="4" w:space="0" w:color="auto"/>
              <w:bottom w:val="nil"/>
            </w:tcBorders>
          </w:tcPr>
          <w:p w:rsidR="00176CE1" w:rsidRPr="00602C04" w:rsidRDefault="00176CE1" w:rsidP="00C93259">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176CE1" w:rsidRPr="00602C04" w:rsidRDefault="00176CE1" w:rsidP="00C93259">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176CE1" w:rsidRPr="00602C04" w:rsidTr="00C93259">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CE1" w:rsidRPr="00602C04" w:rsidRDefault="00176CE1" w:rsidP="00C93259">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176CE1" w:rsidRPr="00602C04" w:rsidRDefault="00176CE1" w:rsidP="00C93259">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176CE1" w:rsidRPr="00602C04" w:rsidRDefault="00176CE1" w:rsidP="00C93259">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176CE1" w:rsidRPr="00602C04" w:rsidRDefault="00176CE1" w:rsidP="00C93259">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176CE1" w:rsidRPr="00602C04" w:rsidRDefault="00176CE1" w:rsidP="00C93259">
                  <w:pPr>
                    <w:jc w:val="center"/>
                    <w:rPr>
                      <w:color w:val="000000"/>
                      <w:sz w:val="20"/>
                      <w:szCs w:val="20"/>
                    </w:rPr>
                  </w:pPr>
                </w:p>
              </w:tc>
            </w:tr>
            <w:tr w:rsidR="00176CE1" w:rsidRPr="00602C04" w:rsidTr="00C93259">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6CE1" w:rsidRPr="00602C04" w:rsidRDefault="00176CE1" w:rsidP="00C93259">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176CE1" w:rsidRPr="00602C04" w:rsidRDefault="00176CE1" w:rsidP="00C93259">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176CE1" w:rsidRPr="00602C04" w:rsidRDefault="00176CE1" w:rsidP="00C93259">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176CE1" w:rsidRPr="00602C04" w:rsidRDefault="00176CE1" w:rsidP="00C93259">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176CE1" w:rsidRPr="00602C04" w:rsidRDefault="00176CE1" w:rsidP="00C93259">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176CE1" w:rsidRPr="00602C04" w:rsidRDefault="00176CE1" w:rsidP="00C93259">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176CE1" w:rsidRPr="00602C04" w:rsidRDefault="00176CE1" w:rsidP="00C93259">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176CE1" w:rsidRPr="00602C04" w:rsidRDefault="00176CE1" w:rsidP="00C93259">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176CE1" w:rsidRPr="00602C04" w:rsidRDefault="00176CE1" w:rsidP="00C93259">
                  <w:pPr>
                    <w:jc w:val="center"/>
                    <w:rPr>
                      <w:color w:val="000000"/>
                      <w:sz w:val="20"/>
                      <w:szCs w:val="20"/>
                    </w:rPr>
                  </w:pPr>
                  <w:r w:rsidRPr="00602C04">
                    <w:rPr>
                      <w:color w:val="000000"/>
                      <w:sz w:val="20"/>
                      <w:szCs w:val="20"/>
                    </w:rPr>
                    <w:t>убыл</w:t>
                  </w:r>
                </w:p>
              </w:tc>
            </w:tr>
            <w:tr w:rsidR="00176CE1" w:rsidRPr="00602C04" w:rsidTr="00C93259">
              <w:trPr>
                <w:trHeight w:val="276"/>
              </w:trPr>
              <w:tc>
                <w:tcPr>
                  <w:tcW w:w="1841" w:type="dxa"/>
                  <w:vMerge/>
                  <w:tcBorders>
                    <w:top w:val="nil"/>
                    <w:left w:val="single" w:sz="4" w:space="0" w:color="auto"/>
                    <w:bottom w:val="single" w:sz="4" w:space="0" w:color="auto"/>
                    <w:right w:val="single" w:sz="4" w:space="0" w:color="auto"/>
                  </w:tcBorders>
                  <w:vAlign w:val="center"/>
                  <w:hideMark/>
                </w:tcPr>
                <w:p w:rsidR="00176CE1" w:rsidRPr="00602C04" w:rsidRDefault="00176CE1" w:rsidP="00C93259">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176CE1" w:rsidRPr="00602C04" w:rsidRDefault="00176CE1" w:rsidP="00C93259">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176CE1" w:rsidRPr="00602C04" w:rsidRDefault="00176CE1" w:rsidP="00C93259">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176CE1" w:rsidRPr="00602C04" w:rsidRDefault="00176CE1" w:rsidP="00C93259">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176CE1" w:rsidRPr="00602C04" w:rsidRDefault="00176CE1" w:rsidP="00C93259">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176CE1" w:rsidRPr="00602C04" w:rsidRDefault="00176CE1" w:rsidP="00C93259">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176CE1" w:rsidRPr="00602C04" w:rsidRDefault="00176CE1" w:rsidP="00C93259">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176CE1" w:rsidRPr="00602C04" w:rsidRDefault="00176CE1" w:rsidP="00C93259">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176CE1" w:rsidRPr="00602C04" w:rsidRDefault="00176CE1" w:rsidP="00C93259">
                  <w:pPr>
                    <w:jc w:val="center"/>
                    <w:rPr>
                      <w:color w:val="000000"/>
                      <w:sz w:val="20"/>
                      <w:szCs w:val="20"/>
                    </w:rPr>
                  </w:pPr>
                </w:p>
              </w:tc>
            </w:tr>
          </w:tbl>
          <w:p w:rsidR="00176CE1" w:rsidRPr="00602C04" w:rsidRDefault="00176CE1" w:rsidP="00C93259">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176CE1" w:rsidRPr="00602C04" w:rsidTr="00C93259">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6CE1" w:rsidRPr="00602C04" w:rsidRDefault="00176CE1" w:rsidP="00C93259">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176CE1" w:rsidRPr="00602C04" w:rsidRDefault="00176CE1" w:rsidP="00C93259">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176CE1" w:rsidRPr="00602C04" w:rsidRDefault="00176CE1" w:rsidP="00C93259">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176CE1" w:rsidRPr="00602C04" w:rsidTr="00C9325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176CE1" w:rsidRPr="00602C04" w:rsidRDefault="00176CE1" w:rsidP="00C9325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176CE1" w:rsidRPr="00602C04" w:rsidRDefault="00176CE1" w:rsidP="00C9325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176CE1" w:rsidRPr="00602C04" w:rsidRDefault="00176CE1" w:rsidP="00C93259">
                  <w:pPr>
                    <w:jc w:val="center"/>
                    <w:rPr>
                      <w:color w:val="000000"/>
                      <w:sz w:val="20"/>
                      <w:szCs w:val="20"/>
                    </w:rPr>
                  </w:pPr>
                </w:p>
              </w:tc>
            </w:tr>
            <w:tr w:rsidR="00176CE1" w:rsidRPr="00602C04" w:rsidTr="00C9325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176CE1" w:rsidRPr="00602C04" w:rsidRDefault="00176CE1" w:rsidP="00C9325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176CE1" w:rsidRPr="00602C04" w:rsidRDefault="00176CE1" w:rsidP="00C9325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176CE1" w:rsidRPr="00602C04" w:rsidRDefault="00176CE1" w:rsidP="00C93259">
                  <w:pPr>
                    <w:jc w:val="center"/>
                    <w:rPr>
                      <w:color w:val="000000"/>
                      <w:sz w:val="20"/>
                      <w:szCs w:val="20"/>
                    </w:rPr>
                  </w:pPr>
                </w:p>
              </w:tc>
            </w:tr>
          </w:tbl>
          <w:p w:rsidR="00176CE1" w:rsidRPr="00602C04" w:rsidRDefault="00176CE1" w:rsidP="00C93259">
            <w:pPr>
              <w:autoSpaceDE w:val="0"/>
              <w:autoSpaceDN w:val="0"/>
              <w:rPr>
                <w:sz w:val="20"/>
                <w:szCs w:val="20"/>
              </w:rPr>
            </w:pPr>
          </w:p>
          <w:p w:rsidR="00176CE1" w:rsidRPr="00CB62A1" w:rsidRDefault="00176CE1" w:rsidP="00C93259">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CB62A1">
              <w:rPr>
                <w:sz w:val="20"/>
                <w:szCs w:val="20"/>
              </w:rPr>
              <w:t xml:space="preserve"> _________________________________________</w:t>
            </w:r>
          </w:p>
          <w:p w:rsidR="00176CE1" w:rsidRPr="00602C04" w:rsidRDefault="00176CE1" w:rsidP="00C93259">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176CE1" w:rsidRPr="00602C04" w:rsidRDefault="00176CE1" w:rsidP="00C93259">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176CE1" w:rsidRPr="00602C04" w:rsidRDefault="00176CE1" w:rsidP="00C93259">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176CE1" w:rsidRPr="00602C04" w:rsidRDefault="00176CE1" w:rsidP="00C93259">
            <w:pPr>
              <w:autoSpaceDE w:val="0"/>
              <w:autoSpaceDN w:val="0"/>
              <w:rPr>
                <w:sz w:val="10"/>
                <w:szCs w:val="10"/>
              </w:rPr>
            </w:pPr>
          </w:p>
        </w:tc>
      </w:tr>
    </w:tbl>
    <w:p w:rsidR="00176CE1" w:rsidRPr="00602C04" w:rsidRDefault="00176CE1" w:rsidP="00176CE1">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176CE1" w:rsidRPr="00602C04" w:rsidRDefault="00176CE1" w:rsidP="00176CE1">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176CE1" w:rsidRPr="00602C04" w:rsidRDefault="00176CE1" w:rsidP="00176CE1">
      <w:pPr>
        <w:autoSpaceDE w:val="0"/>
        <w:autoSpaceDN w:val="0"/>
        <w:jc w:val="both"/>
        <w:rPr>
          <w:sz w:val="20"/>
          <w:szCs w:val="20"/>
        </w:rPr>
      </w:pPr>
      <w:r w:rsidRPr="00602C04">
        <w:rPr>
          <w:sz w:val="20"/>
          <w:szCs w:val="20"/>
        </w:rPr>
        <w:t xml:space="preserve">** В </w:t>
      </w:r>
      <w:proofErr w:type="gramStart"/>
      <w:r w:rsidRPr="00602C04">
        <w:rPr>
          <w:sz w:val="20"/>
          <w:szCs w:val="20"/>
        </w:rPr>
        <w:t>случае</w:t>
      </w:r>
      <w:proofErr w:type="gramEnd"/>
      <w:r w:rsidRPr="00602C04">
        <w:rPr>
          <w:sz w:val="20"/>
          <w:szCs w:val="20"/>
        </w:rPr>
        <w:t xml:space="preserve"> снятия контейнера с транспортного средства на складе погрузки/выгрузки указывается № сопроводительной ведомости.</w:t>
      </w:r>
    </w:p>
    <w:p w:rsidR="00176CE1" w:rsidRPr="00602C04" w:rsidRDefault="00176CE1" w:rsidP="00176CE1">
      <w:pPr>
        <w:autoSpaceDE w:val="0"/>
        <w:autoSpaceDN w:val="0"/>
        <w:rPr>
          <w:sz w:val="20"/>
          <w:szCs w:val="20"/>
        </w:rPr>
      </w:pPr>
    </w:p>
    <w:p w:rsidR="00176CE1" w:rsidRPr="00602C04" w:rsidRDefault="00176CE1" w:rsidP="00176CE1">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Pr="00602C04">
        <w:rPr>
          <w:b/>
          <w:bCs/>
          <w:color w:val="000000"/>
        </w:rPr>
        <w:t xml:space="preserve">«Арендатор»    </w:t>
      </w:r>
    </w:p>
    <w:p w:rsidR="00176CE1" w:rsidRPr="00602C04" w:rsidRDefault="00176CE1" w:rsidP="00176CE1">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176CE1" w:rsidRDefault="00176CE1" w:rsidP="00176CE1">
      <w:pPr>
        <w:autoSpaceDE w:val="0"/>
        <w:autoSpaceDN w:val="0"/>
        <w:sectPr w:rsidR="00176CE1" w:rsidSect="00C11864">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176CE1" w:rsidRPr="003B1559" w:rsidRDefault="00176CE1" w:rsidP="00176CE1">
      <w:pPr>
        <w:autoSpaceDE w:val="0"/>
        <w:autoSpaceDN w:val="0"/>
        <w:jc w:val="right"/>
      </w:pPr>
      <w:r>
        <w:lastRenderedPageBreak/>
        <w:t>Приложение № 4</w:t>
      </w:r>
    </w:p>
    <w:p w:rsidR="00176CE1" w:rsidRPr="00602C04" w:rsidRDefault="00176CE1" w:rsidP="00176CE1">
      <w:pPr>
        <w:autoSpaceDE w:val="0"/>
        <w:autoSpaceDN w:val="0"/>
        <w:jc w:val="right"/>
      </w:pPr>
      <w:r w:rsidRPr="00602C04">
        <w:t xml:space="preserve">к договору аренды транспортного средства с экипажем </w:t>
      </w:r>
    </w:p>
    <w:p w:rsidR="00176CE1" w:rsidRPr="00602C04" w:rsidRDefault="00176CE1" w:rsidP="00176CE1">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176CE1" w:rsidRDefault="00176CE1" w:rsidP="00176CE1">
      <w:pPr>
        <w:jc w:val="center"/>
        <w:rPr>
          <w:b/>
          <w:bCs/>
          <w:color w:val="000000"/>
        </w:rPr>
      </w:pPr>
    </w:p>
    <w:p w:rsidR="00176CE1" w:rsidRPr="00F6414D" w:rsidRDefault="00176CE1" w:rsidP="00176CE1">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176CE1" w:rsidRPr="00F6414D" w:rsidRDefault="00176CE1" w:rsidP="00176CE1">
      <w:pPr>
        <w:jc w:val="center"/>
        <w:rPr>
          <w:b/>
          <w:bCs/>
          <w:color w:val="000000"/>
        </w:rPr>
      </w:pPr>
      <w:r w:rsidRPr="00F6414D">
        <w:rPr>
          <w:b/>
          <w:bCs/>
          <w:color w:val="000000"/>
        </w:rPr>
        <w:t>по договору аренды транспортного средства с экипажем</w:t>
      </w:r>
    </w:p>
    <w:p w:rsidR="00176CE1" w:rsidRPr="00F6414D" w:rsidRDefault="00176CE1" w:rsidP="00176CE1">
      <w:pPr>
        <w:jc w:val="center"/>
        <w:rPr>
          <w:b/>
          <w:bCs/>
          <w:color w:val="000000"/>
        </w:rPr>
      </w:pPr>
      <w:r w:rsidRPr="00F6414D">
        <w:rPr>
          <w:b/>
          <w:bCs/>
          <w:color w:val="000000"/>
        </w:rPr>
        <w:t>от «____» _______________201__ г. №___________</w:t>
      </w:r>
    </w:p>
    <w:p w:rsidR="00176CE1" w:rsidRDefault="00176CE1" w:rsidP="00176CE1">
      <w:pPr>
        <w:jc w:val="center"/>
        <w:rPr>
          <w:b/>
          <w:bCs/>
          <w:color w:val="000000"/>
        </w:rPr>
      </w:pPr>
      <w:r w:rsidRPr="00F6414D">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176CE1" w:rsidRPr="00F6414D" w:rsidTr="00C93259">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6CE1" w:rsidRPr="00F6414D" w:rsidRDefault="00176CE1" w:rsidP="00C93259">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6CE1" w:rsidRPr="00F6414D" w:rsidRDefault="00176CE1" w:rsidP="00C93259">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6CE1" w:rsidRPr="00F6414D" w:rsidRDefault="00176CE1" w:rsidP="00C93259">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6CE1" w:rsidRPr="00F6414D" w:rsidRDefault="00176CE1" w:rsidP="00C93259">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6CE1" w:rsidRPr="00F6414D" w:rsidRDefault="00176CE1" w:rsidP="00C93259">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76CE1" w:rsidRPr="00F6414D" w:rsidRDefault="00176CE1" w:rsidP="00C93259">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76CE1" w:rsidRPr="00F6414D" w:rsidRDefault="00176CE1" w:rsidP="00C93259">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176CE1" w:rsidRPr="00F6414D" w:rsidRDefault="00176CE1" w:rsidP="00C93259">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176CE1" w:rsidRPr="00F6414D" w:rsidRDefault="00176CE1" w:rsidP="00C93259">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6CE1" w:rsidRPr="00F6414D" w:rsidRDefault="00176CE1" w:rsidP="00C93259">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6CE1" w:rsidRPr="00F6414D" w:rsidRDefault="00176CE1" w:rsidP="00C93259">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6CE1" w:rsidRPr="00F6414D" w:rsidRDefault="00176CE1" w:rsidP="00C93259">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6CE1" w:rsidRPr="00F6414D" w:rsidRDefault="00176CE1" w:rsidP="00C93259">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6CE1" w:rsidRPr="00F6414D" w:rsidRDefault="00176CE1" w:rsidP="00C93259">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CE1" w:rsidRPr="00F6414D" w:rsidRDefault="00176CE1" w:rsidP="00C93259">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6CE1" w:rsidRPr="00F6414D" w:rsidRDefault="00176CE1" w:rsidP="00C93259">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176CE1" w:rsidRPr="00F6414D" w:rsidTr="00C93259">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176CE1" w:rsidRPr="00F6414D" w:rsidRDefault="00176CE1" w:rsidP="00C93259">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176CE1" w:rsidRPr="00F6414D" w:rsidRDefault="00176CE1" w:rsidP="00C93259">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176CE1" w:rsidRPr="00F6414D" w:rsidRDefault="00176CE1" w:rsidP="00C93259">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176CE1" w:rsidRPr="00F6414D" w:rsidRDefault="00176CE1" w:rsidP="00C93259">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76CE1" w:rsidRPr="00F6414D" w:rsidRDefault="00176CE1" w:rsidP="00C93259">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76CE1" w:rsidRPr="00F6414D" w:rsidRDefault="00176CE1" w:rsidP="00C93259">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176CE1" w:rsidRPr="00F6414D" w:rsidRDefault="00176CE1" w:rsidP="00C93259">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176CE1" w:rsidRPr="00F6414D" w:rsidRDefault="00176CE1" w:rsidP="00C93259">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176CE1" w:rsidRPr="00F6414D" w:rsidRDefault="00176CE1" w:rsidP="00C93259">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176CE1" w:rsidRPr="00F6414D" w:rsidRDefault="00176CE1" w:rsidP="00C93259">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176CE1" w:rsidRPr="00F6414D" w:rsidRDefault="00176CE1" w:rsidP="00C93259">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176CE1" w:rsidRPr="00F6414D" w:rsidRDefault="00176CE1" w:rsidP="00C93259">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176CE1" w:rsidRPr="00F6414D" w:rsidRDefault="00176CE1" w:rsidP="00C93259">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176CE1" w:rsidRPr="00F6414D" w:rsidRDefault="00176CE1" w:rsidP="00C93259">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176CE1" w:rsidRPr="00F6414D" w:rsidRDefault="00176CE1" w:rsidP="00C93259">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176CE1" w:rsidRPr="00F6414D" w:rsidRDefault="00176CE1" w:rsidP="00C93259">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76CE1" w:rsidRPr="00F6414D" w:rsidRDefault="00176CE1" w:rsidP="00C93259">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76CE1" w:rsidRPr="00F6414D" w:rsidRDefault="00176CE1" w:rsidP="00C93259">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76CE1" w:rsidRPr="00F6414D" w:rsidRDefault="00176CE1" w:rsidP="00C93259">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176CE1" w:rsidRPr="00F6414D" w:rsidRDefault="00176CE1" w:rsidP="00C93259">
            <w:pPr>
              <w:rPr>
                <w:color w:val="000000"/>
                <w:sz w:val="18"/>
                <w:szCs w:val="18"/>
              </w:rPr>
            </w:pPr>
          </w:p>
        </w:tc>
      </w:tr>
      <w:tr w:rsidR="00176CE1" w:rsidRPr="00F6414D" w:rsidTr="00C9325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76CE1" w:rsidRPr="00F6414D" w:rsidRDefault="00176CE1" w:rsidP="00C93259">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jc w:val="center"/>
              <w:rPr>
                <w:rFonts w:ascii="Calibri" w:hAnsi="Calibri"/>
                <w:b/>
                <w:bCs/>
                <w:color w:val="000000"/>
                <w:sz w:val="18"/>
                <w:szCs w:val="18"/>
              </w:rPr>
            </w:pPr>
            <w:r w:rsidRPr="00F6414D">
              <w:rPr>
                <w:rFonts w:ascii="Calibri" w:hAnsi="Calibri"/>
                <w:b/>
                <w:bCs/>
                <w:color w:val="000000"/>
                <w:sz w:val="18"/>
                <w:szCs w:val="18"/>
              </w:rPr>
              <w:t>20</w:t>
            </w:r>
          </w:p>
        </w:tc>
      </w:tr>
      <w:tr w:rsidR="00176CE1" w:rsidRPr="00F6414D" w:rsidTr="00C9325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76CE1" w:rsidRPr="00F6414D" w:rsidRDefault="00176CE1" w:rsidP="00C93259">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176CE1" w:rsidRPr="00F6414D" w:rsidRDefault="00176CE1" w:rsidP="00C93259">
            <w:pPr>
              <w:rPr>
                <w:rFonts w:ascii="Calibri" w:hAnsi="Calibri"/>
                <w:color w:val="000000"/>
                <w:sz w:val="18"/>
                <w:szCs w:val="18"/>
              </w:rPr>
            </w:pPr>
            <w:r w:rsidRPr="00F6414D">
              <w:rPr>
                <w:rFonts w:ascii="Calibri" w:hAnsi="Calibri"/>
                <w:color w:val="000000"/>
                <w:sz w:val="18"/>
                <w:szCs w:val="18"/>
              </w:rPr>
              <w:t> </w:t>
            </w:r>
          </w:p>
        </w:tc>
      </w:tr>
    </w:tbl>
    <w:p w:rsidR="00176CE1" w:rsidRPr="006D0D99" w:rsidRDefault="00176CE1" w:rsidP="00176CE1">
      <w:r w:rsidRPr="00F6414D">
        <w:t>Итого размер арендной платы в рублях прописью с учетом НДС 18%____________________________________</w:t>
      </w:r>
      <w:r>
        <w:t>_____________________________</w:t>
      </w:r>
    </w:p>
    <w:p w:rsidR="00176CE1" w:rsidRPr="005D242F" w:rsidRDefault="00176CE1" w:rsidP="00176CE1">
      <w:pPr>
        <w:jc w:val="center"/>
        <w:rPr>
          <w:color w:val="000000"/>
        </w:rPr>
      </w:pPr>
    </w:p>
    <w:p w:rsidR="00176CE1" w:rsidRPr="00E0597A" w:rsidRDefault="00176CE1" w:rsidP="00176CE1">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176CE1" w:rsidRPr="00E0597A" w:rsidRDefault="00176CE1" w:rsidP="00176CE1">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176CE1" w:rsidRPr="005D242F" w:rsidRDefault="00176CE1" w:rsidP="00176CE1">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176CE1" w:rsidRDefault="00176CE1" w:rsidP="00176CE1">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176CE1" w:rsidRPr="005D242F" w:rsidRDefault="00176CE1" w:rsidP="00176CE1">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176CE1" w:rsidRPr="00D11CC1" w:rsidRDefault="00176CE1" w:rsidP="00176CE1">
      <w:pPr>
        <w:widowControl w:val="0"/>
        <w:ind w:left="9072" w:hanging="9066"/>
        <w:rPr>
          <w:u w:val="single"/>
        </w:rPr>
      </w:pPr>
      <w:r>
        <w:rPr>
          <w:color w:val="000000"/>
        </w:rPr>
        <w:t>_______________________________________________</w:t>
      </w:r>
      <w:r>
        <w:rPr>
          <w:color w:val="000000"/>
        </w:rPr>
        <w:tab/>
        <w:t>______________________________________________</w:t>
      </w:r>
    </w:p>
    <w:p w:rsidR="00176CE1" w:rsidRPr="005D242F" w:rsidRDefault="00176CE1" w:rsidP="00176CE1">
      <w:pPr>
        <w:rPr>
          <w:color w:val="000000"/>
        </w:rPr>
      </w:pPr>
    </w:p>
    <w:p w:rsidR="00176CE1" w:rsidRPr="005D242F" w:rsidRDefault="00176CE1" w:rsidP="00176CE1">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176CE1" w:rsidRPr="005D242F" w:rsidRDefault="00176CE1" w:rsidP="00176CE1">
      <w:r>
        <w:tab/>
      </w:r>
      <w:r>
        <w:tab/>
        <w:t xml:space="preserve">     М.П.        </w:t>
      </w:r>
      <w:r>
        <w:tab/>
      </w:r>
      <w:r>
        <w:tab/>
      </w:r>
      <w:r>
        <w:tab/>
      </w:r>
      <w:r>
        <w:tab/>
      </w:r>
      <w:r>
        <w:tab/>
      </w:r>
      <w:r>
        <w:tab/>
      </w:r>
      <w:r>
        <w:tab/>
      </w:r>
      <w:r>
        <w:tab/>
      </w:r>
      <w:r>
        <w:tab/>
      </w:r>
      <w:r>
        <w:tab/>
      </w:r>
      <w:r>
        <w:tab/>
        <w:t xml:space="preserve">           М.П.</w:t>
      </w:r>
    </w:p>
    <w:p w:rsidR="00176CE1" w:rsidRDefault="00176CE1" w:rsidP="00176CE1">
      <w:pPr>
        <w:rPr>
          <w:lang w:val="en-US"/>
        </w:rPr>
      </w:pPr>
    </w:p>
    <w:p w:rsidR="00176CE1" w:rsidRDefault="00176CE1" w:rsidP="00176CE1">
      <w:pPr>
        <w:rPr>
          <w:lang w:val="en-US"/>
        </w:rPr>
        <w:sectPr w:rsidR="00176CE1" w:rsidSect="006D0D99">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176CE1" w:rsidRPr="00961304" w:rsidTr="00C93259">
        <w:trPr>
          <w:gridAfter w:val="1"/>
          <w:wAfter w:w="80" w:type="dxa"/>
          <w:trHeight w:val="255"/>
        </w:trPr>
        <w:tc>
          <w:tcPr>
            <w:tcW w:w="156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76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61"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14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58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5637" w:type="dxa"/>
            <w:gridSpan w:val="12"/>
            <w:tcBorders>
              <w:top w:val="nil"/>
              <w:left w:val="nil"/>
              <w:bottom w:val="nil"/>
              <w:right w:val="nil"/>
            </w:tcBorders>
            <w:shd w:val="clear" w:color="auto" w:fill="auto"/>
            <w:noWrap/>
            <w:vAlign w:val="bottom"/>
          </w:tcPr>
          <w:p w:rsidR="00176CE1" w:rsidRPr="00176CE1" w:rsidRDefault="00176CE1" w:rsidP="00C93259">
            <w:pPr>
              <w:jc w:val="center"/>
              <w:rPr>
                <w:sz w:val="20"/>
                <w:szCs w:val="20"/>
              </w:rPr>
            </w:pPr>
            <w:r w:rsidRPr="00176CE1">
              <w:rPr>
                <w:sz w:val="20"/>
                <w:szCs w:val="20"/>
              </w:rPr>
              <w:t xml:space="preserve">        Приложение № 5</w:t>
            </w:r>
          </w:p>
          <w:p w:rsidR="00176CE1" w:rsidRPr="00176CE1" w:rsidRDefault="00176CE1" w:rsidP="00C93259">
            <w:pPr>
              <w:jc w:val="center"/>
              <w:rPr>
                <w:sz w:val="20"/>
                <w:szCs w:val="20"/>
              </w:rPr>
            </w:pPr>
            <w:r w:rsidRPr="00176CE1">
              <w:rPr>
                <w:sz w:val="20"/>
                <w:szCs w:val="20"/>
              </w:rPr>
              <w:t xml:space="preserve">            к договору  аренды</w:t>
            </w:r>
          </w:p>
          <w:p w:rsidR="00176CE1" w:rsidRPr="00176CE1" w:rsidRDefault="00176CE1" w:rsidP="00C93259">
            <w:pPr>
              <w:jc w:val="right"/>
              <w:rPr>
                <w:color w:val="000000"/>
                <w:sz w:val="20"/>
                <w:szCs w:val="20"/>
              </w:rPr>
            </w:pPr>
            <w:r w:rsidRPr="00176CE1">
              <w:rPr>
                <w:color w:val="000000"/>
                <w:sz w:val="20"/>
                <w:szCs w:val="20"/>
              </w:rPr>
              <w:t>транспортного средства с экипажем</w:t>
            </w:r>
          </w:p>
          <w:p w:rsidR="00176CE1" w:rsidRPr="00961304" w:rsidRDefault="00176CE1" w:rsidP="00C93259">
            <w:pPr>
              <w:jc w:val="right"/>
              <w:rPr>
                <w:sz w:val="18"/>
                <w:szCs w:val="18"/>
              </w:rPr>
            </w:pPr>
            <w:r w:rsidRPr="00176CE1">
              <w:rPr>
                <w:sz w:val="20"/>
                <w:szCs w:val="20"/>
              </w:rPr>
              <w:t xml:space="preserve">  №________________</w:t>
            </w:r>
            <w:r w:rsidRPr="00176CE1">
              <w:rPr>
                <w:sz w:val="20"/>
                <w:szCs w:val="20"/>
                <w:lang w:val="en-US"/>
              </w:rPr>
              <w:t xml:space="preserve"> </w:t>
            </w:r>
            <w:r w:rsidRPr="00176CE1">
              <w:rPr>
                <w:sz w:val="20"/>
                <w:szCs w:val="20"/>
              </w:rPr>
              <w:t>от "___" _____________201____г.</w:t>
            </w:r>
          </w:p>
        </w:tc>
      </w:tr>
      <w:tr w:rsidR="00176CE1" w:rsidRPr="00961304" w:rsidTr="00C93259">
        <w:trPr>
          <w:gridAfter w:val="1"/>
          <w:wAfter w:w="80" w:type="dxa"/>
          <w:trHeight w:val="165"/>
        </w:trPr>
        <w:tc>
          <w:tcPr>
            <w:tcW w:w="156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76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61"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14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58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423"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36"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455"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194"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36"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36"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589"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026" w:type="dxa"/>
            <w:gridSpan w:val="2"/>
            <w:tcBorders>
              <w:top w:val="nil"/>
              <w:left w:val="nil"/>
              <w:bottom w:val="nil"/>
              <w:right w:val="nil"/>
            </w:tcBorders>
            <w:shd w:val="clear" w:color="auto" w:fill="auto"/>
            <w:noWrap/>
            <w:vAlign w:val="bottom"/>
          </w:tcPr>
          <w:p w:rsidR="00176CE1" w:rsidRPr="00961304" w:rsidRDefault="00176CE1" w:rsidP="00C93259">
            <w:pPr>
              <w:jc w:val="center"/>
              <w:rPr>
                <w:sz w:val="18"/>
                <w:szCs w:val="18"/>
              </w:rPr>
            </w:pPr>
          </w:p>
        </w:tc>
        <w:tc>
          <w:tcPr>
            <w:tcW w:w="1242" w:type="dxa"/>
            <w:gridSpan w:val="3"/>
            <w:tcBorders>
              <w:top w:val="nil"/>
              <w:left w:val="nil"/>
              <w:bottom w:val="nil"/>
              <w:right w:val="nil"/>
            </w:tcBorders>
            <w:shd w:val="clear" w:color="auto" w:fill="auto"/>
            <w:noWrap/>
            <w:vAlign w:val="bottom"/>
          </w:tcPr>
          <w:p w:rsidR="00176CE1" w:rsidRPr="00961304" w:rsidRDefault="00176CE1" w:rsidP="00C93259">
            <w:pPr>
              <w:jc w:val="center"/>
              <w:rPr>
                <w:sz w:val="18"/>
                <w:szCs w:val="18"/>
              </w:rPr>
            </w:pPr>
          </w:p>
        </w:tc>
      </w:tr>
      <w:tr w:rsidR="00176CE1" w:rsidRPr="00961304" w:rsidTr="00C93259">
        <w:trPr>
          <w:gridAfter w:val="1"/>
          <w:wAfter w:w="80" w:type="dxa"/>
          <w:trHeight w:val="270"/>
        </w:trPr>
        <w:tc>
          <w:tcPr>
            <w:tcW w:w="156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76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61"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14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58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423"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36"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455"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194"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36"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36"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589"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026" w:type="dxa"/>
            <w:gridSpan w:val="2"/>
            <w:tcBorders>
              <w:top w:val="nil"/>
              <w:left w:val="nil"/>
              <w:bottom w:val="nil"/>
              <w:right w:val="nil"/>
            </w:tcBorders>
            <w:shd w:val="clear" w:color="auto" w:fill="auto"/>
            <w:noWrap/>
            <w:vAlign w:val="bottom"/>
          </w:tcPr>
          <w:p w:rsidR="00176CE1" w:rsidRPr="00961304" w:rsidRDefault="00176CE1" w:rsidP="00C93259">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176CE1" w:rsidRPr="00961304" w:rsidRDefault="00176CE1" w:rsidP="00C93259">
            <w:pPr>
              <w:jc w:val="center"/>
              <w:rPr>
                <w:sz w:val="18"/>
                <w:szCs w:val="18"/>
              </w:rPr>
            </w:pPr>
            <w:r w:rsidRPr="00961304">
              <w:rPr>
                <w:sz w:val="18"/>
                <w:szCs w:val="18"/>
              </w:rPr>
              <w:t>Код</w:t>
            </w:r>
          </w:p>
        </w:tc>
      </w:tr>
      <w:tr w:rsidR="00176CE1" w:rsidRPr="00961304" w:rsidTr="00C93259">
        <w:trPr>
          <w:gridAfter w:val="1"/>
          <w:wAfter w:w="80" w:type="dxa"/>
          <w:trHeight w:val="285"/>
        </w:trPr>
        <w:tc>
          <w:tcPr>
            <w:tcW w:w="156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76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61"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14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58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423"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36"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455"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194"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36"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176CE1" w:rsidRPr="00961304" w:rsidRDefault="00176CE1" w:rsidP="00C93259">
            <w:pPr>
              <w:jc w:val="right"/>
              <w:rPr>
                <w:sz w:val="18"/>
                <w:szCs w:val="18"/>
              </w:rPr>
            </w:pPr>
            <w:r w:rsidRPr="00961304">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176CE1" w:rsidRPr="00961304" w:rsidRDefault="00176CE1" w:rsidP="00C93259">
            <w:pPr>
              <w:jc w:val="center"/>
              <w:rPr>
                <w:sz w:val="18"/>
                <w:szCs w:val="18"/>
              </w:rPr>
            </w:pPr>
            <w:r w:rsidRPr="00961304">
              <w:rPr>
                <w:sz w:val="18"/>
                <w:szCs w:val="18"/>
              </w:rPr>
              <w:t>0305867</w:t>
            </w:r>
          </w:p>
        </w:tc>
      </w:tr>
      <w:tr w:rsidR="00176CE1" w:rsidRPr="00961304" w:rsidTr="00C93259">
        <w:trPr>
          <w:gridAfter w:val="1"/>
          <w:wAfter w:w="80" w:type="dxa"/>
          <w:trHeight w:val="79"/>
        </w:trPr>
        <w:tc>
          <w:tcPr>
            <w:tcW w:w="1560" w:type="dxa"/>
            <w:tcBorders>
              <w:top w:val="nil"/>
              <w:left w:val="nil"/>
              <w:bottom w:val="nil"/>
              <w:right w:val="nil"/>
            </w:tcBorders>
            <w:shd w:val="clear" w:color="auto" w:fill="auto"/>
            <w:noWrap/>
            <w:vAlign w:val="bottom"/>
          </w:tcPr>
          <w:p w:rsidR="00176CE1" w:rsidRPr="00961304" w:rsidRDefault="00176CE1" w:rsidP="00C93259">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176CE1" w:rsidRPr="00961304" w:rsidRDefault="00176CE1" w:rsidP="00C93259">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176CE1" w:rsidRPr="00961304" w:rsidRDefault="00176CE1" w:rsidP="00C93259">
            <w:pPr>
              <w:rPr>
                <w:sz w:val="18"/>
                <w:szCs w:val="18"/>
              </w:rPr>
            </w:pPr>
            <w:r w:rsidRPr="00961304">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176CE1" w:rsidRPr="00961304" w:rsidRDefault="00176CE1" w:rsidP="00C93259">
            <w:pPr>
              <w:rPr>
                <w:sz w:val="18"/>
                <w:szCs w:val="18"/>
              </w:rPr>
            </w:pPr>
          </w:p>
        </w:tc>
      </w:tr>
      <w:tr w:rsidR="00176CE1" w:rsidRPr="00961304" w:rsidTr="00C93259">
        <w:trPr>
          <w:gridAfter w:val="1"/>
          <w:wAfter w:w="80" w:type="dxa"/>
          <w:trHeight w:val="180"/>
        </w:trPr>
        <w:tc>
          <w:tcPr>
            <w:tcW w:w="7670" w:type="dxa"/>
            <w:gridSpan w:val="12"/>
            <w:tcBorders>
              <w:top w:val="nil"/>
              <w:left w:val="nil"/>
              <w:bottom w:val="nil"/>
              <w:right w:val="nil"/>
            </w:tcBorders>
            <w:shd w:val="clear" w:color="auto" w:fill="auto"/>
            <w:noWrap/>
            <w:vAlign w:val="bottom"/>
          </w:tcPr>
          <w:p w:rsidR="00176CE1" w:rsidRPr="00961304" w:rsidRDefault="00176CE1" w:rsidP="00C93259">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176CE1" w:rsidRPr="00961304" w:rsidRDefault="00176CE1" w:rsidP="00C93259">
            <w:pPr>
              <w:jc w:val="right"/>
              <w:rPr>
                <w:sz w:val="18"/>
                <w:szCs w:val="18"/>
              </w:rPr>
            </w:pPr>
            <w:r w:rsidRPr="00961304">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76CE1" w:rsidRPr="00961304" w:rsidRDefault="00176CE1" w:rsidP="00C93259">
            <w:pPr>
              <w:jc w:val="center"/>
              <w:rPr>
                <w:sz w:val="18"/>
                <w:szCs w:val="18"/>
              </w:rPr>
            </w:pPr>
            <w:r w:rsidRPr="00961304">
              <w:rPr>
                <w:sz w:val="18"/>
                <w:szCs w:val="18"/>
              </w:rPr>
              <w:t> </w:t>
            </w:r>
          </w:p>
        </w:tc>
      </w:tr>
      <w:tr w:rsidR="00176CE1" w:rsidRPr="00961304" w:rsidTr="00C93259">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176CE1" w:rsidRPr="00961304" w:rsidRDefault="00176CE1" w:rsidP="00C93259">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176CE1" w:rsidRPr="00961304" w:rsidRDefault="00176CE1" w:rsidP="00C93259">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176CE1" w:rsidRPr="00961304" w:rsidRDefault="00176CE1" w:rsidP="00C93259">
            <w:pPr>
              <w:rPr>
                <w:sz w:val="18"/>
                <w:szCs w:val="18"/>
              </w:rPr>
            </w:pPr>
          </w:p>
        </w:tc>
      </w:tr>
      <w:tr w:rsidR="00176CE1" w:rsidRPr="00961304" w:rsidTr="00C93259">
        <w:trPr>
          <w:gridAfter w:val="1"/>
          <w:wAfter w:w="80" w:type="dxa"/>
          <w:trHeight w:val="210"/>
        </w:trPr>
        <w:tc>
          <w:tcPr>
            <w:tcW w:w="156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76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61"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834" w:type="dxa"/>
            <w:gridSpan w:val="5"/>
            <w:tcBorders>
              <w:top w:val="nil"/>
              <w:left w:val="nil"/>
              <w:bottom w:val="nil"/>
              <w:right w:val="nil"/>
            </w:tcBorders>
            <w:shd w:val="clear" w:color="auto" w:fill="auto"/>
            <w:noWrap/>
            <w:vAlign w:val="bottom"/>
          </w:tcPr>
          <w:p w:rsidR="00176CE1" w:rsidRPr="00961304" w:rsidRDefault="00176CE1" w:rsidP="00C93259">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36"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36"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589"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026" w:type="dxa"/>
            <w:gridSpan w:val="2"/>
            <w:vMerge w:val="restart"/>
            <w:tcBorders>
              <w:top w:val="nil"/>
              <w:left w:val="nil"/>
              <w:bottom w:val="nil"/>
              <w:right w:val="nil"/>
            </w:tcBorders>
            <w:shd w:val="clear" w:color="auto" w:fill="auto"/>
            <w:noWrap/>
            <w:vAlign w:val="bottom"/>
          </w:tcPr>
          <w:p w:rsidR="00176CE1" w:rsidRPr="00961304" w:rsidRDefault="00176CE1" w:rsidP="00C93259">
            <w:pPr>
              <w:jc w:val="right"/>
              <w:rPr>
                <w:sz w:val="18"/>
                <w:szCs w:val="18"/>
              </w:rPr>
            </w:pPr>
            <w:r w:rsidRPr="00961304">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76CE1" w:rsidRPr="00961304" w:rsidRDefault="00176CE1" w:rsidP="00C93259">
            <w:pPr>
              <w:jc w:val="center"/>
              <w:rPr>
                <w:sz w:val="18"/>
                <w:szCs w:val="18"/>
              </w:rPr>
            </w:pPr>
            <w:r w:rsidRPr="00961304">
              <w:rPr>
                <w:sz w:val="18"/>
                <w:szCs w:val="18"/>
              </w:rPr>
              <w:t> </w:t>
            </w:r>
          </w:p>
        </w:tc>
      </w:tr>
      <w:tr w:rsidR="00176CE1" w:rsidRPr="00961304" w:rsidTr="00C93259">
        <w:trPr>
          <w:gridAfter w:val="1"/>
          <w:wAfter w:w="80" w:type="dxa"/>
          <w:trHeight w:val="240"/>
        </w:trPr>
        <w:tc>
          <w:tcPr>
            <w:tcW w:w="2320" w:type="dxa"/>
            <w:gridSpan w:val="2"/>
            <w:tcBorders>
              <w:top w:val="nil"/>
              <w:left w:val="nil"/>
              <w:bottom w:val="nil"/>
              <w:right w:val="nil"/>
            </w:tcBorders>
            <w:shd w:val="clear" w:color="auto" w:fill="auto"/>
            <w:noWrap/>
            <w:vAlign w:val="bottom"/>
          </w:tcPr>
          <w:p w:rsidR="00176CE1" w:rsidRPr="00961304" w:rsidRDefault="00176CE1" w:rsidP="00C93259">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176CE1" w:rsidRPr="00961304" w:rsidRDefault="00176CE1" w:rsidP="00C93259">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176CE1" w:rsidRPr="00961304" w:rsidRDefault="00176CE1" w:rsidP="00C93259">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176CE1" w:rsidRPr="00961304" w:rsidRDefault="00176CE1" w:rsidP="00C93259">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176CE1" w:rsidRPr="00961304" w:rsidRDefault="00176CE1" w:rsidP="00C93259">
            <w:pPr>
              <w:rPr>
                <w:sz w:val="18"/>
                <w:szCs w:val="18"/>
              </w:rPr>
            </w:pPr>
          </w:p>
        </w:tc>
      </w:tr>
      <w:tr w:rsidR="00176CE1" w:rsidRPr="00961304" w:rsidTr="00C93259">
        <w:trPr>
          <w:gridAfter w:val="1"/>
          <w:wAfter w:w="80" w:type="dxa"/>
          <w:trHeight w:val="150"/>
        </w:trPr>
        <w:tc>
          <w:tcPr>
            <w:tcW w:w="7670" w:type="dxa"/>
            <w:gridSpan w:val="12"/>
            <w:tcBorders>
              <w:top w:val="nil"/>
              <w:left w:val="nil"/>
              <w:bottom w:val="nil"/>
              <w:right w:val="nil"/>
            </w:tcBorders>
            <w:shd w:val="clear" w:color="auto" w:fill="auto"/>
            <w:noWrap/>
            <w:vAlign w:val="bottom"/>
          </w:tcPr>
          <w:p w:rsidR="00176CE1" w:rsidRPr="00961304" w:rsidRDefault="00176CE1" w:rsidP="00C93259">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176CE1" w:rsidRPr="00961304" w:rsidRDefault="00176CE1" w:rsidP="00C93259">
            <w:pPr>
              <w:jc w:val="right"/>
              <w:rPr>
                <w:sz w:val="18"/>
                <w:szCs w:val="18"/>
              </w:rPr>
            </w:pPr>
            <w:r w:rsidRPr="00961304">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76CE1" w:rsidRPr="00961304" w:rsidRDefault="00176CE1" w:rsidP="00C93259">
            <w:pPr>
              <w:jc w:val="center"/>
              <w:rPr>
                <w:sz w:val="18"/>
                <w:szCs w:val="18"/>
              </w:rPr>
            </w:pPr>
            <w:r w:rsidRPr="00961304">
              <w:rPr>
                <w:sz w:val="18"/>
                <w:szCs w:val="18"/>
              </w:rPr>
              <w:t> </w:t>
            </w:r>
          </w:p>
        </w:tc>
      </w:tr>
      <w:tr w:rsidR="00176CE1" w:rsidRPr="00961304" w:rsidTr="00C93259">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176CE1" w:rsidRPr="00961304" w:rsidRDefault="00176CE1" w:rsidP="00C93259">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176CE1" w:rsidRPr="00961304" w:rsidRDefault="00176CE1" w:rsidP="00C93259">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176CE1" w:rsidRPr="00961304" w:rsidRDefault="00176CE1" w:rsidP="00C93259">
            <w:pPr>
              <w:rPr>
                <w:sz w:val="18"/>
                <w:szCs w:val="18"/>
              </w:rPr>
            </w:pPr>
          </w:p>
        </w:tc>
      </w:tr>
      <w:tr w:rsidR="00176CE1" w:rsidRPr="00961304" w:rsidTr="00C93259">
        <w:trPr>
          <w:gridAfter w:val="1"/>
          <w:wAfter w:w="80" w:type="dxa"/>
          <w:trHeight w:val="225"/>
        </w:trPr>
        <w:tc>
          <w:tcPr>
            <w:tcW w:w="7670" w:type="dxa"/>
            <w:gridSpan w:val="12"/>
            <w:tcBorders>
              <w:top w:val="nil"/>
              <w:left w:val="nil"/>
              <w:bottom w:val="nil"/>
              <w:right w:val="nil"/>
            </w:tcBorders>
            <w:shd w:val="clear" w:color="auto" w:fill="auto"/>
            <w:noWrap/>
            <w:vAlign w:val="bottom"/>
          </w:tcPr>
          <w:p w:rsidR="00176CE1" w:rsidRPr="00961304" w:rsidRDefault="00176CE1" w:rsidP="00C93259">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242" w:type="dxa"/>
            <w:gridSpan w:val="3"/>
            <w:tcBorders>
              <w:top w:val="nil"/>
              <w:left w:val="nil"/>
              <w:bottom w:val="nil"/>
              <w:right w:val="nil"/>
            </w:tcBorders>
            <w:shd w:val="clear" w:color="auto" w:fill="auto"/>
            <w:noWrap/>
            <w:vAlign w:val="bottom"/>
          </w:tcPr>
          <w:p w:rsidR="00176CE1" w:rsidRPr="00961304" w:rsidRDefault="00176CE1" w:rsidP="00C93259">
            <w:pPr>
              <w:rPr>
                <w:sz w:val="18"/>
                <w:szCs w:val="18"/>
              </w:rPr>
            </w:pPr>
          </w:p>
        </w:tc>
      </w:tr>
      <w:tr w:rsidR="00176CE1" w:rsidRPr="00961304" w:rsidTr="00C93259">
        <w:trPr>
          <w:gridAfter w:val="1"/>
          <w:wAfter w:w="80" w:type="dxa"/>
          <w:trHeight w:val="255"/>
        </w:trPr>
        <w:tc>
          <w:tcPr>
            <w:tcW w:w="156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76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61"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14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58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423"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36"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455"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6CE1" w:rsidRPr="00961304" w:rsidRDefault="00176CE1" w:rsidP="00C93259">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76CE1" w:rsidRPr="00961304" w:rsidRDefault="00176CE1" w:rsidP="00C93259">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242" w:type="dxa"/>
            <w:gridSpan w:val="3"/>
            <w:tcBorders>
              <w:top w:val="nil"/>
              <w:left w:val="nil"/>
              <w:bottom w:val="nil"/>
              <w:right w:val="nil"/>
            </w:tcBorders>
            <w:shd w:val="clear" w:color="auto" w:fill="auto"/>
            <w:noWrap/>
            <w:vAlign w:val="bottom"/>
          </w:tcPr>
          <w:p w:rsidR="00176CE1" w:rsidRPr="00961304" w:rsidRDefault="00176CE1" w:rsidP="00C93259">
            <w:pPr>
              <w:rPr>
                <w:sz w:val="18"/>
                <w:szCs w:val="18"/>
              </w:rPr>
            </w:pPr>
          </w:p>
        </w:tc>
      </w:tr>
      <w:tr w:rsidR="00176CE1" w:rsidRPr="00961304" w:rsidTr="00C93259">
        <w:trPr>
          <w:gridAfter w:val="1"/>
          <w:wAfter w:w="80" w:type="dxa"/>
          <w:trHeight w:val="240"/>
        </w:trPr>
        <w:tc>
          <w:tcPr>
            <w:tcW w:w="156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76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61"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14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694" w:type="dxa"/>
            <w:gridSpan w:val="4"/>
            <w:tcBorders>
              <w:top w:val="nil"/>
              <w:left w:val="nil"/>
              <w:bottom w:val="nil"/>
              <w:right w:val="nil"/>
            </w:tcBorders>
            <w:shd w:val="clear" w:color="auto" w:fill="auto"/>
            <w:noWrap/>
            <w:vAlign w:val="bottom"/>
          </w:tcPr>
          <w:p w:rsidR="00176CE1" w:rsidRPr="00961304" w:rsidRDefault="00176CE1" w:rsidP="00C93259">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176CE1" w:rsidRPr="00961304" w:rsidRDefault="00176CE1" w:rsidP="00C93259">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76CE1" w:rsidRPr="00961304" w:rsidRDefault="00176CE1" w:rsidP="00C93259">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242" w:type="dxa"/>
            <w:gridSpan w:val="3"/>
            <w:tcBorders>
              <w:top w:val="nil"/>
              <w:left w:val="nil"/>
              <w:bottom w:val="nil"/>
              <w:right w:val="nil"/>
            </w:tcBorders>
            <w:shd w:val="clear" w:color="auto" w:fill="auto"/>
            <w:noWrap/>
            <w:vAlign w:val="bottom"/>
          </w:tcPr>
          <w:p w:rsidR="00176CE1" w:rsidRPr="00961304" w:rsidRDefault="00176CE1" w:rsidP="00C93259">
            <w:pPr>
              <w:rPr>
                <w:sz w:val="18"/>
                <w:szCs w:val="18"/>
              </w:rPr>
            </w:pPr>
          </w:p>
        </w:tc>
      </w:tr>
      <w:tr w:rsidR="00176CE1" w:rsidRPr="00961304" w:rsidTr="00C93259">
        <w:trPr>
          <w:gridAfter w:val="1"/>
          <w:wAfter w:w="80" w:type="dxa"/>
          <w:trHeight w:val="255"/>
        </w:trPr>
        <w:tc>
          <w:tcPr>
            <w:tcW w:w="156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76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61"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5089" w:type="dxa"/>
            <w:gridSpan w:val="9"/>
            <w:tcBorders>
              <w:top w:val="nil"/>
              <w:left w:val="nil"/>
              <w:bottom w:val="nil"/>
              <w:right w:val="nil"/>
            </w:tcBorders>
            <w:shd w:val="clear" w:color="auto" w:fill="auto"/>
            <w:noWrap/>
            <w:vAlign w:val="bottom"/>
          </w:tcPr>
          <w:p w:rsidR="00176CE1" w:rsidRPr="00961304" w:rsidRDefault="00176CE1" w:rsidP="00C93259">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242" w:type="dxa"/>
            <w:gridSpan w:val="3"/>
            <w:tcBorders>
              <w:top w:val="nil"/>
              <w:left w:val="nil"/>
              <w:bottom w:val="nil"/>
              <w:right w:val="nil"/>
            </w:tcBorders>
            <w:shd w:val="clear" w:color="auto" w:fill="auto"/>
            <w:noWrap/>
            <w:vAlign w:val="bottom"/>
          </w:tcPr>
          <w:p w:rsidR="00176CE1" w:rsidRPr="00961304" w:rsidRDefault="00176CE1" w:rsidP="00C93259">
            <w:pPr>
              <w:rPr>
                <w:sz w:val="18"/>
                <w:szCs w:val="18"/>
              </w:rPr>
            </w:pPr>
          </w:p>
        </w:tc>
      </w:tr>
      <w:tr w:rsidR="00176CE1" w:rsidRPr="00961304" w:rsidTr="00C93259">
        <w:trPr>
          <w:gridAfter w:val="1"/>
          <w:wAfter w:w="80" w:type="dxa"/>
          <w:trHeight w:val="150"/>
        </w:trPr>
        <w:tc>
          <w:tcPr>
            <w:tcW w:w="156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76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61"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14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58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423"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36"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455"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194"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36"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36"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589"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026" w:type="dxa"/>
            <w:gridSpan w:val="2"/>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242" w:type="dxa"/>
            <w:gridSpan w:val="3"/>
            <w:tcBorders>
              <w:top w:val="nil"/>
              <w:left w:val="nil"/>
              <w:bottom w:val="nil"/>
              <w:right w:val="nil"/>
            </w:tcBorders>
            <w:shd w:val="clear" w:color="auto" w:fill="auto"/>
            <w:noWrap/>
            <w:vAlign w:val="bottom"/>
          </w:tcPr>
          <w:p w:rsidR="00176CE1" w:rsidRPr="00961304" w:rsidRDefault="00176CE1" w:rsidP="00C93259">
            <w:pPr>
              <w:rPr>
                <w:sz w:val="18"/>
                <w:szCs w:val="18"/>
              </w:rPr>
            </w:pPr>
          </w:p>
        </w:tc>
      </w:tr>
      <w:tr w:rsidR="00176CE1" w:rsidRPr="00961304" w:rsidTr="00C93259">
        <w:trPr>
          <w:gridAfter w:val="1"/>
          <w:wAfter w:w="80" w:type="dxa"/>
          <w:trHeight w:val="270"/>
        </w:trPr>
        <w:tc>
          <w:tcPr>
            <w:tcW w:w="2581" w:type="dxa"/>
            <w:gridSpan w:val="3"/>
            <w:tcBorders>
              <w:top w:val="nil"/>
              <w:left w:val="nil"/>
              <w:bottom w:val="nil"/>
              <w:right w:val="nil"/>
            </w:tcBorders>
            <w:shd w:val="clear" w:color="auto" w:fill="auto"/>
            <w:noWrap/>
            <w:vAlign w:val="bottom"/>
          </w:tcPr>
          <w:p w:rsidR="00176CE1" w:rsidRPr="00961304" w:rsidRDefault="00176CE1" w:rsidP="00C93259">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7357" w:type="dxa"/>
            <w:gridSpan w:val="14"/>
            <w:tcBorders>
              <w:top w:val="nil"/>
              <w:left w:val="nil"/>
              <w:bottom w:val="single" w:sz="4" w:space="0" w:color="auto"/>
              <w:right w:val="nil"/>
            </w:tcBorders>
            <w:shd w:val="clear" w:color="auto" w:fill="auto"/>
            <w:vAlign w:val="bottom"/>
          </w:tcPr>
          <w:p w:rsidR="00176CE1" w:rsidRPr="00961304" w:rsidRDefault="00176CE1" w:rsidP="00C93259">
            <w:pPr>
              <w:jc w:val="center"/>
              <w:rPr>
                <w:b/>
                <w:bCs/>
                <w:sz w:val="18"/>
                <w:szCs w:val="18"/>
              </w:rPr>
            </w:pPr>
            <w:r w:rsidRPr="00961304">
              <w:rPr>
                <w:b/>
                <w:bCs/>
                <w:sz w:val="18"/>
                <w:szCs w:val="18"/>
              </w:rPr>
              <w:t> </w:t>
            </w:r>
          </w:p>
        </w:tc>
      </w:tr>
      <w:tr w:rsidR="00176CE1" w:rsidRPr="00961304" w:rsidTr="00C93259">
        <w:trPr>
          <w:gridAfter w:val="1"/>
          <w:wAfter w:w="80" w:type="dxa"/>
          <w:trHeight w:val="225"/>
        </w:trPr>
        <w:tc>
          <w:tcPr>
            <w:tcW w:w="156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76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61"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7357" w:type="dxa"/>
            <w:gridSpan w:val="14"/>
            <w:tcBorders>
              <w:top w:val="nil"/>
              <w:left w:val="nil"/>
              <w:bottom w:val="nil"/>
              <w:right w:val="nil"/>
            </w:tcBorders>
            <w:shd w:val="clear" w:color="auto" w:fill="auto"/>
            <w:noWrap/>
            <w:vAlign w:val="bottom"/>
          </w:tcPr>
          <w:p w:rsidR="00176CE1" w:rsidRPr="00961304" w:rsidRDefault="00176CE1" w:rsidP="00C93259">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176CE1" w:rsidRPr="00961304" w:rsidTr="00C93259">
        <w:trPr>
          <w:gridAfter w:val="1"/>
          <w:wAfter w:w="80" w:type="dxa"/>
          <w:trHeight w:val="135"/>
        </w:trPr>
        <w:tc>
          <w:tcPr>
            <w:tcW w:w="9938" w:type="dxa"/>
            <w:gridSpan w:val="17"/>
            <w:tcBorders>
              <w:top w:val="nil"/>
              <w:left w:val="nil"/>
              <w:bottom w:val="nil"/>
              <w:right w:val="nil"/>
            </w:tcBorders>
            <w:shd w:val="clear" w:color="auto" w:fill="auto"/>
            <w:noWrap/>
            <w:vAlign w:val="bottom"/>
          </w:tcPr>
          <w:p w:rsidR="00176CE1" w:rsidRPr="00961304" w:rsidRDefault="00176CE1" w:rsidP="00C93259">
            <w:pPr>
              <w:rPr>
                <w:i/>
                <w:iCs/>
                <w:sz w:val="18"/>
                <w:szCs w:val="18"/>
              </w:rPr>
            </w:pPr>
          </w:p>
        </w:tc>
      </w:tr>
      <w:tr w:rsidR="00176CE1" w:rsidRPr="00961304" w:rsidTr="00C93259">
        <w:trPr>
          <w:gridAfter w:val="1"/>
          <w:wAfter w:w="80" w:type="dxa"/>
          <w:trHeight w:val="255"/>
        </w:trPr>
        <w:tc>
          <w:tcPr>
            <w:tcW w:w="7081" w:type="dxa"/>
            <w:gridSpan w:val="11"/>
            <w:tcBorders>
              <w:top w:val="nil"/>
              <w:left w:val="nil"/>
              <w:bottom w:val="nil"/>
              <w:right w:val="nil"/>
            </w:tcBorders>
            <w:shd w:val="clear" w:color="auto" w:fill="auto"/>
            <w:noWrap/>
            <w:vAlign w:val="bottom"/>
          </w:tcPr>
          <w:p w:rsidR="00176CE1" w:rsidRPr="00961304" w:rsidRDefault="00176CE1" w:rsidP="00C93259">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2857" w:type="dxa"/>
            <w:gridSpan w:val="6"/>
            <w:tcBorders>
              <w:top w:val="nil"/>
              <w:left w:val="nil"/>
              <w:bottom w:val="single" w:sz="4" w:space="0" w:color="auto"/>
              <w:right w:val="nil"/>
            </w:tcBorders>
            <w:shd w:val="clear" w:color="auto" w:fill="auto"/>
            <w:noWrap/>
            <w:vAlign w:val="bottom"/>
          </w:tcPr>
          <w:p w:rsidR="00176CE1" w:rsidRPr="00961304" w:rsidRDefault="00176CE1" w:rsidP="00C93259">
            <w:pPr>
              <w:ind w:right="1788"/>
              <w:jc w:val="center"/>
              <w:rPr>
                <w:b/>
                <w:bCs/>
                <w:sz w:val="18"/>
                <w:szCs w:val="18"/>
              </w:rPr>
            </w:pPr>
          </w:p>
        </w:tc>
      </w:tr>
      <w:tr w:rsidR="00176CE1" w:rsidRPr="00961304" w:rsidTr="00C93259">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176CE1" w:rsidRPr="00961304" w:rsidRDefault="00176CE1" w:rsidP="00C93259">
            <w:pPr>
              <w:jc w:val="center"/>
              <w:rPr>
                <w:i/>
                <w:iCs/>
                <w:sz w:val="18"/>
                <w:szCs w:val="18"/>
              </w:rPr>
            </w:pPr>
            <w:r w:rsidRPr="00961304">
              <w:rPr>
                <w:i/>
                <w:iCs/>
                <w:sz w:val="18"/>
                <w:szCs w:val="18"/>
              </w:rPr>
              <w:t> </w:t>
            </w:r>
            <w:r w:rsidRPr="00961304">
              <w:rPr>
                <w:sz w:val="18"/>
                <w:szCs w:val="18"/>
              </w:rPr>
              <w:t>(должности, Ф.И.О.)</w:t>
            </w:r>
          </w:p>
        </w:tc>
      </w:tr>
      <w:tr w:rsidR="00176CE1" w:rsidRPr="00961304" w:rsidTr="00C93259">
        <w:trPr>
          <w:gridAfter w:val="1"/>
          <w:wAfter w:w="80" w:type="dxa"/>
          <w:trHeight w:val="255"/>
        </w:trPr>
        <w:tc>
          <w:tcPr>
            <w:tcW w:w="2320" w:type="dxa"/>
            <w:gridSpan w:val="2"/>
            <w:tcBorders>
              <w:top w:val="nil"/>
              <w:left w:val="nil"/>
              <w:bottom w:val="nil"/>
              <w:right w:val="nil"/>
            </w:tcBorders>
            <w:shd w:val="clear" w:color="auto" w:fill="auto"/>
            <w:noWrap/>
            <w:vAlign w:val="bottom"/>
          </w:tcPr>
          <w:p w:rsidR="00176CE1" w:rsidRPr="00961304" w:rsidRDefault="00176CE1" w:rsidP="00C93259">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176CE1" w:rsidRPr="00961304" w:rsidRDefault="00176CE1" w:rsidP="00C93259">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176CE1" w:rsidRPr="00961304" w:rsidRDefault="00176CE1" w:rsidP="00C93259">
            <w:pPr>
              <w:jc w:val="center"/>
              <w:rPr>
                <w:b/>
                <w:bCs/>
                <w:sz w:val="18"/>
                <w:szCs w:val="18"/>
              </w:rPr>
            </w:pPr>
            <w:r w:rsidRPr="00961304">
              <w:rPr>
                <w:b/>
                <w:bCs/>
                <w:sz w:val="18"/>
                <w:szCs w:val="18"/>
              </w:rPr>
              <w:t> </w:t>
            </w:r>
          </w:p>
        </w:tc>
      </w:tr>
      <w:tr w:rsidR="00176CE1" w:rsidRPr="00961304" w:rsidTr="00C93259">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176CE1" w:rsidRPr="00961304" w:rsidRDefault="00176CE1" w:rsidP="00C93259">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176CE1" w:rsidRPr="00961304" w:rsidTr="00C93259">
        <w:trPr>
          <w:trHeight w:val="165"/>
        </w:trPr>
        <w:tc>
          <w:tcPr>
            <w:tcW w:w="156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76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61"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14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58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423"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36"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455"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194"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36"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250" w:type="dxa"/>
            <w:gridSpan w:val="3"/>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661" w:type="dxa"/>
            <w:gridSpan w:val="2"/>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026"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36" w:type="dxa"/>
            <w:gridSpan w:val="2"/>
            <w:tcBorders>
              <w:top w:val="nil"/>
              <w:left w:val="nil"/>
              <w:bottom w:val="nil"/>
              <w:right w:val="nil"/>
            </w:tcBorders>
            <w:shd w:val="clear" w:color="auto" w:fill="auto"/>
            <w:noWrap/>
            <w:vAlign w:val="bottom"/>
          </w:tcPr>
          <w:p w:rsidR="00176CE1" w:rsidRPr="00961304" w:rsidRDefault="00176CE1" w:rsidP="00C93259">
            <w:pPr>
              <w:ind w:right="543"/>
              <w:rPr>
                <w:sz w:val="18"/>
                <w:szCs w:val="18"/>
              </w:rPr>
            </w:pPr>
          </w:p>
        </w:tc>
      </w:tr>
      <w:tr w:rsidR="00176CE1" w:rsidRPr="00961304" w:rsidTr="00C93259">
        <w:trPr>
          <w:gridAfter w:val="1"/>
          <w:wAfter w:w="80" w:type="dxa"/>
          <w:trHeight w:val="255"/>
        </w:trPr>
        <w:tc>
          <w:tcPr>
            <w:tcW w:w="8095" w:type="dxa"/>
            <w:gridSpan w:val="13"/>
            <w:tcBorders>
              <w:top w:val="nil"/>
              <w:left w:val="nil"/>
              <w:bottom w:val="nil"/>
              <w:right w:val="nil"/>
            </w:tcBorders>
            <w:shd w:val="clear" w:color="auto" w:fill="auto"/>
            <w:noWrap/>
            <w:vAlign w:val="bottom"/>
          </w:tcPr>
          <w:p w:rsidR="00176CE1" w:rsidRPr="00961304" w:rsidRDefault="00176CE1" w:rsidP="00C93259">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176CE1" w:rsidRPr="00961304" w:rsidRDefault="00176CE1" w:rsidP="00C93259">
            <w:pPr>
              <w:jc w:val="center"/>
              <w:rPr>
                <w:b/>
                <w:bCs/>
                <w:sz w:val="18"/>
                <w:szCs w:val="18"/>
              </w:rPr>
            </w:pPr>
          </w:p>
        </w:tc>
      </w:tr>
      <w:tr w:rsidR="00176CE1" w:rsidRPr="00961304" w:rsidTr="00C93259">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176CE1" w:rsidRPr="00961304" w:rsidRDefault="00176CE1" w:rsidP="00C93259">
            <w:pPr>
              <w:rPr>
                <w:i/>
                <w:iCs/>
                <w:sz w:val="18"/>
                <w:szCs w:val="18"/>
              </w:rPr>
            </w:pPr>
            <w:r w:rsidRPr="00961304">
              <w:rPr>
                <w:i/>
                <w:iCs/>
                <w:sz w:val="18"/>
                <w:szCs w:val="18"/>
              </w:rPr>
              <w:t> </w:t>
            </w:r>
          </w:p>
        </w:tc>
      </w:tr>
      <w:tr w:rsidR="00176CE1" w:rsidRPr="00961304" w:rsidTr="00C93259">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176CE1" w:rsidRPr="00961304" w:rsidRDefault="00176CE1" w:rsidP="00C93259">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176CE1" w:rsidRPr="00961304" w:rsidTr="00C93259">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176CE1" w:rsidRPr="00961304" w:rsidRDefault="00176CE1" w:rsidP="00C93259">
            <w:pPr>
              <w:rPr>
                <w:i/>
                <w:iCs/>
                <w:sz w:val="18"/>
                <w:szCs w:val="18"/>
              </w:rPr>
            </w:pPr>
            <w:r w:rsidRPr="00961304">
              <w:rPr>
                <w:i/>
                <w:iCs/>
                <w:sz w:val="18"/>
                <w:szCs w:val="18"/>
              </w:rPr>
              <w:t> </w:t>
            </w:r>
            <w:r>
              <w:rPr>
                <w:i/>
                <w:iCs/>
                <w:sz w:val="18"/>
                <w:szCs w:val="18"/>
              </w:rPr>
              <w:t xml:space="preserve">   </w:t>
            </w:r>
          </w:p>
        </w:tc>
      </w:tr>
      <w:tr w:rsidR="00176CE1" w:rsidRPr="007D4BB6" w:rsidTr="00C93259">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6CE1" w:rsidRPr="007D4BB6" w:rsidRDefault="00176CE1" w:rsidP="00C93259">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176CE1" w:rsidRPr="007D4BB6" w:rsidRDefault="00176CE1" w:rsidP="00C93259">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176CE1" w:rsidRPr="007D4BB6" w:rsidRDefault="00176CE1" w:rsidP="00C93259">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176CE1" w:rsidRPr="007D4BB6" w:rsidTr="00C93259">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176CE1" w:rsidRPr="007D4BB6" w:rsidRDefault="00176CE1" w:rsidP="00C93259">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176CE1" w:rsidRPr="007D4BB6" w:rsidRDefault="00176CE1" w:rsidP="00C93259">
            <w:pPr>
              <w:rPr>
                <w:sz w:val="16"/>
                <w:szCs w:val="16"/>
              </w:rPr>
            </w:pPr>
          </w:p>
        </w:tc>
        <w:tc>
          <w:tcPr>
            <w:tcW w:w="1194" w:type="dxa"/>
            <w:tcBorders>
              <w:top w:val="nil"/>
              <w:left w:val="nil"/>
              <w:bottom w:val="nil"/>
              <w:right w:val="nil"/>
            </w:tcBorders>
            <w:shd w:val="clear" w:color="auto" w:fill="auto"/>
            <w:noWrap/>
            <w:vAlign w:val="center"/>
          </w:tcPr>
          <w:p w:rsidR="00176CE1" w:rsidRPr="007D4BB6" w:rsidRDefault="00176CE1" w:rsidP="00C93259">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76CE1" w:rsidRPr="007D4BB6" w:rsidRDefault="00176CE1" w:rsidP="00C93259">
            <w:pPr>
              <w:jc w:val="center"/>
              <w:rPr>
                <w:sz w:val="16"/>
                <w:szCs w:val="16"/>
              </w:rPr>
            </w:pPr>
            <w:r w:rsidRPr="007D4BB6">
              <w:rPr>
                <w:sz w:val="16"/>
                <w:szCs w:val="16"/>
              </w:rPr>
              <w:t>цена за единицу,</w:t>
            </w:r>
            <w:r w:rsidRPr="007D4BB6">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176CE1" w:rsidRPr="007D4BB6" w:rsidRDefault="00176CE1" w:rsidP="00C93259">
            <w:pPr>
              <w:jc w:val="center"/>
              <w:rPr>
                <w:sz w:val="16"/>
                <w:szCs w:val="16"/>
              </w:rPr>
            </w:pPr>
            <w:r w:rsidRPr="007D4BB6">
              <w:rPr>
                <w:sz w:val="16"/>
                <w:szCs w:val="16"/>
              </w:rPr>
              <w:t>стоимость, руб.</w:t>
            </w:r>
          </w:p>
        </w:tc>
      </w:tr>
      <w:tr w:rsidR="00176CE1" w:rsidRPr="00961304" w:rsidTr="00C93259">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176CE1" w:rsidRPr="00961304" w:rsidRDefault="00176CE1" w:rsidP="00C93259">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176CE1" w:rsidRPr="00961304" w:rsidRDefault="00176CE1" w:rsidP="00C93259">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176CE1" w:rsidRPr="00961304" w:rsidRDefault="00176CE1" w:rsidP="00C93259">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176CE1" w:rsidRPr="00961304" w:rsidRDefault="00176CE1" w:rsidP="00C93259">
            <w:pPr>
              <w:jc w:val="center"/>
              <w:rPr>
                <w:b/>
                <w:bCs/>
                <w:sz w:val="18"/>
                <w:szCs w:val="18"/>
              </w:rPr>
            </w:pPr>
            <w:r w:rsidRPr="00961304">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176CE1" w:rsidRPr="00961304" w:rsidRDefault="00176CE1" w:rsidP="00C93259">
            <w:pPr>
              <w:jc w:val="center"/>
              <w:rPr>
                <w:b/>
                <w:bCs/>
                <w:sz w:val="18"/>
                <w:szCs w:val="18"/>
              </w:rPr>
            </w:pPr>
            <w:r w:rsidRPr="00961304">
              <w:rPr>
                <w:b/>
                <w:bCs/>
                <w:sz w:val="18"/>
                <w:szCs w:val="18"/>
              </w:rPr>
              <w:t> </w:t>
            </w:r>
          </w:p>
        </w:tc>
      </w:tr>
      <w:tr w:rsidR="00176CE1" w:rsidRPr="00961304" w:rsidTr="00C93259">
        <w:trPr>
          <w:gridAfter w:val="1"/>
          <w:wAfter w:w="80" w:type="dxa"/>
          <w:trHeight w:val="195"/>
        </w:trPr>
        <w:tc>
          <w:tcPr>
            <w:tcW w:w="4301" w:type="dxa"/>
            <w:gridSpan w:val="5"/>
            <w:tcBorders>
              <w:top w:val="nil"/>
              <w:left w:val="nil"/>
              <w:bottom w:val="nil"/>
              <w:right w:val="nil"/>
            </w:tcBorders>
            <w:shd w:val="clear" w:color="auto" w:fill="auto"/>
            <w:noWrap/>
            <w:vAlign w:val="bottom"/>
          </w:tcPr>
          <w:p w:rsidR="00176CE1" w:rsidRPr="00961304" w:rsidRDefault="00176CE1" w:rsidP="00C9325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76CE1" w:rsidRPr="00961304" w:rsidRDefault="00176CE1" w:rsidP="00C93259">
            <w:pPr>
              <w:jc w:val="right"/>
              <w:rPr>
                <w:i/>
                <w:iCs/>
                <w:sz w:val="18"/>
                <w:szCs w:val="18"/>
              </w:rPr>
            </w:pPr>
          </w:p>
        </w:tc>
        <w:tc>
          <w:tcPr>
            <w:tcW w:w="1194" w:type="dxa"/>
            <w:tcBorders>
              <w:top w:val="nil"/>
              <w:left w:val="nil"/>
              <w:bottom w:val="nil"/>
              <w:right w:val="nil"/>
            </w:tcBorders>
            <w:shd w:val="clear" w:color="auto" w:fill="auto"/>
            <w:noWrap/>
            <w:vAlign w:val="bottom"/>
          </w:tcPr>
          <w:p w:rsidR="00176CE1" w:rsidRPr="00961304" w:rsidRDefault="00176CE1" w:rsidP="00C93259">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176CE1" w:rsidRPr="00961304" w:rsidRDefault="00176CE1" w:rsidP="00C93259">
            <w:pPr>
              <w:jc w:val="right"/>
              <w:rPr>
                <w:i/>
                <w:iCs/>
                <w:sz w:val="18"/>
                <w:szCs w:val="18"/>
              </w:rPr>
            </w:pPr>
            <w:r w:rsidRPr="00961304">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76CE1" w:rsidRPr="00961304" w:rsidRDefault="00176CE1" w:rsidP="00C93259">
            <w:pPr>
              <w:jc w:val="center"/>
              <w:rPr>
                <w:b/>
                <w:bCs/>
                <w:sz w:val="18"/>
                <w:szCs w:val="18"/>
              </w:rPr>
            </w:pPr>
            <w:r w:rsidRPr="00961304">
              <w:rPr>
                <w:b/>
                <w:bCs/>
                <w:sz w:val="18"/>
                <w:szCs w:val="18"/>
              </w:rPr>
              <w:t> </w:t>
            </w:r>
          </w:p>
        </w:tc>
      </w:tr>
      <w:tr w:rsidR="00176CE1" w:rsidRPr="00961304" w:rsidTr="00C93259">
        <w:trPr>
          <w:gridAfter w:val="1"/>
          <w:wAfter w:w="80" w:type="dxa"/>
          <w:trHeight w:val="209"/>
        </w:trPr>
        <w:tc>
          <w:tcPr>
            <w:tcW w:w="1560" w:type="dxa"/>
            <w:tcBorders>
              <w:top w:val="nil"/>
              <w:left w:val="nil"/>
              <w:bottom w:val="nil"/>
              <w:right w:val="nil"/>
            </w:tcBorders>
            <w:shd w:val="clear" w:color="auto" w:fill="auto"/>
            <w:noWrap/>
            <w:vAlign w:val="bottom"/>
          </w:tcPr>
          <w:p w:rsidR="00176CE1" w:rsidRPr="00961304" w:rsidRDefault="00176CE1" w:rsidP="00C93259">
            <w:pPr>
              <w:rPr>
                <w:i/>
                <w:iCs/>
                <w:sz w:val="18"/>
                <w:szCs w:val="18"/>
              </w:rPr>
            </w:pPr>
          </w:p>
        </w:tc>
        <w:tc>
          <w:tcPr>
            <w:tcW w:w="760" w:type="dxa"/>
            <w:tcBorders>
              <w:top w:val="nil"/>
              <w:left w:val="nil"/>
              <w:bottom w:val="nil"/>
              <w:right w:val="nil"/>
            </w:tcBorders>
            <w:shd w:val="clear" w:color="auto" w:fill="auto"/>
            <w:noWrap/>
            <w:vAlign w:val="bottom"/>
          </w:tcPr>
          <w:p w:rsidR="00176CE1" w:rsidRPr="00961304" w:rsidRDefault="00176CE1" w:rsidP="00C93259">
            <w:pPr>
              <w:rPr>
                <w:i/>
                <w:iCs/>
                <w:sz w:val="18"/>
                <w:szCs w:val="18"/>
              </w:rPr>
            </w:pPr>
          </w:p>
        </w:tc>
        <w:tc>
          <w:tcPr>
            <w:tcW w:w="261" w:type="dxa"/>
            <w:tcBorders>
              <w:top w:val="nil"/>
              <w:left w:val="nil"/>
              <w:bottom w:val="nil"/>
              <w:right w:val="nil"/>
            </w:tcBorders>
            <w:shd w:val="clear" w:color="auto" w:fill="auto"/>
            <w:noWrap/>
            <w:vAlign w:val="bottom"/>
          </w:tcPr>
          <w:p w:rsidR="00176CE1" w:rsidRPr="00961304" w:rsidRDefault="00176CE1" w:rsidP="00C93259">
            <w:pPr>
              <w:rPr>
                <w:i/>
                <w:iCs/>
                <w:sz w:val="18"/>
                <w:szCs w:val="18"/>
              </w:rPr>
            </w:pPr>
          </w:p>
        </w:tc>
        <w:tc>
          <w:tcPr>
            <w:tcW w:w="1140" w:type="dxa"/>
            <w:tcBorders>
              <w:top w:val="nil"/>
              <w:left w:val="nil"/>
              <w:bottom w:val="nil"/>
              <w:right w:val="nil"/>
            </w:tcBorders>
            <w:shd w:val="clear" w:color="auto" w:fill="auto"/>
            <w:noWrap/>
            <w:vAlign w:val="bottom"/>
          </w:tcPr>
          <w:p w:rsidR="00176CE1" w:rsidRPr="00961304" w:rsidRDefault="00176CE1" w:rsidP="00C93259">
            <w:pPr>
              <w:rPr>
                <w:i/>
                <w:iCs/>
                <w:sz w:val="18"/>
                <w:szCs w:val="18"/>
              </w:rPr>
            </w:pPr>
          </w:p>
        </w:tc>
        <w:tc>
          <w:tcPr>
            <w:tcW w:w="580" w:type="dxa"/>
            <w:tcBorders>
              <w:top w:val="nil"/>
              <w:left w:val="nil"/>
              <w:bottom w:val="nil"/>
              <w:right w:val="nil"/>
            </w:tcBorders>
            <w:shd w:val="clear" w:color="auto" w:fill="auto"/>
            <w:noWrap/>
            <w:vAlign w:val="bottom"/>
          </w:tcPr>
          <w:p w:rsidR="00176CE1" w:rsidRPr="00961304" w:rsidRDefault="00176CE1" w:rsidP="00C9325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76CE1" w:rsidRPr="00961304" w:rsidRDefault="00176CE1" w:rsidP="00C93259">
            <w:pPr>
              <w:jc w:val="right"/>
              <w:rPr>
                <w:i/>
                <w:iCs/>
                <w:sz w:val="18"/>
                <w:szCs w:val="18"/>
              </w:rPr>
            </w:pPr>
          </w:p>
        </w:tc>
        <w:tc>
          <w:tcPr>
            <w:tcW w:w="1194" w:type="dxa"/>
            <w:tcBorders>
              <w:top w:val="nil"/>
              <w:left w:val="nil"/>
              <w:bottom w:val="nil"/>
              <w:right w:val="nil"/>
            </w:tcBorders>
            <w:shd w:val="clear" w:color="auto" w:fill="auto"/>
            <w:noWrap/>
            <w:vAlign w:val="bottom"/>
          </w:tcPr>
          <w:p w:rsidR="00176CE1" w:rsidRPr="00961304" w:rsidRDefault="00176CE1" w:rsidP="00C93259">
            <w:pPr>
              <w:jc w:val="center"/>
              <w:rPr>
                <w:b/>
                <w:bCs/>
                <w:i/>
                <w:iCs/>
                <w:sz w:val="18"/>
                <w:szCs w:val="18"/>
              </w:rPr>
            </w:pPr>
          </w:p>
        </w:tc>
        <w:tc>
          <w:tcPr>
            <w:tcW w:w="236" w:type="dxa"/>
            <w:tcBorders>
              <w:top w:val="nil"/>
              <w:left w:val="nil"/>
              <w:bottom w:val="nil"/>
              <w:right w:val="nil"/>
            </w:tcBorders>
            <w:shd w:val="clear" w:color="auto" w:fill="auto"/>
            <w:noWrap/>
            <w:vAlign w:val="bottom"/>
          </w:tcPr>
          <w:p w:rsidR="00176CE1" w:rsidRPr="00961304" w:rsidRDefault="00176CE1" w:rsidP="00C93259">
            <w:pPr>
              <w:jc w:val="center"/>
              <w:rPr>
                <w:b/>
                <w:bCs/>
                <w:i/>
                <w:iCs/>
                <w:sz w:val="18"/>
                <w:szCs w:val="18"/>
              </w:rPr>
            </w:pPr>
          </w:p>
        </w:tc>
        <w:tc>
          <w:tcPr>
            <w:tcW w:w="236" w:type="dxa"/>
            <w:tcBorders>
              <w:top w:val="nil"/>
              <w:left w:val="nil"/>
              <w:bottom w:val="nil"/>
              <w:right w:val="nil"/>
            </w:tcBorders>
            <w:shd w:val="clear" w:color="auto" w:fill="auto"/>
            <w:noWrap/>
            <w:vAlign w:val="bottom"/>
          </w:tcPr>
          <w:p w:rsidR="00176CE1" w:rsidRPr="00961304" w:rsidRDefault="00176CE1" w:rsidP="00C93259">
            <w:pPr>
              <w:jc w:val="center"/>
              <w:rPr>
                <w:b/>
                <w:bCs/>
                <w:i/>
                <w:iCs/>
                <w:sz w:val="18"/>
                <w:szCs w:val="18"/>
              </w:rPr>
            </w:pPr>
          </w:p>
        </w:tc>
        <w:tc>
          <w:tcPr>
            <w:tcW w:w="589" w:type="dxa"/>
            <w:tcBorders>
              <w:top w:val="nil"/>
              <w:left w:val="nil"/>
              <w:bottom w:val="nil"/>
              <w:right w:val="nil"/>
            </w:tcBorders>
            <w:shd w:val="clear" w:color="auto" w:fill="auto"/>
            <w:noWrap/>
            <w:vAlign w:val="bottom"/>
          </w:tcPr>
          <w:p w:rsidR="00176CE1" w:rsidRPr="00961304" w:rsidRDefault="00176CE1" w:rsidP="00C93259">
            <w:pPr>
              <w:jc w:val="right"/>
              <w:rPr>
                <w:i/>
                <w:iCs/>
                <w:sz w:val="18"/>
                <w:szCs w:val="18"/>
              </w:rPr>
            </w:pPr>
            <w:r w:rsidRPr="00961304">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76CE1" w:rsidRPr="00961304" w:rsidRDefault="00176CE1" w:rsidP="00C93259">
            <w:pPr>
              <w:jc w:val="center"/>
              <w:rPr>
                <w:b/>
                <w:bCs/>
                <w:sz w:val="18"/>
                <w:szCs w:val="18"/>
              </w:rPr>
            </w:pPr>
            <w:r w:rsidRPr="00961304">
              <w:rPr>
                <w:b/>
                <w:bCs/>
                <w:sz w:val="18"/>
                <w:szCs w:val="18"/>
              </w:rPr>
              <w:t> </w:t>
            </w:r>
          </w:p>
        </w:tc>
      </w:tr>
      <w:tr w:rsidR="00176CE1" w:rsidRPr="00961304" w:rsidTr="00C93259">
        <w:trPr>
          <w:gridAfter w:val="1"/>
          <w:wAfter w:w="80" w:type="dxa"/>
          <w:trHeight w:val="210"/>
        </w:trPr>
        <w:tc>
          <w:tcPr>
            <w:tcW w:w="1560" w:type="dxa"/>
            <w:tcBorders>
              <w:top w:val="nil"/>
              <w:left w:val="nil"/>
              <w:bottom w:val="nil"/>
              <w:right w:val="nil"/>
            </w:tcBorders>
            <w:shd w:val="clear" w:color="auto" w:fill="auto"/>
            <w:noWrap/>
            <w:vAlign w:val="bottom"/>
          </w:tcPr>
          <w:p w:rsidR="00176CE1" w:rsidRPr="00961304" w:rsidRDefault="00176CE1" w:rsidP="00C93259">
            <w:pPr>
              <w:rPr>
                <w:i/>
                <w:iCs/>
                <w:sz w:val="18"/>
                <w:szCs w:val="18"/>
              </w:rPr>
            </w:pPr>
          </w:p>
        </w:tc>
        <w:tc>
          <w:tcPr>
            <w:tcW w:w="760" w:type="dxa"/>
            <w:tcBorders>
              <w:top w:val="nil"/>
              <w:left w:val="nil"/>
              <w:bottom w:val="nil"/>
              <w:right w:val="nil"/>
            </w:tcBorders>
            <w:shd w:val="clear" w:color="auto" w:fill="auto"/>
            <w:noWrap/>
            <w:vAlign w:val="bottom"/>
          </w:tcPr>
          <w:p w:rsidR="00176CE1" w:rsidRPr="00961304" w:rsidRDefault="00176CE1" w:rsidP="00C93259">
            <w:pPr>
              <w:rPr>
                <w:i/>
                <w:iCs/>
                <w:sz w:val="18"/>
                <w:szCs w:val="18"/>
              </w:rPr>
            </w:pPr>
          </w:p>
        </w:tc>
        <w:tc>
          <w:tcPr>
            <w:tcW w:w="261" w:type="dxa"/>
            <w:tcBorders>
              <w:top w:val="nil"/>
              <w:left w:val="nil"/>
              <w:bottom w:val="nil"/>
              <w:right w:val="nil"/>
            </w:tcBorders>
            <w:shd w:val="clear" w:color="auto" w:fill="auto"/>
            <w:noWrap/>
            <w:vAlign w:val="bottom"/>
          </w:tcPr>
          <w:p w:rsidR="00176CE1" w:rsidRPr="00961304" w:rsidRDefault="00176CE1" w:rsidP="00C93259">
            <w:pPr>
              <w:rPr>
                <w:i/>
                <w:iCs/>
                <w:sz w:val="18"/>
                <w:szCs w:val="18"/>
              </w:rPr>
            </w:pPr>
          </w:p>
        </w:tc>
        <w:tc>
          <w:tcPr>
            <w:tcW w:w="1140" w:type="dxa"/>
            <w:tcBorders>
              <w:top w:val="nil"/>
              <w:left w:val="nil"/>
              <w:bottom w:val="nil"/>
              <w:right w:val="nil"/>
            </w:tcBorders>
            <w:shd w:val="clear" w:color="auto" w:fill="auto"/>
            <w:noWrap/>
            <w:vAlign w:val="bottom"/>
          </w:tcPr>
          <w:p w:rsidR="00176CE1" w:rsidRPr="00961304" w:rsidRDefault="00176CE1" w:rsidP="00C93259">
            <w:pPr>
              <w:rPr>
                <w:i/>
                <w:iCs/>
                <w:sz w:val="18"/>
                <w:szCs w:val="18"/>
              </w:rPr>
            </w:pPr>
          </w:p>
        </w:tc>
        <w:tc>
          <w:tcPr>
            <w:tcW w:w="580" w:type="dxa"/>
            <w:tcBorders>
              <w:top w:val="nil"/>
              <w:left w:val="nil"/>
              <w:bottom w:val="nil"/>
              <w:right w:val="nil"/>
            </w:tcBorders>
            <w:shd w:val="clear" w:color="auto" w:fill="auto"/>
            <w:noWrap/>
            <w:vAlign w:val="bottom"/>
          </w:tcPr>
          <w:p w:rsidR="00176CE1" w:rsidRPr="00961304" w:rsidRDefault="00176CE1" w:rsidP="00C93259">
            <w:pPr>
              <w:rPr>
                <w:i/>
                <w:iCs/>
                <w:sz w:val="18"/>
                <w:szCs w:val="18"/>
              </w:rPr>
            </w:pPr>
          </w:p>
        </w:tc>
        <w:tc>
          <w:tcPr>
            <w:tcW w:w="423" w:type="dxa"/>
            <w:tcBorders>
              <w:top w:val="nil"/>
              <w:left w:val="nil"/>
              <w:bottom w:val="nil"/>
              <w:right w:val="nil"/>
            </w:tcBorders>
            <w:shd w:val="clear" w:color="auto" w:fill="auto"/>
            <w:noWrap/>
            <w:vAlign w:val="bottom"/>
          </w:tcPr>
          <w:p w:rsidR="00176CE1" w:rsidRPr="00961304" w:rsidRDefault="00176CE1" w:rsidP="00C93259">
            <w:pPr>
              <w:rPr>
                <w:i/>
                <w:iCs/>
                <w:sz w:val="18"/>
                <w:szCs w:val="18"/>
              </w:rPr>
            </w:pPr>
          </w:p>
        </w:tc>
        <w:tc>
          <w:tcPr>
            <w:tcW w:w="236" w:type="dxa"/>
            <w:tcBorders>
              <w:top w:val="nil"/>
              <w:left w:val="nil"/>
              <w:bottom w:val="nil"/>
              <w:right w:val="nil"/>
            </w:tcBorders>
            <w:shd w:val="clear" w:color="auto" w:fill="auto"/>
            <w:noWrap/>
            <w:vAlign w:val="bottom"/>
          </w:tcPr>
          <w:p w:rsidR="00176CE1" w:rsidRPr="00961304" w:rsidRDefault="00176CE1" w:rsidP="00C93259">
            <w:pPr>
              <w:rPr>
                <w:i/>
                <w:iCs/>
                <w:sz w:val="18"/>
                <w:szCs w:val="18"/>
              </w:rPr>
            </w:pPr>
          </w:p>
        </w:tc>
        <w:tc>
          <w:tcPr>
            <w:tcW w:w="455" w:type="dxa"/>
            <w:tcBorders>
              <w:top w:val="nil"/>
              <w:left w:val="nil"/>
              <w:bottom w:val="nil"/>
              <w:right w:val="nil"/>
            </w:tcBorders>
            <w:shd w:val="clear" w:color="auto" w:fill="auto"/>
            <w:noWrap/>
            <w:vAlign w:val="bottom"/>
          </w:tcPr>
          <w:p w:rsidR="00176CE1" w:rsidRPr="00961304" w:rsidRDefault="00176CE1" w:rsidP="00C93259">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176CE1" w:rsidRPr="00961304" w:rsidRDefault="00176CE1" w:rsidP="00C93259">
            <w:pPr>
              <w:jc w:val="right"/>
              <w:rPr>
                <w:i/>
                <w:iCs/>
                <w:sz w:val="18"/>
                <w:szCs w:val="18"/>
              </w:rPr>
            </w:pPr>
            <w:r w:rsidRPr="00961304">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176CE1" w:rsidRPr="00961304" w:rsidRDefault="00176CE1" w:rsidP="00C93259">
            <w:pPr>
              <w:jc w:val="center"/>
              <w:rPr>
                <w:b/>
                <w:bCs/>
                <w:sz w:val="18"/>
                <w:szCs w:val="18"/>
              </w:rPr>
            </w:pPr>
            <w:r w:rsidRPr="00961304">
              <w:rPr>
                <w:b/>
                <w:bCs/>
                <w:sz w:val="18"/>
                <w:szCs w:val="18"/>
              </w:rPr>
              <w:t> </w:t>
            </w:r>
          </w:p>
        </w:tc>
      </w:tr>
      <w:tr w:rsidR="00176CE1" w:rsidRPr="00961304" w:rsidTr="00C93259">
        <w:trPr>
          <w:gridAfter w:val="1"/>
          <w:wAfter w:w="80" w:type="dxa"/>
          <w:trHeight w:val="315"/>
        </w:trPr>
        <w:tc>
          <w:tcPr>
            <w:tcW w:w="9938" w:type="dxa"/>
            <w:gridSpan w:val="17"/>
            <w:tcBorders>
              <w:top w:val="nil"/>
              <w:left w:val="nil"/>
              <w:bottom w:val="nil"/>
              <w:right w:val="nil"/>
            </w:tcBorders>
            <w:shd w:val="clear" w:color="auto" w:fill="auto"/>
            <w:noWrap/>
            <w:vAlign w:val="bottom"/>
          </w:tcPr>
          <w:p w:rsidR="00176CE1" w:rsidRPr="00961304" w:rsidRDefault="00176CE1" w:rsidP="00C93259">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176CE1" w:rsidRPr="00961304" w:rsidTr="00C93259">
        <w:trPr>
          <w:gridAfter w:val="1"/>
          <w:wAfter w:w="80" w:type="dxa"/>
          <w:trHeight w:val="210"/>
        </w:trPr>
        <w:tc>
          <w:tcPr>
            <w:tcW w:w="9938" w:type="dxa"/>
            <w:gridSpan w:val="17"/>
            <w:tcBorders>
              <w:top w:val="nil"/>
              <w:left w:val="nil"/>
              <w:bottom w:val="nil"/>
              <w:right w:val="nil"/>
            </w:tcBorders>
            <w:shd w:val="clear" w:color="auto" w:fill="auto"/>
            <w:noWrap/>
            <w:vAlign w:val="bottom"/>
          </w:tcPr>
          <w:p w:rsidR="00176CE1" w:rsidRPr="00961304" w:rsidRDefault="00176CE1" w:rsidP="00C93259">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176CE1" w:rsidRPr="00961304" w:rsidTr="00C93259">
        <w:trPr>
          <w:gridAfter w:val="1"/>
          <w:wAfter w:w="80" w:type="dxa"/>
          <w:trHeight w:val="195"/>
        </w:trPr>
        <w:tc>
          <w:tcPr>
            <w:tcW w:w="6609" w:type="dxa"/>
            <w:gridSpan w:val="9"/>
            <w:tcBorders>
              <w:top w:val="nil"/>
              <w:left w:val="nil"/>
              <w:bottom w:val="nil"/>
              <w:right w:val="nil"/>
            </w:tcBorders>
            <w:shd w:val="clear" w:color="auto" w:fill="auto"/>
            <w:noWrap/>
            <w:vAlign w:val="bottom"/>
          </w:tcPr>
          <w:p w:rsidR="00176CE1" w:rsidRPr="00961304" w:rsidRDefault="00176CE1" w:rsidP="00C93259">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3329" w:type="dxa"/>
            <w:gridSpan w:val="8"/>
            <w:tcBorders>
              <w:top w:val="nil"/>
              <w:left w:val="nil"/>
              <w:bottom w:val="single" w:sz="4" w:space="0" w:color="auto"/>
              <w:right w:val="nil"/>
            </w:tcBorders>
            <w:shd w:val="clear" w:color="auto" w:fill="auto"/>
            <w:noWrap/>
            <w:vAlign w:val="bottom"/>
          </w:tcPr>
          <w:p w:rsidR="00176CE1" w:rsidRPr="00961304" w:rsidRDefault="00176CE1" w:rsidP="00C93259">
            <w:pPr>
              <w:rPr>
                <w:b/>
                <w:bCs/>
                <w:sz w:val="18"/>
                <w:szCs w:val="18"/>
              </w:rPr>
            </w:pPr>
            <w:r w:rsidRPr="00961304">
              <w:rPr>
                <w:b/>
                <w:bCs/>
                <w:sz w:val="18"/>
                <w:szCs w:val="18"/>
              </w:rPr>
              <w:t> </w:t>
            </w:r>
          </w:p>
        </w:tc>
      </w:tr>
      <w:tr w:rsidR="00176CE1" w:rsidRPr="00961304" w:rsidTr="00C93259">
        <w:trPr>
          <w:gridAfter w:val="1"/>
          <w:wAfter w:w="80" w:type="dxa"/>
          <w:trHeight w:val="210"/>
        </w:trPr>
        <w:tc>
          <w:tcPr>
            <w:tcW w:w="9938" w:type="dxa"/>
            <w:gridSpan w:val="17"/>
            <w:tcBorders>
              <w:top w:val="nil"/>
              <w:left w:val="nil"/>
              <w:bottom w:val="single" w:sz="4" w:space="0" w:color="auto"/>
              <w:right w:val="nil"/>
            </w:tcBorders>
            <w:shd w:val="clear" w:color="auto" w:fill="auto"/>
            <w:noWrap/>
            <w:vAlign w:val="bottom"/>
          </w:tcPr>
          <w:p w:rsidR="00176CE1" w:rsidRPr="00961304" w:rsidRDefault="00176CE1" w:rsidP="00C93259">
            <w:pPr>
              <w:rPr>
                <w:sz w:val="18"/>
                <w:szCs w:val="18"/>
              </w:rPr>
            </w:pPr>
            <w:r w:rsidRPr="00961304">
              <w:rPr>
                <w:sz w:val="18"/>
                <w:szCs w:val="18"/>
              </w:rPr>
              <w:t> </w:t>
            </w:r>
          </w:p>
        </w:tc>
      </w:tr>
      <w:tr w:rsidR="00176CE1" w:rsidRPr="00961304" w:rsidTr="00C93259">
        <w:trPr>
          <w:gridAfter w:val="1"/>
          <w:wAfter w:w="80" w:type="dxa"/>
          <w:trHeight w:val="70"/>
        </w:trPr>
        <w:tc>
          <w:tcPr>
            <w:tcW w:w="1560" w:type="dxa"/>
            <w:tcBorders>
              <w:top w:val="nil"/>
              <w:left w:val="nil"/>
              <w:bottom w:val="nil"/>
              <w:right w:val="nil"/>
            </w:tcBorders>
            <w:shd w:val="clear" w:color="auto" w:fill="auto"/>
            <w:noWrap/>
            <w:vAlign w:val="bottom"/>
          </w:tcPr>
          <w:p w:rsidR="00176CE1" w:rsidRPr="00961304" w:rsidRDefault="00176CE1" w:rsidP="00C93259">
            <w:pPr>
              <w:jc w:val="center"/>
              <w:rPr>
                <w:sz w:val="18"/>
                <w:szCs w:val="18"/>
              </w:rPr>
            </w:pPr>
          </w:p>
        </w:tc>
        <w:tc>
          <w:tcPr>
            <w:tcW w:w="760" w:type="dxa"/>
            <w:tcBorders>
              <w:top w:val="nil"/>
              <w:left w:val="nil"/>
              <w:bottom w:val="nil"/>
              <w:right w:val="nil"/>
            </w:tcBorders>
            <w:shd w:val="clear" w:color="auto" w:fill="auto"/>
            <w:noWrap/>
            <w:vAlign w:val="bottom"/>
          </w:tcPr>
          <w:p w:rsidR="00176CE1" w:rsidRPr="00961304" w:rsidRDefault="00176CE1" w:rsidP="00C93259">
            <w:pPr>
              <w:jc w:val="center"/>
              <w:rPr>
                <w:sz w:val="18"/>
                <w:szCs w:val="18"/>
              </w:rPr>
            </w:pPr>
          </w:p>
        </w:tc>
        <w:tc>
          <w:tcPr>
            <w:tcW w:w="261" w:type="dxa"/>
            <w:tcBorders>
              <w:top w:val="nil"/>
              <w:left w:val="nil"/>
              <w:bottom w:val="nil"/>
              <w:right w:val="nil"/>
            </w:tcBorders>
            <w:shd w:val="clear" w:color="auto" w:fill="auto"/>
            <w:noWrap/>
            <w:vAlign w:val="bottom"/>
          </w:tcPr>
          <w:p w:rsidR="00176CE1" w:rsidRPr="00961304" w:rsidRDefault="00176CE1" w:rsidP="00C93259">
            <w:pPr>
              <w:jc w:val="center"/>
              <w:rPr>
                <w:sz w:val="18"/>
                <w:szCs w:val="18"/>
              </w:rPr>
            </w:pPr>
          </w:p>
        </w:tc>
        <w:tc>
          <w:tcPr>
            <w:tcW w:w="1140" w:type="dxa"/>
            <w:tcBorders>
              <w:top w:val="nil"/>
              <w:left w:val="nil"/>
              <w:bottom w:val="nil"/>
              <w:right w:val="nil"/>
            </w:tcBorders>
            <w:shd w:val="clear" w:color="auto" w:fill="auto"/>
            <w:noWrap/>
            <w:vAlign w:val="bottom"/>
          </w:tcPr>
          <w:p w:rsidR="00176CE1" w:rsidRPr="00961304" w:rsidRDefault="00176CE1" w:rsidP="00C93259">
            <w:pPr>
              <w:jc w:val="center"/>
              <w:rPr>
                <w:sz w:val="18"/>
                <w:szCs w:val="18"/>
              </w:rPr>
            </w:pPr>
          </w:p>
        </w:tc>
        <w:tc>
          <w:tcPr>
            <w:tcW w:w="580" w:type="dxa"/>
            <w:tcBorders>
              <w:top w:val="nil"/>
              <w:left w:val="nil"/>
              <w:bottom w:val="nil"/>
              <w:right w:val="nil"/>
            </w:tcBorders>
            <w:shd w:val="clear" w:color="auto" w:fill="auto"/>
            <w:noWrap/>
            <w:vAlign w:val="bottom"/>
          </w:tcPr>
          <w:p w:rsidR="00176CE1" w:rsidRPr="00961304" w:rsidRDefault="00176CE1" w:rsidP="00C93259">
            <w:pPr>
              <w:jc w:val="center"/>
              <w:rPr>
                <w:sz w:val="18"/>
                <w:szCs w:val="18"/>
              </w:rPr>
            </w:pPr>
          </w:p>
        </w:tc>
        <w:tc>
          <w:tcPr>
            <w:tcW w:w="423" w:type="dxa"/>
            <w:tcBorders>
              <w:top w:val="nil"/>
              <w:left w:val="nil"/>
              <w:bottom w:val="nil"/>
              <w:right w:val="nil"/>
            </w:tcBorders>
            <w:shd w:val="clear" w:color="auto" w:fill="auto"/>
            <w:noWrap/>
            <w:vAlign w:val="bottom"/>
          </w:tcPr>
          <w:p w:rsidR="00176CE1" w:rsidRPr="00961304" w:rsidRDefault="00176CE1" w:rsidP="00C93259">
            <w:pPr>
              <w:jc w:val="center"/>
              <w:rPr>
                <w:sz w:val="18"/>
                <w:szCs w:val="18"/>
              </w:rPr>
            </w:pPr>
          </w:p>
        </w:tc>
        <w:tc>
          <w:tcPr>
            <w:tcW w:w="236" w:type="dxa"/>
            <w:tcBorders>
              <w:top w:val="nil"/>
              <w:left w:val="nil"/>
              <w:bottom w:val="nil"/>
              <w:right w:val="nil"/>
            </w:tcBorders>
            <w:shd w:val="clear" w:color="auto" w:fill="auto"/>
            <w:noWrap/>
            <w:vAlign w:val="bottom"/>
          </w:tcPr>
          <w:p w:rsidR="00176CE1" w:rsidRPr="00961304" w:rsidRDefault="00176CE1" w:rsidP="00C93259">
            <w:pPr>
              <w:jc w:val="center"/>
              <w:rPr>
                <w:sz w:val="18"/>
                <w:szCs w:val="18"/>
              </w:rPr>
            </w:pPr>
          </w:p>
        </w:tc>
        <w:tc>
          <w:tcPr>
            <w:tcW w:w="455" w:type="dxa"/>
            <w:tcBorders>
              <w:top w:val="nil"/>
              <w:left w:val="nil"/>
              <w:bottom w:val="nil"/>
              <w:right w:val="nil"/>
            </w:tcBorders>
            <w:shd w:val="clear" w:color="auto" w:fill="auto"/>
            <w:noWrap/>
            <w:vAlign w:val="bottom"/>
          </w:tcPr>
          <w:p w:rsidR="00176CE1" w:rsidRPr="00961304" w:rsidRDefault="00176CE1" w:rsidP="00C93259">
            <w:pPr>
              <w:jc w:val="center"/>
              <w:rPr>
                <w:sz w:val="18"/>
                <w:szCs w:val="18"/>
              </w:rPr>
            </w:pPr>
          </w:p>
        </w:tc>
        <w:tc>
          <w:tcPr>
            <w:tcW w:w="1194" w:type="dxa"/>
            <w:tcBorders>
              <w:top w:val="nil"/>
              <w:left w:val="nil"/>
              <w:bottom w:val="nil"/>
              <w:right w:val="nil"/>
            </w:tcBorders>
            <w:shd w:val="clear" w:color="auto" w:fill="auto"/>
            <w:noWrap/>
            <w:vAlign w:val="bottom"/>
          </w:tcPr>
          <w:p w:rsidR="00176CE1" w:rsidRPr="00961304" w:rsidRDefault="00176CE1" w:rsidP="00C93259">
            <w:pPr>
              <w:jc w:val="center"/>
              <w:rPr>
                <w:sz w:val="18"/>
                <w:szCs w:val="18"/>
              </w:rPr>
            </w:pPr>
          </w:p>
        </w:tc>
        <w:tc>
          <w:tcPr>
            <w:tcW w:w="236"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36"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589"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026" w:type="dxa"/>
            <w:gridSpan w:val="2"/>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242" w:type="dxa"/>
            <w:gridSpan w:val="3"/>
            <w:tcBorders>
              <w:top w:val="nil"/>
              <w:left w:val="nil"/>
              <w:bottom w:val="nil"/>
              <w:right w:val="nil"/>
            </w:tcBorders>
            <w:shd w:val="clear" w:color="auto" w:fill="auto"/>
            <w:noWrap/>
            <w:vAlign w:val="bottom"/>
          </w:tcPr>
          <w:p w:rsidR="00176CE1" w:rsidRPr="00961304" w:rsidRDefault="00176CE1" w:rsidP="00C93259">
            <w:pPr>
              <w:rPr>
                <w:sz w:val="18"/>
                <w:szCs w:val="18"/>
              </w:rPr>
            </w:pPr>
          </w:p>
        </w:tc>
      </w:tr>
      <w:tr w:rsidR="00176CE1" w:rsidRPr="00961304" w:rsidTr="00C93259">
        <w:trPr>
          <w:gridAfter w:val="1"/>
          <w:wAfter w:w="80" w:type="dxa"/>
          <w:trHeight w:val="210"/>
        </w:trPr>
        <w:tc>
          <w:tcPr>
            <w:tcW w:w="3721" w:type="dxa"/>
            <w:gridSpan w:val="4"/>
            <w:tcBorders>
              <w:top w:val="nil"/>
              <w:left w:val="nil"/>
              <w:bottom w:val="nil"/>
              <w:right w:val="nil"/>
            </w:tcBorders>
            <w:shd w:val="clear" w:color="auto" w:fill="auto"/>
            <w:noWrap/>
            <w:vAlign w:val="bottom"/>
          </w:tcPr>
          <w:p w:rsidR="00176CE1" w:rsidRPr="00961304" w:rsidRDefault="00176CE1" w:rsidP="00C93259">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423"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36"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455"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4523" w:type="dxa"/>
            <w:gridSpan w:val="9"/>
            <w:tcBorders>
              <w:top w:val="nil"/>
              <w:left w:val="nil"/>
              <w:bottom w:val="nil"/>
              <w:right w:val="nil"/>
            </w:tcBorders>
            <w:shd w:val="clear" w:color="auto" w:fill="auto"/>
            <w:noWrap/>
            <w:vAlign w:val="bottom"/>
          </w:tcPr>
          <w:p w:rsidR="00176CE1" w:rsidRPr="00961304" w:rsidRDefault="00176CE1" w:rsidP="00C93259">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176CE1" w:rsidRPr="00961304" w:rsidTr="00C93259">
        <w:trPr>
          <w:gridAfter w:val="1"/>
          <w:wAfter w:w="80" w:type="dxa"/>
          <w:trHeight w:val="210"/>
        </w:trPr>
        <w:tc>
          <w:tcPr>
            <w:tcW w:w="3721" w:type="dxa"/>
            <w:gridSpan w:val="4"/>
            <w:tcBorders>
              <w:top w:val="nil"/>
              <w:left w:val="nil"/>
              <w:bottom w:val="nil"/>
              <w:right w:val="nil"/>
            </w:tcBorders>
            <w:shd w:val="clear" w:color="auto" w:fill="auto"/>
            <w:noWrap/>
            <w:vAlign w:val="bottom"/>
          </w:tcPr>
          <w:p w:rsidR="00176CE1" w:rsidRPr="00961304" w:rsidRDefault="00176CE1" w:rsidP="00C93259">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423"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36"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455"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4523" w:type="dxa"/>
            <w:gridSpan w:val="9"/>
            <w:tcBorders>
              <w:top w:val="nil"/>
              <w:left w:val="nil"/>
              <w:bottom w:val="nil"/>
              <w:right w:val="nil"/>
            </w:tcBorders>
            <w:shd w:val="clear" w:color="auto" w:fill="auto"/>
            <w:noWrap/>
            <w:vAlign w:val="bottom"/>
          </w:tcPr>
          <w:p w:rsidR="00176CE1" w:rsidRPr="00961304" w:rsidRDefault="00176CE1" w:rsidP="00C93259">
            <w:pPr>
              <w:rPr>
                <w:sz w:val="18"/>
                <w:szCs w:val="18"/>
              </w:rPr>
            </w:pPr>
            <w:r>
              <w:rPr>
                <w:sz w:val="18"/>
                <w:szCs w:val="18"/>
              </w:rPr>
              <w:t>Арендатор</w:t>
            </w:r>
          </w:p>
        </w:tc>
      </w:tr>
      <w:tr w:rsidR="00176CE1" w:rsidRPr="00961304" w:rsidTr="00C93259">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176CE1" w:rsidRPr="00961304" w:rsidRDefault="00176CE1" w:rsidP="00C93259">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176CE1" w:rsidRPr="00961304" w:rsidRDefault="00176CE1" w:rsidP="00C93259">
            <w:pPr>
              <w:rPr>
                <w:i/>
                <w:iCs/>
                <w:sz w:val="18"/>
                <w:szCs w:val="18"/>
              </w:rPr>
            </w:pPr>
          </w:p>
        </w:tc>
        <w:tc>
          <w:tcPr>
            <w:tcW w:w="236" w:type="dxa"/>
            <w:tcBorders>
              <w:top w:val="nil"/>
              <w:left w:val="nil"/>
              <w:bottom w:val="nil"/>
              <w:right w:val="nil"/>
            </w:tcBorders>
            <w:shd w:val="clear" w:color="auto" w:fill="auto"/>
            <w:noWrap/>
            <w:vAlign w:val="bottom"/>
          </w:tcPr>
          <w:p w:rsidR="00176CE1" w:rsidRPr="00961304" w:rsidRDefault="00176CE1" w:rsidP="00C93259">
            <w:pPr>
              <w:rPr>
                <w:i/>
                <w:iCs/>
                <w:sz w:val="18"/>
                <w:szCs w:val="18"/>
              </w:rPr>
            </w:pPr>
          </w:p>
        </w:tc>
        <w:tc>
          <w:tcPr>
            <w:tcW w:w="455"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176CE1" w:rsidRPr="00961304" w:rsidRDefault="00176CE1" w:rsidP="00C93259">
            <w:pPr>
              <w:jc w:val="center"/>
              <w:rPr>
                <w:b/>
                <w:bCs/>
                <w:sz w:val="18"/>
                <w:szCs w:val="18"/>
              </w:rPr>
            </w:pPr>
            <w:r w:rsidRPr="00961304">
              <w:rPr>
                <w:b/>
                <w:bCs/>
                <w:sz w:val="18"/>
                <w:szCs w:val="18"/>
              </w:rPr>
              <w:t> </w:t>
            </w:r>
          </w:p>
        </w:tc>
      </w:tr>
      <w:tr w:rsidR="00176CE1" w:rsidRPr="00961304" w:rsidTr="00C93259">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176CE1" w:rsidRPr="00961304" w:rsidRDefault="00176CE1" w:rsidP="00C93259">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236"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455"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4523" w:type="dxa"/>
            <w:gridSpan w:val="9"/>
            <w:tcBorders>
              <w:top w:val="nil"/>
              <w:left w:val="nil"/>
              <w:bottom w:val="nil"/>
              <w:right w:val="nil"/>
            </w:tcBorders>
            <w:shd w:val="clear" w:color="auto" w:fill="auto"/>
            <w:noWrap/>
            <w:vAlign w:val="bottom"/>
          </w:tcPr>
          <w:p w:rsidR="00176CE1" w:rsidRPr="00961304" w:rsidRDefault="00176CE1" w:rsidP="00C93259">
            <w:pPr>
              <w:jc w:val="center"/>
              <w:rPr>
                <w:sz w:val="18"/>
                <w:szCs w:val="18"/>
              </w:rPr>
            </w:pPr>
            <w:r w:rsidRPr="00961304">
              <w:rPr>
                <w:sz w:val="18"/>
                <w:szCs w:val="18"/>
              </w:rPr>
              <w:t>(должность)</w:t>
            </w:r>
          </w:p>
        </w:tc>
      </w:tr>
      <w:tr w:rsidR="00176CE1" w:rsidRPr="00961304" w:rsidTr="00C93259">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176CE1" w:rsidRPr="00961304" w:rsidRDefault="00176CE1" w:rsidP="00C93259">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176CE1" w:rsidRPr="00961304" w:rsidRDefault="00176CE1" w:rsidP="00C93259">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176CE1" w:rsidRPr="00961304" w:rsidRDefault="00176CE1" w:rsidP="00C93259">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176CE1" w:rsidRPr="00961304" w:rsidRDefault="00176CE1" w:rsidP="00C93259">
            <w:pPr>
              <w:rPr>
                <w:i/>
                <w:iCs/>
                <w:sz w:val="18"/>
                <w:szCs w:val="18"/>
              </w:rPr>
            </w:pPr>
          </w:p>
        </w:tc>
        <w:tc>
          <w:tcPr>
            <w:tcW w:w="236" w:type="dxa"/>
            <w:tcBorders>
              <w:top w:val="nil"/>
              <w:left w:val="nil"/>
              <w:bottom w:val="nil"/>
              <w:right w:val="nil"/>
            </w:tcBorders>
            <w:shd w:val="clear" w:color="auto" w:fill="auto"/>
            <w:noWrap/>
            <w:vAlign w:val="bottom"/>
          </w:tcPr>
          <w:p w:rsidR="00176CE1" w:rsidRPr="00961304" w:rsidRDefault="00176CE1" w:rsidP="00C93259">
            <w:pPr>
              <w:rPr>
                <w:i/>
                <w:iCs/>
                <w:sz w:val="18"/>
                <w:szCs w:val="18"/>
              </w:rPr>
            </w:pPr>
          </w:p>
        </w:tc>
        <w:tc>
          <w:tcPr>
            <w:tcW w:w="455"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176CE1" w:rsidRPr="00961304" w:rsidRDefault="00176CE1" w:rsidP="00C93259">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176CE1" w:rsidRPr="00961304" w:rsidRDefault="00176CE1" w:rsidP="00C93259">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176CE1" w:rsidRPr="00961304" w:rsidRDefault="00176CE1" w:rsidP="00C93259">
            <w:pPr>
              <w:rPr>
                <w:i/>
                <w:iCs/>
                <w:sz w:val="18"/>
                <w:szCs w:val="18"/>
              </w:rPr>
            </w:pPr>
            <w:r w:rsidRPr="00961304">
              <w:rPr>
                <w:i/>
                <w:iCs/>
                <w:sz w:val="18"/>
                <w:szCs w:val="18"/>
              </w:rPr>
              <w:t> </w:t>
            </w:r>
          </w:p>
        </w:tc>
      </w:tr>
      <w:tr w:rsidR="00176CE1" w:rsidRPr="00961304" w:rsidTr="00C93259">
        <w:trPr>
          <w:gridAfter w:val="1"/>
          <w:wAfter w:w="80" w:type="dxa"/>
          <w:trHeight w:val="225"/>
        </w:trPr>
        <w:tc>
          <w:tcPr>
            <w:tcW w:w="2320" w:type="dxa"/>
            <w:gridSpan w:val="2"/>
            <w:tcBorders>
              <w:top w:val="nil"/>
              <w:left w:val="nil"/>
              <w:bottom w:val="nil"/>
              <w:right w:val="nil"/>
            </w:tcBorders>
            <w:shd w:val="clear" w:color="auto" w:fill="auto"/>
            <w:noWrap/>
            <w:vAlign w:val="bottom"/>
          </w:tcPr>
          <w:p w:rsidR="00176CE1" w:rsidRPr="00961304" w:rsidRDefault="00176CE1" w:rsidP="00C93259">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176CE1" w:rsidRPr="00961304" w:rsidRDefault="00176CE1" w:rsidP="00C93259">
            <w:pPr>
              <w:jc w:val="center"/>
              <w:rPr>
                <w:sz w:val="16"/>
                <w:szCs w:val="16"/>
              </w:rPr>
            </w:pPr>
          </w:p>
        </w:tc>
        <w:tc>
          <w:tcPr>
            <w:tcW w:w="1720" w:type="dxa"/>
            <w:gridSpan w:val="2"/>
            <w:tcBorders>
              <w:top w:val="nil"/>
              <w:left w:val="nil"/>
              <w:bottom w:val="nil"/>
              <w:right w:val="nil"/>
            </w:tcBorders>
            <w:shd w:val="clear" w:color="auto" w:fill="auto"/>
            <w:noWrap/>
            <w:vAlign w:val="bottom"/>
          </w:tcPr>
          <w:p w:rsidR="00176CE1" w:rsidRPr="007D4BB6" w:rsidRDefault="00176CE1" w:rsidP="00C93259">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176CE1" w:rsidRPr="00961304" w:rsidRDefault="00176CE1" w:rsidP="00C93259">
            <w:pPr>
              <w:jc w:val="center"/>
              <w:rPr>
                <w:sz w:val="18"/>
                <w:szCs w:val="18"/>
              </w:rPr>
            </w:pPr>
          </w:p>
        </w:tc>
        <w:tc>
          <w:tcPr>
            <w:tcW w:w="236" w:type="dxa"/>
            <w:tcBorders>
              <w:top w:val="nil"/>
              <w:left w:val="nil"/>
              <w:bottom w:val="nil"/>
              <w:right w:val="nil"/>
            </w:tcBorders>
            <w:shd w:val="clear" w:color="auto" w:fill="auto"/>
            <w:noWrap/>
            <w:vAlign w:val="bottom"/>
          </w:tcPr>
          <w:p w:rsidR="00176CE1" w:rsidRPr="00961304" w:rsidRDefault="00176CE1" w:rsidP="00C93259">
            <w:pPr>
              <w:jc w:val="center"/>
              <w:rPr>
                <w:sz w:val="18"/>
                <w:szCs w:val="18"/>
              </w:rPr>
            </w:pPr>
          </w:p>
        </w:tc>
        <w:tc>
          <w:tcPr>
            <w:tcW w:w="455" w:type="dxa"/>
            <w:tcBorders>
              <w:top w:val="nil"/>
              <w:left w:val="nil"/>
              <w:bottom w:val="nil"/>
              <w:right w:val="nil"/>
            </w:tcBorders>
            <w:shd w:val="clear" w:color="auto" w:fill="auto"/>
            <w:noWrap/>
            <w:vAlign w:val="bottom"/>
          </w:tcPr>
          <w:p w:rsidR="00176CE1" w:rsidRPr="00961304" w:rsidRDefault="00176CE1" w:rsidP="00C93259">
            <w:pPr>
              <w:rPr>
                <w:sz w:val="18"/>
                <w:szCs w:val="18"/>
              </w:rPr>
            </w:pPr>
          </w:p>
        </w:tc>
        <w:tc>
          <w:tcPr>
            <w:tcW w:w="1666" w:type="dxa"/>
            <w:gridSpan w:val="3"/>
            <w:tcBorders>
              <w:top w:val="nil"/>
              <w:left w:val="nil"/>
              <w:bottom w:val="nil"/>
              <w:right w:val="nil"/>
            </w:tcBorders>
            <w:shd w:val="clear" w:color="auto" w:fill="auto"/>
            <w:noWrap/>
            <w:vAlign w:val="bottom"/>
          </w:tcPr>
          <w:p w:rsidR="00176CE1" w:rsidRPr="00961304" w:rsidRDefault="00176CE1" w:rsidP="00C93259">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176CE1" w:rsidRPr="00961304" w:rsidRDefault="00176CE1" w:rsidP="00C93259">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176CE1" w:rsidRPr="00961304" w:rsidRDefault="00176CE1" w:rsidP="00C93259">
            <w:pPr>
              <w:jc w:val="center"/>
              <w:rPr>
                <w:sz w:val="16"/>
                <w:szCs w:val="16"/>
              </w:rPr>
            </w:pPr>
            <w:r w:rsidRPr="00961304">
              <w:rPr>
                <w:sz w:val="16"/>
                <w:szCs w:val="16"/>
              </w:rPr>
              <w:t>(расшифровка подписи)</w:t>
            </w:r>
          </w:p>
        </w:tc>
      </w:tr>
      <w:tr w:rsidR="00176CE1" w:rsidTr="00C93259">
        <w:trPr>
          <w:gridAfter w:val="1"/>
          <w:wAfter w:w="80" w:type="dxa"/>
          <w:trHeight w:val="255"/>
        </w:trPr>
        <w:tc>
          <w:tcPr>
            <w:tcW w:w="1560" w:type="dxa"/>
            <w:tcBorders>
              <w:top w:val="nil"/>
              <w:left w:val="nil"/>
              <w:bottom w:val="nil"/>
              <w:right w:val="nil"/>
            </w:tcBorders>
            <w:shd w:val="clear" w:color="auto" w:fill="auto"/>
            <w:noWrap/>
            <w:vAlign w:val="bottom"/>
          </w:tcPr>
          <w:p w:rsidR="00176CE1" w:rsidRDefault="00176CE1" w:rsidP="00C93259">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176CE1" w:rsidRDefault="00176CE1" w:rsidP="00C93259">
            <w:pPr>
              <w:rPr>
                <w:sz w:val="16"/>
                <w:szCs w:val="16"/>
              </w:rPr>
            </w:pPr>
          </w:p>
        </w:tc>
        <w:tc>
          <w:tcPr>
            <w:tcW w:w="261" w:type="dxa"/>
            <w:tcBorders>
              <w:top w:val="nil"/>
              <w:left w:val="nil"/>
              <w:bottom w:val="nil"/>
              <w:right w:val="nil"/>
            </w:tcBorders>
            <w:shd w:val="clear" w:color="auto" w:fill="auto"/>
            <w:noWrap/>
            <w:vAlign w:val="bottom"/>
          </w:tcPr>
          <w:p w:rsidR="00176CE1" w:rsidRDefault="00176CE1" w:rsidP="00C93259">
            <w:pPr>
              <w:rPr>
                <w:sz w:val="16"/>
                <w:szCs w:val="16"/>
              </w:rPr>
            </w:pPr>
          </w:p>
        </w:tc>
        <w:tc>
          <w:tcPr>
            <w:tcW w:w="1140" w:type="dxa"/>
            <w:tcBorders>
              <w:top w:val="nil"/>
              <w:left w:val="nil"/>
              <w:bottom w:val="nil"/>
              <w:right w:val="nil"/>
            </w:tcBorders>
            <w:shd w:val="clear" w:color="auto" w:fill="auto"/>
            <w:noWrap/>
            <w:vAlign w:val="bottom"/>
          </w:tcPr>
          <w:p w:rsidR="00176CE1" w:rsidRDefault="00176CE1" w:rsidP="00C93259">
            <w:pPr>
              <w:rPr>
                <w:sz w:val="16"/>
                <w:szCs w:val="16"/>
              </w:rPr>
            </w:pPr>
          </w:p>
        </w:tc>
        <w:tc>
          <w:tcPr>
            <w:tcW w:w="580" w:type="dxa"/>
            <w:tcBorders>
              <w:top w:val="nil"/>
              <w:left w:val="nil"/>
              <w:bottom w:val="nil"/>
              <w:right w:val="nil"/>
            </w:tcBorders>
            <w:shd w:val="clear" w:color="auto" w:fill="auto"/>
            <w:noWrap/>
            <w:vAlign w:val="bottom"/>
          </w:tcPr>
          <w:p w:rsidR="00176CE1" w:rsidRDefault="00176CE1" w:rsidP="00C93259">
            <w:pPr>
              <w:rPr>
                <w:sz w:val="16"/>
                <w:szCs w:val="16"/>
              </w:rPr>
            </w:pPr>
          </w:p>
        </w:tc>
        <w:tc>
          <w:tcPr>
            <w:tcW w:w="423" w:type="dxa"/>
            <w:tcBorders>
              <w:top w:val="nil"/>
              <w:left w:val="nil"/>
              <w:bottom w:val="nil"/>
              <w:right w:val="nil"/>
            </w:tcBorders>
            <w:shd w:val="clear" w:color="auto" w:fill="auto"/>
            <w:noWrap/>
            <w:vAlign w:val="bottom"/>
          </w:tcPr>
          <w:p w:rsidR="00176CE1" w:rsidRDefault="00176CE1" w:rsidP="00C93259">
            <w:pPr>
              <w:rPr>
                <w:sz w:val="16"/>
                <w:szCs w:val="16"/>
              </w:rPr>
            </w:pPr>
          </w:p>
        </w:tc>
        <w:tc>
          <w:tcPr>
            <w:tcW w:w="236" w:type="dxa"/>
            <w:tcBorders>
              <w:top w:val="nil"/>
              <w:left w:val="nil"/>
              <w:bottom w:val="nil"/>
              <w:right w:val="nil"/>
            </w:tcBorders>
            <w:shd w:val="clear" w:color="auto" w:fill="auto"/>
            <w:noWrap/>
            <w:vAlign w:val="bottom"/>
          </w:tcPr>
          <w:p w:rsidR="00176CE1" w:rsidRDefault="00176CE1" w:rsidP="00C93259">
            <w:pPr>
              <w:rPr>
                <w:sz w:val="16"/>
                <w:szCs w:val="16"/>
              </w:rPr>
            </w:pPr>
          </w:p>
        </w:tc>
        <w:tc>
          <w:tcPr>
            <w:tcW w:w="455" w:type="dxa"/>
            <w:tcBorders>
              <w:top w:val="nil"/>
              <w:left w:val="nil"/>
              <w:bottom w:val="nil"/>
              <w:right w:val="nil"/>
            </w:tcBorders>
            <w:shd w:val="clear" w:color="auto" w:fill="auto"/>
            <w:noWrap/>
            <w:vAlign w:val="bottom"/>
          </w:tcPr>
          <w:p w:rsidR="00176CE1" w:rsidRDefault="00176CE1" w:rsidP="00C93259">
            <w:pPr>
              <w:rPr>
                <w:sz w:val="16"/>
                <w:szCs w:val="16"/>
              </w:rPr>
            </w:pPr>
          </w:p>
        </w:tc>
        <w:tc>
          <w:tcPr>
            <w:tcW w:w="1194" w:type="dxa"/>
            <w:tcBorders>
              <w:top w:val="nil"/>
              <w:left w:val="nil"/>
              <w:bottom w:val="nil"/>
              <w:right w:val="nil"/>
            </w:tcBorders>
            <w:shd w:val="clear" w:color="auto" w:fill="auto"/>
            <w:noWrap/>
            <w:vAlign w:val="bottom"/>
          </w:tcPr>
          <w:p w:rsidR="00176CE1" w:rsidRDefault="00176CE1" w:rsidP="00C9325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176CE1" w:rsidRDefault="00176CE1" w:rsidP="00C93259">
            <w:pPr>
              <w:jc w:val="center"/>
              <w:rPr>
                <w:sz w:val="16"/>
                <w:szCs w:val="16"/>
              </w:rPr>
            </w:pPr>
          </w:p>
        </w:tc>
        <w:tc>
          <w:tcPr>
            <w:tcW w:w="236" w:type="dxa"/>
            <w:tcBorders>
              <w:top w:val="nil"/>
              <w:left w:val="nil"/>
              <w:bottom w:val="nil"/>
              <w:right w:val="nil"/>
            </w:tcBorders>
            <w:shd w:val="clear" w:color="auto" w:fill="auto"/>
            <w:noWrap/>
            <w:vAlign w:val="bottom"/>
          </w:tcPr>
          <w:p w:rsidR="00176CE1" w:rsidRDefault="00176CE1" w:rsidP="00C93259">
            <w:pPr>
              <w:jc w:val="center"/>
              <w:rPr>
                <w:sz w:val="16"/>
                <w:szCs w:val="16"/>
              </w:rPr>
            </w:pPr>
          </w:p>
        </w:tc>
        <w:tc>
          <w:tcPr>
            <w:tcW w:w="589" w:type="dxa"/>
            <w:tcBorders>
              <w:top w:val="nil"/>
              <w:left w:val="nil"/>
              <w:bottom w:val="nil"/>
              <w:right w:val="nil"/>
            </w:tcBorders>
            <w:shd w:val="clear" w:color="auto" w:fill="auto"/>
            <w:noWrap/>
            <w:vAlign w:val="bottom"/>
          </w:tcPr>
          <w:p w:rsidR="00176CE1" w:rsidRDefault="00176CE1" w:rsidP="00C93259">
            <w:pPr>
              <w:rPr>
                <w:sz w:val="16"/>
                <w:szCs w:val="16"/>
              </w:rPr>
            </w:pPr>
          </w:p>
        </w:tc>
        <w:tc>
          <w:tcPr>
            <w:tcW w:w="1026" w:type="dxa"/>
            <w:gridSpan w:val="2"/>
            <w:tcBorders>
              <w:top w:val="nil"/>
              <w:left w:val="nil"/>
              <w:bottom w:val="nil"/>
              <w:right w:val="nil"/>
            </w:tcBorders>
            <w:shd w:val="clear" w:color="auto" w:fill="auto"/>
            <w:noWrap/>
            <w:vAlign w:val="bottom"/>
          </w:tcPr>
          <w:p w:rsidR="00176CE1" w:rsidRDefault="00176CE1" w:rsidP="00C93259">
            <w:pPr>
              <w:rPr>
                <w:sz w:val="16"/>
                <w:szCs w:val="16"/>
              </w:rPr>
            </w:pPr>
          </w:p>
        </w:tc>
        <w:tc>
          <w:tcPr>
            <w:tcW w:w="1242" w:type="dxa"/>
            <w:gridSpan w:val="3"/>
            <w:tcBorders>
              <w:top w:val="nil"/>
              <w:left w:val="nil"/>
              <w:bottom w:val="nil"/>
              <w:right w:val="nil"/>
            </w:tcBorders>
            <w:shd w:val="clear" w:color="auto" w:fill="auto"/>
            <w:noWrap/>
            <w:vAlign w:val="bottom"/>
          </w:tcPr>
          <w:p w:rsidR="00176CE1" w:rsidRDefault="00176CE1" w:rsidP="00C93259">
            <w:pPr>
              <w:rPr>
                <w:sz w:val="16"/>
                <w:szCs w:val="16"/>
              </w:rPr>
            </w:pPr>
          </w:p>
        </w:tc>
      </w:tr>
    </w:tbl>
    <w:p w:rsidR="00176CE1" w:rsidRDefault="00176CE1" w:rsidP="00176CE1">
      <w:pPr>
        <w:rPr>
          <w:spacing w:val="-4"/>
        </w:rPr>
      </w:pPr>
    </w:p>
    <w:tbl>
      <w:tblPr>
        <w:tblW w:w="10031" w:type="dxa"/>
        <w:tblLook w:val="0000"/>
      </w:tblPr>
      <w:tblGrid>
        <w:gridCol w:w="5210"/>
        <w:gridCol w:w="4821"/>
      </w:tblGrid>
      <w:tr w:rsidR="00176CE1" w:rsidRPr="00415DDE" w:rsidTr="00C93259">
        <w:tc>
          <w:tcPr>
            <w:tcW w:w="5210" w:type="dxa"/>
          </w:tcPr>
          <w:p w:rsidR="00176CE1" w:rsidRPr="0007628C" w:rsidRDefault="00176CE1" w:rsidP="00C93259">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4821" w:type="dxa"/>
          </w:tcPr>
          <w:p w:rsidR="00176CE1" w:rsidRPr="0007628C" w:rsidRDefault="00176CE1" w:rsidP="00C93259">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176CE1" w:rsidRPr="00415DDE" w:rsidTr="00C93259">
        <w:trPr>
          <w:trHeight w:val="194"/>
        </w:trPr>
        <w:tc>
          <w:tcPr>
            <w:tcW w:w="5210" w:type="dxa"/>
          </w:tcPr>
          <w:p w:rsidR="00176CE1" w:rsidRPr="00415DDE" w:rsidRDefault="00176CE1" w:rsidP="00C93259">
            <w:pPr>
              <w:pStyle w:val="ConsTitle"/>
              <w:rPr>
                <w:rFonts w:ascii="Times New Roman" w:hAnsi="Times New Roman" w:cs="Times New Roman"/>
                <w:bCs w:val="0"/>
                <w:sz w:val="20"/>
                <w:szCs w:val="20"/>
              </w:rPr>
            </w:pPr>
          </w:p>
        </w:tc>
        <w:tc>
          <w:tcPr>
            <w:tcW w:w="4821" w:type="dxa"/>
          </w:tcPr>
          <w:p w:rsidR="00176CE1" w:rsidRPr="00415DDE" w:rsidRDefault="00176CE1" w:rsidP="00C93259">
            <w:pPr>
              <w:pStyle w:val="37"/>
              <w:spacing w:after="0"/>
              <w:ind w:left="0"/>
              <w:rPr>
                <w:b/>
                <w:sz w:val="20"/>
                <w:szCs w:val="20"/>
              </w:rPr>
            </w:pPr>
          </w:p>
        </w:tc>
      </w:tr>
      <w:tr w:rsidR="00176CE1" w:rsidRPr="00415DDE" w:rsidTr="00C93259">
        <w:trPr>
          <w:trHeight w:val="275"/>
        </w:trPr>
        <w:tc>
          <w:tcPr>
            <w:tcW w:w="5210" w:type="dxa"/>
          </w:tcPr>
          <w:p w:rsidR="00176CE1" w:rsidRPr="00415DDE" w:rsidRDefault="00176CE1" w:rsidP="00C93259">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4821" w:type="dxa"/>
          </w:tcPr>
          <w:p w:rsidR="00176CE1" w:rsidRPr="00415DDE" w:rsidRDefault="00176CE1" w:rsidP="00C93259">
            <w:pPr>
              <w:pStyle w:val="37"/>
              <w:spacing w:after="0"/>
              <w:ind w:left="0" w:firstLine="177"/>
              <w:rPr>
                <w:b/>
                <w:bCs/>
                <w:sz w:val="20"/>
                <w:szCs w:val="20"/>
              </w:rPr>
            </w:pPr>
            <w:r w:rsidRPr="00415DDE">
              <w:rPr>
                <w:b/>
                <w:bCs/>
                <w:sz w:val="20"/>
                <w:szCs w:val="20"/>
              </w:rPr>
              <w:t>_______________</w:t>
            </w:r>
          </w:p>
        </w:tc>
      </w:tr>
    </w:tbl>
    <w:p w:rsidR="00176CE1" w:rsidRPr="0075371E" w:rsidRDefault="00176CE1" w:rsidP="00176CE1">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176CE1" w:rsidRDefault="00176CE1" w:rsidP="00176CE1">
      <w:pPr>
        <w:rPr>
          <w:sz w:val="20"/>
          <w:szCs w:val="20"/>
        </w:rPr>
      </w:pPr>
      <w:r>
        <w:rPr>
          <w:sz w:val="20"/>
          <w:szCs w:val="20"/>
        </w:rPr>
        <w:t>_________________________________________________</w:t>
      </w:r>
      <w:r>
        <w:rPr>
          <w:sz w:val="20"/>
          <w:szCs w:val="20"/>
        </w:rPr>
        <w:tab/>
      </w:r>
      <w:r>
        <w:rPr>
          <w:sz w:val="20"/>
          <w:szCs w:val="20"/>
        </w:rPr>
        <w:tab/>
        <w:t xml:space="preserve">               </w:t>
      </w:r>
    </w:p>
    <w:p w:rsidR="00176CE1" w:rsidRPr="0075371E" w:rsidRDefault="00176CE1" w:rsidP="00176CE1">
      <w:pPr>
        <w:rPr>
          <w:sz w:val="20"/>
          <w:szCs w:val="20"/>
        </w:rPr>
      </w:pPr>
      <w:r w:rsidRPr="0075371E">
        <w:rPr>
          <w:sz w:val="20"/>
          <w:szCs w:val="20"/>
        </w:rPr>
        <w:t xml:space="preserve">___________________________________/_____________/                      </w:t>
      </w:r>
      <w:r>
        <w:rPr>
          <w:sz w:val="20"/>
          <w:szCs w:val="20"/>
        </w:rPr>
        <w:t xml:space="preserve">   </w:t>
      </w:r>
      <w:r w:rsidRPr="0075371E">
        <w:rPr>
          <w:sz w:val="20"/>
          <w:szCs w:val="20"/>
        </w:rPr>
        <w:t xml:space="preserve">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176CE1" w:rsidRDefault="00176CE1" w:rsidP="00176CE1">
      <w:pPr>
        <w:ind w:left="720" w:firstLine="720"/>
      </w:pPr>
      <w:r w:rsidRPr="006078CB">
        <w:t xml:space="preserve">М.П. </w:t>
      </w:r>
      <w:r>
        <w:tab/>
      </w:r>
      <w:r>
        <w:tab/>
      </w:r>
      <w:r>
        <w:tab/>
      </w:r>
      <w:r>
        <w:tab/>
      </w:r>
      <w:r>
        <w:tab/>
      </w:r>
      <w:r>
        <w:tab/>
      </w:r>
      <w:r>
        <w:tab/>
      </w:r>
      <w:r>
        <w:tab/>
        <w:t xml:space="preserve">           </w:t>
      </w:r>
      <w:r w:rsidRPr="006078CB">
        <w:t>М.П.</w:t>
      </w:r>
    </w:p>
    <w:p w:rsidR="00176CE1" w:rsidRPr="004971FF" w:rsidRDefault="00176CE1" w:rsidP="00176CE1">
      <w:pPr>
        <w:jc w:val="right"/>
      </w:pPr>
      <w:r w:rsidRPr="009B64FB">
        <w:br w:type="page"/>
      </w:r>
      <w:r>
        <w:lastRenderedPageBreak/>
        <w:t>Приложение № 6</w:t>
      </w:r>
    </w:p>
    <w:p w:rsidR="00176CE1" w:rsidRPr="005D242F" w:rsidRDefault="00176CE1" w:rsidP="00176CE1">
      <w:pPr>
        <w:ind w:left="6804"/>
      </w:pPr>
      <w:r w:rsidRPr="005D242F">
        <w:t>к договору  аренды</w:t>
      </w:r>
    </w:p>
    <w:p w:rsidR="00176CE1" w:rsidRPr="00E0597A" w:rsidRDefault="00176CE1" w:rsidP="00176CE1">
      <w:pPr>
        <w:ind w:left="6804"/>
        <w:rPr>
          <w:color w:val="000000"/>
        </w:rPr>
      </w:pPr>
      <w:r w:rsidRPr="005D242F">
        <w:rPr>
          <w:color w:val="000000"/>
        </w:rPr>
        <w:t>транспортного средства с экипажем</w:t>
      </w:r>
      <w:r>
        <w:t xml:space="preserve">                                                                                                                                                                                            №__________</w:t>
      </w:r>
      <w:r w:rsidRPr="005D242F">
        <w:t>___________________</w:t>
      </w:r>
      <w:r>
        <w:t xml:space="preserve">                                                                                                                                                                                          </w:t>
      </w:r>
      <w:r w:rsidRPr="005D242F">
        <w:t>от "_____" ______________201____г.</w:t>
      </w:r>
    </w:p>
    <w:p w:rsidR="00176CE1" w:rsidRPr="002E2638" w:rsidRDefault="00176CE1" w:rsidP="00176CE1">
      <w:pPr>
        <w:jc w:val="right"/>
      </w:pPr>
      <w:r w:rsidRPr="002E2638">
        <w:t xml:space="preserve"> </w:t>
      </w:r>
    </w:p>
    <w:p w:rsidR="00176CE1" w:rsidRDefault="00176CE1" w:rsidP="00176CE1">
      <w:pPr>
        <w:shd w:val="clear" w:color="auto" w:fill="FFFFFF"/>
        <w:jc w:val="center"/>
        <w:rPr>
          <w:b/>
          <w:sz w:val="22"/>
          <w:szCs w:val="22"/>
        </w:rPr>
      </w:pPr>
    </w:p>
    <w:p w:rsidR="00176CE1" w:rsidRPr="005C0B8D" w:rsidRDefault="00176CE1" w:rsidP="00176CE1">
      <w:pPr>
        <w:shd w:val="clear" w:color="auto" w:fill="FFFFFF"/>
        <w:jc w:val="center"/>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ЭКИПАЖЕМ</w:t>
      </w:r>
    </w:p>
    <w:p w:rsidR="00176CE1" w:rsidRDefault="00176CE1" w:rsidP="00176CE1"/>
    <w:tbl>
      <w:tblPr>
        <w:tblW w:w="10031" w:type="dxa"/>
        <w:tblLook w:val="04A0"/>
      </w:tblPr>
      <w:tblGrid>
        <w:gridCol w:w="5955"/>
        <w:gridCol w:w="1176"/>
        <w:gridCol w:w="1942"/>
        <w:gridCol w:w="958"/>
      </w:tblGrid>
      <w:tr w:rsidR="00176CE1" w:rsidRPr="00F65E1B" w:rsidTr="00C93259">
        <w:trPr>
          <w:trHeight w:val="930"/>
        </w:trPr>
        <w:tc>
          <w:tcPr>
            <w:tcW w:w="5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CE1" w:rsidRPr="00F65E1B" w:rsidRDefault="00176CE1" w:rsidP="00C93259">
            <w:pPr>
              <w:jc w:val="center"/>
              <w:rPr>
                <w:b/>
                <w:bCs/>
                <w:color w:val="000000"/>
                <w:sz w:val="20"/>
                <w:szCs w:val="20"/>
              </w:rPr>
            </w:pPr>
            <w:r w:rsidRPr="00F65E1B">
              <w:rPr>
                <w:b/>
                <w:bCs/>
                <w:color w:val="000000"/>
                <w:sz w:val="20"/>
                <w:szCs w:val="20"/>
              </w:rPr>
              <w:t>Наименование работ и услуг</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176CE1" w:rsidRPr="00F65E1B" w:rsidRDefault="00176CE1" w:rsidP="00C93259">
            <w:pPr>
              <w:jc w:val="center"/>
              <w:rPr>
                <w:b/>
                <w:bCs/>
                <w:color w:val="000000"/>
                <w:sz w:val="20"/>
                <w:szCs w:val="20"/>
              </w:rPr>
            </w:pPr>
            <w:r w:rsidRPr="00F65E1B">
              <w:rPr>
                <w:b/>
                <w:bCs/>
                <w:color w:val="000000"/>
                <w:sz w:val="20"/>
                <w:szCs w:val="20"/>
              </w:rPr>
              <w:t>Ед. измерения</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176CE1" w:rsidRPr="00F65E1B" w:rsidRDefault="00176CE1" w:rsidP="00C93259">
            <w:pPr>
              <w:jc w:val="center"/>
              <w:rPr>
                <w:b/>
                <w:bCs/>
                <w:color w:val="000000"/>
                <w:sz w:val="20"/>
                <w:szCs w:val="20"/>
              </w:rPr>
            </w:pPr>
            <w:r w:rsidRPr="00F65E1B">
              <w:rPr>
                <w:b/>
                <w:bCs/>
                <w:color w:val="000000"/>
                <w:sz w:val="20"/>
                <w:szCs w:val="20"/>
              </w:rPr>
              <w:t>Ставка без учета НДС 18%</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176CE1" w:rsidRPr="00F65E1B" w:rsidRDefault="00176CE1" w:rsidP="00C93259">
            <w:pPr>
              <w:jc w:val="center"/>
              <w:rPr>
                <w:b/>
                <w:bCs/>
                <w:color w:val="000000"/>
                <w:sz w:val="20"/>
                <w:szCs w:val="20"/>
              </w:rPr>
            </w:pPr>
            <w:r w:rsidRPr="00F65E1B">
              <w:rPr>
                <w:b/>
                <w:bCs/>
                <w:color w:val="000000"/>
                <w:sz w:val="20"/>
                <w:szCs w:val="20"/>
              </w:rPr>
              <w:t>Ставка с учетом НДС 18%</w:t>
            </w:r>
          </w:p>
        </w:tc>
      </w:tr>
      <w:tr w:rsidR="00176CE1" w:rsidRPr="00F65E1B" w:rsidTr="00C93259">
        <w:trPr>
          <w:trHeight w:val="866"/>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176CE1" w:rsidRPr="00F65E1B" w:rsidRDefault="00176CE1" w:rsidP="00C93259">
            <w:pPr>
              <w:rPr>
                <w:b/>
                <w:bCs/>
                <w:color w:val="000000"/>
                <w:sz w:val="20"/>
                <w:szCs w:val="20"/>
              </w:rPr>
            </w:pPr>
            <w:r w:rsidRPr="00F65E1B">
              <w:rPr>
                <w:b/>
                <w:bCs/>
                <w:color w:val="000000"/>
                <w:sz w:val="20"/>
                <w:szCs w:val="20"/>
              </w:rPr>
              <w:t xml:space="preserve">Стоимость арендной платы </w:t>
            </w:r>
            <w:proofErr w:type="gramStart"/>
            <w:r w:rsidRPr="00F65E1B">
              <w:rPr>
                <w:b/>
                <w:bCs/>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p>
        </w:tc>
        <w:tc>
          <w:tcPr>
            <w:tcW w:w="1176"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r>
      <w:tr w:rsidR="00176CE1" w:rsidRPr="00F65E1B" w:rsidTr="00C9325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xml:space="preserve">3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r>
      <w:tr w:rsidR="00176CE1" w:rsidRPr="00F65E1B" w:rsidTr="00C9325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xml:space="preserve">5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r>
      <w:tr w:rsidR="00176CE1" w:rsidRPr="00F65E1B" w:rsidTr="00C9325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r>
      <w:tr w:rsidR="00176CE1" w:rsidRPr="00F65E1B" w:rsidTr="00C9325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40футов</w:t>
            </w:r>
          </w:p>
        </w:tc>
        <w:tc>
          <w:tcPr>
            <w:tcW w:w="1176"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r>
      <w:tr w:rsidR="00176CE1" w:rsidRPr="00F65E1B" w:rsidTr="00C9325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center"/>
            <w:hideMark/>
          </w:tcPr>
          <w:p w:rsidR="00176CE1" w:rsidRPr="00F65E1B" w:rsidRDefault="00176CE1" w:rsidP="00C93259">
            <w:pPr>
              <w:rPr>
                <w:b/>
                <w:bCs/>
                <w:color w:val="000000"/>
                <w:sz w:val="20"/>
                <w:szCs w:val="20"/>
              </w:rPr>
            </w:pPr>
            <w:r w:rsidRPr="00F65E1B">
              <w:rPr>
                <w:b/>
                <w:bCs/>
                <w:color w:val="000000"/>
                <w:sz w:val="20"/>
                <w:szCs w:val="20"/>
              </w:rPr>
              <w:t xml:space="preserve">Норма времени на загрузку/выгрузку контейнера </w:t>
            </w:r>
          </w:p>
        </w:tc>
        <w:tc>
          <w:tcPr>
            <w:tcW w:w="1176"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r>
      <w:tr w:rsidR="00176CE1" w:rsidRPr="00F65E1B" w:rsidTr="00C9325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xml:space="preserve">3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r>
      <w:tr w:rsidR="00176CE1" w:rsidRPr="00F65E1B" w:rsidTr="00C9325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xml:space="preserve">5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r>
      <w:tr w:rsidR="00176CE1" w:rsidRPr="00F65E1B" w:rsidTr="00C9325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r>
      <w:tr w:rsidR="00176CE1" w:rsidRPr="00F65E1B" w:rsidTr="00C9325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40футов</w:t>
            </w:r>
          </w:p>
        </w:tc>
        <w:tc>
          <w:tcPr>
            <w:tcW w:w="1176"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r>
      <w:tr w:rsidR="00176CE1" w:rsidRPr="00F65E1B" w:rsidTr="00C9325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176CE1" w:rsidRPr="00F65E1B" w:rsidRDefault="00176CE1" w:rsidP="00C93259">
            <w:pPr>
              <w:rPr>
                <w:b/>
                <w:bCs/>
                <w:color w:val="000000"/>
                <w:sz w:val="20"/>
                <w:szCs w:val="20"/>
              </w:rPr>
            </w:pPr>
            <w:r w:rsidRPr="00F65E1B">
              <w:rPr>
                <w:b/>
                <w:bCs/>
                <w:color w:val="000000"/>
                <w:sz w:val="20"/>
                <w:szCs w:val="20"/>
              </w:rPr>
              <w:t>Работа автомобиля сверх норматива</w:t>
            </w:r>
          </w:p>
        </w:tc>
        <w:tc>
          <w:tcPr>
            <w:tcW w:w="1176"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r>
      <w:tr w:rsidR="00176CE1" w:rsidRPr="00F65E1B" w:rsidTr="00C9325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xml:space="preserve">3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r>
      <w:tr w:rsidR="00176CE1" w:rsidRPr="00F65E1B" w:rsidTr="00C9325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xml:space="preserve">5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r>
      <w:tr w:rsidR="00176CE1" w:rsidRPr="00F65E1B" w:rsidTr="00C9325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r>
      <w:tr w:rsidR="00176CE1" w:rsidRPr="00F65E1B" w:rsidTr="00C9325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40 футов</w:t>
            </w:r>
          </w:p>
        </w:tc>
        <w:tc>
          <w:tcPr>
            <w:tcW w:w="1176"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r>
      <w:tr w:rsidR="00176CE1" w:rsidRPr="00F65E1B" w:rsidTr="00C9325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176CE1" w:rsidRPr="00F65E1B" w:rsidRDefault="00176CE1" w:rsidP="00C93259">
            <w:pPr>
              <w:rPr>
                <w:b/>
                <w:bCs/>
                <w:color w:val="000000"/>
                <w:sz w:val="20"/>
                <w:szCs w:val="20"/>
              </w:rPr>
            </w:pPr>
            <w:r w:rsidRPr="00F65E1B">
              <w:rPr>
                <w:b/>
                <w:bCs/>
                <w:color w:val="000000"/>
                <w:sz w:val="20"/>
                <w:szCs w:val="20"/>
              </w:rPr>
              <w:t>Загрузка контейнера по дополнительному адресу</w:t>
            </w:r>
          </w:p>
        </w:tc>
        <w:tc>
          <w:tcPr>
            <w:tcW w:w="1176"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r>
      <w:tr w:rsidR="00176CE1" w:rsidRPr="00F65E1B" w:rsidTr="00C9325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xml:space="preserve">3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r>
      <w:tr w:rsidR="00176CE1" w:rsidRPr="00F65E1B" w:rsidTr="00C9325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xml:space="preserve">5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r>
      <w:tr w:rsidR="00176CE1" w:rsidRPr="00F65E1B" w:rsidTr="00C9325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r>
      <w:tr w:rsidR="00176CE1" w:rsidRPr="00F65E1B" w:rsidTr="00C9325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40 футов</w:t>
            </w:r>
          </w:p>
        </w:tc>
        <w:tc>
          <w:tcPr>
            <w:tcW w:w="1176"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176CE1" w:rsidRPr="00F65E1B" w:rsidRDefault="00176CE1" w:rsidP="00C93259">
            <w:pPr>
              <w:rPr>
                <w:color w:val="000000"/>
                <w:sz w:val="20"/>
                <w:szCs w:val="20"/>
              </w:rPr>
            </w:pPr>
            <w:r w:rsidRPr="00F65E1B">
              <w:rPr>
                <w:color w:val="000000"/>
                <w:sz w:val="20"/>
                <w:szCs w:val="20"/>
              </w:rPr>
              <w:t> </w:t>
            </w:r>
          </w:p>
        </w:tc>
      </w:tr>
    </w:tbl>
    <w:p w:rsidR="00176CE1" w:rsidRDefault="00176CE1" w:rsidP="00176CE1">
      <w:pPr>
        <w:tabs>
          <w:tab w:val="left" w:pos="-4140"/>
          <w:tab w:val="left" w:pos="2160"/>
          <w:tab w:val="left" w:pos="6480"/>
        </w:tabs>
      </w:pPr>
    </w:p>
    <w:p w:rsidR="00176CE1" w:rsidRPr="007B1EFF" w:rsidRDefault="00176CE1" w:rsidP="00176CE1">
      <w:pPr>
        <w:ind w:hanging="284"/>
        <w:rPr>
          <w:b/>
        </w:rPr>
      </w:pPr>
      <w:r>
        <w:rPr>
          <w:b/>
        </w:rPr>
        <w:t>«</w:t>
      </w:r>
      <w:r w:rsidRPr="007B1EFF">
        <w:rPr>
          <w:b/>
        </w:rPr>
        <w:t>Арендода</w:t>
      </w:r>
      <w:r>
        <w:rPr>
          <w:b/>
        </w:rPr>
        <w:t>тель»</w:t>
      </w:r>
      <w:r>
        <w:rPr>
          <w:b/>
        </w:rPr>
        <w:tab/>
      </w:r>
      <w:r>
        <w:rPr>
          <w:b/>
        </w:rPr>
        <w:tab/>
      </w:r>
      <w:r>
        <w:rPr>
          <w:b/>
        </w:rPr>
        <w:tab/>
      </w:r>
      <w:r>
        <w:rPr>
          <w:b/>
        </w:rPr>
        <w:tab/>
        <w:t xml:space="preserve">                                     </w:t>
      </w:r>
      <w:r w:rsidRPr="007B1EFF">
        <w:rPr>
          <w:b/>
        </w:rPr>
        <w:t xml:space="preserve"> </w:t>
      </w:r>
      <w:r>
        <w:rPr>
          <w:b/>
        </w:rPr>
        <w:tab/>
        <w:t xml:space="preserve">                         «Арендатор»</w:t>
      </w:r>
      <w:r w:rsidRPr="007B1EFF">
        <w:rPr>
          <w:b/>
        </w:rPr>
        <w:t xml:space="preserve">   </w:t>
      </w:r>
    </w:p>
    <w:p w:rsidR="00176CE1" w:rsidRDefault="00176CE1" w:rsidP="00176CE1">
      <w:pPr>
        <w:ind w:hanging="284"/>
      </w:pPr>
    </w:p>
    <w:p w:rsidR="00176CE1" w:rsidRDefault="00176CE1" w:rsidP="00176CE1">
      <w:pPr>
        <w:ind w:hanging="284"/>
      </w:pPr>
      <w:r>
        <w:t>_______________________________________</w:t>
      </w:r>
    </w:p>
    <w:p w:rsidR="00176CE1" w:rsidRDefault="00176CE1" w:rsidP="00176CE1">
      <w:pPr>
        <w:ind w:hanging="284"/>
      </w:pPr>
      <w:r w:rsidRPr="007B1EFF">
        <w:t>_____________</w:t>
      </w:r>
      <w:r>
        <w:t>______________/_______</w:t>
      </w:r>
      <w:r w:rsidRPr="007B1EFF">
        <w:t>____/</w:t>
      </w:r>
      <w:r>
        <w:t xml:space="preserve">                                 </w:t>
      </w:r>
      <w:r w:rsidRPr="007B1EFF">
        <w:t>_____</w:t>
      </w:r>
      <w:r>
        <w:t>____________________/___</w:t>
      </w:r>
      <w:r w:rsidRPr="007B1EFF">
        <w:t>_______/</w:t>
      </w:r>
    </w:p>
    <w:p w:rsidR="00176CE1" w:rsidRDefault="00176CE1" w:rsidP="00176CE1">
      <w:r>
        <w:t xml:space="preserve">             </w:t>
      </w:r>
      <w:r w:rsidRPr="006078CB">
        <w:t xml:space="preserve">М.П. </w:t>
      </w:r>
      <w:r>
        <w:tab/>
      </w:r>
      <w:r>
        <w:tab/>
      </w:r>
      <w:r>
        <w:tab/>
      </w:r>
      <w:r>
        <w:tab/>
      </w:r>
      <w:r>
        <w:tab/>
      </w:r>
      <w:r>
        <w:tab/>
      </w:r>
      <w:r>
        <w:tab/>
      </w:r>
      <w:r>
        <w:tab/>
        <w:t xml:space="preserve">                               </w:t>
      </w:r>
      <w:r w:rsidRPr="006078CB">
        <w:t>М.П.</w:t>
      </w:r>
    </w:p>
    <w:p w:rsidR="00176CE1" w:rsidRDefault="00176CE1" w:rsidP="00176CE1">
      <w:pPr>
        <w:tabs>
          <w:tab w:val="left" w:pos="-4140"/>
          <w:tab w:val="left" w:pos="2160"/>
          <w:tab w:val="left" w:pos="6480"/>
        </w:tabs>
      </w:pPr>
      <w:r w:rsidRPr="00901FB8">
        <w:tab/>
      </w:r>
    </w:p>
    <w:p w:rsidR="00EF19F1" w:rsidRDefault="00EF19F1" w:rsidP="00EF19F1">
      <w:pPr>
        <w:suppressAutoHyphens w:val="0"/>
        <w:rPr>
          <w:iCs/>
          <w:sz w:val="28"/>
          <w:szCs w:val="28"/>
        </w:rPr>
      </w:pPr>
    </w:p>
    <w:p w:rsidR="003D2868" w:rsidRDefault="00816E6C">
      <w:pPr>
        <w:pStyle w:val="1"/>
        <w:ind w:left="540" w:firstLine="0"/>
        <w:jc w:val="right"/>
        <w:rPr>
          <w:rFonts w:cs="Times New Roman"/>
          <w:b w:val="0"/>
          <w:i/>
          <w:iCs/>
          <w:sz w:val="28"/>
        </w:rPr>
      </w:pPr>
      <w:r>
        <w:rPr>
          <w:rFonts w:cs="Times New Roman"/>
          <w:b w:val="0"/>
          <w:sz w:val="28"/>
        </w:rPr>
        <w:lastRenderedPageBreak/>
        <w:t>Приложение № 5</w:t>
      </w:r>
      <w:r w:rsidR="00AB1AC4">
        <w:rPr>
          <w:rFonts w:cs="Times New Roman"/>
          <w:b w:val="0"/>
          <w:sz w:val="28"/>
        </w:rPr>
        <w:t xml:space="preserve"> </w:t>
      </w:r>
    </w:p>
    <w:p w:rsidR="00EF19F1" w:rsidRDefault="00EF19F1" w:rsidP="00992903">
      <w:pPr>
        <w:jc w:val="right"/>
        <w:rPr>
          <w:sz w:val="28"/>
        </w:rPr>
      </w:pPr>
      <w:r>
        <w:rPr>
          <w:sz w:val="28"/>
        </w:rPr>
        <w:t>к документации о закупке</w:t>
      </w:r>
    </w:p>
    <w:p w:rsidR="00791853" w:rsidRDefault="00791853" w:rsidP="00791853">
      <w:pPr>
        <w:jc w:val="center"/>
        <w:rPr>
          <w:b/>
        </w:rPr>
      </w:pPr>
    </w:p>
    <w:p w:rsidR="00791853" w:rsidRDefault="00791853" w:rsidP="00791853">
      <w:pPr>
        <w:jc w:val="center"/>
        <w:rPr>
          <w:b/>
        </w:rPr>
      </w:pPr>
    </w:p>
    <w:p w:rsidR="00791853" w:rsidRDefault="00791853" w:rsidP="00791853">
      <w:pPr>
        <w:jc w:val="center"/>
        <w:rPr>
          <w:b/>
        </w:rPr>
      </w:pPr>
    </w:p>
    <w:p w:rsidR="00791853" w:rsidRDefault="00791853" w:rsidP="00791853">
      <w:pPr>
        <w:jc w:val="center"/>
        <w:rPr>
          <w:b/>
        </w:rPr>
      </w:pPr>
    </w:p>
    <w:p w:rsidR="00791853" w:rsidRPr="00AB0119" w:rsidRDefault="00791853" w:rsidP="00791853">
      <w:pPr>
        <w:jc w:val="center"/>
      </w:pPr>
      <w:r w:rsidRPr="00AB0119">
        <w:rPr>
          <w:b/>
        </w:rPr>
        <w:t>Перечень транспортных средств по предмету процедуры Размещения оферты № РО/___/___/___</w:t>
      </w:r>
    </w:p>
    <w:p w:rsidR="00791853" w:rsidRDefault="00791853" w:rsidP="00791853"/>
    <w:p w:rsidR="002650C8" w:rsidRDefault="002650C8" w:rsidP="00791853">
      <w:pPr>
        <w:jc w:val="both"/>
        <w:rPr>
          <w:lang w:eastAsia="ru-RU"/>
        </w:rPr>
      </w:pPr>
    </w:p>
    <w:p w:rsidR="002650C8" w:rsidRDefault="002650C8" w:rsidP="002650C8">
      <w:pPr>
        <w:jc w:val="center"/>
        <w:rPr>
          <w:b/>
        </w:rPr>
      </w:pPr>
    </w:p>
    <w:tbl>
      <w:tblPr>
        <w:tblW w:w="10349" w:type="dxa"/>
        <w:tblInd w:w="-318" w:type="dxa"/>
        <w:tblLook w:val="04A0"/>
      </w:tblPr>
      <w:tblGrid>
        <w:gridCol w:w="1447"/>
        <w:gridCol w:w="1021"/>
        <w:gridCol w:w="2153"/>
        <w:gridCol w:w="2169"/>
        <w:gridCol w:w="1830"/>
        <w:gridCol w:w="1896"/>
      </w:tblGrid>
      <w:tr w:rsidR="002650C8" w:rsidRPr="005D242F" w:rsidTr="002650C8">
        <w:trPr>
          <w:trHeight w:val="1655"/>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50C8" w:rsidRPr="00BD126B" w:rsidRDefault="002650C8" w:rsidP="002951A7">
            <w:pPr>
              <w:jc w:val="center"/>
              <w:rPr>
                <w:b/>
                <w:color w:val="000000"/>
              </w:rPr>
            </w:pPr>
            <w:r w:rsidRPr="00BD126B">
              <w:rPr>
                <w:b/>
                <w:color w:val="000000"/>
              </w:rPr>
              <w:t xml:space="preserve">№ </w:t>
            </w:r>
            <w:proofErr w:type="spellStart"/>
            <w:proofErr w:type="gramStart"/>
            <w:r w:rsidRPr="00BD126B">
              <w:rPr>
                <w:b/>
                <w:color w:val="000000"/>
              </w:rPr>
              <w:t>п</w:t>
            </w:r>
            <w:proofErr w:type="spellEnd"/>
            <w:proofErr w:type="gramEnd"/>
            <w:r w:rsidRPr="00BD126B">
              <w:rPr>
                <w:b/>
                <w:color w:val="000000"/>
              </w:rPr>
              <w:t>/</w:t>
            </w:r>
            <w:proofErr w:type="spellStart"/>
            <w:r w:rsidRPr="00BD126B">
              <w:rPr>
                <w:b/>
                <w:color w:val="000000"/>
              </w:rPr>
              <w:t>п</w:t>
            </w:r>
            <w:proofErr w:type="spellEnd"/>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2650C8" w:rsidRPr="00BD126B" w:rsidRDefault="002650C8" w:rsidP="002951A7">
            <w:pPr>
              <w:jc w:val="center"/>
              <w:rPr>
                <w:b/>
                <w:color w:val="000000"/>
              </w:rPr>
            </w:pPr>
            <w:r w:rsidRPr="00BD126B">
              <w:rPr>
                <w:b/>
                <w:color w:val="000000"/>
              </w:rPr>
              <w:t>Марка/ модель ТС</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2650C8" w:rsidRPr="00BD126B" w:rsidRDefault="002650C8" w:rsidP="002951A7">
            <w:pPr>
              <w:jc w:val="center"/>
              <w:rPr>
                <w:b/>
                <w:color w:val="000000"/>
              </w:rPr>
            </w:pPr>
            <w:r w:rsidRPr="00BD126B">
              <w:rPr>
                <w:b/>
                <w:color w:val="000000"/>
              </w:rPr>
              <w:t>Государственный № ТС</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2650C8" w:rsidRPr="00BD126B" w:rsidRDefault="002650C8" w:rsidP="002951A7">
            <w:pPr>
              <w:jc w:val="center"/>
              <w:rPr>
                <w:b/>
                <w:color w:val="000000"/>
              </w:rPr>
            </w:pPr>
            <w:r w:rsidRPr="00BD126B">
              <w:rPr>
                <w:b/>
                <w:color w:val="000000"/>
              </w:rPr>
              <w:t>Год изготовления ТС</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rsidR="002650C8" w:rsidRPr="00BD126B" w:rsidRDefault="002650C8" w:rsidP="002951A7">
            <w:pPr>
              <w:jc w:val="center"/>
              <w:rPr>
                <w:b/>
                <w:color w:val="000000"/>
              </w:rPr>
            </w:pPr>
            <w:r w:rsidRPr="00BD126B">
              <w:rPr>
                <w:b/>
                <w:color w:val="000000"/>
              </w:rPr>
              <w:t>Номер паспорта транспортного средства</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rsidR="002650C8" w:rsidRPr="00BD126B" w:rsidRDefault="002650C8" w:rsidP="002951A7">
            <w:pPr>
              <w:jc w:val="center"/>
              <w:rPr>
                <w:b/>
                <w:color w:val="000000"/>
              </w:rPr>
            </w:pPr>
            <w:r w:rsidRPr="00BD126B">
              <w:rPr>
                <w:b/>
                <w:color w:val="000000"/>
              </w:rPr>
              <w:t>Номер свидетельства о регистрации ТС</w:t>
            </w:r>
          </w:p>
        </w:tc>
      </w:tr>
      <w:tr w:rsidR="002650C8" w:rsidRPr="005D242F" w:rsidTr="002650C8">
        <w:trPr>
          <w:trHeight w:val="402"/>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2650C8" w:rsidRPr="005D242F" w:rsidRDefault="002650C8" w:rsidP="002951A7">
            <w:pPr>
              <w:jc w:val="center"/>
              <w:rPr>
                <w:b/>
                <w:bCs/>
                <w:color w:val="000000"/>
              </w:rPr>
            </w:pPr>
            <w:r w:rsidRPr="005D242F">
              <w:rPr>
                <w:b/>
                <w:bCs/>
                <w:color w:val="000000"/>
              </w:rPr>
              <w:t>1</w:t>
            </w:r>
          </w:p>
        </w:tc>
        <w:tc>
          <w:tcPr>
            <w:tcW w:w="990" w:type="dxa"/>
            <w:tcBorders>
              <w:top w:val="nil"/>
              <w:left w:val="nil"/>
              <w:bottom w:val="single" w:sz="4" w:space="0" w:color="auto"/>
              <w:right w:val="single" w:sz="4" w:space="0" w:color="auto"/>
            </w:tcBorders>
            <w:shd w:val="clear" w:color="auto" w:fill="auto"/>
            <w:noWrap/>
            <w:vAlign w:val="bottom"/>
            <w:hideMark/>
          </w:tcPr>
          <w:p w:rsidR="002650C8" w:rsidRPr="005D242F" w:rsidRDefault="002650C8" w:rsidP="002951A7">
            <w:pPr>
              <w:jc w:val="center"/>
              <w:rPr>
                <w:b/>
                <w:bCs/>
                <w:color w:val="000000"/>
              </w:rPr>
            </w:pPr>
            <w:r w:rsidRPr="005D242F">
              <w:rPr>
                <w:b/>
                <w:bCs/>
                <w:color w:val="000000"/>
              </w:rPr>
              <w:t>3</w:t>
            </w:r>
          </w:p>
        </w:tc>
        <w:tc>
          <w:tcPr>
            <w:tcW w:w="2079" w:type="dxa"/>
            <w:tcBorders>
              <w:top w:val="nil"/>
              <w:left w:val="nil"/>
              <w:bottom w:val="single" w:sz="4" w:space="0" w:color="auto"/>
              <w:right w:val="single" w:sz="4" w:space="0" w:color="auto"/>
            </w:tcBorders>
            <w:shd w:val="clear" w:color="auto" w:fill="auto"/>
            <w:noWrap/>
            <w:vAlign w:val="bottom"/>
            <w:hideMark/>
          </w:tcPr>
          <w:p w:rsidR="002650C8" w:rsidRPr="005D242F" w:rsidRDefault="002650C8" w:rsidP="002951A7">
            <w:pPr>
              <w:jc w:val="center"/>
              <w:rPr>
                <w:b/>
                <w:bCs/>
                <w:color w:val="000000"/>
              </w:rPr>
            </w:pPr>
            <w:r w:rsidRPr="005D242F">
              <w:rPr>
                <w:b/>
                <w:bCs/>
                <w:color w:val="000000"/>
              </w:rPr>
              <w:t>4</w:t>
            </w:r>
          </w:p>
        </w:tc>
        <w:tc>
          <w:tcPr>
            <w:tcW w:w="2169" w:type="dxa"/>
            <w:tcBorders>
              <w:top w:val="nil"/>
              <w:left w:val="nil"/>
              <w:bottom w:val="single" w:sz="4" w:space="0" w:color="auto"/>
              <w:right w:val="single" w:sz="4" w:space="0" w:color="auto"/>
            </w:tcBorders>
            <w:shd w:val="clear" w:color="auto" w:fill="auto"/>
            <w:noWrap/>
            <w:vAlign w:val="bottom"/>
            <w:hideMark/>
          </w:tcPr>
          <w:p w:rsidR="002650C8" w:rsidRPr="005D242F" w:rsidRDefault="002650C8" w:rsidP="002951A7">
            <w:pPr>
              <w:jc w:val="center"/>
              <w:rPr>
                <w:b/>
                <w:bCs/>
                <w:color w:val="000000"/>
              </w:rPr>
            </w:pPr>
            <w:r w:rsidRPr="005D242F">
              <w:rPr>
                <w:b/>
                <w:bCs/>
                <w:color w:val="000000"/>
              </w:rPr>
              <w:t>5</w:t>
            </w:r>
          </w:p>
        </w:tc>
        <w:tc>
          <w:tcPr>
            <w:tcW w:w="1768" w:type="dxa"/>
            <w:tcBorders>
              <w:top w:val="nil"/>
              <w:left w:val="nil"/>
              <w:bottom w:val="single" w:sz="4" w:space="0" w:color="auto"/>
              <w:right w:val="single" w:sz="4" w:space="0" w:color="auto"/>
            </w:tcBorders>
            <w:shd w:val="clear" w:color="auto" w:fill="auto"/>
            <w:noWrap/>
            <w:vAlign w:val="bottom"/>
            <w:hideMark/>
          </w:tcPr>
          <w:p w:rsidR="002650C8" w:rsidRPr="005D242F" w:rsidRDefault="002650C8" w:rsidP="002951A7">
            <w:pPr>
              <w:jc w:val="center"/>
              <w:rPr>
                <w:b/>
                <w:bCs/>
                <w:color w:val="000000"/>
              </w:rPr>
            </w:pPr>
            <w:r w:rsidRPr="005D242F">
              <w:rPr>
                <w:b/>
                <w:bCs/>
                <w:color w:val="000000"/>
              </w:rPr>
              <w:t>6</w:t>
            </w:r>
          </w:p>
        </w:tc>
        <w:tc>
          <w:tcPr>
            <w:tcW w:w="1896" w:type="dxa"/>
            <w:tcBorders>
              <w:top w:val="nil"/>
              <w:left w:val="nil"/>
              <w:bottom w:val="single" w:sz="4" w:space="0" w:color="auto"/>
              <w:right w:val="single" w:sz="4" w:space="0" w:color="auto"/>
            </w:tcBorders>
            <w:shd w:val="clear" w:color="auto" w:fill="auto"/>
            <w:noWrap/>
            <w:vAlign w:val="bottom"/>
            <w:hideMark/>
          </w:tcPr>
          <w:p w:rsidR="002650C8" w:rsidRPr="005D242F" w:rsidRDefault="002650C8" w:rsidP="002951A7">
            <w:pPr>
              <w:jc w:val="center"/>
              <w:rPr>
                <w:b/>
                <w:bCs/>
                <w:color w:val="000000"/>
              </w:rPr>
            </w:pPr>
            <w:r w:rsidRPr="005D242F">
              <w:rPr>
                <w:b/>
                <w:bCs/>
                <w:color w:val="000000"/>
              </w:rPr>
              <w:t>7</w:t>
            </w:r>
          </w:p>
        </w:tc>
      </w:tr>
      <w:tr w:rsidR="002650C8" w:rsidRPr="005D242F" w:rsidTr="002650C8">
        <w:trPr>
          <w:trHeight w:val="402"/>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2650C8" w:rsidRPr="005D242F" w:rsidRDefault="002650C8" w:rsidP="002951A7">
            <w:pPr>
              <w:rPr>
                <w:color w:val="000000"/>
              </w:rPr>
            </w:pPr>
            <w:r w:rsidRPr="005D242F">
              <w:rPr>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2650C8" w:rsidRPr="005D242F" w:rsidRDefault="002650C8" w:rsidP="002951A7">
            <w:pPr>
              <w:rPr>
                <w:color w:val="000000"/>
              </w:rPr>
            </w:pPr>
            <w:r w:rsidRPr="005D242F">
              <w:rPr>
                <w:color w:val="000000"/>
              </w:rPr>
              <w:t> </w:t>
            </w:r>
          </w:p>
        </w:tc>
        <w:tc>
          <w:tcPr>
            <w:tcW w:w="2079" w:type="dxa"/>
            <w:tcBorders>
              <w:top w:val="nil"/>
              <w:left w:val="nil"/>
              <w:bottom w:val="single" w:sz="4" w:space="0" w:color="auto"/>
              <w:right w:val="single" w:sz="4" w:space="0" w:color="auto"/>
            </w:tcBorders>
            <w:shd w:val="clear" w:color="auto" w:fill="auto"/>
            <w:noWrap/>
            <w:vAlign w:val="bottom"/>
            <w:hideMark/>
          </w:tcPr>
          <w:p w:rsidR="002650C8" w:rsidRPr="005D242F" w:rsidRDefault="002650C8" w:rsidP="002951A7">
            <w:pPr>
              <w:rPr>
                <w:color w:val="000000"/>
              </w:rPr>
            </w:pPr>
            <w:r w:rsidRPr="005D242F">
              <w:rPr>
                <w:color w:val="000000"/>
              </w:rPr>
              <w:t> </w:t>
            </w:r>
          </w:p>
        </w:tc>
        <w:tc>
          <w:tcPr>
            <w:tcW w:w="2169" w:type="dxa"/>
            <w:tcBorders>
              <w:top w:val="nil"/>
              <w:left w:val="nil"/>
              <w:bottom w:val="single" w:sz="4" w:space="0" w:color="auto"/>
              <w:right w:val="single" w:sz="4" w:space="0" w:color="auto"/>
            </w:tcBorders>
            <w:shd w:val="clear" w:color="auto" w:fill="auto"/>
            <w:noWrap/>
            <w:vAlign w:val="bottom"/>
            <w:hideMark/>
          </w:tcPr>
          <w:p w:rsidR="002650C8" w:rsidRPr="005D242F" w:rsidRDefault="002650C8" w:rsidP="002951A7">
            <w:pPr>
              <w:rPr>
                <w:color w:val="000000"/>
              </w:rPr>
            </w:pPr>
            <w:r w:rsidRPr="005D242F">
              <w:rPr>
                <w:color w:val="000000"/>
              </w:rPr>
              <w:t> </w:t>
            </w:r>
          </w:p>
        </w:tc>
        <w:tc>
          <w:tcPr>
            <w:tcW w:w="1768" w:type="dxa"/>
            <w:tcBorders>
              <w:top w:val="nil"/>
              <w:left w:val="nil"/>
              <w:bottom w:val="single" w:sz="4" w:space="0" w:color="auto"/>
              <w:right w:val="single" w:sz="4" w:space="0" w:color="auto"/>
            </w:tcBorders>
            <w:shd w:val="clear" w:color="auto" w:fill="auto"/>
            <w:noWrap/>
            <w:vAlign w:val="bottom"/>
            <w:hideMark/>
          </w:tcPr>
          <w:p w:rsidR="002650C8" w:rsidRPr="005D242F" w:rsidRDefault="002650C8" w:rsidP="002951A7">
            <w:pPr>
              <w:rPr>
                <w:color w:val="000000"/>
              </w:rPr>
            </w:pPr>
            <w:r w:rsidRPr="005D242F">
              <w:rPr>
                <w:color w:val="000000"/>
              </w:rPr>
              <w:t> </w:t>
            </w:r>
          </w:p>
        </w:tc>
        <w:tc>
          <w:tcPr>
            <w:tcW w:w="1896" w:type="dxa"/>
            <w:tcBorders>
              <w:top w:val="nil"/>
              <w:left w:val="nil"/>
              <w:bottom w:val="single" w:sz="4" w:space="0" w:color="auto"/>
              <w:right w:val="single" w:sz="4" w:space="0" w:color="auto"/>
            </w:tcBorders>
            <w:shd w:val="clear" w:color="auto" w:fill="auto"/>
            <w:noWrap/>
            <w:vAlign w:val="bottom"/>
            <w:hideMark/>
          </w:tcPr>
          <w:p w:rsidR="002650C8" w:rsidRPr="005D242F" w:rsidRDefault="002650C8" w:rsidP="002951A7">
            <w:pPr>
              <w:rPr>
                <w:color w:val="000000"/>
              </w:rPr>
            </w:pPr>
            <w:r w:rsidRPr="005D242F">
              <w:rPr>
                <w:color w:val="000000"/>
              </w:rPr>
              <w:t> </w:t>
            </w:r>
          </w:p>
        </w:tc>
      </w:tr>
    </w:tbl>
    <w:p w:rsidR="002650C8" w:rsidRDefault="002650C8" w:rsidP="002650C8">
      <w:pPr>
        <w:jc w:val="both"/>
        <w:rPr>
          <w:lang w:eastAsia="ru-RU"/>
        </w:rPr>
      </w:pPr>
    </w:p>
    <w:p w:rsidR="002650C8" w:rsidRDefault="002650C8" w:rsidP="002650C8">
      <w:pPr>
        <w:jc w:val="both"/>
        <w:rPr>
          <w:lang w:eastAsia="ru-RU"/>
        </w:rPr>
      </w:pPr>
    </w:p>
    <w:p w:rsidR="002650C8" w:rsidRPr="00791853" w:rsidRDefault="002650C8" w:rsidP="002650C8">
      <w:pPr>
        <w:jc w:val="both"/>
        <w:rPr>
          <w:sz w:val="20"/>
          <w:szCs w:val="20"/>
        </w:rPr>
      </w:pPr>
      <w:r>
        <w:rPr>
          <w:lang w:eastAsia="ru-RU"/>
        </w:rPr>
        <w:t xml:space="preserve">Приложение: </w:t>
      </w:r>
      <w:r w:rsidRPr="00791853">
        <w:rPr>
          <w:sz w:val="20"/>
          <w:szCs w:val="20"/>
        </w:rPr>
        <w:t>копии документов, подтверждающих законное  право  использования</w:t>
      </w:r>
      <w:r>
        <w:rPr>
          <w:sz w:val="20"/>
          <w:szCs w:val="20"/>
        </w:rPr>
        <w:t xml:space="preserve"> </w:t>
      </w:r>
      <w:proofErr w:type="spellStart"/>
      <w:r>
        <w:rPr>
          <w:sz w:val="20"/>
          <w:szCs w:val="20"/>
        </w:rPr>
        <w:t>Трс</w:t>
      </w:r>
      <w:proofErr w:type="spellEnd"/>
      <w:r>
        <w:rPr>
          <w:sz w:val="20"/>
          <w:szCs w:val="20"/>
        </w:rPr>
        <w:t>.</w:t>
      </w:r>
      <w:r w:rsidRPr="00791853">
        <w:rPr>
          <w:sz w:val="20"/>
          <w:szCs w:val="20"/>
        </w:rPr>
        <w:t xml:space="preserve"> (копи</w:t>
      </w:r>
      <w:r>
        <w:rPr>
          <w:sz w:val="20"/>
          <w:szCs w:val="20"/>
        </w:rPr>
        <w:t>я договора аренды, копия ПТС).</w:t>
      </w:r>
    </w:p>
    <w:p w:rsidR="002650C8" w:rsidRDefault="002650C8" w:rsidP="00791853">
      <w:pPr>
        <w:keepNext/>
        <w:widowControl w:val="0"/>
        <w:tabs>
          <w:tab w:val="left" w:pos="720"/>
        </w:tabs>
        <w:ind w:left="720"/>
        <w:rPr>
          <w:b/>
        </w:rPr>
      </w:pPr>
    </w:p>
    <w:p w:rsidR="002650C8" w:rsidRDefault="002650C8" w:rsidP="00791853">
      <w:pPr>
        <w:keepNext/>
        <w:widowControl w:val="0"/>
        <w:tabs>
          <w:tab w:val="left" w:pos="720"/>
        </w:tabs>
        <w:ind w:left="720"/>
        <w:rPr>
          <w:b/>
        </w:rPr>
      </w:pPr>
    </w:p>
    <w:p w:rsidR="002650C8" w:rsidRDefault="002650C8" w:rsidP="00791853">
      <w:pPr>
        <w:keepNext/>
        <w:widowControl w:val="0"/>
        <w:tabs>
          <w:tab w:val="left" w:pos="720"/>
        </w:tabs>
        <w:ind w:left="720"/>
        <w:rPr>
          <w:b/>
        </w:rPr>
      </w:pPr>
    </w:p>
    <w:p w:rsidR="002650C8" w:rsidRDefault="002650C8" w:rsidP="00791853">
      <w:pPr>
        <w:keepNext/>
        <w:widowControl w:val="0"/>
        <w:tabs>
          <w:tab w:val="left" w:pos="720"/>
        </w:tabs>
        <w:ind w:left="720"/>
        <w:rPr>
          <w:b/>
        </w:rPr>
      </w:pPr>
    </w:p>
    <w:p w:rsidR="002650C8" w:rsidRDefault="002650C8" w:rsidP="00791853">
      <w:pPr>
        <w:keepNext/>
        <w:widowControl w:val="0"/>
        <w:tabs>
          <w:tab w:val="left" w:pos="720"/>
        </w:tabs>
        <w:ind w:left="720"/>
        <w:rPr>
          <w:b/>
        </w:rPr>
      </w:pPr>
    </w:p>
    <w:p w:rsidR="00791853" w:rsidRDefault="00791853" w:rsidP="00791853">
      <w:pPr>
        <w:keepNext/>
        <w:widowControl w:val="0"/>
        <w:tabs>
          <w:tab w:val="left" w:pos="720"/>
        </w:tabs>
        <w:ind w:left="720"/>
      </w:pPr>
      <w:r>
        <w:rPr>
          <w:b/>
        </w:rPr>
        <w:t>Представитель, имеющий полномочия подписать заявку и приложения к ней на участие от имени ______________________________________________________________</w:t>
      </w:r>
    </w:p>
    <w:p w:rsidR="00791853" w:rsidRDefault="00791853" w:rsidP="00791853">
      <w:pPr>
        <w:tabs>
          <w:tab w:val="left" w:pos="8640"/>
        </w:tabs>
        <w:jc w:val="center"/>
        <w:rPr>
          <w:i/>
        </w:rPr>
      </w:pPr>
      <w:r>
        <w:rPr>
          <w:i/>
        </w:rPr>
        <w:t>(наименование претендента)</w:t>
      </w:r>
    </w:p>
    <w:p w:rsidR="00791853" w:rsidRDefault="00791853" w:rsidP="00791853">
      <w:r>
        <w:t>____________________________________________________________________</w:t>
      </w:r>
    </w:p>
    <w:p w:rsidR="00791853" w:rsidRDefault="00791853" w:rsidP="00791853">
      <w:pPr>
        <w:rPr>
          <w:i/>
        </w:rPr>
      </w:pPr>
      <w:r>
        <w:rPr>
          <w:i/>
        </w:rPr>
        <w:t xml:space="preserve">       Печать</w:t>
      </w:r>
      <w:r>
        <w:rPr>
          <w:i/>
        </w:rPr>
        <w:tab/>
      </w:r>
      <w:r>
        <w:rPr>
          <w:i/>
        </w:rPr>
        <w:tab/>
      </w:r>
      <w:r>
        <w:rPr>
          <w:i/>
        </w:rPr>
        <w:tab/>
        <w:t>(должность, подпись, ФИО)</w:t>
      </w:r>
    </w:p>
    <w:p w:rsidR="00791853" w:rsidRDefault="00791853" w:rsidP="00791853">
      <w:pPr>
        <w:ind w:left="6372" w:right="-1" w:firstLine="432"/>
        <w:rPr>
          <w:b/>
        </w:rPr>
      </w:pPr>
      <w:r>
        <w:t>"____" _________ 201__ г.</w:t>
      </w:r>
    </w:p>
    <w:p w:rsidR="00791853" w:rsidRDefault="00791853" w:rsidP="00791853">
      <w:pPr>
        <w:ind w:left="6096" w:right="-1" w:firstLine="708"/>
        <w:rPr>
          <w:b/>
        </w:rPr>
      </w:pPr>
    </w:p>
    <w:p w:rsidR="00791853" w:rsidRDefault="00791853" w:rsidP="00791853">
      <w:pPr>
        <w:ind w:firstLine="708"/>
      </w:pPr>
    </w:p>
    <w:p w:rsidR="002650C8" w:rsidRDefault="002650C8" w:rsidP="00791853">
      <w:pPr>
        <w:ind w:firstLine="708"/>
      </w:pPr>
    </w:p>
    <w:p w:rsidR="002650C8" w:rsidRDefault="002650C8" w:rsidP="00791853">
      <w:pPr>
        <w:ind w:firstLine="708"/>
      </w:pPr>
    </w:p>
    <w:p w:rsidR="002650C8" w:rsidRDefault="002650C8" w:rsidP="00791853">
      <w:pPr>
        <w:ind w:firstLine="708"/>
      </w:pPr>
    </w:p>
    <w:p w:rsidR="002650C8" w:rsidRDefault="002650C8" w:rsidP="00791853">
      <w:pPr>
        <w:ind w:firstLine="708"/>
      </w:pPr>
    </w:p>
    <w:p w:rsidR="002650C8" w:rsidRDefault="002650C8" w:rsidP="00791853">
      <w:pPr>
        <w:ind w:firstLine="708"/>
      </w:pPr>
    </w:p>
    <w:p w:rsidR="00791853" w:rsidRDefault="00791853" w:rsidP="00791853">
      <w:pPr>
        <w:ind w:firstLine="708"/>
      </w:pPr>
    </w:p>
    <w:p w:rsidR="00791853" w:rsidRDefault="00791853" w:rsidP="00791853">
      <w:pPr>
        <w:ind w:firstLine="708"/>
      </w:pPr>
    </w:p>
    <w:p w:rsidR="00791853" w:rsidRDefault="00791853" w:rsidP="00791853">
      <w:pPr>
        <w:rPr>
          <w:sz w:val="28"/>
          <w:szCs w:val="28"/>
        </w:rPr>
      </w:pPr>
    </w:p>
    <w:p w:rsidR="00992903" w:rsidRPr="00992903" w:rsidRDefault="00992903" w:rsidP="00992903">
      <w:pPr>
        <w:jc w:val="right"/>
        <w:rPr>
          <w:b/>
          <w:i/>
          <w:iCs/>
          <w:sz w:val="28"/>
        </w:rPr>
      </w:pPr>
    </w:p>
    <w:p w:rsidR="00791853" w:rsidRDefault="00791853" w:rsidP="00AB1AC4">
      <w:pPr>
        <w:suppressAutoHyphens w:val="0"/>
        <w:jc w:val="right"/>
        <w:outlineLvl w:val="0"/>
        <w:rPr>
          <w:bCs/>
          <w:sz w:val="28"/>
          <w:szCs w:val="28"/>
        </w:rPr>
      </w:pPr>
    </w:p>
    <w:p w:rsidR="00791853" w:rsidRDefault="00791853" w:rsidP="00AB1AC4">
      <w:pPr>
        <w:suppressAutoHyphens w:val="0"/>
        <w:jc w:val="right"/>
        <w:outlineLvl w:val="0"/>
        <w:rPr>
          <w:bCs/>
          <w:sz w:val="28"/>
          <w:szCs w:val="28"/>
        </w:rPr>
      </w:pPr>
    </w:p>
    <w:p w:rsidR="003D2868" w:rsidRPr="00D00522" w:rsidRDefault="003D2868" w:rsidP="00AB1AC4">
      <w:pPr>
        <w:suppressAutoHyphens w:val="0"/>
        <w:jc w:val="right"/>
        <w:outlineLvl w:val="0"/>
        <w:rPr>
          <w:bCs/>
          <w:sz w:val="28"/>
          <w:szCs w:val="28"/>
        </w:rPr>
      </w:pPr>
      <w:r>
        <w:rPr>
          <w:bCs/>
          <w:sz w:val="28"/>
          <w:szCs w:val="28"/>
        </w:rPr>
        <w:t xml:space="preserve">Приложение № </w:t>
      </w:r>
      <w:r w:rsidR="00816E6C">
        <w:rPr>
          <w:bCs/>
          <w:sz w:val="28"/>
          <w:szCs w:val="28"/>
        </w:rPr>
        <w:t>6</w:t>
      </w:r>
    </w:p>
    <w:p w:rsidR="003D2868" w:rsidRPr="00D00522" w:rsidRDefault="003D2868" w:rsidP="00AB1AC4">
      <w:pPr>
        <w:keepNext/>
        <w:jc w:val="right"/>
        <w:rPr>
          <w:bCs/>
          <w:sz w:val="28"/>
          <w:szCs w:val="28"/>
        </w:rPr>
      </w:pPr>
      <w:r>
        <w:rPr>
          <w:bCs/>
          <w:sz w:val="28"/>
          <w:szCs w:val="28"/>
        </w:rPr>
        <w:lastRenderedPageBreak/>
        <w:t>к документации о закупке</w:t>
      </w:r>
    </w:p>
    <w:p w:rsidR="003D2868" w:rsidRPr="00D00522" w:rsidRDefault="003D2868" w:rsidP="00AB1AC4">
      <w:pPr>
        <w:ind w:firstLine="709"/>
        <w:rPr>
          <w:rFonts w:eastAsia="MS Mincho"/>
          <w:b/>
          <w:i/>
          <w:sz w:val="28"/>
          <w:szCs w:val="28"/>
        </w:rPr>
      </w:pPr>
    </w:p>
    <w:p w:rsidR="003D2868" w:rsidRPr="00D00522" w:rsidRDefault="003D2868" w:rsidP="00AB1AC4">
      <w:pPr>
        <w:ind w:firstLine="709"/>
        <w:rPr>
          <w:rFonts w:eastAsia="MS Mincho"/>
          <w:b/>
          <w:i/>
          <w:sz w:val="28"/>
          <w:szCs w:val="28"/>
        </w:rPr>
      </w:pPr>
    </w:p>
    <w:p w:rsidR="003D2868" w:rsidRPr="00D00522" w:rsidRDefault="003D2868" w:rsidP="00AB1AC4">
      <w:pPr>
        <w:jc w:val="center"/>
        <w:outlineLvl w:val="1"/>
        <w:rPr>
          <w:b/>
          <w:bCs/>
          <w:sz w:val="28"/>
          <w:szCs w:val="28"/>
        </w:rPr>
      </w:pPr>
      <w:r>
        <w:rPr>
          <w:b/>
          <w:bCs/>
          <w:sz w:val="28"/>
          <w:szCs w:val="28"/>
        </w:rPr>
        <w:t xml:space="preserve">СВЕДЕНИЯ о водителях </w:t>
      </w:r>
    </w:p>
    <w:p w:rsidR="003D2868" w:rsidRPr="00D00522" w:rsidRDefault="003D2868" w:rsidP="00AB1AC4">
      <w:pPr>
        <w:jc w:val="center"/>
        <w:rPr>
          <w:sz w:val="28"/>
          <w:szCs w:val="28"/>
        </w:rPr>
      </w:pPr>
      <w:r>
        <w:rPr>
          <w:sz w:val="28"/>
          <w:szCs w:val="28"/>
        </w:rPr>
        <w:t>(</w:t>
      </w:r>
      <w:r>
        <w:rPr>
          <w:i/>
        </w:rPr>
        <w:t>указывается водители, которые необходимы для оказания услуг, являющихся предметом процедуры Размещения оферты</w:t>
      </w:r>
      <w:r>
        <w:rPr>
          <w:sz w:val="28"/>
          <w:szCs w:val="28"/>
        </w:rPr>
        <w:t>)</w:t>
      </w:r>
    </w:p>
    <w:p w:rsidR="003D2868" w:rsidRPr="00D00522" w:rsidRDefault="003D2868" w:rsidP="00AB1AC4">
      <w:pPr>
        <w:jc w:val="center"/>
      </w:pPr>
    </w:p>
    <w:p w:rsidR="003D2868" w:rsidRPr="00D00522" w:rsidRDefault="003D2868" w:rsidP="00AB1AC4">
      <w:pPr>
        <w:tabs>
          <w:tab w:val="left" w:pos="9639"/>
        </w:tabs>
        <w:jc w:val="center"/>
        <w:rPr>
          <w:b/>
          <w:bCs/>
        </w:rPr>
      </w:pPr>
    </w:p>
    <w:tbl>
      <w:tblPr>
        <w:tblW w:w="8826" w:type="dxa"/>
        <w:jc w:val="center"/>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6"/>
        <w:gridCol w:w="2299"/>
        <w:gridCol w:w="4671"/>
      </w:tblGrid>
      <w:tr w:rsidR="003D2868" w:rsidRPr="00D00522" w:rsidTr="00AB1AC4">
        <w:trPr>
          <w:jc w:val="center"/>
        </w:trPr>
        <w:tc>
          <w:tcPr>
            <w:tcW w:w="1856" w:type="dxa"/>
            <w:vAlign w:val="center"/>
          </w:tcPr>
          <w:p w:rsidR="003D2868" w:rsidRPr="00D00522" w:rsidRDefault="003D2868" w:rsidP="00AB1AC4">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3D2868" w:rsidRPr="00D00522" w:rsidRDefault="003D2868" w:rsidP="00AB1AC4">
            <w:pPr>
              <w:jc w:val="center"/>
              <w:rPr>
                <w:b/>
                <w:bCs/>
                <w:color w:val="000000"/>
              </w:rPr>
            </w:pPr>
            <w:r>
              <w:rPr>
                <w:b/>
                <w:bCs/>
                <w:color w:val="000000"/>
              </w:rPr>
              <w:t>Ф.И.О.</w:t>
            </w:r>
          </w:p>
        </w:tc>
        <w:tc>
          <w:tcPr>
            <w:tcW w:w="4671" w:type="dxa"/>
            <w:vAlign w:val="center"/>
          </w:tcPr>
          <w:p w:rsidR="003D2868" w:rsidRPr="00D00522" w:rsidRDefault="003D2868" w:rsidP="00AB1AC4">
            <w:pPr>
              <w:jc w:val="center"/>
              <w:rPr>
                <w:b/>
                <w:bCs/>
                <w:color w:val="000000"/>
              </w:rPr>
            </w:pPr>
            <w:r>
              <w:rPr>
                <w:b/>
                <w:bCs/>
                <w:color w:val="000000"/>
              </w:rPr>
              <w:t>Водительское удостоверение</w:t>
            </w:r>
            <w:r>
              <w:rPr>
                <w:rStyle w:val="af8"/>
                <w:b/>
                <w:bCs/>
                <w:color w:val="000000"/>
              </w:rPr>
              <w:footnoteReference w:id="1"/>
            </w:r>
          </w:p>
        </w:tc>
      </w:tr>
      <w:tr w:rsidR="003D2868" w:rsidRPr="00D00522" w:rsidTr="00AB1AC4">
        <w:trPr>
          <w:jc w:val="center"/>
        </w:trPr>
        <w:tc>
          <w:tcPr>
            <w:tcW w:w="1856" w:type="dxa"/>
            <w:vAlign w:val="center"/>
          </w:tcPr>
          <w:p w:rsidR="003D2868" w:rsidRPr="00D00522" w:rsidRDefault="003D2868" w:rsidP="00AB1AC4">
            <w:pPr>
              <w:tabs>
                <w:tab w:val="left" w:pos="9639"/>
              </w:tabs>
              <w:jc w:val="center"/>
            </w:pPr>
            <w:r>
              <w:t>1</w:t>
            </w:r>
          </w:p>
        </w:tc>
        <w:tc>
          <w:tcPr>
            <w:tcW w:w="2299" w:type="dxa"/>
            <w:vAlign w:val="center"/>
          </w:tcPr>
          <w:p w:rsidR="003D2868" w:rsidRPr="00D00522" w:rsidRDefault="003D2868" w:rsidP="00AB1AC4">
            <w:pPr>
              <w:tabs>
                <w:tab w:val="left" w:pos="9639"/>
              </w:tabs>
              <w:jc w:val="center"/>
            </w:pPr>
          </w:p>
        </w:tc>
        <w:tc>
          <w:tcPr>
            <w:tcW w:w="4671" w:type="dxa"/>
          </w:tcPr>
          <w:p w:rsidR="003D2868" w:rsidRPr="00D00522" w:rsidRDefault="003D2868" w:rsidP="00AB1AC4">
            <w:pPr>
              <w:tabs>
                <w:tab w:val="left" w:pos="9639"/>
              </w:tabs>
              <w:jc w:val="center"/>
            </w:pPr>
          </w:p>
        </w:tc>
      </w:tr>
      <w:tr w:rsidR="003D2868" w:rsidRPr="00D00522" w:rsidTr="00AB1AC4">
        <w:trPr>
          <w:jc w:val="center"/>
        </w:trPr>
        <w:tc>
          <w:tcPr>
            <w:tcW w:w="1856" w:type="dxa"/>
            <w:vAlign w:val="center"/>
          </w:tcPr>
          <w:p w:rsidR="003D2868" w:rsidRPr="00D00522" w:rsidRDefault="003D2868" w:rsidP="00AB1AC4">
            <w:pPr>
              <w:tabs>
                <w:tab w:val="left" w:pos="9639"/>
              </w:tabs>
              <w:jc w:val="center"/>
            </w:pPr>
            <w:r>
              <w:t>2</w:t>
            </w:r>
          </w:p>
        </w:tc>
        <w:tc>
          <w:tcPr>
            <w:tcW w:w="2299" w:type="dxa"/>
            <w:vAlign w:val="center"/>
          </w:tcPr>
          <w:p w:rsidR="003D2868" w:rsidRPr="00D00522" w:rsidRDefault="003D2868" w:rsidP="00AB1AC4">
            <w:pPr>
              <w:tabs>
                <w:tab w:val="left" w:pos="9639"/>
              </w:tabs>
              <w:jc w:val="center"/>
            </w:pPr>
          </w:p>
        </w:tc>
        <w:tc>
          <w:tcPr>
            <w:tcW w:w="4671" w:type="dxa"/>
          </w:tcPr>
          <w:p w:rsidR="003D2868" w:rsidRPr="00D00522" w:rsidRDefault="003D2868" w:rsidP="00AB1AC4">
            <w:pPr>
              <w:tabs>
                <w:tab w:val="left" w:pos="9639"/>
              </w:tabs>
              <w:jc w:val="center"/>
            </w:pPr>
          </w:p>
        </w:tc>
      </w:tr>
      <w:tr w:rsidR="003D2868" w:rsidRPr="00D00522" w:rsidTr="00AB1AC4">
        <w:trPr>
          <w:jc w:val="center"/>
        </w:trPr>
        <w:tc>
          <w:tcPr>
            <w:tcW w:w="1856" w:type="dxa"/>
            <w:vAlign w:val="center"/>
          </w:tcPr>
          <w:p w:rsidR="003D2868" w:rsidRPr="00D00522" w:rsidRDefault="003D2868" w:rsidP="00AB1AC4">
            <w:pPr>
              <w:tabs>
                <w:tab w:val="left" w:pos="9639"/>
              </w:tabs>
              <w:jc w:val="center"/>
            </w:pPr>
            <w:r>
              <w:t>…</w:t>
            </w:r>
          </w:p>
        </w:tc>
        <w:tc>
          <w:tcPr>
            <w:tcW w:w="2299" w:type="dxa"/>
            <w:vAlign w:val="center"/>
          </w:tcPr>
          <w:p w:rsidR="003D2868" w:rsidRPr="00D00522" w:rsidRDefault="003D2868" w:rsidP="00AB1AC4">
            <w:pPr>
              <w:tabs>
                <w:tab w:val="left" w:pos="9639"/>
              </w:tabs>
              <w:jc w:val="center"/>
            </w:pPr>
          </w:p>
        </w:tc>
        <w:tc>
          <w:tcPr>
            <w:tcW w:w="4671" w:type="dxa"/>
          </w:tcPr>
          <w:p w:rsidR="003D2868" w:rsidRPr="00D00522" w:rsidRDefault="003D2868" w:rsidP="00AB1AC4">
            <w:pPr>
              <w:tabs>
                <w:tab w:val="left" w:pos="9639"/>
              </w:tabs>
              <w:jc w:val="center"/>
            </w:pPr>
          </w:p>
        </w:tc>
      </w:tr>
    </w:tbl>
    <w:p w:rsidR="003D2868" w:rsidRPr="00D00522" w:rsidRDefault="003D2868" w:rsidP="00AB1AC4">
      <w:pPr>
        <w:tabs>
          <w:tab w:val="left" w:pos="9639"/>
        </w:tabs>
      </w:pPr>
    </w:p>
    <w:p w:rsidR="003D2868" w:rsidRPr="00D00522" w:rsidRDefault="003D2868" w:rsidP="00AB1AC4">
      <w:pPr>
        <w:tabs>
          <w:tab w:val="left" w:pos="-4140"/>
          <w:tab w:val="left" w:pos="2160"/>
          <w:tab w:val="left" w:pos="6480"/>
        </w:tabs>
        <w:rPr>
          <w:lang w:eastAsia="ru-RU"/>
        </w:rPr>
      </w:pPr>
    </w:p>
    <w:p w:rsidR="003D2868" w:rsidRPr="00D00522" w:rsidRDefault="003D2868" w:rsidP="00AB1AC4">
      <w:pPr>
        <w:tabs>
          <w:tab w:val="left" w:pos="-4140"/>
          <w:tab w:val="left" w:pos="2160"/>
          <w:tab w:val="left" w:pos="6480"/>
        </w:tabs>
        <w:rPr>
          <w:lang w:eastAsia="ru-RU"/>
        </w:rPr>
      </w:pPr>
    </w:p>
    <w:p w:rsidR="003D2868" w:rsidRPr="00D00522" w:rsidRDefault="003D2868" w:rsidP="00AB1AC4">
      <w:pPr>
        <w:tabs>
          <w:tab w:val="left" w:pos="-4140"/>
          <w:tab w:val="left" w:pos="2160"/>
          <w:tab w:val="left" w:pos="6480"/>
        </w:tabs>
        <w:rPr>
          <w:lang w:eastAsia="ru-RU"/>
        </w:rPr>
      </w:pPr>
    </w:p>
    <w:p w:rsidR="003D2868" w:rsidRPr="00D00522" w:rsidRDefault="003D2868" w:rsidP="00AB1AC4">
      <w:pPr>
        <w:tabs>
          <w:tab w:val="left" w:pos="-4140"/>
          <w:tab w:val="left" w:pos="2160"/>
          <w:tab w:val="left" w:pos="6480"/>
        </w:tabs>
        <w:rPr>
          <w:rFonts w:eastAsia="MS Mincho"/>
          <w:b/>
          <w:i/>
          <w:sz w:val="28"/>
          <w:szCs w:val="28"/>
        </w:rPr>
      </w:pPr>
      <w:r>
        <w:rPr>
          <w:lang w:eastAsia="ru-RU"/>
        </w:rPr>
        <w:t xml:space="preserve">Приложение: </w:t>
      </w:r>
      <w:r>
        <w:t>копии водительских удостоверений</w:t>
      </w:r>
    </w:p>
    <w:p w:rsidR="003D2868" w:rsidRPr="00D00522" w:rsidRDefault="003D2868" w:rsidP="00AB1AC4"/>
    <w:p w:rsidR="003D2868" w:rsidRPr="00D00522" w:rsidRDefault="003D2868" w:rsidP="00AB1AC4"/>
    <w:p w:rsidR="003D2868" w:rsidRPr="00D00522" w:rsidRDefault="003D2868" w:rsidP="00AB1AC4"/>
    <w:p w:rsidR="003D2868" w:rsidRPr="00D00522" w:rsidRDefault="003D2868" w:rsidP="00AB1AC4"/>
    <w:p w:rsidR="003D2868" w:rsidRPr="00D00522" w:rsidRDefault="003D2868" w:rsidP="00AB1AC4"/>
    <w:p w:rsidR="003D2868" w:rsidRPr="00D00522" w:rsidRDefault="003D2868" w:rsidP="00AB1AC4">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3D2868" w:rsidRPr="00D00522" w:rsidRDefault="003D2868" w:rsidP="00AB1AC4">
      <w:pPr>
        <w:tabs>
          <w:tab w:val="left" w:pos="8640"/>
        </w:tabs>
        <w:jc w:val="center"/>
        <w:rPr>
          <w:i/>
        </w:rPr>
      </w:pPr>
      <w:r>
        <w:rPr>
          <w:i/>
        </w:rPr>
        <w:t>(наименование претендента)</w:t>
      </w:r>
    </w:p>
    <w:p w:rsidR="003D2868" w:rsidRPr="00D00522" w:rsidRDefault="003D2868" w:rsidP="00AB1AC4">
      <w:pPr>
        <w:rPr>
          <w:sz w:val="28"/>
          <w:szCs w:val="28"/>
          <w:lang w:eastAsia="ru-RU"/>
        </w:rPr>
      </w:pPr>
      <w:r>
        <w:rPr>
          <w:sz w:val="28"/>
          <w:szCs w:val="28"/>
          <w:lang w:eastAsia="ru-RU"/>
        </w:rPr>
        <w:t>____________________________________________________________________</w:t>
      </w:r>
    </w:p>
    <w:p w:rsidR="003D2868" w:rsidRPr="00D00522" w:rsidRDefault="003D2868" w:rsidP="00AB1AC4">
      <w:pPr>
        <w:rPr>
          <w:i/>
        </w:rPr>
      </w:pPr>
      <w:r>
        <w:rPr>
          <w:i/>
        </w:rPr>
        <w:t xml:space="preserve">       М.П.</w:t>
      </w:r>
      <w:r>
        <w:rPr>
          <w:i/>
        </w:rPr>
        <w:tab/>
      </w:r>
      <w:r>
        <w:rPr>
          <w:i/>
        </w:rPr>
        <w:tab/>
      </w:r>
      <w:r>
        <w:rPr>
          <w:i/>
        </w:rPr>
        <w:tab/>
        <w:t>(должность, подпись, ФИО)</w:t>
      </w:r>
    </w:p>
    <w:p w:rsidR="003D2868" w:rsidRPr="00D00522" w:rsidRDefault="003D2868" w:rsidP="00AB1AC4">
      <w:pPr>
        <w:rPr>
          <w:sz w:val="28"/>
          <w:szCs w:val="28"/>
          <w:lang w:eastAsia="ru-RU"/>
        </w:rPr>
      </w:pPr>
      <w:r>
        <w:rPr>
          <w:sz w:val="28"/>
          <w:szCs w:val="28"/>
          <w:lang w:eastAsia="ru-RU"/>
        </w:rPr>
        <w:t>"____" ____________ 201__ г.</w:t>
      </w:r>
    </w:p>
    <w:p w:rsidR="003D2868" w:rsidRPr="00D00522" w:rsidRDefault="003D2868" w:rsidP="00AB1AC4">
      <w:pPr>
        <w:tabs>
          <w:tab w:val="left" w:pos="-4140"/>
          <w:tab w:val="left" w:pos="2160"/>
          <w:tab w:val="left" w:pos="6480"/>
        </w:tabs>
        <w:rPr>
          <w:sz w:val="28"/>
          <w:szCs w:val="28"/>
          <w:lang w:eastAsia="ru-RU"/>
        </w:rPr>
      </w:pPr>
    </w:p>
    <w:p w:rsidR="003D2868" w:rsidRPr="00D00522" w:rsidRDefault="003D2868" w:rsidP="00AB1AC4">
      <w:pPr>
        <w:tabs>
          <w:tab w:val="left" w:pos="-4140"/>
          <w:tab w:val="left" w:pos="2160"/>
          <w:tab w:val="left" w:pos="6480"/>
        </w:tabs>
        <w:rPr>
          <w:sz w:val="28"/>
          <w:szCs w:val="28"/>
          <w:lang w:eastAsia="ru-RU"/>
        </w:rPr>
      </w:pPr>
    </w:p>
    <w:p w:rsidR="003D2868" w:rsidRPr="00D00522" w:rsidRDefault="003D2868" w:rsidP="00AB1AC4">
      <w:pPr>
        <w:tabs>
          <w:tab w:val="left" w:pos="-4140"/>
          <w:tab w:val="left" w:pos="2160"/>
          <w:tab w:val="left" w:pos="6480"/>
        </w:tabs>
        <w:rPr>
          <w:sz w:val="28"/>
          <w:szCs w:val="28"/>
          <w:lang w:eastAsia="ru-RU"/>
        </w:rPr>
      </w:pPr>
    </w:p>
    <w:p w:rsidR="003D2868" w:rsidRPr="00D00522" w:rsidRDefault="003D2868" w:rsidP="00AB1AC4">
      <w:pPr>
        <w:tabs>
          <w:tab w:val="left" w:pos="-4140"/>
          <w:tab w:val="left" w:pos="2160"/>
          <w:tab w:val="left" w:pos="6480"/>
        </w:tabs>
        <w:rPr>
          <w:sz w:val="28"/>
          <w:szCs w:val="28"/>
          <w:lang w:eastAsia="ru-RU"/>
        </w:rPr>
      </w:pPr>
    </w:p>
    <w:p w:rsidR="003D2868" w:rsidRPr="00D00522" w:rsidRDefault="003D2868" w:rsidP="00AB1AC4">
      <w:pPr>
        <w:pStyle w:val="afb"/>
        <w:ind w:firstLine="0"/>
        <w:jc w:val="right"/>
        <w:outlineLvl w:val="0"/>
        <w:rPr>
          <w:sz w:val="28"/>
          <w:szCs w:val="28"/>
        </w:rPr>
      </w:pPr>
    </w:p>
    <w:p w:rsidR="003D2868" w:rsidRPr="00D00522" w:rsidRDefault="003D2868" w:rsidP="00AB1AC4">
      <w:pPr>
        <w:pStyle w:val="afb"/>
        <w:ind w:firstLine="0"/>
        <w:jc w:val="right"/>
        <w:outlineLvl w:val="0"/>
        <w:rPr>
          <w:sz w:val="28"/>
          <w:szCs w:val="28"/>
        </w:rPr>
      </w:pPr>
    </w:p>
    <w:p w:rsidR="003D2868" w:rsidRPr="00D00522" w:rsidRDefault="003D2868" w:rsidP="00AB1AC4">
      <w:pPr>
        <w:pStyle w:val="afb"/>
        <w:ind w:firstLine="0"/>
        <w:jc w:val="right"/>
        <w:outlineLvl w:val="0"/>
        <w:rPr>
          <w:sz w:val="28"/>
          <w:szCs w:val="28"/>
        </w:rPr>
      </w:pPr>
    </w:p>
    <w:p w:rsidR="003D2868" w:rsidRPr="00D00522" w:rsidRDefault="003D2868" w:rsidP="00AB1AC4">
      <w:pPr>
        <w:pStyle w:val="afb"/>
        <w:ind w:firstLine="0"/>
        <w:jc w:val="right"/>
        <w:outlineLvl w:val="0"/>
        <w:rPr>
          <w:sz w:val="28"/>
          <w:szCs w:val="28"/>
        </w:rPr>
      </w:pPr>
    </w:p>
    <w:p w:rsidR="003D2868" w:rsidRPr="00D00522" w:rsidRDefault="003D2868" w:rsidP="00AB1AC4">
      <w:pPr>
        <w:pStyle w:val="afb"/>
        <w:ind w:firstLine="0"/>
        <w:jc w:val="right"/>
        <w:outlineLvl w:val="0"/>
        <w:rPr>
          <w:sz w:val="28"/>
          <w:szCs w:val="28"/>
        </w:rPr>
      </w:pPr>
    </w:p>
    <w:p w:rsidR="003D2868" w:rsidRPr="00D00522" w:rsidRDefault="003D2868" w:rsidP="00AB1AC4">
      <w:pPr>
        <w:pStyle w:val="afb"/>
        <w:ind w:firstLine="0"/>
        <w:jc w:val="right"/>
        <w:outlineLvl w:val="0"/>
        <w:rPr>
          <w:sz w:val="28"/>
          <w:szCs w:val="28"/>
        </w:rPr>
      </w:pPr>
    </w:p>
    <w:p w:rsidR="003D2868" w:rsidRPr="00D00522" w:rsidRDefault="003D2868" w:rsidP="00AB1AC4">
      <w:pPr>
        <w:pStyle w:val="afb"/>
        <w:ind w:firstLine="0"/>
        <w:jc w:val="right"/>
        <w:outlineLvl w:val="0"/>
        <w:rPr>
          <w:sz w:val="28"/>
          <w:szCs w:val="28"/>
        </w:rPr>
      </w:pPr>
    </w:p>
    <w:p w:rsidR="003D2868" w:rsidRPr="00D00522" w:rsidRDefault="003D2868" w:rsidP="00AB1AC4">
      <w:pPr>
        <w:pStyle w:val="afb"/>
        <w:ind w:firstLine="0"/>
        <w:jc w:val="right"/>
        <w:outlineLvl w:val="0"/>
        <w:rPr>
          <w:sz w:val="28"/>
          <w:szCs w:val="28"/>
        </w:rPr>
      </w:pPr>
    </w:p>
    <w:sectPr w:rsidR="003D2868" w:rsidRPr="00D00522" w:rsidSect="006930B6">
      <w:footerReference w:type="default" r:id="rId18"/>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59D" w:rsidRDefault="009A059D">
      <w:r>
        <w:separator/>
      </w:r>
    </w:p>
  </w:endnote>
  <w:endnote w:type="continuationSeparator" w:id="0">
    <w:p w:rsidR="009A059D" w:rsidRDefault="009A05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CE1" w:rsidRDefault="00417519">
    <w:pPr>
      <w:pStyle w:val="aff"/>
      <w:jc w:val="center"/>
    </w:pPr>
    <w:fldSimple w:instr=" PAGE   \* MERGEFORMAT ">
      <w:r w:rsidR="00C54E23">
        <w:rPr>
          <w:noProof/>
        </w:rPr>
        <w:t>48</w:t>
      </w:r>
    </w:fldSimple>
  </w:p>
  <w:p w:rsidR="00176CE1" w:rsidRDefault="00176CE1">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AC4" w:rsidRDefault="00417519">
    <w:pPr>
      <w:pStyle w:val="aff"/>
      <w:jc w:val="center"/>
    </w:pPr>
    <w:fldSimple w:instr=" PAGE   \* MERGEFORMAT ">
      <w:r w:rsidR="00C54E23">
        <w:rPr>
          <w:noProof/>
        </w:rPr>
        <w:t>50</w:t>
      </w:r>
    </w:fldSimple>
  </w:p>
  <w:p w:rsidR="00AB1AC4" w:rsidRDefault="00AB1AC4">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59D" w:rsidRDefault="009A059D">
      <w:r>
        <w:separator/>
      </w:r>
    </w:p>
  </w:footnote>
  <w:footnote w:type="continuationSeparator" w:id="0">
    <w:p w:rsidR="009A059D" w:rsidRDefault="009A059D">
      <w:r>
        <w:continuationSeparator/>
      </w:r>
    </w:p>
  </w:footnote>
  <w:footnote w:id="1">
    <w:p w:rsidR="00AB1AC4" w:rsidRPr="001A50E7" w:rsidRDefault="00AB1AC4" w:rsidP="00AB1AC4">
      <w:pPr>
        <w:pStyle w:val="aff0"/>
      </w:pPr>
      <w:r>
        <w:rPr>
          <w:rStyle w:val="af8"/>
        </w:rPr>
        <w:footnoteRef/>
      </w:r>
      <w:r>
        <w:t xml:space="preserve"> К сведениям о водителях прилагаются</w:t>
      </w:r>
      <w:r w:rsidR="00791853">
        <w:t xml:space="preserve"> копии </w:t>
      </w:r>
      <w:r>
        <w:t xml:space="preserve"> водительских удостоверений (копии заверенные претендентом).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1D9175BF"/>
    <w:multiLevelType w:val="multilevel"/>
    <w:tmpl w:val="D1DA55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A872726"/>
    <w:multiLevelType w:val="hybridMultilevel"/>
    <w:tmpl w:val="B772101A"/>
    <w:lvl w:ilvl="0" w:tplc="40E61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A801B4"/>
    <w:multiLevelType w:val="multilevel"/>
    <w:tmpl w:val="68087B84"/>
    <w:lvl w:ilvl="0">
      <w:start w:val="11"/>
      <w:numFmt w:val="decimal"/>
      <w:lvlText w:val="%1."/>
      <w:lvlJc w:val="left"/>
      <w:pPr>
        <w:ind w:left="480" w:hanging="480"/>
      </w:pPr>
      <w:rPr>
        <w:rFonts w:cs="Times New Roman" w:hint="default"/>
      </w:rPr>
    </w:lvl>
    <w:lvl w:ilvl="1">
      <w:start w:val="1"/>
      <w:numFmt w:val="decimal"/>
      <w:lvlText w:val="%1.%2."/>
      <w:lvlJc w:val="left"/>
      <w:pPr>
        <w:ind w:left="1190" w:hanging="48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ADE6EE7"/>
    <w:multiLevelType w:val="multilevel"/>
    <w:tmpl w:val="DD3E5244"/>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1">
    <w:nsid w:val="53C15A28"/>
    <w:multiLevelType w:val="hybridMultilevel"/>
    <w:tmpl w:val="FF96B832"/>
    <w:lvl w:ilvl="0" w:tplc="88324532">
      <w:start w:val="8"/>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6">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7">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5">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6">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2"/>
  </w:num>
  <w:num w:numId="8">
    <w:abstractNumId w:val="22"/>
  </w:num>
  <w:num w:numId="9">
    <w:abstractNumId w:val="37"/>
  </w:num>
  <w:num w:numId="10">
    <w:abstractNumId w:val="44"/>
  </w:num>
  <w:num w:numId="11">
    <w:abstractNumId w:val="39"/>
  </w:num>
  <w:num w:numId="12">
    <w:abstractNumId w:val="48"/>
  </w:num>
  <w:num w:numId="13">
    <w:abstractNumId w:val="33"/>
  </w:num>
  <w:num w:numId="14">
    <w:abstractNumId w:val="38"/>
  </w:num>
  <w:num w:numId="15">
    <w:abstractNumId w:val="47"/>
  </w:num>
  <w:num w:numId="16">
    <w:abstractNumId w:val="43"/>
  </w:num>
  <w:num w:numId="17">
    <w:abstractNumId w:val="34"/>
  </w:num>
  <w:num w:numId="18">
    <w:abstractNumId w:val="29"/>
  </w:num>
  <w:num w:numId="19">
    <w:abstractNumId w:val="56"/>
  </w:num>
  <w:num w:numId="20">
    <w:abstractNumId w:val="35"/>
  </w:num>
  <w:num w:numId="21">
    <w:abstractNumId w:val="27"/>
  </w:num>
  <w:num w:numId="22">
    <w:abstractNumId w:val="46"/>
  </w:num>
  <w:num w:numId="23">
    <w:abstractNumId w:val="50"/>
  </w:num>
  <w:num w:numId="24">
    <w:abstractNumId w:val="51"/>
  </w:num>
  <w:num w:numId="25">
    <w:abstractNumId w:val="28"/>
  </w:num>
  <w:num w:numId="26">
    <w:abstractNumId w:val="21"/>
  </w:num>
  <w:num w:numId="27">
    <w:abstractNumId w:val="21"/>
  </w:num>
  <w:num w:numId="28">
    <w:abstractNumId w:val="21"/>
  </w:num>
  <w:num w:numId="29">
    <w:abstractNumId w:val="21"/>
  </w:num>
  <w:num w:numId="30">
    <w:abstractNumId w:val="3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53"/>
  </w:num>
  <w:num w:numId="34">
    <w:abstractNumId w:val="25"/>
  </w:num>
  <w:num w:numId="35">
    <w:abstractNumId w:val="1"/>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30"/>
  </w:num>
  <w:num w:numId="39">
    <w:abstractNumId w:val="32"/>
  </w:num>
  <w:num w:numId="40">
    <w:abstractNumId w:val="54"/>
  </w:num>
  <w:num w:numId="41">
    <w:abstractNumId w:val="23"/>
  </w:num>
  <w:num w:numId="42">
    <w:abstractNumId w:val="31"/>
  </w:num>
  <w:num w:numId="43">
    <w:abstractNumId w:val="55"/>
  </w:num>
  <w:num w:numId="44">
    <w:abstractNumId w:val="24"/>
  </w:num>
  <w:num w:numId="45">
    <w:abstractNumId w:val="45"/>
  </w:num>
  <w:num w:numId="46">
    <w:abstractNumId w:val="5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3437"/>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EC3"/>
    <w:rsid w:val="00052BA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6CE1"/>
    <w:rsid w:val="001772E5"/>
    <w:rsid w:val="00177DDF"/>
    <w:rsid w:val="00182574"/>
    <w:rsid w:val="001831FB"/>
    <w:rsid w:val="0018431B"/>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5BF5"/>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1DBA"/>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50C8"/>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282"/>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1E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37ABD"/>
    <w:rsid w:val="0034067D"/>
    <w:rsid w:val="00343ABF"/>
    <w:rsid w:val="003474CC"/>
    <w:rsid w:val="00347BE2"/>
    <w:rsid w:val="00351693"/>
    <w:rsid w:val="003550D9"/>
    <w:rsid w:val="00355B61"/>
    <w:rsid w:val="00355FFF"/>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75A70"/>
    <w:rsid w:val="00380435"/>
    <w:rsid w:val="00383297"/>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2868"/>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17519"/>
    <w:rsid w:val="00420706"/>
    <w:rsid w:val="00421D56"/>
    <w:rsid w:val="004224C0"/>
    <w:rsid w:val="00422E0E"/>
    <w:rsid w:val="004272B0"/>
    <w:rsid w:val="00427CF0"/>
    <w:rsid w:val="004300FF"/>
    <w:rsid w:val="0043177D"/>
    <w:rsid w:val="00432CCC"/>
    <w:rsid w:val="00435A9A"/>
    <w:rsid w:val="00437892"/>
    <w:rsid w:val="00442109"/>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77A6F"/>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20311"/>
    <w:rsid w:val="0072064C"/>
    <w:rsid w:val="00722AFD"/>
    <w:rsid w:val="00722E4F"/>
    <w:rsid w:val="0072361A"/>
    <w:rsid w:val="00723C80"/>
    <w:rsid w:val="00723E5E"/>
    <w:rsid w:val="0072531B"/>
    <w:rsid w:val="0072720C"/>
    <w:rsid w:val="00727B51"/>
    <w:rsid w:val="00727D3C"/>
    <w:rsid w:val="00730FED"/>
    <w:rsid w:val="00733ADD"/>
    <w:rsid w:val="00734160"/>
    <w:rsid w:val="007341C2"/>
    <w:rsid w:val="00736618"/>
    <w:rsid w:val="00736D40"/>
    <w:rsid w:val="00737675"/>
    <w:rsid w:val="007426A7"/>
    <w:rsid w:val="007432F6"/>
    <w:rsid w:val="00745334"/>
    <w:rsid w:val="00746891"/>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853"/>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8035D3"/>
    <w:rsid w:val="00804946"/>
    <w:rsid w:val="00804E25"/>
    <w:rsid w:val="00806AAF"/>
    <w:rsid w:val="008075B1"/>
    <w:rsid w:val="00807669"/>
    <w:rsid w:val="00810A80"/>
    <w:rsid w:val="008118CD"/>
    <w:rsid w:val="00812285"/>
    <w:rsid w:val="00813839"/>
    <w:rsid w:val="00813F2A"/>
    <w:rsid w:val="00816492"/>
    <w:rsid w:val="00816E6C"/>
    <w:rsid w:val="00820308"/>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678"/>
    <w:rsid w:val="008D1FAC"/>
    <w:rsid w:val="008D2E20"/>
    <w:rsid w:val="008D3748"/>
    <w:rsid w:val="008D5099"/>
    <w:rsid w:val="008D599A"/>
    <w:rsid w:val="008D67F8"/>
    <w:rsid w:val="008E06B3"/>
    <w:rsid w:val="008E08CE"/>
    <w:rsid w:val="008E2490"/>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57B9"/>
    <w:rsid w:val="009660FA"/>
    <w:rsid w:val="009676B8"/>
    <w:rsid w:val="00967F6B"/>
    <w:rsid w:val="009711EF"/>
    <w:rsid w:val="00973E10"/>
    <w:rsid w:val="00976399"/>
    <w:rsid w:val="0097701E"/>
    <w:rsid w:val="00977251"/>
    <w:rsid w:val="00982C6F"/>
    <w:rsid w:val="009830CC"/>
    <w:rsid w:val="0098473B"/>
    <w:rsid w:val="009861DA"/>
    <w:rsid w:val="00991BDD"/>
    <w:rsid w:val="00991DEB"/>
    <w:rsid w:val="00992903"/>
    <w:rsid w:val="00993257"/>
    <w:rsid w:val="00993721"/>
    <w:rsid w:val="0099534B"/>
    <w:rsid w:val="00997B7D"/>
    <w:rsid w:val="009A059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1E43"/>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4018"/>
    <w:rsid w:val="00A076CE"/>
    <w:rsid w:val="00A0776E"/>
    <w:rsid w:val="00A14CC9"/>
    <w:rsid w:val="00A153F5"/>
    <w:rsid w:val="00A16084"/>
    <w:rsid w:val="00A161F5"/>
    <w:rsid w:val="00A16D9C"/>
    <w:rsid w:val="00A17E97"/>
    <w:rsid w:val="00A225C0"/>
    <w:rsid w:val="00A22874"/>
    <w:rsid w:val="00A23026"/>
    <w:rsid w:val="00A2358C"/>
    <w:rsid w:val="00A26369"/>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179E"/>
    <w:rsid w:val="00AA389B"/>
    <w:rsid w:val="00AA4048"/>
    <w:rsid w:val="00AA4A21"/>
    <w:rsid w:val="00AA5085"/>
    <w:rsid w:val="00AB0224"/>
    <w:rsid w:val="00AB066A"/>
    <w:rsid w:val="00AB1AC4"/>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455"/>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0D8F"/>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324C"/>
    <w:rsid w:val="00C43315"/>
    <w:rsid w:val="00C452E5"/>
    <w:rsid w:val="00C47DB8"/>
    <w:rsid w:val="00C51709"/>
    <w:rsid w:val="00C53FE9"/>
    <w:rsid w:val="00C54E23"/>
    <w:rsid w:val="00C55772"/>
    <w:rsid w:val="00C565F3"/>
    <w:rsid w:val="00C576D0"/>
    <w:rsid w:val="00C60714"/>
    <w:rsid w:val="00C6181A"/>
    <w:rsid w:val="00C61887"/>
    <w:rsid w:val="00C63680"/>
    <w:rsid w:val="00C64169"/>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516A"/>
    <w:rsid w:val="00D520A3"/>
    <w:rsid w:val="00D553FF"/>
    <w:rsid w:val="00D56B88"/>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0D4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3DC8"/>
    <w:rsid w:val="00E94ACE"/>
    <w:rsid w:val="00E94DCC"/>
    <w:rsid w:val="00E974FC"/>
    <w:rsid w:val="00EA48EF"/>
    <w:rsid w:val="00EA5184"/>
    <w:rsid w:val="00EB0A8F"/>
    <w:rsid w:val="00EB2C4D"/>
    <w:rsid w:val="00EB39A2"/>
    <w:rsid w:val="00EB4EBA"/>
    <w:rsid w:val="00EB541C"/>
    <w:rsid w:val="00EB77E5"/>
    <w:rsid w:val="00EC35CE"/>
    <w:rsid w:val="00EC4BDA"/>
    <w:rsid w:val="00ED3A78"/>
    <w:rsid w:val="00ED48C7"/>
    <w:rsid w:val="00ED7B3B"/>
    <w:rsid w:val="00EE0D1E"/>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A0D"/>
    <w:rsid w:val="00F34B34"/>
    <w:rsid w:val="00F34CD6"/>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7681"/>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b"/>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c">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d"/>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1"/>
    <w:rsid w:val="00F76448"/>
    <w:pPr>
      <w:shd w:val="clear" w:color="auto" w:fill="000080"/>
    </w:pPr>
    <w:rPr>
      <w:rFonts w:ascii="Tahoma" w:hAnsi="Tahoma"/>
      <w:sz w:val="20"/>
      <w:szCs w:val="20"/>
    </w:rPr>
  </w:style>
  <w:style w:type="paragraph" w:styleId="aff7">
    <w:name w:val="annotation subject"/>
    <w:basedOn w:val="1e"/>
    <w:next w:val="1e"/>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1">
    <w:name w:val="Название объекта1"/>
    <w:basedOn w:val="a1"/>
    <w:next w:val="a1"/>
    <w:rsid w:val="00F76448"/>
    <w:pPr>
      <w:ind w:left="-1797"/>
      <w:jc w:val="right"/>
    </w:pPr>
    <w:rPr>
      <w:szCs w:val="20"/>
    </w:rPr>
  </w:style>
  <w:style w:type="paragraph" w:customStyle="1" w:styleId="1f2">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1"/>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6"/>
    <w:uiPriority w:val="99"/>
    <w:unhideWhenUsed/>
    <w:rsid w:val="009C211A"/>
    <w:rPr>
      <w:sz w:val="20"/>
      <w:szCs w:val="20"/>
    </w:rPr>
  </w:style>
  <w:style w:type="character" w:customStyle="1" w:styleId="1f6">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7">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1b">
    <w:name w:val="Нижний колонтитул Знак1"/>
    <w:basedOn w:val="a2"/>
    <w:link w:val="aff"/>
    <w:uiPriority w:val="99"/>
    <w:rsid w:val="003D2868"/>
    <w:rPr>
      <w:rFonts w:eastAsia="MS Mincho"/>
      <w:spacing w:val="-2"/>
      <w:sz w:val="24"/>
      <w:szCs w:val="24"/>
      <w:lang w:eastAsia="ar-SA"/>
    </w:rPr>
  </w:style>
  <w:style w:type="character" w:customStyle="1" w:styleId="1d">
    <w:name w:val="Текст сноски Знак1"/>
    <w:basedOn w:val="a2"/>
    <w:link w:val="aff0"/>
    <w:rsid w:val="003D2868"/>
    <w:rPr>
      <w:lang w:eastAsia="ar-SA"/>
    </w:rPr>
  </w:style>
  <w:style w:type="character" w:customStyle="1" w:styleId="CharChar">
    <w:name w:val="Обычный Char Char"/>
    <w:link w:val="19"/>
    <w:locked/>
    <w:rsid w:val="00816E6C"/>
    <w:rPr>
      <w:rFonts w:eastAsia="Arial"/>
      <w:sz w:val="28"/>
      <w:lang w:eastAsia="ar-SA"/>
    </w:rPr>
  </w:style>
  <w:style w:type="paragraph" w:customStyle="1" w:styleId="ConsCell">
    <w:name w:val="ConsCell"/>
    <w:rsid w:val="00176CE1"/>
    <w:pPr>
      <w:widowControl w:val="0"/>
      <w:suppressAutoHyphens/>
      <w:autoSpaceDE w:val="0"/>
    </w:pPr>
    <w:rPr>
      <w:rFonts w:ascii="Courier New" w:eastAsia="Arial" w:hAnsi="Courier New" w:cs="Courier New"/>
      <w:lang w:eastAsia="ar-SA"/>
    </w:rPr>
  </w:style>
  <w:style w:type="character" w:customStyle="1" w:styleId="FontStyle19">
    <w:name w:val="Font Style19"/>
    <w:basedOn w:val="a2"/>
    <w:rsid w:val="00176CE1"/>
    <w:rPr>
      <w:rFonts w:ascii="Times New Roman" w:hAnsi="Times New Roman" w:cs="Times New Roman" w:hint="default"/>
      <w:spacing w:val="-10"/>
      <w:sz w:val="24"/>
      <w:szCs w:val="24"/>
    </w:rPr>
  </w:style>
  <w:style w:type="paragraph" w:styleId="28">
    <w:name w:val="Body Text 2"/>
    <w:basedOn w:val="a1"/>
    <w:link w:val="29"/>
    <w:uiPriority w:val="99"/>
    <w:rsid w:val="00176CE1"/>
    <w:pPr>
      <w:suppressAutoHyphens w:val="0"/>
      <w:spacing w:after="120" w:line="480" w:lineRule="auto"/>
    </w:pPr>
    <w:rPr>
      <w:lang w:eastAsia="ru-RU"/>
    </w:rPr>
  </w:style>
  <w:style w:type="character" w:customStyle="1" w:styleId="29">
    <w:name w:val="Основной текст 2 Знак"/>
    <w:basedOn w:val="a2"/>
    <w:link w:val="28"/>
    <w:uiPriority w:val="99"/>
    <w:rsid w:val="00176CE1"/>
    <w:rPr>
      <w:sz w:val="24"/>
      <w:szCs w:val="24"/>
    </w:rPr>
  </w:style>
  <w:style w:type="paragraph" w:customStyle="1" w:styleId="112">
    <w:name w:val="Обычный11"/>
    <w:rsid w:val="00176CE1"/>
    <w:pPr>
      <w:ind w:firstLine="720"/>
      <w:jc w:val="both"/>
    </w:pPr>
    <w:rPr>
      <w:sz w:val="28"/>
    </w:rPr>
  </w:style>
  <w:style w:type="character" w:styleId="afff7">
    <w:name w:val="Strong"/>
    <w:basedOn w:val="a2"/>
    <w:uiPriority w:val="22"/>
    <w:qFormat/>
    <w:rsid w:val="00176CE1"/>
    <w:rPr>
      <w:b/>
      <w:bCs/>
    </w:rPr>
  </w:style>
  <w:style w:type="character" w:customStyle="1" w:styleId="FontStyle11">
    <w:name w:val="Font Style11"/>
    <w:basedOn w:val="a2"/>
    <w:uiPriority w:val="99"/>
    <w:rsid w:val="00176CE1"/>
    <w:rPr>
      <w:rFonts w:ascii="Times New Roman" w:hAnsi="Times New Roman" w:cs="Times New Roman"/>
      <w:b/>
      <w:bCs/>
      <w:sz w:val="22"/>
      <w:szCs w:val="22"/>
    </w:rPr>
  </w:style>
  <w:style w:type="character" w:customStyle="1" w:styleId="FontStyle13">
    <w:name w:val="Font Style13"/>
    <w:basedOn w:val="a2"/>
    <w:uiPriority w:val="99"/>
    <w:rsid w:val="00176CE1"/>
    <w:rPr>
      <w:rFonts w:ascii="Times New Roman" w:hAnsi="Times New Roman" w:cs="Times New Roman"/>
      <w:sz w:val="22"/>
      <w:szCs w:val="22"/>
    </w:rPr>
  </w:style>
  <w:style w:type="character" w:customStyle="1" w:styleId="FontStyle23">
    <w:name w:val="Font Style23"/>
    <w:basedOn w:val="a2"/>
    <w:uiPriority w:val="99"/>
    <w:rsid w:val="00176CE1"/>
    <w:rPr>
      <w:rFonts w:ascii="Times New Roman" w:hAnsi="Times New Roman" w:cs="Times New Roman"/>
      <w:i/>
      <w:iCs/>
      <w:sz w:val="26"/>
      <w:szCs w:val="26"/>
    </w:rPr>
  </w:style>
  <w:style w:type="paragraph" w:customStyle="1" w:styleId="Style18">
    <w:name w:val="Style18"/>
    <w:basedOn w:val="a1"/>
    <w:uiPriority w:val="99"/>
    <w:rsid w:val="00176CE1"/>
    <w:pPr>
      <w:widowControl w:val="0"/>
      <w:suppressAutoHyphens w:val="0"/>
      <w:autoSpaceDE w:val="0"/>
      <w:autoSpaceDN w:val="0"/>
      <w:adjustRightInd w:val="0"/>
      <w:spacing w:line="360" w:lineRule="exact"/>
      <w:ind w:firstLine="566"/>
      <w:jc w:val="both"/>
    </w:pPr>
    <w:rPr>
      <w:lang w:eastAsia="ru-RU"/>
    </w:rPr>
  </w:style>
  <w:style w:type="paragraph" w:customStyle="1" w:styleId="Style9">
    <w:name w:val="Style9"/>
    <w:basedOn w:val="a1"/>
    <w:uiPriority w:val="99"/>
    <w:rsid w:val="00176CE1"/>
    <w:pPr>
      <w:widowControl w:val="0"/>
      <w:suppressAutoHyphens w:val="0"/>
      <w:autoSpaceDE w:val="0"/>
      <w:autoSpaceDN w:val="0"/>
      <w:adjustRightInd w:val="0"/>
      <w:spacing w:line="326" w:lineRule="exact"/>
      <w:ind w:firstLine="696"/>
      <w:jc w:val="both"/>
    </w:pPr>
    <w:rPr>
      <w:lang w:eastAsia="ru-RU"/>
    </w:rPr>
  </w:style>
  <w:style w:type="paragraph" w:customStyle="1" w:styleId="2a">
    <w:name w:val="Без интервала2"/>
    <w:rsid w:val="00176CE1"/>
    <w:pPr>
      <w:suppressAutoHyphens/>
      <w:spacing w:line="100" w:lineRule="atLeast"/>
    </w:pPr>
    <w:rPr>
      <w:rFonts w:eastAsia="SimSun" w:cs="Mangal"/>
      <w:kern w:val="1"/>
      <w:sz w:val="24"/>
      <w:szCs w:val="24"/>
      <w:lang w:eastAsia="hi-IN" w:bidi="hi-IN"/>
    </w:rPr>
  </w:style>
  <w:style w:type="paragraph" w:customStyle="1" w:styleId="Standard">
    <w:name w:val="Standard"/>
    <w:rsid w:val="00176CE1"/>
    <w:pPr>
      <w:suppressAutoHyphens/>
      <w:autoSpaceDN w:val="0"/>
      <w:textAlignment w:val="baseline"/>
    </w:pPr>
    <w:rPr>
      <w:kern w:val="3"/>
      <w:sz w:val="24"/>
      <w:szCs w:val="24"/>
      <w:lang w:eastAsia="ar-SA"/>
    </w:rPr>
  </w:style>
  <w:style w:type="character" w:customStyle="1" w:styleId="aff4">
    <w:name w:val="Название Знак"/>
    <w:basedOn w:val="a2"/>
    <w:link w:val="aff2"/>
    <w:rsid w:val="00176CE1"/>
    <w:rPr>
      <w:rFonts w:ascii="Arial" w:hAnsi="Arial" w:cs="Arial"/>
      <w:b/>
      <w:bCs/>
      <w:kern w:val="1"/>
      <w:sz w:val="32"/>
      <w:szCs w:val="32"/>
      <w:lang w:eastAsia="ar-SA"/>
    </w:rPr>
  </w:style>
  <w:style w:type="paragraph" w:customStyle="1" w:styleId="ConsTitle">
    <w:name w:val="ConsTitle"/>
    <w:rsid w:val="00176CE1"/>
    <w:pPr>
      <w:widowControl w:val="0"/>
      <w:autoSpaceDE w:val="0"/>
      <w:autoSpaceDN w:val="0"/>
      <w:adjustRightInd w:val="0"/>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ranet.trcont.ru/Docs/DocLib6/&#1064;&#1072;&#1073;&#1083;&#1086;&#1085;&#1099;/www.zakupki.gov.ru"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http://www.trcont.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rcont@trco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5" Type="http://schemas.openxmlformats.org/officeDocument/2006/relationships/styles" Target="styles.xml"/><Relationship Id="rId15" Type="http://schemas.openxmlformats.org/officeDocument/2006/relationships/hyperlink" Target="consultantplus://offline/main?base=CMB;n=15753;fld=134;dst=100016" TargetMode="Externa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onsultantplus://offline/ref=018666CA2845A61A38A90A89428D75220F27391B587203B36B4F0B07890522472502BC083F4EDAC40Av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2727FE-3241-43C0-870A-2B195CDEA6B0}">
  <ds:schemaRefs>
    <ds:schemaRef ds:uri="http://schemas.openxmlformats.org/officeDocument/2006/bibliography"/>
  </ds:schemaRefs>
</ds:datastoreItem>
</file>

<file path=customXml/itemProps3.xml><?xml version="1.0" encoding="utf-8"?>
<ds:datastoreItem xmlns:ds="http://schemas.openxmlformats.org/officeDocument/2006/customXml" ds:itemID="{9AEDC11E-D212-4A2E-85FE-D37282CA9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52</Pages>
  <Words>17883</Words>
  <Characters>101935</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119579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Болдоржиева</cp:lastModifiedBy>
  <cp:revision>9</cp:revision>
  <cp:lastPrinted>2016-09-21T17:26:00Z</cp:lastPrinted>
  <dcterms:created xsi:type="dcterms:W3CDTF">2018-03-15T06:32:00Z</dcterms:created>
  <dcterms:modified xsi:type="dcterms:W3CDTF">2018-05-28T02:00:00Z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