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1E3B" w:rsidRPr="006D2B87" w:rsidRDefault="00681E3B" w:rsidP="00681E3B">
      <w:pPr>
        <w:tabs>
          <w:tab w:val="left" w:pos="4962"/>
        </w:tabs>
        <w:ind w:left="4820"/>
        <w:rPr>
          <w:b/>
          <w:bCs/>
          <w:sz w:val="28"/>
          <w:szCs w:val="28"/>
        </w:rPr>
      </w:pPr>
      <w:r>
        <w:rPr>
          <w:b/>
          <w:bCs/>
          <w:sz w:val="28"/>
          <w:szCs w:val="28"/>
        </w:rPr>
        <w:t>УТВЕРЖДАЮ</w:t>
      </w:r>
    </w:p>
    <w:p w:rsidR="00681E3B" w:rsidRPr="006D2B87" w:rsidRDefault="00681E3B" w:rsidP="00681E3B">
      <w:pPr>
        <w:tabs>
          <w:tab w:val="left" w:pos="4962"/>
        </w:tabs>
        <w:ind w:left="4820"/>
        <w:rPr>
          <w:rFonts w:eastAsia="Arial Unicode MS"/>
          <w:b/>
          <w:bCs/>
          <w:sz w:val="28"/>
          <w:szCs w:val="28"/>
        </w:rPr>
      </w:pPr>
    </w:p>
    <w:p w:rsidR="005510B7" w:rsidRDefault="00126E5E">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Куйбышевской железной дороге </w:t>
      </w:r>
    </w:p>
    <w:p w:rsidR="00681E3B" w:rsidRPr="006D2B87" w:rsidRDefault="00681E3B" w:rsidP="00681E3B">
      <w:pPr>
        <w:tabs>
          <w:tab w:val="left" w:pos="4962"/>
        </w:tabs>
        <w:ind w:left="4820"/>
        <w:rPr>
          <w:b/>
          <w:bCs/>
          <w:sz w:val="28"/>
          <w:szCs w:val="28"/>
        </w:rPr>
      </w:pPr>
    </w:p>
    <w:p w:rsidR="002A7110" w:rsidRDefault="00681E3B" w:rsidP="00681E3B">
      <w:pPr>
        <w:tabs>
          <w:tab w:val="left" w:pos="4962"/>
        </w:tabs>
        <w:ind w:left="4820"/>
        <w:rPr>
          <w:b/>
          <w:bCs/>
          <w:sz w:val="28"/>
          <w:szCs w:val="28"/>
        </w:rPr>
      </w:pPr>
      <w:r>
        <w:rPr>
          <w:b/>
          <w:bCs/>
          <w:sz w:val="28"/>
          <w:szCs w:val="28"/>
        </w:rPr>
        <w:t xml:space="preserve">____________________ </w:t>
      </w:r>
    </w:p>
    <w:p w:rsidR="005510B7" w:rsidRDefault="00126E5E">
      <w:pPr>
        <w:tabs>
          <w:tab w:val="left" w:pos="4962"/>
        </w:tabs>
        <w:ind w:left="4820"/>
        <w:rPr>
          <w:b/>
          <w:bCs/>
          <w:sz w:val="28"/>
          <w:szCs w:val="28"/>
        </w:rPr>
      </w:pPr>
      <w:r>
        <w:rPr>
          <w:b/>
          <w:bCs/>
          <w:sz w:val="28"/>
          <w:szCs w:val="28"/>
        </w:rPr>
        <w:t xml:space="preserve">Алексей Николаевич </w:t>
      </w:r>
      <w:proofErr w:type="spellStart"/>
      <w:r>
        <w:rPr>
          <w:b/>
          <w:bCs/>
          <w:sz w:val="28"/>
          <w:szCs w:val="28"/>
        </w:rPr>
        <w:t>Булытов</w:t>
      </w:r>
      <w:proofErr w:type="spellEnd"/>
    </w:p>
    <w:p w:rsidR="00681E3B" w:rsidRPr="006D2B87" w:rsidRDefault="00681E3B" w:rsidP="00681E3B">
      <w:pPr>
        <w:tabs>
          <w:tab w:val="left" w:pos="4962"/>
        </w:tabs>
        <w:ind w:left="4820"/>
        <w:rPr>
          <w:rFonts w:eastAsia="Arial Unicode MS"/>
        </w:rPr>
      </w:pPr>
    </w:p>
    <w:p w:rsidR="005510B7" w:rsidRDefault="00126E5E">
      <w:pPr>
        <w:tabs>
          <w:tab w:val="left" w:pos="4962"/>
        </w:tabs>
        <w:ind w:left="4820"/>
        <w:rPr>
          <w:b/>
          <w:bCs/>
          <w:sz w:val="28"/>
        </w:rPr>
      </w:pPr>
      <w:r>
        <w:rPr>
          <w:b/>
          <w:bCs/>
          <w:sz w:val="28"/>
        </w:rPr>
        <w:t>«13» марта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8528C0" w:rsidRDefault="008528C0">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Default="006400A0" w:rsidP="00044B1C">
      <w:pPr>
        <w:pStyle w:val="1"/>
        <w:spacing w:before="0" w:after="0"/>
        <w:ind w:left="0" w:firstLine="0"/>
        <w:jc w:val="center"/>
      </w:pPr>
      <w:r>
        <w:t>Раздел 1. Общие положения</w:t>
      </w:r>
    </w:p>
    <w:p w:rsidR="007D6548" w:rsidRDefault="007D6548">
      <w:pPr>
        <w:spacing w:after="120"/>
        <w:ind w:firstLine="709"/>
        <w:jc w:val="center"/>
        <w:rPr>
          <w:b/>
          <w:bCs/>
          <w:sz w:val="32"/>
          <w:szCs w:val="32"/>
        </w:rPr>
      </w:pPr>
    </w:p>
    <w:p w:rsidR="007D6548" w:rsidRDefault="00B4382C" w:rsidP="00193D5D">
      <w:pPr>
        <w:pStyle w:val="2"/>
        <w:spacing w:before="0" w:after="0"/>
        <w:ind w:left="0" w:firstLine="709"/>
        <w:rPr>
          <w:rFonts w:cs="Times New Roman"/>
          <w:i w:val="0"/>
          <w:iCs w:val="0"/>
        </w:rPr>
      </w:pPr>
      <w:r>
        <w:rPr>
          <w:rFonts w:cs="Times New Roman"/>
          <w:i w:val="0"/>
          <w:iCs w:val="0"/>
        </w:rPr>
        <w:t>1.1. Общие положения</w:t>
      </w:r>
    </w:p>
    <w:p w:rsidR="008528C0" w:rsidRPr="008C7D27" w:rsidRDefault="00A81242" w:rsidP="00C56383">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8528C0" w:rsidRPr="008C7D27" w:rsidRDefault="007D6548" w:rsidP="008C7D27">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8528C0" w:rsidRPr="008C7D27" w:rsidRDefault="008528C0" w:rsidP="008C7D27">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56955" w:rsidRDefault="007D6548" w:rsidP="008C7D27">
      <w:pPr>
        <w:pStyle w:val="19"/>
        <w:ind w:firstLine="709"/>
        <w:rPr>
          <w:szCs w:val="28"/>
        </w:rPr>
      </w:pPr>
      <w:r>
        <w:rPr>
          <w:szCs w:val="28"/>
        </w:rPr>
        <w:t xml:space="preserve"> в)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21 декабря 2016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p>
    <w:p w:rsidR="005510B7" w:rsidRDefault="00126E5E">
      <w:pPr>
        <w:pStyle w:val="19"/>
        <w:ind w:firstLine="709"/>
        <w:rPr>
          <w:szCs w:val="28"/>
        </w:rPr>
      </w:pPr>
      <w:r>
        <w:t xml:space="preserve">Открытый конкурс среди субъектов МСП № ОК-МСП-НКПКБШ-18-0003 по предмету закупки </w:t>
      </w:r>
      <w:r w:rsidR="00791396">
        <w:t>«</w:t>
      </w:r>
      <w:r>
        <w:t xml:space="preserve">Капитальный ремонт  крана козлового КК-20 </w:t>
      </w:r>
      <w:proofErr w:type="spellStart"/>
      <w:r>
        <w:t>зав.№</w:t>
      </w:r>
      <w:proofErr w:type="spellEnd"/>
      <w:r>
        <w:t xml:space="preserve"> 90 инв. №007/02/00000490 контейнерного терминала </w:t>
      </w:r>
      <w:proofErr w:type="spellStart"/>
      <w:r>
        <w:t>Черниковка</w:t>
      </w:r>
      <w:proofErr w:type="spellEnd"/>
      <w:r>
        <w:t xml:space="preserve"> филиала ПАО "</w:t>
      </w:r>
      <w:proofErr w:type="spellStart"/>
      <w:r>
        <w:t>ТрансКонтейнер</w:t>
      </w:r>
      <w:proofErr w:type="spellEnd"/>
      <w:r>
        <w:t>" на Куйбышевской железной дороге</w:t>
      </w:r>
      <w:bookmarkEnd w:id="0"/>
      <w:bookmarkEnd w:id="1"/>
      <w:bookmarkEnd w:id="2"/>
      <w:bookmarkEnd w:id="3"/>
      <w:bookmarkEnd w:id="4"/>
      <w:bookmarkEnd w:id="5"/>
      <w:bookmarkEnd w:id="6"/>
      <w:r w:rsidR="00791396">
        <w:t>»</w:t>
      </w:r>
      <w:r>
        <w:rPr>
          <w:szCs w:val="28"/>
        </w:rPr>
        <w:t xml:space="preserve"> (далее – Открытый конкурс).</w:t>
      </w:r>
    </w:p>
    <w:p w:rsidR="004E3AC2" w:rsidRPr="00A95DFC" w:rsidRDefault="00167695" w:rsidP="00A95DFC">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C56383">
      <w:pPr>
        <w:pStyle w:val="19"/>
        <w:numPr>
          <w:ilvl w:val="2"/>
          <w:numId w:val="1"/>
        </w:numPr>
        <w:ind w:left="0" w:firstLine="709"/>
        <w:rPr>
          <w:szCs w:val="28"/>
        </w:rPr>
      </w:pPr>
      <w:r>
        <w:rPr>
          <w:szCs w:val="28"/>
        </w:rP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C56383">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C5638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C5638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C56383">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5C2958" w:rsidRDefault="005C2958" w:rsidP="005C2958">
      <w:pPr>
        <w:pStyle w:val="19"/>
        <w:numPr>
          <w:ilvl w:val="2"/>
          <w:numId w:val="1"/>
        </w:numPr>
        <w:ind w:left="0" w:firstLine="709"/>
      </w:pPr>
      <w:r>
        <w:t>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
    <w:p w:rsidR="007706FB" w:rsidRDefault="005C2958" w:rsidP="005C2958">
      <w:pPr>
        <w:pStyle w:val="19"/>
        <w:ind w:firstLine="709"/>
      </w:pPr>
      <w:r>
        <w:t>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C56383">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C56383">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C56383">
      <w:pPr>
        <w:pStyle w:val="19"/>
        <w:numPr>
          <w:ilvl w:val="2"/>
          <w:numId w:val="1"/>
        </w:numPr>
        <w:ind w:left="0" w:firstLine="709"/>
        <w:rPr>
          <w:szCs w:val="28"/>
        </w:rPr>
      </w:pPr>
      <w:r>
        <w:lastRenderedPageBreak/>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C56383">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C56383">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C56383">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C56383">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346301" w:rsidP="00C56383">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C56383">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C56383">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7D6548" w:rsidRPr="00D32FFA" w:rsidRDefault="007D6548" w:rsidP="00C56383">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5510B7" w:rsidRDefault="00126E5E">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7D6548">
      <w:pPr>
        <w:pStyle w:val="19"/>
        <w:widowControl w:val="0"/>
      </w:pPr>
    </w:p>
    <w:p w:rsidR="007D6548" w:rsidRPr="00193D5D" w:rsidRDefault="00E347BF" w:rsidP="00C56383">
      <w:pPr>
        <w:pStyle w:val="2"/>
        <w:spacing w:before="0" w:after="0"/>
        <w:ind w:left="0" w:firstLine="709"/>
        <w:rPr>
          <w:rFonts w:cs="Times New Roman"/>
          <w:i w:val="0"/>
          <w:iCs w:val="0"/>
        </w:rPr>
      </w:pPr>
      <w:r>
        <w:rPr>
          <w:rFonts w:cs="Times New Roman"/>
          <w:i w:val="0"/>
          <w:iCs w:val="0"/>
        </w:rPr>
        <w:t>1.2. Разъяснения положений документации о закупке.</w:t>
      </w:r>
    </w:p>
    <w:p w:rsidR="00146CC2" w:rsidRPr="00D32FFA" w:rsidRDefault="00445695" w:rsidP="00C56383">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10 (десять) дней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рабочих дней со дня поступления запроса на  разъяснение.</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C56383">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разъяснений положений документации о закупке по проведению Открытого конкурса осуществляется через СМИ. </w:t>
      </w:r>
    </w:p>
    <w:p w:rsidR="007D6548" w:rsidRPr="00D32FFA" w:rsidRDefault="001C75ED" w:rsidP="00C56383">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1.2.1 документации о закупке.</w:t>
      </w:r>
    </w:p>
    <w:p w:rsidR="007D6548" w:rsidRPr="00D32FFA" w:rsidRDefault="007D6548" w:rsidP="0028168C">
      <w:pPr>
        <w:ind w:firstLine="709"/>
        <w:jc w:val="both"/>
        <w:rPr>
          <w:rFonts w:eastAsia="MS Mincho"/>
          <w:sz w:val="28"/>
          <w:szCs w:val="28"/>
        </w:rPr>
      </w:pPr>
    </w:p>
    <w:p w:rsidR="007D6548" w:rsidRPr="00193D5D" w:rsidRDefault="00E347BF" w:rsidP="00C56383">
      <w:pPr>
        <w:pStyle w:val="2"/>
        <w:spacing w:before="0" w:after="0"/>
        <w:ind w:left="0" w:firstLine="709"/>
        <w:rPr>
          <w:rFonts w:cs="Times New Roman"/>
          <w:i w:val="0"/>
          <w:iCs w:val="0"/>
        </w:rPr>
      </w:pPr>
      <w:r>
        <w:rPr>
          <w:rFonts w:cs="Times New Roman"/>
          <w:i w:val="0"/>
          <w:iCs w:val="0"/>
        </w:rPr>
        <w:t>1.3. Внесение изменений и дополнений в документацию о закупке</w:t>
      </w:r>
    </w:p>
    <w:p w:rsidR="00E81704" w:rsidRPr="00D32FFA" w:rsidRDefault="00E81704" w:rsidP="00C56383">
      <w:pPr>
        <w:numPr>
          <w:ilvl w:val="0"/>
          <w:numId w:val="8"/>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633966" w:rsidP="00C56383">
      <w:pPr>
        <w:numPr>
          <w:ilvl w:val="0"/>
          <w:numId w:val="8"/>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w:t>
      </w:r>
      <w:proofErr w:type="gramEnd"/>
      <w:r>
        <w:rPr>
          <w:sz w:val="28"/>
          <w:szCs w:val="28"/>
        </w:rPr>
        <w:t xml:space="preserve"> размещения </w:t>
      </w:r>
      <w:r>
        <w:rPr>
          <w:rFonts w:eastAsia="MS Mincho"/>
          <w:sz w:val="28"/>
          <w:szCs w:val="28"/>
        </w:rPr>
        <w:t>в</w:t>
      </w:r>
      <w:r>
        <w:rPr>
          <w:sz w:val="28"/>
          <w:szCs w:val="28"/>
        </w:rPr>
        <w:t xml:space="preserve"> соответствии с пунктом 4 Информационной карты.</w:t>
      </w:r>
    </w:p>
    <w:p w:rsidR="00E81704" w:rsidRPr="00D32FFA" w:rsidRDefault="007D6548" w:rsidP="00C56383">
      <w:pPr>
        <w:numPr>
          <w:ilvl w:val="0"/>
          <w:numId w:val="8"/>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4E2835" w:rsidRPr="00386466" w:rsidRDefault="004E2835" w:rsidP="004E2835">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4E2835" w:rsidRPr="00C25469" w:rsidRDefault="004E2835" w:rsidP="004E2835">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E2835" w:rsidRPr="00C25469" w:rsidRDefault="004E2835" w:rsidP="004E2835">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3" w:history="1">
        <w:r>
          <w:rPr>
            <w:rStyle w:val="a8"/>
            <w:sz w:val="28"/>
            <w:szCs w:val="28"/>
          </w:rPr>
          <w:t>Линия доверия «стоп коррупция»</w:t>
        </w:r>
      </w:hyperlink>
      <w:r>
        <w:rPr>
          <w:color w:val="000000"/>
          <w:sz w:val="28"/>
          <w:szCs w:val="28"/>
        </w:rPr>
        <w:t xml:space="preserve">, электронная почта </w:t>
      </w:r>
      <w:hyperlink r:id="rId14" w:history="1">
        <w:r>
          <w:rPr>
            <w:rStyle w:val="a8"/>
            <w:sz w:val="28"/>
            <w:szCs w:val="28"/>
          </w:rPr>
          <w:t>anticorr@trcont.ru</w:t>
        </w:r>
      </w:hyperlink>
      <w:r>
        <w:rPr>
          <w:color w:val="000000"/>
          <w:sz w:val="28"/>
          <w:szCs w:val="28"/>
        </w:rPr>
        <w:t>.</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4E2835" w:rsidRPr="00C25469" w:rsidRDefault="004E2835" w:rsidP="004E2835">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4E2835" w:rsidRPr="00386466" w:rsidRDefault="004E2835" w:rsidP="004E2835">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4E2835" w:rsidRPr="00D32FFA" w:rsidRDefault="004E2835">
      <w:pPr>
        <w:pStyle w:val="19"/>
        <w:ind w:left="709" w:firstLine="0"/>
        <w:rPr>
          <w:szCs w:val="24"/>
        </w:rPr>
      </w:pPr>
    </w:p>
    <w:p w:rsidR="007D6548" w:rsidRDefault="006400A0" w:rsidP="00B00452">
      <w:pPr>
        <w:pStyle w:val="1"/>
        <w:spacing w:before="0" w:after="0"/>
        <w:ind w:left="0" w:firstLine="0"/>
        <w:jc w:val="center"/>
      </w:pPr>
      <w:r>
        <w:t>Раздел 2. Обязательные и квалификационные требования к претендентам/участникам, оценка Заявок участников</w:t>
      </w:r>
    </w:p>
    <w:p w:rsidR="00A07073" w:rsidRPr="00C177CB" w:rsidRDefault="00A07073" w:rsidP="00B00452"/>
    <w:p w:rsidR="00997B7D" w:rsidRPr="00D32FFA" w:rsidRDefault="00737675" w:rsidP="00B00452">
      <w:pPr>
        <w:pStyle w:val="2"/>
        <w:numPr>
          <w:ilvl w:val="1"/>
          <w:numId w:val="9"/>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155293">
      <w:pPr>
        <w:numPr>
          <w:ilvl w:val="0"/>
          <w:numId w:val="10"/>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pPr>
        <w:ind w:firstLine="540"/>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 </w:t>
      </w:r>
    </w:p>
    <w:p w:rsidR="007D6548" w:rsidRPr="00D32FFA" w:rsidRDefault="00032BDE">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7D6548" w:rsidRDefault="00032BDE">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pPr>
        <w:ind w:firstLine="540"/>
        <w:jc w:val="both"/>
        <w:rPr>
          <w:sz w:val="28"/>
          <w:szCs w:val="28"/>
        </w:rPr>
      </w:pPr>
    </w:p>
    <w:p w:rsidR="007D6548" w:rsidRPr="00C177CB" w:rsidRDefault="00737675" w:rsidP="00B00452">
      <w:pPr>
        <w:pStyle w:val="2"/>
        <w:numPr>
          <w:ilvl w:val="1"/>
          <w:numId w:val="9"/>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155293">
      <w:pPr>
        <w:pStyle w:val="afa"/>
        <w:numPr>
          <w:ilvl w:val="0"/>
          <w:numId w:val="15"/>
        </w:numPr>
        <w:tabs>
          <w:tab w:val="left" w:pos="1080"/>
        </w:tabs>
        <w:ind w:left="0" w:firstLine="720"/>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914122" w:rsidRDefault="00032BDE">
      <w:pPr>
        <w:pStyle w:val="afa"/>
        <w:tabs>
          <w:tab w:val="left" w:pos="1080"/>
        </w:tabs>
        <w:ind w:firstLine="539"/>
        <w:rPr>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pPr>
        <w:pStyle w:val="afa"/>
        <w:tabs>
          <w:tab w:val="left" w:pos="1080"/>
        </w:tabs>
        <w:rPr>
          <w:sz w:val="28"/>
          <w:szCs w:val="28"/>
        </w:rPr>
      </w:pPr>
    </w:p>
    <w:p w:rsidR="002410DF" w:rsidRPr="00C177CB" w:rsidRDefault="002410DF" w:rsidP="00B00452">
      <w:pPr>
        <w:pStyle w:val="2"/>
        <w:numPr>
          <w:ilvl w:val="1"/>
          <w:numId w:val="9"/>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B00452">
      <w:pPr>
        <w:pStyle w:val="aff7"/>
        <w:numPr>
          <w:ilvl w:val="0"/>
          <w:numId w:val="16"/>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5510B7" w:rsidRDefault="00126E5E">
      <w:pPr>
        <w:pStyle w:val="aff7"/>
        <w:numPr>
          <w:ilvl w:val="0"/>
          <w:numId w:val="3"/>
        </w:numPr>
        <w:ind w:left="0" w:firstLine="720"/>
        <w:jc w:val="both"/>
        <w:rPr>
          <w:sz w:val="28"/>
          <w:szCs w:val="28"/>
        </w:rPr>
      </w:pPr>
      <w:r>
        <w:rPr>
          <w:sz w:val="28"/>
          <w:szCs w:val="28"/>
        </w:rPr>
        <w:t>опись представленных документов, заверенную подписью и печатью претендента и надлежащим образом оформленные приложения к настоящей документации о закупке: № 1 (Заявка), приложение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5C0652" w:rsidRPr="00540307" w:rsidRDefault="005C0652" w:rsidP="005C0652">
      <w:pPr>
        <w:pStyle w:val="aff7"/>
        <w:numPr>
          <w:ilvl w:val="0"/>
          <w:numId w:val="3"/>
        </w:numPr>
        <w:ind w:left="0" w:firstLine="720"/>
        <w:jc w:val="both"/>
        <w:rPr>
          <w:sz w:val="28"/>
          <w:szCs w:val="28"/>
        </w:rPr>
      </w:pPr>
      <w:r>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5" w:history="1">
        <w:r>
          <w:rPr>
            <w:rStyle w:val="a8"/>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proofErr w:type="spellStart"/>
      <w:r>
        <w:rPr>
          <w:sz w:val="28"/>
          <w:szCs w:val="28"/>
        </w:rPr>
        <w:t>pdf</w:t>
      </w:r>
      <w:proofErr w:type="spellEnd"/>
      <w:r>
        <w:rPr>
          <w:sz w:val="28"/>
          <w:szCs w:val="28"/>
        </w:rPr>
        <w:t xml:space="preserve"> на электронном </w:t>
      </w:r>
      <w:proofErr w:type="gramStart"/>
      <w:r>
        <w:rPr>
          <w:sz w:val="28"/>
          <w:szCs w:val="28"/>
        </w:rPr>
        <w:t>носителе</w:t>
      </w:r>
      <w:proofErr w:type="gramEnd"/>
      <w:r>
        <w:rPr>
          <w:sz w:val="28"/>
          <w:szCs w:val="28"/>
        </w:rPr>
        <w:t xml:space="preserve"> </w:t>
      </w:r>
      <w:r>
        <w:rPr>
          <w:rFonts w:eastAsia="MS Mincho"/>
          <w:sz w:val="28"/>
          <w:szCs w:val="28"/>
        </w:rPr>
        <w:t>вложенном в письмо (конверт) с заявкой на участие в Открытом конкурсе, в соответствии с подпунктом 3.1.7 документации о закупке.</w:t>
      </w:r>
    </w:p>
    <w:p w:rsidR="005C0652" w:rsidRPr="005C0652" w:rsidRDefault="005C0652" w:rsidP="005C0652">
      <w:pPr>
        <w:ind w:firstLine="709"/>
        <w:jc w:val="both"/>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0B64A3" w:rsidRDefault="007D6548" w:rsidP="005C0652">
      <w:pPr>
        <w:pStyle w:val="aff7"/>
        <w:numPr>
          <w:ilvl w:val="0"/>
          <w:numId w:val="3"/>
        </w:numPr>
        <w:ind w:left="0" w:firstLine="720"/>
        <w:jc w:val="both"/>
        <w:rPr>
          <w:sz w:val="28"/>
          <w:szCs w:val="28"/>
        </w:rPr>
      </w:pPr>
      <w:r>
        <w:rPr>
          <w:sz w:val="28"/>
          <w:szCs w:val="28"/>
        </w:rPr>
        <w:t>копию паспорта (для индивидуальных предпринимателей) (предоставляет каждый индивидуальный предприниматель-субъект МСП, выступающий на стороне одного претендента);</w:t>
      </w:r>
    </w:p>
    <w:p w:rsidR="007D6548" w:rsidRPr="00D32FFA" w:rsidRDefault="007D6548" w:rsidP="00155293">
      <w:pPr>
        <w:pStyle w:val="afa"/>
        <w:numPr>
          <w:ilvl w:val="0"/>
          <w:numId w:val="3"/>
        </w:numPr>
        <w:tabs>
          <w:tab w:val="left" w:pos="0"/>
          <w:tab w:val="left" w:pos="1440"/>
        </w:tabs>
        <w:ind w:left="0" w:firstLine="720"/>
        <w:rPr>
          <w:sz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7D6548" w:rsidRPr="00D32FFA" w:rsidRDefault="007D6548" w:rsidP="00155293">
      <w:pPr>
        <w:pStyle w:val="afa"/>
        <w:numPr>
          <w:ilvl w:val="0"/>
          <w:numId w:val="3"/>
        </w:numPr>
        <w:tabs>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Pr="00D32FFA" w:rsidRDefault="007D6548" w:rsidP="00155293">
      <w:pPr>
        <w:pStyle w:val="afa"/>
        <w:numPr>
          <w:ilvl w:val="0"/>
          <w:numId w:val="3"/>
        </w:numPr>
        <w:tabs>
          <w:tab w:val="left" w:pos="1440"/>
        </w:tabs>
        <w:ind w:left="0" w:firstLine="720"/>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p>
    <w:p w:rsidR="001174EB" w:rsidRPr="00D32FFA" w:rsidRDefault="001174EB" w:rsidP="00155293">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551655" w:rsidRPr="00D32FFA" w:rsidRDefault="00551655">
      <w:pPr>
        <w:pStyle w:val="afa"/>
        <w:tabs>
          <w:tab w:val="left" w:pos="0"/>
          <w:tab w:val="left" w:pos="1440"/>
        </w:tabs>
        <w:ind w:left="720" w:firstLine="0"/>
        <w:rPr>
          <w:sz w:val="28"/>
        </w:rPr>
      </w:pPr>
    </w:p>
    <w:p w:rsidR="003C30F3" w:rsidRPr="00C177CB" w:rsidRDefault="003C30F3" w:rsidP="00B00452">
      <w:pPr>
        <w:pStyle w:val="2"/>
        <w:numPr>
          <w:ilvl w:val="1"/>
          <w:numId w:val="9"/>
        </w:numPr>
        <w:spacing w:before="0" w:after="0"/>
        <w:ind w:left="0" w:firstLine="709"/>
        <w:jc w:val="both"/>
        <w:rPr>
          <w:rFonts w:cs="Times New Roman"/>
          <w:i w:val="0"/>
        </w:rPr>
      </w:pPr>
      <w:r>
        <w:rPr>
          <w:rFonts w:cs="Times New Roman"/>
          <w:i w:val="0"/>
        </w:rPr>
        <w:t>Заявка</w:t>
      </w:r>
    </w:p>
    <w:p w:rsidR="0001557C" w:rsidRPr="00D32FFA" w:rsidRDefault="007D6548" w:rsidP="00582AE8">
      <w:pPr>
        <w:pStyle w:val="afa"/>
        <w:keepNext/>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6D5695" w:rsidRDefault="0007720B" w:rsidP="00582AE8">
      <w:pPr>
        <w:pStyle w:val="afa"/>
        <w:numPr>
          <w:ilvl w:val="2"/>
          <w:numId w:val="6"/>
        </w:numPr>
        <w:tabs>
          <w:tab w:val="left" w:pos="720"/>
          <w:tab w:val="left" w:pos="900"/>
        </w:tabs>
        <w:ind w:firstLine="709"/>
        <w:rPr>
          <w:sz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6D5695" w:rsidRDefault="007D6548" w:rsidP="00582AE8">
      <w:pPr>
        <w:pStyle w:val="afa"/>
        <w:numPr>
          <w:ilvl w:val="2"/>
          <w:numId w:val="6"/>
        </w:numPr>
        <w:tabs>
          <w:tab w:val="left" w:pos="720"/>
          <w:tab w:val="left" w:pos="900"/>
        </w:tabs>
        <w:ind w:firstLine="709"/>
        <w:rPr>
          <w:sz w:val="28"/>
        </w:rPr>
      </w:pPr>
      <w:r>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582AE8">
      <w:pPr>
        <w:pStyle w:val="afa"/>
        <w:numPr>
          <w:ilvl w:val="2"/>
          <w:numId w:val="6"/>
        </w:numPr>
        <w:tabs>
          <w:tab w:val="left" w:pos="720"/>
          <w:tab w:val="left" w:pos="90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 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582AE8">
      <w:pPr>
        <w:pStyle w:val="afa"/>
        <w:numPr>
          <w:ilvl w:val="2"/>
          <w:numId w:val="6"/>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582AE8">
      <w:pPr>
        <w:pStyle w:val="afa"/>
        <w:numPr>
          <w:ilvl w:val="2"/>
          <w:numId w:val="6"/>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w:t>
      </w:r>
      <w:r>
        <w:rPr>
          <w:sz w:val="28"/>
          <w:szCs w:val="28"/>
        </w:rPr>
        <w:br/>
        <w:t>15 Информационной карты</w:t>
      </w:r>
      <w:r>
        <w:rPr>
          <w:rFonts w:eastAsia="Times New Roman"/>
          <w:color w:val="000000"/>
          <w:sz w:val="28"/>
          <w:szCs w:val="28"/>
        </w:rPr>
        <w:t>.</w:t>
      </w:r>
      <w:proofErr w:type="gramEnd"/>
    </w:p>
    <w:p w:rsidR="00D126A9" w:rsidRPr="00D32FFA" w:rsidRDefault="00D126A9" w:rsidP="00582AE8">
      <w:pPr>
        <w:pStyle w:val="afa"/>
        <w:numPr>
          <w:ilvl w:val="2"/>
          <w:numId w:val="6"/>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582AE8">
      <w:pPr>
        <w:pStyle w:val="afa"/>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7D6548" w:rsidRPr="00D32FFA" w:rsidRDefault="007D6548" w:rsidP="00582AE8">
      <w:pPr>
        <w:pStyle w:val="afa"/>
        <w:numPr>
          <w:ilvl w:val="2"/>
          <w:numId w:val="6"/>
        </w:numPr>
        <w:tabs>
          <w:tab w:val="num" w:pos="720"/>
          <w:tab w:val="num" w:pos="90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Default="007D6548" w:rsidP="00582AE8">
      <w:pPr>
        <w:pStyle w:val="Default"/>
        <w:numPr>
          <w:ilvl w:val="2"/>
          <w:numId w:val="6"/>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F6875" w:rsidRDefault="007D6548" w:rsidP="00582AE8">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582AE8">
      <w:pPr>
        <w:pStyle w:val="afa"/>
        <w:numPr>
          <w:ilvl w:val="2"/>
          <w:numId w:val="6"/>
        </w:numPr>
        <w:ind w:firstLine="709"/>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C177CB" w:rsidRDefault="003C30F3" w:rsidP="00B00452">
      <w:pPr>
        <w:pStyle w:val="2"/>
        <w:numPr>
          <w:ilvl w:val="1"/>
          <w:numId w:val="9"/>
        </w:numPr>
        <w:spacing w:before="0" w:after="0"/>
        <w:ind w:left="0" w:firstLine="709"/>
        <w:jc w:val="both"/>
        <w:rPr>
          <w:rFonts w:cs="Times New Roman"/>
          <w:i w:val="0"/>
        </w:rPr>
      </w:pPr>
      <w:r>
        <w:rPr>
          <w:rFonts w:cs="Times New Roman"/>
          <w:i w:val="0"/>
        </w:rPr>
        <w:t xml:space="preserve">Срок и порядок подачи Заявок </w:t>
      </w:r>
    </w:p>
    <w:p w:rsidR="009A7605" w:rsidRPr="009A7605" w:rsidRDefault="004314C8" w:rsidP="009A7605">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9A7605" w:rsidRDefault="009A7605" w:rsidP="009A7605">
      <w:pPr>
        <w:pStyle w:val="afa"/>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w:t>
      </w:r>
      <w:proofErr w:type="gramStart"/>
      <w:r>
        <w:rPr>
          <w:sz w:val="28"/>
          <w:szCs w:val="28"/>
        </w:rPr>
        <w:t>у(</w:t>
      </w:r>
      <w:proofErr w:type="spellStart"/>
      <w:proofErr w:type="gramEnd"/>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A7605" w:rsidRPr="004314C8" w:rsidRDefault="009A7605" w:rsidP="00155293">
      <w:pPr>
        <w:pStyle w:val="afa"/>
        <w:numPr>
          <w:ilvl w:val="2"/>
          <w:numId w:val="4"/>
        </w:numPr>
        <w:ind w:left="0" w:firstLine="720"/>
        <w:rPr>
          <w:sz w:val="28"/>
        </w:rPr>
      </w:pPr>
      <w:r>
        <w:rPr>
          <w:sz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155293">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155293">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155293">
      <w:pPr>
        <w:pStyle w:val="afa"/>
        <w:numPr>
          <w:ilvl w:val="2"/>
          <w:numId w:val="4"/>
        </w:numPr>
        <w:ind w:left="0" w:firstLine="720"/>
        <w:rPr>
          <w:sz w:val="28"/>
        </w:rPr>
      </w:pPr>
      <w:r>
        <w:rPr>
          <w:sz w:val="28"/>
        </w:rPr>
        <w:t>Окончательная дата подачи Заявок и, соответственно, дата вскрытия,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155293">
      <w:pPr>
        <w:pStyle w:val="afa"/>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pPr>
        <w:pStyle w:val="afa"/>
        <w:ind w:left="720" w:firstLine="0"/>
        <w:rPr>
          <w:sz w:val="28"/>
        </w:rPr>
      </w:pPr>
    </w:p>
    <w:p w:rsidR="002F1275" w:rsidRPr="00193D5D" w:rsidRDefault="003C30F3" w:rsidP="00B00452">
      <w:pPr>
        <w:pStyle w:val="2"/>
        <w:numPr>
          <w:ilvl w:val="1"/>
          <w:numId w:val="9"/>
        </w:numPr>
        <w:spacing w:before="0" w:after="0"/>
        <w:ind w:left="0" w:firstLine="709"/>
        <w:jc w:val="both"/>
        <w:rPr>
          <w:rFonts w:cs="Times New Roman"/>
          <w:i w:val="0"/>
        </w:rPr>
      </w:pPr>
      <w:r>
        <w:rPr>
          <w:rFonts w:cs="Times New Roman"/>
          <w:i w:val="0"/>
        </w:rPr>
        <w:t xml:space="preserve"> Вскрытие Заявок</w:t>
      </w:r>
    </w:p>
    <w:p w:rsidR="00CB3BBA" w:rsidRPr="00CB3BBA" w:rsidRDefault="00CB3BBA" w:rsidP="00155293">
      <w:pPr>
        <w:pStyle w:val="afa"/>
        <w:numPr>
          <w:ilvl w:val="0"/>
          <w:numId w:val="20"/>
        </w:numPr>
        <w:ind w:left="0" w:firstLine="720"/>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pPr>
        <w:ind w:firstLine="720"/>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pPr>
        <w:pStyle w:val="aff7"/>
        <w:numPr>
          <w:ilvl w:val="0"/>
          <w:numId w:val="20"/>
        </w:numPr>
        <w:ind w:left="0" w:firstLine="720"/>
        <w:jc w:val="both"/>
        <w:rPr>
          <w:sz w:val="28"/>
          <w:szCs w:val="28"/>
        </w:rPr>
      </w:pPr>
      <w:r>
        <w:rPr>
          <w:sz w:val="28"/>
          <w:szCs w:val="28"/>
        </w:rPr>
        <w:t>При вскрытии конвертов с Заявками объявляются:</w:t>
      </w:r>
    </w:p>
    <w:p w:rsidR="00CB3BBA" w:rsidRPr="00CB3BBA" w:rsidRDefault="00CB3BBA">
      <w:pPr>
        <w:pStyle w:val="aff7"/>
        <w:ind w:left="0" w:firstLine="720"/>
        <w:jc w:val="both"/>
        <w:rPr>
          <w:sz w:val="28"/>
          <w:szCs w:val="28"/>
        </w:rPr>
      </w:pPr>
      <w:r>
        <w:rPr>
          <w:sz w:val="28"/>
          <w:szCs w:val="28"/>
        </w:rPr>
        <w:t>наименование претендента;</w:t>
      </w:r>
    </w:p>
    <w:p w:rsidR="00CB3BBA" w:rsidRPr="00CB3BBA" w:rsidRDefault="00CB3BBA">
      <w:pPr>
        <w:pStyle w:val="aff7"/>
        <w:ind w:left="0" w:firstLine="720"/>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pPr>
        <w:pStyle w:val="aff7"/>
        <w:ind w:left="0" w:firstLine="720"/>
        <w:jc w:val="both"/>
        <w:rPr>
          <w:sz w:val="28"/>
          <w:szCs w:val="28"/>
        </w:rPr>
      </w:pPr>
      <w:r>
        <w:rPr>
          <w:sz w:val="28"/>
          <w:szCs w:val="28"/>
        </w:rPr>
        <w:t>иная информация.</w:t>
      </w:r>
    </w:p>
    <w:p w:rsidR="00CB3BBA" w:rsidRPr="00B27D14" w:rsidRDefault="00CB3BBA" w:rsidP="00155293">
      <w:pPr>
        <w:pStyle w:val="afa"/>
        <w:numPr>
          <w:ilvl w:val="0"/>
          <w:numId w:val="20"/>
        </w:numPr>
        <w:ind w:left="0" w:firstLine="720"/>
        <w:rPr>
          <w:sz w:val="28"/>
        </w:rPr>
      </w:pPr>
      <w:r>
        <w:rPr>
          <w:sz w:val="28"/>
          <w:szCs w:val="28"/>
        </w:rPr>
        <w:t xml:space="preserve">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представителями Организатора, присутствовавшими при вскрытии конвертов с Заявками.</w:t>
      </w:r>
    </w:p>
    <w:p w:rsidR="00871048" w:rsidRPr="00CB3BBA" w:rsidRDefault="00871048">
      <w:pPr>
        <w:pStyle w:val="afa"/>
        <w:ind w:left="720" w:firstLine="0"/>
        <w:rPr>
          <w:sz w:val="28"/>
        </w:rPr>
      </w:pPr>
    </w:p>
    <w:p w:rsidR="00674404" w:rsidRPr="00193D5D" w:rsidRDefault="00674404" w:rsidP="00B00452">
      <w:pPr>
        <w:pStyle w:val="2"/>
        <w:numPr>
          <w:ilvl w:val="1"/>
          <w:numId w:val="9"/>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B00452">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B00452">
      <w:pPr>
        <w:numPr>
          <w:ilvl w:val="0"/>
          <w:numId w:val="14"/>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155293">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55293">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55293">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55293">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55293">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E1F56" w:rsidRDefault="00754AD8">
      <w:pPr>
        <w:ind w:firstLine="720"/>
        <w:jc w:val="both"/>
        <w:rPr>
          <w:rFonts w:eastAsia="MS Mincho"/>
          <w:sz w:val="28"/>
        </w:rPr>
      </w:pPr>
      <w:r>
        <w:rPr>
          <w:rFonts w:eastAsia="MS Mincho"/>
          <w:sz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p>
    <w:p w:rsidR="00CE1F56" w:rsidRPr="00CE1F56" w:rsidRDefault="00CE1F56" w:rsidP="00CE1F56">
      <w:pPr>
        <w:ind w:firstLine="720"/>
        <w:jc w:val="both"/>
        <w:rPr>
          <w:rFonts w:eastAsia="MS Mincho"/>
          <w:sz w:val="28"/>
        </w:rPr>
      </w:pPr>
      <w:r>
        <w:rPr>
          <w:rFonts w:eastAsia="MS Mincho"/>
          <w:sz w:val="28"/>
        </w:rPr>
        <w:t>2) 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CE1F56" w:rsidRPr="00CE1F56" w:rsidRDefault="00CE1F56" w:rsidP="00CE1F56">
      <w:pPr>
        <w:ind w:firstLine="720"/>
        <w:jc w:val="both"/>
        <w:rPr>
          <w:rFonts w:eastAsia="MS Mincho"/>
          <w:sz w:val="28"/>
        </w:rPr>
      </w:pPr>
      <w:proofErr w:type="gramStart"/>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CE1F56" w:rsidRPr="00CE1F56" w:rsidRDefault="00CE1F56" w:rsidP="00CE1F56">
      <w:pPr>
        <w:ind w:firstLine="720"/>
        <w:jc w:val="both"/>
        <w:rPr>
          <w:rFonts w:eastAsia="MS Mincho"/>
          <w:sz w:val="28"/>
        </w:rPr>
      </w:pPr>
      <w:r>
        <w:rPr>
          <w:rFonts w:eastAsia="MS Mincho"/>
          <w:sz w:val="28"/>
        </w:rPr>
        <w:t>4) несоответствия Заявки требованиям настоящей документации о закупке, в том числе если:</w:t>
      </w:r>
    </w:p>
    <w:p w:rsidR="00CE1F56" w:rsidRPr="00CE1F56" w:rsidRDefault="00CE1F56" w:rsidP="00CE1F56">
      <w:pPr>
        <w:ind w:firstLine="720"/>
        <w:jc w:val="both"/>
        <w:rPr>
          <w:rFonts w:eastAsia="MS Mincho"/>
          <w:sz w:val="28"/>
        </w:rPr>
      </w:pPr>
      <w:r>
        <w:rPr>
          <w:rFonts w:eastAsia="MS Mincho"/>
          <w:sz w:val="28"/>
        </w:rPr>
        <w:t>Заявка не соответствует положениям технического задания документации о закупке;</w:t>
      </w:r>
    </w:p>
    <w:p w:rsidR="00CE1F56" w:rsidRPr="00CE1F56" w:rsidRDefault="00CE1F56" w:rsidP="00CE1F56">
      <w:pPr>
        <w:pStyle w:val="afa"/>
        <w:ind w:firstLine="720"/>
        <w:rPr>
          <w:sz w:val="28"/>
        </w:rPr>
      </w:pPr>
      <w:r>
        <w:rPr>
          <w:sz w:val="28"/>
        </w:rPr>
        <w:t>Заявка не соответствует форме, установленной настоящей документацией о закупке;</w:t>
      </w:r>
    </w:p>
    <w:p w:rsidR="00CE1F56" w:rsidRPr="00CE1F56" w:rsidRDefault="00CE1F56" w:rsidP="00CE1F56">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CE1F56" w:rsidRPr="00CE1F56" w:rsidRDefault="00CE1F56" w:rsidP="00CE1F56">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CE1F56" w:rsidRPr="00CE1F56" w:rsidRDefault="00CE1F56" w:rsidP="00CE1F56">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CE1F56" w:rsidRPr="00CE1F56" w:rsidRDefault="00CE1F56" w:rsidP="00CE1F56">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CE1F56" w:rsidRPr="00CE1F56" w:rsidRDefault="00CE1F56" w:rsidP="00CE1F56">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CE1F56" w:rsidRDefault="00CE1F56" w:rsidP="00CE1F56">
      <w:pPr>
        <w:pStyle w:val="afa"/>
        <w:ind w:firstLine="720"/>
        <w:rPr>
          <w:sz w:val="28"/>
        </w:rPr>
      </w:pPr>
      <w:r>
        <w:rPr>
          <w:sz w:val="28"/>
        </w:rPr>
        <w:t>9) в иных случаях, установленных Положением о закупках и настоящей документацией о закупке, в том числе пунктом 17 Информационной карты.</w:t>
      </w:r>
    </w:p>
    <w:p w:rsidR="00CE1F56" w:rsidRDefault="00754AD8" w:rsidP="00155293">
      <w:pPr>
        <w:numPr>
          <w:ilvl w:val="0"/>
          <w:numId w:val="14"/>
        </w:numPr>
        <w:ind w:left="0" w:firstLine="709"/>
        <w:jc w:val="both"/>
        <w:rPr>
          <w:sz w:val="28"/>
          <w:szCs w:val="28"/>
        </w:rPr>
      </w:pPr>
      <w:r>
        <w:rPr>
          <w:sz w:val="28"/>
          <w:szCs w:val="28"/>
        </w:rPr>
        <w:t xml:space="preserve"> 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155293">
      <w:pPr>
        <w:numPr>
          <w:ilvl w:val="0"/>
          <w:numId w:val="14"/>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155293">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155293">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pPr>
        <w:pStyle w:val="Default"/>
        <w:rPr>
          <w:sz w:val="28"/>
          <w:szCs w:val="28"/>
          <w:lang w:eastAsia="ru-RU"/>
        </w:rPr>
      </w:pPr>
    </w:p>
    <w:p w:rsidR="00370C44" w:rsidRPr="00193D5D" w:rsidRDefault="00370C44" w:rsidP="00B00452">
      <w:pPr>
        <w:pStyle w:val="2"/>
        <w:numPr>
          <w:ilvl w:val="1"/>
          <w:numId w:val="9"/>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55293">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55293">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155293">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55293">
      <w:pPr>
        <w:numPr>
          <w:ilvl w:val="0"/>
          <w:numId w:val="17"/>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155293">
      <w:pPr>
        <w:numPr>
          <w:ilvl w:val="0"/>
          <w:numId w:val="17"/>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155293">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55293">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55293">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A673D" w:rsidRPr="00CA673D" w:rsidRDefault="00CA673D" w:rsidP="00155293">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760ECD" w:rsidRPr="00D32FFA" w:rsidRDefault="00760ECD">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pPr>
        <w:pStyle w:val="Default"/>
        <w:ind w:firstLine="709"/>
        <w:jc w:val="both"/>
        <w:rPr>
          <w:sz w:val="28"/>
          <w:szCs w:val="28"/>
        </w:rPr>
      </w:pPr>
      <w:r>
        <w:rPr>
          <w:sz w:val="28"/>
          <w:szCs w:val="28"/>
        </w:rPr>
        <w:t>2) принятое Организатором решение;</w:t>
      </w:r>
    </w:p>
    <w:p w:rsidR="00760ECD" w:rsidRDefault="00760ECD">
      <w:pPr>
        <w:ind w:left="709"/>
        <w:jc w:val="both"/>
        <w:rPr>
          <w:sz w:val="28"/>
          <w:szCs w:val="28"/>
        </w:rPr>
      </w:pPr>
      <w:r>
        <w:rPr>
          <w:sz w:val="28"/>
          <w:szCs w:val="28"/>
        </w:rPr>
        <w:t xml:space="preserve">3) предложения для рассмотрения Конкурсной комиссией; </w:t>
      </w:r>
    </w:p>
    <w:p w:rsidR="00760ECD" w:rsidRDefault="00760ECD">
      <w:pPr>
        <w:ind w:left="709"/>
        <w:jc w:val="both"/>
        <w:rPr>
          <w:sz w:val="28"/>
          <w:szCs w:val="28"/>
        </w:rPr>
      </w:pPr>
      <w:r>
        <w:rPr>
          <w:sz w:val="28"/>
          <w:szCs w:val="28"/>
        </w:rPr>
        <w:t>4) иная информация при необходимости.</w:t>
      </w:r>
    </w:p>
    <w:p w:rsidR="00760ECD" w:rsidRDefault="00760ECD" w:rsidP="00155293">
      <w:pPr>
        <w:pStyle w:val="Default"/>
        <w:numPr>
          <w:ilvl w:val="0"/>
          <w:numId w:val="17"/>
        </w:numPr>
        <w:ind w:left="0" w:firstLine="709"/>
        <w:jc w:val="both"/>
        <w:rPr>
          <w:sz w:val="28"/>
          <w:szCs w:val="28"/>
        </w:rPr>
      </w:pPr>
      <w:r>
        <w:rPr>
          <w:sz w:val="28"/>
          <w:szCs w:val="28"/>
        </w:rPr>
        <w:t>По итогам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представителями Организатора, присутствовавшими при оценке и сопоставлении Заявок. </w:t>
      </w:r>
    </w:p>
    <w:p w:rsidR="0087611C" w:rsidRPr="00D32FFA" w:rsidRDefault="0087611C">
      <w:pPr>
        <w:pStyle w:val="afa"/>
        <w:rPr>
          <w:sz w:val="28"/>
          <w:szCs w:val="28"/>
        </w:rPr>
      </w:pPr>
    </w:p>
    <w:p w:rsidR="00370C44" w:rsidRPr="00193D5D" w:rsidRDefault="00370C44" w:rsidP="00B00452">
      <w:pPr>
        <w:pStyle w:val="2"/>
        <w:numPr>
          <w:ilvl w:val="1"/>
          <w:numId w:val="9"/>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55293">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55293">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55293">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55293">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155293">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155293">
      <w:pPr>
        <w:numPr>
          <w:ilvl w:val="0"/>
          <w:numId w:val="18"/>
        </w:numPr>
        <w:ind w:left="0" w:firstLine="709"/>
        <w:jc w:val="both"/>
        <w:rPr>
          <w:sz w:val="28"/>
          <w:szCs w:val="28"/>
        </w:rPr>
      </w:pPr>
      <w:r>
        <w:rPr>
          <w:sz w:val="28"/>
          <w:szCs w:val="28"/>
        </w:rPr>
        <w:t xml:space="preserve">Протокол размещается в соответствии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 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членами Конкурсной комиссией, присутствовавшими при подведении итогов.</w:t>
      </w:r>
    </w:p>
    <w:p w:rsidR="007D6548" w:rsidRPr="00D32FFA" w:rsidRDefault="007D6548" w:rsidP="00155293">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155293">
      <w:pPr>
        <w:numPr>
          <w:ilvl w:val="0"/>
          <w:numId w:val="18"/>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8825E9" w:rsidP="00155293">
      <w:pPr>
        <w:numPr>
          <w:ilvl w:val="0"/>
          <w:numId w:val="18"/>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D32FFA" w:rsidRDefault="008825E9" w:rsidP="00155293">
      <w:pPr>
        <w:numPr>
          <w:ilvl w:val="0"/>
          <w:numId w:val="18"/>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55293">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pPr>
        <w:ind w:firstLine="709"/>
        <w:jc w:val="both"/>
        <w:rPr>
          <w:sz w:val="28"/>
          <w:szCs w:val="28"/>
        </w:rPr>
      </w:pPr>
      <w:r>
        <w:rPr>
          <w:sz w:val="28"/>
          <w:szCs w:val="28"/>
        </w:rPr>
        <w:t>1) на участие в конкурсе не подана ни одна Заявка;</w:t>
      </w:r>
    </w:p>
    <w:p w:rsidR="008825E9" w:rsidRPr="00D32FFA" w:rsidRDefault="008825E9">
      <w:pPr>
        <w:ind w:firstLine="709"/>
        <w:jc w:val="both"/>
        <w:rPr>
          <w:sz w:val="28"/>
          <w:szCs w:val="28"/>
        </w:rPr>
      </w:pPr>
      <w:r>
        <w:rPr>
          <w:sz w:val="28"/>
          <w:szCs w:val="28"/>
        </w:rPr>
        <w:t>2) на участие в конкурсе подана одна Заявка;</w:t>
      </w:r>
    </w:p>
    <w:p w:rsidR="008825E9" w:rsidRPr="00D32FFA" w:rsidRDefault="008825E9">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pPr>
        <w:ind w:firstLine="709"/>
        <w:jc w:val="both"/>
        <w:rPr>
          <w:sz w:val="28"/>
          <w:szCs w:val="28"/>
        </w:rPr>
      </w:pPr>
      <w:r>
        <w:rPr>
          <w:sz w:val="28"/>
          <w:szCs w:val="28"/>
        </w:rPr>
        <w:t>4) ни один из претендентов не признан участником.</w:t>
      </w:r>
    </w:p>
    <w:p w:rsidR="00A201F3" w:rsidRPr="00A201F3" w:rsidRDefault="00A201F3" w:rsidP="00A201F3">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A201F3" w:rsidRDefault="00A201F3" w:rsidP="00A201F3">
      <w:pPr>
        <w:suppressAutoHyphens w:val="0"/>
        <w:ind w:firstLine="709"/>
        <w:jc w:val="both"/>
        <w:rPr>
          <w:rFonts w:eastAsia="Calibri"/>
          <w:sz w:val="28"/>
          <w:szCs w:val="28"/>
          <w:lang w:eastAsia="en-US"/>
        </w:rPr>
      </w:pPr>
    </w:p>
    <w:p w:rsidR="007D6548" w:rsidRPr="00193D5D" w:rsidRDefault="007D6548" w:rsidP="00B00452">
      <w:pPr>
        <w:pStyle w:val="2"/>
        <w:numPr>
          <w:ilvl w:val="1"/>
          <w:numId w:val="9"/>
        </w:numPr>
        <w:spacing w:before="0" w:after="0"/>
        <w:ind w:left="0" w:firstLine="709"/>
        <w:jc w:val="both"/>
        <w:rPr>
          <w:rFonts w:cs="Times New Roman"/>
          <w:i w:val="0"/>
        </w:rPr>
      </w:pPr>
      <w:r>
        <w:rPr>
          <w:rFonts w:cs="Times New Roman"/>
          <w:i w:val="0"/>
        </w:rPr>
        <w:t>Заключение договора</w:t>
      </w:r>
    </w:p>
    <w:p w:rsidR="007D6548" w:rsidRPr="00D32FFA" w:rsidRDefault="00370C44" w:rsidP="00C56383">
      <w:pPr>
        <w:numPr>
          <w:ilvl w:val="0"/>
          <w:numId w:val="19"/>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D32FFA" w:rsidRDefault="00370C44" w:rsidP="00C56383">
      <w:pPr>
        <w:numPr>
          <w:ilvl w:val="0"/>
          <w:numId w:val="19"/>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не превышающем 5 рабочих дней с даты получения уведомления,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документации о закупке. </w:t>
      </w:r>
    </w:p>
    <w:p w:rsidR="001B150C" w:rsidRPr="00D32FFA" w:rsidRDefault="007D6548" w:rsidP="00C56383">
      <w:pPr>
        <w:numPr>
          <w:ilvl w:val="0"/>
          <w:numId w:val="19"/>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D32FFA" w:rsidRDefault="007D6548" w:rsidP="00C56383">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Открытого конкурса, победителю/победителям требуется получение одобрения сделки, являющейся предметом Открытого конкурса,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C56383">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5510B7" w:rsidRDefault="00126E5E">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454C8" w:rsidRPr="00D32FFA" w:rsidRDefault="000454C8" w:rsidP="00C56383">
      <w:pPr>
        <w:numPr>
          <w:ilvl w:val="0"/>
          <w:numId w:val="19"/>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C56383">
      <w:pPr>
        <w:numPr>
          <w:ilvl w:val="0"/>
          <w:numId w:val="19"/>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настоящей документации о закупке.</w:t>
      </w:r>
    </w:p>
    <w:p w:rsidR="00FE2342" w:rsidRDefault="00534697" w:rsidP="00C56383">
      <w:pPr>
        <w:numPr>
          <w:ilvl w:val="0"/>
          <w:numId w:val="19"/>
        </w:numPr>
        <w:ind w:left="0" w:firstLine="709"/>
        <w:jc w:val="both"/>
        <w:rPr>
          <w:sz w:val="28"/>
          <w:szCs w:val="28"/>
        </w:rPr>
      </w:pPr>
      <w:r>
        <w:rPr>
          <w:sz w:val="28"/>
          <w:szCs w:val="28"/>
        </w:rPr>
        <w:t xml:space="preserve"> </w:t>
      </w:r>
      <w:proofErr w:type="gramStart"/>
      <w:r>
        <w:rPr>
          <w:sz w:val="28"/>
          <w:szCs w:val="28"/>
        </w:rPr>
        <w:t>До заключения договора лицо, с которым заключается договор по итогам Открытого конкурса,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roofErr w:type="gramEnd"/>
      <w:r>
        <w:rPr>
          <w:sz w:val="28"/>
          <w:szCs w:val="28"/>
        </w:rPr>
        <w:t xml:space="preserve"> В случае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w:t>
      </w:r>
    </w:p>
    <w:p w:rsidR="004A66FA" w:rsidRDefault="004A66FA" w:rsidP="004A66FA">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FE2342">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C56383">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C56383">
      <w:pPr>
        <w:numPr>
          <w:ilvl w:val="0"/>
          <w:numId w:val="19"/>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rsidP="00C213FC">
      <w:pPr>
        <w:pStyle w:val="afa"/>
        <w:ind w:firstLine="0"/>
        <w:rPr>
          <w:sz w:val="28"/>
          <w:szCs w:val="28"/>
        </w:rPr>
      </w:pPr>
    </w:p>
    <w:p w:rsidR="000954FB" w:rsidRPr="00C177CB" w:rsidRDefault="006400A0" w:rsidP="00C177CB">
      <w:pPr>
        <w:pStyle w:val="1"/>
        <w:spacing w:before="0" w:after="0"/>
        <w:ind w:left="0" w:firstLine="0"/>
        <w:jc w:val="center"/>
      </w:pPr>
      <w:r>
        <w:t>Раздел 3. Порядок оформления Заявок</w:t>
      </w:r>
    </w:p>
    <w:p w:rsidR="000954FB" w:rsidRPr="00D32FFA" w:rsidRDefault="000954FB" w:rsidP="00C213FC">
      <w:pPr>
        <w:pStyle w:val="afa"/>
        <w:ind w:firstLine="0"/>
        <w:rPr>
          <w:b/>
          <w:bCs/>
          <w:sz w:val="28"/>
          <w:szCs w:val="28"/>
        </w:rPr>
      </w:pPr>
    </w:p>
    <w:p w:rsidR="000954FB" w:rsidRPr="00D32FFA" w:rsidRDefault="000954FB" w:rsidP="00C56383">
      <w:pPr>
        <w:pStyle w:val="2"/>
        <w:numPr>
          <w:ilvl w:val="1"/>
          <w:numId w:val="11"/>
        </w:numPr>
        <w:tabs>
          <w:tab w:val="clear" w:pos="1260"/>
          <w:tab w:val="num" w:pos="-180"/>
          <w:tab w:val="num" w:pos="540"/>
        </w:tabs>
        <w:spacing w:before="0" w:after="0"/>
        <w:ind w:left="0" w:firstLine="709"/>
        <w:jc w:val="both"/>
        <w:rPr>
          <w:rFonts w:eastAsia="MS Mincho"/>
          <w:i w:val="0"/>
        </w:rPr>
      </w:pPr>
      <w:bookmarkStart w:id="7" w:name="_Toc515863146"/>
      <w:bookmarkStart w:id="8" w:name="_Toc34648361"/>
      <w:r>
        <w:rPr>
          <w:rFonts w:eastAsia="MS Mincho"/>
          <w:i w:val="0"/>
        </w:rPr>
        <w:t>О</w:t>
      </w:r>
      <w:bookmarkEnd w:id="7"/>
      <w:bookmarkEnd w:id="8"/>
      <w:r>
        <w:rPr>
          <w:rFonts w:eastAsia="MS Mincho"/>
          <w:i w:val="0"/>
        </w:rPr>
        <w:t xml:space="preserve">формление Заявки </w:t>
      </w:r>
    </w:p>
    <w:p w:rsidR="00C213FC" w:rsidRDefault="00C213FC" w:rsidP="00C56383">
      <w:pPr>
        <w:pStyle w:val="afa"/>
        <w:numPr>
          <w:ilvl w:val="2"/>
          <w:numId w:val="11"/>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5510B7" w:rsidRDefault="000F1344">
      <w:pPr>
        <w:pStyle w:val="afa"/>
        <w:numPr>
          <w:ilvl w:val="2"/>
          <w:numId w:val="11"/>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AE2C87" w:rsidRPr="007E6DE4" w:rsidRDefault="00AE2C87" w:rsidP="000954FB">
                  <w:pPr>
                    <w:jc w:val="center"/>
                    <w:rPr>
                      <w:b/>
                      <w:sz w:val="28"/>
                      <w:szCs w:val="28"/>
                    </w:rPr>
                  </w:pPr>
                  <w:r w:rsidRPr="007E6DE4">
                    <w:rPr>
                      <w:b/>
                      <w:sz w:val="28"/>
                      <w:szCs w:val="28"/>
                    </w:rPr>
                    <w:t xml:space="preserve">_____________________________________________, </w:t>
                  </w:r>
                </w:p>
                <w:p w:rsidR="00AE2C87" w:rsidRDefault="00AE2C87"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AE2C87" w:rsidRPr="007E6DE4" w:rsidRDefault="00AE2C87" w:rsidP="000954FB">
                  <w:pPr>
                    <w:jc w:val="center"/>
                    <w:rPr>
                      <w:b/>
                      <w:sz w:val="28"/>
                      <w:szCs w:val="28"/>
                    </w:rPr>
                  </w:pPr>
                  <w:r w:rsidRPr="007E6DE4">
                    <w:rPr>
                      <w:b/>
                      <w:sz w:val="28"/>
                      <w:szCs w:val="28"/>
                    </w:rPr>
                    <w:t>________________________________________</w:t>
                  </w:r>
                </w:p>
                <w:p w:rsidR="00AE2C87" w:rsidRPr="007E6DE4" w:rsidRDefault="00AE2C87" w:rsidP="000954FB">
                  <w:pPr>
                    <w:jc w:val="center"/>
                    <w:rPr>
                      <w:i/>
                      <w:sz w:val="20"/>
                      <w:szCs w:val="20"/>
                    </w:rPr>
                  </w:pPr>
                  <w:r w:rsidRPr="007E6DE4">
                    <w:rPr>
                      <w:i/>
                      <w:sz w:val="20"/>
                      <w:szCs w:val="20"/>
                    </w:rPr>
                    <w:t>государство регистрации претендента</w:t>
                  </w:r>
                </w:p>
                <w:p w:rsidR="00AE2C87" w:rsidRPr="007E6DE4" w:rsidRDefault="00AE2C87" w:rsidP="000954FB">
                  <w:pPr>
                    <w:jc w:val="center"/>
                    <w:rPr>
                      <w:b/>
                      <w:sz w:val="28"/>
                      <w:szCs w:val="28"/>
                    </w:rPr>
                  </w:pPr>
                  <w:r w:rsidRPr="007E6DE4">
                    <w:rPr>
                      <w:b/>
                      <w:sz w:val="28"/>
                      <w:szCs w:val="28"/>
                    </w:rPr>
                    <w:t>_____________________________</w:t>
                  </w:r>
                  <w:r>
                    <w:rPr>
                      <w:b/>
                      <w:sz w:val="28"/>
                      <w:szCs w:val="28"/>
                    </w:rPr>
                    <w:t>__________________</w:t>
                  </w:r>
                </w:p>
                <w:p w:rsidR="00AE2C87" w:rsidRPr="007E6DE4" w:rsidRDefault="00AE2C87" w:rsidP="000954FB">
                  <w:pPr>
                    <w:jc w:val="center"/>
                    <w:rPr>
                      <w:i/>
                      <w:sz w:val="20"/>
                      <w:szCs w:val="20"/>
                    </w:rPr>
                  </w:pPr>
                  <w:r w:rsidRPr="007E6DE4">
                    <w:rPr>
                      <w:i/>
                      <w:sz w:val="20"/>
                      <w:szCs w:val="20"/>
                    </w:rPr>
                    <w:t>ИНН претендента (для претендентов-резидентов Российской Федерации)</w:t>
                  </w:r>
                </w:p>
                <w:p w:rsidR="00AE2C87" w:rsidRDefault="00AE2C87" w:rsidP="000954FB">
                  <w:pPr>
                    <w:jc w:val="both"/>
                  </w:pPr>
                </w:p>
                <w:p w:rsidR="00AE2C87" w:rsidRDefault="00AE2C87">
                  <w:pPr>
                    <w:jc w:val="center"/>
                    <w:rPr>
                      <w:b/>
                    </w:rPr>
                  </w:pPr>
                  <w:r>
                    <w:rPr>
                      <w:b/>
                    </w:rPr>
                    <w:t>ЗАЯВКА НА УЧАСТИЕ В ОТКРЫТОМ КОНКУРСЕ № ОК-МСП-НКПКБШ-18-0003</w:t>
                  </w:r>
                </w:p>
                <w:p w:rsidR="00AE2C87" w:rsidRPr="00DF4847" w:rsidRDefault="00AE2C87" w:rsidP="000954FB">
                  <w:pPr>
                    <w:jc w:val="center"/>
                    <w:rPr>
                      <w:b/>
                    </w:rPr>
                  </w:pPr>
                  <w:r w:rsidRPr="00DF4847">
                    <w:rPr>
                      <w:b/>
                    </w:rPr>
                    <w:t xml:space="preserve">(лот № _________) </w:t>
                  </w:r>
                </w:p>
                <w:p w:rsidR="00AE2C87" w:rsidRPr="00521EAB" w:rsidRDefault="00AE2C87" w:rsidP="000954FB">
                  <w:pPr>
                    <w:jc w:val="center"/>
                    <w:rPr>
                      <w:i/>
                    </w:rPr>
                  </w:pPr>
                  <w:r w:rsidRPr="00DF4847">
                    <w:rPr>
                      <w:i/>
                    </w:rPr>
                    <w:t>(указывается номер лота)</w:t>
                  </w:r>
                </w:p>
                <w:p w:rsidR="00AE2C87" w:rsidRPr="00923E2D" w:rsidRDefault="00AE2C87" w:rsidP="000954FB">
                  <w:pPr>
                    <w:jc w:val="center"/>
                    <w:rPr>
                      <w:b/>
                    </w:rPr>
                  </w:pPr>
                </w:p>
                <w:p w:rsidR="00AE2C87" w:rsidRPr="00923E2D" w:rsidRDefault="00AE2C87" w:rsidP="000954FB">
                  <w:pPr>
                    <w:ind w:left="2124" w:firstLine="708"/>
                    <w:rPr>
                      <w:i/>
                    </w:rPr>
                  </w:pPr>
                </w:p>
              </w:txbxContent>
            </v:textbox>
            <w10:wrap type="tight"/>
          </v:shape>
        </w:pict>
      </w:r>
      <w:r w:rsidR="00126E5E">
        <w:rPr>
          <w:sz w:val="28"/>
          <w:szCs w:val="28"/>
        </w:rPr>
        <w:t xml:space="preserve"> </w:t>
      </w:r>
      <w:r w:rsidR="00126E5E">
        <w:rPr>
          <w:sz w:val="28"/>
        </w:rPr>
        <w:t>Письмо (конверт) с Заявкой должно</w:t>
      </w:r>
      <w:r w:rsidR="00126E5E">
        <w:rPr>
          <w:sz w:val="28"/>
          <w:szCs w:val="28"/>
        </w:rPr>
        <w:t xml:space="preserve"> иметь следующую маркировку:</w:t>
      </w:r>
    </w:p>
    <w:p w:rsidR="000954FB" w:rsidRDefault="00BC3E20" w:rsidP="00C56383">
      <w:pPr>
        <w:pStyle w:val="afa"/>
        <w:numPr>
          <w:ilvl w:val="2"/>
          <w:numId w:val="11"/>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части 2 пункта 17 Информационной карты с описью представленных документов.</w:t>
      </w:r>
    </w:p>
    <w:p w:rsidR="005510B7" w:rsidRDefault="00126E5E">
      <w:pPr>
        <w:pStyle w:val="afa"/>
        <w:numPr>
          <w:ilvl w:val="2"/>
          <w:numId w:val="11"/>
        </w:numPr>
        <w:ind w:left="0" w:firstLine="709"/>
        <w:rPr>
          <w:sz w:val="28"/>
        </w:rPr>
      </w:pPr>
      <w:proofErr w:type="gramStart"/>
      <w:r>
        <w:rPr>
          <w:sz w:val="28"/>
        </w:rPr>
        <w:t xml:space="preserve">В случае если претендент подает Заявки по нескольким лотам, надлежащим образом оформленные документы: опись представленных документов, заверенную подписью и печатью претендента, приложения к настоящей документации о закупке: № 1 (Заявка), № 2а (Декларация о принадлежности к субъектам малого и среднего предпринимательства) и № </w:t>
      </w:r>
      <w:r>
        <w:rPr>
          <w:rFonts w:eastAsia="Times New Roman"/>
          <w:sz w:val="28"/>
          <w:szCs w:val="28"/>
        </w:rPr>
        <w:t>3</w:t>
      </w:r>
      <w:r>
        <w:rPr>
          <w:sz w:val="28"/>
        </w:rPr>
        <w:t xml:space="preserve"> (Финансово-коммерческое предложение с имеющимися приложениями, подготовленное в соответствии с требованиями раздела 5 Технического задания документации о закупке), предоставляются по</w:t>
      </w:r>
      <w:proofErr w:type="gramEnd"/>
      <w:r>
        <w:rPr>
          <w:sz w:val="28"/>
        </w:rPr>
        <w:t xml:space="preserve"> каждому лоту отдельными пакетами (файлами) с подтверждающими документами, отнесенными к данному лоту. Документы, указанные в частях 3) – 6) подпункта 2.3.1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C56383">
      <w:pPr>
        <w:pStyle w:val="afa"/>
        <w:numPr>
          <w:ilvl w:val="2"/>
          <w:numId w:val="11"/>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C56383">
      <w:pPr>
        <w:pStyle w:val="Default"/>
        <w:numPr>
          <w:ilvl w:val="2"/>
          <w:numId w:val="11"/>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C56383">
      <w:pPr>
        <w:pStyle w:val="Default"/>
        <w:numPr>
          <w:ilvl w:val="2"/>
          <w:numId w:val="11"/>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Заявку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Декларация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 Финансово-коммерческое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EC4BDA">
      <w:pPr>
        <w:pStyle w:val="Default"/>
        <w:ind w:firstLine="397"/>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C56383">
      <w:pPr>
        <w:pStyle w:val="afa"/>
        <w:numPr>
          <w:ilvl w:val="2"/>
          <w:numId w:val="11"/>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C56383">
      <w:pPr>
        <w:pStyle w:val="afa"/>
        <w:numPr>
          <w:ilvl w:val="2"/>
          <w:numId w:val="11"/>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w:t>
      </w:r>
      <w:proofErr w:type="spellStart"/>
      <w:r>
        <w:rPr>
          <w:sz w:val="28"/>
          <w:szCs w:val="28"/>
        </w:rPr>
        <w:t>заполненая</w:t>
      </w:r>
      <w:proofErr w:type="spellEnd"/>
      <w:r>
        <w:rPr>
          <w:sz w:val="28"/>
          <w:szCs w:val="28"/>
        </w:rPr>
        <w:t xml:space="preserve"> маркировка), до истечения срока подачи Заявок.</w:t>
      </w:r>
    </w:p>
    <w:p w:rsidR="000954FB" w:rsidRDefault="000954FB" w:rsidP="000954FB">
      <w:pPr>
        <w:pStyle w:val="afa"/>
        <w:rPr>
          <w:sz w:val="28"/>
        </w:rPr>
      </w:pPr>
    </w:p>
    <w:p w:rsidR="000954FB" w:rsidRPr="00C177CB" w:rsidRDefault="000954FB" w:rsidP="00C56383">
      <w:pPr>
        <w:pStyle w:val="2"/>
        <w:keepNext w:val="0"/>
        <w:widowControl w:val="0"/>
        <w:numPr>
          <w:ilvl w:val="1"/>
          <w:numId w:val="11"/>
        </w:numPr>
        <w:tabs>
          <w:tab w:val="num" w:pos="1074"/>
        </w:tabs>
        <w:spacing w:before="0" w:after="0"/>
        <w:ind w:left="0" w:firstLine="709"/>
        <w:jc w:val="both"/>
        <w:rPr>
          <w:rFonts w:eastAsia="MS Mincho"/>
          <w:i w:val="0"/>
        </w:rPr>
      </w:pPr>
      <w:r>
        <w:rPr>
          <w:rFonts w:eastAsia="MS Mincho"/>
          <w:i w:val="0"/>
        </w:rPr>
        <w:t>Финансово-коммерческое предложение</w:t>
      </w:r>
    </w:p>
    <w:p w:rsidR="005510B7" w:rsidRDefault="00126E5E">
      <w:pPr>
        <w:pStyle w:val="a"/>
        <w:widowControl w:val="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0954FB" w:rsidP="00B152B6">
      <w:pPr>
        <w:pStyle w:val="a"/>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5510B7" w:rsidRDefault="00126E5E">
      <w:pPr>
        <w:pStyle w:val="a"/>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A1114" w:rsidRDefault="000954FB" w:rsidP="00B152B6">
      <w:pPr>
        <w:pStyle w:val="a"/>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 том числе предусмотренных пунктом 5 Информационной карты, и всех видов налогов, кроме НДС (указывается отдельной строкой). </w:t>
      </w:r>
    </w:p>
    <w:p w:rsidR="000954FB" w:rsidRDefault="009A1114" w:rsidP="009A1114">
      <w:pPr>
        <w:pStyle w:val="a"/>
        <w:numPr>
          <w:ilvl w:val="0"/>
          <w:numId w:val="0"/>
        </w:numPr>
        <w:rPr>
          <w:b w:val="0"/>
          <w:i w:val="0"/>
        </w:rPr>
      </w:pPr>
      <w:r>
        <w:rPr>
          <w:b w:val="0"/>
          <w:i w:val="0"/>
        </w:rPr>
        <w:tab/>
      </w: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0954FB" w:rsidRPr="00681E3B" w:rsidRDefault="000954FB" w:rsidP="00B152B6">
      <w:pPr>
        <w:pStyle w:val="a"/>
        <w:rPr>
          <w:b w:val="0"/>
          <w:i w:val="0"/>
        </w:rPr>
      </w:pP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(раздел 5 настоящей документации о закупке). </w:t>
      </w:r>
      <w:proofErr w:type="gramEnd"/>
    </w:p>
    <w:p w:rsidR="005510B7" w:rsidRDefault="00126E5E">
      <w:pPr>
        <w:pStyle w:val="a"/>
        <w:numPr>
          <w:ilvl w:val="0"/>
          <w:numId w:val="0"/>
        </w:numPr>
        <w:ind w:firstLine="709"/>
        <w:rPr>
          <w:b w:val="0"/>
          <w:i w:val="0"/>
        </w:rPr>
      </w:pPr>
      <w:r>
        <w:rPr>
          <w:b w:val="0"/>
          <w:i w:val="0"/>
        </w:rPr>
        <w:t>В подтверждение претендент в виде приложения к</w:t>
      </w:r>
      <w:proofErr w:type="gramStart"/>
      <w:r>
        <w:rPr>
          <w:b w:val="0"/>
          <w:i w:val="0"/>
        </w:rPr>
        <w:t xml:space="preserve"> Ф</w:t>
      </w:r>
      <w:proofErr w:type="gramEnd"/>
      <w:r>
        <w:rPr>
          <w:b w:val="0"/>
          <w:i w:val="0"/>
        </w:rPr>
        <w:t>инансово - коммерческому предложению предоставляет Календарный план выполнения работ, оказания услуг, поставки товаров, который составляется по форме соответствующего приложения к проекту договора;</w:t>
      </w:r>
      <w:r>
        <w:rPr>
          <w:b w:val="0"/>
          <w:bCs w:val="0"/>
          <w:i w:val="0"/>
          <w:lang w:eastAsia="ar-SA"/>
        </w:rPr>
        <w:t xml:space="preserve"> </w:t>
      </w:r>
    </w:p>
    <w:p w:rsidR="005510B7" w:rsidRDefault="00126E5E">
      <w:pPr>
        <w:pStyle w:val="a"/>
        <w:rPr>
          <w:b w:val="0"/>
          <w:i w:val="0"/>
        </w:rPr>
      </w:pPr>
      <w:r>
        <w:rPr>
          <w:b w:val="0"/>
          <w:i w:val="0"/>
        </w:rPr>
        <w:t>В случае если претендент предполагает привлечение субподрядных организаций/соисполнителей, он в виде приложения к финансово </w:t>
      </w:r>
      <w:proofErr w:type="gramStart"/>
      <w:r>
        <w:rPr>
          <w:b w:val="0"/>
          <w:i w:val="0"/>
        </w:rPr>
        <w:t>-к</w:t>
      </w:r>
      <w:proofErr w:type="gramEnd"/>
      <w:r>
        <w:rPr>
          <w:b w:val="0"/>
          <w:i w:val="0"/>
        </w:rPr>
        <w:t>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703603" w:rsidRPr="00791396" w:rsidRDefault="00703603" w:rsidP="00791396">
      <w:pPr>
        <w:pStyle w:val="a"/>
        <w:numPr>
          <w:ilvl w:val="0"/>
          <w:numId w:val="0"/>
        </w:numPr>
        <w:rPr>
          <w:b w:val="0"/>
          <w:i w:val="0"/>
        </w:rPr>
        <w:sectPr w:rsidR="00703603" w:rsidRPr="00791396" w:rsidSect="007C51E1">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pPr>
    </w:p>
    <w:p w:rsidR="00681E3B" w:rsidRDefault="006400A0" w:rsidP="00DF4847">
      <w:pPr>
        <w:pStyle w:val="1"/>
        <w:spacing w:before="0" w:after="0"/>
        <w:ind w:left="0" w:firstLine="0"/>
        <w:jc w:val="center"/>
      </w:pPr>
      <w:r>
        <w:t>Раздел 4. Техническое задание</w:t>
      </w:r>
    </w:p>
    <w:p w:rsidR="00DF4847" w:rsidRDefault="00DF4847" w:rsidP="00681E3B"/>
    <w:p w:rsidR="005510B7" w:rsidRDefault="005510B7" w:rsidP="00AE2C87"/>
    <w:p w:rsidR="005510B7" w:rsidRDefault="005510B7" w:rsidP="00AE2C87">
      <w:pPr>
        <w:tabs>
          <w:tab w:val="left" w:pos="1513"/>
        </w:tabs>
        <w:ind w:firstLine="709"/>
        <w:jc w:val="both"/>
        <w:rPr>
          <w:b/>
          <w:sz w:val="28"/>
          <w:szCs w:val="28"/>
        </w:rPr>
      </w:pPr>
      <w:r>
        <w:rPr>
          <w:b/>
          <w:sz w:val="28"/>
          <w:szCs w:val="28"/>
        </w:rPr>
        <w:tab/>
      </w:r>
    </w:p>
    <w:p w:rsidR="005510B7" w:rsidRDefault="005510B7" w:rsidP="00AE2C87">
      <w:pPr>
        <w:ind w:firstLine="709"/>
        <w:jc w:val="both"/>
        <w:rPr>
          <w:b/>
          <w:sz w:val="28"/>
          <w:szCs w:val="28"/>
        </w:rPr>
      </w:pPr>
      <w:r>
        <w:rPr>
          <w:b/>
          <w:sz w:val="28"/>
          <w:szCs w:val="28"/>
        </w:rPr>
        <w:t>4.1. Содержание работ</w:t>
      </w:r>
    </w:p>
    <w:p w:rsidR="005510B7" w:rsidRDefault="005510B7" w:rsidP="00AE2C87">
      <w:pPr>
        <w:ind w:firstLine="709"/>
        <w:jc w:val="both"/>
        <w:rPr>
          <w:b/>
          <w:sz w:val="28"/>
          <w:szCs w:val="28"/>
        </w:rPr>
      </w:pPr>
      <w:proofErr w:type="gramStart"/>
      <w:r>
        <w:rPr>
          <w:sz w:val="28"/>
          <w:szCs w:val="28"/>
        </w:rPr>
        <w:t xml:space="preserve">Выполнение капитального ремонта козлового крана КК-20 заводской №90, инв. №007/02/00000490 на Контейнерном терминале </w:t>
      </w:r>
      <w:proofErr w:type="spellStart"/>
      <w:r>
        <w:rPr>
          <w:sz w:val="28"/>
          <w:szCs w:val="28"/>
        </w:rPr>
        <w:t>Черниковка</w:t>
      </w:r>
      <w:proofErr w:type="spellEnd"/>
      <w:r>
        <w:rPr>
          <w:sz w:val="28"/>
          <w:szCs w:val="28"/>
        </w:rPr>
        <w:t xml:space="preserve"> филиала ПАО «</w:t>
      </w:r>
      <w:proofErr w:type="spellStart"/>
      <w:r>
        <w:rPr>
          <w:sz w:val="28"/>
          <w:szCs w:val="28"/>
        </w:rPr>
        <w:t>ТрансКонтейнер</w:t>
      </w:r>
      <w:proofErr w:type="spellEnd"/>
      <w:r>
        <w:rPr>
          <w:sz w:val="28"/>
          <w:szCs w:val="28"/>
        </w:rPr>
        <w:t>» на Куйбышевской железной дороге, расположенного по адресу: г. Уфа, ул. Индустриальное шоссе.</w:t>
      </w:r>
      <w:proofErr w:type="gramEnd"/>
    </w:p>
    <w:p w:rsidR="005510B7" w:rsidRDefault="005510B7" w:rsidP="00AE2C87">
      <w:pPr>
        <w:ind w:firstLine="709"/>
        <w:jc w:val="both"/>
        <w:rPr>
          <w:b/>
          <w:sz w:val="28"/>
          <w:szCs w:val="28"/>
        </w:rPr>
      </w:pPr>
    </w:p>
    <w:p w:rsidR="005510B7" w:rsidRDefault="005510B7" w:rsidP="00AE2C87">
      <w:pPr>
        <w:ind w:firstLine="709"/>
        <w:jc w:val="both"/>
        <w:rPr>
          <w:b/>
          <w:sz w:val="28"/>
          <w:szCs w:val="28"/>
        </w:rPr>
      </w:pPr>
      <w:r>
        <w:rPr>
          <w:b/>
          <w:sz w:val="28"/>
          <w:szCs w:val="28"/>
        </w:rPr>
        <w:t>4.1.1. Характеристика крана:</w:t>
      </w:r>
    </w:p>
    <w:p w:rsidR="005510B7" w:rsidRDefault="005510B7" w:rsidP="00AE2C87">
      <w:pPr>
        <w:shd w:val="clear" w:color="auto" w:fill="FFFFFF"/>
        <w:ind w:left="10"/>
        <w:rPr>
          <w:b/>
          <w:bCs/>
          <w:color w:val="000000"/>
          <w:sz w:val="28"/>
          <w:szCs w:val="28"/>
          <w:highlight w:val="yellow"/>
          <w:u w:val="single"/>
        </w:rPr>
      </w:pPr>
    </w:p>
    <w:tbl>
      <w:tblPr>
        <w:tblW w:w="9735" w:type="dxa"/>
        <w:tblInd w:w="93" w:type="dxa"/>
        <w:tblLook w:val="0000"/>
      </w:tblPr>
      <w:tblGrid>
        <w:gridCol w:w="2999"/>
        <w:gridCol w:w="2956"/>
        <w:gridCol w:w="2060"/>
        <w:gridCol w:w="1720"/>
      </w:tblGrid>
      <w:tr w:rsidR="005510B7" w:rsidRPr="00A2734D" w:rsidTr="00AE2C87">
        <w:trPr>
          <w:trHeight w:val="765"/>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bookmarkStart w:id="9" w:name="RANGE!A1:D98"/>
            <w:bookmarkEnd w:id="9"/>
            <w:r>
              <w:t>Предприятие-изготовитель и его адрес</w:t>
            </w:r>
          </w:p>
        </w:tc>
        <w:tc>
          <w:tcPr>
            <w:tcW w:w="2956" w:type="dxa"/>
            <w:tcBorders>
              <w:top w:val="single" w:sz="4" w:space="0" w:color="auto"/>
              <w:left w:val="nil"/>
              <w:bottom w:val="single" w:sz="4" w:space="0" w:color="auto"/>
              <w:right w:val="single" w:sz="4" w:space="0" w:color="auto"/>
            </w:tcBorders>
            <w:vAlign w:val="center"/>
          </w:tcPr>
          <w:p w:rsidR="005510B7" w:rsidRPr="00A2734D" w:rsidRDefault="005510B7" w:rsidP="00AE2C87">
            <w:pPr>
              <w:jc w:val="center"/>
            </w:pPr>
            <w:r>
              <w:t>Александрийский завод подъемно-транспортного оборудования имени 60-летия Великой Октябрьской социалистической революции</w:t>
            </w:r>
          </w:p>
        </w:tc>
        <w:tc>
          <w:tcPr>
            <w:tcW w:w="2060" w:type="dxa"/>
            <w:tcBorders>
              <w:left w:val="nil"/>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510"/>
        </w:trPr>
        <w:tc>
          <w:tcPr>
            <w:tcW w:w="2999" w:type="dxa"/>
            <w:tcBorders>
              <w:top w:val="nil"/>
              <w:left w:val="single" w:sz="4" w:space="0" w:color="auto"/>
              <w:bottom w:val="single" w:sz="4" w:space="0" w:color="auto"/>
              <w:right w:val="single" w:sz="4" w:space="0" w:color="auto"/>
            </w:tcBorders>
            <w:vAlign w:val="center"/>
          </w:tcPr>
          <w:p w:rsidR="005510B7" w:rsidRPr="00A2734D" w:rsidRDefault="005510B7" w:rsidP="00AE2C87">
            <w:r>
              <w:t>Тип крана</w:t>
            </w:r>
          </w:p>
        </w:tc>
        <w:tc>
          <w:tcPr>
            <w:tcW w:w="2956" w:type="dxa"/>
            <w:tcBorders>
              <w:top w:val="nil"/>
              <w:left w:val="nil"/>
              <w:bottom w:val="single" w:sz="4" w:space="0" w:color="auto"/>
              <w:right w:val="single" w:sz="4" w:space="0" w:color="auto"/>
            </w:tcBorders>
            <w:vAlign w:val="center"/>
          </w:tcPr>
          <w:p w:rsidR="005510B7" w:rsidRPr="00A2734D" w:rsidRDefault="005510B7" w:rsidP="00AE2C87">
            <w:pPr>
              <w:jc w:val="center"/>
            </w:pPr>
            <w:proofErr w:type="gramStart"/>
            <w:r>
              <w:t>Кран козловой контейнерный грузоподъемностью 20т. на захвате</w:t>
            </w:r>
            <w:proofErr w:type="gramEnd"/>
          </w:p>
        </w:tc>
        <w:tc>
          <w:tcPr>
            <w:tcW w:w="2060" w:type="dxa"/>
            <w:tcBorders>
              <w:top w:val="nil"/>
              <w:left w:val="nil"/>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540"/>
        </w:trPr>
        <w:tc>
          <w:tcPr>
            <w:tcW w:w="2999" w:type="dxa"/>
            <w:tcBorders>
              <w:top w:val="nil"/>
              <w:left w:val="single" w:sz="4" w:space="0" w:color="auto"/>
              <w:bottom w:val="single" w:sz="4" w:space="0" w:color="auto"/>
              <w:right w:val="single" w:sz="4" w:space="0" w:color="auto"/>
            </w:tcBorders>
            <w:vAlign w:val="center"/>
          </w:tcPr>
          <w:p w:rsidR="005510B7" w:rsidRPr="00A2734D" w:rsidRDefault="005510B7" w:rsidP="00AE2C87">
            <w:r>
              <w:t>Индекс крана</w:t>
            </w:r>
          </w:p>
        </w:tc>
        <w:tc>
          <w:tcPr>
            <w:tcW w:w="2956" w:type="dxa"/>
            <w:tcBorders>
              <w:top w:val="nil"/>
              <w:left w:val="nil"/>
              <w:bottom w:val="single" w:sz="4" w:space="0" w:color="auto"/>
              <w:right w:val="single" w:sz="4" w:space="0" w:color="auto"/>
            </w:tcBorders>
            <w:vAlign w:val="center"/>
          </w:tcPr>
          <w:p w:rsidR="005510B7" w:rsidRPr="00A2734D" w:rsidRDefault="005510B7" w:rsidP="00AE2C87">
            <w:pPr>
              <w:jc w:val="center"/>
            </w:pPr>
            <w:r>
              <w:t>КК-20</w:t>
            </w:r>
          </w:p>
        </w:tc>
        <w:tc>
          <w:tcPr>
            <w:tcW w:w="2060" w:type="dxa"/>
            <w:tcBorders>
              <w:top w:val="nil"/>
              <w:left w:val="nil"/>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Заводской №</w:t>
            </w:r>
          </w:p>
        </w:tc>
        <w:tc>
          <w:tcPr>
            <w:tcW w:w="2956"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r>
              <w:t>90</w:t>
            </w:r>
          </w:p>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Год изготовления</w:t>
            </w:r>
          </w:p>
        </w:tc>
        <w:tc>
          <w:tcPr>
            <w:tcW w:w="2956"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r>
              <w:t>1987</w:t>
            </w:r>
          </w:p>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Назначение крана</w:t>
            </w:r>
          </w:p>
        </w:tc>
        <w:tc>
          <w:tcPr>
            <w:tcW w:w="2956"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r>
              <w:t xml:space="preserve">погрузка контейнеров массой до 20т. Типа </w:t>
            </w:r>
            <w:proofErr w:type="spellStart"/>
            <w:r>
              <w:t>Ic</w:t>
            </w:r>
            <w:proofErr w:type="spellEnd"/>
            <w:r>
              <w:t xml:space="preserve">, </w:t>
            </w:r>
            <w:proofErr w:type="spellStart"/>
            <w:r>
              <w:t>Ia</w:t>
            </w:r>
            <w:proofErr w:type="spellEnd"/>
          </w:p>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Тип привода</w:t>
            </w:r>
          </w:p>
        </w:tc>
        <w:tc>
          <w:tcPr>
            <w:tcW w:w="2956"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r>
              <w:t>электрический</w:t>
            </w:r>
          </w:p>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510"/>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Окружающая среда, в которой может эксплуатироваться кран:</w:t>
            </w:r>
          </w:p>
        </w:tc>
        <w:tc>
          <w:tcPr>
            <w:tcW w:w="2956"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r>
              <w:t>кран изготавливается в климатическом исполнении "У" категории размещения 1 по ГОСТ 15150-69</w:t>
            </w:r>
          </w:p>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1020"/>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Температура рабочего состояния, град</w:t>
            </w:r>
            <w:proofErr w:type="gramStart"/>
            <w:r>
              <w:t>.Ц</w:t>
            </w:r>
            <w:proofErr w:type="gramEnd"/>
            <w:r>
              <w:t>ельсия                               предельная наибольшая                  предельная наименьшая</w:t>
            </w:r>
          </w:p>
        </w:tc>
        <w:tc>
          <w:tcPr>
            <w:tcW w:w="2956"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r>
              <w:t>+40град.-40град</w:t>
            </w:r>
          </w:p>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510"/>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Относительная влажность воздуха, %, при температуре</w:t>
            </w:r>
          </w:p>
        </w:tc>
        <w:tc>
          <w:tcPr>
            <w:tcW w:w="2956"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r>
              <w:t>до 80% при температуре +25град.</w:t>
            </w:r>
          </w:p>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 xml:space="preserve">Допустимая скорость ветра                      </w:t>
            </w:r>
          </w:p>
        </w:tc>
        <w:tc>
          <w:tcPr>
            <w:tcW w:w="2956"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proofErr w:type="gramStart"/>
            <w:r>
              <w:t>м</w:t>
            </w:r>
            <w:proofErr w:type="gramEnd"/>
            <w:r>
              <w:t>/с</w:t>
            </w:r>
          </w:p>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 xml:space="preserve">Для рабочего состояния крана </w:t>
            </w:r>
          </w:p>
        </w:tc>
        <w:tc>
          <w:tcPr>
            <w:tcW w:w="2956"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r>
              <w:t>14</w:t>
            </w:r>
          </w:p>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Для нерабочего состояния</w:t>
            </w:r>
          </w:p>
        </w:tc>
        <w:tc>
          <w:tcPr>
            <w:tcW w:w="2956"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r>
              <w:t>33</w:t>
            </w:r>
          </w:p>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510"/>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Ограничение одновременности выполнения рабочих операций крана</w:t>
            </w:r>
          </w:p>
        </w:tc>
        <w:tc>
          <w:tcPr>
            <w:tcW w:w="2956"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r>
              <w:t>не более двух</w:t>
            </w:r>
          </w:p>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510"/>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Род электрического тока, напряжения и число фаз:</w:t>
            </w:r>
          </w:p>
        </w:tc>
        <w:tc>
          <w:tcPr>
            <w:tcW w:w="2956"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r>
              <w:t>переменный</w:t>
            </w:r>
          </w:p>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Цепь силовая</w:t>
            </w:r>
          </w:p>
        </w:tc>
        <w:tc>
          <w:tcPr>
            <w:tcW w:w="2956"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r>
              <w:t>380</w:t>
            </w:r>
          </w:p>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Цепь управления</w:t>
            </w:r>
          </w:p>
        </w:tc>
        <w:tc>
          <w:tcPr>
            <w:tcW w:w="2956"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r>
              <w:t>380</w:t>
            </w:r>
          </w:p>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Цепь рабочего снабжения</w:t>
            </w:r>
          </w:p>
        </w:tc>
        <w:tc>
          <w:tcPr>
            <w:tcW w:w="2956"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r>
              <w:t>220</w:t>
            </w:r>
          </w:p>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Цепь ремонтного освещения</w:t>
            </w:r>
          </w:p>
        </w:tc>
        <w:tc>
          <w:tcPr>
            <w:tcW w:w="2956"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r>
              <w:t>12</w:t>
            </w:r>
          </w:p>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5955" w:type="dxa"/>
            <w:gridSpan w:val="2"/>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r>
              <w:t>ОСНОВНЫЕ ХАРАКТЕРИСТИКИ КРАНА</w:t>
            </w:r>
          </w:p>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 xml:space="preserve">Грузоподъемность, </w:t>
            </w:r>
            <w:proofErr w:type="gramStart"/>
            <w:r>
              <w:t>т</w:t>
            </w:r>
            <w:proofErr w:type="gramEnd"/>
            <w:r>
              <w:t>:</w:t>
            </w:r>
          </w:p>
        </w:tc>
        <w:tc>
          <w:tcPr>
            <w:tcW w:w="2956"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r>
              <w:t>на захвате 20тн.</w:t>
            </w:r>
          </w:p>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 xml:space="preserve">Высота </w:t>
            </w:r>
            <w:proofErr w:type="spellStart"/>
            <w:r>
              <w:t>подъема</w:t>
            </w:r>
            <w:proofErr w:type="gramStart"/>
            <w:r>
              <w:t>,м</w:t>
            </w:r>
            <w:proofErr w:type="spellEnd"/>
            <w:proofErr w:type="gramEnd"/>
            <w:r>
              <w:t>:</w:t>
            </w:r>
          </w:p>
        </w:tc>
        <w:tc>
          <w:tcPr>
            <w:tcW w:w="2956"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r>
              <w:t>8,5</w:t>
            </w:r>
          </w:p>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 xml:space="preserve">Пролет </w:t>
            </w:r>
            <w:proofErr w:type="spellStart"/>
            <w:r>
              <w:t>крана</w:t>
            </w:r>
            <w:proofErr w:type="gramStart"/>
            <w:r>
              <w:t>,м</w:t>
            </w:r>
            <w:proofErr w:type="spellEnd"/>
            <w:proofErr w:type="gramEnd"/>
          </w:p>
        </w:tc>
        <w:tc>
          <w:tcPr>
            <w:tcW w:w="2956"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r>
              <w:t>25</w:t>
            </w:r>
          </w:p>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 xml:space="preserve">Вылет консолей </w:t>
            </w:r>
            <w:proofErr w:type="spellStart"/>
            <w:r>
              <w:t>рабочий</w:t>
            </w:r>
            <w:proofErr w:type="gramStart"/>
            <w:r>
              <w:t>,м</w:t>
            </w:r>
            <w:proofErr w:type="spellEnd"/>
            <w:proofErr w:type="gramEnd"/>
            <w:r>
              <w:t>:</w:t>
            </w:r>
          </w:p>
        </w:tc>
        <w:tc>
          <w:tcPr>
            <w:tcW w:w="2956"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r>
              <w:t>5*2</w:t>
            </w:r>
          </w:p>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 xml:space="preserve">База крана, </w:t>
            </w:r>
            <w:proofErr w:type="gramStart"/>
            <w:r>
              <w:t>м</w:t>
            </w:r>
            <w:proofErr w:type="gramEnd"/>
          </w:p>
        </w:tc>
        <w:tc>
          <w:tcPr>
            <w:tcW w:w="2956"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r>
              <w:t>13,24</w:t>
            </w:r>
          </w:p>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Скорость подъема, м-мин. ном</w:t>
            </w:r>
            <w:proofErr w:type="gramStart"/>
            <w:r>
              <w:t>.</w:t>
            </w:r>
            <w:proofErr w:type="gramEnd"/>
            <w:r>
              <w:t>/</w:t>
            </w:r>
            <w:proofErr w:type="gramStart"/>
            <w:r>
              <w:t>м</w:t>
            </w:r>
            <w:proofErr w:type="gramEnd"/>
            <w:r>
              <w:t>ин.</w:t>
            </w:r>
          </w:p>
        </w:tc>
        <w:tc>
          <w:tcPr>
            <w:tcW w:w="2956"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r>
              <w:t>0,2/0,05</w:t>
            </w:r>
          </w:p>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Скорость опускания, м-мин.</w:t>
            </w:r>
          </w:p>
        </w:tc>
        <w:tc>
          <w:tcPr>
            <w:tcW w:w="2956"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r>
              <w:t>-</w:t>
            </w:r>
          </w:p>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Скорость передвижения крана, м-мин.</w:t>
            </w:r>
          </w:p>
        </w:tc>
        <w:tc>
          <w:tcPr>
            <w:tcW w:w="2956"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r>
              <w:t>0,8   48м/мин</w:t>
            </w:r>
          </w:p>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510"/>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Скорость передвижения грузовой тележки, м-мин.  ном</w:t>
            </w:r>
            <w:proofErr w:type="gramStart"/>
            <w:r>
              <w:t>.</w:t>
            </w:r>
            <w:proofErr w:type="gramEnd"/>
            <w:r>
              <w:t>/</w:t>
            </w:r>
            <w:proofErr w:type="gramStart"/>
            <w:r>
              <w:t>м</w:t>
            </w:r>
            <w:proofErr w:type="gramEnd"/>
            <w:r>
              <w:t>ин.</w:t>
            </w:r>
          </w:p>
        </w:tc>
        <w:tc>
          <w:tcPr>
            <w:tcW w:w="2956"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r>
              <w:t>0,6/12  36м/мин.</w:t>
            </w:r>
          </w:p>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скорость поворота захвата,  об</w:t>
            </w:r>
            <w:proofErr w:type="gramStart"/>
            <w:r>
              <w:t>.</w:t>
            </w:r>
            <w:proofErr w:type="gramEnd"/>
            <w:r>
              <w:t>/</w:t>
            </w:r>
            <w:proofErr w:type="gramStart"/>
            <w:r>
              <w:t>м</w:t>
            </w:r>
            <w:proofErr w:type="gramEnd"/>
            <w:r>
              <w:t>ин.</w:t>
            </w:r>
          </w:p>
        </w:tc>
        <w:tc>
          <w:tcPr>
            <w:tcW w:w="2956"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r>
              <w:t>1</w:t>
            </w:r>
          </w:p>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Угол поворота захвата, град.</w:t>
            </w:r>
          </w:p>
        </w:tc>
        <w:tc>
          <w:tcPr>
            <w:tcW w:w="2956"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r>
              <w:t>300</w:t>
            </w:r>
          </w:p>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Уклон подкранового пути</w:t>
            </w:r>
          </w:p>
        </w:tc>
        <w:tc>
          <w:tcPr>
            <w:tcW w:w="2956"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p>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 xml:space="preserve">Место управления при работе </w:t>
            </w:r>
          </w:p>
        </w:tc>
        <w:tc>
          <w:tcPr>
            <w:tcW w:w="2956"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r>
              <w:t>из кабины</w:t>
            </w:r>
          </w:p>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Способ управления</w:t>
            </w:r>
          </w:p>
        </w:tc>
        <w:tc>
          <w:tcPr>
            <w:tcW w:w="2956"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r>
              <w:t>электрический</w:t>
            </w:r>
          </w:p>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 xml:space="preserve">Способ </w:t>
            </w:r>
            <w:proofErr w:type="spellStart"/>
            <w:r>
              <w:t>токоподвода</w:t>
            </w:r>
            <w:proofErr w:type="spellEnd"/>
            <w:r>
              <w:t xml:space="preserve"> к крану</w:t>
            </w:r>
          </w:p>
        </w:tc>
        <w:tc>
          <w:tcPr>
            <w:tcW w:w="2956"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r>
              <w:t>троллейная линия</w:t>
            </w:r>
          </w:p>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Группа режима работы механизмов</w:t>
            </w:r>
          </w:p>
        </w:tc>
        <w:tc>
          <w:tcPr>
            <w:tcW w:w="2956" w:type="dxa"/>
            <w:vMerge w:val="restart"/>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r>
              <w:t>4м</w:t>
            </w:r>
          </w:p>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Передвижения крана</w:t>
            </w:r>
          </w:p>
        </w:tc>
        <w:tc>
          <w:tcPr>
            <w:tcW w:w="2956" w:type="dxa"/>
            <w:vMerge/>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Передвижения грузовой тележки</w:t>
            </w:r>
          </w:p>
        </w:tc>
        <w:tc>
          <w:tcPr>
            <w:tcW w:w="2956" w:type="dxa"/>
            <w:vMerge/>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Подъема</w:t>
            </w:r>
          </w:p>
        </w:tc>
        <w:tc>
          <w:tcPr>
            <w:tcW w:w="2956" w:type="dxa"/>
            <w:vMerge/>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510"/>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Конструктивная масса крана, т, не более</w:t>
            </w:r>
          </w:p>
        </w:tc>
        <w:tc>
          <w:tcPr>
            <w:tcW w:w="2956"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r>
              <w:t>97,03</w:t>
            </w:r>
          </w:p>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510"/>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 xml:space="preserve">Максимальная нагрузка на колесо при работе, </w:t>
            </w:r>
            <w:proofErr w:type="spellStart"/>
            <w:r>
              <w:t>кн</w:t>
            </w:r>
            <w:proofErr w:type="spellEnd"/>
            <w:r>
              <w:t>, не более (т</w:t>
            </w:r>
            <w:proofErr w:type="gramStart"/>
            <w:r>
              <w:t>.с</w:t>
            </w:r>
            <w:proofErr w:type="gramEnd"/>
            <w:r>
              <w:t>)</w:t>
            </w:r>
          </w:p>
        </w:tc>
        <w:tc>
          <w:tcPr>
            <w:tcW w:w="2956"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r>
              <w:t>23</w:t>
            </w:r>
          </w:p>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tc>
        <w:tc>
          <w:tcPr>
            <w:tcW w:w="2956"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p>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5955" w:type="dxa"/>
            <w:gridSpan w:val="2"/>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r>
              <w:t>КАНАТЫ СТАЛЬНЫЕ</w:t>
            </w:r>
          </w:p>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510"/>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Конструкция каната и обозначение стандарта</w:t>
            </w:r>
          </w:p>
        </w:tc>
        <w:tc>
          <w:tcPr>
            <w:tcW w:w="2956"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r>
              <w:t>17,5-Г-В-Н-Т-180 ГОСТ 7665-80</w:t>
            </w:r>
          </w:p>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 xml:space="preserve">Диаметр, </w:t>
            </w:r>
            <w:proofErr w:type="gramStart"/>
            <w:r>
              <w:t>мм</w:t>
            </w:r>
            <w:proofErr w:type="gramEnd"/>
          </w:p>
        </w:tc>
        <w:tc>
          <w:tcPr>
            <w:tcW w:w="2956"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r>
              <w:t>17,5</w:t>
            </w:r>
          </w:p>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 xml:space="preserve">Длина, </w:t>
            </w:r>
            <w:proofErr w:type="gramStart"/>
            <w:r>
              <w:t>м</w:t>
            </w:r>
            <w:proofErr w:type="gramEnd"/>
          </w:p>
        </w:tc>
        <w:tc>
          <w:tcPr>
            <w:tcW w:w="2956"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r>
              <w:t>190</w:t>
            </w:r>
          </w:p>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510"/>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 xml:space="preserve">Временное сопротивление проволоки по разрыву, </w:t>
            </w:r>
            <w:proofErr w:type="spellStart"/>
            <w:r>
              <w:t>мпа</w:t>
            </w:r>
            <w:proofErr w:type="spellEnd"/>
            <w:r>
              <w:t xml:space="preserve"> (кг-мм2)</w:t>
            </w:r>
          </w:p>
        </w:tc>
        <w:tc>
          <w:tcPr>
            <w:tcW w:w="2956"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r>
              <w:t>180</w:t>
            </w:r>
          </w:p>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 xml:space="preserve">Разрывное усилие каната в целом, </w:t>
            </w:r>
            <w:proofErr w:type="spellStart"/>
            <w:r>
              <w:t>н</w:t>
            </w:r>
            <w:proofErr w:type="spellEnd"/>
          </w:p>
        </w:tc>
        <w:tc>
          <w:tcPr>
            <w:tcW w:w="2956"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r>
              <w:t>17106</w:t>
            </w:r>
          </w:p>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 xml:space="preserve">Расчетное натяжение каната, </w:t>
            </w:r>
            <w:proofErr w:type="spellStart"/>
            <w:proofErr w:type="gramStart"/>
            <w:r>
              <w:t>н</w:t>
            </w:r>
            <w:proofErr w:type="spellEnd"/>
            <w:proofErr w:type="gramEnd"/>
          </w:p>
        </w:tc>
        <w:tc>
          <w:tcPr>
            <w:tcW w:w="2956"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r>
              <w:t>2175</w:t>
            </w:r>
          </w:p>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roofErr w:type="spellStart"/>
            <w:r>
              <w:t>Коффициент</w:t>
            </w:r>
            <w:proofErr w:type="spellEnd"/>
            <w:r>
              <w:t xml:space="preserve"> запаса прочности</w:t>
            </w:r>
          </w:p>
        </w:tc>
        <w:tc>
          <w:tcPr>
            <w:tcW w:w="2956"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r>
              <w:t>7,8</w:t>
            </w:r>
          </w:p>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510"/>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tc>
        <w:tc>
          <w:tcPr>
            <w:tcW w:w="2956"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tc>
        <w:tc>
          <w:tcPr>
            <w:tcW w:w="2060" w:type="dxa"/>
            <w:tcBorders>
              <w:top w:val="nil"/>
              <w:left w:val="single" w:sz="4" w:space="0" w:color="auto"/>
              <w:bottom w:val="nil"/>
              <w:right w:val="nil"/>
            </w:tcBorders>
            <w:vAlign w:val="center"/>
          </w:tcPr>
          <w:p w:rsidR="005510B7" w:rsidRPr="00A2734D" w:rsidRDefault="005510B7" w:rsidP="00AE2C87"/>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5955" w:type="dxa"/>
            <w:gridSpan w:val="2"/>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r>
              <w:t>ГРУЗОЗАХВАТНЫЕ ОРГАНЫ</w:t>
            </w:r>
          </w:p>
        </w:tc>
        <w:tc>
          <w:tcPr>
            <w:tcW w:w="2060" w:type="dxa"/>
            <w:tcBorders>
              <w:top w:val="nil"/>
              <w:left w:val="single" w:sz="4" w:space="0" w:color="auto"/>
              <w:bottom w:val="nil"/>
              <w:right w:val="nil"/>
            </w:tcBorders>
            <w:vAlign w:val="center"/>
          </w:tcPr>
          <w:p w:rsidR="005510B7" w:rsidRPr="00A2734D" w:rsidRDefault="005510B7" w:rsidP="00AE2C87"/>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r>
              <w:t>крюк</w:t>
            </w:r>
          </w:p>
        </w:tc>
        <w:tc>
          <w:tcPr>
            <w:tcW w:w="2956" w:type="dxa"/>
            <w:tcBorders>
              <w:top w:val="single" w:sz="4" w:space="0" w:color="auto"/>
              <w:left w:val="nil"/>
              <w:bottom w:val="single" w:sz="4" w:space="0" w:color="auto"/>
              <w:right w:val="single" w:sz="4" w:space="0" w:color="auto"/>
            </w:tcBorders>
            <w:vAlign w:val="center"/>
          </w:tcPr>
          <w:p w:rsidR="005510B7" w:rsidRPr="00A2734D" w:rsidRDefault="005510B7" w:rsidP="00AE2C87">
            <w:pPr>
              <w:jc w:val="center"/>
            </w:pPr>
            <w:r>
              <w:t> </w:t>
            </w:r>
          </w:p>
        </w:tc>
        <w:tc>
          <w:tcPr>
            <w:tcW w:w="2060" w:type="dxa"/>
            <w:tcBorders>
              <w:top w:val="nil"/>
              <w:left w:val="nil"/>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510"/>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Обозначение стандарта и номер крюка по стандарту</w:t>
            </w:r>
          </w:p>
        </w:tc>
        <w:tc>
          <w:tcPr>
            <w:tcW w:w="2956" w:type="dxa"/>
            <w:tcBorders>
              <w:top w:val="single" w:sz="4" w:space="0" w:color="auto"/>
              <w:left w:val="nil"/>
              <w:bottom w:val="single" w:sz="4" w:space="0" w:color="auto"/>
              <w:right w:val="single" w:sz="4" w:space="0" w:color="auto"/>
            </w:tcBorders>
            <w:vAlign w:val="center"/>
          </w:tcPr>
          <w:p w:rsidR="005510B7" w:rsidRPr="00A2734D" w:rsidRDefault="005510B7" w:rsidP="00AE2C87">
            <w:pPr>
              <w:jc w:val="center"/>
            </w:pPr>
            <w:r>
              <w:t> </w:t>
            </w:r>
          </w:p>
        </w:tc>
        <w:tc>
          <w:tcPr>
            <w:tcW w:w="2060" w:type="dxa"/>
            <w:tcBorders>
              <w:top w:val="nil"/>
              <w:left w:val="nil"/>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510"/>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Номинальная грузоподъемность, т   Режим работы механизма 4М</w:t>
            </w:r>
          </w:p>
        </w:tc>
        <w:tc>
          <w:tcPr>
            <w:tcW w:w="2956" w:type="dxa"/>
            <w:tcBorders>
              <w:top w:val="single" w:sz="4" w:space="0" w:color="auto"/>
              <w:left w:val="nil"/>
              <w:bottom w:val="single" w:sz="4" w:space="0" w:color="auto"/>
              <w:right w:val="single" w:sz="4" w:space="0" w:color="auto"/>
            </w:tcBorders>
            <w:vAlign w:val="center"/>
          </w:tcPr>
          <w:p w:rsidR="005510B7" w:rsidRPr="00A2734D" w:rsidRDefault="005510B7" w:rsidP="00AE2C87">
            <w:pPr>
              <w:jc w:val="center"/>
            </w:pPr>
            <w:r>
              <w:t> </w:t>
            </w:r>
          </w:p>
        </w:tc>
        <w:tc>
          <w:tcPr>
            <w:tcW w:w="2060" w:type="dxa"/>
            <w:tcBorders>
              <w:top w:val="nil"/>
              <w:left w:val="nil"/>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Заводской номер</w:t>
            </w:r>
          </w:p>
        </w:tc>
        <w:tc>
          <w:tcPr>
            <w:tcW w:w="2956" w:type="dxa"/>
            <w:tcBorders>
              <w:top w:val="single" w:sz="4" w:space="0" w:color="auto"/>
              <w:left w:val="nil"/>
              <w:bottom w:val="single" w:sz="4" w:space="0" w:color="auto"/>
              <w:right w:val="single" w:sz="4" w:space="0" w:color="auto"/>
            </w:tcBorders>
            <w:vAlign w:val="center"/>
          </w:tcPr>
          <w:p w:rsidR="005510B7" w:rsidRPr="00A2734D" w:rsidRDefault="005510B7" w:rsidP="00AE2C87">
            <w:pPr>
              <w:jc w:val="center"/>
            </w:pPr>
            <w:r>
              <w:t> </w:t>
            </w:r>
          </w:p>
        </w:tc>
        <w:tc>
          <w:tcPr>
            <w:tcW w:w="2060" w:type="dxa"/>
            <w:tcBorders>
              <w:top w:val="nil"/>
              <w:left w:val="nil"/>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Изображение клейма ОТК</w:t>
            </w:r>
          </w:p>
        </w:tc>
        <w:tc>
          <w:tcPr>
            <w:tcW w:w="2956" w:type="dxa"/>
            <w:tcBorders>
              <w:top w:val="single" w:sz="4" w:space="0" w:color="auto"/>
              <w:left w:val="nil"/>
              <w:bottom w:val="single" w:sz="4" w:space="0" w:color="auto"/>
              <w:right w:val="single" w:sz="4" w:space="0" w:color="auto"/>
            </w:tcBorders>
            <w:vAlign w:val="center"/>
          </w:tcPr>
          <w:p w:rsidR="005510B7" w:rsidRPr="00A2734D" w:rsidRDefault="005510B7" w:rsidP="00AE2C87">
            <w:pPr>
              <w:jc w:val="center"/>
            </w:pPr>
            <w:r>
              <w:t> </w:t>
            </w:r>
          </w:p>
        </w:tc>
        <w:tc>
          <w:tcPr>
            <w:tcW w:w="2060" w:type="dxa"/>
            <w:tcBorders>
              <w:top w:val="nil"/>
              <w:left w:val="nil"/>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5955" w:type="dxa"/>
            <w:gridSpan w:val="2"/>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p>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5955" w:type="dxa"/>
            <w:gridSpan w:val="2"/>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r>
              <w:t>спредер</w:t>
            </w:r>
          </w:p>
        </w:tc>
        <w:tc>
          <w:tcPr>
            <w:tcW w:w="2060" w:type="dxa"/>
            <w:tcBorders>
              <w:top w:val="nil"/>
              <w:left w:val="nil"/>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 xml:space="preserve">Номинальная грузоподъемность, </w:t>
            </w:r>
            <w:proofErr w:type="gramStart"/>
            <w:r>
              <w:t>т</w:t>
            </w:r>
            <w:proofErr w:type="gramEnd"/>
            <w:r>
              <w:t>.</w:t>
            </w:r>
          </w:p>
        </w:tc>
        <w:tc>
          <w:tcPr>
            <w:tcW w:w="2956" w:type="dxa"/>
            <w:tcBorders>
              <w:top w:val="single" w:sz="4" w:space="0" w:color="auto"/>
              <w:left w:val="nil"/>
              <w:bottom w:val="single" w:sz="4" w:space="0" w:color="auto"/>
              <w:right w:val="single" w:sz="4" w:space="0" w:color="auto"/>
            </w:tcBorders>
            <w:vAlign w:val="center"/>
          </w:tcPr>
          <w:p w:rsidR="005510B7" w:rsidRPr="00A2734D" w:rsidRDefault="005510B7" w:rsidP="00AE2C87">
            <w:pPr>
              <w:jc w:val="center"/>
            </w:pPr>
            <w:r>
              <w:t>30</w:t>
            </w:r>
          </w:p>
        </w:tc>
        <w:tc>
          <w:tcPr>
            <w:tcW w:w="2060" w:type="dxa"/>
            <w:tcBorders>
              <w:top w:val="nil"/>
              <w:left w:val="nil"/>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Собственная масса</w:t>
            </w:r>
          </w:p>
        </w:tc>
        <w:tc>
          <w:tcPr>
            <w:tcW w:w="2956" w:type="dxa"/>
            <w:tcBorders>
              <w:top w:val="single" w:sz="4" w:space="0" w:color="auto"/>
              <w:left w:val="nil"/>
              <w:bottom w:val="single" w:sz="4" w:space="0" w:color="auto"/>
              <w:right w:val="single" w:sz="4" w:space="0" w:color="auto"/>
            </w:tcBorders>
            <w:vAlign w:val="center"/>
          </w:tcPr>
          <w:p w:rsidR="005510B7" w:rsidRPr="00A2734D" w:rsidRDefault="005510B7" w:rsidP="00AE2C87">
            <w:pPr>
              <w:jc w:val="center"/>
            </w:pPr>
            <w:r>
              <w:t>5</w:t>
            </w:r>
          </w:p>
        </w:tc>
        <w:tc>
          <w:tcPr>
            <w:tcW w:w="2060" w:type="dxa"/>
            <w:tcBorders>
              <w:top w:val="nil"/>
              <w:left w:val="nil"/>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Заводской номер</w:t>
            </w:r>
          </w:p>
        </w:tc>
        <w:tc>
          <w:tcPr>
            <w:tcW w:w="2956" w:type="dxa"/>
            <w:tcBorders>
              <w:top w:val="single" w:sz="4" w:space="0" w:color="auto"/>
              <w:left w:val="nil"/>
              <w:bottom w:val="single" w:sz="4" w:space="0" w:color="auto"/>
              <w:right w:val="single" w:sz="4" w:space="0" w:color="auto"/>
            </w:tcBorders>
            <w:vAlign w:val="center"/>
          </w:tcPr>
          <w:p w:rsidR="005510B7" w:rsidRPr="00A2734D" w:rsidRDefault="005510B7" w:rsidP="00AE2C87">
            <w:pPr>
              <w:jc w:val="center"/>
            </w:pPr>
            <w:r>
              <w:t>34</w:t>
            </w:r>
          </w:p>
        </w:tc>
        <w:tc>
          <w:tcPr>
            <w:tcW w:w="2060" w:type="dxa"/>
            <w:tcBorders>
              <w:top w:val="nil"/>
              <w:left w:val="nil"/>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2999" w:type="dxa"/>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r>
              <w:t>Изображение клейма ОТК</w:t>
            </w:r>
          </w:p>
        </w:tc>
        <w:tc>
          <w:tcPr>
            <w:tcW w:w="2956" w:type="dxa"/>
            <w:tcBorders>
              <w:top w:val="single" w:sz="4" w:space="0" w:color="auto"/>
              <w:left w:val="nil"/>
              <w:bottom w:val="single" w:sz="4" w:space="0" w:color="auto"/>
              <w:right w:val="single" w:sz="4" w:space="0" w:color="auto"/>
            </w:tcBorders>
            <w:vAlign w:val="center"/>
          </w:tcPr>
          <w:p w:rsidR="005510B7" w:rsidRPr="00A2734D" w:rsidRDefault="005510B7" w:rsidP="00AE2C87">
            <w:pPr>
              <w:jc w:val="center"/>
            </w:pPr>
            <w:r>
              <w:t> </w:t>
            </w:r>
          </w:p>
        </w:tc>
        <w:tc>
          <w:tcPr>
            <w:tcW w:w="2060" w:type="dxa"/>
            <w:tcBorders>
              <w:top w:val="nil"/>
              <w:left w:val="nil"/>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5955" w:type="dxa"/>
            <w:gridSpan w:val="2"/>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p>
        </w:tc>
        <w:tc>
          <w:tcPr>
            <w:tcW w:w="2060" w:type="dxa"/>
            <w:tcBorders>
              <w:top w:val="nil"/>
              <w:left w:val="single" w:sz="4" w:space="0" w:color="auto"/>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8015" w:type="dxa"/>
            <w:gridSpan w:val="3"/>
            <w:tcBorders>
              <w:top w:val="nil"/>
              <w:left w:val="nil"/>
              <w:right w:val="nil"/>
            </w:tcBorders>
            <w:vAlign w:val="center"/>
          </w:tcPr>
          <w:p w:rsidR="005510B7" w:rsidRPr="00A2734D" w:rsidRDefault="005510B7" w:rsidP="00AE2C87">
            <w:pPr>
              <w:jc w:val="center"/>
            </w:pPr>
            <w:r>
              <w:t xml:space="preserve"> </w:t>
            </w:r>
          </w:p>
        </w:tc>
        <w:tc>
          <w:tcPr>
            <w:tcW w:w="1720" w:type="dxa"/>
            <w:tcBorders>
              <w:top w:val="nil"/>
              <w:left w:val="nil"/>
              <w:right w:val="nil"/>
            </w:tcBorders>
            <w:noWrap/>
            <w:vAlign w:val="center"/>
          </w:tcPr>
          <w:p w:rsidR="005510B7" w:rsidRPr="00A2734D" w:rsidRDefault="005510B7" w:rsidP="00AE2C87">
            <w:pPr>
              <w:jc w:val="center"/>
            </w:pPr>
          </w:p>
        </w:tc>
      </w:tr>
      <w:tr w:rsidR="005510B7" w:rsidRPr="00A2734D" w:rsidTr="00AE2C87">
        <w:trPr>
          <w:trHeight w:val="255"/>
        </w:trPr>
        <w:tc>
          <w:tcPr>
            <w:tcW w:w="8015" w:type="dxa"/>
            <w:gridSpan w:val="3"/>
            <w:tcBorders>
              <w:top w:val="nil"/>
              <w:left w:val="nil"/>
              <w:right w:val="nil"/>
            </w:tcBorders>
            <w:vAlign w:val="center"/>
          </w:tcPr>
          <w:p w:rsidR="005510B7" w:rsidRPr="00A2734D" w:rsidRDefault="005510B7" w:rsidP="00AE2C87">
            <w:pPr>
              <w:jc w:val="center"/>
            </w:pPr>
            <w:r>
              <w:t>Электродвигатели:</w:t>
            </w:r>
          </w:p>
        </w:tc>
        <w:tc>
          <w:tcPr>
            <w:tcW w:w="1720" w:type="dxa"/>
            <w:tcBorders>
              <w:top w:val="nil"/>
              <w:left w:val="nil"/>
              <w:right w:val="nil"/>
            </w:tcBorders>
            <w:noWrap/>
            <w:vAlign w:val="center"/>
          </w:tcPr>
          <w:p w:rsidR="005510B7" w:rsidRPr="00A2734D" w:rsidRDefault="005510B7" w:rsidP="00AE2C87">
            <w:pPr>
              <w:jc w:val="center"/>
            </w:pPr>
          </w:p>
        </w:tc>
      </w:tr>
      <w:tr w:rsidR="005510B7" w:rsidRPr="00A2734D" w:rsidTr="00AE2C87">
        <w:trPr>
          <w:trHeight w:val="255"/>
        </w:trPr>
        <w:tc>
          <w:tcPr>
            <w:tcW w:w="2999" w:type="dxa"/>
            <w:vMerge w:val="restart"/>
            <w:tcBorders>
              <w:left w:val="single" w:sz="4" w:space="0" w:color="auto"/>
              <w:bottom w:val="single" w:sz="4" w:space="0" w:color="000000"/>
              <w:right w:val="single" w:sz="4" w:space="0" w:color="auto"/>
            </w:tcBorders>
            <w:vAlign w:val="center"/>
          </w:tcPr>
          <w:p w:rsidR="005510B7" w:rsidRPr="00A2734D" w:rsidRDefault="005510B7" w:rsidP="00AE2C87">
            <w:pPr>
              <w:jc w:val="center"/>
            </w:pPr>
            <w:r>
              <w:t>Параметры</w:t>
            </w:r>
          </w:p>
        </w:tc>
        <w:tc>
          <w:tcPr>
            <w:tcW w:w="6736" w:type="dxa"/>
            <w:gridSpan w:val="3"/>
            <w:tcBorders>
              <w:left w:val="nil"/>
              <w:bottom w:val="single" w:sz="4" w:space="0" w:color="auto"/>
              <w:right w:val="single" w:sz="4" w:space="0" w:color="auto"/>
            </w:tcBorders>
            <w:vAlign w:val="center"/>
          </w:tcPr>
          <w:p w:rsidR="005510B7" w:rsidRPr="00A2734D" w:rsidRDefault="005510B7" w:rsidP="00AE2C87">
            <w:pPr>
              <w:jc w:val="center"/>
            </w:pPr>
            <w:r>
              <w:t>Механизм, на котором установлен двигатель</w:t>
            </w:r>
          </w:p>
        </w:tc>
      </w:tr>
      <w:tr w:rsidR="005510B7" w:rsidRPr="00A2734D" w:rsidTr="00AE2C87">
        <w:trPr>
          <w:trHeight w:val="276"/>
        </w:trPr>
        <w:tc>
          <w:tcPr>
            <w:tcW w:w="2999" w:type="dxa"/>
            <w:vMerge/>
            <w:tcBorders>
              <w:top w:val="nil"/>
              <w:left w:val="single" w:sz="4" w:space="0" w:color="auto"/>
              <w:bottom w:val="single" w:sz="4" w:space="0" w:color="000000"/>
              <w:right w:val="single" w:sz="4" w:space="0" w:color="auto"/>
            </w:tcBorders>
            <w:vAlign w:val="center"/>
          </w:tcPr>
          <w:p w:rsidR="005510B7" w:rsidRPr="00A2734D" w:rsidRDefault="005510B7" w:rsidP="00AE2C87"/>
        </w:tc>
        <w:tc>
          <w:tcPr>
            <w:tcW w:w="2956" w:type="dxa"/>
            <w:vMerge w:val="restart"/>
            <w:tcBorders>
              <w:top w:val="nil"/>
              <w:left w:val="single" w:sz="4" w:space="0" w:color="auto"/>
              <w:bottom w:val="single" w:sz="4" w:space="0" w:color="000000"/>
              <w:right w:val="nil"/>
            </w:tcBorders>
            <w:vAlign w:val="center"/>
          </w:tcPr>
          <w:p w:rsidR="005510B7" w:rsidRPr="00A2734D" w:rsidRDefault="005510B7" w:rsidP="00AE2C87">
            <w:pPr>
              <w:jc w:val="center"/>
            </w:pPr>
            <w:r>
              <w:t>подъема</w:t>
            </w:r>
          </w:p>
        </w:tc>
        <w:tc>
          <w:tcPr>
            <w:tcW w:w="3780" w:type="dxa"/>
            <w:gridSpan w:val="2"/>
            <w:vMerge w:val="restart"/>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r>
              <w:t xml:space="preserve">передвижения </w:t>
            </w:r>
          </w:p>
        </w:tc>
      </w:tr>
      <w:tr w:rsidR="005510B7" w:rsidRPr="00A2734D" w:rsidTr="00AE2C87">
        <w:trPr>
          <w:trHeight w:val="276"/>
        </w:trPr>
        <w:tc>
          <w:tcPr>
            <w:tcW w:w="2999" w:type="dxa"/>
            <w:vMerge/>
            <w:tcBorders>
              <w:top w:val="nil"/>
              <w:left w:val="single" w:sz="4" w:space="0" w:color="auto"/>
              <w:bottom w:val="single" w:sz="4" w:space="0" w:color="000000"/>
              <w:right w:val="single" w:sz="4" w:space="0" w:color="auto"/>
            </w:tcBorders>
            <w:vAlign w:val="center"/>
          </w:tcPr>
          <w:p w:rsidR="005510B7" w:rsidRPr="00A2734D" w:rsidRDefault="005510B7" w:rsidP="00AE2C87"/>
        </w:tc>
        <w:tc>
          <w:tcPr>
            <w:tcW w:w="2956" w:type="dxa"/>
            <w:vMerge/>
            <w:tcBorders>
              <w:top w:val="nil"/>
              <w:left w:val="single" w:sz="4" w:space="0" w:color="auto"/>
              <w:bottom w:val="single" w:sz="4" w:space="0" w:color="000000"/>
              <w:right w:val="nil"/>
            </w:tcBorders>
            <w:vAlign w:val="center"/>
          </w:tcPr>
          <w:p w:rsidR="005510B7" w:rsidRPr="00A2734D" w:rsidRDefault="005510B7" w:rsidP="00AE2C87"/>
        </w:tc>
        <w:tc>
          <w:tcPr>
            <w:tcW w:w="3780" w:type="dxa"/>
            <w:gridSpan w:val="2"/>
            <w:vMerge/>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tc>
      </w:tr>
      <w:tr w:rsidR="005510B7" w:rsidRPr="00A2734D" w:rsidTr="00AE2C87">
        <w:trPr>
          <w:trHeight w:val="276"/>
        </w:trPr>
        <w:tc>
          <w:tcPr>
            <w:tcW w:w="2999" w:type="dxa"/>
            <w:vMerge/>
            <w:tcBorders>
              <w:top w:val="nil"/>
              <w:left w:val="single" w:sz="4" w:space="0" w:color="auto"/>
              <w:bottom w:val="single" w:sz="4" w:space="0" w:color="000000"/>
              <w:right w:val="single" w:sz="4" w:space="0" w:color="auto"/>
            </w:tcBorders>
            <w:vAlign w:val="center"/>
          </w:tcPr>
          <w:p w:rsidR="005510B7" w:rsidRPr="00A2734D" w:rsidRDefault="005510B7" w:rsidP="00AE2C87"/>
        </w:tc>
        <w:tc>
          <w:tcPr>
            <w:tcW w:w="2956" w:type="dxa"/>
            <w:vMerge/>
            <w:tcBorders>
              <w:top w:val="nil"/>
              <w:left w:val="single" w:sz="4" w:space="0" w:color="auto"/>
              <w:bottom w:val="single" w:sz="4" w:space="0" w:color="000000"/>
              <w:right w:val="nil"/>
            </w:tcBorders>
            <w:vAlign w:val="center"/>
          </w:tcPr>
          <w:p w:rsidR="005510B7" w:rsidRPr="00A2734D" w:rsidRDefault="005510B7" w:rsidP="00AE2C87"/>
        </w:tc>
        <w:tc>
          <w:tcPr>
            <w:tcW w:w="3780" w:type="dxa"/>
            <w:gridSpan w:val="2"/>
            <w:vMerge/>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tc>
      </w:tr>
      <w:tr w:rsidR="005510B7" w:rsidRPr="00A2734D" w:rsidTr="00AE2C87">
        <w:trPr>
          <w:trHeight w:val="255"/>
        </w:trPr>
        <w:tc>
          <w:tcPr>
            <w:tcW w:w="2999" w:type="dxa"/>
            <w:vMerge/>
            <w:tcBorders>
              <w:top w:val="nil"/>
              <w:left w:val="single" w:sz="4" w:space="0" w:color="auto"/>
              <w:bottom w:val="single" w:sz="4" w:space="0" w:color="000000"/>
              <w:right w:val="single" w:sz="4" w:space="0" w:color="auto"/>
            </w:tcBorders>
            <w:vAlign w:val="center"/>
          </w:tcPr>
          <w:p w:rsidR="005510B7" w:rsidRPr="00A2734D" w:rsidRDefault="005510B7" w:rsidP="00AE2C87"/>
        </w:tc>
        <w:tc>
          <w:tcPr>
            <w:tcW w:w="2956" w:type="dxa"/>
            <w:tcBorders>
              <w:top w:val="nil"/>
              <w:left w:val="nil"/>
              <w:bottom w:val="single" w:sz="4" w:space="0" w:color="auto"/>
              <w:right w:val="single" w:sz="4" w:space="0" w:color="auto"/>
            </w:tcBorders>
            <w:vAlign w:val="center"/>
          </w:tcPr>
          <w:p w:rsidR="005510B7" w:rsidRPr="00A2734D" w:rsidRDefault="005510B7" w:rsidP="00AE2C87">
            <w:pPr>
              <w:jc w:val="center"/>
            </w:pPr>
            <w:r>
              <w:t>главного</w:t>
            </w:r>
          </w:p>
        </w:tc>
        <w:tc>
          <w:tcPr>
            <w:tcW w:w="2060" w:type="dxa"/>
            <w:tcBorders>
              <w:top w:val="nil"/>
              <w:left w:val="nil"/>
              <w:bottom w:val="single" w:sz="4" w:space="0" w:color="auto"/>
              <w:right w:val="single" w:sz="4" w:space="0" w:color="auto"/>
            </w:tcBorders>
            <w:vAlign w:val="center"/>
          </w:tcPr>
          <w:p w:rsidR="005510B7" w:rsidRPr="00A2734D" w:rsidRDefault="005510B7" w:rsidP="00AE2C87">
            <w:pPr>
              <w:jc w:val="center"/>
            </w:pPr>
            <w:r>
              <w:t>крана</w:t>
            </w:r>
          </w:p>
        </w:tc>
        <w:tc>
          <w:tcPr>
            <w:tcW w:w="1720" w:type="dxa"/>
            <w:tcBorders>
              <w:top w:val="nil"/>
              <w:left w:val="nil"/>
              <w:bottom w:val="single" w:sz="4" w:space="0" w:color="auto"/>
              <w:right w:val="single" w:sz="4" w:space="0" w:color="auto"/>
            </w:tcBorders>
            <w:vAlign w:val="center"/>
          </w:tcPr>
          <w:p w:rsidR="005510B7" w:rsidRPr="00A2734D" w:rsidRDefault="005510B7" w:rsidP="00AE2C87">
            <w:pPr>
              <w:jc w:val="center"/>
            </w:pPr>
            <w:r>
              <w:t>тележки</w:t>
            </w:r>
          </w:p>
        </w:tc>
      </w:tr>
      <w:tr w:rsidR="005510B7" w:rsidRPr="00A2734D" w:rsidTr="00AE2C87">
        <w:trPr>
          <w:trHeight w:val="255"/>
        </w:trPr>
        <w:tc>
          <w:tcPr>
            <w:tcW w:w="2999" w:type="dxa"/>
            <w:tcBorders>
              <w:top w:val="nil"/>
              <w:left w:val="single" w:sz="4" w:space="0" w:color="auto"/>
              <w:bottom w:val="single" w:sz="4" w:space="0" w:color="auto"/>
              <w:right w:val="single" w:sz="4" w:space="0" w:color="auto"/>
            </w:tcBorders>
            <w:vAlign w:val="center"/>
          </w:tcPr>
          <w:p w:rsidR="005510B7" w:rsidRPr="00A2734D" w:rsidRDefault="005510B7" w:rsidP="00AE2C87">
            <w:r>
              <w:t>Тип и условное обозначение</w:t>
            </w:r>
          </w:p>
        </w:tc>
        <w:tc>
          <w:tcPr>
            <w:tcW w:w="2956" w:type="dxa"/>
            <w:tcBorders>
              <w:top w:val="nil"/>
              <w:left w:val="nil"/>
              <w:bottom w:val="single" w:sz="4" w:space="0" w:color="auto"/>
              <w:right w:val="single" w:sz="4" w:space="0" w:color="auto"/>
            </w:tcBorders>
            <w:vAlign w:val="center"/>
          </w:tcPr>
          <w:p w:rsidR="005510B7" w:rsidRPr="00A2734D" w:rsidRDefault="005510B7" w:rsidP="00AE2C87">
            <w:pPr>
              <w:jc w:val="center"/>
            </w:pPr>
            <w:r>
              <w:t>4МТН280610</w:t>
            </w:r>
          </w:p>
        </w:tc>
        <w:tc>
          <w:tcPr>
            <w:tcW w:w="2060" w:type="dxa"/>
            <w:tcBorders>
              <w:top w:val="nil"/>
              <w:left w:val="nil"/>
              <w:bottom w:val="single" w:sz="4" w:space="0" w:color="auto"/>
              <w:right w:val="single" w:sz="4" w:space="0" w:color="auto"/>
            </w:tcBorders>
            <w:vAlign w:val="center"/>
          </w:tcPr>
          <w:p w:rsidR="005510B7" w:rsidRPr="00A2734D" w:rsidRDefault="005510B7" w:rsidP="00AE2C87">
            <w:pPr>
              <w:jc w:val="center"/>
            </w:pPr>
            <w:r>
              <w:t>МТН312-6У1</w:t>
            </w:r>
          </w:p>
        </w:tc>
        <w:tc>
          <w:tcPr>
            <w:tcW w:w="1720" w:type="dxa"/>
            <w:tcBorders>
              <w:top w:val="nil"/>
              <w:left w:val="nil"/>
              <w:bottom w:val="single" w:sz="4" w:space="0" w:color="auto"/>
              <w:right w:val="single" w:sz="4" w:space="0" w:color="auto"/>
            </w:tcBorders>
            <w:vAlign w:val="center"/>
          </w:tcPr>
          <w:p w:rsidR="005510B7" w:rsidRPr="00A2734D" w:rsidRDefault="005510B7" w:rsidP="00AE2C87">
            <w:pPr>
              <w:jc w:val="center"/>
            </w:pPr>
            <w:r>
              <w:t>МТF211-6У1</w:t>
            </w:r>
          </w:p>
        </w:tc>
      </w:tr>
      <w:tr w:rsidR="005510B7" w:rsidRPr="00A2734D" w:rsidTr="00AE2C87">
        <w:trPr>
          <w:trHeight w:val="255"/>
        </w:trPr>
        <w:tc>
          <w:tcPr>
            <w:tcW w:w="2999" w:type="dxa"/>
            <w:tcBorders>
              <w:top w:val="nil"/>
              <w:left w:val="single" w:sz="4" w:space="0" w:color="auto"/>
              <w:bottom w:val="single" w:sz="4" w:space="0" w:color="auto"/>
              <w:right w:val="single" w:sz="4" w:space="0" w:color="auto"/>
            </w:tcBorders>
            <w:vAlign w:val="center"/>
          </w:tcPr>
          <w:p w:rsidR="005510B7" w:rsidRPr="00A2734D" w:rsidRDefault="005510B7" w:rsidP="00AE2C87">
            <w:r>
              <w:t>Номинальный ток, А</w:t>
            </w:r>
          </w:p>
        </w:tc>
        <w:tc>
          <w:tcPr>
            <w:tcW w:w="2956" w:type="dxa"/>
            <w:tcBorders>
              <w:top w:val="nil"/>
              <w:left w:val="nil"/>
              <w:bottom w:val="single" w:sz="4" w:space="0" w:color="auto"/>
              <w:right w:val="single" w:sz="4" w:space="0" w:color="auto"/>
            </w:tcBorders>
            <w:vAlign w:val="center"/>
          </w:tcPr>
          <w:p w:rsidR="005510B7" w:rsidRPr="00A2734D" w:rsidRDefault="005510B7" w:rsidP="00AE2C87">
            <w:pPr>
              <w:jc w:val="center"/>
            </w:pPr>
            <w:r>
              <w:t>112</w:t>
            </w:r>
          </w:p>
        </w:tc>
        <w:tc>
          <w:tcPr>
            <w:tcW w:w="2060" w:type="dxa"/>
            <w:tcBorders>
              <w:top w:val="nil"/>
              <w:left w:val="nil"/>
              <w:bottom w:val="single" w:sz="4" w:space="0" w:color="auto"/>
              <w:right w:val="single" w:sz="4" w:space="0" w:color="auto"/>
            </w:tcBorders>
            <w:vAlign w:val="center"/>
          </w:tcPr>
          <w:p w:rsidR="005510B7" w:rsidRPr="00A2734D" w:rsidRDefault="005510B7" w:rsidP="00AE2C87">
            <w:pPr>
              <w:jc w:val="center"/>
            </w:pPr>
            <w:r>
              <w:t>38,5</w:t>
            </w:r>
          </w:p>
        </w:tc>
        <w:tc>
          <w:tcPr>
            <w:tcW w:w="1720" w:type="dxa"/>
            <w:tcBorders>
              <w:top w:val="nil"/>
              <w:left w:val="nil"/>
              <w:bottom w:val="single" w:sz="4" w:space="0" w:color="auto"/>
              <w:right w:val="single" w:sz="4" w:space="0" w:color="auto"/>
            </w:tcBorders>
            <w:vAlign w:val="center"/>
          </w:tcPr>
          <w:p w:rsidR="005510B7" w:rsidRPr="00A2734D" w:rsidRDefault="005510B7" w:rsidP="00AE2C87">
            <w:pPr>
              <w:jc w:val="center"/>
            </w:pPr>
            <w:r>
              <w:t>21</w:t>
            </w:r>
          </w:p>
        </w:tc>
      </w:tr>
      <w:tr w:rsidR="005510B7" w:rsidRPr="00A2734D" w:rsidTr="00AE2C87">
        <w:trPr>
          <w:trHeight w:val="255"/>
        </w:trPr>
        <w:tc>
          <w:tcPr>
            <w:tcW w:w="2999" w:type="dxa"/>
            <w:tcBorders>
              <w:top w:val="nil"/>
              <w:left w:val="single" w:sz="4" w:space="0" w:color="auto"/>
              <w:bottom w:val="single" w:sz="4" w:space="0" w:color="auto"/>
              <w:right w:val="single" w:sz="4" w:space="0" w:color="auto"/>
            </w:tcBorders>
            <w:vAlign w:val="center"/>
          </w:tcPr>
          <w:p w:rsidR="005510B7" w:rsidRPr="00A2734D" w:rsidRDefault="005510B7" w:rsidP="00AE2C87">
            <w:r>
              <w:t xml:space="preserve">Напряжение, </w:t>
            </w:r>
            <w:proofErr w:type="gramStart"/>
            <w:r>
              <w:t>В</w:t>
            </w:r>
            <w:proofErr w:type="gramEnd"/>
          </w:p>
        </w:tc>
        <w:tc>
          <w:tcPr>
            <w:tcW w:w="6736" w:type="dxa"/>
            <w:gridSpan w:val="3"/>
            <w:tcBorders>
              <w:top w:val="single" w:sz="4" w:space="0" w:color="auto"/>
              <w:left w:val="nil"/>
              <w:bottom w:val="single" w:sz="4" w:space="0" w:color="auto"/>
              <w:right w:val="single" w:sz="4" w:space="0" w:color="000000"/>
            </w:tcBorders>
            <w:vAlign w:val="center"/>
          </w:tcPr>
          <w:p w:rsidR="005510B7" w:rsidRPr="00A2734D" w:rsidRDefault="005510B7" w:rsidP="00AE2C87">
            <w:pPr>
              <w:jc w:val="center"/>
            </w:pPr>
            <w:r>
              <w:t>220/380</w:t>
            </w:r>
          </w:p>
        </w:tc>
      </w:tr>
      <w:tr w:rsidR="005510B7" w:rsidRPr="00A2734D" w:rsidTr="00AE2C87">
        <w:trPr>
          <w:trHeight w:val="255"/>
        </w:trPr>
        <w:tc>
          <w:tcPr>
            <w:tcW w:w="2999" w:type="dxa"/>
            <w:tcBorders>
              <w:top w:val="nil"/>
              <w:left w:val="single" w:sz="4" w:space="0" w:color="auto"/>
              <w:bottom w:val="single" w:sz="4" w:space="0" w:color="auto"/>
              <w:right w:val="single" w:sz="4" w:space="0" w:color="auto"/>
            </w:tcBorders>
            <w:vAlign w:val="center"/>
          </w:tcPr>
          <w:p w:rsidR="005510B7" w:rsidRPr="00A2734D" w:rsidRDefault="005510B7" w:rsidP="00AE2C87">
            <w:r>
              <w:t>род тока</w:t>
            </w:r>
          </w:p>
        </w:tc>
        <w:tc>
          <w:tcPr>
            <w:tcW w:w="6736" w:type="dxa"/>
            <w:gridSpan w:val="3"/>
            <w:tcBorders>
              <w:top w:val="single" w:sz="4" w:space="0" w:color="auto"/>
              <w:left w:val="nil"/>
              <w:bottom w:val="single" w:sz="4" w:space="0" w:color="auto"/>
              <w:right w:val="single" w:sz="4" w:space="0" w:color="000000"/>
            </w:tcBorders>
            <w:vAlign w:val="center"/>
          </w:tcPr>
          <w:p w:rsidR="005510B7" w:rsidRPr="00A2734D" w:rsidRDefault="005510B7" w:rsidP="00AE2C87">
            <w:pPr>
              <w:jc w:val="center"/>
            </w:pPr>
            <w:r>
              <w:t>переменный</w:t>
            </w:r>
          </w:p>
        </w:tc>
      </w:tr>
      <w:tr w:rsidR="005510B7" w:rsidRPr="00A2734D" w:rsidTr="00AE2C87">
        <w:trPr>
          <w:trHeight w:val="255"/>
        </w:trPr>
        <w:tc>
          <w:tcPr>
            <w:tcW w:w="2999" w:type="dxa"/>
            <w:tcBorders>
              <w:top w:val="nil"/>
              <w:left w:val="single" w:sz="4" w:space="0" w:color="auto"/>
              <w:bottom w:val="single" w:sz="4" w:space="0" w:color="auto"/>
              <w:right w:val="single" w:sz="4" w:space="0" w:color="auto"/>
            </w:tcBorders>
            <w:vAlign w:val="center"/>
          </w:tcPr>
          <w:p w:rsidR="005510B7" w:rsidRPr="00A2734D" w:rsidRDefault="005510B7" w:rsidP="00AE2C87">
            <w:r>
              <w:t xml:space="preserve">Частота, </w:t>
            </w:r>
            <w:proofErr w:type="gramStart"/>
            <w:r>
              <w:t>Гц</w:t>
            </w:r>
            <w:proofErr w:type="gramEnd"/>
          </w:p>
        </w:tc>
        <w:tc>
          <w:tcPr>
            <w:tcW w:w="6736" w:type="dxa"/>
            <w:gridSpan w:val="3"/>
            <w:tcBorders>
              <w:top w:val="single" w:sz="4" w:space="0" w:color="auto"/>
              <w:left w:val="nil"/>
              <w:bottom w:val="single" w:sz="4" w:space="0" w:color="auto"/>
              <w:right w:val="single" w:sz="4" w:space="0" w:color="000000"/>
            </w:tcBorders>
            <w:vAlign w:val="center"/>
          </w:tcPr>
          <w:p w:rsidR="005510B7" w:rsidRPr="00A2734D" w:rsidRDefault="005510B7" w:rsidP="00AE2C87">
            <w:pPr>
              <w:jc w:val="center"/>
            </w:pPr>
            <w:r>
              <w:t>50</w:t>
            </w:r>
          </w:p>
        </w:tc>
      </w:tr>
      <w:tr w:rsidR="005510B7" w:rsidRPr="00A2734D" w:rsidTr="00AE2C87">
        <w:trPr>
          <w:trHeight w:val="255"/>
        </w:trPr>
        <w:tc>
          <w:tcPr>
            <w:tcW w:w="2999" w:type="dxa"/>
            <w:tcBorders>
              <w:top w:val="nil"/>
              <w:left w:val="single" w:sz="4" w:space="0" w:color="auto"/>
              <w:bottom w:val="single" w:sz="4" w:space="0" w:color="auto"/>
              <w:right w:val="single" w:sz="4" w:space="0" w:color="auto"/>
            </w:tcBorders>
            <w:vAlign w:val="center"/>
          </w:tcPr>
          <w:p w:rsidR="005510B7" w:rsidRPr="00A2734D" w:rsidRDefault="005510B7" w:rsidP="00AE2C87">
            <w:r>
              <w:t>Номинальная мощность, кВт</w:t>
            </w:r>
          </w:p>
        </w:tc>
        <w:tc>
          <w:tcPr>
            <w:tcW w:w="2956" w:type="dxa"/>
            <w:tcBorders>
              <w:top w:val="nil"/>
              <w:left w:val="nil"/>
              <w:bottom w:val="single" w:sz="4" w:space="0" w:color="auto"/>
              <w:right w:val="single" w:sz="4" w:space="0" w:color="auto"/>
            </w:tcBorders>
            <w:vAlign w:val="center"/>
          </w:tcPr>
          <w:p w:rsidR="005510B7" w:rsidRPr="00A2734D" w:rsidRDefault="005510B7" w:rsidP="00AE2C87">
            <w:pPr>
              <w:jc w:val="center"/>
            </w:pPr>
            <w:r>
              <w:t>45</w:t>
            </w:r>
          </w:p>
        </w:tc>
        <w:tc>
          <w:tcPr>
            <w:tcW w:w="2060" w:type="dxa"/>
            <w:tcBorders>
              <w:top w:val="nil"/>
              <w:left w:val="nil"/>
              <w:bottom w:val="single" w:sz="4" w:space="0" w:color="auto"/>
              <w:right w:val="single" w:sz="4" w:space="0" w:color="auto"/>
            </w:tcBorders>
            <w:noWrap/>
            <w:vAlign w:val="center"/>
          </w:tcPr>
          <w:p w:rsidR="005510B7" w:rsidRPr="00A2734D" w:rsidRDefault="005510B7" w:rsidP="00AE2C87">
            <w:pPr>
              <w:jc w:val="center"/>
            </w:pPr>
            <w:r>
              <w:t>15</w:t>
            </w:r>
          </w:p>
        </w:tc>
        <w:tc>
          <w:tcPr>
            <w:tcW w:w="1720" w:type="dxa"/>
            <w:tcBorders>
              <w:top w:val="nil"/>
              <w:left w:val="nil"/>
              <w:bottom w:val="single" w:sz="4" w:space="0" w:color="auto"/>
              <w:right w:val="single" w:sz="4" w:space="0" w:color="auto"/>
            </w:tcBorders>
            <w:noWrap/>
            <w:vAlign w:val="center"/>
          </w:tcPr>
          <w:p w:rsidR="005510B7" w:rsidRPr="00A2734D" w:rsidRDefault="005510B7" w:rsidP="00AE2C87">
            <w:pPr>
              <w:jc w:val="center"/>
            </w:pPr>
            <w:r>
              <w:t>7,5</w:t>
            </w:r>
          </w:p>
        </w:tc>
      </w:tr>
      <w:tr w:rsidR="005510B7" w:rsidRPr="00A2734D" w:rsidTr="00AE2C87">
        <w:trPr>
          <w:trHeight w:val="255"/>
        </w:trPr>
        <w:tc>
          <w:tcPr>
            <w:tcW w:w="2999" w:type="dxa"/>
            <w:tcBorders>
              <w:top w:val="nil"/>
              <w:left w:val="single" w:sz="4" w:space="0" w:color="auto"/>
              <w:bottom w:val="single" w:sz="4" w:space="0" w:color="auto"/>
              <w:right w:val="single" w:sz="4" w:space="0" w:color="auto"/>
            </w:tcBorders>
            <w:vAlign w:val="center"/>
          </w:tcPr>
          <w:p w:rsidR="005510B7" w:rsidRPr="00A2734D" w:rsidRDefault="005510B7" w:rsidP="00AE2C87">
            <w:r>
              <w:t>Частота вращения, рад/с (</w:t>
            </w:r>
            <w:proofErr w:type="gramStart"/>
            <w:r>
              <w:t>об</w:t>
            </w:r>
            <w:proofErr w:type="gramEnd"/>
            <w:r>
              <w:t>/мин)</w:t>
            </w:r>
          </w:p>
        </w:tc>
        <w:tc>
          <w:tcPr>
            <w:tcW w:w="2956" w:type="dxa"/>
            <w:tcBorders>
              <w:top w:val="nil"/>
              <w:left w:val="nil"/>
              <w:bottom w:val="single" w:sz="4" w:space="0" w:color="auto"/>
              <w:right w:val="single" w:sz="4" w:space="0" w:color="auto"/>
            </w:tcBorders>
            <w:vAlign w:val="center"/>
          </w:tcPr>
          <w:p w:rsidR="005510B7" w:rsidRPr="00A2734D" w:rsidRDefault="005510B7" w:rsidP="00AE2C87">
            <w:pPr>
              <w:jc w:val="center"/>
            </w:pPr>
            <w:r>
              <w:t>570</w:t>
            </w:r>
          </w:p>
        </w:tc>
        <w:tc>
          <w:tcPr>
            <w:tcW w:w="2060" w:type="dxa"/>
            <w:tcBorders>
              <w:top w:val="nil"/>
              <w:left w:val="nil"/>
              <w:bottom w:val="single" w:sz="4" w:space="0" w:color="auto"/>
              <w:right w:val="single" w:sz="4" w:space="0" w:color="auto"/>
            </w:tcBorders>
            <w:noWrap/>
            <w:vAlign w:val="center"/>
          </w:tcPr>
          <w:p w:rsidR="005510B7" w:rsidRPr="00A2734D" w:rsidRDefault="005510B7" w:rsidP="00AE2C87">
            <w:pPr>
              <w:jc w:val="center"/>
            </w:pPr>
            <w:r>
              <w:t>950</w:t>
            </w:r>
          </w:p>
        </w:tc>
        <w:tc>
          <w:tcPr>
            <w:tcW w:w="1720" w:type="dxa"/>
            <w:tcBorders>
              <w:top w:val="nil"/>
              <w:left w:val="nil"/>
              <w:bottom w:val="single" w:sz="4" w:space="0" w:color="auto"/>
              <w:right w:val="single" w:sz="4" w:space="0" w:color="auto"/>
            </w:tcBorders>
            <w:noWrap/>
            <w:vAlign w:val="center"/>
          </w:tcPr>
          <w:p w:rsidR="005510B7" w:rsidRPr="00A2734D" w:rsidRDefault="005510B7" w:rsidP="00AE2C87">
            <w:pPr>
              <w:jc w:val="center"/>
            </w:pPr>
            <w:r>
              <w:t>930</w:t>
            </w:r>
          </w:p>
        </w:tc>
      </w:tr>
      <w:tr w:rsidR="005510B7" w:rsidRPr="00A2734D" w:rsidTr="00AE2C87">
        <w:trPr>
          <w:trHeight w:val="255"/>
        </w:trPr>
        <w:tc>
          <w:tcPr>
            <w:tcW w:w="2999" w:type="dxa"/>
            <w:tcBorders>
              <w:top w:val="nil"/>
              <w:left w:val="single" w:sz="4" w:space="0" w:color="auto"/>
              <w:bottom w:val="single" w:sz="4" w:space="0" w:color="auto"/>
              <w:right w:val="single" w:sz="4" w:space="0" w:color="auto"/>
            </w:tcBorders>
            <w:vAlign w:val="center"/>
          </w:tcPr>
          <w:p w:rsidR="005510B7" w:rsidRPr="00A2734D" w:rsidRDefault="005510B7" w:rsidP="00AE2C87">
            <w:r>
              <w:t>Исполнение</w:t>
            </w:r>
          </w:p>
        </w:tc>
        <w:tc>
          <w:tcPr>
            <w:tcW w:w="6736" w:type="dxa"/>
            <w:gridSpan w:val="3"/>
            <w:tcBorders>
              <w:top w:val="single" w:sz="4" w:space="0" w:color="auto"/>
              <w:left w:val="nil"/>
              <w:bottom w:val="single" w:sz="4" w:space="0" w:color="auto"/>
              <w:right w:val="single" w:sz="4" w:space="0" w:color="000000"/>
            </w:tcBorders>
            <w:vAlign w:val="center"/>
          </w:tcPr>
          <w:p w:rsidR="005510B7" w:rsidRPr="00A2734D" w:rsidRDefault="005510B7" w:rsidP="00AE2C87">
            <w:pPr>
              <w:jc w:val="center"/>
            </w:pPr>
            <w:proofErr w:type="gramStart"/>
            <w:r>
              <w:t>нормальное</w:t>
            </w:r>
            <w:proofErr w:type="gramEnd"/>
            <w:r>
              <w:t xml:space="preserve"> P44  ГОСТ 14254-80</w:t>
            </w:r>
          </w:p>
        </w:tc>
      </w:tr>
      <w:tr w:rsidR="005510B7" w:rsidRPr="00A2734D" w:rsidTr="00AE2C87">
        <w:trPr>
          <w:trHeight w:val="255"/>
        </w:trPr>
        <w:tc>
          <w:tcPr>
            <w:tcW w:w="2999" w:type="dxa"/>
            <w:tcBorders>
              <w:top w:val="nil"/>
              <w:left w:val="single" w:sz="4" w:space="0" w:color="auto"/>
              <w:bottom w:val="single" w:sz="4" w:space="0" w:color="auto"/>
              <w:right w:val="single" w:sz="4" w:space="0" w:color="auto"/>
            </w:tcBorders>
            <w:vAlign w:val="center"/>
          </w:tcPr>
          <w:p w:rsidR="005510B7" w:rsidRPr="00A2734D" w:rsidRDefault="005510B7" w:rsidP="00AE2C87">
            <w:r>
              <w:t>Количество</w:t>
            </w:r>
          </w:p>
        </w:tc>
        <w:tc>
          <w:tcPr>
            <w:tcW w:w="2956" w:type="dxa"/>
            <w:tcBorders>
              <w:top w:val="nil"/>
              <w:left w:val="nil"/>
              <w:bottom w:val="single" w:sz="4" w:space="0" w:color="auto"/>
              <w:right w:val="single" w:sz="4" w:space="0" w:color="auto"/>
            </w:tcBorders>
            <w:vAlign w:val="center"/>
          </w:tcPr>
          <w:p w:rsidR="005510B7" w:rsidRPr="00A2734D" w:rsidRDefault="005510B7" w:rsidP="00AE2C87">
            <w:pPr>
              <w:jc w:val="center"/>
            </w:pPr>
            <w:r>
              <w:t>1</w:t>
            </w:r>
          </w:p>
        </w:tc>
        <w:tc>
          <w:tcPr>
            <w:tcW w:w="2060" w:type="dxa"/>
            <w:tcBorders>
              <w:top w:val="nil"/>
              <w:left w:val="nil"/>
              <w:bottom w:val="single" w:sz="4" w:space="0" w:color="auto"/>
              <w:right w:val="single" w:sz="4" w:space="0" w:color="auto"/>
            </w:tcBorders>
            <w:noWrap/>
            <w:vAlign w:val="center"/>
          </w:tcPr>
          <w:p w:rsidR="005510B7" w:rsidRPr="00A2734D" w:rsidRDefault="005510B7" w:rsidP="00AE2C87">
            <w:pPr>
              <w:jc w:val="center"/>
            </w:pPr>
            <w:r>
              <w:t>2</w:t>
            </w:r>
          </w:p>
        </w:tc>
        <w:tc>
          <w:tcPr>
            <w:tcW w:w="1720" w:type="dxa"/>
            <w:tcBorders>
              <w:top w:val="nil"/>
              <w:left w:val="nil"/>
              <w:bottom w:val="single" w:sz="4" w:space="0" w:color="auto"/>
              <w:right w:val="single" w:sz="4" w:space="0" w:color="auto"/>
            </w:tcBorders>
            <w:noWrap/>
            <w:vAlign w:val="center"/>
          </w:tcPr>
          <w:p w:rsidR="005510B7" w:rsidRPr="00A2734D" w:rsidRDefault="005510B7" w:rsidP="00AE2C87">
            <w:pPr>
              <w:jc w:val="center"/>
            </w:pPr>
            <w:r>
              <w:t>1</w:t>
            </w:r>
          </w:p>
        </w:tc>
      </w:tr>
      <w:tr w:rsidR="005510B7" w:rsidRPr="00A2734D" w:rsidTr="00AE2C87">
        <w:trPr>
          <w:trHeight w:val="255"/>
        </w:trPr>
        <w:tc>
          <w:tcPr>
            <w:tcW w:w="2999" w:type="dxa"/>
            <w:tcBorders>
              <w:top w:val="nil"/>
              <w:left w:val="nil"/>
              <w:bottom w:val="nil"/>
              <w:right w:val="nil"/>
            </w:tcBorders>
            <w:vAlign w:val="center"/>
          </w:tcPr>
          <w:p w:rsidR="005510B7" w:rsidRPr="00A2734D" w:rsidRDefault="005510B7" w:rsidP="00AE2C87"/>
        </w:tc>
        <w:tc>
          <w:tcPr>
            <w:tcW w:w="2956" w:type="dxa"/>
            <w:tcBorders>
              <w:top w:val="nil"/>
              <w:left w:val="nil"/>
              <w:bottom w:val="nil"/>
              <w:right w:val="nil"/>
            </w:tcBorders>
            <w:vAlign w:val="center"/>
          </w:tcPr>
          <w:p w:rsidR="005510B7" w:rsidRPr="00A2734D" w:rsidRDefault="005510B7" w:rsidP="00AE2C87">
            <w:pPr>
              <w:jc w:val="center"/>
            </w:pPr>
          </w:p>
        </w:tc>
        <w:tc>
          <w:tcPr>
            <w:tcW w:w="2060" w:type="dxa"/>
            <w:tcBorders>
              <w:top w:val="nil"/>
              <w:left w:val="nil"/>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5955" w:type="dxa"/>
            <w:gridSpan w:val="2"/>
            <w:tcBorders>
              <w:top w:val="single" w:sz="4" w:space="0" w:color="auto"/>
              <w:left w:val="single" w:sz="4" w:space="0" w:color="auto"/>
              <w:bottom w:val="single" w:sz="4" w:space="0" w:color="auto"/>
              <w:right w:val="nil"/>
            </w:tcBorders>
            <w:vAlign w:val="center"/>
          </w:tcPr>
          <w:p w:rsidR="005510B7" w:rsidRPr="00A2734D" w:rsidRDefault="005510B7" w:rsidP="00AE2C87">
            <w:pPr>
              <w:jc w:val="center"/>
            </w:pPr>
            <w:r>
              <w:t>Суммарная номинальная мощность электродвигателей, кВт -82,5</w:t>
            </w:r>
          </w:p>
        </w:tc>
        <w:tc>
          <w:tcPr>
            <w:tcW w:w="2060" w:type="dxa"/>
            <w:tcBorders>
              <w:top w:val="nil"/>
              <w:left w:val="nil"/>
              <w:bottom w:val="nil"/>
              <w:right w:val="nil"/>
            </w:tcBorders>
            <w:noWrap/>
            <w:vAlign w:val="center"/>
          </w:tcPr>
          <w:p w:rsidR="005510B7" w:rsidRPr="00A2734D" w:rsidRDefault="005510B7" w:rsidP="00AE2C87">
            <w:pPr>
              <w:jc w:val="center"/>
            </w:pP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2999" w:type="dxa"/>
            <w:tcBorders>
              <w:top w:val="nil"/>
              <w:left w:val="nil"/>
              <w:right w:val="nil"/>
            </w:tcBorders>
            <w:vAlign w:val="center"/>
          </w:tcPr>
          <w:p w:rsidR="005510B7" w:rsidRPr="00A2734D" w:rsidRDefault="005510B7" w:rsidP="00AE2C87"/>
        </w:tc>
        <w:tc>
          <w:tcPr>
            <w:tcW w:w="2956" w:type="dxa"/>
            <w:tcBorders>
              <w:top w:val="nil"/>
              <w:left w:val="nil"/>
              <w:right w:val="nil"/>
            </w:tcBorders>
            <w:vAlign w:val="center"/>
          </w:tcPr>
          <w:p w:rsidR="005510B7" w:rsidRPr="00A2734D" w:rsidRDefault="005510B7" w:rsidP="00AE2C87">
            <w:pPr>
              <w:jc w:val="center"/>
            </w:pPr>
          </w:p>
        </w:tc>
        <w:tc>
          <w:tcPr>
            <w:tcW w:w="2060" w:type="dxa"/>
            <w:tcBorders>
              <w:top w:val="nil"/>
              <w:left w:val="nil"/>
              <w:right w:val="nil"/>
            </w:tcBorders>
            <w:noWrap/>
            <w:vAlign w:val="center"/>
          </w:tcPr>
          <w:p w:rsidR="005510B7" w:rsidRPr="00A2734D" w:rsidRDefault="005510B7" w:rsidP="00AE2C87">
            <w:pPr>
              <w:jc w:val="center"/>
            </w:pPr>
          </w:p>
        </w:tc>
        <w:tc>
          <w:tcPr>
            <w:tcW w:w="1720" w:type="dxa"/>
            <w:tcBorders>
              <w:top w:val="nil"/>
              <w:left w:val="nil"/>
              <w:right w:val="nil"/>
            </w:tcBorders>
            <w:noWrap/>
            <w:vAlign w:val="center"/>
          </w:tcPr>
          <w:p w:rsidR="005510B7" w:rsidRPr="00A2734D" w:rsidRDefault="005510B7" w:rsidP="00AE2C87">
            <w:pPr>
              <w:jc w:val="center"/>
            </w:pPr>
          </w:p>
        </w:tc>
      </w:tr>
      <w:tr w:rsidR="005510B7" w:rsidRPr="00A2734D" w:rsidTr="00AE2C87">
        <w:trPr>
          <w:trHeight w:val="255"/>
        </w:trPr>
        <w:tc>
          <w:tcPr>
            <w:tcW w:w="8015" w:type="dxa"/>
            <w:gridSpan w:val="3"/>
            <w:tcBorders>
              <w:top w:val="nil"/>
              <w:left w:val="nil"/>
              <w:bottom w:val="nil"/>
              <w:right w:val="nil"/>
            </w:tcBorders>
            <w:vAlign w:val="center"/>
          </w:tcPr>
          <w:p w:rsidR="005510B7" w:rsidRPr="00A2734D" w:rsidRDefault="005510B7" w:rsidP="00AE2C87">
            <w:pPr>
              <w:jc w:val="center"/>
            </w:pPr>
            <w:r>
              <w:t>ХАРАКТЕРИСТИКА ТОРМОЗОВ</w:t>
            </w:r>
          </w:p>
        </w:tc>
        <w:tc>
          <w:tcPr>
            <w:tcW w:w="1720" w:type="dxa"/>
            <w:tcBorders>
              <w:top w:val="nil"/>
              <w:left w:val="nil"/>
              <w:bottom w:val="nil"/>
              <w:right w:val="nil"/>
            </w:tcBorders>
            <w:noWrap/>
            <w:vAlign w:val="center"/>
          </w:tcPr>
          <w:p w:rsidR="005510B7" w:rsidRPr="00A2734D" w:rsidRDefault="005510B7" w:rsidP="00AE2C87">
            <w:pPr>
              <w:jc w:val="center"/>
            </w:pPr>
          </w:p>
        </w:tc>
      </w:tr>
      <w:tr w:rsidR="005510B7" w:rsidRPr="00A2734D" w:rsidTr="00AE2C87">
        <w:trPr>
          <w:trHeight w:val="255"/>
        </w:trPr>
        <w:tc>
          <w:tcPr>
            <w:tcW w:w="2999" w:type="dxa"/>
            <w:vMerge w:val="restart"/>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pPr>
              <w:jc w:val="center"/>
            </w:pPr>
            <w:r>
              <w:t>Параметры</w:t>
            </w:r>
          </w:p>
        </w:tc>
        <w:tc>
          <w:tcPr>
            <w:tcW w:w="6736" w:type="dxa"/>
            <w:gridSpan w:val="3"/>
            <w:tcBorders>
              <w:top w:val="single" w:sz="4" w:space="0" w:color="auto"/>
              <w:left w:val="nil"/>
              <w:bottom w:val="single" w:sz="4" w:space="0" w:color="auto"/>
              <w:right w:val="single" w:sz="4" w:space="0" w:color="auto"/>
            </w:tcBorders>
            <w:vAlign w:val="center"/>
          </w:tcPr>
          <w:p w:rsidR="005510B7" w:rsidRPr="00A2734D" w:rsidRDefault="005510B7" w:rsidP="00AE2C87">
            <w:pPr>
              <w:jc w:val="center"/>
            </w:pPr>
            <w:r>
              <w:t>Механизм, на котором установлен тормоз</w:t>
            </w:r>
          </w:p>
        </w:tc>
      </w:tr>
      <w:tr w:rsidR="005510B7" w:rsidRPr="00A2734D" w:rsidTr="00AE2C87">
        <w:trPr>
          <w:trHeight w:val="276"/>
        </w:trPr>
        <w:tc>
          <w:tcPr>
            <w:tcW w:w="2999" w:type="dxa"/>
            <w:vMerge/>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tc>
        <w:tc>
          <w:tcPr>
            <w:tcW w:w="2956" w:type="dxa"/>
            <w:vMerge w:val="restart"/>
            <w:tcBorders>
              <w:top w:val="nil"/>
              <w:left w:val="single" w:sz="4" w:space="0" w:color="auto"/>
              <w:bottom w:val="single" w:sz="4" w:space="0" w:color="000000"/>
              <w:right w:val="nil"/>
            </w:tcBorders>
            <w:vAlign w:val="center"/>
          </w:tcPr>
          <w:p w:rsidR="005510B7" w:rsidRPr="00A2734D" w:rsidRDefault="005510B7" w:rsidP="00AE2C87">
            <w:pPr>
              <w:jc w:val="center"/>
            </w:pPr>
            <w:r>
              <w:t>подъема</w:t>
            </w:r>
          </w:p>
        </w:tc>
        <w:tc>
          <w:tcPr>
            <w:tcW w:w="3780" w:type="dxa"/>
            <w:gridSpan w:val="2"/>
            <w:vMerge w:val="restart"/>
            <w:tcBorders>
              <w:top w:val="single" w:sz="4" w:space="0" w:color="auto"/>
              <w:left w:val="single" w:sz="4" w:space="0" w:color="auto"/>
              <w:bottom w:val="single" w:sz="4" w:space="0" w:color="000000"/>
              <w:right w:val="single" w:sz="4" w:space="0" w:color="000000"/>
            </w:tcBorders>
            <w:vAlign w:val="center"/>
          </w:tcPr>
          <w:p w:rsidR="005510B7" w:rsidRPr="00A2734D" w:rsidRDefault="005510B7" w:rsidP="00AE2C87">
            <w:pPr>
              <w:jc w:val="center"/>
            </w:pPr>
            <w:r>
              <w:t>передвижения</w:t>
            </w:r>
          </w:p>
        </w:tc>
      </w:tr>
      <w:tr w:rsidR="005510B7" w:rsidRPr="00A2734D" w:rsidTr="00AE2C87">
        <w:trPr>
          <w:trHeight w:val="276"/>
        </w:trPr>
        <w:tc>
          <w:tcPr>
            <w:tcW w:w="2999" w:type="dxa"/>
            <w:vMerge/>
            <w:tcBorders>
              <w:top w:val="single" w:sz="4" w:space="0" w:color="auto"/>
              <w:left w:val="single" w:sz="4" w:space="0" w:color="auto"/>
              <w:bottom w:val="single" w:sz="4" w:space="0" w:color="auto"/>
              <w:right w:val="single" w:sz="4" w:space="0" w:color="auto"/>
            </w:tcBorders>
            <w:vAlign w:val="center"/>
          </w:tcPr>
          <w:p w:rsidR="005510B7" w:rsidRPr="00A2734D" w:rsidRDefault="005510B7" w:rsidP="00AE2C87"/>
        </w:tc>
        <w:tc>
          <w:tcPr>
            <w:tcW w:w="2956" w:type="dxa"/>
            <w:vMerge/>
            <w:tcBorders>
              <w:top w:val="nil"/>
              <w:left w:val="single" w:sz="4" w:space="0" w:color="auto"/>
              <w:bottom w:val="single" w:sz="4" w:space="0" w:color="000000"/>
              <w:right w:val="nil"/>
            </w:tcBorders>
            <w:vAlign w:val="center"/>
          </w:tcPr>
          <w:p w:rsidR="005510B7" w:rsidRPr="00A2734D" w:rsidRDefault="005510B7" w:rsidP="00AE2C87"/>
        </w:tc>
        <w:tc>
          <w:tcPr>
            <w:tcW w:w="3780" w:type="dxa"/>
            <w:gridSpan w:val="2"/>
            <w:vMerge/>
            <w:tcBorders>
              <w:top w:val="single" w:sz="4" w:space="0" w:color="auto"/>
              <w:left w:val="single" w:sz="4" w:space="0" w:color="auto"/>
              <w:bottom w:val="single" w:sz="4" w:space="0" w:color="000000"/>
              <w:right w:val="single" w:sz="4" w:space="0" w:color="000000"/>
            </w:tcBorders>
            <w:vAlign w:val="center"/>
          </w:tcPr>
          <w:p w:rsidR="005510B7" w:rsidRPr="00A2734D" w:rsidRDefault="005510B7" w:rsidP="00AE2C87"/>
        </w:tc>
      </w:tr>
      <w:tr w:rsidR="005510B7" w:rsidRPr="00A2734D" w:rsidTr="00AE2C87">
        <w:trPr>
          <w:trHeight w:val="255"/>
        </w:trPr>
        <w:tc>
          <w:tcPr>
            <w:tcW w:w="2999" w:type="dxa"/>
            <w:tcBorders>
              <w:top w:val="nil"/>
              <w:left w:val="single" w:sz="4" w:space="0" w:color="auto"/>
              <w:bottom w:val="single" w:sz="4" w:space="0" w:color="auto"/>
              <w:right w:val="single" w:sz="4" w:space="0" w:color="auto"/>
            </w:tcBorders>
            <w:vAlign w:val="center"/>
          </w:tcPr>
          <w:p w:rsidR="005510B7" w:rsidRPr="00A2734D" w:rsidRDefault="005510B7" w:rsidP="00AE2C87">
            <w:pPr>
              <w:jc w:val="center"/>
            </w:pPr>
            <w:r>
              <w:t> </w:t>
            </w:r>
          </w:p>
        </w:tc>
        <w:tc>
          <w:tcPr>
            <w:tcW w:w="2956" w:type="dxa"/>
            <w:tcBorders>
              <w:top w:val="nil"/>
              <w:left w:val="nil"/>
              <w:bottom w:val="single" w:sz="4" w:space="0" w:color="auto"/>
              <w:right w:val="nil"/>
            </w:tcBorders>
            <w:vAlign w:val="center"/>
          </w:tcPr>
          <w:p w:rsidR="005510B7" w:rsidRPr="00A2734D" w:rsidRDefault="005510B7" w:rsidP="00AE2C87">
            <w:pPr>
              <w:jc w:val="center"/>
            </w:pPr>
            <w:r>
              <w:t xml:space="preserve">главного </w:t>
            </w:r>
          </w:p>
        </w:tc>
        <w:tc>
          <w:tcPr>
            <w:tcW w:w="2060" w:type="dxa"/>
            <w:tcBorders>
              <w:top w:val="nil"/>
              <w:left w:val="single" w:sz="4" w:space="0" w:color="auto"/>
              <w:bottom w:val="single" w:sz="4" w:space="0" w:color="auto"/>
              <w:right w:val="nil"/>
            </w:tcBorders>
            <w:vAlign w:val="center"/>
          </w:tcPr>
          <w:p w:rsidR="005510B7" w:rsidRPr="00A2734D" w:rsidRDefault="005510B7" w:rsidP="00AE2C87">
            <w:pPr>
              <w:jc w:val="center"/>
            </w:pPr>
            <w:r>
              <w:t>крана</w:t>
            </w:r>
          </w:p>
        </w:tc>
        <w:tc>
          <w:tcPr>
            <w:tcW w:w="1720" w:type="dxa"/>
            <w:tcBorders>
              <w:top w:val="nil"/>
              <w:left w:val="single" w:sz="4" w:space="0" w:color="auto"/>
              <w:bottom w:val="single" w:sz="4" w:space="0" w:color="auto"/>
              <w:right w:val="single" w:sz="4" w:space="0" w:color="auto"/>
            </w:tcBorders>
            <w:vAlign w:val="center"/>
          </w:tcPr>
          <w:p w:rsidR="005510B7" w:rsidRPr="00A2734D" w:rsidRDefault="005510B7" w:rsidP="00AE2C87">
            <w:pPr>
              <w:jc w:val="center"/>
            </w:pPr>
            <w:r>
              <w:t>тележки</w:t>
            </w:r>
          </w:p>
        </w:tc>
      </w:tr>
      <w:tr w:rsidR="005510B7" w:rsidRPr="00A2734D" w:rsidTr="00AE2C87">
        <w:trPr>
          <w:trHeight w:val="255"/>
        </w:trPr>
        <w:tc>
          <w:tcPr>
            <w:tcW w:w="2999" w:type="dxa"/>
            <w:tcBorders>
              <w:top w:val="nil"/>
              <w:left w:val="single" w:sz="4" w:space="0" w:color="auto"/>
              <w:bottom w:val="single" w:sz="4" w:space="0" w:color="auto"/>
              <w:right w:val="single" w:sz="4" w:space="0" w:color="auto"/>
            </w:tcBorders>
            <w:vAlign w:val="center"/>
          </w:tcPr>
          <w:p w:rsidR="005510B7" w:rsidRPr="00A2734D" w:rsidRDefault="005510B7" w:rsidP="00AE2C87">
            <w:r>
              <w:t xml:space="preserve">Тип, система </w:t>
            </w:r>
          </w:p>
        </w:tc>
        <w:tc>
          <w:tcPr>
            <w:tcW w:w="6736" w:type="dxa"/>
            <w:gridSpan w:val="3"/>
            <w:tcBorders>
              <w:top w:val="single" w:sz="4" w:space="0" w:color="auto"/>
              <w:left w:val="nil"/>
              <w:bottom w:val="single" w:sz="4" w:space="0" w:color="auto"/>
              <w:right w:val="single" w:sz="4" w:space="0" w:color="000000"/>
            </w:tcBorders>
            <w:vAlign w:val="center"/>
          </w:tcPr>
          <w:p w:rsidR="005510B7" w:rsidRPr="00A2734D" w:rsidRDefault="005510B7" w:rsidP="00AE2C87">
            <w:pPr>
              <w:jc w:val="center"/>
            </w:pPr>
            <w:r>
              <w:t>управляемый нормально замкнутый колодочный</w:t>
            </w:r>
          </w:p>
        </w:tc>
      </w:tr>
      <w:tr w:rsidR="005510B7" w:rsidRPr="00A2734D" w:rsidTr="00AE2C87">
        <w:trPr>
          <w:trHeight w:val="255"/>
        </w:trPr>
        <w:tc>
          <w:tcPr>
            <w:tcW w:w="2999" w:type="dxa"/>
            <w:tcBorders>
              <w:top w:val="nil"/>
              <w:left w:val="single" w:sz="4" w:space="0" w:color="auto"/>
              <w:bottom w:val="single" w:sz="4" w:space="0" w:color="auto"/>
              <w:right w:val="single" w:sz="4" w:space="0" w:color="auto"/>
            </w:tcBorders>
            <w:vAlign w:val="center"/>
          </w:tcPr>
          <w:p w:rsidR="005510B7" w:rsidRPr="00A2734D" w:rsidRDefault="005510B7" w:rsidP="00AE2C87">
            <w:r>
              <w:t>Количество тормозов</w:t>
            </w:r>
          </w:p>
        </w:tc>
        <w:tc>
          <w:tcPr>
            <w:tcW w:w="2956" w:type="dxa"/>
            <w:tcBorders>
              <w:top w:val="nil"/>
              <w:left w:val="nil"/>
              <w:bottom w:val="single" w:sz="4" w:space="0" w:color="auto"/>
              <w:right w:val="single" w:sz="4" w:space="0" w:color="auto"/>
            </w:tcBorders>
            <w:vAlign w:val="center"/>
          </w:tcPr>
          <w:p w:rsidR="005510B7" w:rsidRPr="00A2734D" w:rsidRDefault="005510B7" w:rsidP="00AE2C87">
            <w:pPr>
              <w:jc w:val="center"/>
            </w:pPr>
            <w:r>
              <w:t>1</w:t>
            </w:r>
          </w:p>
        </w:tc>
        <w:tc>
          <w:tcPr>
            <w:tcW w:w="2060" w:type="dxa"/>
            <w:tcBorders>
              <w:top w:val="nil"/>
              <w:left w:val="nil"/>
              <w:bottom w:val="single" w:sz="4" w:space="0" w:color="auto"/>
              <w:right w:val="single" w:sz="4" w:space="0" w:color="auto"/>
            </w:tcBorders>
            <w:noWrap/>
            <w:vAlign w:val="center"/>
          </w:tcPr>
          <w:p w:rsidR="005510B7" w:rsidRPr="00A2734D" w:rsidRDefault="005510B7" w:rsidP="00AE2C87">
            <w:pPr>
              <w:jc w:val="center"/>
            </w:pPr>
            <w:r>
              <w:t>2</w:t>
            </w:r>
          </w:p>
        </w:tc>
        <w:tc>
          <w:tcPr>
            <w:tcW w:w="1720" w:type="dxa"/>
            <w:tcBorders>
              <w:top w:val="nil"/>
              <w:left w:val="nil"/>
              <w:bottom w:val="single" w:sz="4" w:space="0" w:color="auto"/>
              <w:right w:val="single" w:sz="4" w:space="0" w:color="auto"/>
            </w:tcBorders>
            <w:noWrap/>
            <w:vAlign w:val="center"/>
          </w:tcPr>
          <w:p w:rsidR="005510B7" w:rsidRPr="00A2734D" w:rsidRDefault="005510B7" w:rsidP="00AE2C87">
            <w:pPr>
              <w:jc w:val="center"/>
            </w:pPr>
            <w:r>
              <w:t>1</w:t>
            </w:r>
          </w:p>
        </w:tc>
      </w:tr>
      <w:tr w:rsidR="005510B7" w:rsidRPr="00A2734D" w:rsidTr="00AE2C87">
        <w:trPr>
          <w:trHeight w:val="255"/>
        </w:trPr>
        <w:tc>
          <w:tcPr>
            <w:tcW w:w="2999" w:type="dxa"/>
            <w:tcBorders>
              <w:top w:val="nil"/>
              <w:left w:val="single" w:sz="4" w:space="0" w:color="auto"/>
              <w:bottom w:val="single" w:sz="4" w:space="0" w:color="auto"/>
              <w:right w:val="single" w:sz="4" w:space="0" w:color="auto"/>
            </w:tcBorders>
            <w:vAlign w:val="center"/>
          </w:tcPr>
          <w:p w:rsidR="005510B7" w:rsidRPr="00A2734D" w:rsidRDefault="005510B7" w:rsidP="00AE2C87">
            <w:r>
              <w:t xml:space="preserve">Диаметр тормозного шкива, </w:t>
            </w:r>
            <w:proofErr w:type="gramStart"/>
            <w:r>
              <w:t>мм</w:t>
            </w:r>
            <w:proofErr w:type="gramEnd"/>
          </w:p>
        </w:tc>
        <w:tc>
          <w:tcPr>
            <w:tcW w:w="2956" w:type="dxa"/>
            <w:tcBorders>
              <w:top w:val="nil"/>
              <w:left w:val="nil"/>
              <w:bottom w:val="single" w:sz="4" w:space="0" w:color="auto"/>
              <w:right w:val="single" w:sz="4" w:space="0" w:color="auto"/>
            </w:tcBorders>
            <w:vAlign w:val="center"/>
          </w:tcPr>
          <w:p w:rsidR="005510B7" w:rsidRPr="00A2734D" w:rsidRDefault="005510B7" w:rsidP="00AE2C87">
            <w:pPr>
              <w:jc w:val="center"/>
            </w:pPr>
            <w:r>
              <w:t>400</w:t>
            </w:r>
          </w:p>
        </w:tc>
        <w:tc>
          <w:tcPr>
            <w:tcW w:w="2060" w:type="dxa"/>
            <w:tcBorders>
              <w:top w:val="nil"/>
              <w:left w:val="nil"/>
              <w:bottom w:val="single" w:sz="4" w:space="0" w:color="auto"/>
              <w:right w:val="single" w:sz="4" w:space="0" w:color="auto"/>
            </w:tcBorders>
            <w:vAlign w:val="center"/>
          </w:tcPr>
          <w:p w:rsidR="005510B7" w:rsidRPr="00A2734D" w:rsidRDefault="005510B7" w:rsidP="00AE2C87">
            <w:pPr>
              <w:jc w:val="center"/>
            </w:pPr>
            <w:r>
              <w:t>200</w:t>
            </w:r>
          </w:p>
        </w:tc>
        <w:tc>
          <w:tcPr>
            <w:tcW w:w="1720" w:type="dxa"/>
            <w:tcBorders>
              <w:top w:val="nil"/>
              <w:left w:val="nil"/>
              <w:bottom w:val="single" w:sz="4" w:space="0" w:color="auto"/>
              <w:right w:val="single" w:sz="4" w:space="0" w:color="auto"/>
            </w:tcBorders>
            <w:noWrap/>
            <w:vAlign w:val="center"/>
          </w:tcPr>
          <w:p w:rsidR="005510B7" w:rsidRPr="00A2734D" w:rsidRDefault="005510B7" w:rsidP="00AE2C87">
            <w:pPr>
              <w:jc w:val="center"/>
            </w:pPr>
            <w:r>
              <w:t>200</w:t>
            </w:r>
          </w:p>
        </w:tc>
      </w:tr>
      <w:tr w:rsidR="005510B7" w:rsidRPr="00A2734D" w:rsidTr="00AE2C87">
        <w:trPr>
          <w:trHeight w:val="255"/>
        </w:trPr>
        <w:tc>
          <w:tcPr>
            <w:tcW w:w="2999" w:type="dxa"/>
            <w:tcBorders>
              <w:top w:val="nil"/>
              <w:left w:val="single" w:sz="4" w:space="0" w:color="auto"/>
              <w:bottom w:val="single" w:sz="4" w:space="0" w:color="auto"/>
              <w:right w:val="single" w:sz="4" w:space="0" w:color="auto"/>
            </w:tcBorders>
            <w:vAlign w:val="center"/>
          </w:tcPr>
          <w:p w:rsidR="005510B7" w:rsidRPr="00A2734D" w:rsidRDefault="005510B7" w:rsidP="00AE2C87">
            <w:r>
              <w:t>Коэффициент запаса торможения</w:t>
            </w:r>
          </w:p>
        </w:tc>
        <w:tc>
          <w:tcPr>
            <w:tcW w:w="2956" w:type="dxa"/>
            <w:tcBorders>
              <w:top w:val="nil"/>
              <w:left w:val="nil"/>
              <w:bottom w:val="single" w:sz="4" w:space="0" w:color="auto"/>
              <w:right w:val="single" w:sz="4" w:space="0" w:color="auto"/>
            </w:tcBorders>
            <w:vAlign w:val="center"/>
          </w:tcPr>
          <w:p w:rsidR="005510B7" w:rsidRPr="00A2734D" w:rsidRDefault="005510B7" w:rsidP="00AE2C87">
            <w:pPr>
              <w:jc w:val="center"/>
            </w:pPr>
            <w:r>
              <w:t>2,5</w:t>
            </w:r>
          </w:p>
        </w:tc>
        <w:tc>
          <w:tcPr>
            <w:tcW w:w="2060" w:type="dxa"/>
            <w:tcBorders>
              <w:top w:val="nil"/>
              <w:left w:val="nil"/>
              <w:bottom w:val="single" w:sz="4" w:space="0" w:color="auto"/>
              <w:right w:val="single" w:sz="4" w:space="0" w:color="auto"/>
            </w:tcBorders>
            <w:vAlign w:val="center"/>
          </w:tcPr>
          <w:p w:rsidR="005510B7" w:rsidRPr="00A2734D" w:rsidRDefault="005510B7" w:rsidP="00AE2C87">
            <w:pPr>
              <w:jc w:val="center"/>
            </w:pPr>
            <w:r>
              <w:t xml:space="preserve">-  </w:t>
            </w:r>
          </w:p>
        </w:tc>
        <w:tc>
          <w:tcPr>
            <w:tcW w:w="1720" w:type="dxa"/>
            <w:tcBorders>
              <w:top w:val="nil"/>
              <w:left w:val="nil"/>
              <w:bottom w:val="single" w:sz="4" w:space="0" w:color="auto"/>
              <w:right w:val="single" w:sz="4" w:space="0" w:color="auto"/>
            </w:tcBorders>
            <w:vAlign w:val="center"/>
          </w:tcPr>
          <w:p w:rsidR="005510B7" w:rsidRPr="00A2734D" w:rsidRDefault="005510B7" w:rsidP="00AE2C87">
            <w:pPr>
              <w:jc w:val="center"/>
            </w:pPr>
            <w:r>
              <w:t xml:space="preserve">-  </w:t>
            </w:r>
          </w:p>
        </w:tc>
      </w:tr>
      <w:tr w:rsidR="005510B7" w:rsidRPr="00A2734D" w:rsidTr="00AE2C87">
        <w:trPr>
          <w:trHeight w:val="255"/>
        </w:trPr>
        <w:tc>
          <w:tcPr>
            <w:tcW w:w="2999" w:type="dxa"/>
            <w:tcBorders>
              <w:top w:val="nil"/>
              <w:left w:val="single" w:sz="4" w:space="0" w:color="auto"/>
              <w:bottom w:val="single" w:sz="4" w:space="0" w:color="auto"/>
              <w:right w:val="single" w:sz="4" w:space="0" w:color="auto"/>
            </w:tcBorders>
            <w:vAlign w:val="center"/>
          </w:tcPr>
          <w:p w:rsidR="005510B7" w:rsidRPr="00A2734D" w:rsidRDefault="005510B7" w:rsidP="00AE2C87">
            <w:r>
              <w:t>Тип привода</w:t>
            </w:r>
          </w:p>
        </w:tc>
        <w:tc>
          <w:tcPr>
            <w:tcW w:w="2956" w:type="dxa"/>
            <w:tcBorders>
              <w:top w:val="nil"/>
              <w:left w:val="nil"/>
              <w:bottom w:val="single" w:sz="4" w:space="0" w:color="auto"/>
              <w:right w:val="single" w:sz="4" w:space="0" w:color="auto"/>
            </w:tcBorders>
            <w:vAlign w:val="center"/>
          </w:tcPr>
          <w:p w:rsidR="005510B7" w:rsidRPr="00A2734D" w:rsidRDefault="005510B7" w:rsidP="00AE2C87">
            <w:pPr>
              <w:jc w:val="center"/>
            </w:pPr>
            <w:r>
              <w:t>ТЭ-50</w:t>
            </w:r>
          </w:p>
        </w:tc>
        <w:tc>
          <w:tcPr>
            <w:tcW w:w="2060" w:type="dxa"/>
            <w:tcBorders>
              <w:top w:val="nil"/>
              <w:left w:val="nil"/>
              <w:bottom w:val="single" w:sz="4" w:space="0" w:color="auto"/>
              <w:right w:val="single" w:sz="4" w:space="0" w:color="auto"/>
            </w:tcBorders>
            <w:vAlign w:val="center"/>
          </w:tcPr>
          <w:p w:rsidR="005510B7" w:rsidRPr="00A2734D" w:rsidRDefault="005510B7" w:rsidP="00AE2C87">
            <w:pPr>
              <w:jc w:val="center"/>
            </w:pPr>
            <w:r>
              <w:t>ТЭ-25</w:t>
            </w:r>
          </w:p>
        </w:tc>
        <w:tc>
          <w:tcPr>
            <w:tcW w:w="1720" w:type="dxa"/>
            <w:tcBorders>
              <w:top w:val="nil"/>
              <w:left w:val="nil"/>
              <w:bottom w:val="single" w:sz="4" w:space="0" w:color="auto"/>
              <w:right w:val="single" w:sz="4" w:space="0" w:color="auto"/>
            </w:tcBorders>
            <w:vAlign w:val="center"/>
          </w:tcPr>
          <w:p w:rsidR="005510B7" w:rsidRPr="00A2734D" w:rsidRDefault="005510B7" w:rsidP="00AE2C87">
            <w:pPr>
              <w:jc w:val="center"/>
            </w:pPr>
            <w:r>
              <w:t>ТЭ-25</w:t>
            </w:r>
          </w:p>
        </w:tc>
      </w:tr>
      <w:tr w:rsidR="005510B7" w:rsidRPr="00A2734D" w:rsidTr="00AE2C87">
        <w:trPr>
          <w:trHeight w:val="255"/>
        </w:trPr>
        <w:tc>
          <w:tcPr>
            <w:tcW w:w="2999" w:type="dxa"/>
            <w:tcBorders>
              <w:top w:val="nil"/>
              <w:left w:val="single" w:sz="4" w:space="0" w:color="auto"/>
              <w:bottom w:val="single" w:sz="4" w:space="0" w:color="auto"/>
              <w:right w:val="single" w:sz="4" w:space="0" w:color="auto"/>
            </w:tcBorders>
            <w:vAlign w:val="center"/>
          </w:tcPr>
          <w:p w:rsidR="005510B7" w:rsidRPr="00A2734D" w:rsidRDefault="005510B7" w:rsidP="00AE2C87">
            <w:r>
              <w:t xml:space="preserve">Ход исполнительного органа, </w:t>
            </w:r>
            <w:proofErr w:type="gramStart"/>
            <w:r>
              <w:t>мм</w:t>
            </w:r>
            <w:proofErr w:type="gramEnd"/>
          </w:p>
        </w:tc>
        <w:tc>
          <w:tcPr>
            <w:tcW w:w="2956" w:type="dxa"/>
            <w:tcBorders>
              <w:top w:val="nil"/>
              <w:left w:val="nil"/>
              <w:bottom w:val="single" w:sz="4" w:space="0" w:color="auto"/>
              <w:right w:val="single" w:sz="4" w:space="0" w:color="auto"/>
            </w:tcBorders>
            <w:vAlign w:val="center"/>
          </w:tcPr>
          <w:p w:rsidR="005510B7" w:rsidRPr="00A2734D" w:rsidRDefault="005510B7" w:rsidP="00AE2C87">
            <w:pPr>
              <w:jc w:val="center"/>
            </w:pPr>
            <w:r>
              <w:t>50</w:t>
            </w:r>
          </w:p>
        </w:tc>
        <w:tc>
          <w:tcPr>
            <w:tcW w:w="2060" w:type="dxa"/>
            <w:tcBorders>
              <w:top w:val="nil"/>
              <w:left w:val="nil"/>
              <w:bottom w:val="single" w:sz="4" w:space="0" w:color="auto"/>
              <w:right w:val="single" w:sz="4" w:space="0" w:color="auto"/>
            </w:tcBorders>
            <w:vAlign w:val="center"/>
          </w:tcPr>
          <w:p w:rsidR="005510B7" w:rsidRPr="00A2734D" w:rsidRDefault="005510B7" w:rsidP="00AE2C87">
            <w:pPr>
              <w:jc w:val="center"/>
            </w:pPr>
            <w:r>
              <w:t>32</w:t>
            </w:r>
          </w:p>
        </w:tc>
        <w:tc>
          <w:tcPr>
            <w:tcW w:w="1720" w:type="dxa"/>
            <w:tcBorders>
              <w:top w:val="nil"/>
              <w:left w:val="nil"/>
              <w:bottom w:val="single" w:sz="4" w:space="0" w:color="auto"/>
              <w:right w:val="single" w:sz="4" w:space="0" w:color="auto"/>
            </w:tcBorders>
            <w:noWrap/>
            <w:vAlign w:val="center"/>
          </w:tcPr>
          <w:p w:rsidR="005510B7" w:rsidRPr="00A2734D" w:rsidRDefault="005510B7" w:rsidP="00AE2C87">
            <w:pPr>
              <w:jc w:val="center"/>
            </w:pPr>
            <w:r>
              <w:t>25</w:t>
            </w:r>
          </w:p>
        </w:tc>
      </w:tr>
      <w:tr w:rsidR="005510B7" w:rsidRPr="00A2734D" w:rsidTr="00AE2C87">
        <w:trPr>
          <w:trHeight w:val="255"/>
        </w:trPr>
        <w:tc>
          <w:tcPr>
            <w:tcW w:w="2999" w:type="dxa"/>
            <w:tcBorders>
              <w:top w:val="nil"/>
              <w:left w:val="single" w:sz="4" w:space="0" w:color="auto"/>
              <w:bottom w:val="single" w:sz="4" w:space="0" w:color="auto"/>
              <w:right w:val="single" w:sz="4" w:space="0" w:color="auto"/>
            </w:tcBorders>
            <w:vAlign w:val="center"/>
          </w:tcPr>
          <w:p w:rsidR="005510B7" w:rsidRPr="00A2734D" w:rsidRDefault="005510B7" w:rsidP="00AE2C87">
            <w:r>
              <w:t>Усиление, Н, кгс</w:t>
            </w:r>
          </w:p>
        </w:tc>
        <w:tc>
          <w:tcPr>
            <w:tcW w:w="2956" w:type="dxa"/>
            <w:tcBorders>
              <w:top w:val="nil"/>
              <w:left w:val="nil"/>
              <w:bottom w:val="single" w:sz="4" w:space="0" w:color="auto"/>
              <w:right w:val="single" w:sz="4" w:space="0" w:color="auto"/>
            </w:tcBorders>
            <w:vAlign w:val="center"/>
          </w:tcPr>
          <w:p w:rsidR="005510B7" w:rsidRPr="00A2734D" w:rsidRDefault="005510B7" w:rsidP="00AE2C87">
            <w:pPr>
              <w:jc w:val="center"/>
            </w:pPr>
            <w:r>
              <w:t>80</w:t>
            </w:r>
          </w:p>
        </w:tc>
        <w:tc>
          <w:tcPr>
            <w:tcW w:w="2060" w:type="dxa"/>
            <w:tcBorders>
              <w:top w:val="nil"/>
              <w:left w:val="nil"/>
              <w:bottom w:val="single" w:sz="4" w:space="0" w:color="auto"/>
              <w:right w:val="single" w:sz="4" w:space="0" w:color="auto"/>
            </w:tcBorders>
            <w:vAlign w:val="center"/>
          </w:tcPr>
          <w:p w:rsidR="005510B7" w:rsidRPr="00A2734D" w:rsidRDefault="005510B7" w:rsidP="00AE2C87">
            <w:pPr>
              <w:jc w:val="center"/>
            </w:pPr>
            <w:r>
              <w:t>25</w:t>
            </w:r>
          </w:p>
        </w:tc>
        <w:tc>
          <w:tcPr>
            <w:tcW w:w="1720" w:type="dxa"/>
            <w:tcBorders>
              <w:top w:val="nil"/>
              <w:left w:val="nil"/>
              <w:bottom w:val="single" w:sz="4" w:space="0" w:color="auto"/>
              <w:right w:val="single" w:sz="4" w:space="0" w:color="auto"/>
            </w:tcBorders>
            <w:noWrap/>
            <w:vAlign w:val="center"/>
          </w:tcPr>
          <w:p w:rsidR="005510B7" w:rsidRPr="00A2734D" w:rsidRDefault="005510B7" w:rsidP="00AE2C87">
            <w:pPr>
              <w:jc w:val="center"/>
            </w:pPr>
            <w:r>
              <w:t>32</w:t>
            </w:r>
          </w:p>
        </w:tc>
      </w:tr>
      <w:tr w:rsidR="005510B7" w:rsidRPr="00A2734D" w:rsidTr="00AE2C87">
        <w:trPr>
          <w:trHeight w:val="255"/>
        </w:trPr>
        <w:tc>
          <w:tcPr>
            <w:tcW w:w="8015" w:type="dxa"/>
            <w:gridSpan w:val="3"/>
            <w:tcBorders>
              <w:top w:val="single" w:sz="4" w:space="0" w:color="auto"/>
              <w:left w:val="nil"/>
              <w:bottom w:val="nil"/>
              <w:right w:val="nil"/>
            </w:tcBorders>
            <w:vAlign w:val="center"/>
          </w:tcPr>
          <w:p w:rsidR="005510B7" w:rsidRPr="00A2734D" w:rsidRDefault="005510B7" w:rsidP="00AE2C87">
            <w:pPr>
              <w:jc w:val="center"/>
            </w:pPr>
            <w:r>
              <w:t> </w:t>
            </w:r>
          </w:p>
        </w:tc>
        <w:tc>
          <w:tcPr>
            <w:tcW w:w="1720" w:type="dxa"/>
            <w:tcBorders>
              <w:top w:val="nil"/>
              <w:left w:val="nil"/>
              <w:bottom w:val="nil"/>
              <w:right w:val="nil"/>
            </w:tcBorders>
            <w:noWrap/>
            <w:vAlign w:val="center"/>
          </w:tcPr>
          <w:p w:rsidR="005510B7" w:rsidRPr="00A2734D" w:rsidRDefault="005510B7" w:rsidP="00AE2C87">
            <w:pPr>
              <w:jc w:val="center"/>
            </w:pPr>
          </w:p>
        </w:tc>
      </w:tr>
    </w:tbl>
    <w:p w:rsidR="005510B7" w:rsidRPr="00A2734D" w:rsidRDefault="005510B7" w:rsidP="00AE2C87">
      <w:pPr>
        <w:ind w:firstLine="709"/>
        <w:jc w:val="both"/>
        <w:rPr>
          <w:b/>
        </w:rPr>
      </w:pPr>
    </w:p>
    <w:p w:rsidR="005510B7" w:rsidRDefault="005510B7" w:rsidP="00AE2C87">
      <w:pPr>
        <w:ind w:firstLine="709"/>
        <w:jc w:val="both"/>
        <w:rPr>
          <w:b/>
          <w:sz w:val="28"/>
          <w:szCs w:val="28"/>
        </w:rPr>
      </w:pPr>
      <w:r>
        <w:rPr>
          <w:b/>
          <w:sz w:val="28"/>
          <w:szCs w:val="28"/>
        </w:rPr>
        <w:t>4.</w:t>
      </w:r>
      <w:r>
        <w:rPr>
          <w:b/>
          <w:bCs/>
          <w:sz w:val="28"/>
          <w:szCs w:val="28"/>
        </w:rPr>
        <w:t>2</w:t>
      </w:r>
      <w:r>
        <w:rPr>
          <w:b/>
          <w:sz w:val="28"/>
          <w:szCs w:val="28"/>
        </w:rPr>
        <w:t>.Общие требования</w:t>
      </w:r>
    </w:p>
    <w:p w:rsidR="005510B7" w:rsidRDefault="005510B7" w:rsidP="00AE2C87">
      <w:pPr>
        <w:shd w:val="clear" w:color="auto" w:fill="FFFFFF"/>
        <w:ind w:left="10" w:firstLine="699"/>
        <w:jc w:val="both"/>
        <w:rPr>
          <w:sz w:val="28"/>
          <w:szCs w:val="28"/>
        </w:rPr>
      </w:pPr>
      <w:r>
        <w:rPr>
          <w:sz w:val="28"/>
          <w:szCs w:val="28"/>
        </w:rPr>
        <w:t>4</w:t>
      </w:r>
      <w:r>
        <w:rPr>
          <w:bCs/>
          <w:sz w:val="28"/>
          <w:szCs w:val="28"/>
        </w:rPr>
        <w:t>.2</w:t>
      </w:r>
      <w:r>
        <w:rPr>
          <w:rFonts w:eastAsia="MS Mincho"/>
          <w:sz w:val="28"/>
          <w:szCs w:val="28"/>
        </w:rPr>
        <w:t xml:space="preserve">.1. Предметом открытого конкурса является капитальный ремонт </w:t>
      </w:r>
      <w:r>
        <w:rPr>
          <w:sz w:val="28"/>
          <w:szCs w:val="28"/>
        </w:rPr>
        <w:t xml:space="preserve">козлового крана КК-20 </w:t>
      </w:r>
      <w:proofErr w:type="spellStart"/>
      <w:r>
        <w:rPr>
          <w:sz w:val="28"/>
          <w:szCs w:val="28"/>
        </w:rPr>
        <w:t>зав.№</w:t>
      </w:r>
      <w:proofErr w:type="spellEnd"/>
      <w:r>
        <w:rPr>
          <w:sz w:val="28"/>
          <w:szCs w:val="28"/>
        </w:rPr>
        <w:t xml:space="preserve"> 90, инв. № 007/02/00000490 контейнерного терминала </w:t>
      </w:r>
      <w:proofErr w:type="spellStart"/>
      <w:r>
        <w:rPr>
          <w:sz w:val="28"/>
          <w:szCs w:val="28"/>
        </w:rPr>
        <w:t>Черниковка</w:t>
      </w:r>
      <w:proofErr w:type="spellEnd"/>
      <w:r>
        <w:rPr>
          <w:sz w:val="28"/>
          <w:szCs w:val="28"/>
        </w:rPr>
        <w:t xml:space="preserve"> филиала ПАО «</w:t>
      </w:r>
      <w:proofErr w:type="spellStart"/>
      <w:r>
        <w:rPr>
          <w:sz w:val="28"/>
          <w:szCs w:val="28"/>
        </w:rPr>
        <w:t>ТрансКонтейнер</w:t>
      </w:r>
      <w:proofErr w:type="spellEnd"/>
      <w:r>
        <w:rPr>
          <w:sz w:val="28"/>
          <w:szCs w:val="28"/>
        </w:rPr>
        <w:t xml:space="preserve">» на Куйбышевской железной дороге, расположенного по адресу: </w:t>
      </w:r>
      <w:proofErr w:type="gramStart"/>
      <w:r>
        <w:rPr>
          <w:sz w:val="28"/>
          <w:szCs w:val="28"/>
        </w:rPr>
        <w:t>г</w:t>
      </w:r>
      <w:proofErr w:type="gramEnd"/>
      <w:r>
        <w:rPr>
          <w:sz w:val="28"/>
          <w:szCs w:val="28"/>
        </w:rPr>
        <w:t>. Уфа, ул. Индустриальное шоссе.</w:t>
      </w:r>
    </w:p>
    <w:p w:rsidR="005510B7" w:rsidRDefault="005510B7" w:rsidP="00AE2C87">
      <w:pPr>
        <w:pStyle w:val="19"/>
        <w:ind w:firstLine="709"/>
      </w:pPr>
      <w:r>
        <w:t xml:space="preserve">4.2.2. Предмет конкурса неделим, то есть претендент в случае победы в  настоящем Открытом конкурсе должен выполнить работы в полном объеме согласно документации о закупке. </w:t>
      </w:r>
    </w:p>
    <w:p w:rsidR="005510B7" w:rsidRDefault="005510B7" w:rsidP="00AE2C87">
      <w:pPr>
        <w:pStyle w:val="19"/>
        <w:ind w:firstLine="709"/>
        <w:rPr>
          <w:rFonts w:eastAsia="MS Mincho"/>
          <w:szCs w:val="28"/>
        </w:rPr>
      </w:pPr>
      <w:r>
        <w:rPr>
          <w:szCs w:val="28"/>
        </w:rPr>
        <w:t>4.2.3. В конкурсной за</w:t>
      </w:r>
      <w:r>
        <w:rPr>
          <w:bCs/>
          <w:szCs w:val="28"/>
        </w:rPr>
        <w:t>я</w:t>
      </w:r>
      <w:r>
        <w:rPr>
          <w:szCs w:val="28"/>
        </w:rPr>
        <w:t>вке должны быть изло</w:t>
      </w:r>
      <w:r>
        <w:rPr>
          <w:bCs/>
          <w:szCs w:val="28"/>
        </w:rPr>
        <w:t>ж</w:t>
      </w:r>
      <w:r>
        <w:rPr>
          <w:szCs w:val="28"/>
        </w:rPr>
        <w:t>е</w:t>
      </w:r>
      <w:r>
        <w:rPr>
          <w:rFonts w:eastAsia="MS Mincho"/>
          <w:szCs w:val="28"/>
        </w:rPr>
        <w:t>ны условия, соответствующие требованиям технического задания, либо более выгодные для Заказчика.</w:t>
      </w:r>
    </w:p>
    <w:p w:rsidR="005510B7" w:rsidRDefault="005510B7" w:rsidP="00AE2C87">
      <w:pPr>
        <w:ind w:firstLine="709"/>
        <w:jc w:val="both"/>
        <w:rPr>
          <w:sz w:val="28"/>
          <w:szCs w:val="28"/>
        </w:rPr>
      </w:pPr>
      <w:r>
        <w:rPr>
          <w:sz w:val="28"/>
          <w:szCs w:val="28"/>
        </w:rPr>
        <w:t>4.2.4. ПАО «</w:t>
      </w:r>
      <w:proofErr w:type="spellStart"/>
      <w:r>
        <w:rPr>
          <w:sz w:val="28"/>
          <w:szCs w:val="28"/>
        </w:rPr>
        <w:t>ТрансКонтейнер</w:t>
      </w:r>
      <w:proofErr w:type="spellEnd"/>
      <w:r>
        <w:rPr>
          <w:sz w:val="28"/>
          <w:szCs w:val="28"/>
        </w:rPr>
        <w:t>» вправе отказаться от принятия результатов работ и требовать возмещения убытков в случае, если в результате существенной (более 30 календарных дней) просрочки сроков выполнения работ Исполнителем выполнение работ утратило интерес для ПАО «</w:t>
      </w:r>
      <w:proofErr w:type="spellStart"/>
      <w:r>
        <w:rPr>
          <w:sz w:val="28"/>
          <w:szCs w:val="28"/>
        </w:rPr>
        <w:t>ТрансКонтейнер</w:t>
      </w:r>
      <w:proofErr w:type="spellEnd"/>
      <w:r>
        <w:rPr>
          <w:sz w:val="28"/>
          <w:szCs w:val="28"/>
        </w:rPr>
        <w:t>».</w:t>
      </w:r>
    </w:p>
    <w:p w:rsidR="005510B7" w:rsidRDefault="005510B7" w:rsidP="00AE2C87">
      <w:pPr>
        <w:ind w:firstLine="709"/>
        <w:jc w:val="both"/>
        <w:rPr>
          <w:sz w:val="28"/>
          <w:szCs w:val="28"/>
        </w:rPr>
      </w:pPr>
    </w:p>
    <w:p w:rsidR="005510B7" w:rsidRDefault="005510B7" w:rsidP="00AE2C87">
      <w:pPr>
        <w:pStyle w:val="afa"/>
        <w:rPr>
          <w:sz w:val="28"/>
          <w:szCs w:val="28"/>
        </w:rPr>
      </w:pPr>
      <w:r>
        <w:rPr>
          <w:b/>
          <w:sz w:val="28"/>
          <w:szCs w:val="28"/>
        </w:rPr>
        <w:t>4.3. Требования к выполняемым работам</w:t>
      </w:r>
      <w:r>
        <w:rPr>
          <w:sz w:val="28"/>
          <w:szCs w:val="28"/>
        </w:rPr>
        <w:t xml:space="preserve"> </w:t>
      </w:r>
    </w:p>
    <w:p w:rsidR="005510B7" w:rsidRDefault="005510B7" w:rsidP="00AE2C87">
      <w:pPr>
        <w:pStyle w:val="afa"/>
        <w:rPr>
          <w:sz w:val="28"/>
          <w:szCs w:val="28"/>
        </w:rPr>
      </w:pPr>
      <w:r>
        <w:rPr>
          <w:sz w:val="28"/>
          <w:szCs w:val="28"/>
        </w:rPr>
        <w:t>4.3.1. Работы должны быть выполнены в соответствии с нормативными документами РФ (</w:t>
      </w:r>
      <w:proofErr w:type="spellStart"/>
      <w:r>
        <w:rPr>
          <w:sz w:val="28"/>
          <w:szCs w:val="28"/>
        </w:rPr>
        <w:t>СНиП</w:t>
      </w:r>
      <w:proofErr w:type="spellEnd"/>
      <w:r>
        <w:rPr>
          <w:sz w:val="28"/>
          <w:szCs w:val="28"/>
        </w:rPr>
        <w:t xml:space="preserve">, ГОСТ, </w:t>
      </w:r>
      <w:proofErr w:type="spellStart"/>
      <w:r>
        <w:rPr>
          <w:sz w:val="28"/>
          <w:szCs w:val="28"/>
        </w:rPr>
        <w:t>СанПиН</w:t>
      </w:r>
      <w:proofErr w:type="spellEnd"/>
      <w:r>
        <w:rPr>
          <w:sz w:val="28"/>
          <w:szCs w:val="28"/>
        </w:rPr>
        <w:t xml:space="preserve"> и др.). </w:t>
      </w:r>
    </w:p>
    <w:p w:rsidR="005510B7" w:rsidRDefault="005510B7" w:rsidP="00AE2C87">
      <w:pPr>
        <w:pStyle w:val="1f4"/>
        <w:ind w:firstLine="709"/>
        <w:jc w:val="both"/>
        <w:rPr>
          <w:rStyle w:val="FontStyle12"/>
          <w:rFonts w:ascii="Times New Roman" w:hAnsi="Times New Roman"/>
          <w:sz w:val="28"/>
          <w:szCs w:val="28"/>
        </w:rPr>
      </w:pPr>
      <w:r>
        <w:rPr>
          <w:rStyle w:val="FontStyle12"/>
          <w:rFonts w:ascii="Times New Roman" w:hAnsi="Times New Roman"/>
          <w:sz w:val="28"/>
          <w:szCs w:val="28"/>
        </w:rPr>
        <w:t>4.3.2. Выполняемые работы, равно как и их результат, должны соответствовать требованиям, а именно:</w:t>
      </w:r>
    </w:p>
    <w:p w:rsidR="005510B7" w:rsidRDefault="005510B7" w:rsidP="00AE2C87">
      <w:pPr>
        <w:autoSpaceDE w:val="0"/>
        <w:autoSpaceDN w:val="0"/>
        <w:adjustRightInd w:val="0"/>
        <w:ind w:firstLine="708"/>
        <w:jc w:val="both"/>
        <w:rPr>
          <w:lang w:eastAsia="en-US"/>
        </w:rPr>
      </w:pPr>
      <w:r>
        <w:rPr>
          <w:sz w:val="28"/>
          <w:szCs w:val="28"/>
          <w:lang w:eastAsia="en-US"/>
        </w:rPr>
        <w:t xml:space="preserve">Приказа </w:t>
      </w:r>
      <w:proofErr w:type="spellStart"/>
      <w:r>
        <w:rPr>
          <w:sz w:val="28"/>
          <w:szCs w:val="28"/>
          <w:lang w:eastAsia="en-US"/>
        </w:rPr>
        <w:t>Ростехнадзора</w:t>
      </w:r>
      <w:proofErr w:type="spellEnd"/>
      <w:r>
        <w:rPr>
          <w:sz w:val="28"/>
          <w:szCs w:val="28"/>
          <w:lang w:eastAsia="en-US"/>
        </w:rPr>
        <w:t xml:space="preserve"> от 12.11.2013г.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5510B7" w:rsidRDefault="005510B7" w:rsidP="00AE2C87">
      <w:pPr>
        <w:pStyle w:val="1f4"/>
        <w:ind w:firstLine="709"/>
        <w:jc w:val="both"/>
        <w:rPr>
          <w:rStyle w:val="FontStyle12"/>
          <w:rFonts w:ascii="Times New Roman" w:hAnsi="Times New Roman"/>
          <w:sz w:val="28"/>
          <w:szCs w:val="28"/>
        </w:rPr>
      </w:pPr>
      <w:proofErr w:type="spellStart"/>
      <w:r>
        <w:rPr>
          <w:rStyle w:val="FontStyle12"/>
          <w:rFonts w:ascii="Times New Roman" w:hAnsi="Times New Roman"/>
          <w:sz w:val="28"/>
          <w:szCs w:val="28"/>
        </w:rPr>
        <w:t>ГОСТа</w:t>
      </w:r>
      <w:proofErr w:type="spellEnd"/>
      <w:r>
        <w:rPr>
          <w:rStyle w:val="FontStyle12"/>
          <w:rFonts w:ascii="Times New Roman" w:hAnsi="Times New Roman"/>
          <w:sz w:val="28"/>
          <w:szCs w:val="28"/>
        </w:rPr>
        <w:t xml:space="preserve"> 5264-80 «Ручная дуговая сварка. Соединения сварные. Основные типы, конструктивные элементы и размеры»;</w:t>
      </w:r>
    </w:p>
    <w:p w:rsidR="005510B7" w:rsidRDefault="005510B7" w:rsidP="00AE2C87">
      <w:pPr>
        <w:pStyle w:val="1f4"/>
        <w:ind w:firstLine="709"/>
        <w:jc w:val="both"/>
        <w:rPr>
          <w:rStyle w:val="FontStyle12"/>
          <w:rFonts w:ascii="Times New Roman" w:hAnsi="Times New Roman"/>
          <w:sz w:val="28"/>
          <w:szCs w:val="28"/>
        </w:rPr>
      </w:pPr>
      <w:r>
        <w:rPr>
          <w:rStyle w:val="FontStyle12"/>
          <w:rFonts w:ascii="Times New Roman" w:hAnsi="Times New Roman"/>
          <w:sz w:val="28"/>
          <w:szCs w:val="28"/>
        </w:rPr>
        <w:t>Постановления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w:t>
      </w:r>
      <w:proofErr w:type="gramStart"/>
      <w:r>
        <w:rPr>
          <w:rStyle w:val="FontStyle12"/>
          <w:rFonts w:ascii="Times New Roman" w:hAnsi="Times New Roman"/>
          <w:sz w:val="28"/>
          <w:szCs w:val="28"/>
        </w:rPr>
        <w:t>ств дл</w:t>
      </w:r>
      <w:proofErr w:type="gramEnd"/>
      <w:r>
        <w:rPr>
          <w:rStyle w:val="FontStyle12"/>
          <w:rFonts w:ascii="Times New Roman" w:hAnsi="Times New Roman"/>
          <w:sz w:val="28"/>
          <w:szCs w:val="28"/>
        </w:rPr>
        <w:t>я опасных производственных объектов»;</w:t>
      </w:r>
    </w:p>
    <w:p w:rsidR="005510B7" w:rsidRDefault="005510B7" w:rsidP="00AE2C87">
      <w:pPr>
        <w:pStyle w:val="1f4"/>
        <w:ind w:firstLine="709"/>
        <w:jc w:val="both"/>
        <w:rPr>
          <w:rStyle w:val="FontStyle12"/>
          <w:rFonts w:ascii="Times New Roman" w:hAnsi="Times New Roman"/>
          <w:sz w:val="28"/>
          <w:szCs w:val="28"/>
        </w:rPr>
      </w:pPr>
      <w:r>
        <w:rPr>
          <w:rStyle w:val="FontStyle12"/>
          <w:rFonts w:ascii="Times New Roman" w:hAnsi="Times New Roman"/>
          <w:sz w:val="28"/>
          <w:szCs w:val="28"/>
        </w:rPr>
        <w:t>Приказа Министерства энергетики РФ от 13.01.2003г. №6 «Об утверждении Правил технической эксплуатации электроустановок потребителей»;</w:t>
      </w:r>
    </w:p>
    <w:p w:rsidR="005510B7" w:rsidRDefault="005510B7" w:rsidP="00AE2C87">
      <w:pPr>
        <w:pStyle w:val="1f4"/>
        <w:ind w:firstLine="709"/>
        <w:jc w:val="both"/>
        <w:rPr>
          <w:rStyle w:val="FontStyle12"/>
          <w:rFonts w:ascii="Times New Roman" w:hAnsi="Times New Roman"/>
          <w:sz w:val="28"/>
          <w:szCs w:val="28"/>
        </w:rPr>
      </w:pPr>
      <w:r>
        <w:rPr>
          <w:rStyle w:val="FontStyle12"/>
          <w:rFonts w:ascii="Times New Roman" w:hAnsi="Times New Roman"/>
          <w:sz w:val="28"/>
          <w:szCs w:val="28"/>
        </w:rPr>
        <w:t>Приказа Министерства энергетики РФ от 08.07.2002г. №204 «Об утверждении глав Правил устройства электроустановок».</w:t>
      </w:r>
    </w:p>
    <w:p w:rsidR="005510B7" w:rsidRDefault="005510B7" w:rsidP="00AE2C87">
      <w:pPr>
        <w:pStyle w:val="1f4"/>
        <w:ind w:firstLine="709"/>
        <w:jc w:val="both"/>
        <w:rPr>
          <w:highlight w:val="yellow"/>
        </w:rPr>
      </w:pPr>
      <w:r>
        <w:rPr>
          <w:rStyle w:val="FontStyle12"/>
          <w:rFonts w:ascii="Times New Roman" w:hAnsi="Times New Roman"/>
          <w:sz w:val="28"/>
          <w:szCs w:val="28"/>
        </w:rPr>
        <w:t>Постановления Правительства РФ от 25.04.2012г. №390 «О противопожарном режиме» утвердившего Правила противопожарного режима в Российской Федерации.</w:t>
      </w:r>
    </w:p>
    <w:p w:rsidR="005510B7" w:rsidRDefault="005510B7" w:rsidP="00AE2C87">
      <w:pPr>
        <w:pStyle w:val="1f4"/>
        <w:ind w:firstLine="709"/>
        <w:jc w:val="both"/>
        <w:rPr>
          <w:rStyle w:val="FontStyle12"/>
          <w:rFonts w:ascii="Times New Roman" w:hAnsi="Times New Roman"/>
          <w:sz w:val="28"/>
          <w:szCs w:val="28"/>
        </w:rPr>
      </w:pPr>
      <w:r>
        <w:rPr>
          <w:rStyle w:val="FontStyle12"/>
          <w:rFonts w:ascii="Times New Roman" w:hAnsi="Times New Roman"/>
          <w:sz w:val="28"/>
          <w:szCs w:val="28"/>
        </w:rPr>
        <w:t>4.3.3. Применяемые при капитальном ремонте материалы должны соответствовать  стандартам РФ, а также иметь сертификаты качества на заготовки колес, паспорта на колеса.</w:t>
      </w:r>
    </w:p>
    <w:p w:rsidR="005510B7" w:rsidRDefault="005510B7" w:rsidP="00AE2C87">
      <w:pPr>
        <w:pStyle w:val="1f4"/>
        <w:ind w:firstLine="709"/>
        <w:jc w:val="both"/>
      </w:pPr>
      <w:r>
        <w:rPr>
          <w:rFonts w:ascii="Times New Roman" w:hAnsi="Times New Roman"/>
          <w:sz w:val="28"/>
          <w:szCs w:val="28"/>
        </w:rPr>
        <w:t>4.3.4. Претендент обязан вести исполнительную документацию и своевременно предъявлять её Заказчику при сдаче-приёмке работ</w:t>
      </w:r>
      <w:r>
        <w:rPr>
          <w:rStyle w:val="FontStyle12"/>
          <w:rFonts w:ascii="Times New Roman" w:hAnsi="Times New Roman"/>
          <w:sz w:val="28"/>
          <w:szCs w:val="28"/>
        </w:rPr>
        <w:t>.</w:t>
      </w:r>
      <w:r>
        <w:rPr>
          <w:rFonts w:ascii="Times New Roman" w:hAnsi="Times New Roman"/>
          <w:sz w:val="28"/>
          <w:szCs w:val="28"/>
        </w:rPr>
        <w:t xml:space="preserve"> </w:t>
      </w:r>
    </w:p>
    <w:p w:rsidR="005510B7" w:rsidRDefault="005510B7" w:rsidP="00AE2C87">
      <w:pPr>
        <w:pStyle w:val="afa"/>
        <w:rPr>
          <w:sz w:val="28"/>
          <w:szCs w:val="28"/>
        </w:rPr>
      </w:pPr>
      <w:r>
        <w:rPr>
          <w:sz w:val="28"/>
          <w:szCs w:val="28"/>
        </w:rPr>
        <w:t xml:space="preserve">4.3.5. Форма предоставления результатов: по окончанию работ оформляются акты сдачи-приемки выполненных работ, акт о приемке-сдаче отремонтированных, реконструированных, модернизированных объектов основных средств формы ОС-3. </w:t>
      </w:r>
    </w:p>
    <w:p w:rsidR="005510B7" w:rsidRDefault="005510B7" w:rsidP="00AE2C87">
      <w:pPr>
        <w:pStyle w:val="afa"/>
        <w:rPr>
          <w:sz w:val="28"/>
          <w:szCs w:val="28"/>
        </w:rPr>
      </w:pPr>
      <w:r>
        <w:rPr>
          <w:bCs/>
          <w:sz w:val="28"/>
          <w:szCs w:val="28"/>
        </w:rPr>
        <w:t>4.3.6.</w:t>
      </w:r>
      <w:r>
        <w:rPr>
          <w:sz w:val="28"/>
          <w:szCs w:val="28"/>
        </w:rPr>
        <w:t xml:space="preserve"> В соответствии со ст. 723 ГК РФ в результате выполненных в полном объеме работ  Исполнителем, Заказчик должен получить отремонтированный козловой кран КК-20 зав.№90, инв. №007/02/00000490 контейнерного терминала </w:t>
      </w:r>
      <w:proofErr w:type="spellStart"/>
      <w:r>
        <w:rPr>
          <w:sz w:val="28"/>
          <w:szCs w:val="28"/>
        </w:rPr>
        <w:t>Черниковка</w:t>
      </w:r>
      <w:proofErr w:type="spellEnd"/>
      <w:r>
        <w:rPr>
          <w:sz w:val="28"/>
          <w:szCs w:val="28"/>
        </w:rPr>
        <w:t>.</w:t>
      </w:r>
    </w:p>
    <w:p w:rsidR="005510B7" w:rsidRDefault="005510B7" w:rsidP="00AE2C87">
      <w:pPr>
        <w:pStyle w:val="afa"/>
        <w:rPr>
          <w:sz w:val="28"/>
          <w:szCs w:val="28"/>
        </w:rPr>
      </w:pPr>
      <w:r>
        <w:rPr>
          <w:sz w:val="28"/>
          <w:szCs w:val="28"/>
        </w:rPr>
        <w:t>4.3.7. Козловой кран КК-20, зав. № 90, инв. № 007/02/00000490</w:t>
      </w:r>
      <w:r>
        <w:rPr>
          <w:rStyle w:val="FontStyle12"/>
          <w:sz w:val="28"/>
          <w:szCs w:val="28"/>
        </w:rPr>
        <w:t>,</w:t>
      </w:r>
      <w:r>
        <w:rPr>
          <w:sz w:val="28"/>
          <w:szCs w:val="28"/>
        </w:rPr>
        <w:t xml:space="preserve"> должен быть передан в эксплуатацию в состоянии, пригодном для эксплуатации.</w:t>
      </w:r>
    </w:p>
    <w:p w:rsidR="005510B7" w:rsidRPr="00C870AB" w:rsidRDefault="005510B7" w:rsidP="00AE2C87">
      <w:pPr>
        <w:pStyle w:val="afa"/>
        <w:rPr>
          <w:sz w:val="28"/>
          <w:szCs w:val="28"/>
        </w:rPr>
      </w:pPr>
      <w:r>
        <w:rPr>
          <w:sz w:val="28"/>
          <w:szCs w:val="28"/>
        </w:rPr>
        <w:t>4.3.8.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5510B7" w:rsidRPr="00C3260F" w:rsidRDefault="005510B7" w:rsidP="00AE2C87">
      <w:pPr>
        <w:pStyle w:val="afa"/>
        <w:rPr>
          <w:rStyle w:val="FontStyle12"/>
          <w:rFonts w:ascii="Times New Roman" w:hAnsi="Times New Roman" w:cs="Times New Roman"/>
          <w:sz w:val="28"/>
          <w:szCs w:val="28"/>
        </w:rPr>
      </w:pPr>
      <w:r>
        <w:rPr>
          <w:sz w:val="28"/>
          <w:szCs w:val="28"/>
        </w:rPr>
        <w:t xml:space="preserve">4.3.9. </w:t>
      </w:r>
      <w:r>
        <w:rPr>
          <w:rStyle w:val="FontStyle12"/>
          <w:rFonts w:ascii="Times New Roman" w:hAnsi="Times New Roman" w:cs="Times New Roman"/>
          <w:sz w:val="28"/>
          <w:szCs w:val="28"/>
        </w:rPr>
        <w:t>Обеспечить сохранность находящихся на объекте материалов, изделий, конструкций, оборудования.</w:t>
      </w:r>
    </w:p>
    <w:p w:rsidR="005510B7" w:rsidRPr="00C3260F" w:rsidRDefault="005510B7" w:rsidP="00AE2C87">
      <w:pPr>
        <w:pStyle w:val="afa"/>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4.3.10. До начала производства работ назначить ответственного по объекту за пожарную безопасность и технику безопасности. </w:t>
      </w:r>
    </w:p>
    <w:p w:rsidR="005510B7" w:rsidRPr="00C3260F" w:rsidRDefault="005510B7" w:rsidP="00AE2C87">
      <w:pPr>
        <w:pStyle w:val="afa"/>
        <w:rPr>
          <w:rStyle w:val="FontStyle12"/>
          <w:rFonts w:ascii="Times New Roman" w:hAnsi="Times New Roman" w:cs="Times New Roman"/>
          <w:sz w:val="28"/>
          <w:szCs w:val="28"/>
        </w:rPr>
      </w:pPr>
      <w:r>
        <w:rPr>
          <w:rStyle w:val="FontStyle12"/>
          <w:rFonts w:ascii="Times New Roman" w:hAnsi="Times New Roman" w:cs="Times New Roman"/>
          <w:sz w:val="28"/>
          <w:szCs w:val="28"/>
        </w:rPr>
        <w:t>4.3.11. Вывоз строительного мусора производить регулярно, по мере накопления в объеме одной автомашины. Складирование и погрузку мусора производить в упакованном в мешки виде. Не допускается загромождение площадки.</w:t>
      </w:r>
    </w:p>
    <w:p w:rsidR="005510B7" w:rsidRPr="00C3260F" w:rsidRDefault="005510B7" w:rsidP="00AE2C87">
      <w:pPr>
        <w:pStyle w:val="afa"/>
        <w:rPr>
          <w:highlight w:val="yellow"/>
        </w:rPr>
      </w:pPr>
    </w:p>
    <w:p w:rsidR="005510B7" w:rsidRPr="00C870AB" w:rsidRDefault="005510B7" w:rsidP="00AE2C87">
      <w:pPr>
        <w:pStyle w:val="19"/>
        <w:ind w:firstLine="709"/>
        <w:rPr>
          <w:szCs w:val="28"/>
        </w:rPr>
      </w:pPr>
      <w:r>
        <w:rPr>
          <w:rFonts w:eastAsia="MS Mincho"/>
          <w:b/>
          <w:szCs w:val="28"/>
        </w:rPr>
        <w:t>4.4.</w:t>
      </w:r>
      <w:r>
        <w:rPr>
          <w:szCs w:val="28"/>
        </w:rPr>
        <w:t xml:space="preserve"> </w:t>
      </w:r>
      <w:r>
        <w:rPr>
          <w:b/>
          <w:szCs w:val="28"/>
        </w:rPr>
        <w:t>Порядок оплаты</w:t>
      </w:r>
      <w:r>
        <w:rPr>
          <w:szCs w:val="28"/>
        </w:rPr>
        <w:t xml:space="preserve"> </w:t>
      </w:r>
    </w:p>
    <w:p w:rsidR="005510B7" w:rsidRDefault="005510B7" w:rsidP="00AE2C87">
      <w:pPr>
        <w:ind w:firstLine="851"/>
        <w:jc w:val="both"/>
        <w:rPr>
          <w:rStyle w:val="FontStyle15"/>
          <w:rFonts w:eastAsia="MS Mincho"/>
          <w:i/>
          <w:sz w:val="28"/>
          <w:szCs w:val="28"/>
        </w:rPr>
      </w:pPr>
      <w:r>
        <w:rPr>
          <w:sz w:val="28"/>
          <w:szCs w:val="28"/>
        </w:rPr>
        <w:t>Оплата работ  производится Заказчиком Исполнителю авансовым платежом на основании выставленного Исполнителем счета в размере _______% (не более 25 %) от цены работ, что составляет ______________ рубля</w:t>
      </w:r>
      <w:proofErr w:type="gramStart"/>
      <w:r>
        <w:rPr>
          <w:sz w:val="28"/>
          <w:szCs w:val="28"/>
        </w:rPr>
        <w:t xml:space="preserve"> (______________________), </w:t>
      </w:r>
      <w:proofErr w:type="gramEnd"/>
      <w:r>
        <w:rPr>
          <w:sz w:val="28"/>
          <w:szCs w:val="28"/>
        </w:rPr>
        <w:t xml:space="preserve">в   том   числе  НДС – 18%  ________ рубля  (__________), </w:t>
      </w:r>
      <w:r>
        <w:rPr>
          <w:rStyle w:val="FontStyle15"/>
          <w:rFonts w:eastAsia="MS Mincho"/>
          <w:sz w:val="28"/>
          <w:szCs w:val="28"/>
        </w:rPr>
        <w:t>в течение 20 (двадцати) календарных дней после подписания настоящего Договора с даты получения такого счета.</w:t>
      </w:r>
    </w:p>
    <w:p w:rsidR="005510B7" w:rsidRDefault="005510B7" w:rsidP="00AE2C87">
      <w:pPr>
        <w:ind w:firstLine="851"/>
        <w:jc w:val="both"/>
        <w:rPr>
          <w:rStyle w:val="FontStyle15"/>
          <w:rFonts w:eastAsia="MS Mincho"/>
          <w:sz w:val="28"/>
          <w:szCs w:val="28"/>
        </w:rPr>
      </w:pPr>
      <w:r>
        <w:rPr>
          <w:sz w:val="28"/>
          <w:szCs w:val="28"/>
        </w:rPr>
        <w:t>Окончательный расчет согласно выставленного счета Исполнителем в размере</w:t>
      </w:r>
      <w:proofErr w:type="gramStart"/>
      <w:r>
        <w:rPr>
          <w:sz w:val="28"/>
          <w:szCs w:val="28"/>
        </w:rPr>
        <w:t xml:space="preserve"> _________% (_________) </w:t>
      </w:r>
      <w:proofErr w:type="gramEnd"/>
      <w:r>
        <w:rPr>
          <w:sz w:val="28"/>
          <w:szCs w:val="28"/>
        </w:rPr>
        <w:t xml:space="preserve">от цены Работ по настоящему Договору, что составляет </w:t>
      </w:r>
      <w:proofErr w:type="spellStart"/>
      <w:r>
        <w:rPr>
          <w:sz w:val="28"/>
          <w:szCs w:val="28"/>
        </w:rPr>
        <w:t>_________рублей</w:t>
      </w:r>
      <w:proofErr w:type="spellEnd"/>
      <w:r>
        <w:rPr>
          <w:sz w:val="28"/>
          <w:szCs w:val="28"/>
        </w:rPr>
        <w:t xml:space="preserve"> (__________), в   том   числе  НДС – 18%  ____ рублей (________), </w:t>
      </w:r>
      <w:r>
        <w:rPr>
          <w:rStyle w:val="FontStyle14"/>
          <w:sz w:val="28"/>
          <w:szCs w:val="28"/>
        </w:rPr>
        <w:t xml:space="preserve">Заказчиком </w:t>
      </w:r>
      <w:r>
        <w:rPr>
          <w:rStyle w:val="FontStyle15"/>
          <w:rFonts w:eastAsia="MS Mincho"/>
          <w:sz w:val="28"/>
          <w:szCs w:val="28"/>
        </w:rPr>
        <w:t xml:space="preserve">осуществляется в течение 30 </w:t>
      </w:r>
      <w:r>
        <w:rPr>
          <w:rStyle w:val="FontStyle14"/>
          <w:sz w:val="28"/>
          <w:szCs w:val="28"/>
        </w:rPr>
        <w:t xml:space="preserve">(тридцати) </w:t>
      </w:r>
      <w:r>
        <w:rPr>
          <w:rStyle w:val="FontStyle15"/>
          <w:rFonts w:eastAsia="MS Mincho"/>
          <w:sz w:val="28"/>
          <w:szCs w:val="28"/>
        </w:rPr>
        <w:t>календарных дней после подписания Сторонами акта сдачи-приёмки выполненных Работ, к настоящему договору  на основании счета-фактуры и выставленного Исполнителем счёта.</w:t>
      </w:r>
    </w:p>
    <w:p w:rsidR="005510B7" w:rsidRDefault="005510B7" w:rsidP="00AE2C87"/>
    <w:p w:rsidR="005510B7" w:rsidRDefault="005510B7" w:rsidP="00AE2C87">
      <w:pPr>
        <w:pStyle w:val="afa"/>
        <w:rPr>
          <w:b/>
          <w:sz w:val="28"/>
          <w:szCs w:val="28"/>
        </w:rPr>
      </w:pPr>
      <w:r>
        <w:rPr>
          <w:b/>
          <w:sz w:val="28"/>
          <w:szCs w:val="28"/>
        </w:rPr>
        <w:t xml:space="preserve">4.5. Требования к гарантийному сроку </w:t>
      </w:r>
    </w:p>
    <w:p w:rsidR="005510B7" w:rsidRDefault="005510B7" w:rsidP="00AE2C87">
      <w:pPr>
        <w:pStyle w:val="afa"/>
        <w:rPr>
          <w:sz w:val="28"/>
          <w:szCs w:val="28"/>
        </w:rPr>
      </w:pPr>
      <w:r>
        <w:rPr>
          <w:sz w:val="28"/>
          <w:szCs w:val="28"/>
        </w:rPr>
        <w:t xml:space="preserve">Гарантийный срок на результаты работ должен составлять не менее 24 месяцев </w:t>
      </w:r>
      <w:proofErr w:type="gramStart"/>
      <w:r>
        <w:rPr>
          <w:sz w:val="28"/>
          <w:szCs w:val="28"/>
        </w:rPr>
        <w:t>с даты подписания</w:t>
      </w:r>
      <w:proofErr w:type="gramEnd"/>
      <w:r>
        <w:rPr>
          <w:sz w:val="28"/>
          <w:szCs w:val="28"/>
        </w:rPr>
        <w:t xml:space="preserve"> акта сдачи-приемки выполненных работ. 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5510B7" w:rsidRDefault="005510B7" w:rsidP="00AE2C87">
      <w:pPr>
        <w:pStyle w:val="afa"/>
        <w:rPr>
          <w:sz w:val="28"/>
          <w:szCs w:val="28"/>
        </w:rPr>
      </w:pPr>
    </w:p>
    <w:p w:rsidR="005510B7" w:rsidRDefault="005510B7" w:rsidP="00AE2C87">
      <w:pPr>
        <w:ind w:firstLine="709"/>
        <w:jc w:val="both"/>
        <w:rPr>
          <w:rFonts w:eastAsia="MS Mincho"/>
          <w:b/>
          <w:sz w:val="28"/>
          <w:szCs w:val="28"/>
        </w:rPr>
      </w:pPr>
      <w:r>
        <w:rPr>
          <w:rFonts w:eastAsia="MS Mincho"/>
          <w:b/>
          <w:sz w:val="28"/>
          <w:szCs w:val="28"/>
        </w:rPr>
        <w:t>4.6. Срок выполнения работ</w:t>
      </w:r>
    </w:p>
    <w:p w:rsidR="005510B7" w:rsidRDefault="005510B7" w:rsidP="00AE2C87">
      <w:pPr>
        <w:ind w:firstLine="397"/>
        <w:jc w:val="both"/>
        <w:rPr>
          <w:sz w:val="28"/>
          <w:szCs w:val="28"/>
        </w:rPr>
      </w:pPr>
      <w:r>
        <w:rPr>
          <w:sz w:val="28"/>
          <w:szCs w:val="28"/>
        </w:rPr>
        <w:t xml:space="preserve">    Срок начала выполнения Работ по настоящему Договору – </w:t>
      </w:r>
      <w:proofErr w:type="gramStart"/>
      <w:r>
        <w:rPr>
          <w:sz w:val="28"/>
          <w:szCs w:val="28"/>
        </w:rPr>
        <w:t>с даты подписания</w:t>
      </w:r>
      <w:proofErr w:type="gramEnd"/>
      <w:r>
        <w:rPr>
          <w:sz w:val="28"/>
          <w:szCs w:val="28"/>
        </w:rPr>
        <w:t xml:space="preserve"> Договора. Срок окончания выполнения Работ по настоящему Договору – не более 30 календарных дней </w:t>
      </w:r>
      <w:proofErr w:type="gramStart"/>
      <w:r>
        <w:rPr>
          <w:sz w:val="28"/>
          <w:szCs w:val="28"/>
        </w:rPr>
        <w:t>с даты подписания</w:t>
      </w:r>
      <w:proofErr w:type="gramEnd"/>
      <w:r>
        <w:rPr>
          <w:sz w:val="28"/>
          <w:szCs w:val="28"/>
        </w:rPr>
        <w:t xml:space="preserve"> договора, но не позднее 30.06.2018 года.</w:t>
      </w:r>
    </w:p>
    <w:p w:rsidR="005510B7" w:rsidRDefault="005510B7" w:rsidP="00AE2C87">
      <w:pPr>
        <w:ind w:firstLine="397"/>
        <w:jc w:val="both"/>
        <w:rPr>
          <w:sz w:val="28"/>
          <w:szCs w:val="28"/>
        </w:rPr>
      </w:pPr>
    </w:p>
    <w:p w:rsidR="005510B7" w:rsidRDefault="005510B7" w:rsidP="00AE2C87">
      <w:pPr>
        <w:ind w:firstLine="709"/>
        <w:jc w:val="both"/>
        <w:rPr>
          <w:rFonts w:eastAsia="MS Mincho"/>
          <w:b/>
          <w:sz w:val="28"/>
          <w:szCs w:val="28"/>
        </w:rPr>
      </w:pPr>
      <w:r>
        <w:rPr>
          <w:b/>
          <w:sz w:val="28"/>
          <w:szCs w:val="28"/>
        </w:rPr>
        <w:t xml:space="preserve">4.7. </w:t>
      </w:r>
      <w:r>
        <w:rPr>
          <w:rFonts w:eastAsia="MS Mincho"/>
          <w:b/>
          <w:sz w:val="28"/>
          <w:szCs w:val="28"/>
        </w:rPr>
        <w:t>Место выполнения работ</w:t>
      </w:r>
    </w:p>
    <w:p w:rsidR="005510B7" w:rsidRDefault="005510B7" w:rsidP="00AE2C87">
      <w:pPr>
        <w:ind w:firstLine="709"/>
        <w:jc w:val="both"/>
        <w:rPr>
          <w:rFonts w:eastAsia="MS Mincho"/>
          <w:sz w:val="28"/>
          <w:szCs w:val="28"/>
        </w:rPr>
      </w:pPr>
      <w:r>
        <w:rPr>
          <w:rFonts w:eastAsia="MS Mincho"/>
          <w:sz w:val="28"/>
          <w:szCs w:val="28"/>
        </w:rPr>
        <w:t xml:space="preserve">Республика Башкортостан, </w:t>
      </w:r>
      <w:proofErr w:type="gramStart"/>
      <w:r>
        <w:rPr>
          <w:rFonts w:eastAsia="MS Mincho"/>
          <w:sz w:val="28"/>
          <w:szCs w:val="28"/>
        </w:rPr>
        <w:t>г</w:t>
      </w:r>
      <w:proofErr w:type="gramEnd"/>
      <w:r>
        <w:rPr>
          <w:rFonts w:eastAsia="MS Mincho"/>
          <w:sz w:val="28"/>
          <w:szCs w:val="28"/>
        </w:rPr>
        <w:t>. Уфа, Индустриальное шоссе.</w:t>
      </w:r>
    </w:p>
    <w:p w:rsidR="005510B7" w:rsidRDefault="005510B7" w:rsidP="00AE2C87">
      <w:pPr>
        <w:ind w:firstLine="709"/>
        <w:jc w:val="both"/>
        <w:rPr>
          <w:rFonts w:eastAsia="MS Mincho"/>
          <w:sz w:val="28"/>
          <w:szCs w:val="28"/>
        </w:rPr>
      </w:pPr>
    </w:p>
    <w:p w:rsidR="005510B7" w:rsidRDefault="005510B7" w:rsidP="005510B7">
      <w:pPr>
        <w:pStyle w:val="afa"/>
        <w:numPr>
          <w:ilvl w:val="1"/>
          <w:numId w:val="45"/>
        </w:numPr>
        <w:rPr>
          <w:b/>
          <w:sz w:val="28"/>
          <w:szCs w:val="28"/>
        </w:rPr>
      </w:pPr>
      <w:r>
        <w:rPr>
          <w:b/>
          <w:sz w:val="28"/>
          <w:szCs w:val="28"/>
        </w:rPr>
        <w:t>Наименования и виды работ, дефектная ведомость</w:t>
      </w:r>
    </w:p>
    <w:p w:rsidR="005510B7" w:rsidRDefault="005510B7" w:rsidP="00AE2C87">
      <w:pPr>
        <w:spacing w:after="120"/>
        <w:jc w:val="center"/>
        <w:rPr>
          <w:szCs w:val="20"/>
          <w:lang w:eastAsia="ru-RU"/>
        </w:rPr>
      </w:pPr>
      <w:r>
        <w:rPr>
          <w:szCs w:val="20"/>
          <w:lang w:eastAsia="ru-RU"/>
        </w:rPr>
        <w:t>Общий вид крана</w:t>
      </w:r>
    </w:p>
    <w:p w:rsidR="005510B7" w:rsidRDefault="005510B7" w:rsidP="00AE2C87">
      <w:pPr>
        <w:spacing w:after="120"/>
        <w:jc w:val="center"/>
        <w:rPr>
          <w:szCs w:val="20"/>
          <w:lang w:eastAsia="ru-RU"/>
        </w:rPr>
      </w:pPr>
      <w:r>
        <w:rPr>
          <w:noProof/>
          <w:lang w:eastAsia="ru-RU"/>
        </w:rPr>
        <w:drawing>
          <wp:anchor distT="0" distB="0" distL="114300" distR="114300" simplePos="0" relativeHeight="251656704" behindDoc="0" locked="0" layoutInCell="1" allowOverlap="1">
            <wp:simplePos x="0" y="0"/>
            <wp:positionH relativeFrom="column">
              <wp:posOffset>1600200</wp:posOffset>
            </wp:positionH>
            <wp:positionV relativeFrom="paragraph">
              <wp:posOffset>130810</wp:posOffset>
            </wp:positionV>
            <wp:extent cx="2677160" cy="1126490"/>
            <wp:effectExtent l="19050" t="0" r="8890" b="0"/>
            <wp:wrapNone/>
            <wp:docPr id="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1" cstate="print"/>
                    <a:srcRect/>
                    <a:stretch>
                      <a:fillRect/>
                    </a:stretch>
                  </pic:blipFill>
                  <pic:spPr bwMode="auto">
                    <a:xfrm>
                      <a:off x="0" y="0"/>
                      <a:ext cx="2677160" cy="1126490"/>
                    </a:xfrm>
                    <a:prstGeom prst="rect">
                      <a:avLst/>
                    </a:prstGeom>
                    <a:noFill/>
                  </pic:spPr>
                </pic:pic>
              </a:graphicData>
            </a:graphic>
          </wp:anchor>
        </w:drawing>
      </w:r>
    </w:p>
    <w:p w:rsidR="005510B7" w:rsidRDefault="005510B7" w:rsidP="00AE2C87">
      <w:pPr>
        <w:spacing w:after="120"/>
        <w:jc w:val="center"/>
        <w:rPr>
          <w:szCs w:val="20"/>
          <w:lang w:eastAsia="ru-RU"/>
        </w:rPr>
      </w:pPr>
    </w:p>
    <w:p w:rsidR="005510B7" w:rsidRDefault="005510B7" w:rsidP="00AE2C87">
      <w:pPr>
        <w:spacing w:after="120"/>
        <w:jc w:val="center"/>
        <w:rPr>
          <w:szCs w:val="20"/>
          <w:lang w:eastAsia="ru-RU"/>
        </w:rPr>
      </w:pPr>
    </w:p>
    <w:p w:rsidR="005510B7" w:rsidRDefault="005510B7" w:rsidP="00AE2C87">
      <w:pPr>
        <w:spacing w:after="120"/>
        <w:jc w:val="center"/>
        <w:rPr>
          <w:szCs w:val="20"/>
          <w:lang w:eastAsia="ru-RU"/>
        </w:rPr>
      </w:pPr>
    </w:p>
    <w:p w:rsidR="005510B7" w:rsidRPr="00845B1F" w:rsidRDefault="005510B7" w:rsidP="00AE2C87">
      <w:pPr>
        <w:spacing w:after="120"/>
        <w:jc w:val="center"/>
        <w:rPr>
          <w:szCs w:val="20"/>
          <w:lang w:eastAsia="ru-RU"/>
        </w:rPr>
      </w:pPr>
    </w:p>
    <w:p w:rsidR="005510B7" w:rsidRPr="00845B1F" w:rsidRDefault="005510B7" w:rsidP="00AE2C87">
      <w:pPr>
        <w:widowControl w:val="0"/>
        <w:ind w:right="-284"/>
        <w:jc w:val="center"/>
        <w:rPr>
          <w:snapToGrid w:val="0"/>
          <w:szCs w:val="20"/>
          <w:u w:val="single"/>
          <w:lang w:eastAsia="ru-RU"/>
        </w:rPr>
      </w:pPr>
    </w:p>
    <w:p w:rsidR="005510B7" w:rsidRPr="00446F33" w:rsidRDefault="005510B7" w:rsidP="00AE2C87">
      <w:pPr>
        <w:jc w:val="center"/>
        <w:rPr>
          <w:sz w:val="20"/>
          <w:szCs w:val="20"/>
        </w:rPr>
      </w:pPr>
      <w:proofErr w:type="gramStart"/>
      <w:r>
        <w:rPr>
          <w:sz w:val="20"/>
          <w:szCs w:val="20"/>
        </w:rPr>
        <w:t>Схема обозначения опор (Опора 1 в месте расположения</w:t>
      </w:r>
      <w:proofErr w:type="gramEnd"/>
    </w:p>
    <w:p w:rsidR="005510B7" w:rsidRDefault="005510B7" w:rsidP="00AE2C87">
      <w:pPr>
        <w:jc w:val="center"/>
        <w:rPr>
          <w:sz w:val="20"/>
          <w:szCs w:val="20"/>
        </w:rPr>
      </w:pPr>
      <w:r>
        <w:rPr>
          <w:sz w:val="20"/>
          <w:szCs w:val="20"/>
        </w:rPr>
        <w:t xml:space="preserve"> посадочной лестницы, далее по часовой стрелке)</w:t>
      </w:r>
    </w:p>
    <w:p w:rsidR="005510B7" w:rsidRDefault="005510B7" w:rsidP="00AE2C87">
      <w:pPr>
        <w:jc w:val="center"/>
        <w:rPr>
          <w:sz w:val="20"/>
          <w:szCs w:val="20"/>
        </w:rPr>
      </w:pPr>
    </w:p>
    <w:tbl>
      <w:tblPr>
        <w:tblW w:w="10064"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20"/>
      </w:tblPr>
      <w:tblGrid>
        <w:gridCol w:w="824"/>
        <w:gridCol w:w="4680"/>
        <w:gridCol w:w="1800"/>
        <w:gridCol w:w="1440"/>
        <w:gridCol w:w="1320"/>
      </w:tblGrid>
      <w:tr w:rsidR="005510B7" w:rsidRPr="00CA471C" w:rsidTr="00AE2C87">
        <w:trPr>
          <w:tblHeader/>
        </w:trPr>
        <w:tc>
          <w:tcPr>
            <w:tcW w:w="824" w:type="dxa"/>
            <w:tcBorders>
              <w:top w:val="single" w:sz="4" w:space="0" w:color="auto"/>
              <w:left w:val="single" w:sz="4" w:space="0" w:color="auto"/>
              <w:bottom w:val="single" w:sz="4" w:space="0" w:color="auto"/>
              <w:right w:val="single" w:sz="4" w:space="0" w:color="auto"/>
            </w:tcBorders>
            <w:vAlign w:val="center"/>
          </w:tcPr>
          <w:p w:rsidR="005510B7" w:rsidRPr="00CA471C" w:rsidRDefault="005510B7" w:rsidP="00AE2C87">
            <w:pPr>
              <w:jc w:val="center"/>
            </w:pPr>
            <w:r>
              <w:t>№</w:t>
            </w:r>
          </w:p>
        </w:tc>
        <w:tc>
          <w:tcPr>
            <w:tcW w:w="4680" w:type="dxa"/>
            <w:tcBorders>
              <w:top w:val="single" w:sz="4" w:space="0" w:color="auto"/>
              <w:left w:val="single" w:sz="4" w:space="0" w:color="auto"/>
              <w:bottom w:val="single" w:sz="4" w:space="0" w:color="auto"/>
              <w:right w:val="nil"/>
            </w:tcBorders>
            <w:vAlign w:val="center"/>
          </w:tcPr>
          <w:p w:rsidR="005510B7" w:rsidRPr="00CA471C" w:rsidRDefault="005510B7" w:rsidP="00AE2C87">
            <w:pPr>
              <w:jc w:val="center"/>
            </w:pPr>
            <w:r>
              <w:t>Описание дефекта</w:t>
            </w:r>
          </w:p>
        </w:tc>
        <w:tc>
          <w:tcPr>
            <w:tcW w:w="1800" w:type="dxa"/>
            <w:tcBorders>
              <w:top w:val="single" w:sz="4" w:space="0" w:color="auto"/>
              <w:left w:val="single" w:sz="4" w:space="0" w:color="auto"/>
              <w:bottom w:val="single" w:sz="4" w:space="0" w:color="auto"/>
              <w:right w:val="single" w:sz="4" w:space="0" w:color="auto"/>
            </w:tcBorders>
            <w:vAlign w:val="center"/>
          </w:tcPr>
          <w:p w:rsidR="005510B7" w:rsidRPr="00CA471C" w:rsidRDefault="005510B7" w:rsidP="00AE2C87">
            <w:pPr>
              <w:jc w:val="center"/>
            </w:pPr>
            <w:r>
              <w:t xml:space="preserve">Наименование </w:t>
            </w:r>
          </w:p>
          <w:p w:rsidR="005510B7" w:rsidRPr="00CA471C" w:rsidRDefault="005510B7" w:rsidP="00AE2C87">
            <w:pPr>
              <w:jc w:val="center"/>
            </w:pPr>
            <w:r>
              <w:t>узла, элемента, параметра</w:t>
            </w:r>
          </w:p>
        </w:tc>
        <w:tc>
          <w:tcPr>
            <w:tcW w:w="1440" w:type="dxa"/>
            <w:tcBorders>
              <w:top w:val="single" w:sz="4" w:space="0" w:color="auto"/>
              <w:left w:val="single" w:sz="4" w:space="0" w:color="auto"/>
              <w:bottom w:val="single" w:sz="4" w:space="0" w:color="auto"/>
              <w:right w:val="single" w:sz="4" w:space="0" w:color="auto"/>
            </w:tcBorders>
          </w:tcPr>
          <w:p w:rsidR="005510B7" w:rsidRPr="00CA471C" w:rsidRDefault="005510B7" w:rsidP="00AE2C87">
            <w:pPr>
              <w:jc w:val="center"/>
            </w:pPr>
            <w:r>
              <w:t>Размеры деталей</w:t>
            </w:r>
          </w:p>
        </w:tc>
        <w:tc>
          <w:tcPr>
            <w:tcW w:w="1320" w:type="dxa"/>
            <w:tcBorders>
              <w:top w:val="single" w:sz="4" w:space="0" w:color="auto"/>
              <w:left w:val="single" w:sz="4" w:space="0" w:color="auto"/>
              <w:bottom w:val="single" w:sz="4" w:space="0" w:color="auto"/>
              <w:right w:val="single" w:sz="4" w:space="0" w:color="auto"/>
            </w:tcBorders>
          </w:tcPr>
          <w:p w:rsidR="005510B7" w:rsidRPr="00CA471C" w:rsidRDefault="005510B7" w:rsidP="00AE2C87">
            <w:pPr>
              <w:jc w:val="center"/>
            </w:pPr>
            <w:r>
              <w:t>Кол-во</w:t>
            </w:r>
          </w:p>
        </w:tc>
      </w:tr>
      <w:tr w:rsidR="005510B7" w:rsidRPr="00A40C1E" w:rsidTr="00AE2C87">
        <w:trPr>
          <w:trHeight w:val="77"/>
        </w:trPr>
        <w:tc>
          <w:tcPr>
            <w:tcW w:w="824" w:type="dxa"/>
            <w:tcBorders>
              <w:top w:val="single" w:sz="4" w:space="0" w:color="auto"/>
              <w:left w:val="single" w:sz="4" w:space="0" w:color="auto"/>
              <w:right w:val="single" w:sz="4" w:space="0" w:color="auto"/>
            </w:tcBorders>
            <w:vAlign w:val="center"/>
          </w:tcPr>
          <w:p w:rsidR="005510B7" w:rsidRPr="00A40C1E" w:rsidRDefault="005510B7" w:rsidP="00AE2C87">
            <w:pPr>
              <w:jc w:val="center"/>
              <w:rPr>
                <w:b/>
              </w:rPr>
            </w:pPr>
            <w:r>
              <w:rPr>
                <w:b/>
              </w:rPr>
              <w:t>1</w:t>
            </w:r>
          </w:p>
        </w:tc>
        <w:tc>
          <w:tcPr>
            <w:tcW w:w="4680" w:type="dxa"/>
            <w:tcBorders>
              <w:top w:val="single" w:sz="4" w:space="0" w:color="auto"/>
              <w:left w:val="nil"/>
              <w:bottom w:val="single" w:sz="4" w:space="0" w:color="auto"/>
              <w:right w:val="nil"/>
            </w:tcBorders>
            <w:vAlign w:val="center"/>
          </w:tcPr>
          <w:p w:rsidR="005510B7" w:rsidRPr="00A40C1E" w:rsidRDefault="005510B7" w:rsidP="00AE2C87">
            <w:pPr>
              <w:jc w:val="center"/>
              <w:rPr>
                <w:b/>
              </w:rPr>
            </w:pPr>
            <w:r>
              <w:rPr>
                <w:b/>
              </w:rPr>
              <w:t>2</w:t>
            </w:r>
          </w:p>
        </w:tc>
        <w:tc>
          <w:tcPr>
            <w:tcW w:w="1800" w:type="dxa"/>
            <w:tcBorders>
              <w:top w:val="single" w:sz="4" w:space="0" w:color="auto"/>
              <w:left w:val="single" w:sz="4" w:space="0" w:color="auto"/>
              <w:right w:val="single" w:sz="4" w:space="0" w:color="auto"/>
            </w:tcBorders>
            <w:vAlign w:val="center"/>
          </w:tcPr>
          <w:p w:rsidR="005510B7" w:rsidRPr="00A40C1E" w:rsidRDefault="005510B7" w:rsidP="00AE2C87">
            <w:pPr>
              <w:jc w:val="center"/>
              <w:rPr>
                <w:b/>
              </w:rPr>
            </w:pPr>
            <w:r>
              <w:rPr>
                <w:b/>
              </w:rPr>
              <w:t>3</w:t>
            </w:r>
          </w:p>
        </w:tc>
        <w:tc>
          <w:tcPr>
            <w:tcW w:w="1440" w:type="dxa"/>
            <w:tcBorders>
              <w:top w:val="single" w:sz="4" w:space="0" w:color="auto"/>
              <w:left w:val="single" w:sz="4" w:space="0" w:color="auto"/>
              <w:right w:val="single" w:sz="4" w:space="0" w:color="auto"/>
            </w:tcBorders>
          </w:tcPr>
          <w:p w:rsidR="005510B7" w:rsidRPr="00A40C1E" w:rsidRDefault="005510B7" w:rsidP="00AE2C87">
            <w:pPr>
              <w:jc w:val="center"/>
              <w:rPr>
                <w:b/>
              </w:rPr>
            </w:pPr>
          </w:p>
        </w:tc>
        <w:tc>
          <w:tcPr>
            <w:tcW w:w="1320" w:type="dxa"/>
            <w:tcBorders>
              <w:top w:val="single" w:sz="4" w:space="0" w:color="auto"/>
              <w:left w:val="single" w:sz="4" w:space="0" w:color="auto"/>
              <w:right w:val="single" w:sz="4" w:space="0" w:color="auto"/>
            </w:tcBorders>
          </w:tcPr>
          <w:p w:rsidR="005510B7" w:rsidRPr="00A40C1E" w:rsidRDefault="005510B7" w:rsidP="00AE2C87">
            <w:pPr>
              <w:jc w:val="center"/>
              <w:rPr>
                <w:b/>
              </w:rPr>
            </w:pPr>
          </w:p>
        </w:tc>
      </w:tr>
      <w:tr w:rsidR="005510B7" w:rsidRPr="00A307E4" w:rsidTr="00AE2C87">
        <w:trPr>
          <w:trHeight w:val="77"/>
        </w:trPr>
        <w:tc>
          <w:tcPr>
            <w:tcW w:w="824" w:type="dxa"/>
            <w:vMerge w:val="restart"/>
            <w:tcBorders>
              <w:top w:val="single" w:sz="4" w:space="0" w:color="auto"/>
              <w:left w:val="single" w:sz="4" w:space="0" w:color="auto"/>
              <w:right w:val="single" w:sz="4" w:space="0" w:color="auto"/>
            </w:tcBorders>
            <w:vAlign w:val="center"/>
          </w:tcPr>
          <w:p w:rsidR="005510B7" w:rsidRPr="00BF3BFA" w:rsidRDefault="005510B7" w:rsidP="00AE2C87">
            <w:pPr>
              <w:jc w:val="center"/>
              <w:rPr>
                <w:lang w:val="en-US"/>
              </w:rPr>
            </w:pPr>
            <w:r>
              <w:t>1</w:t>
            </w:r>
          </w:p>
        </w:tc>
        <w:tc>
          <w:tcPr>
            <w:tcW w:w="4680" w:type="dxa"/>
            <w:vMerge w:val="restart"/>
            <w:tcBorders>
              <w:top w:val="single" w:sz="4" w:space="0" w:color="auto"/>
              <w:left w:val="nil"/>
              <w:right w:val="nil"/>
            </w:tcBorders>
            <w:vAlign w:val="center"/>
          </w:tcPr>
          <w:p w:rsidR="005510B7" w:rsidRDefault="005510B7" w:rsidP="00AE2C87">
            <w:pPr>
              <w:suppressAutoHyphens w:val="0"/>
              <w:jc w:val="both"/>
            </w:pPr>
            <w:r>
              <w:t xml:space="preserve">Износ реборд 4-х колес на ход грузовой тележки крана (2-ведущих с длинным валом, 2 – холостых) и 2-х </w:t>
            </w:r>
            <w:proofErr w:type="spellStart"/>
            <w:r>
              <w:t>одноребордных</w:t>
            </w:r>
            <w:proofErr w:type="spellEnd"/>
            <w:r>
              <w:t xml:space="preserve"> рамы кабины машиниста крана. Замена всех ходовых колес -6шт.</w:t>
            </w:r>
          </w:p>
          <w:p w:rsidR="005510B7" w:rsidRPr="00A307E4" w:rsidRDefault="005510B7" w:rsidP="00AE2C87"/>
        </w:tc>
        <w:tc>
          <w:tcPr>
            <w:tcW w:w="1800" w:type="dxa"/>
            <w:tcBorders>
              <w:top w:val="single" w:sz="4" w:space="0" w:color="auto"/>
              <w:left w:val="single" w:sz="4" w:space="0" w:color="auto"/>
              <w:right w:val="single" w:sz="4" w:space="0" w:color="auto"/>
            </w:tcBorders>
            <w:vAlign w:val="center"/>
          </w:tcPr>
          <w:p w:rsidR="005510B7" w:rsidRPr="00A307E4" w:rsidRDefault="005510B7" w:rsidP="00AE2C87">
            <w:pPr>
              <w:jc w:val="center"/>
            </w:pPr>
            <w:r>
              <w:t xml:space="preserve">Колесо на ход двух </w:t>
            </w:r>
            <w:proofErr w:type="spellStart"/>
            <w:r>
              <w:t>ребордные</w:t>
            </w:r>
            <w:proofErr w:type="spellEnd"/>
          </w:p>
        </w:tc>
        <w:tc>
          <w:tcPr>
            <w:tcW w:w="1440" w:type="dxa"/>
            <w:tcBorders>
              <w:top w:val="single" w:sz="4" w:space="0" w:color="auto"/>
              <w:left w:val="single" w:sz="4" w:space="0" w:color="auto"/>
              <w:right w:val="single" w:sz="4" w:space="0" w:color="auto"/>
            </w:tcBorders>
          </w:tcPr>
          <w:p w:rsidR="005510B7" w:rsidRPr="00CA471C" w:rsidRDefault="005510B7" w:rsidP="00AE2C87">
            <w:pPr>
              <w:jc w:val="center"/>
            </w:pPr>
            <w:r>
              <w:t>Ø =400*90</w:t>
            </w:r>
          </w:p>
        </w:tc>
        <w:tc>
          <w:tcPr>
            <w:tcW w:w="1320" w:type="dxa"/>
            <w:tcBorders>
              <w:top w:val="single" w:sz="4" w:space="0" w:color="auto"/>
              <w:left w:val="single" w:sz="4" w:space="0" w:color="auto"/>
              <w:right w:val="single" w:sz="4" w:space="0" w:color="auto"/>
            </w:tcBorders>
          </w:tcPr>
          <w:p w:rsidR="005510B7" w:rsidRPr="00BF3BFA" w:rsidRDefault="005510B7" w:rsidP="00AE2C87">
            <w:pPr>
              <w:jc w:val="center"/>
              <w:rPr>
                <w:lang w:val="en-US"/>
              </w:rPr>
            </w:pPr>
            <w:r>
              <w:t>2 ведущих 2 ведомых</w:t>
            </w:r>
          </w:p>
        </w:tc>
      </w:tr>
      <w:tr w:rsidR="005510B7" w:rsidRPr="00A307E4" w:rsidTr="00AE2C87">
        <w:trPr>
          <w:trHeight w:val="77"/>
        </w:trPr>
        <w:tc>
          <w:tcPr>
            <w:tcW w:w="824" w:type="dxa"/>
            <w:vMerge/>
            <w:tcBorders>
              <w:top w:val="single" w:sz="4" w:space="0" w:color="auto"/>
              <w:left w:val="single" w:sz="4" w:space="0" w:color="auto"/>
              <w:right w:val="single" w:sz="4" w:space="0" w:color="auto"/>
            </w:tcBorders>
            <w:vAlign w:val="center"/>
          </w:tcPr>
          <w:p w:rsidR="005510B7" w:rsidRPr="00A307E4" w:rsidRDefault="005510B7" w:rsidP="00AE2C87">
            <w:pPr>
              <w:jc w:val="center"/>
            </w:pPr>
          </w:p>
        </w:tc>
        <w:tc>
          <w:tcPr>
            <w:tcW w:w="4680" w:type="dxa"/>
            <w:vMerge/>
            <w:tcBorders>
              <w:top w:val="single" w:sz="4" w:space="0" w:color="auto"/>
              <w:left w:val="nil"/>
              <w:right w:val="nil"/>
            </w:tcBorders>
            <w:vAlign w:val="center"/>
          </w:tcPr>
          <w:p w:rsidR="005510B7" w:rsidRDefault="005510B7" w:rsidP="00AE2C87">
            <w:pPr>
              <w:suppressAutoHyphens w:val="0"/>
              <w:jc w:val="both"/>
            </w:pPr>
          </w:p>
        </w:tc>
        <w:tc>
          <w:tcPr>
            <w:tcW w:w="1800" w:type="dxa"/>
            <w:tcBorders>
              <w:top w:val="single" w:sz="4" w:space="0" w:color="auto"/>
              <w:left w:val="single" w:sz="4" w:space="0" w:color="auto"/>
              <w:right w:val="single" w:sz="4" w:space="0" w:color="auto"/>
            </w:tcBorders>
            <w:vAlign w:val="center"/>
          </w:tcPr>
          <w:p w:rsidR="005510B7" w:rsidRDefault="005510B7" w:rsidP="00AE2C87">
            <w:pPr>
              <w:jc w:val="center"/>
            </w:pPr>
            <w:r>
              <w:t xml:space="preserve">Колесо на ход </w:t>
            </w:r>
            <w:proofErr w:type="spellStart"/>
            <w:r>
              <w:t>одноребордные</w:t>
            </w:r>
            <w:proofErr w:type="spellEnd"/>
          </w:p>
        </w:tc>
        <w:tc>
          <w:tcPr>
            <w:tcW w:w="1440" w:type="dxa"/>
            <w:tcBorders>
              <w:top w:val="single" w:sz="4" w:space="0" w:color="auto"/>
              <w:left w:val="single" w:sz="4" w:space="0" w:color="auto"/>
              <w:right w:val="single" w:sz="4" w:space="0" w:color="auto"/>
            </w:tcBorders>
          </w:tcPr>
          <w:p w:rsidR="005510B7" w:rsidRDefault="005510B7" w:rsidP="00AE2C87">
            <w:pPr>
              <w:jc w:val="center"/>
            </w:pPr>
            <w:r>
              <w:t>Ø =320*80</w:t>
            </w:r>
          </w:p>
        </w:tc>
        <w:tc>
          <w:tcPr>
            <w:tcW w:w="1320" w:type="dxa"/>
            <w:tcBorders>
              <w:top w:val="single" w:sz="4" w:space="0" w:color="auto"/>
              <w:left w:val="single" w:sz="4" w:space="0" w:color="auto"/>
              <w:right w:val="single" w:sz="4" w:space="0" w:color="auto"/>
            </w:tcBorders>
          </w:tcPr>
          <w:p w:rsidR="005510B7" w:rsidRDefault="005510B7" w:rsidP="00AE2C87">
            <w:pPr>
              <w:jc w:val="center"/>
            </w:pPr>
            <w:r>
              <w:t>2шт.</w:t>
            </w:r>
          </w:p>
        </w:tc>
      </w:tr>
      <w:tr w:rsidR="005510B7" w:rsidRPr="00A307E4" w:rsidTr="00AE2C87">
        <w:trPr>
          <w:trHeight w:val="77"/>
        </w:trPr>
        <w:tc>
          <w:tcPr>
            <w:tcW w:w="824" w:type="dxa"/>
            <w:vMerge/>
            <w:tcBorders>
              <w:left w:val="single" w:sz="4" w:space="0" w:color="auto"/>
              <w:right w:val="single" w:sz="4" w:space="0" w:color="auto"/>
            </w:tcBorders>
            <w:vAlign w:val="center"/>
          </w:tcPr>
          <w:p w:rsidR="005510B7" w:rsidRPr="00A307E4" w:rsidRDefault="005510B7" w:rsidP="00AE2C87">
            <w:pPr>
              <w:jc w:val="center"/>
            </w:pPr>
          </w:p>
        </w:tc>
        <w:tc>
          <w:tcPr>
            <w:tcW w:w="4680" w:type="dxa"/>
            <w:vMerge/>
            <w:tcBorders>
              <w:left w:val="nil"/>
              <w:right w:val="nil"/>
            </w:tcBorders>
            <w:vAlign w:val="center"/>
          </w:tcPr>
          <w:p w:rsidR="005510B7" w:rsidRDefault="005510B7" w:rsidP="00AE2C87">
            <w:pPr>
              <w:suppressAutoHyphens w:val="0"/>
              <w:jc w:val="both"/>
            </w:pPr>
          </w:p>
        </w:tc>
        <w:tc>
          <w:tcPr>
            <w:tcW w:w="1800" w:type="dxa"/>
            <w:tcBorders>
              <w:top w:val="single" w:sz="4" w:space="0" w:color="auto"/>
              <w:left w:val="single" w:sz="4" w:space="0" w:color="auto"/>
              <w:right w:val="single" w:sz="4" w:space="0" w:color="auto"/>
            </w:tcBorders>
            <w:vAlign w:val="center"/>
          </w:tcPr>
          <w:p w:rsidR="005510B7" w:rsidRDefault="005510B7" w:rsidP="00AE2C87">
            <w:pPr>
              <w:jc w:val="center"/>
            </w:pPr>
            <w:r>
              <w:t>Муфта на ход</w:t>
            </w:r>
          </w:p>
        </w:tc>
        <w:tc>
          <w:tcPr>
            <w:tcW w:w="1440" w:type="dxa"/>
            <w:tcBorders>
              <w:top w:val="single" w:sz="4" w:space="0" w:color="auto"/>
              <w:left w:val="single" w:sz="4" w:space="0" w:color="auto"/>
              <w:right w:val="single" w:sz="4" w:space="0" w:color="auto"/>
            </w:tcBorders>
          </w:tcPr>
          <w:p w:rsidR="005510B7" w:rsidRPr="00CA471C" w:rsidRDefault="005510B7" w:rsidP="00AE2C87">
            <w:pPr>
              <w:jc w:val="center"/>
            </w:pPr>
            <w:r>
              <w:t>Ø=158</w:t>
            </w:r>
          </w:p>
        </w:tc>
        <w:tc>
          <w:tcPr>
            <w:tcW w:w="1320" w:type="dxa"/>
            <w:tcBorders>
              <w:top w:val="single" w:sz="4" w:space="0" w:color="auto"/>
              <w:left w:val="single" w:sz="4" w:space="0" w:color="auto"/>
              <w:right w:val="single" w:sz="4" w:space="0" w:color="auto"/>
            </w:tcBorders>
          </w:tcPr>
          <w:p w:rsidR="005510B7" w:rsidRDefault="005510B7" w:rsidP="00AE2C87">
            <w:pPr>
              <w:jc w:val="center"/>
            </w:pPr>
            <w:r>
              <w:t>2шт.</w:t>
            </w:r>
          </w:p>
        </w:tc>
      </w:tr>
      <w:tr w:rsidR="005510B7" w:rsidRPr="00A307E4" w:rsidTr="00AE2C87">
        <w:trPr>
          <w:trHeight w:val="77"/>
        </w:trPr>
        <w:tc>
          <w:tcPr>
            <w:tcW w:w="824" w:type="dxa"/>
            <w:vMerge/>
            <w:tcBorders>
              <w:left w:val="single" w:sz="4" w:space="0" w:color="auto"/>
              <w:right w:val="single" w:sz="4" w:space="0" w:color="auto"/>
            </w:tcBorders>
            <w:vAlign w:val="center"/>
          </w:tcPr>
          <w:p w:rsidR="005510B7" w:rsidRPr="00A307E4" w:rsidRDefault="005510B7" w:rsidP="00AE2C87">
            <w:pPr>
              <w:jc w:val="center"/>
            </w:pPr>
          </w:p>
        </w:tc>
        <w:tc>
          <w:tcPr>
            <w:tcW w:w="4680" w:type="dxa"/>
            <w:vMerge/>
            <w:tcBorders>
              <w:left w:val="nil"/>
              <w:right w:val="nil"/>
            </w:tcBorders>
            <w:vAlign w:val="center"/>
          </w:tcPr>
          <w:p w:rsidR="005510B7" w:rsidRDefault="005510B7" w:rsidP="00AE2C87">
            <w:pPr>
              <w:suppressAutoHyphens w:val="0"/>
              <w:jc w:val="both"/>
            </w:pPr>
          </w:p>
        </w:tc>
        <w:tc>
          <w:tcPr>
            <w:tcW w:w="1800" w:type="dxa"/>
            <w:tcBorders>
              <w:top w:val="single" w:sz="4" w:space="0" w:color="auto"/>
              <w:left w:val="single" w:sz="4" w:space="0" w:color="auto"/>
              <w:right w:val="single" w:sz="4" w:space="0" w:color="auto"/>
            </w:tcBorders>
            <w:vAlign w:val="center"/>
          </w:tcPr>
          <w:p w:rsidR="005510B7" w:rsidRDefault="005510B7" w:rsidP="00AE2C87">
            <w:pPr>
              <w:jc w:val="center"/>
            </w:pPr>
            <w:r>
              <w:t>рамы кабины</w:t>
            </w:r>
          </w:p>
        </w:tc>
        <w:tc>
          <w:tcPr>
            <w:tcW w:w="1440" w:type="dxa"/>
            <w:tcBorders>
              <w:top w:val="single" w:sz="4" w:space="0" w:color="auto"/>
              <w:left w:val="single" w:sz="4" w:space="0" w:color="auto"/>
              <w:right w:val="single" w:sz="4" w:space="0" w:color="auto"/>
            </w:tcBorders>
          </w:tcPr>
          <w:p w:rsidR="005510B7" w:rsidRDefault="005510B7" w:rsidP="00AE2C87">
            <w:pPr>
              <w:jc w:val="center"/>
            </w:pPr>
          </w:p>
        </w:tc>
        <w:tc>
          <w:tcPr>
            <w:tcW w:w="1320" w:type="dxa"/>
            <w:tcBorders>
              <w:top w:val="single" w:sz="4" w:space="0" w:color="auto"/>
              <w:left w:val="single" w:sz="4" w:space="0" w:color="auto"/>
              <w:right w:val="single" w:sz="4" w:space="0" w:color="auto"/>
            </w:tcBorders>
          </w:tcPr>
          <w:p w:rsidR="005510B7" w:rsidRDefault="005510B7" w:rsidP="00AE2C87">
            <w:pPr>
              <w:jc w:val="center"/>
            </w:pPr>
          </w:p>
        </w:tc>
      </w:tr>
      <w:tr w:rsidR="005510B7" w:rsidRPr="00A307E4" w:rsidTr="00AE2C87">
        <w:trPr>
          <w:trHeight w:val="77"/>
        </w:trPr>
        <w:tc>
          <w:tcPr>
            <w:tcW w:w="824" w:type="dxa"/>
            <w:vMerge/>
            <w:tcBorders>
              <w:left w:val="single" w:sz="4" w:space="0" w:color="auto"/>
              <w:right w:val="single" w:sz="4" w:space="0" w:color="auto"/>
            </w:tcBorders>
            <w:vAlign w:val="center"/>
          </w:tcPr>
          <w:p w:rsidR="005510B7" w:rsidRPr="00A307E4" w:rsidRDefault="005510B7" w:rsidP="00AE2C87">
            <w:pPr>
              <w:jc w:val="center"/>
            </w:pPr>
          </w:p>
        </w:tc>
        <w:tc>
          <w:tcPr>
            <w:tcW w:w="4680" w:type="dxa"/>
            <w:vMerge/>
            <w:tcBorders>
              <w:left w:val="nil"/>
              <w:bottom w:val="single" w:sz="4" w:space="0" w:color="auto"/>
              <w:right w:val="nil"/>
            </w:tcBorders>
            <w:vAlign w:val="center"/>
          </w:tcPr>
          <w:p w:rsidR="005510B7" w:rsidRDefault="005510B7" w:rsidP="00AE2C87">
            <w:pPr>
              <w:suppressAutoHyphens w:val="0"/>
              <w:jc w:val="both"/>
            </w:pPr>
          </w:p>
        </w:tc>
        <w:tc>
          <w:tcPr>
            <w:tcW w:w="1800" w:type="dxa"/>
            <w:tcBorders>
              <w:top w:val="single" w:sz="4" w:space="0" w:color="auto"/>
              <w:left w:val="single" w:sz="4" w:space="0" w:color="auto"/>
              <w:right w:val="single" w:sz="4" w:space="0" w:color="auto"/>
            </w:tcBorders>
            <w:vAlign w:val="center"/>
          </w:tcPr>
          <w:p w:rsidR="005510B7" w:rsidRDefault="005510B7" w:rsidP="00AE2C87">
            <w:pPr>
              <w:jc w:val="center"/>
            </w:pPr>
          </w:p>
        </w:tc>
        <w:tc>
          <w:tcPr>
            <w:tcW w:w="1440" w:type="dxa"/>
            <w:tcBorders>
              <w:top w:val="single" w:sz="4" w:space="0" w:color="auto"/>
              <w:left w:val="single" w:sz="4" w:space="0" w:color="auto"/>
              <w:right w:val="single" w:sz="4" w:space="0" w:color="auto"/>
            </w:tcBorders>
          </w:tcPr>
          <w:p w:rsidR="005510B7" w:rsidRDefault="005510B7" w:rsidP="00AE2C87">
            <w:pPr>
              <w:jc w:val="center"/>
            </w:pPr>
          </w:p>
        </w:tc>
        <w:tc>
          <w:tcPr>
            <w:tcW w:w="1320" w:type="dxa"/>
            <w:tcBorders>
              <w:top w:val="single" w:sz="4" w:space="0" w:color="auto"/>
              <w:left w:val="single" w:sz="4" w:space="0" w:color="auto"/>
              <w:right w:val="single" w:sz="4" w:space="0" w:color="auto"/>
            </w:tcBorders>
          </w:tcPr>
          <w:p w:rsidR="005510B7" w:rsidRDefault="005510B7" w:rsidP="00AE2C87">
            <w:pPr>
              <w:jc w:val="center"/>
            </w:pPr>
          </w:p>
        </w:tc>
      </w:tr>
      <w:tr w:rsidR="005510B7" w:rsidRPr="00A307E4" w:rsidTr="00AE2C87">
        <w:trPr>
          <w:trHeight w:val="77"/>
        </w:trPr>
        <w:tc>
          <w:tcPr>
            <w:tcW w:w="824" w:type="dxa"/>
            <w:tcBorders>
              <w:top w:val="single" w:sz="4" w:space="0" w:color="auto"/>
              <w:left w:val="single" w:sz="4" w:space="0" w:color="auto"/>
              <w:right w:val="single" w:sz="4" w:space="0" w:color="auto"/>
            </w:tcBorders>
            <w:vAlign w:val="center"/>
          </w:tcPr>
          <w:p w:rsidR="005510B7" w:rsidRPr="00A307E4" w:rsidRDefault="005510B7" w:rsidP="00AE2C87">
            <w:pPr>
              <w:jc w:val="center"/>
            </w:pPr>
            <w:r>
              <w:t>2</w:t>
            </w:r>
          </w:p>
        </w:tc>
        <w:tc>
          <w:tcPr>
            <w:tcW w:w="4680" w:type="dxa"/>
            <w:tcBorders>
              <w:top w:val="single" w:sz="4" w:space="0" w:color="auto"/>
              <w:left w:val="nil"/>
              <w:bottom w:val="single" w:sz="4" w:space="0" w:color="auto"/>
              <w:right w:val="nil"/>
            </w:tcBorders>
            <w:vAlign w:val="center"/>
          </w:tcPr>
          <w:p w:rsidR="005510B7" w:rsidRDefault="005510B7" w:rsidP="00AE2C87">
            <w:pPr>
              <w:suppressAutoHyphens w:val="0"/>
              <w:jc w:val="both"/>
            </w:pPr>
            <w:r>
              <w:t>Произвести ремонт с заменой ведущих 2-х валов грузовой тележки.</w:t>
            </w:r>
          </w:p>
          <w:p w:rsidR="005510B7" w:rsidRPr="00A307E4" w:rsidRDefault="005510B7" w:rsidP="00AE2C87">
            <w:pPr>
              <w:jc w:val="center"/>
            </w:pPr>
          </w:p>
        </w:tc>
        <w:tc>
          <w:tcPr>
            <w:tcW w:w="1800" w:type="dxa"/>
            <w:tcBorders>
              <w:top w:val="single" w:sz="4" w:space="0" w:color="auto"/>
              <w:left w:val="single" w:sz="4" w:space="0" w:color="auto"/>
              <w:right w:val="single" w:sz="4" w:space="0" w:color="auto"/>
            </w:tcBorders>
            <w:vAlign w:val="center"/>
          </w:tcPr>
          <w:p w:rsidR="005510B7" w:rsidRPr="00A307E4" w:rsidRDefault="005510B7" w:rsidP="00AE2C87">
            <w:pPr>
              <w:jc w:val="center"/>
            </w:pPr>
            <w:r>
              <w:t>Ведущий вал</w:t>
            </w:r>
          </w:p>
        </w:tc>
        <w:tc>
          <w:tcPr>
            <w:tcW w:w="1440" w:type="dxa"/>
            <w:tcBorders>
              <w:top w:val="single" w:sz="4" w:space="0" w:color="auto"/>
              <w:left w:val="single" w:sz="4" w:space="0" w:color="auto"/>
              <w:right w:val="single" w:sz="4" w:space="0" w:color="auto"/>
            </w:tcBorders>
          </w:tcPr>
          <w:p w:rsidR="005510B7" w:rsidRPr="00BF3BFA" w:rsidRDefault="005510B7" w:rsidP="00AE2C87">
            <w:pPr>
              <w:jc w:val="center"/>
              <w:rPr>
                <w:lang w:val="en-US"/>
              </w:rPr>
            </w:pPr>
            <w:r>
              <w:t xml:space="preserve">Ø=69 </w:t>
            </w:r>
            <w:r>
              <w:rPr>
                <w:lang w:val="en-US"/>
              </w:rPr>
              <w:t>L</w:t>
            </w:r>
            <w:r>
              <w:t>=</w:t>
            </w:r>
            <w:r>
              <w:rPr>
                <w:lang w:val="en-US"/>
              </w:rPr>
              <w:t>1120</w:t>
            </w:r>
          </w:p>
        </w:tc>
        <w:tc>
          <w:tcPr>
            <w:tcW w:w="1320" w:type="dxa"/>
            <w:tcBorders>
              <w:top w:val="single" w:sz="4" w:space="0" w:color="auto"/>
              <w:left w:val="single" w:sz="4" w:space="0" w:color="auto"/>
              <w:right w:val="single" w:sz="4" w:space="0" w:color="auto"/>
            </w:tcBorders>
          </w:tcPr>
          <w:p w:rsidR="005510B7" w:rsidRPr="00BF3BFA" w:rsidRDefault="005510B7" w:rsidP="00AE2C87">
            <w:pPr>
              <w:jc w:val="center"/>
            </w:pPr>
            <w:r>
              <w:rPr>
                <w:lang w:val="en-US"/>
              </w:rPr>
              <w:t>2</w:t>
            </w:r>
            <w:r>
              <w:t>шт.</w:t>
            </w:r>
          </w:p>
        </w:tc>
      </w:tr>
      <w:tr w:rsidR="005510B7" w:rsidRPr="00A307E4" w:rsidTr="00AE2C87">
        <w:trPr>
          <w:trHeight w:val="77"/>
        </w:trPr>
        <w:tc>
          <w:tcPr>
            <w:tcW w:w="824" w:type="dxa"/>
            <w:tcBorders>
              <w:top w:val="single" w:sz="4" w:space="0" w:color="auto"/>
              <w:left w:val="single" w:sz="4" w:space="0" w:color="auto"/>
              <w:right w:val="single" w:sz="4" w:space="0" w:color="auto"/>
            </w:tcBorders>
            <w:vAlign w:val="center"/>
          </w:tcPr>
          <w:p w:rsidR="005510B7" w:rsidRPr="00A307E4" w:rsidRDefault="005510B7" w:rsidP="00AE2C87">
            <w:pPr>
              <w:jc w:val="center"/>
            </w:pPr>
            <w:r>
              <w:t>3</w:t>
            </w:r>
          </w:p>
        </w:tc>
        <w:tc>
          <w:tcPr>
            <w:tcW w:w="4680" w:type="dxa"/>
            <w:tcBorders>
              <w:top w:val="single" w:sz="4" w:space="0" w:color="auto"/>
              <w:left w:val="nil"/>
              <w:bottom w:val="single" w:sz="4" w:space="0" w:color="auto"/>
              <w:right w:val="nil"/>
            </w:tcBorders>
          </w:tcPr>
          <w:p w:rsidR="005510B7" w:rsidRDefault="005510B7" w:rsidP="00AE2C87">
            <w:pPr>
              <w:suppressAutoHyphens w:val="0"/>
              <w:jc w:val="both"/>
            </w:pPr>
            <w:r>
              <w:t>Произвести замену редуктора хода грузовой тележки.</w:t>
            </w:r>
          </w:p>
          <w:p w:rsidR="005510B7" w:rsidRPr="00A307E4" w:rsidRDefault="005510B7" w:rsidP="00AE2C87"/>
        </w:tc>
        <w:tc>
          <w:tcPr>
            <w:tcW w:w="1800" w:type="dxa"/>
            <w:tcBorders>
              <w:top w:val="single" w:sz="4" w:space="0" w:color="auto"/>
              <w:left w:val="single" w:sz="4" w:space="0" w:color="auto"/>
              <w:right w:val="single" w:sz="4" w:space="0" w:color="auto"/>
            </w:tcBorders>
            <w:vAlign w:val="center"/>
          </w:tcPr>
          <w:p w:rsidR="005510B7" w:rsidRPr="00A307E4" w:rsidRDefault="005510B7" w:rsidP="00AE2C87">
            <w:pPr>
              <w:jc w:val="center"/>
            </w:pPr>
            <w:r>
              <w:t xml:space="preserve">Редуктор на ход грузовой тележки </w:t>
            </w:r>
          </w:p>
        </w:tc>
        <w:tc>
          <w:tcPr>
            <w:tcW w:w="1440" w:type="dxa"/>
            <w:tcBorders>
              <w:top w:val="single" w:sz="4" w:space="0" w:color="auto"/>
              <w:left w:val="single" w:sz="4" w:space="0" w:color="auto"/>
              <w:right w:val="single" w:sz="4" w:space="0" w:color="auto"/>
            </w:tcBorders>
          </w:tcPr>
          <w:p w:rsidR="005510B7" w:rsidRDefault="005510B7" w:rsidP="00AE2C87">
            <w:pPr>
              <w:jc w:val="center"/>
            </w:pPr>
            <w:r>
              <w:t>Параметры ВК-28-33У2</w:t>
            </w:r>
          </w:p>
        </w:tc>
        <w:tc>
          <w:tcPr>
            <w:tcW w:w="1320" w:type="dxa"/>
            <w:tcBorders>
              <w:top w:val="single" w:sz="4" w:space="0" w:color="auto"/>
              <w:left w:val="single" w:sz="4" w:space="0" w:color="auto"/>
              <w:right w:val="single" w:sz="4" w:space="0" w:color="auto"/>
            </w:tcBorders>
          </w:tcPr>
          <w:p w:rsidR="005510B7" w:rsidRDefault="005510B7" w:rsidP="00AE2C87">
            <w:pPr>
              <w:jc w:val="center"/>
            </w:pPr>
            <w:r>
              <w:t>1шт.</w:t>
            </w:r>
          </w:p>
        </w:tc>
      </w:tr>
      <w:tr w:rsidR="005510B7" w:rsidRPr="00A307E4" w:rsidTr="00AE2C87">
        <w:trPr>
          <w:trHeight w:val="77"/>
        </w:trPr>
        <w:tc>
          <w:tcPr>
            <w:tcW w:w="824" w:type="dxa"/>
            <w:tcBorders>
              <w:top w:val="single" w:sz="4" w:space="0" w:color="auto"/>
              <w:left w:val="single" w:sz="4" w:space="0" w:color="auto"/>
              <w:right w:val="single" w:sz="4" w:space="0" w:color="auto"/>
            </w:tcBorders>
            <w:vAlign w:val="center"/>
          </w:tcPr>
          <w:p w:rsidR="005510B7" w:rsidRPr="00A307E4" w:rsidRDefault="005510B7" w:rsidP="00AE2C87">
            <w:pPr>
              <w:jc w:val="center"/>
            </w:pPr>
            <w:r>
              <w:t>4</w:t>
            </w:r>
          </w:p>
        </w:tc>
        <w:tc>
          <w:tcPr>
            <w:tcW w:w="4680" w:type="dxa"/>
            <w:tcBorders>
              <w:top w:val="single" w:sz="4" w:space="0" w:color="auto"/>
              <w:left w:val="nil"/>
              <w:bottom w:val="single" w:sz="4" w:space="0" w:color="auto"/>
              <w:right w:val="nil"/>
            </w:tcBorders>
          </w:tcPr>
          <w:p w:rsidR="005510B7" w:rsidRDefault="005510B7" w:rsidP="00AE2C87">
            <w:pPr>
              <w:suppressAutoHyphens w:val="0"/>
              <w:jc w:val="both"/>
            </w:pPr>
            <w:r>
              <w:t>Износ зубьев промежуточного вала грузовой тележки между двумя тормозными барабанами. Замена самого вала и двух зубчатых муфт.</w:t>
            </w:r>
          </w:p>
          <w:p w:rsidR="005510B7" w:rsidRPr="00A307E4" w:rsidRDefault="005510B7" w:rsidP="00AE2C87"/>
        </w:tc>
        <w:tc>
          <w:tcPr>
            <w:tcW w:w="1800" w:type="dxa"/>
            <w:tcBorders>
              <w:top w:val="single" w:sz="4" w:space="0" w:color="auto"/>
              <w:left w:val="single" w:sz="4" w:space="0" w:color="auto"/>
              <w:right w:val="single" w:sz="4" w:space="0" w:color="auto"/>
            </w:tcBorders>
            <w:vAlign w:val="center"/>
          </w:tcPr>
          <w:p w:rsidR="005510B7" w:rsidRPr="00A307E4" w:rsidRDefault="005510B7" w:rsidP="00AE2C87">
            <w:pPr>
              <w:jc w:val="center"/>
            </w:pPr>
            <w:r>
              <w:t>Вал</w:t>
            </w:r>
          </w:p>
        </w:tc>
        <w:tc>
          <w:tcPr>
            <w:tcW w:w="1440" w:type="dxa"/>
            <w:tcBorders>
              <w:top w:val="single" w:sz="4" w:space="0" w:color="auto"/>
              <w:left w:val="single" w:sz="4" w:space="0" w:color="auto"/>
              <w:right w:val="single" w:sz="4" w:space="0" w:color="auto"/>
            </w:tcBorders>
          </w:tcPr>
          <w:p w:rsidR="005510B7" w:rsidRPr="00BF3BFA" w:rsidRDefault="005510B7" w:rsidP="00AE2C87">
            <w:pPr>
              <w:jc w:val="center"/>
            </w:pPr>
            <w:r>
              <w:rPr>
                <w:lang w:val="en-US"/>
              </w:rPr>
              <w:t>Z</w:t>
            </w:r>
            <w:r>
              <w:t xml:space="preserve">=56 ширина зуба-35мм., диаметр вала 100мм. длина 280мм. </w:t>
            </w:r>
          </w:p>
        </w:tc>
        <w:tc>
          <w:tcPr>
            <w:tcW w:w="1320" w:type="dxa"/>
            <w:tcBorders>
              <w:top w:val="single" w:sz="4" w:space="0" w:color="auto"/>
              <w:left w:val="single" w:sz="4" w:space="0" w:color="auto"/>
              <w:right w:val="single" w:sz="4" w:space="0" w:color="auto"/>
            </w:tcBorders>
          </w:tcPr>
          <w:p w:rsidR="005510B7" w:rsidRDefault="005510B7" w:rsidP="00AE2C87">
            <w:pPr>
              <w:jc w:val="center"/>
            </w:pPr>
            <w:r>
              <w:t xml:space="preserve">2 зубчатые муфты и </w:t>
            </w:r>
            <w:proofErr w:type="spellStart"/>
            <w:proofErr w:type="gramStart"/>
            <w:r>
              <w:t>п</w:t>
            </w:r>
            <w:proofErr w:type="spellEnd"/>
            <w:proofErr w:type="gramEnd"/>
            <w:r>
              <w:t>/муфты, вал-1шт.</w:t>
            </w:r>
          </w:p>
        </w:tc>
      </w:tr>
      <w:tr w:rsidR="005510B7" w:rsidRPr="00A307E4" w:rsidTr="00AE2C87">
        <w:trPr>
          <w:trHeight w:val="77"/>
        </w:trPr>
        <w:tc>
          <w:tcPr>
            <w:tcW w:w="824" w:type="dxa"/>
            <w:tcBorders>
              <w:top w:val="single" w:sz="4" w:space="0" w:color="auto"/>
              <w:left w:val="single" w:sz="4" w:space="0" w:color="auto"/>
              <w:right w:val="single" w:sz="4" w:space="0" w:color="auto"/>
            </w:tcBorders>
            <w:vAlign w:val="center"/>
          </w:tcPr>
          <w:p w:rsidR="005510B7" w:rsidRPr="00A307E4" w:rsidRDefault="005510B7" w:rsidP="00AE2C87">
            <w:pPr>
              <w:jc w:val="center"/>
            </w:pPr>
            <w:r>
              <w:t>5</w:t>
            </w:r>
          </w:p>
        </w:tc>
        <w:tc>
          <w:tcPr>
            <w:tcW w:w="4680" w:type="dxa"/>
            <w:tcBorders>
              <w:top w:val="single" w:sz="4" w:space="0" w:color="auto"/>
              <w:left w:val="nil"/>
              <w:bottom w:val="single" w:sz="4" w:space="0" w:color="auto"/>
              <w:right w:val="nil"/>
            </w:tcBorders>
          </w:tcPr>
          <w:p w:rsidR="005510B7" w:rsidRDefault="005510B7" w:rsidP="00AE2C87">
            <w:pPr>
              <w:suppressAutoHyphens w:val="0"/>
              <w:jc w:val="both"/>
            </w:pPr>
            <w:r>
              <w:t xml:space="preserve">Необходимо провести сварочный ремонт металлоконструкции грузовой тележки после демонтажа её с моста крана и выставлением </w:t>
            </w:r>
            <w:proofErr w:type="spellStart"/>
            <w:r>
              <w:t>геометричеких</w:t>
            </w:r>
            <w:proofErr w:type="spellEnd"/>
            <w:r>
              <w:t xml:space="preserve"> размеров на стапеле. Визуальный замер выявил расхождение в диагонали примерно 40мм.</w:t>
            </w:r>
          </w:p>
          <w:p w:rsidR="005510B7" w:rsidRPr="00A307E4" w:rsidRDefault="005510B7" w:rsidP="00AE2C87"/>
        </w:tc>
        <w:tc>
          <w:tcPr>
            <w:tcW w:w="1800" w:type="dxa"/>
            <w:tcBorders>
              <w:top w:val="single" w:sz="4" w:space="0" w:color="auto"/>
              <w:left w:val="single" w:sz="4" w:space="0" w:color="auto"/>
              <w:right w:val="single" w:sz="4" w:space="0" w:color="auto"/>
            </w:tcBorders>
            <w:vAlign w:val="center"/>
          </w:tcPr>
          <w:p w:rsidR="005510B7" w:rsidRPr="00A307E4" w:rsidRDefault="005510B7" w:rsidP="00AE2C87">
            <w:pPr>
              <w:jc w:val="center"/>
            </w:pPr>
          </w:p>
        </w:tc>
        <w:tc>
          <w:tcPr>
            <w:tcW w:w="1440" w:type="dxa"/>
            <w:tcBorders>
              <w:top w:val="single" w:sz="4" w:space="0" w:color="auto"/>
              <w:left w:val="single" w:sz="4" w:space="0" w:color="auto"/>
              <w:right w:val="single" w:sz="4" w:space="0" w:color="auto"/>
            </w:tcBorders>
          </w:tcPr>
          <w:p w:rsidR="005510B7" w:rsidRDefault="005510B7" w:rsidP="00AE2C87">
            <w:pPr>
              <w:jc w:val="center"/>
            </w:pPr>
          </w:p>
        </w:tc>
        <w:tc>
          <w:tcPr>
            <w:tcW w:w="1320" w:type="dxa"/>
            <w:tcBorders>
              <w:top w:val="single" w:sz="4" w:space="0" w:color="auto"/>
              <w:left w:val="single" w:sz="4" w:space="0" w:color="auto"/>
              <w:right w:val="single" w:sz="4" w:space="0" w:color="auto"/>
            </w:tcBorders>
          </w:tcPr>
          <w:p w:rsidR="005510B7" w:rsidRDefault="005510B7" w:rsidP="00AE2C87">
            <w:pPr>
              <w:jc w:val="center"/>
            </w:pPr>
          </w:p>
        </w:tc>
      </w:tr>
      <w:tr w:rsidR="005510B7" w:rsidRPr="00A307E4" w:rsidTr="00AE2C87">
        <w:trPr>
          <w:trHeight w:val="77"/>
        </w:trPr>
        <w:tc>
          <w:tcPr>
            <w:tcW w:w="824" w:type="dxa"/>
            <w:tcBorders>
              <w:top w:val="single" w:sz="4" w:space="0" w:color="auto"/>
              <w:left w:val="single" w:sz="4" w:space="0" w:color="auto"/>
              <w:right w:val="single" w:sz="4" w:space="0" w:color="auto"/>
            </w:tcBorders>
            <w:vAlign w:val="center"/>
          </w:tcPr>
          <w:p w:rsidR="005510B7" w:rsidRPr="00A307E4" w:rsidRDefault="005510B7" w:rsidP="00AE2C87">
            <w:pPr>
              <w:jc w:val="center"/>
            </w:pPr>
            <w:r>
              <w:t>6</w:t>
            </w:r>
          </w:p>
        </w:tc>
        <w:tc>
          <w:tcPr>
            <w:tcW w:w="4680" w:type="dxa"/>
            <w:tcBorders>
              <w:top w:val="single" w:sz="4" w:space="0" w:color="auto"/>
              <w:left w:val="nil"/>
              <w:bottom w:val="single" w:sz="4" w:space="0" w:color="auto"/>
              <w:right w:val="nil"/>
            </w:tcBorders>
          </w:tcPr>
          <w:p w:rsidR="005510B7" w:rsidRDefault="005510B7" w:rsidP="00AE2C87">
            <w:pPr>
              <w:suppressAutoHyphens w:val="0"/>
              <w:jc w:val="both"/>
            </w:pPr>
            <w:r>
              <w:t>После монтажа грузовой тележки необходимо произвести выставление геометрических параметров и диагонали на соединенной с ней раме КЭО и кабины машиниста крана.</w:t>
            </w:r>
          </w:p>
          <w:p w:rsidR="005510B7" w:rsidRPr="00A307E4" w:rsidRDefault="005510B7" w:rsidP="00AE2C87"/>
        </w:tc>
        <w:tc>
          <w:tcPr>
            <w:tcW w:w="1800" w:type="dxa"/>
            <w:tcBorders>
              <w:top w:val="single" w:sz="4" w:space="0" w:color="auto"/>
              <w:left w:val="single" w:sz="4" w:space="0" w:color="auto"/>
              <w:right w:val="single" w:sz="4" w:space="0" w:color="auto"/>
            </w:tcBorders>
            <w:vAlign w:val="center"/>
          </w:tcPr>
          <w:p w:rsidR="005510B7" w:rsidRPr="00A307E4" w:rsidRDefault="005510B7" w:rsidP="00AE2C87">
            <w:pPr>
              <w:jc w:val="center"/>
            </w:pPr>
          </w:p>
        </w:tc>
        <w:tc>
          <w:tcPr>
            <w:tcW w:w="1440" w:type="dxa"/>
            <w:tcBorders>
              <w:top w:val="single" w:sz="4" w:space="0" w:color="auto"/>
              <w:left w:val="single" w:sz="4" w:space="0" w:color="auto"/>
              <w:right w:val="single" w:sz="4" w:space="0" w:color="auto"/>
            </w:tcBorders>
          </w:tcPr>
          <w:p w:rsidR="005510B7" w:rsidRDefault="005510B7" w:rsidP="00AE2C87">
            <w:pPr>
              <w:jc w:val="center"/>
            </w:pPr>
          </w:p>
        </w:tc>
        <w:tc>
          <w:tcPr>
            <w:tcW w:w="1320" w:type="dxa"/>
            <w:tcBorders>
              <w:top w:val="single" w:sz="4" w:space="0" w:color="auto"/>
              <w:left w:val="single" w:sz="4" w:space="0" w:color="auto"/>
              <w:right w:val="single" w:sz="4" w:space="0" w:color="auto"/>
            </w:tcBorders>
          </w:tcPr>
          <w:p w:rsidR="005510B7" w:rsidRDefault="005510B7" w:rsidP="00AE2C87">
            <w:pPr>
              <w:jc w:val="center"/>
            </w:pPr>
          </w:p>
        </w:tc>
      </w:tr>
      <w:tr w:rsidR="005510B7" w:rsidRPr="00A307E4" w:rsidTr="00AE2C87">
        <w:trPr>
          <w:trHeight w:val="77"/>
        </w:trPr>
        <w:tc>
          <w:tcPr>
            <w:tcW w:w="824" w:type="dxa"/>
            <w:tcBorders>
              <w:top w:val="single" w:sz="4" w:space="0" w:color="auto"/>
              <w:left w:val="single" w:sz="4" w:space="0" w:color="auto"/>
              <w:right w:val="single" w:sz="4" w:space="0" w:color="auto"/>
            </w:tcBorders>
            <w:vAlign w:val="center"/>
          </w:tcPr>
          <w:p w:rsidR="005510B7" w:rsidRPr="00A307E4" w:rsidRDefault="005510B7" w:rsidP="00AE2C87">
            <w:pPr>
              <w:jc w:val="center"/>
            </w:pPr>
            <w:r>
              <w:t>7</w:t>
            </w:r>
          </w:p>
        </w:tc>
        <w:tc>
          <w:tcPr>
            <w:tcW w:w="4680" w:type="dxa"/>
            <w:tcBorders>
              <w:top w:val="single" w:sz="4" w:space="0" w:color="auto"/>
              <w:left w:val="nil"/>
              <w:bottom w:val="single" w:sz="4" w:space="0" w:color="auto"/>
              <w:right w:val="nil"/>
            </w:tcBorders>
          </w:tcPr>
          <w:p w:rsidR="005510B7" w:rsidRDefault="005510B7" w:rsidP="00AE2C87">
            <w:pPr>
              <w:suppressAutoHyphens w:val="0"/>
              <w:jc w:val="both"/>
            </w:pPr>
            <w:r>
              <w:t>Сварочный ремонт   металлического кузова кабины КЭО и машиниста крана. Установка защитной рамы при спуске  в кабину машиниста крана, для исключения его падения.</w:t>
            </w:r>
          </w:p>
          <w:p w:rsidR="005510B7" w:rsidRPr="00A307E4" w:rsidRDefault="005510B7" w:rsidP="00AE2C87">
            <w:pPr>
              <w:suppressAutoHyphens w:val="0"/>
              <w:jc w:val="both"/>
            </w:pPr>
          </w:p>
        </w:tc>
        <w:tc>
          <w:tcPr>
            <w:tcW w:w="1800" w:type="dxa"/>
            <w:tcBorders>
              <w:top w:val="single" w:sz="4" w:space="0" w:color="auto"/>
              <w:left w:val="single" w:sz="4" w:space="0" w:color="auto"/>
              <w:right w:val="single" w:sz="4" w:space="0" w:color="auto"/>
            </w:tcBorders>
            <w:vAlign w:val="center"/>
          </w:tcPr>
          <w:p w:rsidR="005510B7" w:rsidRPr="00A307E4" w:rsidRDefault="005510B7" w:rsidP="00AE2C87">
            <w:pPr>
              <w:jc w:val="center"/>
            </w:pPr>
            <w:r>
              <w:t xml:space="preserve">Заделка трещин и наложение заплат на корпус,  ремонт отверстий для ввода </w:t>
            </w:r>
            <w:proofErr w:type="spellStart"/>
            <w:r>
              <w:t>эл</w:t>
            </w:r>
            <w:proofErr w:type="gramStart"/>
            <w:r>
              <w:t>.к</w:t>
            </w:r>
            <w:proofErr w:type="gramEnd"/>
            <w:r>
              <w:t>абелей</w:t>
            </w:r>
            <w:proofErr w:type="spellEnd"/>
            <w:r>
              <w:t xml:space="preserve"> в КЭО.</w:t>
            </w:r>
          </w:p>
        </w:tc>
        <w:tc>
          <w:tcPr>
            <w:tcW w:w="1440" w:type="dxa"/>
            <w:tcBorders>
              <w:top w:val="single" w:sz="4" w:space="0" w:color="auto"/>
              <w:left w:val="single" w:sz="4" w:space="0" w:color="auto"/>
              <w:right w:val="single" w:sz="4" w:space="0" w:color="auto"/>
            </w:tcBorders>
          </w:tcPr>
          <w:p w:rsidR="005510B7" w:rsidRDefault="005510B7" w:rsidP="00AE2C87">
            <w:pPr>
              <w:jc w:val="center"/>
            </w:pPr>
          </w:p>
        </w:tc>
        <w:tc>
          <w:tcPr>
            <w:tcW w:w="1320" w:type="dxa"/>
            <w:tcBorders>
              <w:top w:val="single" w:sz="4" w:space="0" w:color="auto"/>
              <w:left w:val="single" w:sz="4" w:space="0" w:color="auto"/>
              <w:right w:val="single" w:sz="4" w:space="0" w:color="auto"/>
            </w:tcBorders>
          </w:tcPr>
          <w:p w:rsidR="005510B7" w:rsidRDefault="005510B7" w:rsidP="00AE2C87">
            <w:pPr>
              <w:jc w:val="center"/>
            </w:pPr>
            <w:r>
              <w:t>уголок 32, длина -20м</w:t>
            </w:r>
          </w:p>
        </w:tc>
      </w:tr>
      <w:tr w:rsidR="005510B7" w:rsidRPr="00A307E4" w:rsidTr="00AE2C87">
        <w:trPr>
          <w:trHeight w:val="77"/>
        </w:trPr>
        <w:tc>
          <w:tcPr>
            <w:tcW w:w="824" w:type="dxa"/>
            <w:tcBorders>
              <w:top w:val="single" w:sz="4" w:space="0" w:color="auto"/>
              <w:left w:val="single" w:sz="4" w:space="0" w:color="auto"/>
              <w:right w:val="single" w:sz="4" w:space="0" w:color="auto"/>
            </w:tcBorders>
            <w:vAlign w:val="center"/>
          </w:tcPr>
          <w:p w:rsidR="005510B7" w:rsidRDefault="005510B7" w:rsidP="00AE2C87">
            <w:pPr>
              <w:jc w:val="center"/>
            </w:pPr>
            <w:r>
              <w:t>8</w:t>
            </w:r>
          </w:p>
        </w:tc>
        <w:tc>
          <w:tcPr>
            <w:tcW w:w="4680" w:type="dxa"/>
            <w:tcBorders>
              <w:top w:val="single" w:sz="4" w:space="0" w:color="auto"/>
              <w:left w:val="nil"/>
              <w:bottom w:val="single" w:sz="4" w:space="0" w:color="auto"/>
              <w:right w:val="nil"/>
            </w:tcBorders>
          </w:tcPr>
          <w:p w:rsidR="005510B7" w:rsidRDefault="005510B7" w:rsidP="00AE2C87">
            <w:pPr>
              <w:suppressAutoHyphens w:val="0"/>
              <w:jc w:val="both"/>
            </w:pPr>
            <w:r>
              <w:t xml:space="preserve">Восстановить крепление металлической трубы в которой  проходит металлопластиковая труба с </w:t>
            </w:r>
            <w:proofErr w:type="spellStart"/>
            <w:r>
              <w:t>эл</w:t>
            </w:r>
            <w:proofErr w:type="gramStart"/>
            <w:r>
              <w:t>.п</w:t>
            </w:r>
            <w:proofErr w:type="gramEnd"/>
            <w:r>
              <w:t>итающем</w:t>
            </w:r>
            <w:proofErr w:type="spellEnd"/>
            <w:r>
              <w:t xml:space="preserve"> кабелем на опоре крана со стороны троллейной линии.</w:t>
            </w:r>
          </w:p>
        </w:tc>
        <w:tc>
          <w:tcPr>
            <w:tcW w:w="1800" w:type="dxa"/>
            <w:tcBorders>
              <w:top w:val="single" w:sz="4" w:space="0" w:color="auto"/>
              <w:left w:val="single" w:sz="4" w:space="0" w:color="auto"/>
              <w:right w:val="single" w:sz="4" w:space="0" w:color="auto"/>
            </w:tcBorders>
            <w:vAlign w:val="center"/>
          </w:tcPr>
          <w:p w:rsidR="005510B7" w:rsidRDefault="005510B7" w:rsidP="00AE2C87">
            <w:pPr>
              <w:jc w:val="center"/>
            </w:pPr>
          </w:p>
        </w:tc>
        <w:tc>
          <w:tcPr>
            <w:tcW w:w="1440" w:type="dxa"/>
            <w:tcBorders>
              <w:top w:val="single" w:sz="4" w:space="0" w:color="auto"/>
              <w:left w:val="single" w:sz="4" w:space="0" w:color="auto"/>
              <w:right w:val="single" w:sz="4" w:space="0" w:color="auto"/>
            </w:tcBorders>
          </w:tcPr>
          <w:p w:rsidR="005510B7" w:rsidRDefault="005510B7" w:rsidP="00AE2C87">
            <w:pPr>
              <w:jc w:val="center"/>
            </w:pPr>
          </w:p>
        </w:tc>
        <w:tc>
          <w:tcPr>
            <w:tcW w:w="1320" w:type="dxa"/>
            <w:tcBorders>
              <w:top w:val="single" w:sz="4" w:space="0" w:color="auto"/>
              <w:left w:val="single" w:sz="4" w:space="0" w:color="auto"/>
              <w:right w:val="single" w:sz="4" w:space="0" w:color="auto"/>
            </w:tcBorders>
          </w:tcPr>
          <w:p w:rsidR="005510B7" w:rsidRDefault="005510B7" w:rsidP="00AE2C87">
            <w:pPr>
              <w:jc w:val="center"/>
            </w:pPr>
          </w:p>
        </w:tc>
      </w:tr>
      <w:tr w:rsidR="005510B7" w:rsidRPr="00A307E4" w:rsidTr="00AE2C87">
        <w:trPr>
          <w:trHeight w:val="77"/>
        </w:trPr>
        <w:tc>
          <w:tcPr>
            <w:tcW w:w="824" w:type="dxa"/>
            <w:tcBorders>
              <w:top w:val="single" w:sz="4" w:space="0" w:color="auto"/>
              <w:left w:val="single" w:sz="4" w:space="0" w:color="auto"/>
              <w:bottom w:val="single" w:sz="4" w:space="0" w:color="auto"/>
              <w:right w:val="single" w:sz="4" w:space="0" w:color="auto"/>
            </w:tcBorders>
            <w:vAlign w:val="center"/>
          </w:tcPr>
          <w:p w:rsidR="005510B7" w:rsidRPr="00A307E4" w:rsidRDefault="005510B7" w:rsidP="00AE2C87">
            <w:pPr>
              <w:jc w:val="center"/>
            </w:pPr>
            <w:r>
              <w:t>9</w:t>
            </w:r>
          </w:p>
        </w:tc>
        <w:tc>
          <w:tcPr>
            <w:tcW w:w="4680" w:type="dxa"/>
            <w:tcBorders>
              <w:top w:val="single" w:sz="4" w:space="0" w:color="auto"/>
              <w:left w:val="nil"/>
              <w:bottom w:val="single" w:sz="4" w:space="0" w:color="auto"/>
              <w:right w:val="nil"/>
            </w:tcBorders>
          </w:tcPr>
          <w:p w:rsidR="005510B7" w:rsidRPr="00A307E4" w:rsidRDefault="005510B7" w:rsidP="00AE2C87">
            <w:r>
              <w:t>Восстановить упоры на мосту крана со стороны жестких опор.</w:t>
            </w:r>
          </w:p>
        </w:tc>
        <w:tc>
          <w:tcPr>
            <w:tcW w:w="1800" w:type="dxa"/>
            <w:tcBorders>
              <w:top w:val="single" w:sz="4" w:space="0" w:color="auto"/>
              <w:left w:val="single" w:sz="4" w:space="0" w:color="auto"/>
              <w:bottom w:val="single" w:sz="4" w:space="0" w:color="auto"/>
              <w:right w:val="single" w:sz="4" w:space="0" w:color="auto"/>
            </w:tcBorders>
            <w:vAlign w:val="center"/>
          </w:tcPr>
          <w:p w:rsidR="005510B7" w:rsidRPr="00A307E4" w:rsidRDefault="005510B7" w:rsidP="00AE2C87">
            <w:pPr>
              <w:jc w:val="center"/>
            </w:pPr>
          </w:p>
        </w:tc>
        <w:tc>
          <w:tcPr>
            <w:tcW w:w="1440" w:type="dxa"/>
            <w:tcBorders>
              <w:top w:val="single" w:sz="4" w:space="0" w:color="auto"/>
              <w:left w:val="single" w:sz="4" w:space="0" w:color="auto"/>
              <w:bottom w:val="single" w:sz="4" w:space="0" w:color="auto"/>
              <w:right w:val="single" w:sz="4" w:space="0" w:color="auto"/>
            </w:tcBorders>
          </w:tcPr>
          <w:p w:rsidR="005510B7" w:rsidRDefault="005510B7" w:rsidP="00AE2C87">
            <w:pPr>
              <w:jc w:val="center"/>
            </w:pPr>
          </w:p>
        </w:tc>
        <w:tc>
          <w:tcPr>
            <w:tcW w:w="1320" w:type="dxa"/>
            <w:tcBorders>
              <w:top w:val="single" w:sz="4" w:space="0" w:color="auto"/>
              <w:left w:val="single" w:sz="4" w:space="0" w:color="auto"/>
              <w:bottom w:val="single" w:sz="4" w:space="0" w:color="auto"/>
              <w:right w:val="single" w:sz="4" w:space="0" w:color="auto"/>
            </w:tcBorders>
          </w:tcPr>
          <w:p w:rsidR="005510B7" w:rsidRDefault="005510B7" w:rsidP="00AE2C87">
            <w:pPr>
              <w:jc w:val="center"/>
            </w:pPr>
          </w:p>
        </w:tc>
      </w:tr>
      <w:tr w:rsidR="005510B7" w:rsidRPr="00A307E4" w:rsidTr="00AE2C87">
        <w:trPr>
          <w:trHeight w:val="77"/>
        </w:trPr>
        <w:tc>
          <w:tcPr>
            <w:tcW w:w="824" w:type="dxa"/>
            <w:tcBorders>
              <w:top w:val="single" w:sz="4" w:space="0" w:color="auto"/>
              <w:left w:val="single" w:sz="4" w:space="0" w:color="auto"/>
              <w:bottom w:val="single" w:sz="4" w:space="0" w:color="auto"/>
              <w:right w:val="single" w:sz="4" w:space="0" w:color="auto"/>
            </w:tcBorders>
            <w:vAlign w:val="center"/>
          </w:tcPr>
          <w:p w:rsidR="005510B7" w:rsidRDefault="005510B7" w:rsidP="00AE2C87">
            <w:pPr>
              <w:jc w:val="center"/>
            </w:pPr>
            <w:r>
              <w:t>10</w:t>
            </w:r>
          </w:p>
        </w:tc>
        <w:tc>
          <w:tcPr>
            <w:tcW w:w="4680" w:type="dxa"/>
            <w:tcBorders>
              <w:top w:val="single" w:sz="4" w:space="0" w:color="auto"/>
              <w:left w:val="nil"/>
              <w:bottom w:val="single" w:sz="4" w:space="0" w:color="auto"/>
              <w:right w:val="nil"/>
            </w:tcBorders>
          </w:tcPr>
          <w:p w:rsidR="005510B7" w:rsidRDefault="005510B7" w:rsidP="00AE2C87">
            <w:r>
              <w:t>Произвести покраску грузовой тележки и кабины машиниста крана</w:t>
            </w:r>
          </w:p>
        </w:tc>
        <w:tc>
          <w:tcPr>
            <w:tcW w:w="1800" w:type="dxa"/>
            <w:tcBorders>
              <w:top w:val="single" w:sz="4" w:space="0" w:color="auto"/>
              <w:left w:val="single" w:sz="4" w:space="0" w:color="auto"/>
              <w:bottom w:val="single" w:sz="4" w:space="0" w:color="auto"/>
              <w:right w:val="single" w:sz="4" w:space="0" w:color="auto"/>
            </w:tcBorders>
            <w:vAlign w:val="center"/>
          </w:tcPr>
          <w:p w:rsidR="005510B7" w:rsidRPr="00A307E4" w:rsidRDefault="005510B7" w:rsidP="00AE2C87">
            <w:pPr>
              <w:jc w:val="center"/>
            </w:pPr>
          </w:p>
        </w:tc>
        <w:tc>
          <w:tcPr>
            <w:tcW w:w="1440" w:type="dxa"/>
            <w:tcBorders>
              <w:top w:val="single" w:sz="4" w:space="0" w:color="auto"/>
              <w:left w:val="single" w:sz="4" w:space="0" w:color="auto"/>
              <w:bottom w:val="single" w:sz="4" w:space="0" w:color="auto"/>
              <w:right w:val="single" w:sz="4" w:space="0" w:color="auto"/>
            </w:tcBorders>
          </w:tcPr>
          <w:p w:rsidR="005510B7" w:rsidRDefault="005510B7" w:rsidP="00AE2C87">
            <w:pPr>
              <w:jc w:val="center"/>
            </w:pPr>
          </w:p>
        </w:tc>
        <w:tc>
          <w:tcPr>
            <w:tcW w:w="1320" w:type="dxa"/>
            <w:tcBorders>
              <w:top w:val="single" w:sz="4" w:space="0" w:color="auto"/>
              <w:left w:val="single" w:sz="4" w:space="0" w:color="auto"/>
              <w:bottom w:val="single" w:sz="4" w:space="0" w:color="auto"/>
              <w:right w:val="single" w:sz="4" w:space="0" w:color="auto"/>
            </w:tcBorders>
          </w:tcPr>
          <w:p w:rsidR="005510B7" w:rsidRDefault="005510B7" w:rsidP="00AE2C87">
            <w:pPr>
              <w:jc w:val="center"/>
            </w:pPr>
            <w:r>
              <w:t>приблизительно 60кв</w:t>
            </w:r>
            <w:proofErr w:type="gramStart"/>
            <w:r>
              <w:t>.м</w:t>
            </w:r>
            <w:proofErr w:type="gramEnd"/>
          </w:p>
        </w:tc>
      </w:tr>
      <w:tr w:rsidR="005510B7" w:rsidRPr="00A307E4" w:rsidTr="00AE2C87">
        <w:trPr>
          <w:trHeight w:val="77"/>
        </w:trPr>
        <w:tc>
          <w:tcPr>
            <w:tcW w:w="824" w:type="dxa"/>
            <w:tcBorders>
              <w:top w:val="single" w:sz="4" w:space="0" w:color="auto"/>
              <w:left w:val="single" w:sz="4" w:space="0" w:color="auto"/>
              <w:right w:val="single" w:sz="4" w:space="0" w:color="auto"/>
            </w:tcBorders>
            <w:vAlign w:val="center"/>
          </w:tcPr>
          <w:p w:rsidR="005510B7" w:rsidRDefault="005510B7" w:rsidP="00AE2C87">
            <w:pPr>
              <w:jc w:val="center"/>
            </w:pPr>
            <w:r>
              <w:t>11</w:t>
            </w:r>
          </w:p>
        </w:tc>
        <w:tc>
          <w:tcPr>
            <w:tcW w:w="4680" w:type="dxa"/>
            <w:tcBorders>
              <w:top w:val="single" w:sz="4" w:space="0" w:color="auto"/>
              <w:left w:val="nil"/>
              <w:bottom w:val="single" w:sz="4" w:space="0" w:color="auto"/>
              <w:right w:val="nil"/>
            </w:tcBorders>
          </w:tcPr>
          <w:p w:rsidR="005510B7" w:rsidRDefault="005510B7" w:rsidP="00AE2C87">
            <w:r>
              <w:t xml:space="preserve">Замена рельса Р-25 на мосту крана и соединения в центре моста крана </w:t>
            </w:r>
          </w:p>
        </w:tc>
        <w:tc>
          <w:tcPr>
            <w:tcW w:w="1800" w:type="dxa"/>
            <w:tcBorders>
              <w:top w:val="single" w:sz="4" w:space="0" w:color="auto"/>
              <w:left w:val="single" w:sz="4" w:space="0" w:color="auto"/>
              <w:right w:val="single" w:sz="4" w:space="0" w:color="auto"/>
            </w:tcBorders>
            <w:vAlign w:val="center"/>
          </w:tcPr>
          <w:p w:rsidR="005510B7" w:rsidRPr="00A307E4" w:rsidRDefault="005510B7" w:rsidP="00AE2C87">
            <w:pPr>
              <w:jc w:val="center"/>
            </w:pPr>
          </w:p>
        </w:tc>
        <w:tc>
          <w:tcPr>
            <w:tcW w:w="1440" w:type="dxa"/>
            <w:tcBorders>
              <w:top w:val="single" w:sz="4" w:space="0" w:color="auto"/>
              <w:left w:val="single" w:sz="4" w:space="0" w:color="auto"/>
              <w:right w:val="single" w:sz="4" w:space="0" w:color="auto"/>
            </w:tcBorders>
          </w:tcPr>
          <w:p w:rsidR="005510B7" w:rsidRDefault="005510B7" w:rsidP="00AE2C87">
            <w:pPr>
              <w:jc w:val="center"/>
            </w:pPr>
          </w:p>
        </w:tc>
        <w:tc>
          <w:tcPr>
            <w:tcW w:w="1320" w:type="dxa"/>
            <w:tcBorders>
              <w:top w:val="single" w:sz="4" w:space="0" w:color="auto"/>
              <w:left w:val="single" w:sz="4" w:space="0" w:color="auto"/>
              <w:right w:val="single" w:sz="4" w:space="0" w:color="auto"/>
            </w:tcBorders>
          </w:tcPr>
          <w:p w:rsidR="005510B7" w:rsidRDefault="005510B7" w:rsidP="00AE2C87">
            <w:pPr>
              <w:jc w:val="center"/>
            </w:pPr>
            <w:r>
              <w:t>длина 68м.</w:t>
            </w:r>
          </w:p>
        </w:tc>
      </w:tr>
    </w:tbl>
    <w:p w:rsidR="005510B7" w:rsidRDefault="005510B7" w:rsidP="00AE2C87">
      <w:pPr>
        <w:jc w:val="center"/>
        <w:rPr>
          <w:sz w:val="20"/>
          <w:szCs w:val="20"/>
        </w:rPr>
      </w:pPr>
    </w:p>
    <w:p w:rsidR="005510B7" w:rsidRPr="00446F33" w:rsidRDefault="005510B7" w:rsidP="00AE2C87">
      <w:pPr>
        <w:jc w:val="center"/>
        <w:rPr>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81"/>
        <w:gridCol w:w="7200"/>
      </w:tblGrid>
      <w:tr w:rsidR="005510B7" w:rsidRPr="00951C92" w:rsidTr="00AE2C87">
        <w:trPr>
          <w:tblHeader/>
        </w:trPr>
        <w:tc>
          <w:tcPr>
            <w:tcW w:w="2581" w:type="dxa"/>
          </w:tcPr>
          <w:p w:rsidR="005510B7" w:rsidRPr="00845B1F" w:rsidRDefault="005510B7" w:rsidP="00AE2C87">
            <w:pPr>
              <w:jc w:val="center"/>
              <w:rPr>
                <w:lang w:eastAsia="ru-RU"/>
              </w:rPr>
            </w:pPr>
            <w:r>
              <w:rPr>
                <w:lang w:eastAsia="ru-RU"/>
              </w:rPr>
              <w:t>Наименование узла</w:t>
            </w:r>
          </w:p>
        </w:tc>
        <w:tc>
          <w:tcPr>
            <w:tcW w:w="7200" w:type="dxa"/>
          </w:tcPr>
          <w:p w:rsidR="005510B7" w:rsidRPr="00845B1F" w:rsidRDefault="005510B7" w:rsidP="00AE2C87">
            <w:pPr>
              <w:jc w:val="center"/>
              <w:rPr>
                <w:lang w:eastAsia="ru-RU"/>
              </w:rPr>
            </w:pPr>
            <w:r>
              <w:rPr>
                <w:lang w:eastAsia="ru-RU"/>
              </w:rPr>
              <w:t>Описание дефекта</w:t>
            </w:r>
          </w:p>
          <w:p w:rsidR="005510B7" w:rsidRPr="00845B1F" w:rsidRDefault="005510B7" w:rsidP="00AE2C87">
            <w:pPr>
              <w:jc w:val="center"/>
              <w:rPr>
                <w:lang w:eastAsia="ru-RU"/>
              </w:rPr>
            </w:pPr>
          </w:p>
        </w:tc>
      </w:tr>
      <w:tr w:rsidR="005510B7" w:rsidRPr="00951C92" w:rsidTr="00AE2C87">
        <w:tc>
          <w:tcPr>
            <w:tcW w:w="2581" w:type="dxa"/>
          </w:tcPr>
          <w:p w:rsidR="005510B7" w:rsidRPr="00845B1F" w:rsidRDefault="005510B7" w:rsidP="00AE2C87">
            <w:pPr>
              <w:rPr>
                <w:lang w:eastAsia="ru-RU"/>
              </w:rPr>
            </w:pPr>
            <w:proofErr w:type="spellStart"/>
            <w:r>
              <w:rPr>
                <w:lang w:eastAsia="ru-RU"/>
              </w:rPr>
              <w:t>Двухребордное</w:t>
            </w:r>
            <w:proofErr w:type="spellEnd"/>
            <w:r>
              <w:rPr>
                <w:lang w:eastAsia="ru-RU"/>
              </w:rPr>
              <w:t xml:space="preserve"> колесо хода грузовой тележки крана</w:t>
            </w:r>
          </w:p>
        </w:tc>
        <w:tc>
          <w:tcPr>
            <w:tcW w:w="7200" w:type="dxa"/>
          </w:tcPr>
          <w:p w:rsidR="005510B7" w:rsidRPr="00845B1F" w:rsidRDefault="005510B7" w:rsidP="00AE2C87">
            <w:pPr>
              <w:widowControl w:val="0"/>
              <w:jc w:val="center"/>
              <w:rPr>
                <w:lang w:eastAsia="ru-RU"/>
              </w:rPr>
            </w:pPr>
            <w:r>
              <w:rPr>
                <w:lang w:eastAsia="ru-RU"/>
              </w:rPr>
              <w:t>Фото 2.</w:t>
            </w:r>
          </w:p>
          <w:p w:rsidR="005510B7" w:rsidRPr="00845B1F" w:rsidRDefault="005510B7" w:rsidP="00AE2C87">
            <w:pPr>
              <w:widowControl w:val="0"/>
              <w:jc w:val="both"/>
              <w:rPr>
                <w:lang w:eastAsia="ru-RU"/>
              </w:rPr>
            </w:pPr>
            <w:r>
              <w:rPr>
                <w:noProof/>
                <w:lang w:eastAsia="ru-RU"/>
              </w:rPr>
              <w:t xml:space="preserve"> </w:t>
            </w:r>
            <w:r>
              <w:rPr>
                <w:noProof/>
                <w:lang w:eastAsia="ru-RU"/>
              </w:rPr>
              <w:drawing>
                <wp:inline distT="0" distB="0" distL="0" distR="0">
                  <wp:extent cx="1873250" cy="1403350"/>
                  <wp:effectExtent l="19050" t="0" r="0" b="0"/>
                  <wp:docPr id="1" name="Рисунок 1" descr="DSC06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SC06706"/>
                          <pic:cNvPicPr>
                            <a:picLocks noChangeAspect="1" noChangeArrowheads="1"/>
                          </pic:cNvPicPr>
                        </pic:nvPicPr>
                        <pic:blipFill>
                          <a:blip r:embed="rId22" cstate="print"/>
                          <a:srcRect/>
                          <a:stretch>
                            <a:fillRect/>
                          </a:stretch>
                        </pic:blipFill>
                        <pic:spPr bwMode="auto">
                          <a:xfrm>
                            <a:off x="0" y="0"/>
                            <a:ext cx="1873250" cy="1403350"/>
                          </a:xfrm>
                          <a:prstGeom prst="rect">
                            <a:avLst/>
                          </a:prstGeom>
                          <a:noFill/>
                          <a:ln w="9525">
                            <a:noFill/>
                            <a:miter lim="800000"/>
                            <a:headEnd/>
                            <a:tailEnd/>
                          </a:ln>
                        </pic:spPr>
                      </pic:pic>
                    </a:graphicData>
                  </a:graphic>
                </wp:inline>
              </w:drawing>
            </w:r>
          </w:p>
        </w:tc>
      </w:tr>
      <w:tr w:rsidR="005510B7" w:rsidRPr="00951C92" w:rsidTr="00AE2C87">
        <w:tc>
          <w:tcPr>
            <w:tcW w:w="2581" w:type="dxa"/>
          </w:tcPr>
          <w:p w:rsidR="005510B7" w:rsidRPr="00845B1F" w:rsidRDefault="005510B7" w:rsidP="00AE2C87">
            <w:pPr>
              <w:rPr>
                <w:lang w:eastAsia="ru-RU"/>
              </w:rPr>
            </w:pPr>
            <w:proofErr w:type="spellStart"/>
            <w:r>
              <w:rPr>
                <w:lang w:eastAsia="ru-RU"/>
              </w:rPr>
              <w:t>Одноребордное</w:t>
            </w:r>
            <w:proofErr w:type="spellEnd"/>
            <w:r>
              <w:rPr>
                <w:lang w:eastAsia="ru-RU"/>
              </w:rPr>
              <w:t xml:space="preserve"> колесо хода грузовой тележки крана</w:t>
            </w:r>
          </w:p>
        </w:tc>
        <w:tc>
          <w:tcPr>
            <w:tcW w:w="7200" w:type="dxa"/>
          </w:tcPr>
          <w:p w:rsidR="005510B7" w:rsidRDefault="005510B7" w:rsidP="00AE2C87">
            <w:pPr>
              <w:widowControl w:val="0"/>
              <w:rPr>
                <w:lang w:eastAsia="ru-RU"/>
              </w:rPr>
            </w:pPr>
            <w:r>
              <w:rPr>
                <w:lang w:eastAsia="ru-RU"/>
              </w:rPr>
              <w:t>1</w:t>
            </w:r>
            <w:r>
              <w:rPr>
                <w:snapToGrid w:val="0"/>
                <w:color w:val="000000"/>
                <w:w w:val="0"/>
                <w:sz w:val="2"/>
                <w:u w:color="000000"/>
                <w:bdr w:val="none" w:sz="0" w:space="0" w:color="000000"/>
                <w:shd w:val="clear" w:color="000000" w:fill="000000"/>
              </w:rPr>
              <w:t xml:space="preserve"> </w:t>
            </w:r>
            <w:r>
              <w:rPr>
                <w:noProof/>
                <w:lang w:eastAsia="ru-RU"/>
              </w:rPr>
              <w:drawing>
                <wp:inline distT="0" distB="0" distL="0" distR="0">
                  <wp:extent cx="1695450" cy="1276350"/>
                  <wp:effectExtent l="19050" t="0" r="0" b="0"/>
                  <wp:docPr id="2" name="Рисунок 2" descr="DSC06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SC06708"/>
                          <pic:cNvPicPr>
                            <a:picLocks noChangeAspect="1" noChangeArrowheads="1"/>
                          </pic:cNvPicPr>
                        </pic:nvPicPr>
                        <pic:blipFill>
                          <a:blip r:embed="rId23" cstate="print"/>
                          <a:srcRect/>
                          <a:stretch>
                            <a:fillRect/>
                          </a:stretch>
                        </pic:blipFill>
                        <pic:spPr bwMode="auto">
                          <a:xfrm>
                            <a:off x="0" y="0"/>
                            <a:ext cx="1695450" cy="1276350"/>
                          </a:xfrm>
                          <a:prstGeom prst="rect">
                            <a:avLst/>
                          </a:prstGeom>
                          <a:noFill/>
                          <a:ln w="9525">
                            <a:noFill/>
                            <a:miter lim="800000"/>
                            <a:headEnd/>
                            <a:tailEnd/>
                          </a:ln>
                        </pic:spPr>
                      </pic:pic>
                    </a:graphicData>
                  </a:graphic>
                </wp:inline>
              </w:drawing>
            </w:r>
          </w:p>
          <w:p w:rsidR="005510B7" w:rsidRPr="00845B1F" w:rsidRDefault="005510B7" w:rsidP="00AE2C87">
            <w:pPr>
              <w:widowControl w:val="0"/>
              <w:jc w:val="center"/>
              <w:rPr>
                <w:lang w:eastAsia="ru-RU"/>
              </w:rPr>
            </w:pPr>
            <w:r>
              <w:rPr>
                <w:lang w:eastAsia="ru-RU"/>
              </w:rPr>
              <w:t>Фото 3.</w:t>
            </w:r>
          </w:p>
        </w:tc>
      </w:tr>
      <w:tr w:rsidR="005510B7" w:rsidRPr="00951C92" w:rsidTr="00AE2C87">
        <w:tc>
          <w:tcPr>
            <w:tcW w:w="2581" w:type="dxa"/>
          </w:tcPr>
          <w:p w:rsidR="005510B7" w:rsidRPr="00845B1F" w:rsidRDefault="005510B7" w:rsidP="00AE2C87">
            <w:pPr>
              <w:rPr>
                <w:lang w:eastAsia="ru-RU"/>
              </w:rPr>
            </w:pPr>
          </w:p>
        </w:tc>
        <w:tc>
          <w:tcPr>
            <w:tcW w:w="7200" w:type="dxa"/>
          </w:tcPr>
          <w:p w:rsidR="005510B7" w:rsidRPr="00845B1F" w:rsidRDefault="005510B7" w:rsidP="00AE2C87">
            <w:pPr>
              <w:widowControl w:val="0"/>
              <w:jc w:val="center"/>
              <w:rPr>
                <w:lang w:eastAsia="ru-RU"/>
              </w:rPr>
            </w:pPr>
          </w:p>
        </w:tc>
      </w:tr>
      <w:tr w:rsidR="005510B7" w:rsidRPr="00951C92" w:rsidTr="00AE2C87">
        <w:trPr>
          <w:trHeight w:val="3203"/>
        </w:trPr>
        <w:tc>
          <w:tcPr>
            <w:tcW w:w="2581" w:type="dxa"/>
          </w:tcPr>
          <w:p w:rsidR="005510B7" w:rsidRPr="00845B1F" w:rsidRDefault="005510B7" w:rsidP="00AE2C87">
            <w:pPr>
              <w:rPr>
                <w:lang w:eastAsia="ru-RU"/>
              </w:rPr>
            </w:pPr>
            <w:r>
              <w:rPr>
                <w:lang w:eastAsia="ru-RU"/>
              </w:rPr>
              <w:t>Вал хода грузовой тележки хода крана</w:t>
            </w:r>
          </w:p>
        </w:tc>
        <w:tc>
          <w:tcPr>
            <w:tcW w:w="7200" w:type="dxa"/>
          </w:tcPr>
          <w:p w:rsidR="005510B7" w:rsidRDefault="005510B7" w:rsidP="00AE2C87">
            <w:pPr>
              <w:widowControl w:val="0"/>
              <w:jc w:val="center"/>
              <w:rPr>
                <w:lang w:eastAsia="ru-RU"/>
              </w:rPr>
            </w:pPr>
            <w:r>
              <w:rPr>
                <w:noProof/>
                <w:lang w:eastAsia="ru-RU"/>
              </w:rPr>
              <w:drawing>
                <wp:inline distT="0" distB="0" distL="0" distR="0">
                  <wp:extent cx="2266950" cy="1695450"/>
                  <wp:effectExtent l="19050" t="0" r="0" b="0"/>
                  <wp:docPr id="3" name="Рисунок 3" descr="DSC0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SC06724"/>
                          <pic:cNvPicPr>
                            <a:picLocks noChangeAspect="1" noChangeArrowheads="1"/>
                          </pic:cNvPicPr>
                        </pic:nvPicPr>
                        <pic:blipFill>
                          <a:blip r:embed="rId24" cstate="print"/>
                          <a:srcRect/>
                          <a:stretch>
                            <a:fillRect/>
                          </a:stretch>
                        </pic:blipFill>
                        <pic:spPr bwMode="auto">
                          <a:xfrm>
                            <a:off x="0" y="0"/>
                            <a:ext cx="2266950" cy="1695450"/>
                          </a:xfrm>
                          <a:prstGeom prst="rect">
                            <a:avLst/>
                          </a:prstGeom>
                          <a:noFill/>
                          <a:ln w="9525">
                            <a:noFill/>
                            <a:miter lim="800000"/>
                            <a:headEnd/>
                            <a:tailEnd/>
                          </a:ln>
                        </pic:spPr>
                      </pic:pic>
                    </a:graphicData>
                  </a:graphic>
                </wp:inline>
              </w:drawing>
            </w:r>
          </w:p>
          <w:p w:rsidR="005510B7" w:rsidRDefault="005510B7" w:rsidP="00AE2C87">
            <w:pPr>
              <w:rPr>
                <w:lang w:eastAsia="ru-RU"/>
              </w:rPr>
            </w:pPr>
          </w:p>
          <w:p w:rsidR="005510B7" w:rsidRPr="006E227B" w:rsidRDefault="005510B7" w:rsidP="00AE2C87">
            <w:pPr>
              <w:jc w:val="center"/>
              <w:rPr>
                <w:lang w:eastAsia="ru-RU"/>
              </w:rPr>
            </w:pPr>
          </w:p>
        </w:tc>
      </w:tr>
      <w:tr w:rsidR="005510B7" w:rsidRPr="00951C92" w:rsidTr="00AE2C87">
        <w:tc>
          <w:tcPr>
            <w:tcW w:w="2581" w:type="dxa"/>
          </w:tcPr>
          <w:p w:rsidR="005510B7" w:rsidRDefault="005510B7" w:rsidP="00AE2C87">
            <w:pPr>
              <w:rPr>
                <w:lang w:eastAsia="ru-RU"/>
              </w:rPr>
            </w:pPr>
            <w:r>
              <w:rPr>
                <w:lang w:eastAsia="ru-RU"/>
              </w:rPr>
              <w:t xml:space="preserve">Вал соединения грузового редуктора и </w:t>
            </w:r>
            <w:proofErr w:type="spellStart"/>
            <w:r>
              <w:rPr>
                <w:lang w:eastAsia="ru-RU"/>
              </w:rPr>
              <w:t>эл</w:t>
            </w:r>
            <w:proofErr w:type="gramStart"/>
            <w:r>
              <w:rPr>
                <w:lang w:eastAsia="ru-RU"/>
              </w:rPr>
              <w:t>.д</w:t>
            </w:r>
            <w:proofErr w:type="gramEnd"/>
            <w:r>
              <w:rPr>
                <w:lang w:eastAsia="ru-RU"/>
              </w:rPr>
              <w:t>вигателя</w:t>
            </w:r>
            <w:proofErr w:type="spellEnd"/>
          </w:p>
        </w:tc>
        <w:tc>
          <w:tcPr>
            <w:tcW w:w="7200" w:type="dxa"/>
          </w:tcPr>
          <w:p w:rsidR="005510B7" w:rsidRDefault="005510B7" w:rsidP="00AE2C87">
            <w:pPr>
              <w:widowControl w:val="0"/>
              <w:jc w:val="center"/>
              <w:rPr>
                <w:lang w:eastAsia="ru-RU"/>
              </w:rPr>
            </w:pPr>
            <w:r>
              <w:rPr>
                <w:noProof/>
                <w:lang w:eastAsia="ru-RU"/>
              </w:rPr>
              <w:drawing>
                <wp:inline distT="0" distB="0" distL="0" distR="0">
                  <wp:extent cx="2095500" cy="1568450"/>
                  <wp:effectExtent l="19050" t="0" r="0" b="0"/>
                  <wp:docPr id="4" name="Рисунок 4" descr="DSC0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SC07114"/>
                          <pic:cNvPicPr>
                            <a:picLocks noChangeAspect="1" noChangeArrowheads="1"/>
                          </pic:cNvPicPr>
                        </pic:nvPicPr>
                        <pic:blipFill>
                          <a:blip r:embed="rId25" cstate="print"/>
                          <a:srcRect/>
                          <a:stretch>
                            <a:fillRect/>
                          </a:stretch>
                        </pic:blipFill>
                        <pic:spPr bwMode="auto">
                          <a:xfrm>
                            <a:off x="0" y="0"/>
                            <a:ext cx="2095500" cy="1568450"/>
                          </a:xfrm>
                          <a:prstGeom prst="rect">
                            <a:avLst/>
                          </a:prstGeom>
                          <a:noFill/>
                          <a:ln w="9525">
                            <a:noFill/>
                            <a:miter lim="800000"/>
                            <a:headEnd/>
                            <a:tailEnd/>
                          </a:ln>
                        </pic:spPr>
                      </pic:pic>
                    </a:graphicData>
                  </a:graphic>
                </wp:inline>
              </w:drawing>
            </w:r>
          </w:p>
        </w:tc>
      </w:tr>
      <w:tr w:rsidR="005510B7" w:rsidRPr="00951C92" w:rsidTr="00AE2C87">
        <w:trPr>
          <w:trHeight w:val="380"/>
        </w:trPr>
        <w:tc>
          <w:tcPr>
            <w:tcW w:w="2581" w:type="dxa"/>
          </w:tcPr>
          <w:p w:rsidR="005510B7" w:rsidRPr="002602F0" w:rsidRDefault="005510B7" w:rsidP="00AE2C87">
            <w:pPr>
              <w:rPr>
                <w:color w:val="000000"/>
                <w:lang w:eastAsia="ru-RU"/>
              </w:rPr>
            </w:pPr>
            <w:r>
              <w:rPr>
                <w:color w:val="000000"/>
                <w:lang w:eastAsia="ru-RU"/>
              </w:rPr>
              <w:t>Место установки защитной рамы при спуске в кабину.</w:t>
            </w:r>
          </w:p>
        </w:tc>
        <w:tc>
          <w:tcPr>
            <w:tcW w:w="7200" w:type="dxa"/>
          </w:tcPr>
          <w:p w:rsidR="005510B7" w:rsidRPr="002602F0" w:rsidRDefault="005510B7" w:rsidP="00AE2C87">
            <w:pPr>
              <w:jc w:val="center"/>
              <w:rPr>
                <w:noProof/>
                <w:color w:val="000000"/>
                <w:lang w:eastAsia="ru-RU"/>
              </w:rPr>
            </w:pPr>
            <w:r>
              <w:rPr>
                <w:noProof/>
                <w:color w:val="000000"/>
                <w:lang w:eastAsia="ru-RU"/>
              </w:rPr>
              <w:drawing>
                <wp:inline distT="0" distB="0" distL="0" distR="0">
                  <wp:extent cx="1968500" cy="1473200"/>
                  <wp:effectExtent l="19050" t="0" r="0" b="0"/>
                  <wp:docPr id="5" name="Рисунок 5" descr="DSC07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DSC07132"/>
                          <pic:cNvPicPr>
                            <a:picLocks noChangeAspect="1" noChangeArrowheads="1"/>
                          </pic:cNvPicPr>
                        </pic:nvPicPr>
                        <pic:blipFill>
                          <a:blip r:embed="rId26" cstate="print"/>
                          <a:srcRect/>
                          <a:stretch>
                            <a:fillRect/>
                          </a:stretch>
                        </pic:blipFill>
                        <pic:spPr bwMode="auto">
                          <a:xfrm>
                            <a:off x="0" y="0"/>
                            <a:ext cx="1968500" cy="1473200"/>
                          </a:xfrm>
                          <a:prstGeom prst="rect">
                            <a:avLst/>
                          </a:prstGeom>
                          <a:noFill/>
                          <a:ln w="9525">
                            <a:noFill/>
                            <a:miter lim="800000"/>
                            <a:headEnd/>
                            <a:tailEnd/>
                          </a:ln>
                        </pic:spPr>
                      </pic:pic>
                    </a:graphicData>
                  </a:graphic>
                </wp:inline>
              </w:drawing>
            </w:r>
          </w:p>
        </w:tc>
      </w:tr>
    </w:tbl>
    <w:p w:rsidR="005510B7" w:rsidRPr="006E227B" w:rsidRDefault="005510B7" w:rsidP="00AE2C87">
      <w:pPr>
        <w:widowControl w:val="0"/>
        <w:ind w:right="-284" w:firstLine="708"/>
        <w:rPr>
          <w:snapToGrid w:val="0"/>
          <w:sz w:val="28"/>
          <w:szCs w:val="28"/>
          <w:lang w:eastAsia="ru-RU"/>
        </w:rPr>
      </w:pPr>
      <w:r>
        <w:rPr>
          <w:snapToGrid w:val="0"/>
          <w:sz w:val="28"/>
          <w:szCs w:val="28"/>
          <w:lang w:eastAsia="ru-RU"/>
        </w:rPr>
        <w:t>4.8.1. Перед изготовлением узлов и деталей все чертежи предоставить на рассмотрение Заказчику</w:t>
      </w:r>
      <w:proofErr w:type="gramStart"/>
      <w:r>
        <w:rPr>
          <w:snapToGrid w:val="0"/>
          <w:sz w:val="28"/>
          <w:szCs w:val="28"/>
          <w:lang w:eastAsia="ru-RU"/>
        </w:rPr>
        <w:t xml:space="preserve"> .</w:t>
      </w:r>
      <w:proofErr w:type="gramEnd"/>
    </w:p>
    <w:p w:rsidR="005510B7" w:rsidRPr="006E227B" w:rsidRDefault="005510B7" w:rsidP="00AE2C87">
      <w:pPr>
        <w:ind w:firstLine="709"/>
        <w:jc w:val="both"/>
        <w:rPr>
          <w:rFonts w:cs="Arial"/>
          <w:sz w:val="28"/>
          <w:szCs w:val="28"/>
        </w:rPr>
      </w:pPr>
      <w:r>
        <w:rPr>
          <w:sz w:val="28"/>
          <w:szCs w:val="28"/>
        </w:rPr>
        <w:t xml:space="preserve">4.8.2. </w:t>
      </w:r>
      <w:r>
        <w:rPr>
          <w:rFonts w:cs="Arial"/>
          <w:sz w:val="28"/>
          <w:szCs w:val="28"/>
        </w:rPr>
        <w:t>Выполнение перечисленных работ включает очистку, смазку, мойку, проверку надежности крепления соединений, регулировку, подтяжку, наладку и регулировку оборудования, заправку расходными техническими жидкостями.</w:t>
      </w:r>
    </w:p>
    <w:p w:rsidR="005510B7" w:rsidRPr="006E227B" w:rsidRDefault="005510B7" w:rsidP="00AE2C87">
      <w:pPr>
        <w:ind w:firstLine="709"/>
        <w:jc w:val="both"/>
        <w:rPr>
          <w:rFonts w:cs="Arial"/>
          <w:sz w:val="28"/>
          <w:szCs w:val="28"/>
        </w:rPr>
      </w:pPr>
      <w:r>
        <w:rPr>
          <w:rFonts w:cs="Arial"/>
          <w:sz w:val="28"/>
          <w:szCs w:val="28"/>
        </w:rPr>
        <w:t>Работы по замене включают в себя стоимость новых запасных частей (оборудования,  деталей и т.д.), весь материал, запасные части, детали  Исполнителя.</w:t>
      </w:r>
    </w:p>
    <w:p w:rsidR="005510B7" w:rsidRPr="006E227B" w:rsidRDefault="005510B7" w:rsidP="00AE2C87">
      <w:pPr>
        <w:ind w:firstLine="709"/>
        <w:jc w:val="both"/>
        <w:rPr>
          <w:sz w:val="28"/>
          <w:szCs w:val="28"/>
        </w:rPr>
      </w:pPr>
      <w:r>
        <w:rPr>
          <w:rFonts w:cs="Arial"/>
          <w:sz w:val="28"/>
          <w:szCs w:val="28"/>
        </w:rPr>
        <w:t xml:space="preserve">4.8.3. </w:t>
      </w:r>
      <w:r>
        <w:rPr>
          <w:sz w:val="28"/>
          <w:szCs w:val="28"/>
        </w:rPr>
        <w:t>Контроль качества ремонта козлового крана КК-20 зав. № 90 инв. №007/02/00000490  должен быть подтвержден протоколом, с приложением всей разрешительной документации на право проведения сварочных работ,  используемые технологии сварки должны быть аттестованы в установленном порядке.</w:t>
      </w:r>
    </w:p>
    <w:p w:rsidR="005510B7" w:rsidRDefault="005510B7" w:rsidP="00AE2C87">
      <w:pPr>
        <w:ind w:firstLine="709"/>
        <w:jc w:val="both"/>
        <w:rPr>
          <w:rFonts w:cs="Arial"/>
          <w:sz w:val="28"/>
          <w:szCs w:val="28"/>
        </w:rPr>
      </w:pPr>
      <w:r>
        <w:rPr>
          <w:sz w:val="28"/>
          <w:szCs w:val="28"/>
        </w:rPr>
        <w:t>4.8.4.</w:t>
      </w:r>
      <w:r>
        <w:rPr>
          <w:rFonts w:cs="Arial"/>
          <w:sz w:val="28"/>
          <w:szCs w:val="28"/>
        </w:rPr>
        <w:t xml:space="preserve"> Срок выполнения работ определять в пределах трудоёмкости и продолжительности ремонта козловых кранов 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p>
    <w:p w:rsidR="005510B7" w:rsidRPr="006E227B" w:rsidRDefault="005510B7" w:rsidP="00AE2C87">
      <w:pPr>
        <w:ind w:firstLine="709"/>
        <w:jc w:val="both"/>
        <w:rPr>
          <w:rFonts w:cs="Arial"/>
          <w:sz w:val="28"/>
          <w:szCs w:val="28"/>
        </w:rPr>
      </w:pPr>
    </w:p>
    <w:p w:rsidR="005510B7" w:rsidRDefault="005510B7" w:rsidP="00AE2C87">
      <w:pPr>
        <w:ind w:firstLine="709"/>
        <w:jc w:val="both"/>
        <w:rPr>
          <w:b/>
          <w:sz w:val="28"/>
          <w:szCs w:val="28"/>
        </w:rPr>
      </w:pPr>
      <w:r>
        <w:rPr>
          <w:b/>
          <w:sz w:val="28"/>
          <w:szCs w:val="28"/>
        </w:rPr>
        <w:t>4.9. Общие требования к рабочей среде</w:t>
      </w:r>
    </w:p>
    <w:p w:rsidR="005510B7" w:rsidRDefault="005510B7" w:rsidP="00AE2C87">
      <w:pPr>
        <w:ind w:firstLine="709"/>
        <w:jc w:val="both"/>
        <w:rPr>
          <w:sz w:val="28"/>
          <w:szCs w:val="28"/>
        </w:rPr>
      </w:pPr>
      <w:r>
        <w:rPr>
          <w:sz w:val="28"/>
          <w:szCs w:val="28"/>
        </w:rPr>
        <w:t>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(не выведенных в ремонт),  автотранспорта.</w:t>
      </w:r>
    </w:p>
    <w:p w:rsidR="005510B7" w:rsidRDefault="005510B7" w:rsidP="00AE2C87">
      <w:pPr>
        <w:pStyle w:val="1f3"/>
        <w:ind w:left="0" w:firstLine="709"/>
        <w:jc w:val="both"/>
        <w:rPr>
          <w:sz w:val="28"/>
          <w:szCs w:val="28"/>
          <w:highlight w:val="yellow"/>
        </w:rPr>
      </w:pPr>
    </w:p>
    <w:p w:rsidR="005510B7" w:rsidRDefault="005510B7" w:rsidP="00AE2C87">
      <w:pPr>
        <w:ind w:firstLine="709"/>
        <w:jc w:val="both"/>
        <w:rPr>
          <w:b/>
          <w:sz w:val="28"/>
          <w:szCs w:val="28"/>
        </w:rPr>
      </w:pPr>
      <w:r>
        <w:rPr>
          <w:b/>
          <w:sz w:val="28"/>
          <w:szCs w:val="28"/>
        </w:rPr>
        <w:t>4.10.Требования безопасности</w:t>
      </w:r>
    </w:p>
    <w:p w:rsidR="005510B7" w:rsidRDefault="005510B7" w:rsidP="00AE2C87">
      <w:pPr>
        <w:ind w:firstLine="709"/>
        <w:jc w:val="both"/>
        <w:rPr>
          <w:sz w:val="28"/>
          <w:szCs w:val="28"/>
        </w:rPr>
      </w:pPr>
      <w:r>
        <w:rPr>
          <w:sz w:val="28"/>
          <w:szCs w:val="28"/>
        </w:rPr>
        <w:t xml:space="preserve">Ответственность за выполнение требований охраны труда, </w:t>
      </w:r>
      <w:proofErr w:type="spellStart"/>
      <w:r>
        <w:rPr>
          <w:sz w:val="28"/>
          <w:szCs w:val="28"/>
        </w:rPr>
        <w:t>электробезопасности</w:t>
      </w:r>
      <w:proofErr w:type="spellEnd"/>
      <w:r>
        <w:rPr>
          <w:sz w:val="28"/>
          <w:szCs w:val="28"/>
        </w:rPr>
        <w:t>, пожарной и промышленной безопасности возлагается на Исполнителя работ.</w:t>
      </w:r>
    </w:p>
    <w:p w:rsidR="005510B7" w:rsidRDefault="005510B7" w:rsidP="00AE2C87">
      <w:pPr>
        <w:ind w:firstLine="709"/>
        <w:jc w:val="both"/>
        <w:rPr>
          <w:sz w:val="28"/>
          <w:szCs w:val="28"/>
        </w:rPr>
      </w:pPr>
      <w:r>
        <w:rPr>
          <w:sz w:val="28"/>
          <w:szCs w:val="28"/>
        </w:rPr>
        <w:t>Исполнитель обязан своевременно информировать Заказчика о занятом персонале, используемой технике для обеспечения  производства работ.</w:t>
      </w:r>
    </w:p>
    <w:p w:rsidR="005510B7" w:rsidRDefault="005510B7" w:rsidP="00AE2C87">
      <w:pPr>
        <w:ind w:firstLine="709"/>
        <w:jc w:val="both"/>
        <w:rPr>
          <w:sz w:val="28"/>
          <w:szCs w:val="28"/>
        </w:rPr>
      </w:pPr>
    </w:p>
    <w:p w:rsidR="005510B7" w:rsidRDefault="005510B7" w:rsidP="00AE2C87">
      <w:pPr>
        <w:ind w:firstLine="709"/>
        <w:jc w:val="both"/>
        <w:rPr>
          <w:b/>
          <w:sz w:val="28"/>
          <w:szCs w:val="28"/>
        </w:rPr>
      </w:pPr>
      <w:r>
        <w:rPr>
          <w:b/>
          <w:sz w:val="28"/>
          <w:szCs w:val="28"/>
        </w:rPr>
        <w:t>4.11. Максимальная цена договора</w:t>
      </w:r>
    </w:p>
    <w:p w:rsidR="005510B7" w:rsidRPr="000138A8" w:rsidRDefault="005510B7" w:rsidP="00AE2C87">
      <w:pPr>
        <w:ind w:firstLine="709"/>
        <w:jc w:val="both"/>
        <w:rPr>
          <w:sz w:val="28"/>
          <w:szCs w:val="28"/>
        </w:rPr>
      </w:pPr>
      <w:r>
        <w:rPr>
          <w:sz w:val="28"/>
          <w:szCs w:val="28"/>
        </w:rPr>
        <w:t>Начальная (максимальная) цена договора составляет 1500000 (один миллион пятьсот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w:t>
      </w:r>
    </w:p>
    <w:p w:rsidR="005510B7" w:rsidRDefault="005510B7" w:rsidP="00AE2C87">
      <w:pPr>
        <w:pStyle w:val="style13262683980000000596msonormal"/>
        <w:shd w:val="clear" w:color="auto" w:fill="FFFFFF"/>
        <w:spacing w:after="0" w:afterAutospacing="0"/>
        <w:ind w:firstLine="709"/>
        <w:jc w:val="both"/>
        <w:rPr>
          <w:b/>
          <w:sz w:val="28"/>
          <w:szCs w:val="28"/>
        </w:rPr>
      </w:pPr>
      <w:r>
        <w:rPr>
          <w:b/>
          <w:sz w:val="28"/>
          <w:szCs w:val="28"/>
        </w:rPr>
        <w:t xml:space="preserve">4.12. Рабочее  время  обслуживания  объектов Заказчика </w:t>
      </w:r>
    </w:p>
    <w:p w:rsidR="009C5F4F" w:rsidRPr="00AE2C87" w:rsidRDefault="005510B7" w:rsidP="00AE2C87">
      <w:pPr>
        <w:rPr>
          <w:sz w:val="28"/>
          <w:szCs w:val="28"/>
        </w:rPr>
      </w:pPr>
      <w:r>
        <w:rPr>
          <w:sz w:val="28"/>
          <w:szCs w:val="28"/>
        </w:rPr>
        <w:t>Исполнитель должен предоставить Заказчику перед началом работ список работников, по выполнению работ с приложением графика выполнения работ, проведение  ремонтных работ крана проводить  в рабочее время Заказчика (с 8-00 до 17-00 местного времени). По согласованию с Заказчиком может быть установлено иное время для выполнения работ.</w:t>
      </w:r>
    </w:p>
    <w:p w:rsidR="002E18D3" w:rsidRDefault="002E18D3" w:rsidP="00703603">
      <w:pPr>
        <w:pStyle w:val="1"/>
        <w:spacing w:before="0" w:after="0"/>
        <w:ind w:left="0" w:firstLine="0"/>
        <w:jc w:val="center"/>
      </w:pPr>
      <w:r>
        <w:t xml:space="preserve">Раздел 5. Информационная карта </w:t>
      </w:r>
    </w:p>
    <w:p w:rsidR="007C62FF" w:rsidRPr="00C177CB" w:rsidRDefault="007C62FF" w:rsidP="00C177CB"/>
    <w:p w:rsidR="002E18D3" w:rsidRPr="00C177CB" w:rsidRDefault="002E18D3" w:rsidP="00C177CB">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681E3B">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5510B7" w:rsidRDefault="00126E5E" w:rsidP="009C5F4F">
            <w:r>
              <w:t xml:space="preserve">Открытый конкурс среди субъектов МСП № ОК-МСП-НКПКБШ-18-0003 по предмету закупки </w:t>
            </w:r>
            <w:r w:rsidR="009C5F4F">
              <w:t xml:space="preserve"> «</w:t>
            </w:r>
            <w:r>
              <w:t xml:space="preserve">Капитальный ремонт  крана козлового КК-20 </w:t>
            </w:r>
            <w:proofErr w:type="spellStart"/>
            <w:r>
              <w:t>зав.№</w:t>
            </w:r>
            <w:proofErr w:type="spellEnd"/>
            <w:r>
              <w:t xml:space="preserve"> 90 инв. №007/02/00000490 контейнерного терминала </w:t>
            </w:r>
            <w:proofErr w:type="spellStart"/>
            <w:r>
              <w:t>Черниковка</w:t>
            </w:r>
            <w:proofErr w:type="spellEnd"/>
            <w:r>
              <w:t xml:space="preserve"> филиала ПАО "</w:t>
            </w:r>
            <w:proofErr w:type="spellStart"/>
            <w:r>
              <w:t>ТрансКонтейнер</w:t>
            </w:r>
            <w:proofErr w:type="spellEnd"/>
            <w:r>
              <w:t>" на Куйбышевской железной дороге</w:t>
            </w:r>
            <w:r w:rsidR="009C5F4F">
              <w:t>»</w:t>
            </w:r>
          </w:p>
        </w:tc>
      </w:tr>
      <w:tr w:rsidR="00B13C56" w:rsidRPr="00F86FAA" w:rsidTr="00EF779C">
        <w:tc>
          <w:tcPr>
            <w:tcW w:w="534" w:type="dxa"/>
          </w:tcPr>
          <w:p w:rsidR="00B13C56" w:rsidRPr="00F86FAA" w:rsidRDefault="00B13C56" w:rsidP="00B13C56">
            <w:pPr>
              <w:pStyle w:val="19"/>
              <w:ind w:firstLine="0"/>
              <w:rPr>
                <w:b/>
                <w:sz w:val="24"/>
                <w:szCs w:val="24"/>
              </w:rPr>
            </w:pPr>
            <w:r>
              <w:rPr>
                <w:b/>
                <w:sz w:val="24"/>
                <w:szCs w:val="24"/>
              </w:rPr>
              <w:t>2.</w:t>
            </w:r>
          </w:p>
        </w:tc>
        <w:tc>
          <w:tcPr>
            <w:tcW w:w="2551" w:type="dxa"/>
          </w:tcPr>
          <w:p w:rsidR="00B13C56" w:rsidRPr="00F86FAA" w:rsidRDefault="00B13C56" w:rsidP="00B13C56">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B13C56" w:rsidRDefault="00B13C56" w:rsidP="00B13C56">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5510B7" w:rsidRDefault="00126E5E">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Куйбышевской железной дороге</w:t>
            </w:r>
          </w:p>
          <w:p w:rsidR="005510B7" w:rsidRDefault="00126E5E">
            <w:pPr>
              <w:pStyle w:val="19"/>
              <w:ind w:firstLine="0"/>
              <w:rPr>
                <w:sz w:val="24"/>
                <w:szCs w:val="24"/>
              </w:rPr>
            </w:pPr>
            <w:r>
              <w:rPr>
                <w:sz w:val="24"/>
                <w:szCs w:val="24"/>
              </w:rPr>
              <w:t>Адрес: Российская Федерация, 443041,  г. Самара, ул. Льва Толстого, д. 131</w:t>
            </w:r>
          </w:p>
          <w:p w:rsidR="005510B7" w:rsidRDefault="00126E5E">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Железина Ирина Олеговна, тел. +7(495)7881717(4850), электронный адрес </w:t>
            </w:r>
            <w:proofErr w:type="spellStart"/>
            <w:r>
              <w:t>zhelezinaio@trcont.ru</w:t>
            </w:r>
            <w:proofErr w:type="spellEnd"/>
            <w:r>
              <w:t>.</w:t>
            </w:r>
          </w:p>
          <w:p w:rsidR="005510B7" w:rsidRPr="00791396" w:rsidRDefault="005510B7">
            <w:pPr>
              <w:pStyle w:val="19"/>
              <w:ind w:firstLine="0"/>
              <w:rPr>
                <w:sz w:val="24"/>
                <w:szCs w:val="24"/>
              </w:rPr>
            </w:pP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F86FAA"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5510B7" w:rsidRDefault="00126E5E">
            <w:pPr>
              <w:pStyle w:val="19"/>
              <w:ind w:firstLine="0"/>
              <w:rPr>
                <w:b/>
                <w:sz w:val="24"/>
                <w:szCs w:val="24"/>
              </w:rPr>
            </w:pPr>
            <w:bookmarkStart w:id="10" w:name="OLE_LINK8"/>
            <w:bookmarkStart w:id="11" w:name="OLE_LINK9"/>
            <w:bookmarkStart w:id="12" w:name="OLE_LINK23"/>
            <w:bookmarkStart w:id="13" w:name="OLE_LINK24"/>
            <w:bookmarkStart w:id="14" w:name="OLE_LINK37"/>
            <w:r>
              <w:rPr>
                <w:sz w:val="24"/>
                <w:szCs w:val="24"/>
              </w:rPr>
              <w:t>«13» марта 2018 года</w:t>
            </w:r>
            <w:bookmarkEnd w:id="10"/>
            <w:bookmarkEnd w:id="11"/>
            <w:bookmarkEnd w:id="12"/>
            <w:bookmarkEnd w:id="13"/>
            <w:bookmarkEnd w:id="14"/>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C671C" w:rsidRDefault="00C61887" w:rsidP="00C61887">
            <w:pPr>
              <w:pStyle w:val="19"/>
              <w:ind w:firstLine="0"/>
              <w:rPr>
                <w:sz w:val="24"/>
                <w:szCs w:val="24"/>
              </w:rPr>
            </w:pPr>
            <w:proofErr w:type="gramStart"/>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w:t>
            </w:r>
            <w:proofErr w:type="spellStart"/>
            <w:r>
              <w:rPr>
                <w:sz w:val="24"/>
                <w:szCs w:val="24"/>
              </w:rPr>
              <w:t>ТрансКонтейнер</w:t>
            </w:r>
            <w:proofErr w:type="spellEnd"/>
            <w:r>
              <w:rPr>
                <w:sz w:val="24"/>
                <w:szCs w:val="24"/>
              </w:rPr>
              <w:t>» (</w:t>
            </w:r>
            <w:hyperlink r:id="rId27" w:history="1">
              <w:r>
                <w:rPr>
                  <w:rStyle w:val="a8"/>
                  <w:sz w:val="24"/>
                  <w:szCs w:val="24"/>
                </w:rPr>
                <w:t>www.trcont.com</w:t>
              </w:r>
            </w:hyperlink>
            <w:r>
              <w:rPr>
                <w:sz w:val="24"/>
                <w:szCs w:val="24"/>
              </w:rPr>
              <w:t>) и,</w:t>
            </w:r>
            <w:r>
              <w:rPr>
                <w:color w:val="000000"/>
                <w:sz w:val="24"/>
                <w:szCs w:val="24"/>
                <w:shd w:val="clear" w:color="auto" w:fill="FFFFFF"/>
              </w:rPr>
              <w:t xml:space="preserve"> </w:t>
            </w:r>
            <w:r>
              <w:rPr>
                <w:sz w:val="24"/>
                <w:szCs w:val="24"/>
              </w:rPr>
              <w:t>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8" w:history="1">
              <w:r>
                <w:rPr>
                  <w:rStyle w:val="a8"/>
                  <w:sz w:val="24"/>
                  <w:szCs w:val="24"/>
                </w:rPr>
                <w:t>www.zakupki.gov.ru</w:t>
              </w:r>
            </w:hyperlink>
            <w:bookmarkStart w:id="15" w:name="_GoBack"/>
            <w:bookmarkEnd w:id="15"/>
            <w:r>
              <w:rPr>
                <w:sz w:val="24"/>
                <w:szCs w:val="24"/>
              </w:rPr>
              <w:t>) (далее – Официальный сайт).</w:t>
            </w:r>
          </w:p>
          <w:p w:rsidR="005834BA" w:rsidRPr="00681E3B" w:rsidRDefault="001356F1" w:rsidP="00681E3B">
            <w:pPr>
              <w:pStyle w:val="19"/>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55FAE" w:rsidRPr="00F86FAA" w:rsidTr="00EF779C">
        <w:tc>
          <w:tcPr>
            <w:tcW w:w="534" w:type="dxa"/>
          </w:tcPr>
          <w:p w:rsidR="00055FAE" w:rsidRPr="00F86FAA" w:rsidRDefault="00055FAE" w:rsidP="00055FAE">
            <w:pPr>
              <w:pStyle w:val="19"/>
              <w:ind w:firstLine="0"/>
              <w:rPr>
                <w:b/>
                <w:sz w:val="24"/>
                <w:szCs w:val="24"/>
              </w:rPr>
            </w:pPr>
            <w:r>
              <w:rPr>
                <w:b/>
                <w:sz w:val="24"/>
                <w:szCs w:val="24"/>
              </w:rPr>
              <w:t>5.</w:t>
            </w:r>
          </w:p>
        </w:tc>
        <w:tc>
          <w:tcPr>
            <w:tcW w:w="2551" w:type="dxa"/>
          </w:tcPr>
          <w:p w:rsidR="00055FAE" w:rsidRPr="00F86FAA" w:rsidRDefault="00055FAE" w:rsidP="00055FAE">
            <w:pPr>
              <w:pStyle w:val="Default"/>
              <w:rPr>
                <w:b/>
                <w:color w:val="auto"/>
              </w:rPr>
            </w:pPr>
            <w:r>
              <w:rPr>
                <w:b/>
                <w:color w:val="auto"/>
              </w:rPr>
              <w:t>Начальная (максимальная) цена договора/ цена лота</w:t>
            </w:r>
          </w:p>
        </w:tc>
        <w:tc>
          <w:tcPr>
            <w:tcW w:w="6768" w:type="dxa"/>
          </w:tcPr>
          <w:p w:rsidR="005510B7" w:rsidRPr="00AE2C87" w:rsidRDefault="00126E5E" w:rsidP="00AE2C87">
            <w:pPr>
              <w:pStyle w:val="19"/>
              <w:rPr>
                <w:sz w:val="24"/>
                <w:szCs w:val="24"/>
              </w:rPr>
            </w:pPr>
            <w:r>
              <w:rPr>
                <w:sz w:val="24"/>
                <w:szCs w:val="24"/>
              </w:rPr>
              <w:t xml:space="preserve">Начальная (максимальная) цена договора составляет 1500000 (один миллион пятьсот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w:t>
            </w:r>
            <w:r w:rsidR="00AE2C87">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5510B7" w:rsidRDefault="00126E5E" w:rsidP="00AE2C87">
            <w:pPr>
              <w:pStyle w:val="19"/>
              <w:ind w:firstLine="0"/>
              <w:rPr>
                <w:b/>
                <w:sz w:val="24"/>
                <w:szCs w:val="24"/>
              </w:rPr>
            </w:pPr>
            <w:proofErr w:type="gramStart"/>
            <w:r>
              <w:rPr>
                <w:sz w:val="24"/>
                <w:szCs w:val="24"/>
              </w:rPr>
              <w:t>Заявки принимаются по рабочим дням с 0</w:t>
            </w:r>
            <w:r w:rsidR="00AE2C87">
              <w:rPr>
                <w:sz w:val="24"/>
                <w:szCs w:val="24"/>
              </w:rPr>
              <w:t>8</w:t>
            </w:r>
            <w:r>
              <w:rPr>
                <w:sz w:val="24"/>
                <w:szCs w:val="24"/>
              </w:rPr>
              <w:t xml:space="preserve"> часов 30 минут до 12 часов 00 минут и с 13 часов 00 минут до 17 часов 00 минут местного времени с даты, указанной в пункте 3 Информационной карты и до </w:t>
            </w:r>
            <w:r>
              <w:rPr>
                <w:sz w:val="24"/>
                <w:szCs w:val="24"/>
              </w:rPr>
              <w:br/>
            </w:r>
            <w:r>
              <w:rPr>
                <w:sz w:val="24"/>
                <w:szCs w:val="28"/>
              </w:rPr>
              <w:t>«03» апреля 2018 г. 09 час. 00 мин.</w:t>
            </w:r>
            <w:r>
              <w:rPr>
                <w:sz w:val="24"/>
              </w:rPr>
              <w:t xml:space="preserve"> </w:t>
            </w:r>
            <w:r>
              <w:rPr>
                <w:sz w:val="24"/>
                <w:szCs w:val="24"/>
              </w:rPr>
              <w:t>по адресу, указанному в пункте 2 настоящей Информационной карты.</w:t>
            </w:r>
            <w:proofErr w:type="gramEnd"/>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5510B7" w:rsidRDefault="00126E5E">
            <w:pPr>
              <w:pStyle w:val="19"/>
              <w:ind w:firstLine="0"/>
              <w:rPr>
                <w:i/>
                <w:sz w:val="24"/>
                <w:szCs w:val="24"/>
              </w:rPr>
            </w:pPr>
            <w:r>
              <w:rPr>
                <w:sz w:val="24"/>
                <w:szCs w:val="24"/>
              </w:rPr>
              <w:t xml:space="preserve">Вскрытие Заявок состоится </w:t>
            </w:r>
            <w:r>
              <w:rPr>
                <w:sz w:val="22"/>
                <w:szCs w:val="24"/>
              </w:rPr>
              <w:t xml:space="preserve">  </w:t>
            </w:r>
            <w:r w:rsidR="00AE2C87">
              <w:rPr>
                <w:sz w:val="22"/>
                <w:szCs w:val="24"/>
              </w:rPr>
              <w:t xml:space="preserve">«03» апреля 2018 г. в 10 час. 00 мин. </w:t>
            </w:r>
            <w:r>
              <w:rPr>
                <w:sz w:val="24"/>
                <w:szCs w:val="24"/>
              </w:rPr>
              <w:t>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06609" w:rsidP="00F06609">
            <w:pPr>
              <w:pStyle w:val="Default"/>
              <w:rPr>
                <w:b/>
                <w:color w:val="auto"/>
              </w:rPr>
            </w:pPr>
            <w:r>
              <w:rPr>
                <w:b/>
                <w:color w:val="auto"/>
              </w:rPr>
              <w:t>Оценка и сопоставление и Заявок</w:t>
            </w:r>
          </w:p>
        </w:tc>
        <w:tc>
          <w:tcPr>
            <w:tcW w:w="6768" w:type="dxa"/>
          </w:tcPr>
          <w:p w:rsidR="005510B7" w:rsidRDefault="00126E5E">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16" w:name="OLE_LINK10"/>
            <w:bookmarkStart w:id="17" w:name="OLE_LINK11"/>
            <w:bookmarkStart w:id="18" w:name="OLE_LINK12"/>
            <w:bookmarkStart w:id="19" w:name="OLE_LINK13"/>
            <w:bookmarkStart w:id="20" w:name="OLE_LINK25"/>
            <w:bookmarkStart w:id="21" w:name="OLE_LINK26"/>
            <w:bookmarkStart w:id="22" w:name="OLE_LINK38"/>
            <w:bookmarkStart w:id="23" w:name="OLE_LINK39"/>
            <w:bookmarkStart w:id="24" w:name="OLE_LINK51"/>
            <w:bookmarkStart w:id="25" w:name="OLE_LINK52"/>
            <w:r>
              <w:rPr>
                <w:sz w:val="24"/>
                <w:szCs w:val="28"/>
              </w:rPr>
              <w:t>«05» апреля 2018 г. 10 час. 00 мин.</w:t>
            </w:r>
            <w:bookmarkEnd w:id="16"/>
            <w:bookmarkEnd w:id="17"/>
            <w:bookmarkEnd w:id="18"/>
            <w:bookmarkEnd w:id="19"/>
            <w:bookmarkEnd w:id="20"/>
            <w:bookmarkEnd w:id="21"/>
            <w:bookmarkEnd w:id="22"/>
            <w:bookmarkEnd w:id="23"/>
            <w:bookmarkEnd w:id="24"/>
            <w:bookmarkEnd w:id="25"/>
            <w:r>
              <w:rPr>
                <w:sz w:val="22"/>
                <w:szCs w:val="24"/>
              </w:rPr>
              <w:t xml:space="preserve"> </w:t>
            </w:r>
            <w:r>
              <w:rPr>
                <w:sz w:val="24"/>
                <w:szCs w:val="24"/>
              </w:rPr>
              <w:t>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5510B7" w:rsidRDefault="00126E5E">
            <w:pPr>
              <w:pStyle w:val="19"/>
              <w:ind w:firstLine="0"/>
              <w:rPr>
                <w:sz w:val="24"/>
                <w:szCs w:val="24"/>
              </w:rPr>
            </w:pPr>
            <w:r>
              <w:rPr>
                <w:sz w:val="24"/>
                <w:szCs w:val="24"/>
              </w:rPr>
              <w:t>Решение об итогах Открытого конкурса принимается Конкурсной комиссией филиала ПАО «</w:t>
            </w:r>
            <w:proofErr w:type="spellStart"/>
            <w:r>
              <w:rPr>
                <w:sz w:val="24"/>
                <w:szCs w:val="24"/>
              </w:rPr>
              <w:t>ТрансКонтейнер</w:t>
            </w:r>
            <w:proofErr w:type="spellEnd"/>
            <w:r>
              <w:rPr>
                <w:sz w:val="24"/>
                <w:szCs w:val="24"/>
              </w:rPr>
              <w:t>» на Куйбышевской железной дороге</w:t>
            </w:r>
          </w:p>
          <w:p w:rsidR="005510B7" w:rsidRDefault="00126E5E">
            <w:pPr>
              <w:pStyle w:val="19"/>
              <w:ind w:firstLine="0"/>
              <w:rPr>
                <w:sz w:val="24"/>
                <w:szCs w:val="24"/>
                <w:highlight w:val="cyan"/>
              </w:rPr>
            </w:pPr>
            <w:r>
              <w:rPr>
                <w:sz w:val="24"/>
                <w:szCs w:val="24"/>
              </w:rPr>
              <w:t>Адрес: Российская Федерация, 443041,  г. Самара, ул. Льва Толстого, д. 131</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5510B7" w:rsidRDefault="00126E5E">
            <w:pPr>
              <w:pStyle w:val="19"/>
              <w:ind w:firstLine="0"/>
              <w:rPr>
                <w:sz w:val="24"/>
                <w:szCs w:val="24"/>
                <w:highlight w:val="cyan"/>
              </w:rPr>
            </w:pPr>
            <w:r>
              <w:rPr>
                <w:sz w:val="24"/>
                <w:szCs w:val="24"/>
              </w:rPr>
              <w:t xml:space="preserve">Подведение итогов состоится не позднее </w:t>
            </w:r>
            <w:bookmarkStart w:id="26" w:name="OLE_LINK14"/>
            <w:bookmarkStart w:id="27" w:name="OLE_LINK15"/>
            <w:bookmarkStart w:id="28" w:name="OLE_LINK28"/>
            <w:r>
              <w:rPr>
                <w:sz w:val="24"/>
                <w:szCs w:val="28"/>
              </w:rPr>
              <w:t>«09» апреля 2018 г. 14 час. 00 мин.</w:t>
            </w:r>
            <w:bookmarkEnd w:id="26"/>
            <w:bookmarkEnd w:id="27"/>
            <w:bookmarkEnd w:id="28"/>
            <w:r>
              <w:rPr>
                <w:sz w:val="22"/>
                <w:szCs w:val="24"/>
              </w:rP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5510B7" w:rsidRDefault="00126E5E">
            <w:pPr>
              <w:pStyle w:val="19"/>
              <w:ind w:firstLine="0"/>
              <w:rPr>
                <w:sz w:val="24"/>
                <w:szCs w:val="24"/>
              </w:rPr>
            </w:pPr>
            <w:proofErr w:type="gramStart"/>
            <w:r>
              <w:rPr>
                <w:sz w:val="24"/>
                <w:szCs w:val="24"/>
              </w:rPr>
              <w:t>Согласно</w:t>
            </w:r>
            <w:proofErr w:type="gramEnd"/>
            <w:r>
              <w:rPr>
                <w:sz w:val="24"/>
                <w:szCs w:val="24"/>
              </w:rPr>
              <w:t xml:space="preserve"> технического задания</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5510B7" w:rsidRDefault="00126E5E">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B277B4" w:rsidRPr="00AE2C87" w:rsidRDefault="00126E5E" w:rsidP="00B277B4">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с даты подписания Договора</w:t>
            </w:r>
            <w:proofErr w:type="gramStart"/>
            <w:r>
              <w:t>.</w:t>
            </w:r>
            <w:proofErr w:type="gramEnd"/>
            <w:r>
              <w:t xml:space="preserve"> </w:t>
            </w:r>
            <w:proofErr w:type="gramStart"/>
            <w:r>
              <w:t>с</w:t>
            </w:r>
            <w:proofErr w:type="gramEnd"/>
            <w:r>
              <w:t>рок окончания выполнения работ по настоящему Договору - но более 30 календарных дней с даты подписания договора, но не позднее 30.06.2018 года.</w:t>
            </w:r>
          </w:p>
          <w:p w:rsidR="005510B7" w:rsidRDefault="00126E5E" w:rsidP="00AE2C87">
            <w:pPr>
              <w:pStyle w:val="Default"/>
              <w:jc w:val="both"/>
            </w:pPr>
            <w:proofErr w:type="gramStart"/>
            <w:r>
              <w:rPr>
                <w:b/>
                <w:bCs/>
                <w:color w:val="auto"/>
              </w:rPr>
              <w:t xml:space="preserve">Место </w:t>
            </w:r>
            <w:r>
              <w:rPr>
                <w:b/>
                <w:color w:val="auto"/>
              </w:rPr>
              <w:t xml:space="preserve">выполнения работ, оказания услуг, поставки товара и т.д.: </w:t>
            </w:r>
            <w:r w:rsidR="00AE2C87">
              <w:t>Республика Башкортостан, г. Уфа, ул. Индустриальное шоссе</w:t>
            </w:r>
            <w:r>
              <w:t xml:space="preserve"> </w:t>
            </w:r>
            <w:proofErr w:type="gram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5510B7" w:rsidRDefault="00126E5E">
            <w:pPr>
              <w:pStyle w:val="19"/>
              <w:ind w:firstLine="0"/>
              <w:rPr>
                <w:sz w:val="24"/>
                <w:szCs w:val="24"/>
              </w:rPr>
            </w:pPr>
            <w:proofErr w:type="gramStart"/>
            <w:r>
              <w:rPr>
                <w:sz w:val="24"/>
                <w:szCs w:val="24"/>
              </w:rPr>
              <w:t>Согласно</w:t>
            </w:r>
            <w:proofErr w:type="gramEnd"/>
            <w:r>
              <w:rPr>
                <w:sz w:val="24"/>
                <w:szCs w:val="24"/>
              </w:rPr>
              <w:t xml:space="preserve"> технического задания</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5510B7" w:rsidRDefault="00126E5E">
            <w:pPr>
              <w:pStyle w:val="aff"/>
              <w:jc w:val="both"/>
              <w:rPr>
                <w:sz w:val="24"/>
                <w:szCs w:val="24"/>
              </w:rPr>
            </w:pPr>
            <w:r w:rsidRPr="00791396">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5510B7" w:rsidRDefault="00126E5E">
            <w:pPr>
              <w:pStyle w:val="19"/>
              <w:ind w:firstLine="0"/>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r>
              <w:rPr>
                <w:sz w:val="24"/>
                <w:szCs w:val="24"/>
                <w:lang w:val="en-US"/>
              </w:rPr>
              <w:t>.</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B277B4" w:rsidRPr="006D2B87" w:rsidRDefault="00B277B4" w:rsidP="00B277B4">
            <w:pPr>
              <w:pStyle w:val="aff7"/>
              <w:numPr>
                <w:ilvl w:val="0"/>
                <w:numId w:val="36"/>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5510B7" w:rsidRPr="00791396" w:rsidRDefault="00126E5E">
            <w:pPr>
              <w:pStyle w:val="aff7"/>
              <w:numPr>
                <w:ilvl w:val="1"/>
                <w:numId w:val="36"/>
              </w:numPr>
              <w:jc w:val="both"/>
            </w:pPr>
            <w:r w:rsidRPr="00791396">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5510B7" w:rsidRPr="00791396" w:rsidRDefault="00126E5E">
            <w:pPr>
              <w:pStyle w:val="aff7"/>
              <w:numPr>
                <w:ilvl w:val="1"/>
                <w:numId w:val="36"/>
              </w:numPr>
              <w:jc w:val="both"/>
            </w:pPr>
            <w:r w:rsidRPr="00791396">
              <w:t>отсутствие за последние три года просроченной задолженности перед ПАО «</w:t>
            </w:r>
            <w:proofErr w:type="spellStart"/>
            <w:r w:rsidRPr="00791396">
              <w:t>ТрансКонтейнер</w:t>
            </w:r>
            <w:proofErr w:type="spellEnd"/>
            <w:r w:rsidRPr="00791396">
              <w:t>», фактов невыполнения обязательств перед ПАО «</w:t>
            </w:r>
            <w:proofErr w:type="spellStart"/>
            <w:r w:rsidRPr="00791396">
              <w:t>ТрансКонтейнер</w:t>
            </w:r>
            <w:proofErr w:type="spellEnd"/>
            <w:r w:rsidRPr="00791396">
              <w:t>» и причинения вреда имуществу ПАО «</w:t>
            </w:r>
            <w:proofErr w:type="spellStart"/>
            <w:r w:rsidRPr="00791396">
              <w:t>ТрансКонтейнер</w:t>
            </w:r>
            <w:proofErr w:type="spellEnd"/>
            <w:r w:rsidRPr="00791396">
              <w:t>»;</w:t>
            </w:r>
          </w:p>
          <w:p w:rsidR="005510B7" w:rsidRPr="00791396" w:rsidRDefault="00126E5E">
            <w:pPr>
              <w:pStyle w:val="aff7"/>
              <w:numPr>
                <w:ilvl w:val="1"/>
                <w:numId w:val="36"/>
              </w:numPr>
              <w:jc w:val="both"/>
            </w:pPr>
            <w:r w:rsidRPr="00791396">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w:t>
            </w:r>
            <w:r w:rsidR="00AE2C87">
              <w:t>капитальный ремонт крана козлового</w:t>
            </w:r>
            <w:r w:rsidRPr="00791396">
              <w:t>), с суммарной стоимостью договор</w:t>
            </w:r>
            <w:proofErr w:type="gramStart"/>
            <w:r w:rsidRPr="00791396">
              <w:t>а(</w:t>
            </w:r>
            <w:proofErr w:type="gramEnd"/>
            <w:r w:rsidRPr="00791396">
              <w:t>-</w:t>
            </w:r>
            <w:proofErr w:type="spellStart"/>
            <w:r w:rsidRPr="00791396">
              <w:t>ов</w:t>
            </w:r>
            <w:proofErr w:type="spellEnd"/>
            <w:r w:rsidRPr="00791396">
              <w:t xml:space="preserve">) не менее </w:t>
            </w:r>
            <w:r w:rsidR="00AE2C87">
              <w:t>50</w:t>
            </w:r>
            <w:r w:rsidRPr="00791396">
              <w:t xml:space="preserve"> % от начальной (максимальной) цены договора/цены лота.</w:t>
            </w:r>
          </w:p>
          <w:p w:rsidR="00B277B4" w:rsidRPr="006D2B87" w:rsidRDefault="00B277B4" w:rsidP="00B277B4">
            <w:pPr>
              <w:pStyle w:val="aff7"/>
              <w:numPr>
                <w:ilvl w:val="0"/>
                <w:numId w:val="3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5510B7" w:rsidRPr="00791396" w:rsidRDefault="00126E5E">
            <w:pPr>
              <w:pStyle w:val="aff7"/>
              <w:numPr>
                <w:ilvl w:val="1"/>
                <w:numId w:val="36"/>
              </w:numPr>
              <w:jc w:val="both"/>
            </w:pPr>
            <w:r w:rsidRPr="00791396">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5510B7" w:rsidRPr="00791396" w:rsidRDefault="00126E5E">
            <w:pPr>
              <w:pStyle w:val="aff7"/>
              <w:numPr>
                <w:ilvl w:val="1"/>
                <w:numId w:val="36"/>
              </w:numPr>
              <w:jc w:val="both"/>
            </w:pPr>
            <w:proofErr w:type="gramStart"/>
            <w:r w:rsidRPr="00791396">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91396">
              <w:t>://</w:t>
            </w:r>
            <w:r>
              <w:rPr>
                <w:lang w:val="en-US"/>
              </w:rPr>
              <w:t>service</w:t>
            </w:r>
            <w:r w:rsidRPr="00791396">
              <w:t>.</w:t>
            </w:r>
            <w:proofErr w:type="spellStart"/>
            <w:r>
              <w:rPr>
                <w:lang w:val="en-US"/>
              </w:rPr>
              <w:t>nalog</w:t>
            </w:r>
            <w:proofErr w:type="spellEnd"/>
            <w:r w:rsidRPr="00791396">
              <w:t>.</w:t>
            </w:r>
            <w:proofErr w:type="spellStart"/>
            <w:r>
              <w:rPr>
                <w:lang w:val="en-US"/>
              </w:rPr>
              <w:t>ru</w:t>
            </w:r>
            <w:proofErr w:type="spellEnd"/>
            <w:r w:rsidRPr="00791396">
              <w:t>/</w:t>
            </w:r>
            <w:proofErr w:type="spellStart"/>
            <w:r>
              <w:rPr>
                <w:lang w:val="en-US"/>
              </w:rPr>
              <w:t>zd</w:t>
            </w:r>
            <w:proofErr w:type="spellEnd"/>
            <w:r w:rsidRPr="00791396">
              <w:t>.</w:t>
            </w:r>
            <w:r>
              <w:rPr>
                <w:lang w:val="en-US"/>
              </w:rPr>
              <w:t>do</w:t>
            </w:r>
            <w:r w:rsidRPr="00791396">
              <w:t>).</w:t>
            </w:r>
            <w:proofErr w:type="gramEnd"/>
            <w:r w:rsidRPr="00791396">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791396">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91396">
              <w:t>://</w:t>
            </w:r>
            <w:r>
              <w:rPr>
                <w:lang w:val="en-US"/>
              </w:rPr>
              <w:t>service</w:t>
            </w:r>
            <w:r w:rsidRPr="00791396">
              <w:t>.</w:t>
            </w:r>
            <w:proofErr w:type="spellStart"/>
            <w:r>
              <w:rPr>
                <w:lang w:val="en-US"/>
              </w:rPr>
              <w:t>nalog</w:t>
            </w:r>
            <w:proofErr w:type="spellEnd"/>
            <w:r w:rsidRPr="00791396">
              <w:t>.</w:t>
            </w:r>
            <w:proofErr w:type="spellStart"/>
            <w:r>
              <w:rPr>
                <w:lang w:val="en-US"/>
              </w:rPr>
              <w:t>ru</w:t>
            </w:r>
            <w:proofErr w:type="spellEnd"/>
            <w:r w:rsidRPr="00791396">
              <w:t>/</w:t>
            </w:r>
            <w:proofErr w:type="spellStart"/>
            <w:r>
              <w:rPr>
                <w:lang w:val="en-US"/>
              </w:rPr>
              <w:t>zd</w:t>
            </w:r>
            <w:proofErr w:type="spellEnd"/>
            <w:r w:rsidRPr="00791396">
              <w:t>.</w:t>
            </w:r>
            <w:r>
              <w:rPr>
                <w:lang w:val="en-US"/>
              </w:rPr>
              <w:t>do</w:t>
            </w:r>
            <w:r w:rsidRPr="00791396">
              <w:t>));</w:t>
            </w:r>
            <w:proofErr w:type="gramEnd"/>
          </w:p>
          <w:p w:rsidR="005510B7" w:rsidRPr="00791396" w:rsidRDefault="00126E5E">
            <w:pPr>
              <w:pStyle w:val="aff7"/>
              <w:numPr>
                <w:ilvl w:val="1"/>
                <w:numId w:val="36"/>
              </w:numPr>
              <w:jc w:val="both"/>
            </w:pPr>
            <w:proofErr w:type="gramStart"/>
            <w:r w:rsidRPr="00791396">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791396">
              <w:t>неприостановлении</w:t>
            </w:r>
            <w:proofErr w:type="spellEnd"/>
            <w:r w:rsidRPr="00791396">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91396">
              <w:t>://</w:t>
            </w:r>
            <w:proofErr w:type="spellStart"/>
            <w:r>
              <w:rPr>
                <w:lang w:val="en-US"/>
              </w:rPr>
              <w:t>fssprus</w:t>
            </w:r>
            <w:proofErr w:type="spellEnd"/>
            <w:r w:rsidRPr="00791396">
              <w:t>.</w:t>
            </w:r>
            <w:proofErr w:type="spellStart"/>
            <w:r>
              <w:rPr>
                <w:lang w:val="en-US"/>
              </w:rPr>
              <w:t>ru</w:t>
            </w:r>
            <w:proofErr w:type="spellEnd"/>
            <w:r w:rsidRPr="00791396">
              <w:t>/</w:t>
            </w:r>
            <w:proofErr w:type="spellStart"/>
            <w:r>
              <w:rPr>
                <w:lang w:val="en-US"/>
              </w:rPr>
              <w:t>iss</w:t>
            </w:r>
            <w:proofErr w:type="spellEnd"/>
            <w:proofErr w:type="gramEnd"/>
            <w:r w:rsidRPr="00791396">
              <w:t>/</w:t>
            </w:r>
            <w:proofErr w:type="spellStart"/>
            <w:proofErr w:type="gramStart"/>
            <w:r>
              <w:rPr>
                <w:lang w:val="en-US"/>
              </w:rPr>
              <w:t>ip</w:t>
            </w:r>
            <w:proofErr w:type="spellEnd"/>
            <w:proofErr w:type="gramEnd"/>
            <w:r w:rsidRPr="00791396">
              <w:t xml:space="preserve">), а также информации в едином Федеральном реестре сведений о фактах деятельности юридических лиц </w:t>
            </w:r>
            <w:r>
              <w:rPr>
                <w:lang w:val="en-US"/>
              </w:rPr>
              <w:t>http</w:t>
            </w:r>
            <w:r w:rsidRPr="00791396">
              <w:t>://</w:t>
            </w:r>
            <w:r>
              <w:rPr>
                <w:lang w:val="en-US"/>
              </w:rPr>
              <w:t>www</w:t>
            </w:r>
            <w:r w:rsidRPr="00791396">
              <w:t>.</w:t>
            </w:r>
            <w:proofErr w:type="spellStart"/>
            <w:r>
              <w:rPr>
                <w:lang w:val="en-US"/>
              </w:rPr>
              <w:t>fedresurs</w:t>
            </w:r>
            <w:proofErr w:type="spellEnd"/>
            <w:r w:rsidRPr="00791396">
              <w:t>.</w:t>
            </w:r>
            <w:proofErr w:type="spellStart"/>
            <w:r>
              <w:rPr>
                <w:lang w:val="en-US"/>
              </w:rPr>
              <w:t>ru</w:t>
            </w:r>
            <w:proofErr w:type="spellEnd"/>
            <w:r w:rsidRPr="00791396">
              <w:t>/</w:t>
            </w:r>
            <w:r>
              <w:rPr>
                <w:lang w:val="en-US"/>
              </w:rPr>
              <w:t>companies</w:t>
            </w:r>
            <w:r w:rsidRPr="00791396">
              <w:t>/</w:t>
            </w:r>
            <w:proofErr w:type="spellStart"/>
            <w:r>
              <w:rPr>
                <w:lang w:val="en-US"/>
              </w:rPr>
              <w:t>IsSearching</w:t>
            </w:r>
            <w:proofErr w:type="spellEnd"/>
            <w:r w:rsidRPr="0079139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791396">
              <w:t>неприостановлении</w:t>
            </w:r>
            <w:proofErr w:type="spellEnd"/>
            <w:r w:rsidRPr="00791396">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5510B7" w:rsidRPr="00791396" w:rsidRDefault="00126E5E">
            <w:pPr>
              <w:pStyle w:val="aff7"/>
              <w:numPr>
                <w:ilvl w:val="1"/>
                <w:numId w:val="36"/>
              </w:numPr>
              <w:jc w:val="both"/>
            </w:pPr>
            <w:r w:rsidRPr="00791396">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5510B7" w:rsidRPr="00791396" w:rsidRDefault="00126E5E">
            <w:pPr>
              <w:pStyle w:val="aff7"/>
              <w:numPr>
                <w:ilvl w:val="1"/>
                <w:numId w:val="36"/>
              </w:numPr>
              <w:jc w:val="both"/>
            </w:pPr>
            <w:r w:rsidRPr="00791396">
              <w:t>копии, заверенные претендентом, действующих аттестационных удостоверений персонала, прошедшего профессиональное обучение, выданные НАКС  (Национальное агентство контроля сварки) либо аттестационным центром аккредитованным НАКС;</w:t>
            </w:r>
          </w:p>
          <w:p w:rsidR="005510B7" w:rsidRPr="00791396" w:rsidRDefault="00126E5E">
            <w:pPr>
              <w:pStyle w:val="aff7"/>
              <w:numPr>
                <w:ilvl w:val="1"/>
                <w:numId w:val="36"/>
              </w:numPr>
              <w:jc w:val="both"/>
            </w:pPr>
            <w:r w:rsidRPr="00791396">
              <w:t xml:space="preserve">документ по форме приложения № 4 к документации о </w:t>
            </w:r>
            <w:proofErr w:type="gramStart"/>
            <w:r w:rsidRPr="00791396">
              <w:t>закупке</w:t>
            </w:r>
            <w:proofErr w:type="gramEnd"/>
            <w:r w:rsidRPr="00791396">
              <w:t xml:space="preserve"> о наличии опыта поставки товара, выполнения работ, оказания услуг, указанного в подпункте 1.3 части 1 пункта 17 Информационной карты;</w:t>
            </w:r>
          </w:p>
          <w:p w:rsidR="005510B7" w:rsidRDefault="00126E5E">
            <w:pPr>
              <w:pStyle w:val="aff7"/>
              <w:numPr>
                <w:ilvl w:val="1"/>
                <w:numId w:val="36"/>
              </w:numPr>
              <w:jc w:val="both"/>
              <w:rPr>
                <w:lang w:val="en-US"/>
              </w:rPr>
            </w:pPr>
            <w:proofErr w:type="gramStart"/>
            <w:r w:rsidRPr="00791396">
              <w:t>документы</w:t>
            </w:r>
            <w:proofErr w:type="gramEnd"/>
            <w:r w:rsidRPr="00791396">
              <w:t xml:space="preserve"> подтверждающие факт поставки товара, выполнения работ, оказания услуг (договоры,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5510B7" w:rsidRPr="00791396" w:rsidRDefault="00126E5E">
            <w:pPr>
              <w:pStyle w:val="aff7"/>
              <w:numPr>
                <w:ilvl w:val="1"/>
                <w:numId w:val="36"/>
              </w:numPr>
              <w:jc w:val="both"/>
            </w:pPr>
            <w:r w:rsidRPr="00791396">
              <w:t>сведения о производственном персонале по форме приложения № 6 к документации о закупке;</w:t>
            </w:r>
          </w:p>
          <w:p w:rsidR="005510B7" w:rsidRPr="00791396" w:rsidRDefault="00126E5E">
            <w:pPr>
              <w:pStyle w:val="aff7"/>
              <w:numPr>
                <w:ilvl w:val="1"/>
                <w:numId w:val="36"/>
              </w:numPr>
              <w:jc w:val="both"/>
            </w:pPr>
            <w:r w:rsidRPr="00791396">
              <w:t>копии удостоверений персонала, заверенные претендентом, о допуске к работе на высоте;</w:t>
            </w:r>
          </w:p>
          <w:p w:rsidR="005510B7" w:rsidRPr="00791396" w:rsidRDefault="00126E5E">
            <w:pPr>
              <w:pStyle w:val="aff7"/>
              <w:numPr>
                <w:ilvl w:val="1"/>
                <w:numId w:val="36"/>
              </w:numPr>
              <w:jc w:val="both"/>
            </w:pPr>
            <w:r w:rsidRPr="00791396">
              <w:t>информационное письмо о готовности соблюдать все установленные на территории Заказчика требования охраны труда, пожарной и экологической безопасности, внутреннего объектового режима;</w:t>
            </w:r>
          </w:p>
          <w:p w:rsidR="005510B7" w:rsidRPr="00791396" w:rsidRDefault="00126E5E">
            <w:pPr>
              <w:pStyle w:val="aff7"/>
              <w:numPr>
                <w:ilvl w:val="1"/>
                <w:numId w:val="36"/>
              </w:numPr>
              <w:jc w:val="both"/>
            </w:pPr>
            <w:r w:rsidRPr="00791396">
              <w:t>справка в свободной форме о наличии производственных мощностей (оборудование, материалы и прочее) для выполнения Работ.</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t>18.</w:t>
            </w:r>
          </w:p>
        </w:tc>
        <w:tc>
          <w:tcPr>
            <w:tcW w:w="2551" w:type="dxa"/>
          </w:tcPr>
          <w:p w:rsidR="00835CB1" w:rsidRPr="00F86FAA" w:rsidRDefault="004B6D94">
            <w:pPr>
              <w:pStyle w:val="Default"/>
              <w:rPr>
                <w:b/>
                <w:color w:val="auto"/>
              </w:rPr>
            </w:pPr>
            <w:r>
              <w:rPr>
                <w:b/>
                <w:color w:val="auto"/>
              </w:rPr>
              <w:t>Срок заключения договора</w:t>
            </w:r>
          </w:p>
        </w:tc>
        <w:tc>
          <w:tcPr>
            <w:tcW w:w="6768" w:type="dxa"/>
          </w:tcPr>
          <w:p w:rsidR="00835CB1" w:rsidRPr="00F86FAA" w:rsidRDefault="00A004B7" w:rsidP="00C75F3F">
            <w:pPr>
              <w:pStyle w:val="afa"/>
              <w:rPr>
                <w:i/>
                <w:sz w:val="24"/>
                <w:highlight w:val="yellow"/>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768" w:type="dxa"/>
          </w:tcPr>
          <w:tbl>
            <w:tblPr>
              <w:tblStyle w:val="afff2"/>
              <w:tblW w:w="0" w:type="auto"/>
              <w:tblLayout w:type="fixed"/>
              <w:tblLook w:val="04A0"/>
            </w:tblPr>
            <w:tblGrid>
              <w:gridCol w:w="4423"/>
              <w:gridCol w:w="2114"/>
            </w:tblGrid>
            <w:tr w:rsidR="00B277B4" w:rsidRPr="00E048E8" w:rsidTr="00056955">
              <w:tc>
                <w:tcPr>
                  <w:tcW w:w="4423" w:type="dxa"/>
                </w:tcPr>
                <w:p w:rsidR="00B277B4" w:rsidRPr="006D2B87" w:rsidRDefault="00B277B4" w:rsidP="00B277B4">
                  <w:pPr>
                    <w:pStyle w:val="afa"/>
                    <w:rPr>
                      <w:b/>
                      <w:sz w:val="24"/>
                    </w:rPr>
                  </w:pPr>
                  <w:r>
                    <w:rPr>
                      <w:b/>
                      <w:sz w:val="24"/>
                    </w:rPr>
                    <w:t>Критерий оценки</w:t>
                  </w:r>
                </w:p>
              </w:tc>
              <w:tc>
                <w:tcPr>
                  <w:tcW w:w="2114" w:type="dxa"/>
                </w:tcPr>
                <w:p w:rsidR="00B277B4" w:rsidRPr="00C125C6" w:rsidRDefault="00B277B4" w:rsidP="00B277B4">
                  <w:pPr>
                    <w:pStyle w:val="afa"/>
                    <w:ind w:firstLine="0"/>
                    <w:rPr>
                      <w:b/>
                      <w:sz w:val="24"/>
                    </w:rPr>
                  </w:pPr>
                  <w:r>
                    <w:rPr>
                      <w:b/>
                      <w:sz w:val="24"/>
                    </w:rPr>
                    <w:t xml:space="preserve">Значение </w:t>
                  </w:r>
                  <w:proofErr w:type="spellStart"/>
                  <w:r>
                    <w:rPr>
                      <w:b/>
                      <w:sz w:val="24"/>
                    </w:rPr>
                    <w:t>Кз</w:t>
                  </w:r>
                  <w:proofErr w:type="spellEnd"/>
                </w:p>
              </w:tc>
            </w:tr>
            <w:tr w:rsidR="00B277B4" w:rsidRPr="00514332" w:rsidTr="00056955">
              <w:tc>
                <w:tcPr>
                  <w:tcW w:w="4423" w:type="dxa"/>
                </w:tcPr>
                <w:p w:rsidR="005510B7" w:rsidRDefault="00126E5E">
                  <w:pPr>
                    <w:pStyle w:val="afa"/>
                    <w:ind w:firstLine="0"/>
                    <w:rPr>
                      <w:sz w:val="24"/>
                    </w:rPr>
                  </w:pPr>
                  <w:r>
                    <w:rPr>
                      <w:sz w:val="24"/>
                    </w:rPr>
                    <w:t xml:space="preserve">Цена договора </w:t>
                  </w:r>
                </w:p>
              </w:tc>
              <w:tc>
                <w:tcPr>
                  <w:tcW w:w="2114" w:type="dxa"/>
                </w:tcPr>
                <w:p w:rsidR="005510B7" w:rsidRDefault="00126E5E">
                  <w:pPr>
                    <w:pStyle w:val="afa"/>
                    <w:ind w:firstLine="34"/>
                    <w:rPr>
                      <w:sz w:val="24"/>
                      <w:lang w:val="en-US"/>
                    </w:rPr>
                  </w:pPr>
                  <w:r>
                    <w:rPr>
                      <w:sz w:val="24"/>
                      <w:lang w:val="en-US"/>
                    </w:rPr>
                    <w:t>0,55</w:t>
                  </w:r>
                </w:p>
              </w:tc>
            </w:tr>
            <w:tr w:rsidR="00B277B4" w:rsidRPr="00514332" w:rsidTr="00056955">
              <w:tc>
                <w:tcPr>
                  <w:tcW w:w="4423" w:type="dxa"/>
                </w:tcPr>
                <w:p w:rsidR="005510B7" w:rsidRDefault="00126E5E">
                  <w:pPr>
                    <w:pStyle w:val="afa"/>
                    <w:ind w:firstLine="0"/>
                    <w:rPr>
                      <w:sz w:val="24"/>
                    </w:rPr>
                  </w:pPr>
                  <w:r>
                    <w:rPr>
                      <w:sz w:val="24"/>
                    </w:rPr>
                    <w:t xml:space="preserve">Срок выполнения Работ </w:t>
                  </w:r>
                </w:p>
              </w:tc>
              <w:tc>
                <w:tcPr>
                  <w:tcW w:w="2114" w:type="dxa"/>
                </w:tcPr>
                <w:p w:rsidR="005510B7" w:rsidRDefault="00126E5E">
                  <w:pPr>
                    <w:pStyle w:val="afa"/>
                    <w:ind w:firstLine="34"/>
                    <w:rPr>
                      <w:sz w:val="24"/>
                      <w:lang w:val="en-US"/>
                    </w:rPr>
                  </w:pPr>
                  <w:r>
                    <w:rPr>
                      <w:sz w:val="24"/>
                      <w:lang w:val="en-US"/>
                    </w:rPr>
                    <w:t>0,25</w:t>
                  </w:r>
                </w:p>
              </w:tc>
            </w:tr>
            <w:tr w:rsidR="00B277B4" w:rsidRPr="00514332" w:rsidTr="00056955">
              <w:tc>
                <w:tcPr>
                  <w:tcW w:w="4423" w:type="dxa"/>
                </w:tcPr>
                <w:p w:rsidR="005510B7" w:rsidRDefault="00126E5E">
                  <w:pPr>
                    <w:pStyle w:val="afa"/>
                    <w:ind w:firstLine="0"/>
                    <w:rPr>
                      <w:sz w:val="24"/>
                    </w:rPr>
                  </w:pPr>
                  <w:r>
                    <w:rPr>
                      <w:sz w:val="24"/>
                    </w:rPr>
                    <w:t xml:space="preserve">Размер аванса </w:t>
                  </w:r>
                </w:p>
              </w:tc>
              <w:tc>
                <w:tcPr>
                  <w:tcW w:w="2114" w:type="dxa"/>
                </w:tcPr>
                <w:p w:rsidR="005510B7" w:rsidRDefault="00126E5E">
                  <w:pPr>
                    <w:pStyle w:val="afa"/>
                    <w:ind w:firstLine="34"/>
                    <w:rPr>
                      <w:sz w:val="24"/>
                      <w:lang w:val="en-US"/>
                    </w:rPr>
                  </w:pPr>
                  <w:r>
                    <w:rPr>
                      <w:sz w:val="24"/>
                      <w:lang w:val="en-US"/>
                    </w:rPr>
                    <w:t>0,15</w:t>
                  </w:r>
                </w:p>
              </w:tc>
            </w:tr>
            <w:tr w:rsidR="00B277B4" w:rsidRPr="00514332" w:rsidTr="00056955">
              <w:tc>
                <w:tcPr>
                  <w:tcW w:w="4423" w:type="dxa"/>
                </w:tcPr>
                <w:p w:rsidR="005510B7" w:rsidRDefault="00126E5E">
                  <w:pPr>
                    <w:pStyle w:val="afa"/>
                    <w:ind w:firstLine="0"/>
                    <w:rPr>
                      <w:sz w:val="24"/>
                    </w:rPr>
                  </w:pPr>
                  <w:r>
                    <w:rPr>
                      <w:sz w:val="24"/>
                    </w:rPr>
                    <w:t xml:space="preserve">Гарантийный срок на выполнение Работ </w:t>
                  </w:r>
                </w:p>
              </w:tc>
              <w:tc>
                <w:tcPr>
                  <w:tcW w:w="2114" w:type="dxa"/>
                </w:tcPr>
                <w:p w:rsidR="005510B7" w:rsidRDefault="00126E5E">
                  <w:pPr>
                    <w:pStyle w:val="afa"/>
                    <w:ind w:firstLine="34"/>
                    <w:rPr>
                      <w:sz w:val="24"/>
                      <w:lang w:val="en-US"/>
                    </w:rPr>
                  </w:pPr>
                  <w:r>
                    <w:rPr>
                      <w:sz w:val="24"/>
                      <w:lang w:val="en-US"/>
                    </w:rPr>
                    <w:t>0,05</w:t>
                  </w:r>
                </w:p>
              </w:tc>
            </w:tr>
          </w:tbl>
          <w:p w:rsidR="007D6548" w:rsidRPr="00F86FAA" w:rsidRDefault="007D6548" w:rsidP="003D3596">
            <w:pPr>
              <w:pStyle w:val="afa"/>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t>20.</w:t>
            </w:r>
          </w:p>
        </w:tc>
        <w:tc>
          <w:tcPr>
            <w:tcW w:w="2551" w:type="dxa"/>
          </w:tcPr>
          <w:p w:rsidR="00736D40" w:rsidRPr="00F86FAA" w:rsidRDefault="007341C2">
            <w:pPr>
              <w:pStyle w:val="Default"/>
              <w:rPr>
                <w:b/>
                <w:color w:val="auto"/>
              </w:rPr>
            </w:pPr>
            <w:r>
              <w:rPr>
                <w:b/>
                <w:color w:val="auto"/>
              </w:rPr>
              <w:t>Особенности заключения договора</w:t>
            </w:r>
          </w:p>
        </w:tc>
        <w:tc>
          <w:tcPr>
            <w:tcW w:w="6768" w:type="dxa"/>
          </w:tcPr>
          <w:p w:rsidR="005510B7" w:rsidRDefault="005510B7">
            <w:pPr>
              <w:pStyle w:val="afa"/>
              <w:ind w:left="34" w:firstLine="0"/>
              <w:rPr>
                <w:sz w:val="24"/>
              </w:rPr>
            </w:pPr>
          </w:p>
          <w:p w:rsidR="005510B7" w:rsidRDefault="00126E5E">
            <w:pPr>
              <w:pStyle w:val="-3"/>
              <w:numPr>
                <w:ilvl w:val="1"/>
                <w:numId w:val="19"/>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B277B4" w:rsidRPr="002F15C9" w:rsidRDefault="00B277B4" w:rsidP="00B277B4">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B277B4" w:rsidRPr="002F15C9" w:rsidRDefault="00B277B4" w:rsidP="00B277B4">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77B4" w:rsidRPr="002F15C9" w:rsidRDefault="00B277B4" w:rsidP="00B277B4">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5510B7" w:rsidRDefault="00126E5E" w:rsidP="00AE2C87">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768" w:type="dxa"/>
          </w:tcPr>
          <w:p w:rsidR="005510B7" w:rsidRDefault="00126E5E">
            <w:pPr>
              <w:pStyle w:val="19"/>
              <w:ind w:firstLine="0"/>
              <w:rPr>
                <w:sz w:val="24"/>
                <w:szCs w:val="24"/>
              </w:rPr>
            </w:pPr>
            <w:r>
              <w:rPr>
                <w:sz w:val="24"/>
                <w:szCs w:val="24"/>
              </w:rPr>
              <w:t>Допускается</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768" w:type="dxa"/>
          </w:tcPr>
          <w:p w:rsidR="005510B7" w:rsidRDefault="00126E5E">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768" w:type="dxa"/>
          </w:tcPr>
          <w:p w:rsidR="005510B7" w:rsidRDefault="00126E5E">
            <w:pPr>
              <w:pStyle w:val="19"/>
              <w:ind w:firstLine="0"/>
              <w:rPr>
                <w:sz w:val="24"/>
                <w:szCs w:val="24"/>
              </w:rPr>
            </w:pPr>
            <w:r>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768" w:type="dxa"/>
          </w:tcPr>
          <w:p w:rsidR="005510B7" w:rsidRDefault="005510B7">
            <w:pPr>
              <w:pStyle w:val="19"/>
              <w:ind w:firstLine="0"/>
              <w:rPr>
                <w:sz w:val="24"/>
                <w:szCs w:val="24"/>
              </w:rPr>
            </w:pPr>
          </w:p>
          <w:p w:rsidR="005510B7" w:rsidRDefault="00126E5E">
            <w:pPr>
              <w:pStyle w:val="19"/>
              <w:ind w:firstLine="0"/>
              <w:rPr>
                <w:sz w:val="24"/>
                <w:szCs w:val="24"/>
              </w:rPr>
            </w:pPr>
            <w:r>
              <w:rPr>
                <w:sz w:val="24"/>
                <w:szCs w:val="24"/>
              </w:rPr>
              <w:t>Не предусмотрено</w:t>
            </w:r>
          </w:p>
          <w:p w:rsidR="005510B7" w:rsidRDefault="005510B7">
            <w:pPr>
              <w:pStyle w:val="19"/>
              <w:ind w:firstLine="0"/>
              <w:rPr>
                <w:sz w:val="24"/>
                <w:szCs w:val="24"/>
              </w:rPr>
            </w:pPr>
          </w:p>
          <w:p w:rsidR="005510B7" w:rsidRDefault="005510B7">
            <w:pPr>
              <w:pStyle w:val="19"/>
              <w:rPr>
                <w:sz w:val="24"/>
                <w:szCs w:val="24"/>
              </w:rPr>
            </w:pPr>
          </w:p>
        </w:tc>
      </w:tr>
    </w:tbl>
    <w:p w:rsidR="00703603" w:rsidRDefault="00703603" w:rsidP="00703603">
      <w:pPr>
        <w:suppressAutoHyphens w:val="0"/>
        <w:rPr>
          <w:rFonts w:eastAsia="MS Mincho"/>
          <w:szCs w:val="28"/>
        </w:rPr>
        <w:sectPr w:rsidR="00703603" w:rsidSect="007C51E1">
          <w:pgSz w:w="11907" w:h="16840" w:code="9"/>
          <w:pgMar w:top="1134" w:right="851" w:bottom="1134" w:left="1418" w:header="794" w:footer="794" w:gutter="0"/>
          <w:cols w:space="720"/>
          <w:titlePg/>
          <w:docGrid w:linePitch="326"/>
        </w:sectPr>
      </w:pPr>
    </w:p>
    <w:p w:rsidR="005510B7" w:rsidRDefault="00126E5E">
      <w:pPr>
        <w:pStyle w:val="19"/>
        <w:ind w:firstLine="0"/>
        <w:jc w:val="right"/>
        <w:outlineLvl w:val="0"/>
        <w:rPr>
          <w:rFonts w:eastAsia="MS Mincho"/>
          <w:szCs w:val="28"/>
        </w:rPr>
      </w:pPr>
      <w:r>
        <w:rPr>
          <w:rFonts w:eastAsia="MS Mincho"/>
          <w:szCs w:val="28"/>
        </w:rPr>
        <w:t>Приложение № 1</w:t>
      </w:r>
    </w:p>
    <w:p w:rsidR="00E61CA4" w:rsidRDefault="00E61CA4" w:rsidP="00E61CA4">
      <w:pPr>
        <w:ind w:firstLine="425"/>
        <w:jc w:val="right"/>
        <w:rPr>
          <w:sz w:val="28"/>
          <w:szCs w:val="28"/>
        </w:rPr>
      </w:pPr>
      <w:r>
        <w:rPr>
          <w:sz w:val="28"/>
          <w:szCs w:val="28"/>
        </w:rPr>
        <w:t>к документации о закупке</w:t>
      </w:r>
    </w:p>
    <w:p w:rsidR="00C17301" w:rsidRPr="00193D5D" w:rsidRDefault="00C17301" w:rsidP="00193D5D">
      <w:pPr>
        <w:jc w:val="right"/>
      </w:pP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DF4847" w:rsidRDefault="000954FB" w:rsidP="00DF4847">
      <w:pPr>
        <w:jc w:val="center"/>
        <w:rPr>
          <w:b/>
          <w:i/>
          <w:sz w:val="28"/>
        </w:rPr>
      </w:pPr>
      <w:r>
        <w:rPr>
          <w:b/>
          <w:sz w:val="28"/>
        </w:rPr>
        <w:t>ЗАЯВКА ______________ (наименование претендента)</w:t>
      </w:r>
    </w:p>
    <w:p w:rsidR="000954FB" w:rsidRPr="00DF4847" w:rsidRDefault="000954FB" w:rsidP="00DF4847">
      <w:pPr>
        <w:jc w:val="center"/>
        <w:rPr>
          <w:b/>
          <w:i/>
          <w:sz w:val="28"/>
        </w:rPr>
      </w:pPr>
      <w:r>
        <w:rPr>
          <w:b/>
          <w:sz w:val="28"/>
        </w:rPr>
        <w:t>НА УЧАСТИЕ В ОТКРЫТОМ КОНКУРСЕ № ОК-МСП</w:t>
      </w:r>
      <w:proofErr w:type="gramStart"/>
      <w:r>
        <w:rPr>
          <w:b/>
          <w:sz w:val="28"/>
        </w:rPr>
        <w:t>-_____-___-______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Pr>
          <w:szCs w:val="28"/>
          <w:u w:val="single"/>
        </w:rPr>
        <w:t>О</w:t>
      </w:r>
      <w:proofErr w:type="gramStart"/>
      <w:r>
        <w:rPr>
          <w:szCs w:val="28"/>
          <w:u w:val="single"/>
        </w:rPr>
        <w:t>К-</w:t>
      </w:r>
      <w:proofErr w:type="gramEnd"/>
      <w:r>
        <w:rPr>
          <w:szCs w:val="28"/>
          <w:u w:val="single"/>
        </w:rPr>
        <w:t xml:space="preserve">___-___-____ </w:t>
      </w:r>
      <w:r>
        <w:rPr>
          <w:szCs w:val="28"/>
        </w:rPr>
        <w:t xml:space="preserve">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C56383">
      <w:pPr>
        <w:pStyle w:val="afd"/>
        <w:widowControl w:val="0"/>
        <w:numPr>
          <w:ilvl w:val="0"/>
          <w:numId w:val="12"/>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обязуемся:</w:t>
      </w:r>
    </w:p>
    <w:p w:rsidR="000954FB" w:rsidRDefault="000954FB" w:rsidP="00C56383">
      <w:pPr>
        <w:numPr>
          <w:ilvl w:val="0"/>
          <w:numId w:val="13"/>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 xml:space="preserve">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0954FB" w:rsidP="00C56383">
      <w:pPr>
        <w:numPr>
          <w:ilvl w:val="0"/>
          <w:numId w:val="13"/>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C56383">
      <w:pPr>
        <w:numPr>
          <w:ilvl w:val="0"/>
          <w:numId w:val="13"/>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C56383">
      <w:pPr>
        <w:numPr>
          <w:ilvl w:val="0"/>
          <w:numId w:val="13"/>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56383">
      <w:pPr>
        <w:numPr>
          <w:ilvl w:val="0"/>
          <w:numId w:val="13"/>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xml:space="preserve">- ________(наименование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xml:space="preserve">- ________(наименование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7B5AA2" w:rsidRPr="0065479E" w:rsidRDefault="007B5AA2" w:rsidP="007B5AA2">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7B5AA2" w:rsidRPr="00002090" w:rsidRDefault="007B5AA2" w:rsidP="007B5AA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3A2CA3" w:rsidRDefault="003A2CA3" w:rsidP="000954FB">
      <w:pPr>
        <w:pStyle w:val="19"/>
        <w:ind w:firstLine="708"/>
      </w:pPr>
    </w:p>
    <w:p w:rsidR="003A2CA3" w:rsidRDefault="003A2CA3" w:rsidP="000954FB">
      <w:pPr>
        <w:pStyle w:val="19"/>
        <w:ind w:firstLine="708"/>
      </w:pPr>
    </w:p>
    <w:p w:rsidR="009E0B1C"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865513" w:rsidRPr="00DF4847" w:rsidRDefault="00865513" w:rsidP="00DF4847">
      <w:pPr>
        <w:rPr>
          <w:sz w:val="28"/>
          <w:szCs w:val="28"/>
          <w:lang w:eastAsia="ru-RU"/>
        </w:rPr>
      </w:pPr>
      <w:r>
        <w:rPr>
          <w:sz w:val="28"/>
          <w:szCs w:val="28"/>
          <w:lang w:eastAsia="ru-RU"/>
        </w:rPr>
        <w:t>____________________________________________________________________</w:t>
      </w:r>
    </w:p>
    <w:p w:rsidR="00865513" w:rsidRPr="00C20080" w:rsidRDefault="00865513" w:rsidP="00865513">
      <w:pPr>
        <w:tabs>
          <w:tab w:val="left" w:pos="8640"/>
        </w:tabs>
        <w:jc w:val="center"/>
        <w:rPr>
          <w:i/>
        </w:rPr>
      </w:pPr>
      <w:r>
        <w:rPr>
          <w:i/>
        </w:rPr>
        <w:t>(наименование претендента)</w:t>
      </w:r>
    </w:p>
    <w:p w:rsidR="00865513" w:rsidRPr="00C20080" w:rsidRDefault="00865513" w:rsidP="00865513">
      <w:pPr>
        <w:rPr>
          <w:sz w:val="28"/>
          <w:szCs w:val="28"/>
          <w:lang w:eastAsia="ru-RU"/>
        </w:rPr>
      </w:pPr>
      <w:r>
        <w:rPr>
          <w:sz w:val="28"/>
          <w:szCs w:val="28"/>
          <w:lang w:eastAsia="ru-RU"/>
        </w:rPr>
        <w:t>____________________________________________________________________</w:t>
      </w:r>
    </w:p>
    <w:p w:rsidR="00865513" w:rsidRPr="00C20080" w:rsidRDefault="00865513" w:rsidP="00865513">
      <w:pPr>
        <w:rPr>
          <w:i/>
        </w:rPr>
      </w:pPr>
      <w:r>
        <w:rPr>
          <w:i/>
        </w:rPr>
        <w:t xml:space="preserve">       М.П.</w:t>
      </w:r>
      <w:r>
        <w:rPr>
          <w:i/>
        </w:rPr>
        <w:tab/>
      </w:r>
      <w:r>
        <w:rPr>
          <w:i/>
        </w:rPr>
        <w:tab/>
      </w:r>
      <w:r>
        <w:rPr>
          <w:i/>
        </w:rPr>
        <w:tab/>
        <w:t>(должность, подпись, ФИО)</w:t>
      </w:r>
    </w:p>
    <w:p w:rsidR="00703603" w:rsidRDefault="00865513"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5510B7" w:rsidRDefault="00126E5E">
      <w:pPr>
        <w:pStyle w:val="19"/>
        <w:ind w:firstLine="0"/>
        <w:jc w:val="right"/>
        <w:outlineLvl w:val="0"/>
        <w:rPr>
          <w:rFonts w:eastAsia="MS Mincho"/>
          <w:szCs w:val="28"/>
        </w:rPr>
      </w:pPr>
      <w:r>
        <w:rPr>
          <w:rFonts w:eastAsia="MS Mincho"/>
          <w:szCs w:val="28"/>
        </w:rPr>
        <w:t>Приложение № 2</w:t>
      </w:r>
    </w:p>
    <w:p w:rsidR="009E0B1C" w:rsidRPr="00703603" w:rsidRDefault="00E61CA4" w:rsidP="00703603">
      <w:pPr>
        <w:pStyle w:val="19"/>
        <w:ind w:firstLine="0"/>
        <w:jc w:val="right"/>
        <w:outlineLvl w:val="0"/>
        <w:rPr>
          <w:rFonts w:eastAsia="MS Mincho"/>
          <w:szCs w:val="28"/>
        </w:rPr>
      </w:pPr>
      <w:r>
        <w:rPr>
          <w:rFonts w:eastAsia="MS Mincho"/>
          <w:szCs w:val="28"/>
        </w:rPr>
        <w:t>к документации о закупке</w:t>
      </w:r>
    </w:p>
    <w:p w:rsidR="00DF4847" w:rsidRDefault="00DF4847" w:rsidP="00DF4847">
      <w:pPr>
        <w:pStyle w:val="afa"/>
        <w:jc w:val="right"/>
        <w:rPr>
          <w:b/>
          <w:sz w:val="28"/>
          <w:szCs w:val="28"/>
        </w:rPr>
      </w:pPr>
    </w:p>
    <w:p w:rsidR="009E0B1C" w:rsidRPr="00DF4847" w:rsidRDefault="009E0B1C" w:rsidP="00DF4847">
      <w:pPr>
        <w:jc w:val="center"/>
        <w:rPr>
          <w:b/>
          <w:sz w:val="28"/>
        </w:rPr>
      </w:pPr>
      <w:r>
        <w:rPr>
          <w:b/>
          <w:sz w:val="28"/>
        </w:rPr>
        <w:t>СВЕДЕНИЯ О ПРЕТЕНДЕНТЕ (для юридических лиц)</w:t>
      </w:r>
    </w:p>
    <w:p w:rsidR="009E0B1C" w:rsidRDefault="009E0B1C" w:rsidP="009E0B1C">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9E0B1C" w:rsidRPr="007415F9" w:rsidRDefault="009E0B1C" w:rsidP="009E0B1C">
      <w:pPr>
        <w:pStyle w:val="afa"/>
        <w:jc w:val="center"/>
        <w:rPr>
          <w:sz w:val="28"/>
          <w:szCs w:val="28"/>
        </w:rPr>
      </w:pPr>
    </w:p>
    <w:p w:rsidR="009E0B1C" w:rsidRPr="005074DB" w:rsidRDefault="009E0B1C" w:rsidP="009E0B1C">
      <w:pPr>
        <w:suppressAutoHyphens w:val="0"/>
        <w:ind w:firstLine="709"/>
        <w:rPr>
          <w:b/>
          <w:bCs/>
          <w:iCs/>
          <w:sz w:val="28"/>
          <w:szCs w:val="28"/>
        </w:rPr>
      </w:pPr>
      <w:r>
        <w:rPr>
          <w:b/>
          <w:bCs/>
          <w:iCs/>
          <w:sz w:val="28"/>
          <w:szCs w:val="28"/>
        </w:rPr>
        <w:t>Для претендентов резидентов Российской Федерации:</w:t>
      </w:r>
    </w:p>
    <w:p w:rsidR="009E0B1C" w:rsidRDefault="009E0B1C" w:rsidP="009E0B1C">
      <w:pPr>
        <w:pStyle w:val="afa"/>
        <w:ind w:firstLine="397"/>
        <w:rPr>
          <w:sz w:val="28"/>
          <w:szCs w:val="28"/>
        </w:rPr>
      </w:pPr>
      <w:r>
        <w:rPr>
          <w:sz w:val="28"/>
          <w:szCs w:val="28"/>
        </w:rPr>
        <w:t>1. Полное и сокращенное наименование претендента: ________________</w:t>
      </w:r>
      <w:proofErr w:type="gramStart"/>
      <w:r>
        <w:rPr>
          <w:sz w:val="28"/>
          <w:szCs w:val="28"/>
        </w:rPr>
        <w:t xml:space="preserve"> ;</w:t>
      </w:r>
      <w:proofErr w:type="gramEnd"/>
    </w:p>
    <w:p w:rsidR="009E0B1C" w:rsidRDefault="009E0B1C" w:rsidP="009E0B1C">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9E0B1C" w:rsidRDefault="009E0B1C" w:rsidP="009E0B1C">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9E0B1C" w:rsidRDefault="009E0B1C" w:rsidP="009E0B1C">
      <w:pPr>
        <w:pStyle w:val="afa"/>
        <w:ind w:firstLine="397"/>
        <w:rPr>
          <w:bCs/>
          <w:iCs/>
          <w:sz w:val="28"/>
          <w:szCs w:val="28"/>
        </w:rPr>
      </w:pPr>
      <w:r>
        <w:rPr>
          <w:bCs/>
          <w:iCs/>
          <w:sz w:val="28"/>
          <w:szCs w:val="28"/>
        </w:rPr>
        <w:t>4. Почтовый адрес: ________________________________________________;</w:t>
      </w:r>
    </w:p>
    <w:p w:rsidR="009E0B1C" w:rsidRDefault="009E0B1C" w:rsidP="009E0B1C">
      <w:pPr>
        <w:pStyle w:val="afa"/>
        <w:ind w:firstLine="397"/>
        <w:rPr>
          <w:bCs/>
          <w:iCs/>
          <w:sz w:val="28"/>
          <w:szCs w:val="28"/>
        </w:rPr>
      </w:pPr>
      <w:r>
        <w:rPr>
          <w:bCs/>
          <w:iCs/>
          <w:sz w:val="28"/>
          <w:szCs w:val="28"/>
        </w:rPr>
        <w:t xml:space="preserve">5. Адрес </w:t>
      </w:r>
      <w:proofErr w:type="gramStart"/>
      <w:r>
        <w:rPr>
          <w:bCs/>
          <w:iCs/>
          <w:sz w:val="28"/>
          <w:szCs w:val="28"/>
        </w:rPr>
        <w:t>местонахождения</w:t>
      </w:r>
      <w:proofErr w:type="gramEnd"/>
      <w:r>
        <w:rPr>
          <w:bCs/>
          <w:iCs/>
          <w:sz w:val="28"/>
          <w:szCs w:val="28"/>
        </w:rPr>
        <w:t xml:space="preserve">/зарегистрированный адрес </w:t>
      </w:r>
      <w:proofErr w:type="spellStart"/>
      <w:r>
        <w:rPr>
          <w:bCs/>
          <w:iCs/>
          <w:sz w:val="28"/>
          <w:szCs w:val="28"/>
        </w:rPr>
        <w:t>офиса:___________</w:t>
      </w:r>
      <w:proofErr w:type="spellEnd"/>
      <w:r>
        <w:rPr>
          <w:bCs/>
          <w:iCs/>
          <w:sz w:val="28"/>
          <w:szCs w:val="28"/>
        </w:rPr>
        <w:t>;</w:t>
      </w:r>
    </w:p>
    <w:p w:rsidR="009E0B1C" w:rsidRDefault="009E0B1C" w:rsidP="009E0B1C">
      <w:pPr>
        <w:suppressAutoHyphens w:val="0"/>
        <w:ind w:firstLine="397"/>
        <w:rPr>
          <w:bCs/>
          <w:iCs/>
          <w:sz w:val="28"/>
          <w:szCs w:val="28"/>
        </w:rPr>
      </w:pPr>
      <w:r>
        <w:rPr>
          <w:bCs/>
          <w:iCs/>
          <w:sz w:val="28"/>
          <w:szCs w:val="28"/>
        </w:rPr>
        <w:t>6. ИНН/КПП: _____________________________________________________;</w:t>
      </w:r>
    </w:p>
    <w:p w:rsidR="009E0B1C" w:rsidRDefault="009E0B1C" w:rsidP="009E0B1C">
      <w:pPr>
        <w:suppressAutoHyphens w:val="0"/>
        <w:ind w:firstLine="397"/>
        <w:rPr>
          <w:bCs/>
          <w:iCs/>
          <w:sz w:val="28"/>
          <w:szCs w:val="28"/>
        </w:rPr>
      </w:pPr>
      <w:r>
        <w:rPr>
          <w:bCs/>
          <w:iCs/>
          <w:sz w:val="28"/>
          <w:szCs w:val="28"/>
        </w:rPr>
        <w:t>7. ОГРН: _________________________________________________________;</w:t>
      </w:r>
    </w:p>
    <w:p w:rsidR="009E0B1C" w:rsidRDefault="009E0B1C" w:rsidP="009E0B1C">
      <w:pPr>
        <w:suppressAutoHyphens w:val="0"/>
        <w:ind w:firstLine="397"/>
        <w:rPr>
          <w:bCs/>
          <w:iCs/>
          <w:sz w:val="28"/>
          <w:szCs w:val="28"/>
        </w:rPr>
      </w:pPr>
      <w:r>
        <w:rPr>
          <w:bCs/>
          <w:iCs/>
          <w:sz w:val="28"/>
          <w:szCs w:val="28"/>
        </w:rPr>
        <w:t>8. ОКПО _____________, ОКТМО______________, ОКОПФ _____________;</w:t>
      </w:r>
    </w:p>
    <w:p w:rsidR="009E0B1C" w:rsidRDefault="009E0B1C" w:rsidP="009E0B1C">
      <w:pPr>
        <w:suppressAutoHyphens w:val="0"/>
        <w:ind w:firstLine="397"/>
        <w:rPr>
          <w:bCs/>
          <w:iCs/>
          <w:sz w:val="28"/>
          <w:szCs w:val="28"/>
        </w:rPr>
      </w:pPr>
      <w:r>
        <w:rPr>
          <w:bCs/>
          <w:iCs/>
          <w:sz w:val="28"/>
          <w:szCs w:val="28"/>
        </w:rPr>
        <w:t>9. Телефон:  +7(_____) _____________________________________________;</w:t>
      </w:r>
    </w:p>
    <w:p w:rsidR="009E0B1C" w:rsidRDefault="009E0B1C" w:rsidP="009E0B1C">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9E0B1C" w:rsidRDefault="009E0B1C" w:rsidP="009E0B1C">
      <w:pPr>
        <w:suppressAutoHyphens w:val="0"/>
        <w:ind w:firstLine="397"/>
        <w:rPr>
          <w:bCs/>
          <w:iCs/>
          <w:sz w:val="28"/>
          <w:szCs w:val="28"/>
        </w:rPr>
      </w:pPr>
      <w:r>
        <w:rPr>
          <w:bCs/>
          <w:iCs/>
          <w:sz w:val="28"/>
          <w:szCs w:val="28"/>
        </w:rPr>
        <w:t>11. Факс (____) ___________________________________________________;</w:t>
      </w:r>
    </w:p>
    <w:p w:rsidR="009E0B1C" w:rsidRDefault="009E0B1C" w:rsidP="009E0B1C">
      <w:pPr>
        <w:suppressAutoHyphens w:val="0"/>
        <w:ind w:firstLine="397"/>
        <w:rPr>
          <w:bCs/>
          <w:iCs/>
          <w:sz w:val="28"/>
          <w:szCs w:val="28"/>
        </w:rPr>
      </w:pPr>
      <w:r>
        <w:rPr>
          <w:bCs/>
          <w:iCs/>
          <w:sz w:val="28"/>
          <w:szCs w:val="28"/>
        </w:rPr>
        <w:t>12. Адрес электронной почты:  _________________@___________________;</w:t>
      </w:r>
    </w:p>
    <w:p w:rsidR="009E0B1C" w:rsidRDefault="009E0B1C" w:rsidP="009E0B1C">
      <w:pPr>
        <w:suppressAutoHyphens w:val="0"/>
        <w:ind w:firstLine="397"/>
        <w:rPr>
          <w:bCs/>
          <w:iCs/>
          <w:sz w:val="28"/>
          <w:szCs w:val="28"/>
        </w:rPr>
      </w:pPr>
      <w:r>
        <w:rPr>
          <w:bCs/>
          <w:iCs/>
          <w:sz w:val="28"/>
          <w:szCs w:val="28"/>
        </w:rPr>
        <w:t>13. Адрес сайта в сети интернет: ____________________________________;</w:t>
      </w:r>
    </w:p>
    <w:p w:rsidR="009E0B1C" w:rsidRDefault="009E0B1C" w:rsidP="009E0B1C">
      <w:pPr>
        <w:suppressAutoHyphens w:val="0"/>
        <w:ind w:firstLine="397"/>
        <w:rPr>
          <w:bCs/>
          <w:iCs/>
          <w:sz w:val="28"/>
          <w:szCs w:val="28"/>
        </w:rPr>
      </w:pPr>
      <w:r>
        <w:rPr>
          <w:bCs/>
          <w:iCs/>
          <w:sz w:val="28"/>
          <w:szCs w:val="28"/>
        </w:rPr>
        <w:t>14. Руководитель организации: _____________________________________;</w:t>
      </w:r>
    </w:p>
    <w:p w:rsidR="009E0B1C" w:rsidRDefault="009E0B1C" w:rsidP="009E0B1C">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9E0B1C" w:rsidRDefault="009E0B1C" w:rsidP="009E0B1C">
      <w:pPr>
        <w:suppressAutoHyphens w:val="0"/>
        <w:ind w:firstLine="397"/>
        <w:rPr>
          <w:bCs/>
          <w:iCs/>
          <w:sz w:val="28"/>
          <w:szCs w:val="28"/>
        </w:rPr>
      </w:pPr>
      <w:r>
        <w:rPr>
          <w:bCs/>
          <w:iCs/>
          <w:sz w:val="28"/>
          <w:szCs w:val="28"/>
        </w:rPr>
        <w:t xml:space="preserve">16. Банковские </w:t>
      </w:r>
      <w:proofErr w:type="spellStart"/>
      <w:r>
        <w:rPr>
          <w:bCs/>
          <w:iCs/>
          <w:sz w:val="28"/>
          <w:szCs w:val="28"/>
        </w:rPr>
        <w:t>реквизиты</w:t>
      </w:r>
      <w:proofErr w:type="gramStart"/>
      <w:r>
        <w:rPr>
          <w:bCs/>
          <w:iCs/>
          <w:sz w:val="28"/>
          <w:szCs w:val="28"/>
        </w:rPr>
        <w:t>:__________________________________________</w:t>
      </w:r>
      <w:proofErr w:type="spellEnd"/>
      <w:r>
        <w:rPr>
          <w:bCs/>
          <w:iCs/>
          <w:sz w:val="28"/>
          <w:szCs w:val="28"/>
        </w:rPr>
        <w:t>;</w:t>
      </w:r>
      <w:proofErr w:type="gramEnd"/>
    </w:p>
    <w:p w:rsidR="009E0B1C" w:rsidRDefault="009E0B1C" w:rsidP="009E0B1C">
      <w:pPr>
        <w:pStyle w:val="afa"/>
        <w:ind w:firstLine="0"/>
        <w:rPr>
          <w:sz w:val="20"/>
          <w:szCs w:val="20"/>
        </w:rPr>
      </w:pPr>
    </w:p>
    <w:p w:rsidR="009E0B1C" w:rsidRPr="00B07F62" w:rsidRDefault="009E0B1C" w:rsidP="009E0B1C">
      <w:pPr>
        <w:pStyle w:val="afa"/>
        <w:tabs>
          <w:tab w:val="left" w:pos="1080"/>
        </w:tabs>
        <w:ind w:firstLine="698"/>
        <w:rPr>
          <w:sz w:val="28"/>
          <w:szCs w:val="28"/>
        </w:rPr>
      </w:pPr>
    </w:p>
    <w:p w:rsidR="009E0B1C" w:rsidRPr="00AF56CE" w:rsidRDefault="009E0B1C" w:rsidP="009E0B1C">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9E0B1C" w:rsidRPr="00982C0E" w:rsidRDefault="009E0B1C" w:rsidP="009E0B1C">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9E0B1C" w:rsidRPr="00982C0E" w:rsidRDefault="009E0B1C" w:rsidP="009E0B1C">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9E0B1C" w:rsidRPr="00982C0E" w:rsidRDefault="009E0B1C" w:rsidP="009E0B1C">
      <w:pPr>
        <w:pStyle w:val="aff7"/>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9E0B1C" w:rsidRPr="00982C0E" w:rsidRDefault="009E0B1C" w:rsidP="009E0B1C">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9E0B1C" w:rsidRPr="007415F9" w:rsidRDefault="009E0B1C" w:rsidP="009E0B1C">
      <w:pPr>
        <w:tabs>
          <w:tab w:val="left" w:pos="9639"/>
        </w:tabs>
        <w:ind w:firstLine="539"/>
        <w:rPr>
          <w:b/>
          <w:sz w:val="28"/>
          <w:szCs w:val="28"/>
        </w:rPr>
      </w:pPr>
      <w:r>
        <w:rPr>
          <w:b/>
          <w:sz w:val="28"/>
          <w:szCs w:val="28"/>
        </w:rPr>
        <w:t>Контактные лица:</w:t>
      </w:r>
    </w:p>
    <w:p w:rsidR="009E0B1C" w:rsidRPr="007415F9" w:rsidRDefault="009E0B1C" w:rsidP="009E0B1C">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9E0B1C" w:rsidRPr="007415F9" w:rsidRDefault="009E0B1C" w:rsidP="009E0B1C">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pStyle w:val="afa"/>
        <w:rPr>
          <w:rFonts w:eastAsia="Times New Roman"/>
          <w:spacing w:val="-13"/>
          <w:sz w:val="28"/>
          <w:szCs w:val="28"/>
        </w:rPr>
      </w:pPr>
    </w:p>
    <w:p w:rsidR="009E0B1C"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9E0B1C" w:rsidRPr="007415F9" w:rsidRDefault="009E0B1C" w:rsidP="009E0B1C">
      <w:pPr>
        <w:pStyle w:val="afa"/>
        <w:ind w:firstLine="0"/>
        <w:rPr>
          <w:b/>
          <w:sz w:val="28"/>
          <w:szCs w:val="28"/>
        </w:rPr>
      </w:pPr>
      <w:r>
        <w:rPr>
          <w:sz w:val="28"/>
          <w:szCs w:val="28"/>
        </w:rPr>
        <w:t>__________________________________________________________</w:t>
      </w:r>
    </w:p>
    <w:p w:rsidR="009E0B1C" w:rsidRPr="007415F9" w:rsidRDefault="009E0B1C" w:rsidP="009E0B1C">
      <w:pPr>
        <w:tabs>
          <w:tab w:val="left" w:pos="8640"/>
        </w:tabs>
        <w:jc w:val="center"/>
        <w:rPr>
          <w:i/>
        </w:rPr>
      </w:pPr>
      <w:r>
        <w:rPr>
          <w:i/>
        </w:rPr>
        <w:t>(наименование претендента)</w:t>
      </w:r>
    </w:p>
    <w:p w:rsidR="009E0B1C" w:rsidRPr="00445DDD" w:rsidRDefault="009E0B1C" w:rsidP="009E0B1C">
      <w:pPr>
        <w:pStyle w:val="32"/>
        <w:suppressAutoHyphens/>
        <w:spacing w:after="0"/>
        <w:rPr>
          <w:sz w:val="28"/>
          <w:szCs w:val="28"/>
        </w:rPr>
      </w:pPr>
      <w:r>
        <w:rPr>
          <w:sz w:val="28"/>
          <w:szCs w:val="28"/>
        </w:rPr>
        <w:t>____________________________________________________________________</w:t>
      </w:r>
    </w:p>
    <w:p w:rsidR="009E0B1C" w:rsidRPr="007415F9" w:rsidRDefault="009E0B1C" w:rsidP="009E0B1C">
      <w:pPr>
        <w:rPr>
          <w:i/>
        </w:rPr>
      </w:pPr>
      <w:r>
        <w:rPr>
          <w:i/>
        </w:rPr>
        <w:t xml:space="preserve">       Печать</w:t>
      </w:r>
      <w:r>
        <w:rPr>
          <w:i/>
        </w:rPr>
        <w:tab/>
      </w:r>
      <w:r>
        <w:rPr>
          <w:i/>
        </w:rPr>
        <w:tab/>
      </w:r>
      <w:r>
        <w:rPr>
          <w:i/>
        </w:rPr>
        <w:tab/>
        <w:t>(должность, подпись, ФИО)</w:t>
      </w:r>
    </w:p>
    <w:p w:rsidR="009E0B1C" w:rsidRDefault="009E0B1C" w:rsidP="009E0B1C">
      <w:pPr>
        <w:pStyle w:val="32"/>
        <w:suppressAutoHyphens/>
        <w:spacing w:after="0"/>
        <w:rPr>
          <w:sz w:val="28"/>
          <w:szCs w:val="28"/>
        </w:rPr>
      </w:pPr>
      <w:r>
        <w:rPr>
          <w:sz w:val="28"/>
          <w:szCs w:val="28"/>
        </w:rPr>
        <w:t>"____" ___________ 201__ г.</w:t>
      </w:r>
      <w:r>
        <w:rPr>
          <w:sz w:val="28"/>
          <w:szCs w:val="28"/>
        </w:rPr>
        <w:br w:type="page"/>
      </w:r>
    </w:p>
    <w:p w:rsidR="009E0B1C" w:rsidRDefault="009E0B1C" w:rsidP="009E0B1C">
      <w:pPr>
        <w:pStyle w:val="afa"/>
        <w:jc w:val="center"/>
        <w:rPr>
          <w:b/>
          <w:sz w:val="28"/>
          <w:szCs w:val="28"/>
        </w:rPr>
      </w:pPr>
      <w:r>
        <w:rPr>
          <w:b/>
          <w:sz w:val="28"/>
          <w:szCs w:val="28"/>
        </w:rPr>
        <w:t>СВЕДЕНИЯ О ПРЕТЕНДЕНТЕ (для физических лиц)</w:t>
      </w:r>
    </w:p>
    <w:p w:rsidR="009E0B1C" w:rsidRPr="000802B7" w:rsidRDefault="009E0B1C" w:rsidP="009E0B1C">
      <w:pPr>
        <w:pStyle w:val="afa"/>
        <w:jc w:val="center"/>
        <w:rPr>
          <w:b/>
          <w:sz w:val="28"/>
          <w:szCs w:val="28"/>
        </w:rPr>
      </w:pPr>
    </w:p>
    <w:p w:rsidR="009E0B1C" w:rsidRPr="000802B7" w:rsidRDefault="009E0B1C" w:rsidP="009E0B1C">
      <w:pPr>
        <w:pStyle w:val="afa"/>
        <w:jc w:val="center"/>
        <w:rPr>
          <w:b/>
          <w:sz w:val="28"/>
          <w:szCs w:val="28"/>
        </w:rPr>
      </w:pPr>
    </w:p>
    <w:p w:rsidR="009E0B1C" w:rsidRPr="00AF56CE" w:rsidRDefault="009E0B1C" w:rsidP="009E0B1C">
      <w:pPr>
        <w:pStyle w:val="afa"/>
        <w:numPr>
          <w:ilvl w:val="0"/>
          <w:numId w:val="35"/>
        </w:numPr>
        <w:ind w:left="0" w:firstLine="397"/>
        <w:jc w:val="left"/>
        <w:rPr>
          <w:sz w:val="28"/>
          <w:szCs w:val="28"/>
        </w:rPr>
      </w:pPr>
      <w:r>
        <w:rPr>
          <w:sz w:val="28"/>
          <w:szCs w:val="28"/>
        </w:rPr>
        <w:t>Фамилия, имя, отчество _____________________________________;</w:t>
      </w:r>
    </w:p>
    <w:p w:rsidR="009E0B1C" w:rsidRDefault="009E0B1C" w:rsidP="009E0B1C">
      <w:pPr>
        <w:pStyle w:val="afa"/>
        <w:numPr>
          <w:ilvl w:val="0"/>
          <w:numId w:val="35"/>
        </w:numPr>
        <w:ind w:left="0" w:firstLine="397"/>
        <w:jc w:val="left"/>
        <w:rPr>
          <w:sz w:val="28"/>
          <w:szCs w:val="28"/>
        </w:rPr>
      </w:pPr>
      <w:r>
        <w:rPr>
          <w:sz w:val="28"/>
          <w:szCs w:val="28"/>
        </w:rPr>
        <w:t>Паспортные данные 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Место жительства __________________________________________;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Телефон +7(______) 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Факс +7(______) ___________________________________________;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Адрес электронной почты __________________@_______________;</w:t>
      </w:r>
    </w:p>
    <w:p w:rsidR="009E0B1C" w:rsidRDefault="009E0B1C" w:rsidP="009E0B1C">
      <w:pPr>
        <w:pStyle w:val="afa"/>
        <w:numPr>
          <w:ilvl w:val="0"/>
          <w:numId w:val="35"/>
        </w:numPr>
        <w:ind w:left="0" w:firstLine="397"/>
        <w:jc w:val="left"/>
        <w:rPr>
          <w:sz w:val="28"/>
          <w:szCs w:val="28"/>
        </w:rPr>
      </w:pPr>
      <w:r>
        <w:rPr>
          <w:sz w:val="28"/>
          <w:szCs w:val="28"/>
        </w:rPr>
        <w:t xml:space="preserve">Банковские </w:t>
      </w:r>
      <w:proofErr w:type="spellStart"/>
      <w:r>
        <w:rPr>
          <w:sz w:val="28"/>
          <w:szCs w:val="28"/>
        </w:rPr>
        <w:t>реквизиты______________________________________</w:t>
      </w:r>
      <w:proofErr w:type="spellEnd"/>
      <w:r>
        <w:rPr>
          <w:sz w:val="28"/>
          <w:szCs w:val="28"/>
        </w:rPr>
        <w:t>;</w:t>
      </w:r>
    </w:p>
    <w:p w:rsidR="009E0B1C" w:rsidRPr="00AF56CE" w:rsidRDefault="009E0B1C" w:rsidP="009E0B1C">
      <w:pPr>
        <w:pStyle w:val="afa"/>
        <w:numPr>
          <w:ilvl w:val="0"/>
          <w:numId w:val="35"/>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9E0B1C" w:rsidRDefault="009E0B1C" w:rsidP="009E0B1C">
      <w:pPr>
        <w:pStyle w:val="aff7"/>
        <w:rPr>
          <w:sz w:val="28"/>
          <w:szCs w:val="28"/>
        </w:rPr>
      </w:pPr>
    </w:p>
    <w:p w:rsidR="009E0B1C" w:rsidRDefault="009E0B1C" w:rsidP="009E0B1C">
      <w:pPr>
        <w:pStyle w:val="afa"/>
        <w:ind w:left="709" w:firstLine="0"/>
        <w:jc w:val="left"/>
        <w:rPr>
          <w:sz w:val="28"/>
          <w:szCs w:val="28"/>
        </w:rPr>
      </w:pPr>
    </w:p>
    <w:p w:rsidR="009E0B1C" w:rsidRPr="007415F9"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9E0B1C" w:rsidRPr="007415F9" w:rsidRDefault="009E0B1C" w:rsidP="009E0B1C">
      <w:pPr>
        <w:tabs>
          <w:tab w:val="left" w:pos="8640"/>
        </w:tabs>
        <w:jc w:val="center"/>
        <w:rPr>
          <w:i/>
        </w:rPr>
      </w:pPr>
      <w:r>
        <w:rPr>
          <w:i/>
        </w:rPr>
        <w:t xml:space="preserve">                                                                                (наименование претендента)</w:t>
      </w:r>
    </w:p>
    <w:p w:rsidR="009E0B1C" w:rsidRPr="00445DDD" w:rsidRDefault="009E0B1C" w:rsidP="009E0B1C">
      <w:pPr>
        <w:pStyle w:val="32"/>
        <w:suppressAutoHyphens/>
        <w:spacing w:after="0"/>
        <w:rPr>
          <w:sz w:val="28"/>
          <w:szCs w:val="28"/>
        </w:rPr>
      </w:pPr>
      <w:r>
        <w:rPr>
          <w:sz w:val="28"/>
          <w:szCs w:val="28"/>
        </w:rPr>
        <w:t>____________________________________________________________________</w:t>
      </w:r>
    </w:p>
    <w:p w:rsidR="009E0B1C" w:rsidRPr="007415F9" w:rsidRDefault="009E0B1C" w:rsidP="009E0B1C">
      <w:pPr>
        <w:rPr>
          <w:i/>
        </w:rPr>
      </w:pPr>
      <w:r>
        <w:rPr>
          <w:i/>
        </w:rPr>
        <w:t xml:space="preserve">       Печать</w:t>
      </w:r>
      <w:r>
        <w:rPr>
          <w:i/>
        </w:rPr>
        <w:tab/>
      </w:r>
      <w:r>
        <w:rPr>
          <w:i/>
        </w:rPr>
        <w:tab/>
      </w:r>
      <w:r>
        <w:rPr>
          <w:i/>
        </w:rPr>
        <w:tab/>
        <w:t>(должность, подпись, ФИО)</w:t>
      </w:r>
    </w:p>
    <w:p w:rsidR="009E0B1C" w:rsidRPr="00703603" w:rsidRDefault="00DF4847" w:rsidP="00DF4847">
      <w:pPr>
        <w:jc w:val="right"/>
        <w:rPr>
          <w:sz w:val="28"/>
        </w:rPr>
      </w:pPr>
      <w:r>
        <w:rPr>
          <w:sz w:val="28"/>
        </w:rPr>
        <w:t>«____» _____________ 201__ г.</w:t>
      </w:r>
      <w:r>
        <w:br w:type="page"/>
      </w:r>
    </w:p>
    <w:p w:rsidR="00E61CA4" w:rsidRPr="00305BD2" w:rsidRDefault="00E61CA4" w:rsidP="00E61CA4">
      <w:pPr>
        <w:pStyle w:val="19"/>
        <w:ind w:firstLine="0"/>
        <w:jc w:val="right"/>
        <w:outlineLvl w:val="0"/>
        <w:rPr>
          <w:rFonts w:eastAsia="MS Mincho"/>
          <w:szCs w:val="28"/>
        </w:rPr>
      </w:pPr>
      <w:r>
        <w:rPr>
          <w:rFonts w:eastAsia="MS Mincho"/>
          <w:szCs w:val="28"/>
        </w:rPr>
        <w:t>Приложение № 2а</w:t>
      </w:r>
    </w:p>
    <w:p w:rsidR="00E244F8" w:rsidRDefault="00E244F8" w:rsidP="00E244F8">
      <w:pPr>
        <w:suppressAutoHyphens w:val="0"/>
        <w:jc w:val="center"/>
        <w:rPr>
          <w:b/>
          <w:bCs/>
          <w:i/>
          <w:iCs/>
        </w:rPr>
      </w:pPr>
    </w:p>
    <w:p w:rsidR="00E244F8" w:rsidRPr="00DB57F6" w:rsidRDefault="00E244F8" w:rsidP="00E244F8">
      <w:pPr>
        <w:suppressAutoHyphens w:val="0"/>
        <w:jc w:val="center"/>
        <w:rPr>
          <w:b/>
          <w:bCs/>
          <w:i/>
          <w:iCs/>
        </w:rPr>
      </w:pPr>
      <w:r>
        <w:rPr>
          <w:b/>
          <w:bCs/>
          <w:i/>
          <w:iCs/>
        </w:rPr>
        <w:t>ФОРМА для заполнения</w:t>
      </w:r>
      <w:r>
        <w:rPr>
          <w:rStyle w:val="af7"/>
          <w:b/>
          <w:bCs/>
          <w:i/>
          <w:iCs/>
        </w:rPr>
        <w:footnoteReference w:id="1"/>
      </w:r>
    </w:p>
    <w:p w:rsidR="00E244F8" w:rsidRDefault="00E244F8" w:rsidP="00E244F8">
      <w:pPr>
        <w:suppressAutoHyphens w:val="0"/>
        <w:rPr>
          <w:b/>
          <w:sz w:val="32"/>
          <w:szCs w:val="32"/>
        </w:rPr>
      </w:pPr>
    </w:p>
    <w:p w:rsidR="00E244F8" w:rsidRPr="00286B72" w:rsidRDefault="00E244F8" w:rsidP="00E244F8">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E244F8" w:rsidRPr="00286B72" w:rsidRDefault="00E244F8" w:rsidP="00E244F8">
      <w:pPr>
        <w:suppressAutoHyphens w:val="0"/>
        <w:jc w:val="center"/>
        <w:rPr>
          <w:b/>
          <w:bCs/>
          <w:iCs/>
          <w:sz w:val="32"/>
          <w:szCs w:val="32"/>
        </w:rPr>
      </w:pPr>
      <w:r>
        <w:rPr>
          <w:b/>
          <w:bCs/>
          <w:iCs/>
          <w:sz w:val="32"/>
          <w:szCs w:val="32"/>
        </w:rPr>
        <w:t>критериям отнесения к субъектам малого</w:t>
      </w:r>
    </w:p>
    <w:p w:rsidR="00E244F8" w:rsidRPr="00286B72" w:rsidRDefault="00E244F8" w:rsidP="00E244F8">
      <w:pPr>
        <w:suppressAutoHyphens w:val="0"/>
        <w:jc w:val="center"/>
        <w:rPr>
          <w:b/>
          <w:bCs/>
          <w:iCs/>
          <w:sz w:val="32"/>
          <w:szCs w:val="32"/>
        </w:rPr>
      </w:pPr>
      <w:r>
        <w:rPr>
          <w:b/>
          <w:bCs/>
          <w:iCs/>
          <w:sz w:val="32"/>
          <w:szCs w:val="32"/>
        </w:rPr>
        <w:t>и среднего предпринимательства</w:t>
      </w:r>
    </w:p>
    <w:p w:rsidR="00E244F8" w:rsidRDefault="00E244F8" w:rsidP="00E244F8">
      <w:pPr>
        <w:rPr>
          <w:b/>
          <w:sz w:val="36"/>
          <w:szCs w:val="36"/>
        </w:rPr>
      </w:pPr>
      <w:r>
        <w:rPr>
          <w:b/>
          <w:sz w:val="36"/>
          <w:szCs w:val="36"/>
        </w:rPr>
        <w:t xml:space="preserve"> </w:t>
      </w:r>
    </w:p>
    <w:p w:rsidR="00E244F8" w:rsidRDefault="00E244F8" w:rsidP="00E244F8">
      <w:pPr>
        <w:pStyle w:val="afa"/>
        <w:rPr>
          <w:szCs w:val="28"/>
        </w:rPr>
      </w:pPr>
      <w:r>
        <w:rPr>
          <w:sz w:val="28"/>
          <w:szCs w:val="28"/>
        </w:rPr>
        <w:t>Настоящим подтверждается, что</w:t>
      </w:r>
      <w:r>
        <w:rPr>
          <w:szCs w:val="28"/>
        </w:rPr>
        <w:t xml:space="preserve"> ___________________________________, </w:t>
      </w:r>
    </w:p>
    <w:p w:rsidR="00E244F8" w:rsidRPr="00134FB3" w:rsidRDefault="00E244F8" w:rsidP="00E244F8">
      <w:pPr>
        <w:pStyle w:val="afa"/>
        <w:ind w:left="1416"/>
        <w:jc w:val="center"/>
        <w:rPr>
          <w:sz w:val="16"/>
          <w:szCs w:val="16"/>
        </w:rPr>
      </w:pPr>
      <w:r>
        <w:rPr>
          <w:sz w:val="16"/>
          <w:szCs w:val="16"/>
        </w:rPr>
        <w:t xml:space="preserve">                                     (указывается наименование претендента закупки)</w:t>
      </w:r>
    </w:p>
    <w:p w:rsidR="00E244F8" w:rsidRPr="0050359E" w:rsidRDefault="00E244F8" w:rsidP="00E244F8">
      <w:pPr>
        <w:pStyle w:val="afa"/>
        <w:ind w:firstLine="0"/>
        <w:rPr>
          <w:sz w:val="28"/>
          <w:szCs w:val="28"/>
        </w:rPr>
      </w:pPr>
      <w:r>
        <w:rPr>
          <w:sz w:val="28"/>
          <w:szCs w:val="28"/>
        </w:rPr>
        <w:t>в  соответствии  со  статьей  4  Федерального  закона  «О развитии малого и</w:t>
      </w:r>
    </w:p>
    <w:p w:rsidR="00E244F8" w:rsidRPr="0050359E" w:rsidRDefault="00E244F8" w:rsidP="00E244F8">
      <w:pPr>
        <w:pStyle w:val="afa"/>
        <w:ind w:firstLine="0"/>
        <w:rPr>
          <w:sz w:val="28"/>
          <w:szCs w:val="28"/>
        </w:rPr>
      </w:pPr>
      <w:r>
        <w:rPr>
          <w:sz w:val="28"/>
          <w:szCs w:val="28"/>
        </w:rPr>
        <w:t>среднего   предпринимательства   в   Российской   Федерации» удовлетворяет</w:t>
      </w:r>
    </w:p>
    <w:p w:rsidR="00E244F8" w:rsidRPr="0050359E" w:rsidRDefault="00E244F8" w:rsidP="00E244F8">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E244F8" w:rsidRDefault="00E244F8" w:rsidP="00E244F8">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E244F8" w:rsidRDefault="00E244F8" w:rsidP="00E244F8">
      <w:pPr>
        <w:suppressAutoHyphens w:val="0"/>
        <w:rPr>
          <w:sz w:val="16"/>
          <w:szCs w:val="16"/>
        </w:rPr>
      </w:pPr>
    </w:p>
    <w:p w:rsidR="00E244F8" w:rsidRDefault="00E244F8" w:rsidP="00E244F8">
      <w:pPr>
        <w:suppressAutoHyphens w:val="0"/>
        <w:rPr>
          <w:bCs/>
          <w:iCs/>
          <w:sz w:val="28"/>
          <w:szCs w:val="28"/>
        </w:rPr>
      </w:pPr>
      <w:r>
        <w:rPr>
          <w:bCs/>
          <w:iCs/>
          <w:sz w:val="28"/>
          <w:szCs w:val="28"/>
        </w:rPr>
        <w:t xml:space="preserve"> и сообщается следующая информация:</w:t>
      </w:r>
    </w:p>
    <w:p w:rsidR="00E244F8" w:rsidRPr="00380060" w:rsidRDefault="00E244F8" w:rsidP="00E244F8">
      <w:pPr>
        <w:suppressAutoHyphens w:val="0"/>
        <w:rPr>
          <w:bCs/>
          <w:iCs/>
          <w:sz w:val="28"/>
          <w:szCs w:val="28"/>
        </w:rPr>
      </w:pPr>
    </w:p>
    <w:p w:rsidR="00E244F8" w:rsidRPr="009827DA" w:rsidRDefault="00E244F8" w:rsidP="00E244F8">
      <w:pPr>
        <w:pStyle w:val="aff7"/>
        <w:numPr>
          <w:ilvl w:val="0"/>
          <w:numId w:val="34"/>
        </w:numPr>
        <w:suppressAutoHyphens w:val="0"/>
        <w:rPr>
          <w:bCs/>
          <w:iCs/>
          <w:sz w:val="28"/>
          <w:szCs w:val="28"/>
        </w:rPr>
      </w:pPr>
      <w:r>
        <w:rPr>
          <w:bCs/>
          <w:iCs/>
          <w:sz w:val="28"/>
          <w:szCs w:val="28"/>
        </w:rPr>
        <w:t>Адрес местонахождения (и юридический адрес):______________________</w:t>
      </w:r>
    </w:p>
    <w:p w:rsidR="00E244F8" w:rsidRPr="009827DA" w:rsidRDefault="00E244F8" w:rsidP="00E244F8">
      <w:pPr>
        <w:pStyle w:val="aff7"/>
        <w:suppressAutoHyphens w:val="0"/>
        <w:ind w:left="645"/>
        <w:rPr>
          <w:bCs/>
          <w:iCs/>
          <w:sz w:val="28"/>
          <w:szCs w:val="28"/>
        </w:rPr>
      </w:pPr>
      <w:r>
        <w:rPr>
          <w:bCs/>
          <w:iCs/>
          <w:sz w:val="28"/>
          <w:szCs w:val="28"/>
        </w:rPr>
        <w:t>______________________________________________________________</w:t>
      </w:r>
    </w:p>
    <w:p w:rsidR="00E244F8" w:rsidRDefault="00E244F8" w:rsidP="00E244F8">
      <w:pPr>
        <w:suppressAutoHyphens w:val="0"/>
        <w:rPr>
          <w:bCs/>
          <w:iCs/>
          <w:sz w:val="28"/>
          <w:szCs w:val="28"/>
        </w:rPr>
      </w:pPr>
      <w:r>
        <w:rPr>
          <w:bCs/>
          <w:iCs/>
          <w:sz w:val="28"/>
          <w:szCs w:val="28"/>
        </w:rPr>
        <w:t xml:space="preserve">    2. ИНН/КПП: ____________________________________________________.</w:t>
      </w:r>
    </w:p>
    <w:p w:rsidR="00E244F8" w:rsidRPr="00FD060D" w:rsidRDefault="00E244F8" w:rsidP="00E244F8">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E244F8" w:rsidRDefault="00E244F8" w:rsidP="00E244F8">
      <w:pPr>
        <w:suppressAutoHyphens w:val="0"/>
        <w:rPr>
          <w:bCs/>
          <w:iCs/>
          <w:sz w:val="28"/>
          <w:szCs w:val="28"/>
        </w:rPr>
      </w:pPr>
      <w:r>
        <w:rPr>
          <w:bCs/>
          <w:iCs/>
          <w:sz w:val="28"/>
          <w:szCs w:val="28"/>
        </w:rPr>
        <w:t xml:space="preserve">    3. ОГРН: ________________________________________________________.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Pr>
          <w:bCs/>
          <w:iCs/>
          <w:sz w:val="28"/>
          <w:szCs w:val="28"/>
        </w:rPr>
        <w:t>5. Почтовый адрес _________________________________________________</w:t>
      </w:r>
    </w:p>
    <w:p w:rsidR="00E244F8" w:rsidRPr="008C42F3" w:rsidRDefault="00E244F8" w:rsidP="00E244F8">
      <w:pPr>
        <w:suppressAutoHyphens w:val="0"/>
        <w:ind w:firstLine="284"/>
        <w:rPr>
          <w:bCs/>
          <w:iCs/>
          <w:sz w:val="28"/>
          <w:szCs w:val="28"/>
        </w:rPr>
      </w:pPr>
      <w:r>
        <w:rPr>
          <w:bCs/>
          <w:iCs/>
          <w:sz w:val="28"/>
          <w:szCs w:val="28"/>
        </w:rPr>
        <w:t>Телефон:  +7(______) ______________________________________________</w:t>
      </w:r>
    </w:p>
    <w:p w:rsidR="00E244F8" w:rsidRPr="008C42F3" w:rsidRDefault="00E244F8" w:rsidP="00E244F8">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E244F8" w:rsidRPr="008C42F3" w:rsidRDefault="00E244F8" w:rsidP="00E244F8">
      <w:pPr>
        <w:suppressAutoHyphens w:val="0"/>
        <w:ind w:firstLine="284"/>
        <w:rPr>
          <w:bCs/>
          <w:iCs/>
          <w:sz w:val="28"/>
          <w:szCs w:val="28"/>
        </w:rPr>
      </w:pPr>
      <w:r>
        <w:rPr>
          <w:bCs/>
          <w:iCs/>
          <w:sz w:val="28"/>
          <w:szCs w:val="28"/>
        </w:rPr>
        <w:t>Адрес электронной почты __________________@_____________________</w:t>
      </w:r>
    </w:p>
    <w:p w:rsidR="00E244F8" w:rsidRPr="008C42F3" w:rsidRDefault="00E244F8" w:rsidP="00E244F8">
      <w:pPr>
        <w:suppressAutoHyphens w:val="0"/>
        <w:ind w:firstLine="284"/>
        <w:rPr>
          <w:bCs/>
          <w:iCs/>
          <w:sz w:val="28"/>
          <w:szCs w:val="28"/>
        </w:rPr>
      </w:pPr>
      <w:r>
        <w:rPr>
          <w:bCs/>
          <w:iCs/>
          <w:sz w:val="28"/>
          <w:szCs w:val="28"/>
        </w:rPr>
        <w:t>Зарегистрированный адрес офиса __________________________________</w:t>
      </w:r>
    </w:p>
    <w:p w:rsidR="00E244F8" w:rsidRDefault="00E244F8" w:rsidP="00E244F8">
      <w:pPr>
        <w:suppressAutoHyphens w:val="0"/>
        <w:ind w:firstLine="284"/>
        <w:rPr>
          <w:bCs/>
          <w:iCs/>
          <w:sz w:val="28"/>
          <w:szCs w:val="28"/>
        </w:rPr>
      </w:pPr>
      <w:r>
        <w:rPr>
          <w:bCs/>
          <w:iCs/>
          <w:sz w:val="28"/>
          <w:szCs w:val="28"/>
        </w:rPr>
        <w:t>Адрес сайта: ____________________________________________________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Pr>
          <w:bCs/>
          <w:iCs/>
          <w:sz w:val="28"/>
          <w:szCs w:val="28"/>
        </w:rPr>
        <w:t>Руководитель___________________________________________________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Банковские реквизиты____________________________________________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E244F8" w:rsidRDefault="00E244F8" w:rsidP="00E244F8">
      <w:pPr>
        <w:suppressAutoHyphens w:val="0"/>
        <w:ind w:firstLine="284"/>
        <w:rPr>
          <w:bCs/>
          <w:iCs/>
          <w:sz w:val="28"/>
          <w:szCs w:val="28"/>
        </w:rPr>
      </w:pPr>
      <w:r>
        <w:rPr>
          <w:bCs/>
          <w:iCs/>
          <w:sz w:val="28"/>
          <w:szCs w:val="28"/>
        </w:rPr>
        <w:t>_______________________________________________________________</w:t>
      </w:r>
    </w:p>
    <w:p w:rsidR="00E244F8" w:rsidRPr="00DF38A8" w:rsidRDefault="00E244F8" w:rsidP="00E244F8">
      <w:pPr>
        <w:suppressAutoHyphens w:val="0"/>
        <w:ind w:firstLine="284"/>
        <w:jc w:val="both"/>
        <w:rPr>
          <w:bCs/>
          <w:iCs/>
          <w:sz w:val="28"/>
          <w:szCs w:val="28"/>
        </w:rPr>
      </w:pPr>
    </w:p>
    <w:p w:rsidR="00E244F8" w:rsidRPr="00FD060D" w:rsidRDefault="00E244F8" w:rsidP="00F702D7">
      <w:pPr>
        <w:suppressAutoHyphens w:val="0"/>
        <w:jc w:val="both"/>
        <w:rPr>
          <w:bCs/>
          <w:iCs/>
          <w:sz w:val="28"/>
          <w:szCs w:val="28"/>
        </w:rPr>
      </w:pP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2"/>
      </w:r>
      <w:r>
        <w:rPr>
          <w:bCs/>
          <w:iCs/>
          <w:sz w:val="28"/>
          <w:szCs w:val="28"/>
        </w:rPr>
        <w:t>:</w:t>
      </w:r>
    </w:p>
    <w:p w:rsidR="00E244F8" w:rsidRPr="001118A3" w:rsidRDefault="00E244F8" w:rsidP="00E244F8">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E244F8" w:rsidRPr="001118A3" w:rsidTr="00547AA5">
        <w:trPr>
          <w:trHeight w:val="501"/>
          <w:tblHeader/>
        </w:trPr>
        <w:tc>
          <w:tcPr>
            <w:tcW w:w="567" w:type="dxa"/>
          </w:tcPr>
          <w:p w:rsidR="00E244F8" w:rsidRPr="001118A3" w:rsidRDefault="00E244F8" w:rsidP="00547AA5">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5245" w:type="dxa"/>
          </w:tcPr>
          <w:p w:rsidR="00E244F8" w:rsidRPr="001118A3" w:rsidRDefault="00E244F8" w:rsidP="00547AA5">
            <w:pPr>
              <w:suppressAutoHyphens w:val="0"/>
              <w:jc w:val="center"/>
              <w:rPr>
                <w:b/>
                <w:bCs/>
                <w:iCs/>
              </w:rPr>
            </w:pPr>
            <w:r>
              <w:rPr>
                <w:b/>
                <w:bCs/>
                <w:iCs/>
              </w:rPr>
              <w:t>Наименование сведений</w:t>
            </w:r>
          </w:p>
        </w:tc>
        <w:tc>
          <w:tcPr>
            <w:tcW w:w="1134" w:type="dxa"/>
          </w:tcPr>
          <w:p w:rsidR="00E244F8" w:rsidRPr="001118A3" w:rsidRDefault="00E244F8" w:rsidP="00547AA5">
            <w:pPr>
              <w:suppressAutoHyphens w:val="0"/>
              <w:jc w:val="center"/>
              <w:rPr>
                <w:b/>
                <w:bCs/>
                <w:iCs/>
              </w:rPr>
            </w:pPr>
            <w:r>
              <w:rPr>
                <w:b/>
                <w:bCs/>
                <w:iCs/>
              </w:rPr>
              <w:t>Малые предприятия</w:t>
            </w:r>
          </w:p>
        </w:tc>
        <w:tc>
          <w:tcPr>
            <w:tcW w:w="1336" w:type="dxa"/>
            <w:gridSpan w:val="2"/>
          </w:tcPr>
          <w:p w:rsidR="00E244F8" w:rsidRPr="001118A3" w:rsidRDefault="00E244F8" w:rsidP="00547AA5">
            <w:pPr>
              <w:suppressAutoHyphens w:val="0"/>
              <w:jc w:val="center"/>
              <w:rPr>
                <w:b/>
                <w:bCs/>
                <w:iCs/>
              </w:rPr>
            </w:pPr>
            <w:r>
              <w:rPr>
                <w:b/>
                <w:bCs/>
                <w:iCs/>
              </w:rPr>
              <w:t>Средние предприятия</w:t>
            </w:r>
          </w:p>
        </w:tc>
        <w:tc>
          <w:tcPr>
            <w:tcW w:w="1641" w:type="dxa"/>
          </w:tcPr>
          <w:p w:rsidR="00E244F8" w:rsidRPr="001118A3" w:rsidRDefault="00E244F8" w:rsidP="00547AA5">
            <w:pPr>
              <w:suppressAutoHyphens w:val="0"/>
              <w:jc w:val="center"/>
              <w:rPr>
                <w:b/>
                <w:bCs/>
                <w:iCs/>
              </w:rPr>
            </w:pPr>
            <w:r>
              <w:rPr>
                <w:b/>
                <w:bCs/>
                <w:iCs/>
              </w:rPr>
              <w:t>Показатель</w:t>
            </w:r>
          </w:p>
        </w:tc>
      </w:tr>
      <w:tr w:rsidR="00E244F8" w:rsidRPr="00DB57F6" w:rsidTr="00547AA5">
        <w:tc>
          <w:tcPr>
            <w:tcW w:w="567" w:type="dxa"/>
          </w:tcPr>
          <w:p w:rsidR="00E244F8" w:rsidRPr="00DB57F6" w:rsidRDefault="00E244F8" w:rsidP="00547AA5">
            <w:pPr>
              <w:suppressAutoHyphens w:val="0"/>
              <w:rPr>
                <w:b/>
                <w:bCs/>
                <w:i/>
                <w:iCs/>
              </w:rPr>
            </w:pPr>
            <w:r>
              <w:rPr>
                <w:b/>
                <w:bCs/>
                <w:i/>
                <w:iCs/>
              </w:rPr>
              <w:t>1.</w:t>
            </w:r>
          </w:p>
        </w:tc>
        <w:tc>
          <w:tcPr>
            <w:tcW w:w="5245" w:type="dxa"/>
          </w:tcPr>
          <w:p w:rsidR="00E244F8" w:rsidRPr="00EF52D1" w:rsidRDefault="00E244F8" w:rsidP="00547AA5">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не более 25</w:t>
            </w:r>
          </w:p>
        </w:tc>
        <w:tc>
          <w:tcPr>
            <w:tcW w:w="1641" w:type="dxa"/>
          </w:tcPr>
          <w:p w:rsidR="00E244F8" w:rsidRPr="00DB57F6" w:rsidRDefault="00E244F8" w:rsidP="00547AA5">
            <w:pPr>
              <w:suppressAutoHyphens w:val="0"/>
              <w:rPr>
                <w:b/>
                <w:bCs/>
                <w:i/>
                <w:iCs/>
              </w:rPr>
            </w:pPr>
          </w:p>
        </w:tc>
      </w:tr>
      <w:tr w:rsidR="00E244F8" w:rsidRPr="00DB57F6" w:rsidTr="00547AA5">
        <w:trPr>
          <w:trHeight w:val="1156"/>
        </w:trPr>
        <w:tc>
          <w:tcPr>
            <w:tcW w:w="567" w:type="dxa"/>
          </w:tcPr>
          <w:p w:rsidR="00E244F8" w:rsidRPr="00DB57F6" w:rsidRDefault="00E244F8" w:rsidP="00547AA5">
            <w:pPr>
              <w:suppressAutoHyphens w:val="0"/>
              <w:rPr>
                <w:b/>
                <w:bCs/>
                <w:i/>
                <w:iCs/>
              </w:rPr>
            </w:pPr>
            <w:r>
              <w:rPr>
                <w:b/>
                <w:bCs/>
                <w:i/>
                <w:iCs/>
              </w:rPr>
              <w:t>2.</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3"/>
            </w:r>
            <w:r>
              <w:rPr>
                <w:b/>
                <w:bCs/>
                <w:i/>
                <w:iCs/>
                <w:sz w:val="20"/>
                <w:szCs w:val="20"/>
                <w:lang w:eastAsia="ru-RU"/>
              </w:rPr>
              <w:t>, процентов</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не более 49</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3.</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4.</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Pr>
                <w:b/>
                <w:bCs/>
                <w:i/>
                <w:iCs/>
              </w:rPr>
              <w:t>5.</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Pr>
                <w:b/>
                <w:bCs/>
                <w:i/>
                <w:iCs/>
              </w:rPr>
              <w:t>6.</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EF52D1" w:rsidRDefault="00E244F8" w:rsidP="00547AA5">
            <w:pPr>
              <w:suppressAutoHyphens w:val="0"/>
              <w:rPr>
                <w:b/>
                <w:bCs/>
                <w:i/>
                <w:iCs/>
                <w:sz w:val="20"/>
                <w:szCs w:val="20"/>
              </w:rPr>
            </w:pPr>
          </w:p>
        </w:tc>
      </w:tr>
      <w:tr w:rsidR="00E244F8" w:rsidRPr="00DB57F6" w:rsidTr="00547AA5">
        <w:tc>
          <w:tcPr>
            <w:tcW w:w="567" w:type="dxa"/>
            <w:vMerge w:val="restart"/>
          </w:tcPr>
          <w:p w:rsidR="00E244F8" w:rsidRPr="00DB57F6" w:rsidRDefault="00E244F8" w:rsidP="00547AA5">
            <w:pPr>
              <w:suppressAutoHyphens w:val="0"/>
              <w:rPr>
                <w:b/>
                <w:bCs/>
                <w:i/>
                <w:iCs/>
              </w:rPr>
            </w:pPr>
            <w:r>
              <w:rPr>
                <w:b/>
                <w:bCs/>
                <w:i/>
                <w:iCs/>
              </w:rPr>
              <w:t>7.</w:t>
            </w:r>
          </w:p>
        </w:tc>
        <w:tc>
          <w:tcPr>
            <w:tcW w:w="5245" w:type="dxa"/>
            <w:vMerge w:val="restart"/>
          </w:tcPr>
          <w:p w:rsidR="00E244F8" w:rsidRPr="00EF52D1" w:rsidRDefault="00E244F8" w:rsidP="00547AA5">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E244F8" w:rsidRPr="00EF52D1" w:rsidRDefault="00E244F8" w:rsidP="00547AA5">
            <w:pPr>
              <w:suppressAutoHyphens w:val="0"/>
              <w:rPr>
                <w:b/>
                <w:bCs/>
                <w:i/>
                <w:iCs/>
                <w:sz w:val="20"/>
                <w:szCs w:val="20"/>
              </w:rPr>
            </w:pPr>
            <w:r>
              <w:rPr>
                <w:b/>
                <w:bCs/>
                <w:i/>
                <w:iCs/>
                <w:sz w:val="20"/>
                <w:szCs w:val="20"/>
              </w:rPr>
              <w:t>до 100 включительно</w:t>
            </w:r>
          </w:p>
        </w:tc>
        <w:tc>
          <w:tcPr>
            <w:tcW w:w="1052" w:type="dxa"/>
            <w:vMerge w:val="restart"/>
          </w:tcPr>
          <w:p w:rsidR="00E244F8" w:rsidRPr="00EF52D1" w:rsidRDefault="00E244F8" w:rsidP="00547AA5">
            <w:pPr>
              <w:suppressAutoHyphens w:val="0"/>
              <w:rPr>
                <w:b/>
                <w:bCs/>
                <w:i/>
                <w:iCs/>
                <w:sz w:val="20"/>
                <w:szCs w:val="20"/>
              </w:rPr>
            </w:pPr>
            <w:r>
              <w:rPr>
                <w:b/>
                <w:bCs/>
                <w:i/>
                <w:iCs/>
                <w:sz w:val="20"/>
                <w:szCs w:val="20"/>
              </w:rPr>
              <w:t>от 101 до 250 включительно</w:t>
            </w:r>
          </w:p>
        </w:tc>
        <w:tc>
          <w:tcPr>
            <w:tcW w:w="1641" w:type="dxa"/>
            <w:vMerge w:val="restart"/>
          </w:tcPr>
          <w:p w:rsidR="00E244F8" w:rsidRPr="00EF52D1" w:rsidRDefault="00E244F8" w:rsidP="00547AA5">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до 15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EF52D1" w:rsidRDefault="00E244F8" w:rsidP="00547AA5">
            <w:pPr>
              <w:suppressAutoHyphens w:val="0"/>
              <w:rPr>
                <w:b/>
                <w:bCs/>
                <w:i/>
                <w:iCs/>
                <w:sz w:val="20"/>
                <w:szCs w:val="20"/>
              </w:rPr>
            </w:pPr>
          </w:p>
        </w:tc>
      </w:tr>
      <w:tr w:rsidR="00E244F8" w:rsidRPr="00DB57F6" w:rsidTr="00547AA5">
        <w:trPr>
          <w:trHeight w:val="981"/>
        </w:trPr>
        <w:tc>
          <w:tcPr>
            <w:tcW w:w="567" w:type="dxa"/>
            <w:vMerge w:val="restart"/>
          </w:tcPr>
          <w:p w:rsidR="00E244F8" w:rsidRPr="00DB57F6" w:rsidRDefault="00E244F8" w:rsidP="00547AA5">
            <w:pPr>
              <w:suppressAutoHyphens w:val="0"/>
              <w:rPr>
                <w:b/>
                <w:bCs/>
                <w:i/>
                <w:iCs/>
              </w:rPr>
            </w:pPr>
            <w:r>
              <w:rPr>
                <w:b/>
                <w:bCs/>
                <w:i/>
                <w:iCs/>
              </w:rPr>
              <w:t>8.</w:t>
            </w:r>
          </w:p>
        </w:tc>
        <w:tc>
          <w:tcPr>
            <w:tcW w:w="5245" w:type="dxa"/>
            <w:vMerge w:val="restart"/>
          </w:tcPr>
          <w:p w:rsidR="00E244F8" w:rsidRPr="00EF52D1" w:rsidRDefault="00E244F8" w:rsidP="00547AA5">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800</w:t>
            </w:r>
          </w:p>
        </w:tc>
        <w:tc>
          <w:tcPr>
            <w:tcW w:w="1052" w:type="dxa"/>
            <w:vMerge w:val="restart"/>
          </w:tcPr>
          <w:p w:rsidR="00E244F8" w:rsidRPr="00EF52D1" w:rsidRDefault="00E244F8" w:rsidP="00547AA5">
            <w:pPr>
              <w:suppressAutoHyphens w:val="0"/>
              <w:rPr>
                <w:b/>
                <w:bCs/>
                <w:i/>
                <w:iCs/>
                <w:sz w:val="20"/>
                <w:szCs w:val="20"/>
              </w:rPr>
            </w:pPr>
            <w:r>
              <w:rPr>
                <w:b/>
                <w:bCs/>
                <w:i/>
                <w:iCs/>
                <w:sz w:val="20"/>
                <w:szCs w:val="20"/>
              </w:rPr>
              <w:t>2000</w:t>
            </w:r>
          </w:p>
        </w:tc>
        <w:tc>
          <w:tcPr>
            <w:tcW w:w="1641" w:type="dxa"/>
            <w:vMerge w:val="restart"/>
          </w:tcPr>
          <w:p w:rsidR="00E244F8" w:rsidRPr="00EF52D1" w:rsidRDefault="00E244F8" w:rsidP="00547AA5">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120 в год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9.</w:t>
            </w:r>
          </w:p>
        </w:tc>
        <w:tc>
          <w:tcPr>
            <w:tcW w:w="5245" w:type="dxa"/>
          </w:tcPr>
          <w:p w:rsidR="00E244F8" w:rsidRPr="00EF52D1" w:rsidRDefault="00E244F8" w:rsidP="00547AA5">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Pr="00DB57F6" w:rsidRDefault="00E244F8" w:rsidP="00547AA5">
            <w:pPr>
              <w:suppressAutoHyphens w:val="0"/>
              <w:rPr>
                <w:b/>
                <w:bCs/>
                <w:i/>
                <w:iCs/>
              </w:rPr>
            </w:pPr>
            <w:r>
              <w:rPr>
                <w:b/>
                <w:bCs/>
                <w:i/>
                <w:iCs/>
              </w:rPr>
              <w:t>10.</w:t>
            </w:r>
          </w:p>
        </w:tc>
        <w:tc>
          <w:tcPr>
            <w:tcW w:w="5245" w:type="dxa"/>
          </w:tcPr>
          <w:p w:rsidR="00E244F8" w:rsidRPr="00EF52D1" w:rsidRDefault="00E244F8" w:rsidP="00547AA5">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E244F8" w:rsidRPr="00EF52D1" w:rsidRDefault="00E244F8" w:rsidP="00547AA5">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t>11.</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t>12</w:t>
            </w:r>
            <w:r>
              <w:rPr>
                <w:rStyle w:val="af7"/>
                <w:b/>
                <w:bCs/>
                <w:i/>
                <w:iCs/>
              </w:rPr>
              <w:footnoteReference w:id="4"/>
            </w:r>
            <w:r>
              <w:rPr>
                <w:b/>
                <w:bCs/>
                <w:i/>
                <w:iCs/>
              </w:rPr>
              <w:t>.</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r w:rsidR="00E244F8" w:rsidRPr="00DB57F6" w:rsidTr="00547AA5">
        <w:tc>
          <w:tcPr>
            <w:tcW w:w="567" w:type="dxa"/>
          </w:tcPr>
          <w:p w:rsidR="00E244F8" w:rsidRDefault="00E244F8" w:rsidP="00547AA5">
            <w:pPr>
              <w:suppressAutoHyphens w:val="0"/>
              <w:rPr>
                <w:b/>
                <w:bCs/>
                <w:i/>
                <w:iCs/>
              </w:rPr>
            </w:pPr>
            <w:r>
              <w:rPr>
                <w:b/>
                <w:bCs/>
                <w:i/>
                <w:iCs/>
              </w:rPr>
              <w:t>13.</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p w:rsidR="00E244F8" w:rsidRPr="00EF52D1" w:rsidRDefault="00E244F8" w:rsidP="00547AA5">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E244F8" w:rsidRPr="00DB57F6" w:rsidTr="00547AA5">
        <w:tc>
          <w:tcPr>
            <w:tcW w:w="567" w:type="dxa"/>
          </w:tcPr>
          <w:p w:rsidR="00E244F8" w:rsidRPr="00DB57F6" w:rsidRDefault="00E244F8" w:rsidP="00547AA5">
            <w:pPr>
              <w:suppressAutoHyphens w:val="0"/>
              <w:rPr>
                <w:b/>
                <w:bCs/>
                <w:i/>
                <w:iCs/>
              </w:rPr>
            </w:pPr>
            <w:r>
              <w:rPr>
                <w:b/>
                <w:bCs/>
                <w:i/>
                <w:iCs/>
              </w:rPr>
              <w:t>14.</w:t>
            </w:r>
          </w:p>
        </w:tc>
        <w:tc>
          <w:tcPr>
            <w:tcW w:w="5245" w:type="dxa"/>
          </w:tcPr>
          <w:p w:rsidR="00E244F8" w:rsidRPr="00EF52D1" w:rsidRDefault="00E244F8" w:rsidP="00547AA5">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p w:rsidR="00E244F8" w:rsidRPr="00EF52D1" w:rsidRDefault="00E244F8" w:rsidP="00547AA5">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E244F8" w:rsidRPr="00DB57F6" w:rsidTr="00547AA5">
        <w:tc>
          <w:tcPr>
            <w:tcW w:w="567" w:type="dxa"/>
          </w:tcPr>
          <w:p w:rsidR="00E244F8" w:rsidRPr="00DB57F6" w:rsidRDefault="00E244F8" w:rsidP="00547AA5">
            <w:pPr>
              <w:suppressAutoHyphens w:val="0"/>
              <w:rPr>
                <w:b/>
                <w:bCs/>
                <w:i/>
                <w:iCs/>
              </w:rPr>
            </w:pPr>
            <w:r>
              <w:rPr>
                <w:b/>
                <w:bCs/>
                <w:i/>
                <w:iCs/>
              </w:rPr>
              <w:t>15.</w:t>
            </w:r>
          </w:p>
        </w:tc>
        <w:tc>
          <w:tcPr>
            <w:tcW w:w="5245" w:type="dxa"/>
          </w:tcPr>
          <w:p w:rsidR="00E244F8" w:rsidRPr="00EF52D1" w:rsidRDefault="00E244F8" w:rsidP="00547AA5">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r w:rsidR="00E244F8" w:rsidRPr="00DB57F6" w:rsidTr="00547AA5">
        <w:tc>
          <w:tcPr>
            <w:tcW w:w="567" w:type="dxa"/>
          </w:tcPr>
          <w:p w:rsidR="00E244F8" w:rsidRPr="00DB57F6" w:rsidRDefault="00E244F8" w:rsidP="00547AA5">
            <w:pPr>
              <w:suppressAutoHyphens w:val="0"/>
              <w:rPr>
                <w:b/>
                <w:bCs/>
                <w:i/>
                <w:iCs/>
              </w:rPr>
            </w:pPr>
            <w:r>
              <w:rPr>
                <w:b/>
                <w:bCs/>
                <w:i/>
                <w:iCs/>
              </w:rPr>
              <w:t>16.</w:t>
            </w:r>
          </w:p>
        </w:tc>
        <w:tc>
          <w:tcPr>
            <w:tcW w:w="5245" w:type="dxa"/>
          </w:tcPr>
          <w:p w:rsidR="00E244F8" w:rsidRPr="00EF52D1" w:rsidRDefault="00E244F8" w:rsidP="00547AA5">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bl>
    <w:p w:rsidR="00E244F8" w:rsidRDefault="00E244F8" w:rsidP="00E244F8">
      <w:pPr>
        <w:suppressAutoHyphens w:val="0"/>
        <w:rPr>
          <w:b/>
          <w:bCs/>
          <w:i/>
          <w:iCs/>
        </w:rPr>
      </w:pPr>
    </w:p>
    <w:p w:rsidR="00E244F8" w:rsidRPr="00C20080" w:rsidRDefault="009E0B1C" w:rsidP="00DF4847">
      <w:pPr>
        <w:ind w:firstLine="851"/>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w:t>
      </w:r>
    </w:p>
    <w:p w:rsidR="00E244F8" w:rsidRPr="00C20080" w:rsidRDefault="00DF4847" w:rsidP="00E244F8">
      <w:pPr>
        <w:tabs>
          <w:tab w:val="left" w:pos="8640"/>
        </w:tabs>
        <w:jc w:val="center"/>
        <w:rPr>
          <w:i/>
        </w:rPr>
      </w:pPr>
      <w:r>
        <w:rPr>
          <w:i/>
        </w:rPr>
        <w:t xml:space="preserve">                                                                          (наименование претендента)</w:t>
      </w:r>
    </w:p>
    <w:p w:rsidR="00E244F8" w:rsidRPr="00C20080" w:rsidRDefault="00E244F8" w:rsidP="00E244F8">
      <w:pPr>
        <w:rPr>
          <w:sz w:val="28"/>
          <w:szCs w:val="28"/>
          <w:lang w:eastAsia="ru-RU"/>
        </w:rPr>
      </w:pPr>
      <w:r>
        <w:rPr>
          <w:sz w:val="28"/>
          <w:szCs w:val="28"/>
          <w:lang w:eastAsia="ru-RU"/>
        </w:rPr>
        <w:t>____________________________________________________________________</w:t>
      </w:r>
    </w:p>
    <w:p w:rsidR="00E244F8" w:rsidRPr="00C20080" w:rsidRDefault="00E244F8" w:rsidP="00E244F8">
      <w:pPr>
        <w:rPr>
          <w:i/>
        </w:rPr>
      </w:pPr>
      <w:r>
        <w:rPr>
          <w:i/>
        </w:rPr>
        <w:t xml:space="preserve">       М.П.</w:t>
      </w:r>
      <w:r>
        <w:rPr>
          <w:i/>
        </w:rPr>
        <w:tab/>
      </w:r>
      <w:r>
        <w:rPr>
          <w:i/>
        </w:rPr>
        <w:tab/>
      </w:r>
      <w:r>
        <w:rPr>
          <w:i/>
        </w:rPr>
        <w:tab/>
        <w:t>(должность, подпись, ФИО)</w:t>
      </w:r>
    </w:p>
    <w:p w:rsidR="00703603" w:rsidRDefault="00DF4847"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5510B7" w:rsidRDefault="00126E5E">
      <w:pPr>
        <w:pStyle w:val="1"/>
        <w:jc w:val="right"/>
        <w:rPr>
          <w:b w:val="0"/>
          <w:sz w:val="28"/>
        </w:rPr>
      </w:pPr>
      <w:r>
        <w:rPr>
          <w:b w:val="0"/>
          <w:sz w:val="28"/>
        </w:rPr>
        <w:t>Приложение № 3</w:t>
      </w:r>
    </w:p>
    <w:p w:rsidR="00B05A68" w:rsidRPr="008522E8" w:rsidRDefault="00B05A68" w:rsidP="00B05A68">
      <w:pPr>
        <w:pStyle w:val="afa"/>
        <w:ind w:firstLine="0"/>
        <w:jc w:val="right"/>
        <w:rPr>
          <w:rFonts w:eastAsia="Times New Roman"/>
          <w:sz w:val="32"/>
          <w:szCs w:val="28"/>
        </w:rPr>
      </w:pPr>
      <w:r>
        <w:rPr>
          <w:sz w:val="28"/>
        </w:rPr>
        <w:t>к документации о закупке</w:t>
      </w:r>
    </w:p>
    <w:p w:rsidR="00B05A68" w:rsidRDefault="00B05A68" w:rsidP="00B05A68">
      <w:pPr>
        <w:pStyle w:val="afa"/>
        <w:ind w:firstLine="0"/>
        <w:jc w:val="left"/>
        <w:rPr>
          <w:rFonts w:eastAsia="Times New Roman"/>
          <w:sz w:val="28"/>
          <w:szCs w:val="28"/>
        </w:rPr>
      </w:pPr>
    </w:p>
    <w:p w:rsidR="005510B7" w:rsidRPr="00E617A6" w:rsidRDefault="005510B7" w:rsidP="00AE2C87">
      <w:pPr>
        <w:suppressAutoHyphens w:val="0"/>
        <w:jc w:val="center"/>
        <w:rPr>
          <w:rFonts w:eastAsia="MS Mincho"/>
          <w:sz w:val="28"/>
          <w:szCs w:val="28"/>
        </w:rPr>
      </w:pPr>
      <w:r>
        <w:rPr>
          <w:sz w:val="28"/>
          <w:szCs w:val="28"/>
        </w:rPr>
        <w:t>Финансово-коммерческое предложение</w:t>
      </w:r>
    </w:p>
    <w:p w:rsidR="005510B7" w:rsidRPr="00C72FD7" w:rsidRDefault="005510B7" w:rsidP="000954FB"/>
    <w:p w:rsidR="005510B7" w:rsidRDefault="005510B7" w:rsidP="000954FB">
      <w:pPr>
        <w:rPr>
          <w:sz w:val="28"/>
          <w:szCs w:val="28"/>
        </w:rPr>
      </w:pPr>
      <w:r>
        <w:rPr>
          <w:sz w:val="28"/>
          <w:szCs w:val="28"/>
        </w:rPr>
        <w:t>«____» _________ 201_ г.                 Открытый конкурс № ОК-МСП</w:t>
      </w:r>
      <w:proofErr w:type="gramStart"/>
      <w:r>
        <w:rPr>
          <w:sz w:val="28"/>
          <w:szCs w:val="28"/>
        </w:rPr>
        <w:t>-___-___-___</w:t>
      </w:r>
      <w:proofErr w:type="gramEnd"/>
    </w:p>
    <w:p w:rsidR="005510B7" w:rsidRPr="00C33B09" w:rsidRDefault="005510B7" w:rsidP="000954FB">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5510B7" w:rsidRPr="008F1253" w:rsidRDefault="005510B7" w:rsidP="000954FB">
      <w:pPr>
        <w:jc w:val="right"/>
        <w:rPr>
          <w:bCs/>
          <w:i/>
        </w:rPr>
      </w:pPr>
      <w:r>
        <w:rPr>
          <w:bCs/>
          <w:i/>
        </w:rPr>
        <w:t>Указывается  при необходимости</w:t>
      </w:r>
    </w:p>
    <w:p w:rsidR="005510B7" w:rsidRDefault="005510B7" w:rsidP="000954FB"/>
    <w:p w:rsidR="005510B7" w:rsidRPr="0065769F" w:rsidRDefault="005510B7" w:rsidP="000954FB">
      <w:pPr>
        <w:rPr>
          <w:sz w:val="28"/>
          <w:szCs w:val="28"/>
        </w:rPr>
      </w:pPr>
      <w:r>
        <w:rPr>
          <w:sz w:val="28"/>
          <w:szCs w:val="28"/>
        </w:rPr>
        <w:t>____________________________________________________________________</w:t>
      </w:r>
    </w:p>
    <w:p w:rsidR="005510B7" w:rsidRPr="003E7259" w:rsidRDefault="005510B7" w:rsidP="000954FB">
      <w:pPr>
        <w:ind w:firstLine="3"/>
        <w:jc w:val="center"/>
        <w:rPr>
          <w:bCs/>
          <w:i/>
        </w:rPr>
      </w:pPr>
      <w:r>
        <w:rPr>
          <w:bCs/>
          <w:i/>
        </w:rPr>
        <w:t>(Полное наименование п</w:t>
      </w:r>
      <w:r>
        <w:rPr>
          <w:i/>
        </w:rPr>
        <w:t>ретендента</w:t>
      </w:r>
      <w:r>
        <w:rPr>
          <w:bCs/>
          <w:i/>
        </w:rPr>
        <w:t>)</w:t>
      </w:r>
    </w:p>
    <w:p w:rsidR="005510B7" w:rsidRPr="0065769F" w:rsidRDefault="005510B7" w:rsidP="000954FB">
      <w:pPr>
        <w:ind w:firstLine="708"/>
        <w:rPr>
          <w:bCs/>
          <w:sz w:val="28"/>
          <w:szCs w:val="28"/>
        </w:rPr>
      </w:pPr>
    </w:p>
    <w:tbl>
      <w:tblPr>
        <w:tblW w:w="4802" w:type="pct"/>
        <w:tblLayout w:type="fixed"/>
        <w:tblLook w:val="0000"/>
      </w:tblPr>
      <w:tblGrid>
        <w:gridCol w:w="506"/>
        <w:gridCol w:w="1120"/>
        <w:gridCol w:w="1511"/>
        <w:gridCol w:w="1515"/>
        <w:gridCol w:w="1928"/>
        <w:gridCol w:w="2612"/>
      </w:tblGrid>
      <w:tr w:rsidR="005510B7" w:rsidRPr="00384CDC" w:rsidTr="00AE2C87">
        <w:trPr>
          <w:trHeight w:val="2484"/>
        </w:trPr>
        <w:tc>
          <w:tcPr>
            <w:tcW w:w="275" w:type="pct"/>
            <w:tcBorders>
              <w:top w:val="single" w:sz="4" w:space="0" w:color="auto"/>
              <w:left w:val="single" w:sz="4" w:space="0" w:color="auto"/>
              <w:bottom w:val="single" w:sz="4" w:space="0" w:color="auto"/>
              <w:right w:val="single" w:sz="4" w:space="0" w:color="auto"/>
            </w:tcBorders>
            <w:vAlign w:val="center"/>
          </w:tcPr>
          <w:p w:rsidR="005510B7" w:rsidRPr="00384CDC" w:rsidRDefault="005510B7" w:rsidP="00BF6892">
            <w:pPr>
              <w:jc w:val="center"/>
            </w:pPr>
            <w:r>
              <w:t xml:space="preserve">№ </w:t>
            </w:r>
            <w:proofErr w:type="spellStart"/>
            <w:proofErr w:type="gramStart"/>
            <w:r>
              <w:t>п</w:t>
            </w:r>
            <w:proofErr w:type="spellEnd"/>
            <w:proofErr w:type="gramEnd"/>
            <w:r>
              <w:t>/</w:t>
            </w:r>
            <w:proofErr w:type="spellStart"/>
            <w:r>
              <w:t>п</w:t>
            </w:r>
            <w:proofErr w:type="spellEnd"/>
          </w:p>
        </w:tc>
        <w:tc>
          <w:tcPr>
            <w:tcW w:w="609" w:type="pct"/>
            <w:tcBorders>
              <w:top w:val="single" w:sz="4" w:space="0" w:color="auto"/>
              <w:left w:val="single" w:sz="4" w:space="0" w:color="auto"/>
              <w:bottom w:val="single" w:sz="4" w:space="0" w:color="auto"/>
              <w:right w:val="single" w:sz="4" w:space="0" w:color="auto"/>
            </w:tcBorders>
            <w:vAlign w:val="center"/>
          </w:tcPr>
          <w:p w:rsidR="005510B7" w:rsidRPr="00384CDC" w:rsidRDefault="005510B7" w:rsidP="00BF6892">
            <w:pPr>
              <w:jc w:val="center"/>
            </w:pPr>
            <w:r>
              <w:t>Наименование работ</w:t>
            </w:r>
          </w:p>
          <w:p w:rsidR="005510B7" w:rsidRPr="00384CDC" w:rsidRDefault="005510B7" w:rsidP="00BF6892">
            <w:pPr>
              <w:jc w:val="center"/>
            </w:pPr>
          </w:p>
        </w:tc>
        <w:tc>
          <w:tcPr>
            <w:tcW w:w="822" w:type="pct"/>
            <w:tcBorders>
              <w:top w:val="single" w:sz="4" w:space="0" w:color="auto"/>
              <w:left w:val="single" w:sz="4" w:space="0" w:color="auto"/>
              <w:bottom w:val="single" w:sz="4" w:space="0" w:color="auto"/>
              <w:right w:val="single" w:sz="4" w:space="0" w:color="auto"/>
            </w:tcBorders>
            <w:vAlign w:val="center"/>
          </w:tcPr>
          <w:p w:rsidR="005510B7" w:rsidRPr="00384CDC" w:rsidRDefault="005510B7" w:rsidP="00AE2C87">
            <w:pPr>
              <w:jc w:val="center"/>
            </w:pPr>
            <w:r>
              <w:t xml:space="preserve">Цена выполнения работ, услуг в руб., без учета НДС </w:t>
            </w:r>
          </w:p>
        </w:tc>
        <w:tc>
          <w:tcPr>
            <w:tcW w:w="824" w:type="pct"/>
            <w:tcBorders>
              <w:top w:val="single" w:sz="4" w:space="0" w:color="auto"/>
              <w:left w:val="single" w:sz="4" w:space="0" w:color="auto"/>
              <w:bottom w:val="single" w:sz="4" w:space="0" w:color="auto"/>
              <w:right w:val="single" w:sz="4" w:space="0" w:color="auto"/>
            </w:tcBorders>
            <w:vAlign w:val="center"/>
          </w:tcPr>
          <w:p w:rsidR="005510B7" w:rsidRPr="00384CDC" w:rsidRDefault="005510B7" w:rsidP="00AE2C87">
            <w:pPr>
              <w:jc w:val="center"/>
            </w:pPr>
            <w:r>
              <w:t>Условия и порядок расчетов за выполнение  работ, услуг</w:t>
            </w:r>
          </w:p>
        </w:tc>
        <w:tc>
          <w:tcPr>
            <w:tcW w:w="1049" w:type="pct"/>
            <w:tcBorders>
              <w:top w:val="single" w:sz="4" w:space="0" w:color="auto"/>
              <w:left w:val="single" w:sz="4" w:space="0" w:color="auto"/>
              <w:bottom w:val="single" w:sz="4" w:space="0" w:color="auto"/>
              <w:right w:val="single" w:sz="4" w:space="0" w:color="auto"/>
            </w:tcBorders>
            <w:vAlign w:val="center"/>
          </w:tcPr>
          <w:p w:rsidR="005510B7" w:rsidRPr="00384CDC" w:rsidRDefault="005510B7" w:rsidP="00AE2C87">
            <w:pPr>
              <w:jc w:val="center"/>
            </w:pPr>
            <w:r>
              <w:t>Срок выполнения работ, оказания выполнения работ в календ</w:t>
            </w:r>
            <w:proofErr w:type="gramStart"/>
            <w:r>
              <w:t>.</w:t>
            </w:r>
            <w:proofErr w:type="gramEnd"/>
            <w:r>
              <w:t xml:space="preserve"> </w:t>
            </w:r>
            <w:proofErr w:type="gramStart"/>
            <w:r>
              <w:t>д</w:t>
            </w:r>
            <w:proofErr w:type="gramEnd"/>
            <w:r>
              <w:t>нях</w:t>
            </w:r>
          </w:p>
        </w:tc>
        <w:tc>
          <w:tcPr>
            <w:tcW w:w="1422" w:type="pct"/>
            <w:tcBorders>
              <w:top w:val="single" w:sz="4" w:space="0" w:color="auto"/>
              <w:left w:val="nil"/>
              <w:bottom w:val="single" w:sz="4" w:space="0" w:color="auto"/>
              <w:right w:val="single" w:sz="4" w:space="0" w:color="auto"/>
            </w:tcBorders>
            <w:vAlign w:val="center"/>
          </w:tcPr>
          <w:p w:rsidR="005510B7" w:rsidRPr="00384CDC" w:rsidRDefault="005510B7" w:rsidP="00BF6892">
            <w:pPr>
              <w:jc w:val="center"/>
            </w:pPr>
            <w:r>
              <w:t>Гарантийный срок, мес.</w:t>
            </w:r>
          </w:p>
          <w:p w:rsidR="005510B7" w:rsidRPr="00384CDC" w:rsidRDefault="005510B7" w:rsidP="00BF6892">
            <w:pPr>
              <w:jc w:val="center"/>
            </w:pPr>
          </w:p>
        </w:tc>
      </w:tr>
      <w:tr w:rsidR="005510B7" w:rsidRPr="00384CDC" w:rsidTr="00AE2C87">
        <w:trPr>
          <w:trHeight w:val="255"/>
        </w:trPr>
        <w:tc>
          <w:tcPr>
            <w:tcW w:w="275" w:type="pct"/>
            <w:tcBorders>
              <w:top w:val="nil"/>
              <w:left w:val="single" w:sz="4" w:space="0" w:color="auto"/>
              <w:bottom w:val="single" w:sz="4" w:space="0" w:color="auto"/>
              <w:right w:val="single" w:sz="4" w:space="0" w:color="auto"/>
            </w:tcBorders>
            <w:noWrap/>
            <w:vAlign w:val="bottom"/>
          </w:tcPr>
          <w:p w:rsidR="005510B7" w:rsidRPr="00384CDC" w:rsidRDefault="005510B7" w:rsidP="00BF6892">
            <w:pPr>
              <w:jc w:val="center"/>
            </w:pPr>
            <w:r>
              <w:t>1</w:t>
            </w:r>
          </w:p>
        </w:tc>
        <w:tc>
          <w:tcPr>
            <w:tcW w:w="609" w:type="pct"/>
            <w:tcBorders>
              <w:top w:val="nil"/>
              <w:left w:val="nil"/>
              <w:bottom w:val="single" w:sz="4" w:space="0" w:color="auto"/>
              <w:right w:val="single" w:sz="4" w:space="0" w:color="auto"/>
            </w:tcBorders>
            <w:noWrap/>
            <w:vAlign w:val="bottom"/>
          </w:tcPr>
          <w:p w:rsidR="005510B7" w:rsidRPr="00384CDC" w:rsidRDefault="005510B7" w:rsidP="00BF6892">
            <w:pPr>
              <w:jc w:val="center"/>
            </w:pPr>
            <w:r>
              <w:t>2</w:t>
            </w:r>
          </w:p>
        </w:tc>
        <w:tc>
          <w:tcPr>
            <w:tcW w:w="822" w:type="pct"/>
            <w:tcBorders>
              <w:top w:val="single" w:sz="4" w:space="0" w:color="auto"/>
              <w:left w:val="single" w:sz="4" w:space="0" w:color="auto"/>
              <w:bottom w:val="single" w:sz="4" w:space="0" w:color="auto"/>
              <w:right w:val="single" w:sz="4" w:space="0" w:color="auto"/>
            </w:tcBorders>
            <w:noWrap/>
            <w:vAlign w:val="bottom"/>
          </w:tcPr>
          <w:p w:rsidR="005510B7" w:rsidRPr="00384CDC" w:rsidRDefault="005510B7" w:rsidP="00BF6892">
            <w:pPr>
              <w:jc w:val="center"/>
            </w:pPr>
            <w:r>
              <w:t>3</w:t>
            </w:r>
          </w:p>
        </w:tc>
        <w:tc>
          <w:tcPr>
            <w:tcW w:w="824" w:type="pct"/>
            <w:tcBorders>
              <w:top w:val="single" w:sz="4" w:space="0" w:color="auto"/>
              <w:left w:val="nil"/>
              <w:bottom w:val="single" w:sz="4" w:space="0" w:color="auto"/>
              <w:right w:val="single" w:sz="4" w:space="0" w:color="auto"/>
            </w:tcBorders>
          </w:tcPr>
          <w:p w:rsidR="005510B7" w:rsidRPr="00384CDC" w:rsidRDefault="005510B7" w:rsidP="00BF6892">
            <w:pPr>
              <w:jc w:val="center"/>
            </w:pPr>
            <w:r>
              <w:t>4</w:t>
            </w:r>
          </w:p>
        </w:tc>
        <w:tc>
          <w:tcPr>
            <w:tcW w:w="1049" w:type="pct"/>
            <w:tcBorders>
              <w:top w:val="single" w:sz="4" w:space="0" w:color="auto"/>
              <w:left w:val="single" w:sz="4" w:space="0" w:color="auto"/>
              <w:bottom w:val="single" w:sz="4" w:space="0" w:color="auto"/>
              <w:right w:val="single" w:sz="4" w:space="0" w:color="auto"/>
            </w:tcBorders>
            <w:noWrap/>
            <w:vAlign w:val="bottom"/>
          </w:tcPr>
          <w:p w:rsidR="005510B7" w:rsidRPr="00384CDC" w:rsidRDefault="005510B7" w:rsidP="00BF6892">
            <w:pPr>
              <w:jc w:val="center"/>
            </w:pPr>
            <w:r>
              <w:t>5</w:t>
            </w:r>
          </w:p>
        </w:tc>
        <w:tc>
          <w:tcPr>
            <w:tcW w:w="1422" w:type="pct"/>
            <w:tcBorders>
              <w:top w:val="single" w:sz="4" w:space="0" w:color="auto"/>
              <w:left w:val="nil"/>
              <w:bottom w:val="single" w:sz="4" w:space="0" w:color="auto"/>
              <w:right w:val="single" w:sz="4" w:space="0" w:color="auto"/>
            </w:tcBorders>
            <w:noWrap/>
            <w:vAlign w:val="bottom"/>
          </w:tcPr>
          <w:p w:rsidR="005510B7" w:rsidRPr="00384CDC" w:rsidRDefault="005510B7" w:rsidP="00BF6892">
            <w:pPr>
              <w:jc w:val="center"/>
            </w:pPr>
            <w:r>
              <w:t>6</w:t>
            </w:r>
          </w:p>
        </w:tc>
      </w:tr>
      <w:tr w:rsidR="005510B7" w:rsidRPr="00384CDC" w:rsidTr="00AE2C87">
        <w:trPr>
          <w:trHeight w:val="315"/>
        </w:trPr>
        <w:tc>
          <w:tcPr>
            <w:tcW w:w="275" w:type="pct"/>
            <w:tcBorders>
              <w:top w:val="nil"/>
              <w:left w:val="single" w:sz="4" w:space="0" w:color="auto"/>
              <w:bottom w:val="single" w:sz="4" w:space="0" w:color="auto"/>
              <w:right w:val="single" w:sz="4" w:space="0" w:color="auto"/>
            </w:tcBorders>
            <w:noWrap/>
            <w:vAlign w:val="bottom"/>
          </w:tcPr>
          <w:p w:rsidR="005510B7" w:rsidRPr="00384CDC" w:rsidRDefault="005510B7" w:rsidP="00BF6892">
            <w:pPr>
              <w:jc w:val="center"/>
            </w:pPr>
          </w:p>
        </w:tc>
        <w:tc>
          <w:tcPr>
            <w:tcW w:w="609" w:type="pct"/>
            <w:tcBorders>
              <w:top w:val="nil"/>
              <w:left w:val="nil"/>
              <w:bottom w:val="single" w:sz="4" w:space="0" w:color="auto"/>
              <w:right w:val="single" w:sz="4" w:space="0" w:color="auto"/>
            </w:tcBorders>
            <w:noWrap/>
            <w:vAlign w:val="bottom"/>
          </w:tcPr>
          <w:p w:rsidR="005510B7" w:rsidRPr="00384CDC" w:rsidRDefault="005510B7" w:rsidP="00BF6892">
            <w:pPr>
              <w:jc w:val="center"/>
            </w:pPr>
          </w:p>
        </w:tc>
        <w:tc>
          <w:tcPr>
            <w:tcW w:w="822" w:type="pct"/>
            <w:tcBorders>
              <w:top w:val="single" w:sz="4" w:space="0" w:color="auto"/>
              <w:left w:val="single" w:sz="4" w:space="0" w:color="auto"/>
              <w:bottom w:val="single" w:sz="4" w:space="0" w:color="auto"/>
              <w:right w:val="single" w:sz="4" w:space="0" w:color="auto"/>
            </w:tcBorders>
            <w:noWrap/>
            <w:vAlign w:val="bottom"/>
          </w:tcPr>
          <w:p w:rsidR="005510B7" w:rsidRPr="00384CDC" w:rsidRDefault="005510B7" w:rsidP="00BF6892">
            <w:pPr>
              <w:jc w:val="center"/>
            </w:pPr>
          </w:p>
        </w:tc>
        <w:tc>
          <w:tcPr>
            <w:tcW w:w="824" w:type="pct"/>
            <w:tcBorders>
              <w:top w:val="single" w:sz="4" w:space="0" w:color="auto"/>
              <w:left w:val="nil"/>
              <w:bottom w:val="single" w:sz="4" w:space="0" w:color="auto"/>
              <w:right w:val="single" w:sz="4" w:space="0" w:color="auto"/>
            </w:tcBorders>
          </w:tcPr>
          <w:p w:rsidR="005510B7" w:rsidRPr="00384CDC" w:rsidRDefault="005510B7" w:rsidP="00BF6892">
            <w:pPr>
              <w:jc w:val="center"/>
            </w:pPr>
          </w:p>
        </w:tc>
        <w:tc>
          <w:tcPr>
            <w:tcW w:w="1049" w:type="pct"/>
            <w:tcBorders>
              <w:top w:val="single" w:sz="4" w:space="0" w:color="auto"/>
              <w:left w:val="single" w:sz="4" w:space="0" w:color="auto"/>
              <w:bottom w:val="single" w:sz="4" w:space="0" w:color="auto"/>
              <w:right w:val="single" w:sz="4" w:space="0" w:color="auto"/>
            </w:tcBorders>
            <w:noWrap/>
            <w:vAlign w:val="bottom"/>
          </w:tcPr>
          <w:p w:rsidR="005510B7" w:rsidRPr="00384CDC" w:rsidRDefault="005510B7" w:rsidP="00BF6892">
            <w:pPr>
              <w:jc w:val="center"/>
            </w:pPr>
          </w:p>
        </w:tc>
        <w:tc>
          <w:tcPr>
            <w:tcW w:w="1422" w:type="pct"/>
            <w:tcBorders>
              <w:top w:val="nil"/>
              <w:left w:val="nil"/>
              <w:bottom w:val="single" w:sz="4" w:space="0" w:color="auto"/>
              <w:right w:val="single" w:sz="4" w:space="0" w:color="auto"/>
            </w:tcBorders>
            <w:noWrap/>
            <w:vAlign w:val="bottom"/>
          </w:tcPr>
          <w:p w:rsidR="005510B7" w:rsidRPr="00384CDC" w:rsidRDefault="005510B7" w:rsidP="00BF6892">
            <w:pPr>
              <w:jc w:val="center"/>
            </w:pPr>
          </w:p>
        </w:tc>
      </w:tr>
      <w:tr w:rsidR="005510B7" w:rsidRPr="00384CDC" w:rsidTr="00AE2C87">
        <w:trPr>
          <w:trHeight w:val="335"/>
        </w:trPr>
        <w:tc>
          <w:tcPr>
            <w:tcW w:w="883" w:type="pct"/>
            <w:gridSpan w:val="2"/>
            <w:tcBorders>
              <w:top w:val="nil"/>
              <w:left w:val="single" w:sz="4" w:space="0" w:color="auto"/>
              <w:bottom w:val="single" w:sz="4" w:space="0" w:color="auto"/>
              <w:right w:val="single" w:sz="4" w:space="0" w:color="auto"/>
            </w:tcBorders>
            <w:noWrap/>
            <w:vAlign w:val="bottom"/>
          </w:tcPr>
          <w:p w:rsidR="005510B7" w:rsidRPr="00384CDC" w:rsidRDefault="005510B7" w:rsidP="00BF6892">
            <w:pPr>
              <w:jc w:val="right"/>
            </w:pPr>
            <w:r>
              <w:t>Итого:</w:t>
            </w:r>
          </w:p>
        </w:tc>
        <w:tc>
          <w:tcPr>
            <w:tcW w:w="822" w:type="pct"/>
            <w:tcBorders>
              <w:top w:val="single" w:sz="4" w:space="0" w:color="auto"/>
              <w:left w:val="single" w:sz="4" w:space="0" w:color="auto"/>
              <w:bottom w:val="single" w:sz="4" w:space="0" w:color="auto"/>
              <w:right w:val="single" w:sz="4" w:space="0" w:color="auto"/>
            </w:tcBorders>
            <w:noWrap/>
            <w:vAlign w:val="center"/>
          </w:tcPr>
          <w:p w:rsidR="005510B7" w:rsidRPr="00384CDC" w:rsidRDefault="005510B7" w:rsidP="00BF6892">
            <w:pPr>
              <w:jc w:val="center"/>
            </w:pPr>
          </w:p>
        </w:tc>
        <w:tc>
          <w:tcPr>
            <w:tcW w:w="824" w:type="pct"/>
            <w:tcBorders>
              <w:top w:val="single" w:sz="4" w:space="0" w:color="auto"/>
              <w:left w:val="nil"/>
              <w:bottom w:val="single" w:sz="4" w:space="0" w:color="auto"/>
              <w:right w:val="single" w:sz="4" w:space="0" w:color="auto"/>
            </w:tcBorders>
          </w:tcPr>
          <w:p w:rsidR="005510B7" w:rsidRPr="00384CDC" w:rsidRDefault="005510B7" w:rsidP="00BF6892">
            <w:pPr>
              <w:jc w:val="center"/>
            </w:pPr>
            <w:r>
              <w:t>-</w:t>
            </w:r>
          </w:p>
        </w:tc>
        <w:tc>
          <w:tcPr>
            <w:tcW w:w="1049" w:type="pct"/>
            <w:tcBorders>
              <w:top w:val="single" w:sz="4" w:space="0" w:color="auto"/>
              <w:left w:val="single" w:sz="4" w:space="0" w:color="auto"/>
              <w:bottom w:val="single" w:sz="4" w:space="0" w:color="auto"/>
              <w:right w:val="single" w:sz="4" w:space="0" w:color="auto"/>
            </w:tcBorders>
            <w:noWrap/>
            <w:vAlign w:val="center"/>
          </w:tcPr>
          <w:p w:rsidR="005510B7" w:rsidRPr="00384CDC" w:rsidRDefault="005510B7" w:rsidP="00BF6892">
            <w:pPr>
              <w:jc w:val="center"/>
            </w:pPr>
            <w:r>
              <w:t>-</w:t>
            </w:r>
          </w:p>
        </w:tc>
        <w:tc>
          <w:tcPr>
            <w:tcW w:w="1422" w:type="pct"/>
            <w:tcBorders>
              <w:top w:val="nil"/>
              <w:left w:val="nil"/>
              <w:bottom w:val="single" w:sz="4" w:space="0" w:color="auto"/>
              <w:right w:val="single" w:sz="4" w:space="0" w:color="auto"/>
            </w:tcBorders>
            <w:noWrap/>
            <w:vAlign w:val="center"/>
          </w:tcPr>
          <w:p w:rsidR="005510B7" w:rsidRPr="00384CDC" w:rsidRDefault="005510B7" w:rsidP="00BF6892">
            <w:pPr>
              <w:jc w:val="center"/>
            </w:pPr>
            <w:r>
              <w:t>-</w:t>
            </w:r>
          </w:p>
        </w:tc>
      </w:tr>
    </w:tbl>
    <w:p w:rsidR="005510B7" w:rsidRDefault="005510B7" w:rsidP="006A6E7D">
      <w:pPr>
        <w:pStyle w:val="afd"/>
        <w:jc w:val="both"/>
        <w:rPr>
          <w:szCs w:val="28"/>
        </w:rPr>
      </w:pPr>
      <w:r>
        <w:rPr>
          <w:szCs w:val="28"/>
        </w:rPr>
        <w:t xml:space="preserve">1. Цена, указанная в настоящем финансово-коммерческом предложении по </w:t>
      </w:r>
      <w:r>
        <w:rPr>
          <w:i/>
          <w:sz w:val="24"/>
          <w:szCs w:val="24"/>
        </w:rPr>
        <w:t xml:space="preserve">(выполнению </w:t>
      </w:r>
      <w:proofErr w:type="spellStart"/>
      <w:r>
        <w:rPr>
          <w:i/>
          <w:sz w:val="24"/>
          <w:szCs w:val="24"/>
        </w:rPr>
        <w:t>работ</w:t>
      </w:r>
      <w:proofErr w:type="gramStart"/>
      <w:r>
        <w:rPr>
          <w:i/>
          <w:sz w:val="24"/>
          <w:szCs w:val="24"/>
        </w:rPr>
        <w:t>,о</w:t>
      </w:r>
      <w:proofErr w:type="gramEnd"/>
      <w:r>
        <w:rPr>
          <w:i/>
          <w:sz w:val="24"/>
          <w:szCs w:val="24"/>
        </w:rPr>
        <w:t>казанием</w:t>
      </w:r>
      <w:proofErr w:type="spellEnd"/>
      <w:r>
        <w:rPr>
          <w:i/>
          <w:sz w:val="24"/>
          <w:szCs w:val="24"/>
        </w:rPr>
        <w:t xml:space="preserve">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(выполнении работ, оказании услуг).</w:t>
      </w:r>
    </w:p>
    <w:p w:rsidR="005510B7" w:rsidRDefault="005510B7" w:rsidP="006A6E7D">
      <w:pPr>
        <w:pStyle w:val="afd"/>
        <w:jc w:val="both"/>
        <w:rPr>
          <w:szCs w:val="28"/>
        </w:rPr>
      </w:pPr>
      <w:r>
        <w:rPr>
          <w:szCs w:val="28"/>
        </w:rPr>
        <w:t>__________</w:t>
      </w:r>
      <w:r>
        <w:rPr>
          <w:i/>
          <w:sz w:val="24"/>
          <w:szCs w:val="24"/>
        </w:rPr>
        <w:t xml:space="preserve">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5510B7" w:rsidRDefault="005510B7" w:rsidP="006A6E7D">
      <w:pPr>
        <w:pStyle w:val="afd"/>
        <w:jc w:val="center"/>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5510B7" w:rsidRPr="00721D0D" w:rsidRDefault="005510B7" w:rsidP="006A6E7D">
      <w:pPr>
        <w:pStyle w:val="afd"/>
        <w:jc w:val="center"/>
        <w:rPr>
          <w:i/>
          <w:sz w:val="24"/>
          <w:szCs w:val="24"/>
        </w:rPr>
      </w:pPr>
      <w:r>
        <w:rPr>
          <w:i/>
          <w:sz w:val="24"/>
          <w:szCs w:val="24"/>
        </w:rPr>
        <w:t>(заполняется претендентом при необходимости).</w:t>
      </w:r>
    </w:p>
    <w:p w:rsidR="005510B7" w:rsidRPr="00D963B6" w:rsidRDefault="005510B7" w:rsidP="006A6E7D">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60 (шестьдесят)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5510B7" w:rsidRPr="00205668" w:rsidRDefault="005510B7" w:rsidP="006A6E7D">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5510B7" w:rsidRPr="00205668" w:rsidRDefault="005510B7" w:rsidP="006A6E7D">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5510B7" w:rsidRPr="00205668" w:rsidRDefault="005510B7" w:rsidP="006A6E7D">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5510B7" w:rsidRPr="00205668" w:rsidRDefault="005510B7" w:rsidP="006A6E7D">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5510B7" w:rsidRPr="00985704" w:rsidRDefault="005510B7" w:rsidP="006A6E7D">
      <w:pPr>
        <w:pStyle w:val="afd"/>
        <w:jc w:val="both"/>
        <w:rPr>
          <w:i/>
          <w:szCs w:val="28"/>
        </w:rPr>
      </w:pPr>
      <w:r>
        <w:rPr>
          <w:szCs w:val="28"/>
        </w:rPr>
        <w:t> </w:t>
      </w:r>
      <w:r>
        <w:rPr>
          <w:i/>
          <w:szCs w:val="28"/>
        </w:rPr>
        <w:t>Следующие приложения являются неотъемлемой частью настоящего финансово-коммерческого предложения:</w:t>
      </w:r>
    </w:p>
    <w:p w:rsidR="005510B7" w:rsidRPr="00985704" w:rsidRDefault="005510B7" w:rsidP="006A6E7D">
      <w:pPr>
        <w:pStyle w:val="afd"/>
        <w:jc w:val="both"/>
        <w:rPr>
          <w:i/>
          <w:szCs w:val="28"/>
        </w:rPr>
      </w:pPr>
      <w:r>
        <w:rPr>
          <w:i/>
          <w:szCs w:val="28"/>
        </w:rPr>
        <w:t xml:space="preserve">1) приложение № 1 – Калькуляция стоимости работ на ___ листах, составленной по форме </w:t>
      </w:r>
      <w:proofErr w:type="gramStart"/>
      <w:r>
        <w:rPr>
          <w:i/>
          <w:szCs w:val="28"/>
        </w:rPr>
        <w:t>согласно приложения</w:t>
      </w:r>
      <w:proofErr w:type="gramEnd"/>
      <w:r>
        <w:rPr>
          <w:i/>
          <w:szCs w:val="28"/>
        </w:rPr>
        <w:t xml:space="preserve"> №1 к данному Финансово-коммерческому предложению.</w:t>
      </w:r>
    </w:p>
    <w:p w:rsidR="005510B7" w:rsidRPr="00985704" w:rsidRDefault="005510B7" w:rsidP="006A6E7D">
      <w:pPr>
        <w:pStyle w:val="afd"/>
        <w:jc w:val="both"/>
        <w:rPr>
          <w:i/>
          <w:szCs w:val="28"/>
        </w:rPr>
      </w:pPr>
      <w:r>
        <w:rPr>
          <w:i/>
          <w:szCs w:val="28"/>
        </w:rPr>
        <w:t>2) приложение № 2 – Календарный план _________ выполнения работ, на ___ листах (составляется по форме соответствующего приложения к проекту договора).</w:t>
      </w:r>
    </w:p>
    <w:p w:rsidR="005510B7" w:rsidRPr="00384CDC" w:rsidRDefault="005510B7" w:rsidP="006A6E7D">
      <w:pPr>
        <w:pStyle w:val="afd"/>
        <w:jc w:val="both"/>
        <w:rPr>
          <w:szCs w:val="28"/>
        </w:rPr>
      </w:pPr>
      <w:r>
        <w:rPr>
          <w:i/>
          <w:szCs w:val="28"/>
        </w:rPr>
        <w:t>3) Сведения о планируемых к привлечению субподрядных организациях (составляется по форме приложения № 7 к документации о закупке).</w:t>
      </w:r>
    </w:p>
    <w:p w:rsidR="005510B7" w:rsidRDefault="005510B7" w:rsidP="006A6E7D">
      <w:pPr>
        <w:pStyle w:val="afa"/>
        <w:ind w:firstLine="0"/>
        <w:jc w:val="left"/>
        <w:rPr>
          <w:rFonts w:eastAsia="Times New Roman"/>
          <w:sz w:val="28"/>
          <w:szCs w:val="28"/>
        </w:rPr>
      </w:pPr>
    </w:p>
    <w:p w:rsidR="005510B7" w:rsidRDefault="005510B7" w:rsidP="006A6E7D">
      <w:pPr>
        <w:pStyle w:val="afa"/>
        <w:ind w:firstLine="0"/>
        <w:jc w:val="left"/>
        <w:rPr>
          <w:rFonts w:eastAsia="Times New Roman"/>
          <w:sz w:val="28"/>
          <w:szCs w:val="28"/>
        </w:rPr>
      </w:pPr>
    </w:p>
    <w:p w:rsidR="005510B7" w:rsidRPr="00C20080" w:rsidRDefault="005510B7" w:rsidP="0086551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5510B7" w:rsidRPr="00C20080" w:rsidRDefault="005510B7" w:rsidP="00865513">
      <w:pPr>
        <w:tabs>
          <w:tab w:val="left" w:pos="8640"/>
        </w:tabs>
        <w:jc w:val="center"/>
        <w:rPr>
          <w:i/>
        </w:rPr>
      </w:pPr>
      <w:r>
        <w:rPr>
          <w:i/>
        </w:rPr>
        <w:t>(наименование претендента)</w:t>
      </w:r>
    </w:p>
    <w:p w:rsidR="005510B7" w:rsidRPr="00C20080" w:rsidRDefault="005510B7" w:rsidP="00865513">
      <w:pPr>
        <w:rPr>
          <w:sz w:val="28"/>
          <w:szCs w:val="28"/>
          <w:lang w:eastAsia="ru-RU"/>
        </w:rPr>
      </w:pPr>
      <w:r>
        <w:rPr>
          <w:sz w:val="28"/>
          <w:szCs w:val="28"/>
          <w:lang w:eastAsia="ru-RU"/>
        </w:rPr>
        <w:t>____________________________________________________________________</w:t>
      </w:r>
    </w:p>
    <w:p w:rsidR="005510B7" w:rsidRPr="00C20080" w:rsidRDefault="005510B7" w:rsidP="00865513">
      <w:pPr>
        <w:rPr>
          <w:i/>
        </w:rPr>
      </w:pPr>
      <w:r>
        <w:rPr>
          <w:i/>
        </w:rPr>
        <w:t xml:space="preserve">       М.П.</w:t>
      </w:r>
      <w:r>
        <w:rPr>
          <w:i/>
        </w:rPr>
        <w:tab/>
      </w:r>
      <w:r>
        <w:rPr>
          <w:i/>
        </w:rPr>
        <w:tab/>
      </w:r>
      <w:r>
        <w:rPr>
          <w:i/>
        </w:rPr>
        <w:tab/>
        <w:t>(должность, подпись, ФИО)</w:t>
      </w:r>
    </w:p>
    <w:p w:rsidR="005510B7" w:rsidRPr="00C20080" w:rsidRDefault="005510B7" w:rsidP="00865513">
      <w:pPr>
        <w:rPr>
          <w:sz w:val="28"/>
          <w:szCs w:val="28"/>
          <w:lang w:eastAsia="ru-RU"/>
        </w:rPr>
      </w:pPr>
      <w:r>
        <w:rPr>
          <w:sz w:val="28"/>
          <w:szCs w:val="28"/>
          <w:lang w:eastAsia="ru-RU"/>
        </w:rPr>
        <w:t>"____" _________ 201__ г.</w:t>
      </w:r>
    </w:p>
    <w:p w:rsidR="005510B7" w:rsidRPr="00205668" w:rsidRDefault="005510B7" w:rsidP="006A6E7D">
      <w:pPr>
        <w:pStyle w:val="afa"/>
        <w:ind w:firstLine="0"/>
        <w:jc w:val="left"/>
        <w:rPr>
          <w:rFonts w:eastAsia="Times New Roman"/>
          <w:sz w:val="28"/>
          <w:szCs w:val="28"/>
        </w:rPr>
      </w:pPr>
    </w:p>
    <w:p w:rsidR="005510B7" w:rsidRDefault="005510B7">
      <w:pPr>
        <w:suppressAutoHyphens w:val="0"/>
      </w:pPr>
    </w:p>
    <w:p w:rsidR="005510B7" w:rsidRDefault="005510B7">
      <w:pPr>
        <w:suppressAutoHyphens w:val="0"/>
      </w:pPr>
    </w:p>
    <w:p w:rsidR="005510B7" w:rsidRDefault="005510B7">
      <w:pPr>
        <w:suppressAutoHyphens w:val="0"/>
      </w:pPr>
    </w:p>
    <w:p w:rsidR="005510B7" w:rsidRDefault="005510B7">
      <w:pPr>
        <w:suppressAutoHyphens w:val="0"/>
      </w:pPr>
    </w:p>
    <w:p w:rsidR="005510B7" w:rsidRDefault="005510B7">
      <w:pPr>
        <w:suppressAutoHyphens w:val="0"/>
      </w:pPr>
    </w:p>
    <w:p w:rsidR="005510B7" w:rsidRDefault="005510B7">
      <w:pPr>
        <w:suppressAutoHyphens w:val="0"/>
      </w:pPr>
    </w:p>
    <w:p w:rsidR="005510B7" w:rsidRDefault="005510B7">
      <w:pPr>
        <w:suppressAutoHyphens w:val="0"/>
      </w:pPr>
    </w:p>
    <w:p w:rsidR="005510B7" w:rsidRDefault="005510B7">
      <w:pPr>
        <w:suppressAutoHyphens w:val="0"/>
      </w:pPr>
    </w:p>
    <w:p w:rsidR="005510B7" w:rsidRDefault="005510B7">
      <w:pPr>
        <w:suppressAutoHyphens w:val="0"/>
      </w:pPr>
    </w:p>
    <w:p w:rsidR="005510B7" w:rsidRDefault="005510B7">
      <w:pPr>
        <w:suppressAutoHyphens w:val="0"/>
      </w:pPr>
    </w:p>
    <w:p w:rsidR="005510B7" w:rsidRDefault="005510B7" w:rsidP="00AE2C87">
      <w:pPr>
        <w:pStyle w:val="afa"/>
        <w:ind w:firstLine="0"/>
        <w:jc w:val="right"/>
        <w:rPr>
          <w:sz w:val="28"/>
          <w:szCs w:val="28"/>
        </w:rPr>
      </w:pPr>
    </w:p>
    <w:tbl>
      <w:tblPr>
        <w:tblW w:w="9975" w:type="dxa"/>
        <w:tblInd w:w="93" w:type="dxa"/>
        <w:tblLook w:val="00A0"/>
      </w:tblPr>
      <w:tblGrid>
        <w:gridCol w:w="571"/>
        <w:gridCol w:w="6258"/>
        <w:gridCol w:w="3146"/>
      </w:tblGrid>
      <w:tr w:rsidR="005510B7" w:rsidTr="00AE2C87">
        <w:trPr>
          <w:trHeight w:val="300"/>
        </w:trPr>
        <w:tc>
          <w:tcPr>
            <w:tcW w:w="571" w:type="dxa"/>
            <w:noWrap/>
            <w:vAlign w:val="bottom"/>
          </w:tcPr>
          <w:p w:rsidR="005510B7" w:rsidRDefault="005510B7">
            <w:pPr>
              <w:rPr>
                <w:rFonts w:ascii="Calibri" w:hAnsi="Calibri"/>
                <w:color w:val="000000"/>
              </w:rPr>
            </w:pPr>
          </w:p>
        </w:tc>
        <w:tc>
          <w:tcPr>
            <w:tcW w:w="6258" w:type="dxa"/>
            <w:noWrap/>
            <w:vAlign w:val="bottom"/>
          </w:tcPr>
          <w:p w:rsidR="005510B7" w:rsidRDefault="005510B7">
            <w:pPr>
              <w:rPr>
                <w:rFonts w:ascii="Calibri" w:hAnsi="Calibri"/>
                <w:color w:val="000000"/>
              </w:rPr>
            </w:pPr>
          </w:p>
        </w:tc>
        <w:tc>
          <w:tcPr>
            <w:tcW w:w="3146" w:type="dxa"/>
            <w:noWrap/>
            <w:vAlign w:val="bottom"/>
          </w:tcPr>
          <w:p w:rsidR="005510B7" w:rsidRDefault="005510B7">
            <w:pPr>
              <w:jc w:val="right"/>
              <w:rPr>
                <w:color w:val="000000"/>
              </w:rPr>
            </w:pPr>
            <w:r>
              <w:rPr>
                <w:color w:val="000000"/>
                <w:sz w:val="22"/>
                <w:szCs w:val="22"/>
              </w:rPr>
              <w:t xml:space="preserve">Приложение  №1 </w:t>
            </w:r>
          </w:p>
        </w:tc>
      </w:tr>
      <w:tr w:rsidR="005510B7" w:rsidTr="00AE2C87">
        <w:trPr>
          <w:trHeight w:val="300"/>
        </w:trPr>
        <w:tc>
          <w:tcPr>
            <w:tcW w:w="571" w:type="dxa"/>
            <w:noWrap/>
            <w:vAlign w:val="bottom"/>
          </w:tcPr>
          <w:p w:rsidR="005510B7" w:rsidRDefault="005510B7">
            <w:pPr>
              <w:rPr>
                <w:rFonts w:ascii="Calibri" w:hAnsi="Calibri"/>
                <w:color w:val="000000"/>
              </w:rPr>
            </w:pPr>
          </w:p>
        </w:tc>
        <w:tc>
          <w:tcPr>
            <w:tcW w:w="6258" w:type="dxa"/>
            <w:noWrap/>
            <w:vAlign w:val="bottom"/>
          </w:tcPr>
          <w:p w:rsidR="005510B7" w:rsidRDefault="005510B7">
            <w:pPr>
              <w:rPr>
                <w:rFonts w:ascii="Calibri" w:hAnsi="Calibri"/>
                <w:color w:val="000000"/>
              </w:rPr>
            </w:pPr>
          </w:p>
        </w:tc>
        <w:tc>
          <w:tcPr>
            <w:tcW w:w="3146" w:type="dxa"/>
            <w:noWrap/>
            <w:vAlign w:val="bottom"/>
          </w:tcPr>
          <w:p w:rsidR="005510B7" w:rsidRDefault="005510B7">
            <w:pPr>
              <w:rPr>
                <w:color w:val="000000"/>
              </w:rPr>
            </w:pPr>
            <w:r>
              <w:rPr>
                <w:color w:val="000000"/>
                <w:sz w:val="22"/>
                <w:szCs w:val="22"/>
              </w:rPr>
              <w:t>к Финансов</w:t>
            </w:r>
            <w:proofErr w:type="gramStart"/>
            <w:r>
              <w:rPr>
                <w:color w:val="000000"/>
                <w:sz w:val="22"/>
                <w:szCs w:val="22"/>
              </w:rPr>
              <w:t>о-</w:t>
            </w:r>
            <w:proofErr w:type="gramEnd"/>
            <w:r>
              <w:rPr>
                <w:color w:val="000000"/>
                <w:sz w:val="22"/>
                <w:szCs w:val="22"/>
              </w:rPr>
              <w:t xml:space="preserve"> коммерческому предложению</w:t>
            </w:r>
          </w:p>
        </w:tc>
      </w:tr>
      <w:tr w:rsidR="005510B7" w:rsidTr="00AE2C87">
        <w:trPr>
          <w:trHeight w:val="300"/>
        </w:trPr>
        <w:tc>
          <w:tcPr>
            <w:tcW w:w="9975" w:type="dxa"/>
            <w:gridSpan w:val="3"/>
            <w:noWrap/>
            <w:vAlign w:val="center"/>
          </w:tcPr>
          <w:p w:rsidR="005510B7" w:rsidRDefault="005510B7">
            <w:pPr>
              <w:jc w:val="center"/>
              <w:rPr>
                <w:color w:val="000000"/>
                <w:sz w:val="28"/>
                <w:szCs w:val="28"/>
              </w:rPr>
            </w:pPr>
            <w:r>
              <w:rPr>
                <w:color w:val="000000"/>
                <w:sz w:val="28"/>
                <w:szCs w:val="28"/>
              </w:rPr>
              <w:t xml:space="preserve">Калькуляция стоимости работ </w:t>
            </w:r>
          </w:p>
        </w:tc>
      </w:tr>
      <w:tr w:rsidR="005510B7" w:rsidTr="00AE2C87">
        <w:trPr>
          <w:trHeight w:val="300"/>
        </w:trPr>
        <w:tc>
          <w:tcPr>
            <w:tcW w:w="9975" w:type="dxa"/>
            <w:gridSpan w:val="3"/>
            <w:noWrap/>
            <w:vAlign w:val="center"/>
          </w:tcPr>
          <w:p w:rsidR="005510B7" w:rsidRDefault="005510B7">
            <w:pPr>
              <w:jc w:val="center"/>
              <w:rPr>
                <w:color w:val="000000"/>
                <w:sz w:val="28"/>
                <w:szCs w:val="28"/>
              </w:rPr>
            </w:pPr>
          </w:p>
        </w:tc>
      </w:tr>
      <w:tr w:rsidR="005510B7" w:rsidTr="00AE2C87">
        <w:trPr>
          <w:trHeight w:val="300"/>
        </w:trPr>
        <w:tc>
          <w:tcPr>
            <w:tcW w:w="571" w:type="dxa"/>
            <w:noWrap/>
            <w:vAlign w:val="bottom"/>
          </w:tcPr>
          <w:p w:rsidR="005510B7" w:rsidRDefault="005510B7">
            <w:pPr>
              <w:rPr>
                <w:rFonts w:ascii="Calibri" w:hAnsi="Calibri"/>
                <w:color w:val="000000"/>
              </w:rPr>
            </w:pPr>
          </w:p>
        </w:tc>
        <w:tc>
          <w:tcPr>
            <w:tcW w:w="6258" w:type="dxa"/>
            <w:noWrap/>
            <w:vAlign w:val="bottom"/>
          </w:tcPr>
          <w:p w:rsidR="005510B7" w:rsidRDefault="005510B7">
            <w:pPr>
              <w:rPr>
                <w:rFonts w:ascii="Calibri" w:hAnsi="Calibri"/>
                <w:color w:val="000000"/>
              </w:rPr>
            </w:pPr>
          </w:p>
        </w:tc>
        <w:tc>
          <w:tcPr>
            <w:tcW w:w="3146" w:type="dxa"/>
            <w:noWrap/>
            <w:vAlign w:val="bottom"/>
          </w:tcPr>
          <w:p w:rsidR="005510B7" w:rsidRDefault="005510B7">
            <w:pPr>
              <w:rPr>
                <w:rFonts w:ascii="Calibri" w:hAnsi="Calibri"/>
                <w:color w:val="000000"/>
              </w:rPr>
            </w:pPr>
          </w:p>
        </w:tc>
      </w:tr>
      <w:tr w:rsidR="005510B7" w:rsidTr="00AE2C87">
        <w:trPr>
          <w:trHeight w:val="405"/>
        </w:trPr>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rsidR="005510B7" w:rsidRDefault="005510B7">
            <w:pPr>
              <w:jc w:val="center"/>
              <w:rPr>
                <w:color w:val="000000"/>
              </w:rPr>
            </w:pPr>
            <w:r>
              <w:rPr>
                <w:color w:val="000000"/>
              </w:rPr>
              <w:t>№</w:t>
            </w:r>
          </w:p>
        </w:tc>
        <w:tc>
          <w:tcPr>
            <w:tcW w:w="625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510B7" w:rsidRDefault="005510B7">
            <w:pPr>
              <w:jc w:val="center"/>
              <w:rPr>
                <w:color w:val="000000"/>
              </w:rPr>
            </w:pPr>
            <w:r>
              <w:rPr>
                <w:color w:val="000000"/>
              </w:rPr>
              <w:t>Наименование показателей</w:t>
            </w:r>
          </w:p>
        </w:tc>
        <w:tc>
          <w:tcPr>
            <w:tcW w:w="3146" w:type="dxa"/>
            <w:tcBorders>
              <w:top w:val="single" w:sz="4" w:space="0" w:color="auto"/>
              <w:left w:val="nil"/>
              <w:bottom w:val="single" w:sz="4" w:space="0" w:color="auto"/>
              <w:right w:val="single" w:sz="4" w:space="0" w:color="auto"/>
            </w:tcBorders>
            <w:shd w:val="clear" w:color="auto" w:fill="FFFFFF"/>
            <w:vAlign w:val="center"/>
          </w:tcPr>
          <w:p w:rsidR="005510B7" w:rsidRDefault="005510B7">
            <w:pPr>
              <w:jc w:val="center"/>
              <w:rPr>
                <w:color w:val="000000"/>
              </w:rPr>
            </w:pPr>
            <w:r>
              <w:rPr>
                <w:color w:val="000000"/>
              </w:rPr>
              <w:t>Стоимость,</w:t>
            </w:r>
          </w:p>
        </w:tc>
      </w:tr>
      <w:tr w:rsidR="005510B7" w:rsidTr="00AE2C87">
        <w:trPr>
          <w:trHeight w:val="315"/>
        </w:trPr>
        <w:tc>
          <w:tcPr>
            <w:tcW w:w="571" w:type="dxa"/>
            <w:tcBorders>
              <w:top w:val="nil"/>
              <w:left w:val="single" w:sz="4" w:space="0" w:color="auto"/>
              <w:bottom w:val="single" w:sz="4" w:space="0" w:color="auto"/>
              <w:right w:val="single" w:sz="4" w:space="0" w:color="auto"/>
            </w:tcBorders>
            <w:shd w:val="clear" w:color="auto" w:fill="FFFFFF"/>
            <w:vAlign w:val="center"/>
          </w:tcPr>
          <w:p w:rsidR="005510B7" w:rsidRDefault="005510B7">
            <w:pPr>
              <w:jc w:val="center"/>
              <w:rPr>
                <w:color w:val="000000"/>
              </w:rPr>
            </w:pPr>
            <w:r>
              <w:rPr>
                <w:color w:val="000000"/>
              </w:rPr>
              <w:t>поз</w:t>
            </w:r>
          </w:p>
        </w:tc>
        <w:tc>
          <w:tcPr>
            <w:tcW w:w="0" w:type="auto"/>
            <w:vMerge/>
            <w:tcBorders>
              <w:top w:val="single" w:sz="4" w:space="0" w:color="auto"/>
              <w:left w:val="single" w:sz="4" w:space="0" w:color="auto"/>
              <w:bottom w:val="single" w:sz="4" w:space="0" w:color="auto"/>
              <w:right w:val="single" w:sz="4" w:space="0" w:color="auto"/>
            </w:tcBorders>
            <w:vAlign w:val="center"/>
          </w:tcPr>
          <w:p w:rsidR="005510B7" w:rsidRDefault="005510B7">
            <w:pPr>
              <w:rPr>
                <w:color w:val="000000"/>
              </w:rPr>
            </w:pPr>
          </w:p>
        </w:tc>
        <w:tc>
          <w:tcPr>
            <w:tcW w:w="3146" w:type="dxa"/>
            <w:tcBorders>
              <w:top w:val="nil"/>
              <w:left w:val="nil"/>
              <w:bottom w:val="single" w:sz="4" w:space="0" w:color="auto"/>
              <w:right w:val="single" w:sz="4" w:space="0" w:color="auto"/>
            </w:tcBorders>
            <w:shd w:val="clear" w:color="auto" w:fill="FFFFFF"/>
            <w:vAlign w:val="center"/>
          </w:tcPr>
          <w:p w:rsidR="005510B7" w:rsidRDefault="005510B7">
            <w:pPr>
              <w:jc w:val="center"/>
              <w:rPr>
                <w:color w:val="000000"/>
              </w:rPr>
            </w:pPr>
            <w:r>
              <w:rPr>
                <w:color w:val="000000"/>
              </w:rPr>
              <w:t xml:space="preserve"> руб.</w:t>
            </w:r>
          </w:p>
        </w:tc>
      </w:tr>
      <w:tr w:rsidR="005510B7" w:rsidTr="00AE2C87">
        <w:trPr>
          <w:trHeight w:val="300"/>
        </w:trPr>
        <w:tc>
          <w:tcPr>
            <w:tcW w:w="571" w:type="dxa"/>
            <w:tcBorders>
              <w:top w:val="nil"/>
              <w:left w:val="single" w:sz="4" w:space="0" w:color="auto"/>
              <w:bottom w:val="single" w:sz="4" w:space="0" w:color="auto"/>
              <w:right w:val="single" w:sz="4" w:space="0" w:color="auto"/>
            </w:tcBorders>
            <w:shd w:val="clear" w:color="auto" w:fill="FFFFFF"/>
            <w:vAlign w:val="center"/>
          </w:tcPr>
          <w:p w:rsidR="005510B7" w:rsidRDefault="005510B7">
            <w:pPr>
              <w:jc w:val="center"/>
              <w:rPr>
                <w:color w:val="000000"/>
              </w:rPr>
            </w:pPr>
            <w:r>
              <w:rPr>
                <w:color w:val="000000"/>
              </w:rPr>
              <w:t>1</w:t>
            </w:r>
          </w:p>
        </w:tc>
        <w:tc>
          <w:tcPr>
            <w:tcW w:w="6258" w:type="dxa"/>
            <w:tcBorders>
              <w:top w:val="nil"/>
              <w:left w:val="nil"/>
              <w:bottom w:val="single" w:sz="4" w:space="0" w:color="auto"/>
              <w:right w:val="single" w:sz="4" w:space="0" w:color="auto"/>
            </w:tcBorders>
            <w:shd w:val="clear" w:color="auto" w:fill="FFFFFF"/>
            <w:vAlign w:val="center"/>
          </w:tcPr>
          <w:p w:rsidR="005510B7" w:rsidRDefault="005510B7">
            <w:pPr>
              <w:jc w:val="center"/>
              <w:rPr>
                <w:color w:val="000000"/>
              </w:rPr>
            </w:pPr>
            <w:r>
              <w:rPr>
                <w:color w:val="000000"/>
              </w:rPr>
              <w:t>2</w:t>
            </w:r>
          </w:p>
        </w:tc>
        <w:tc>
          <w:tcPr>
            <w:tcW w:w="3146" w:type="dxa"/>
            <w:tcBorders>
              <w:top w:val="nil"/>
              <w:left w:val="nil"/>
              <w:bottom w:val="single" w:sz="4" w:space="0" w:color="auto"/>
              <w:right w:val="single" w:sz="4" w:space="0" w:color="auto"/>
            </w:tcBorders>
            <w:shd w:val="clear" w:color="auto" w:fill="FFFFFF"/>
            <w:vAlign w:val="center"/>
          </w:tcPr>
          <w:p w:rsidR="005510B7" w:rsidRDefault="005510B7">
            <w:pPr>
              <w:jc w:val="center"/>
              <w:rPr>
                <w:color w:val="000000"/>
              </w:rPr>
            </w:pPr>
            <w:r>
              <w:rPr>
                <w:color w:val="000000"/>
              </w:rPr>
              <w:t>3</w:t>
            </w:r>
          </w:p>
        </w:tc>
      </w:tr>
      <w:tr w:rsidR="005510B7" w:rsidTr="00AE2C87">
        <w:trPr>
          <w:trHeight w:val="315"/>
        </w:trPr>
        <w:tc>
          <w:tcPr>
            <w:tcW w:w="571" w:type="dxa"/>
            <w:tcBorders>
              <w:top w:val="nil"/>
              <w:left w:val="single" w:sz="4" w:space="0" w:color="auto"/>
              <w:bottom w:val="single" w:sz="4" w:space="0" w:color="auto"/>
              <w:right w:val="single" w:sz="4" w:space="0" w:color="auto"/>
            </w:tcBorders>
            <w:shd w:val="clear" w:color="auto" w:fill="FFFFFF"/>
            <w:vAlign w:val="center"/>
          </w:tcPr>
          <w:p w:rsidR="005510B7" w:rsidRDefault="005510B7">
            <w:pPr>
              <w:jc w:val="center"/>
              <w:rPr>
                <w:color w:val="000000"/>
              </w:rPr>
            </w:pPr>
            <w:r>
              <w:rPr>
                <w:color w:val="000000"/>
              </w:rPr>
              <w:t>1</w:t>
            </w:r>
          </w:p>
        </w:tc>
        <w:tc>
          <w:tcPr>
            <w:tcW w:w="6258" w:type="dxa"/>
            <w:tcBorders>
              <w:top w:val="nil"/>
              <w:left w:val="nil"/>
              <w:bottom w:val="single" w:sz="4" w:space="0" w:color="auto"/>
              <w:right w:val="single" w:sz="4" w:space="0" w:color="auto"/>
            </w:tcBorders>
            <w:shd w:val="clear" w:color="auto" w:fill="FFFFFF"/>
            <w:vAlign w:val="center"/>
          </w:tcPr>
          <w:p w:rsidR="005510B7" w:rsidRDefault="005510B7">
            <w:pPr>
              <w:rPr>
                <w:color w:val="000000"/>
              </w:rPr>
            </w:pPr>
            <w:r>
              <w:rPr>
                <w:color w:val="000000"/>
              </w:rPr>
              <w:t>Материальные расходы</w:t>
            </w:r>
          </w:p>
        </w:tc>
        <w:tc>
          <w:tcPr>
            <w:tcW w:w="3146" w:type="dxa"/>
            <w:tcBorders>
              <w:top w:val="nil"/>
              <w:left w:val="nil"/>
              <w:bottom w:val="single" w:sz="4" w:space="0" w:color="auto"/>
              <w:right w:val="single" w:sz="4" w:space="0" w:color="auto"/>
            </w:tcBorders>
            <w:noWrap/>
            <w:vAlign w:val="bottom"/>
          </w:tcPr>
          <w:p w:rsidR="005510B7" w:rsidRDefault="005510B7">
            <w:pPr>
              <w:jc w:val="center"/>
              <w:rPr>
                <w:rFonts w:ascii="Calibri" w:hAnsi="Calibri"/>
                <w:color w:val="000000"/>
              </w:rPr>
            </w:pPr>
          </w:p>
        </w:tc>
      </w:tr>
      <w:tr w:rsidR="005510B7" w:rsidTr="00AE2C87">
        <w:trPr>
          <w:trHeight w:val="315"/>
        </w:trPr>
        <w:tc>
          <w:tcPr>
            <w:tcW w:w="571" w:type="dxa"/>
            <w:tcBorders>
              <w:top w:val="nil"/>
              <w:left w:val="single" w:sz="4" w:space="0" w:color="auto"/>
              <w:bottom w:val="single" w:sz="4" w:space="0" w:color="auto"/>
              <w:right w:val="single" w:sz="4" w:space="0" w:color="auto"/>
            </w:tcBorders>
            <w:shd w:val="clear" w:color="auto" w:fill="FFFFFF"/>
            <w:vAlign w:val="center"/>
          </w:tcPr>
          <w:p w:rsidR="005510B7" w:rsidRDefault="005510B7">
            <w:pPr>
              <w:jc w:val="center"/>
              <w:rPr>
                <w:rFonts w:ascii="Calibri" w:hAnsi="Calibri"/>
                <w:color w:val="000000"/>
              </w:rPr>
            </w:pPr>
            <w:r>
              <w:rPr>
                <w:rFonts w:ascii="Calibri" w:hAnsi="Calibri"/>
                <w:color w:val="000000"/>
                <w:sz w:val="22"/>
                <w:szCs w:val="22"/>
              </w:rPr>
              <w:t> </w:t>
            </w:r>
          </w:p>
        </w:tc>
        <w:tc>
          <w:tcPr>
            <w:tcW w:w="6258" w:type="dxa"/>
            <w:tcBorders>
              <w:top w:val="nil"/>
              <w:left w:val="nil"/>
              <w:bottom w:val="single" w:sz="4" w:space="0" w:color="auto"/>
              <w:right w:val="single" w:sz="4" w:space="0" w:color="auto"/>
            </w:tcBorders>
            <w:shd w:val="clear" w:color="auto" w:fill="FFFFFF"/>
            <w:vAlign w:val="center"/>
          </w:tcPr>
          <w:p w:rsidR="005510B7" w:rsidRDefault="005510B7">
            <w:pPr>
              <w:rPr>
                <w:color w:val="000000"/>
              </w:rPr>
            </w:pPr>
            <w:r>
              <w:rPr>
                <w:color w:val="000000"/>
              </w:rPr>
              <w:t>В том числе:</w:t>
            </w:r>
          </w:p>
        </w:tc>
        <w:tc>
          <w:tcPr>
            <w:tcW w:w="3146" w:type="dxa"/>
            <w:tcBorders>
              <w:top w:val="nil"/>
              <w:left w:val="nil"/>
              <w:bottom w:val="single" w:sz="4" w:space="0" w:color="auto"/>
              <w:right w:val="single" w:sz="4" w:space="0" w:color="auto"/>
            </w:tcBorders>
            <w:shd w:val="clear" w:color="auto" w:fill="FFFFFF"/>
            <w:vAlign w:val="center"/>
          </w:tcPr>
          <w:p w:rsidR="005510B7" w:rsidRDefault="005510B7">
            <w:pPr>
              <w:jc w:val="center"/>
              <w:rPr>
                <w:rFonts w:ascii="Calibri" w:hAnsi="Calibri"/>
                <w:color w:val="000000"/>
              </w:rPr>
            </w:pPr>
          </w:p>
        </w:tc>
      </w:tr>
      <w:tr w:rsidR="005510B7" w:rsidTr="00AE2C87">
        <w:trPr>
          <w:trHeight w:val="600"/>
        </w:trPr>
        <w:tc>
          <w:tcPr>
            <w:tcW w:w="571" w:type="dxa"/>
            <w:tcBorders>
              <w:top w:val="nil"/>
              <w:left w:val="single" w:sz="4" w:space="0" w:color="auto"/>
              <w:bottom w:val="single" w:sz="4" w:space="0" w:color="auto"/>
              <w:right w:val="single" w:sz="4" w:space="0" w:color="auto"/>
            </w:tcBorders>
            <w:shd w:val="clear" w:color="auto" w:fill="FFFFFF"/>
            <w:vAlign w:val="center"/>
          </w:tcPr>
          <w:p w:rsidR="005510B7" w:rsidRDefault="005510B7">
            <w:pPr>
              <w:jc w:val="center"/>
              <w:rPr>
                <w:color w:val="000000"/>
              </w:rPr>
            </w:pPr>
            <w:r>
              <w:rPr>
                <w:color w:val="000000"/>
              </w:rPr>
              <w:t>1.1</w:t>
            </w:r>
          </w:p>
        </w:tc>
        <w:tc>
          <w:tcPr>
            <w:tcW w:w="6258" w:type="dxa"/>
            <w:tcBorders>
              <w:top w:val="nil"/>
              <w:left w:val="nil"/>
              <w:bottom w:val="single" w:sz="4" w:space="0" w:color="auto"/>
              <w:right w:val="single" w:sz="4" w:space="0" w:color="auto"/>
            </w:tcBorders>
            <w:shd w:val="clear" w:color="auto" w:fill="FFFFFF"/>
            <w:vAlign w:val="center"/>
          </w:tcPr>
          <w:p w:rsidR="005510B7" w:rsidRDefault="005510B7">
            <w:pPr>
              <w:rPr>
                <w:color w:val="000000"/>
              </w:rPr>
            </w:pPr>
            <w:r>
              <w:rPr>
                <w:color w:val="000000"/>
              </w:rPr>
              <w:t>Сырье и материалы, используемые в производстве товаров (выполнении работ, оказании услуг)</w:t>
            </w:r>
          </w:p>
        </w:tc>
        <w:tc>
          <w:tcPr>
            <w:tcW w:w="3146" w:type="dxa"/>
            <w:tcBorders>
              <w:top w:val="nil"/>
              <w:left w:val="nil"/>
              <w:bottom w:val="single" w:sz="4" w:space="0" w:color="auto"/>
              <w:right w:val="single" w:sz="4" w:space="0" w:color="auto"/>
            </w:tcBorders>
            <w:shd w:val="clear" w:color="auto" w:fill="FFFFFF"/>
            <w:vAlign w:val="center"/>
          </w:tcPr>
          <w:p w:rsidR="005510B7" w:rsidRDefault="005510B7">
            <w:pPr>
              <w:jc w:val="center"/>
              <w:rPr>
                <w:rFonts w:ascii="Calibri" w:hAnsi="Calibri"/>
              </w:rPr>
            </w:pPr>
          </w:p>
        </w:tc>
      </w:tr>
      <w:tr w:rsidR="005510B7" w:rsidTr="00AE2C87">
        <w:trPr>
          <w:trHeight w:val="945"/>
        </w:trPr>
        <w:tc>
          <w:tcPr>
            <w:tcW w:w="571" w:type="dxa"/>
            <w:tcBorders>
              <w:top w:val="nil"/>
              <w:left w:val="single" w:sz="4" w:space="0" w:color="auto"/>
              <w:bottom w:val="single" w:sz="4" w:space="0" w:color="auto"/>
              <w:right w:val="single" w:sz="4" w:space="0" w:color="auto"/>
            </w:tcBorders>
            <w:shd w:val="clear" w:color="auto" w:fill="FFFFFF"/>
            <w:vAlign w:val="center"/>
          </w:tcPr>
          <w:p w:rsidR="005510B7" w:rsidRDefault="005510B7">
            <w:pPr>
              <w:jc w:val="center"/>
              <w:rPr>
                <w:color w:val="000000"/>
              </w:rPr>
            </w:pPr>
            <w:r>
              <w:rPr>
                <w:color w:val="000000"/>
              </w:rPr>
              <w:t>1.2</w:t>
            </w:r>
          </w:p>
        </w:tc>
        <w:tc>
          <w:tcPr>
            <w:tcW w:w="6258" w:type="dxa"/>
            <w:tcBorders>
              <w:top w:val="nil"/>
              <w:left w:val="nil"/>
              <w:bottom w:val="single" w:sz="4" w:space="0" w:color="auto"/>
              <w:right w:val="single" w:sz="4" w:space="0" w:color="auto"/>
            </w:tcBorders>
            <w:shd w:val="clear" w:color="auto" w:fill="FFFFFF"/>
            <w:vAlign w:val="center"/>
          </w:tcPr>
          <w:p w:rsidR="005510B7" w:rsidRDefault="005510B7">
            <w:pPr>
              <w:rPr>
                <w:color w:val="000000"/>
              </w:rPr>
            </w:pPr>
            <w:r>
              <w:rPr>
                <w:color w:val="000000"/>
              </w:rPr>
              <w:t xml:space="preserve">Комплектующие изделия и (или) полуфабрикаты, подвергающиеся монтажу и (или) дополнительной обработке в организации </w:t>
            </w:r>
          </w:p>
        </w:tc>
        <w:tc>
          <w:tcPr>
            <w:tcW w:w="3146" w:type="dxa"/>
            <w:tcBorders>
              <w:top w:val="nil"/>
              <w:left w:val="nil"/>
              <w:bottom w:val="single" w:sz="4" w:space="0" w:color="auto"/>
              <w:right w:val="single" w:sz="4" w:space="0" w:color="auto"/>
            </w:tcBorders>
            <w:shd w:val="clear" w:color="auto" w:fill="FFFFFF"/>
            <w:vAlign w:val="center"/>
          </w:tcPr>
          <w:p w:rsidR="005510B7" w:rsidRDefault="005510B7">
            <w:pPr>
              <w:jc w:val="center"/>
              <w:rPr>
                <w:rFonts w:ascii="Calibri" w:hAnsi="Calibri"/>
                <w:color w:val="000000"/>
              </w:rPr>
            </w:pPr>
          </w:p>
        </w:tc>
      </w:tr>
      <w:tr w:rsidR="005510B7" w:rsidTr="00AE2C87">
        <w:trPr>
          <w:trHeight w:val="930"/>
        </w:trPr>
        <w:tc>
          <w:tcPr>
            <w:tcW w:w="571" w:type="dxa"/>
            <w:tcBorders>
              <w:top w:val="nil"/>
              <w:left w:val="single" w:sz="4" w:space="0" w:color="auto"/>
              <w:bottom w:val="single" w:sz="4" w:space="0" w:color="auto"/>
              <w:right w:val="single" w:sz="4" w:space="0" w:color="auto"/>
            </w:tcBorders>
            <w:shd w:val="clear" w:color="auto" w:fill="FFFFFF"/>
            <w:vAlign w:val="center"/>
          </w:tcPr>
          <w:p w:rsidR="005510B7" w:rsidRDefault="005510B7">
            <w:pPr>
              <w:jc w:val="center"/>
              <w:rPr>
                <w:color w:val="000000"/>
              </w:rPr>
            </w:pPr>
            <w:r>
              <w:rPr>
                <w:color w:val="000000"/>
              </w:rPr>
              <w:t>1.3</w:t>
            </w:r>
          </w:p>
        </w:tc>
        <w:tc>
          <w:tcPr>
            <w:tcW w:w="6258" w:type="dxa"/>
            <w:tcBorders>
              <w:top w:val="nil"/>
              <w:left w:val="nil"/>
              <w:bottom w:val="single" w:sz="4" w:space="0" w:color="auto"/>
              <w:right w:val="single" w:sz="4" w:space="0" w:color="auto"/>
            </w:tcBorders>
            <w:shd w:val="clear" w:color="auto" w:fill="FFFFFF"/>
            <w:vAlign w:val="center"/>
          </w:tcPr>
          <w:p w:rsidR="005510B7" w:rsidRDefault="005510B7">
            <w:pPr>
              <w:rPr>
                <w:color w:val="000000"/>
              </w:rPr>
            </w:pPr>
            <w:r>
              <w:rPr>
                <w:color w:val="000000"/>
              </w:rPr>
              <w:t xml:space="preserve">Работы и услуги производственного характера, выполняемые сторонними организациями или индивидуальными предпринимателями </w:t>
            </w:r>
          </w:p>
        </w:tc>
        <w:tc>
          <w:tcPr>
            <w:tcW w:w="3146" w:type="dxa"/>
            <w:tcBorders>
              <w:top w:val="nil"/>
              <w:left w:val="nil"/>
              <w:bottom w:val="single" w:sz="4" w:space="0" w:color="auto"/>
              <w:right w:val="single" w:sz="4" w:space="0" w:color="auto"/>
            </w:tcBorders>
            <w:shd w:val="clear" w:color="auto" w:fill="FFFFFF"/>
            <w:vAlign w:val="center"/>
          </w:tcPr>
          <w:p w:rsidR="005510B7" w:rsidRDefault="005510B7">
            <w:pPr>
              <w:jc w:val="center"/>
              <w:rPr>
                <w:rFonts w:ascii="Calibri" w:hAnsi="Calibri"/>
                <w:color w:val="000000"/>
              </w:rPr>
            </w:pPr>
          </w:p>
        </w:tc>
      </w:tr>
      <w:tr w:rsidR="005510B7" w:rsidTr="00AE2C87">
        <w:trPr>
          <w:trHeight w:val="375"/>
        </w:trPr>
        <w:tc>
          <w:tcPr>
            <w:tcW w:w="571" w:type="dxa"/>
            <w:tcBorders>
              <w:top w:val="nil"/>
              <w:left w:val="single" w:sz="4" w:space="0" w:color="auto"/>
              <w:bottom w:val="single" w:sz="4" w:space="0" w:color="auto"/>
              <w:right w:val="single" w:sz="4" w:space="0" w:color="auto"/>
            </w:tcBorders>
            <w:shd w:val="clear" w:color="auto" w:fill="FFFFFF"/>
            <w:vAlign w:val="center"/>
          </w:tcPr>
          <w:p w:rsidR="005510B7" w:rsidRDefault="005510B7">
            <w:pPr>
              <w:jc w:val="center"/>
              <w:rPr>
                <w:color w:val="000000"/>
              </w:rPr>
            </w:pPr>
            <w:r>
              <w:rPr>
                <w:color w:val="000000"/>
              </w:rPr>
              <w:t>1.4</w:t>
            </w:r>
          </w:p>
        </w:tc>
        <w:tc>
          <w:tcPr>
            <w:tcW w:w="6258" w:type="dxa"/>
            <w:tcBorders>
              <w:top w:val="nil"/>
              <w:left w:val="nil"/>
              <w:bottom w:val="single" w:sz="4" w:space="0" w:color="auto"/>
              <w:right w:val="single" w:sz="4" w:space="0" w:color="auto"/>
            </w:tcBorders>
            <w:shd w:val="clear" w:color="auto" w:fill="FFFFFF"/>
            <w:vAlign w:val="center"/>
          </w:tcPr>
          <w:p w:rsidR="005510B7" w:rsidRDefault="005510B7">
            <w:pPr>
              <w:rPr>
                <w:color w:val="000000"/>
              </w:rPr>
            </w:pPr>
            <w:r>
              <w:rPr>
                <w:color w:val="000000"/>
              </w:rPr>
              <w:t>Другие обоснованные материальные расходы</w:t>
            </w:r>
          </w:p>
        </w:tc>
        <w:tc>
          <w:tcPr>
            <w:tcW w:w="3146" w:type="dxa"/>
            <w:tcBorders>
              <w:top w:val="nil"/>
              <w:left w:val="nil"/>
              <w:bottom w:val="single" w:sz="4" w:space="0" w:color="auto"/>
              <w:right w:val="single" w:sz="4" w:space="0" w:color="auto"/>
            </w:tcBorders>
            <w:shd w:val="clear" w:color="auto" w:fill="FFFFFF"/>
            <w:vAlign w:val="center"/>
          </w:tcPr>
          <w:p w:rsidR="005510B7" w:rsidRDefault="005510B7">
            <w:pPr>
              <w:jc w:val="center"/>
              <w:rPr>
                <w:rFonts w:ascii="Calibri" w:hAnsi="Calibri"/>
                <w:color w:val="000000"/>
              </w:rPr>
            </w:pPr>
          </w:p>
        </w:tc>
      </w:tr>
      <w:tr w:rsidR="005510B7" w:rsidTr="00AE2C87">
        <w:trPr>
          <w:trHeight w:val="645"/>
        </w:trPr>
        <w:tc>
          <w:tcPr>
            <w:tcW w:w="571" w:type="dxa"/>
            <w:tcBorders>
              <w:top w:val="nil"/>
              <w:left w:val="single" w:sz="4" w:space="0" w:color="auto"/>
              <w:bottom w:val="single" w:sz="4" w:space="0" w:color="auto"/>
              <w:right w:val="single" w:sz="4" w:space="0" w:color="auto"/>
            </w:tcBorders>
            <w:shd w:val="clear" w:color="auto" w:fill="FFFFFF"/>
            <w:vAlign w:val="center"/>
          </w:tcPr>
          <w:p w:rsidR="005510B7" w:rsidRDefault="005510B7">
            <w:pPr>
              <w:jc w:val="center"/>
              <w:rPr>
                <w:color w:val="000000"/>
              </w:rPr>
            </w:pPr>
            <w:r>
              <w:rPr>
                <w:color w:val="000000"/>
              </w:rPr>
              <w:t>2</w:t>
            </w:r>
          </w:p>
        </w:tc>
        <w:tc>
          <w:tcPr>
            <w:tcW w:w="6258" w:type="dxa"/>
            <w:tcBorders>
              <w:top w:val="nil"/>
              <w:left w:val="nil"/>
              <w:bottom w:val="single" w:sz="4" w:space="0" w:color="auto"/>
              <w:right w:val="single" w:sz="4" w:space="0" w:color="auto"/>
            </w:tcBorders>
            <w:shd w:val="clear" w:color="auto" w:fill="FFFFFF"/>
            <w:vAlign w:val="center"/>
          </w:tcPr>
          <w:p w:rsidR="005510B7" w:rsidRDefault="005510B7">
            <w:pPr>
              <w:rPr>
                <w:color w:val="000000"/>
              </w:rPr>
            </w:pPr>
            <w:r>
              <w:rPr>
                <w:color w:val="000000"/>
              </w:rPr>
              <w:t xml:space="preserve">Расходы на оплату труда в соответствии с принятыми в организации формами и системами оплаты труда </w:t>
            </w:r>
          </w:p>
        </w:tc>
        <w:tc>
          <w:tcPr>
            <w:tcW w:w="3146" w:type="dxa"/>
            <w:tcBorders>
              <w:top w:val="nil"/>
              <w:left w:val="nil"/>
              <w:bottom w:val="single" w:sz="4" w:space="0" w:color="auto"/>
              <w:right w:val="single" w:sz="4" w:space="0" w:color="auto"/>
            </w:tcBorders>
            <w:shd w:val="clear" w:color="auto" w:fill="FFFFFF"/>
            <w:vAlign w:val="center"/>
          </w:tcPr>
          <w:p w:rsidR="005510B7" w:rsidRDefault="005510B7">
            <w:pPr>
              <w:jc w:val="center"/>
              <w:rPr>
                <w:rFonts w:ascii="Calibri" w:hAnsi="Calibri"/>
                <w:color w:val="000000"/>
              </w:rPr>
            </w:pPr>
          </w:p>
        </w:tc>
      </w:tr>
      <w:tr w:rsidR="005510B7" w:rsidTr="00AE2C87">
        <w:trPr>
          <w:trHeight w:val="660"/>
        </w:trPr>
        <w:tc>
          <w:tcPr>
            <w:tcW w:w="571" w:type="dxa"/>
            <w:tcBorders>
              <w:top w:val="nil"/>
              <w:left w:val="single" w:sz="4" w:space="0" w:color="auto"/>
              <w:bottom w:val="single" w:sz="4" w:space="0" w:color="auto"/>
              <w:right w:val="single" w:sz="4" w:space="0" w:color="auto"/>
            </w:tcBorders>
            <w:shd w:val="clear" w:color="auto" w:fill="FFFFFF"/>
            <w:vAlign w:val="center"/>
          </w:tcPr>
          <w:p w:rsidR="005510B7" w:rsidRDefault="005510B7">
            <w:pPr>
              <w:jc w:val="center"/>
              <w:rPr>
                <w:color w:val="000000"/>
              </w:rPr>
            </w:pPr>
            <w:r>
              <w:rPr>
                <w:color w:val="000000"/>
              </w:rPr>
              <w:t>2.1</w:t>
            </w:r>
          </w:p>
        </w:tc>
        <w:tc>
          <w:tcPr>
            <w:tcW w:w="6258" w:type="dxa"/>
            <w:tcBorders>
              <w:top w:val="nil"/>
              <w:left w:val="nil"/>
              <w:bottom w:val="single" w:sz="4" w:space="0" w:color="auto"/>
              <w:right w:val="single" w:sz="4" w:space="0" w:color="auto"/>
            </w:tcBorders>
            <w:shd w:val="clear" w:color="auto" w:fill="FFFFFF"/>
            <w:vAlign w:val="center"/>
          </w:tcPr>
          <w:p w:rsidR="005510B7" w:rsidRDefault="005510B7">
            <w:pPr>
              <w:rPr>
                <w:color w:val="000000"/>
              </w:rPr>
            </w:pPr>
            <w:r>
              <w:rPr>
                <w:color w:val="000000"/>
              </w:rPr>
              <w:t>Расходы на оплату труда работников, непосредственно участвующих в создании продукции </w:t>
            </w:r>
          </w:p>
        </w:tc>
        <w:tc>
          <w:tcPr>
            <w:tcW w:w="3146" w:type="dxa"/>
            <w:tcBorders>
              <w:top w:val="nil"/>
              <w:left w:val="nil"/>
              <w:bottom w:val="single" w:sz="4" w:space="0" w:color="auto"/>
              <w:right w:val="single" w:sz="4" w:space="0" w:color="auto"/>
            </w:tcBorders>
            <w:noWrap/>
            <w:vAlign w:val="bottom"/>
          </w:tcPr>
          <w:p w:rsidR="005510B7" w:rsidRDefault="005510B7">
            <w:pPr>
              <w:jc w:val="center"/>
              <w:rPr>
                <w:rFonts w:ascii="Calibri" w:hAnsi="Calibri"/>
                <w:color w:val="000000"/>
              </w:rPr>
            </w:pPr>
          </w:p>
        </w:tc>
      </w:tr>
      <w:tr w:rsidR="005510B7" w:rsidTr="00AE2C87">
        <w:trPr>
          <w:trHeight w:val="390"/>
        </w:trPr>
        <w:tc>
          <w:tcPr>
            <w:tcW w:w="571" w:type="dxa"/>
            <w:tcBorders>
              <w:top w:val="nil"/>
              <w:left w:val="single" w:sz="4" w:space="0" w:color="auto"/>
              <w:bottom w:val="single" w:sz="4" w:space="0" w:color="auto"/>
              <w:right w:val="single" w:sz="4" w:space="0" w:color="auto"/>
            </w:tcBorders>
            <w:shd w:val="clear" w:color="auto" w:fill="FFFFFF"/>
            <w:vAlign w:val="center"/>
          </w:tcPr>
          <w:p w:rsidR="005510B7" w:rsidRDefault="005510B7">
            <w:pPr>
              <w:jc w:val="center"/>
              <w:rPr>
                <w:color w:val="000000"/>
              </w:rPr>
            </w:pPr>
            <w:r>
              <w:rPr>
                <w:color w:val="000000"/>
              </w:rPr>
              <w:t>2.2</w:t>
            </w:r>
          </w:p>
        </w:tc>
        <w:tc>
          <w:tcPr>
            <w:tcW w:w="6258" w:type="dxa"/>
            <w:tcBorders>
              <w:top w:val="nil"/>
              <w:left w:val="nil"/>
              <w:bottom w:val="single" w:sz="4" w:space="0" w:color="auto"/>
              <w:right w:val="single" w:sz="4" w:space="0" w:color="auto"/>
            </w:tcBorders>
            <w:shd w:val="clear" w:color="auto" w:fill="FFFFFF"/>
            <w:vAlign w:val="center"/>
          </w:tcPr>
          <w:p w:rsidR="005510B7" w:rsidRDefault="005510B7">
            <w:pPr>
              <w:rPr>
                <w:color w:val="000000"/>
              </w:rPr>
            </w:pPr>
            <w:r>
              <w:rPr>
                <w:color w:val="000000"/>
              </w:rPr>
              <w:t xml:space="preserve">Страховые взносы </w:t>
            </w:r>
          </w:p>
        </w:tc>
        <w:tc>
          <w:tcPr>
            <w:tcW w:w="3146" w:type="dxa"/>
            <w:tcBorders>
              <w:top w:val="nil"/>
              <w:left w:val="nil"/>
              <w:bottom w:val="single" w:sz="4" w:space="0" w:color="auto"/>
              <w:right w:val="single" w:sz="4" w:space="0" w:color="auto"/>
            </w:tcBorders>
            <w:shd w:val="clear" w:color="auto" w:fill="FFFFFF"/>
            <w:vAlign w:val="center"/>
          </w:tcPr>
          <w:p w:rsidR="005510B7" w:rsidRDefault="005510B7">
            <w:pPr>
              <w:jc w:val="center"/>
              <w:rPr>
                <w:rFonts w:ascii="Calibri" w:hAnsi="Calibri"/>
                <w:color w:val="000000"/>
              </w:rPr>
            </w:pPr>
          </w:p>
        </w:tc>
      </w:tr>
      <w:tr w:rsidR="005510B7" w:rsidTr="00AE2C87">
        <w:trPr>
          <w:trHeight w:val="660"/>
        </w:trPr>
        <w:tc>
          <w:tcPr>
            <w:tcW w:w="571" w:type="dxa"/>
            <w:tcBorders>
              <w:top w:val="nil"/>
              <w:left w:val="single" w:sz="4" w:space="0" w:color="auto"/>
              <w:bottom w:val="single" w:sz="4" w:space="0" w:color="auto"/>
              <w:right w:val="single" w:sz="4" w:space="0" w:color="auto"/>
            </w:tcBorders>
            <w:shd w:val="clear" w:color="auto" w:fill="FFFFFF"/>
            <w:vAlign w:val="center"/>
          </w:tcPr>
          <w:p w:rsidR="005510B7" w:rsidRDefault="005510B7">
            <w:pPr>
              <w:jc w:val="center"/>
              <w:rPr>
                <w:color w:val="000000"/>
              </w:rPr>
            </w:pPr>
            <w:r>
              <w:rPr>
                <w:color w:val="000000"/>
              </w:rPr>
              <w:t>2.3</w:t>
            </w:r>
          </w:p>
        </w:tc>
        <w:tc>
          <w:tcPr>
            <w:tcW w:w="6258" w:type="dxa"/>
            <w:tcBorders>
              <w:top w:val="nil"/>
              <w:left w:val="nil"/>
              <w:bottom w:val="single" w:sz="4" w:space="0" w:color="auto"/>
              <w:right w:val="single" w:sz="4" w:space="0" w:color="auto"/>
            </w:tcBorders>
            <w:shd w:val="clear" w:color="auto" w:fill="FFFFFF"/>
            <w:vAlign w:val="center"/>
          </w:tcPr>
          <w:p w:rsidR="005510B7" w:rsidRDefault="005510B7">
            <w:pPr>
              <w:rPr>
                <w:color w:val="000000"/>
              </w:rPr>
            </w:pPr>
            <w:r>
              <w:rPr>
                <w:color w:val="000000"/>
              </w:rPr>
              <w:t xml:space="preserve">Страховые взносы по обязательному социальному страхованию от несчастных случаев на производстве  </w:t>
            </w:r>
          </w:p>
        </w:tc>
        <w:tc>
          <w:tcPr>
            <w:tcW w:w="3146" w:type="dxa"/>
            <w:tcBorders>
              <w:top w:val="nil"/>
              <w:left w:val="nil"/>
              <w:bottom w:val="single" w:sz="4" w:space="0" w:color="auto"/>
              <w:right w:val="single" w:sz="4" w:space="0" w:color="auto"/>
            </w:tcBorders>
            <w:shd w:val="clear" w:color="auto" w:fill="FFFFFF"/>
            <w:vAlign w:val="center"/>
          </w:tcPr>
          <w:p w:rsidR="005510B7" w:rsidRDefault="005510B7">
            <w:pPr>
              <w:jc w:val="center"/>
              <w:rPr>
                <w:rFonts w:ascii="Calibri" w:hAnsi="Calibri"/>
                <w:color w:val="000000"/>
              </w:rPr>
            </w:pPr>
          </w:p>
        </w:tc>
      </w:tr>
      <w:tr w:rsidR="005510B7" w:rsidTr="00AE2C87">
        <w:trPr>
          <w:trHeight w:val="420"/>
        </w:trPr>
        <w:tc>
          <w:tcPr>
            <w:tcW w:w="571" w:type="dxa"/>
            <w:tcBorders>
              <w:top w:val="nil"/>
              <w:left w:val="single" w:sz="4" w:space="0" w:color="auto"/>
              <w:bottom w:val="single" w:sz="4" w:space="0" w:color="auto"/>
              <w:right w:val="single" w:sz="4" w:space="0" w:color="auto"/>
            </w:tcBorders>
            <w:shd w:val="clear" w:color="auto" w:fill="FFFFFF"/>
            <w:vAlign w:val="center"/>
          </w:tcPr>
          <w:p w:rsidR="005510B7" w:rsidRDefault="005510B7">
            <w:pPr>
              <w:jc w:val="center"/>
              <w:rPr>
                <w:color w:val="000000"/>
              </w:rPr>
            </w:pPr>
            <w:r>
              <w:rPr>
                <w:color w:val="000000"/>
              </w:rPr>
              <w:t>3</w:t>
            </w:r>
          </w:p>
        </w:tc>
        <w:tc>
          <w:tcPr>
            <w:tcW w:w="6258" w:type="dxa"/>
            <w:tcBorders>
              <w:top w:val="nil"/>
              <w:left w:val="nil"/>
              <w:bottom w:val="single" w:sz="4" w:space="0" w:color="auto"/>
              <w:right w:val="single" w:sz="4" w:space="0" w:color="auto"/>
            </w:tcBorders>
            <w:shd w:val="clear" w:color="auto" w:fill="FFFFFF"/>
            <w:vAlign w:val="center"/>
          </w:tcPr>
          <w:p w:rsidR="005510B7" w:rsidRDefault="005510B7">
            <w:pPr>
              <w:rPr>
                <w:color w:val="000000"/>
              </w:rPr>
            </w:pPr>
            <w:r>
              <w:rPr>
                <w:color w:val="000000"/>
              </w:rPr>
              <w:t xml:space="preserve">Накладные расходы  </w:t>
            </w:r>
          </w:p>
        </w:tc>
        <w:tc>
          <w:tcPr>
            <w:tcW w:w="3146" w:type="dxa"/>
            <w:tcBorders>
              <w:top w:val="nil"/>
              <w:left w:val="nil"/>
              <w:bottom w:val="single" w:sz="4" w:space="0" w:color="auto"/>
              <w:right w:val="single" w:sz="4" w:space="0" w:color="auto"/>
            </w:tcBorders>
            <w:shd w:val="clear" w:color="auto" w:fill="FFFFFF"/>
            <w:vAlign w:val="center"/>
          </w:tcPr>
          <w:p w:rsidR="005510B7" w:rsidRDefault="005510B7">
            <w:pPr>
              <w:jc w:val="center"/>
              <w:rPr>
                <w:rFonts w:ascii="Calibri" w:hAnsi="Calibri"/>
                <w:color w:val="000000"/>
              </w:rPr>
            </w:pPr>
          </w:p>
        </w:tc>
      </w:tr>
      <w:tr w:rsidR="005510B7" w:rsidTr="00AE2C87">
        <w:trPr>
          <w:trHeight w:val="660"/>
        </w:trPr>
        <w:tc>
          <w:tcPr>
            <w:tcW w:w="571" w:type="dxa"/>
            <w:tcBorders>
              <w:top w:val="nil"/>
              <w:left w:val="single" w:sz="4" w:space="0" w:color="auto"/>
              <w:bottom w:val="single" w:sz="4" w:space="0" w:color="auto"/>
              <w:right w:val="single" w:sz="4" w:space="0" w:color="auto"/>
            </w:tcBorders>
            <w:shd w:val="clear" w:color="auto" w:fill="FFFFFF"/>
            <w:vAlign w:val="center"/>
          </w:tcPr>
          <w:p w:rsidR="005510B7" w:rsidRDefault="005510B7">
            <w:pPr>
              <w:jc w:val="center"/>
              <w:rPr>
                <w:color w:val="000000"/>
              </w:rPr>
            </w:pPr>
            <w:r>
              <w:rPr>
                <w:color w:val="000000"/>
              </w:rPr>
              <w:t>4</w:t>
            </w:r>
          </w:p>
        </w:tc>
        <w:tc>
          <w:tcPr>
            <w:tcW w:w="6258" w:type="dxa"/>
            <w:tcBorders>
              <w:top w:val="nil"/>
              <w:left w:val="nil"/>
              <w:bottom w:val="single" w:sz="4" w:space="0" w:color="auto"/>
              <w:right w:val="single" w:sz="4" w:space="0" w:color="auto"/>
            </w:tcBorders>
            <w:shd w:val="clear" w:color="auto" w:fill="FFFFFF"/>
            <w:vAlign w:val="center"/>
          </w:tcPr>
          <w:p w:rsidR="005510B7" w:rsidRDefault="005510B7">
            <w:pPr>
              <w:rPr>
                <w:color w:val="000000"/>
              </w:rPr>
            </w:pPr>
            <w:r>
              <w:rPr>
                <w:color w:val="000000"/>
              </w:rPr>
              <w:t xml:space="preserve">Итого,  расходы связанные с производством и реализацией работ (услуг) </w:t>
            </w:r>
            <w:proofErr w:type="gramStart"/>
            <w:r>
              <w:rPr>
                <w:color w:val="000000"/>
              </w:rPr>
              <w:t xml:space="preserve">( </w:t>
            </w:r>
            <w:proofErr w:type="gramEnd"/>
            <w:r>
              <w:rPr>
                <w:color w:val="000000"/>
              </w:rPr>
              <w:t>п1+п2+п3), руб. без НДС</w:t>
            </w:r>
          </w:p>
        </w:tc>
        <w:tc>
          <w:tcPr>
            <w:tcW w:w="3146" w:type="dxa"/>
            <w:tcBorders>
              <w:top w:val="nil"/>
              <w:left w:val="nil"/>
              <w:bottom w:val="single" w:sz="4" w:space="0" w:color="auto"/>
              <w:right w:val="single" w:sz="4" w:space="0" w:color="auto"/>
            </w:tcBorders>
            <w:shd w:val="clear" w:color="auto" w:fill="FFFFFF"/>
            <w:vAlign w:val="center"/>
          </w:tcPr>
          <w:p w:rsidR="005510B7" w:rsidRDefault="005510B7">
            <w:pPr>
              <w:jc w:val="center"/>
              <w:rPr>
                <w:rFonts w:ascii="Calibri" w:hAnsi="Calibri"/>
                <w:color w:val="000000"/>
              </w:rPr>
            </w:pPr>
          </w:p>
        </w:tc>
      </w:tr>
      <w:tr w:rsidR="005510B7" w:rsidTr="00AE2C87">
        <w:trPr>
          <w:trHeight w:val="660"/>
        </w:trPr>
        <w:tc>
          <w:tcPr>
            <w:tcW w:w="571" w:type="dxa"/>
            <w:tcBorders>
              <w:top w:val="nil"/>
              <w:left w:val="single" w:sz="4" w:space="0" w:color="auto"/>
              <w:bottom w:val="single" w:sz="4" w:space="0" w:color="auto"/>
              <w:right w:val="single" w:sz="4" w:space="0" w:color="auto"/>
            </w:tcBorders>
            <w:shd w:val="clear" w:color="auto" w:fill="FFFFFF"/>
            <w:vAlign w:val="center"/>
          </w:tcPr>
          <w:p w:rsidR="005510B7" w:rsidRDefault="005510B7">
            <w:pPr>
              <w:jc w:val="center"/>
              <w:rPr>
                <w:color w:val="000000"/>
              </w:rPr>
            </w:pPr>
            <w:r>
              <w:rPr>
                <w:color w:val="000000"/>
              </w:rPr>
              <w:t>5</w:t>
            </w:r>
          </w:p>
        </w:tc>
        <w:tc>
          <w:tcPr>
            <w:tcW w:w="6258" w:type="dxa"/>
            <w:tcBorders>
              <w:top w:val="nil"/>
              <w:left w:val="nil"/>
              <w:bottom w:val="single" w:sz="4" w:space="0" w:color="auto"/>
              <w:right w:val="single" w:sz="4" w:space="0" w:color="auto"/>
            </w:tcBorders>
            <w:shd w:val="clear" w:color="auto" w:fill="FFFFFF"/>
            <w:vAlign w:val="center"/>
          </w:tcPr>
          <w:p w:rsidR="005510B7" w:rsidRDefault="005510B7">
            <w:pPr>
              <w:rPr>
                <w:color w:val="000000"/>
              </w:rPr>
            </w:pPr>
            <w:r>
              <w:rPr>
                <w:color w:val="000000"/>
              </w:rPr>
              <w:t>Рентабельность, %</w:t>
            </w:r>
          </w:p>
        </w:tc>
        <w:tc>
          <w:tcPr>
            <w:tcW w:w="3146" w:type="dxa"/>
            <w:tcBorders>
              <w:top w:val="nil"/>
              <w:left w:val="nil"/>
              <w:bottom w:val="single" w:sz="4" w:space="0" w:color="auto"/>
              <w:right w:val="single" w:sz="4" w:space="0" w:color="auto"/>
            </w:tcBorders>
            <w:shd w:val="clear" w:color="auto" w:fill="FFFFFF"/>
            <w:vAlign w:val="center"/>
          </w:tcPr>
          <w:p w:rsidR="005510B7" w:rsidRDefault="005510B7">
            <w:pPr>
              <w:jc w:val="center"/>
              <w:rPr>
                <w:rFonts w:ascii="Calibri" w:hAnsi="Calibri"/>
                <w:color w:val="000000"/>
              </w:rPr>
            </w:pPr>
          </w:p>
        </w:tc>
      </w:tr>
      <w:tr w:rsidR="005510B7" w:rsidTr="00AE2C87">
        <w:trPr>
          <w:trHeight w:val="360"/>
        </w:trPr>
        <w:tc>
          <w:tcPr>
            <w:tcW w:w="571" w:type="dxa"/>
            <w:tcBorders>
              <w:top w:val="nil"/>
              <w:left w:val="single" w:sz="4" w:space="0" w:color="auto"/>
              <w:bottom w:val="single" w:sz="4" w:space="0" w:color="auto"/>
              <w:right w:val="single" w:sz="4" w:space="0" w:color="auto"/>
            </w:tcBorders>
            <w:shd w:val="clear" w:color="auto" w:fill="FFFFFF"/>
            <w:vAlign w:val="center"/>
          </w:tcPr>
          <w:p w:rsidR="005510B7" w:rsidRDefault="005510B7">
            <w:pPr>
              <w:jc w:val="center"/>
              <w:rPr>
                <w:color w:val="000000"/>
              </w:rPr>
            </w:pPr>
            <w:r>
              <w:rPr>
                <w:color w:val="000000"/>
              </w:rPr>
              <w:t>6</w:t>
            </w:r>
          </w:p>
        </w:tc>
        <w:tc>
          <w:tcPr>
            <w:tcW w:w="6258" w:type="dxa"/>
            <w:tcBorders>
              <w:top w:val="nil"/>
              <w:left w:val="nil"/>
              <w:bottom w:val="single" w:sz="4" w:space="0" w:color="auto"/>
              <w:right w:val="single" w:sz="4" w:space="0" w:color="auto"/>
            </w:tcBorders>
            <w:shd w:val="clear" w:color="auto" w:fill="FFFFFF"/>
            <w:vAlign w:val="center"/>
          </w:tcPr>
          <w:p w:rsidR="005510B7" w:rsidRDefault="005510B7">
            <w:pPr>
              <w:rPr>
                <w:color w:val="000000"/>
              </w:rPr>
            </w:pPr>
            <w:r>
              <w:rPr>
                <w:color w:val="000000"/>
              </w:rPr>
              <w:t xml:space="preserve">Цена договора, с рентабельностью, без НДС </w:t>
            </w:r>
          </w:p>
        </w:tc>
        <w:tc>
          <w:tcPr>
            <w:tcW w:w="3146" w:type="dxa"/>
            <w:tcBorders>
              <w:top w:val="nil"/>
              <w:left w:val="nil"/>
              <w:bottom w:val="single" w:sz="4" w:space="0" w:color="auto"/>
              <w:right w:val="single" w:sz="4" w:space="0" w:color="auto"/>
            </w:tcBorders>
            <w:shd w:val="clear" w:color="auto" w:fill="FFFFFF"/>
            <w:vAlign w:val="center"/>
          </w:tcPr>
          <w:p w:rsidR="005510B7" w:rsidRDefault="005510B7">
            <w:pPr>
              <w:jc w:val="center"/>
              <w:rPr>
                <w:rFonts w:ascii="Calibri" w:hAnsi="Calibri"/>
                <w:color w:val="000000"/>
              </w:rPr>
            </w:pPr>
          </w:p>
        </w:tc>
      </w:tr>
      <w:tr w:rsidR="005510B7" w:rsidTr="00AE2C87">
        <w:trPr>
          <w:trHeight w:val="330"/>
        </w:trPr>
        <w:tc>
          <w:tcPr>
            <w:tcW w:w="571" w:type="dxa"/>
            <w:tcBorders>
              <w:top w:val="nil"/>
              <w:left w:val="single" w:sz="4" w:space="0" w:color="auto"/>
              <w:bottom w:val="single" w:sz="4" w:space="0" w:color="auto"/>
              <w:right w:val="single" w:sz="4" w:space="0" w:color="auto"/>
            </w:tcBorders>
            <w:shd w:val="clear" w:color="auto" w:fill="FFFFFF"/>
            <w:vAlign w:val="center"/>
          </w:tcPr>
          <w:p w:rsidR="005510B7" w:rsidRDefault="005510B7">
            <w:pPr>
              <w:jc w:val="center"/>
              <w:rPr>
                <w:color w:val="000000"/>
              </w:rPr>
            </w:pPr>
            <w:r>
              <w:rPr>
                <w:color w:val="000000"/>
              </w:rPr>
              <w:t>7</w:t>
            </w:r>
          </w:p>
        </w:tc>
        <w:tc>
          <w:tcPr>
            <w:tcW w:w="6258" w:type="dxa"/>
            <w:tcBorders>
              <w:top w:val="nil"/>
              <w:left w:val="nil"/>
              <w:bottom w:val="single" w:sz="4" w:space="0" w:color="auto"/>
              <w:right w:val="single" w:sz="4" w:space="0" w:color="auto"/>
            </w:tcBorders>
            <w:shd w:val="clear" w:color="auto" w:fill="FFFFFF"/>
            <w:vAlign w:val="center"/>
          </w:tcPr>
          <w:p w:rsidR="005510B7" w:rsidRDefault="005510B7">
            <w:pPr>
              <w:rPr>
                <w:color w:val="000000"/>
              </w:rPr>
            </w:pPr>
            <w:r>
              <w:rPr>
                <w:color w:val="000000"/>
              </w:rPr>
              <w:t>Налог на добавленную стоимость (НДС)</w:t>
            </w:r>
          </w:p>
        </w:tc>
        <w:tc>
          <w:tcPr>
            <w:tcW w:w="3146" w:type="dxa"/>
            <w:tcBorders>
              <w:top w:val="nil"/>
              <w:left w:val="nil"/>
              <w:bottom w:val="single" w:sz="4" w:space="0" w:color="auto"/>
              <w:right w:val="single" w:sz="4" w:space="0" w:color="auto"/>
            </w:tcBorders>
            <w:shd w:val="clear" w:color="auto" w:fill="FFFFFF"/>
            <w:vAlign w:val="center"/>
          </w:tcPr>
          <w:p w:rsidR="005510B7" w:rsidRDefault="005510B7">
            <w:pPr>
              <w:jc w:val="center"/>
              <w:rPr>
                <w:rFonts w:ascii="Calibri" w:hAnsi="Calibri"/>
                <w:color w:val="000000"/>
              </w:rPr>
            </w:pPr>
          </w:p>
        </w:tc>
      </w:tr>
      <w:tr w:rsidR="005510B7" w:rsidTr="00AE2C87">
        <w:trPr>
          <w:trHeight w:val="405"/>
        </w:trPr>
        <w:tc>
          <w:tcPr>
            <w:tcW w:w="571" w:type="dxa"/>
            <w:tcBorders>
              <w:top w:val="nil"/>
              <w:left w:val="single" w:sz="4" w:space="0" w:color="auto"/>
              <w:bottom w:val="single" w:sz="4" w:space="0" w:color="auto"/>
              <w:right w:val="single" w:sz="4" w:space="0" w:color="auto"/>
            </w:tcBorders>
            <w:shd w:val="clear" w:color="auto" w:fill="FFFFFF"/>
            <w:vAlign w:val="center"/>
          </w:tcPr>
          <w:p w:rsidR="005510B7" w:rsidRDefault="005510B7">
            <w:pPr>
              <w:jc w:val="center"/>
              <w:rPr>
                <w:color w:val="000000"/>
              </w:rPr>
            </w:pPr>
            <w:r>
              <w:rPr>
                <w:color w:val="000000"/>
              </w:rPr>
              <w:t>8</w:t>
            </w:r>
          </w:p>
        </w:tc>
        <w:tc>
          <w:tcPr>
            <w:tcW w:w="6258" w:type="dxa"/>
            <w:tcBorders>
              <w:top w:val="nil"/>
              <w:left w:val="nil"/>
              <w:bottom w:val="single" w:sz="4" w:space="0" w:color="auto"/>
              <w:right w:val="single" w:sz="4" w:space="0" w:color="auto"/>
            </w:tcBorders>
            <w:shd w:val="clear" w:color="auto" w:fill="FFFFFF"/>
            <w:vAlign w:val="center"/>
          </w:tcPr>
          <w:p w:rsidR="005510B7" w:rsidRDefault="005510B7">
            <w:pPr>
              <w:rPr>
                <w:color w:val="000000"/>
              </w:rPr>
            </w:pPr>
            <w:r>
              <w:rPr>
                <w:color w:val="000000"/>
              </w:rPr>
              <w:t>Цена договора с учетом НДС</w:t>
            </w:r>
          </w:p>
        </w:tc>
        <w:tc>
          <w:tcPr>
            <w:tcW w:w="3146" w:type="dxa"/>
            <w:tcBorders>
              <w:top w:val="nil"/>
              <w:left w:val="nil"/>
              <w:bottom w:val="single" w:sz="4" w:space="0" w:color="auto"/>
              <w:right w:val="single" w:sz="4" w:space="0" w:color="auto"/>
            </w:tcBorders>
            <w:shd w:val="clear" w:color="auto" w:fill="FFFFFF"/>
            <w:vAlign w:val="center"/>
          </w:tcPr>
          <w:p w:rsidR="005510B7" w:rsidRDefault="005510B7">
            <w:pPr>
              <w:jc w:val="center"/>
              <w:rPr>
                <w:rFonts w:ascii="Calibri" w:hAnsi="Calibri"/>
                <w:color w:val="000000"/>
              </w:rPr>
            </w:pPr>
          </w:p>
        </w:tc>
      </w:tr>
    </w:tbl>
    <w:p w:rsidR="005510B7" w:rsidRDefault="005510B7" w:rsidP="00AE2C87">
      <w:pPr>
        <w:pStyle w:val="afa"/>
        <w:ind w:firstLine="0"/>
        <w:jc w:val="right"/>
        <w:rPr>
          <w:sz w:val="28"/>
          <w:szCs w:val="28"/>
        </w:rPr>
      </w:pPr>
    </w:p>
    <w:p w:rsidR="005510B7" w:rsidRDefault="005510B7" w:rsidP="00AE2C87">
      <w:pPr>
        <w:pStyle w:val="afa"/>
        <w:ind w:firstLine="0"/>
        <w:jc w:val="left"/>
        <w:rPr>
          <w:sz w:val="28"/>
          <w:szCs w:val="28"/>
        </w:rPr>
      </w:pPr>
    </w:p>
    <w:p w:rsidR="005510B7" w:rsidRDefault="005510B7" w:rsidP="00AE2C87">
      <w:pPr>
        <w:pStyle w:val="afa"/>
        <w:ind w:firstLine="0"/>
        <w:jc w:val="left"/>
        <w:rPr>
          <w:sz w:val="28"/>
          <w:szCs w:val="28"/>
        </w:rPr>
      </w:pPr>
    </w:p>
    <w:p w:rsidR="005510B7" w:rsidRDefault="005510B7" w:rsidP="00AE2C87">
      <w:pPr>
        <w:pStyle w:val="afa"/>
        <w:ind w:firstLine="0"/>
        <w:jc w:val="left"/>
        <w:rPr>
          <w:sz w:val="28"/>
          <w:szCs w:val="28"/>
        </w:rPr>
      </w:pPr>
    </w:p>
    <w:p w:rsidR="005510B7" w:rsidRDefault="005510B7" w:rsidP="00AE2C87">
      <w:pPr>
        <w:pStyle w:val="afa"/>
        <w:ind w:firstLine="0"/>
        <w:jc w:val="left"/>
        <w:rPr>
          <w:sz w:val="28"/>
          <w:szCs w:val="28"/>
        </w:rPr>
      </w:pPr>
    </w:p>
    <w:p w:rsidR="005510B7" w:rsidRDefault="005510B7" w:rsidP="00AE2C87">
      <w:pPr>
        <w:pStyle w:val="afa"/>
        <w:ind w:firstLine="0"/>
        <w:jc w:val="left"/>
        <w:rPr>
          <w:sz w:val="28"/>
          <w:szCs w:val="28"/>
        </w:rPr>
      </w:pPr>
    </w:p>
    <w:p w:rsidR="005510B7" w:rsidRDefault="005510B7" w:rsidP="00AE2C87">
      <w:pPr>
        <w:rPr>
          <w:rFonts w:ascii="Calibri" w:hAnsi="Calibri"/>
          <w:color w:val="000000"/>
          <w:sz w:val="22"/>
          <w:szCs w:val="22"/>
        </w:rPr>
        <w:sectPr w:rsidR="005510B7" w:rsidSect="00AE2C87">
          <w:pgSz w:w="11906" w:h="16838"/>
          <w:pgMar w:top="1134" w:right="850" w:bottom="1134" w:left="1701" w:header="708" w:footer="708" w:gutter="0"/>
          <w:cols w:space="708"/>
          <w:docGrid w:linePitch="360"/>
        </w:sectPr>
      </w:pPr>
    </w:p>
    <w:tbl>
      <w:tblPr>
        <w:tblW w:w="14420" w:type="dxa"/>
        <w:tblInd w:w="93" w:type="dxa"/>
        <w:tblLook w:val="00A0"/>
      </w:tblPr>
      <w:tblGrid>
        <w:gridCol w:w="640"/>
        <w:gridCol w:w="2680"/>
        <w:gridCol w:w="1180"/>
        <w:gridCol w:w="1140"/>
        <w:gridCol w:w="1340"/>
        <w:gridCol w:w="1220"/>
        <w:gridCol w:w="1240"/>
        <w:gridCol w:w="1401"/>
        <w:gridCol w:w="1240"/>
        <w:gridCol w:w="2339"/>
      </w:tblGrid>
      <w:tr w:rsidR="005510B7" w:rsidTr="00AE2C87">
        <w:trPr>
          <w:trHeight w:val="300"/>
        </w:trPr>
        <w:tc>
          <w:tcPr>
            <w:tcW w:w="640" w:type="dxa"/>
            <w:noWrap/>
            <w:vAlign w:val="bottom"/>
          </w:tcPr>
          <w:p w:rsidR="005510B7" w:rsidRDefault="005510B7">
            <w:pPr>
              <w:rPr>
                <w:rFonts w:ascii="Calibri" w:hAnsi="Calibri"/>
                <w:color w:val="000000"/>
              </w:rPr>
            </w:pPr>
          </w:p>
        </w:tc>
        <w:tc>
          <w:tcPr>
            <w:tcW w:w="2680" w:type="dxa"/>
            <w:noWrap/>
            <w:vAlign w:val="bottom"/>
          </w:tcPr>
          <w:p w:rsidR="005510B7" w:rsidRDefault="005510B7">
            <w:pPr>
              <w:rPr>
                <w:rFonts w:ascii="Calibri" w:hAnsi="Calibri"/>
                <w:color w:val="000000"/>
              </w:rPr>
            </w:pPr>
          </w:p>
        </w:tc>
        <w:tc>
          <w:tcPr>
            <w:tcW w:w="1180" w:type="dxa"/>
            <w:noWrap/>
            <w:vAlign w:val="bottom"/>
          </w:tcPr>
          <w:p w:rsidR="005510B7" w:rsidRDefault="005510B7">
            <w:pPr>
              <w:rPr>
                <w:rFonts w:ascii="Calibri" w:hAnsi="Calibri"/>
                <w:color w:val="000000"/>
              </w:rPr>
            </w:pPr>
          </w:p>
        </w:tc>
        <w:tc>
          <w:tcPr>
            <w:tcW w:w="1140" w:type="dxa"/>
            <w:noWrap/>
            <w:vAlign w:val="bottom"/>
          </w:tcPr>
          <w:p w:rsidR="005510B7" w:rsidRDefault="005510B7">
            <w:pPr>
              <w:rPr>
                <w:rFonts w:ascii="Calibri" w:hAnsi="Calibri"/>
                <w:color w:val="000000"/>
              </w:rPr>
            </w:pPr>
          </w:p>
        </w:tc>
        <w:tc>
          <w:tcPr>
            <w:tcW w:w="1340" w:type="dxa"/>
            <w:noWrap/>
            <w:vAlign w:val="bottom"/>
          </w:tcPr>
          <w:p w:rsidR="005510B7" w:rsidRDefault="005510B7">
            <w:pPr>
              <w:rPr>
                <w:rFonts w:ascii="Calibri" w:hAnsi="Calibri"/>
                <w:color w:val="000000"/>
              </w:rPr>
            </w:pPr>
          </w:p>
        </w:tc>
        <w:tc>
          <w:tcPr>
            <w:tcW w:w="1220" w:type="dxa"/>
            <w:noWrap/>
            <w:vAlign w:val="bottom"/>
          </w:tcPr>
          <w:p w:rsidR="005510B7" w:rsidRDefault="005510B7">
            <w:pPr>
              <w:rPr>
                <w:rFonts w:ascii="Calibri" w:hAnsi="Calibri"/>
                <w:color w:val="000000"/>
              </w:rPr>
            </w:pPr>
          </w:p>
        </w:tc>
        <w:tc>
          <w:tcPr>
            <w:tcW w:w="1240" w:type="dxa"/>
            <w:noWrap/>
            <w:vAlign w:val="bottom"/>
          </w:tcPr>
          <w:p w:rsidR="005510B7" w:rsidRDefault="005510B7">
            <w:pPr>
              <w:rPr>
                <w:rFonts w:ascii="Calibri" w:hAnsi="Calibri"/>
                <w:color w:val="000000"/>
              </w:rPr>
            </w:pPr>
          </w:p>
        </w:tc>
        <w:tc>
          <w:tcPr>
            <w:tcW w:w="1401" w:type="dxa"/>
            <w:noWrap/>
            <w:vAlign w:val="bottom"/>
          </w:tcPr>
          <w:p w:rsidR="005510B7" w:rsidRDefault="005510B7">
            <w:pPr>
              <w:rPr>
                <w:rFonts w:ascii="Calibri" w:hAnsi="Calibri"/>
                <w:color w:val="000000"/>
              </w:rPr>
            </w:pPr>
          </w:p>
        </w:tc>
        <w:tc>
          <w:tcPr>
            <w:tcW w:w="1240" w:type="dxa"/>
            <w:noWrap/>
            <w:vAlign w:val="bottom"/>
          </w:tcPr>
          <w:p w:rsidR="005510B7" w:rsidRDefault="005510B7">
            <w:pPr>
              <w:rPr>
                <w:rFonts w:ascii="Calibri" w:hAnsi="Calibri"/>
                <w:color w:val="000000"/>
              </w:rPr>
            </w:pPr>
          </w:p>
        </w:tc>
        <w:tc>
          <w:tcPr>
            <w:tcW w:w="2339" w:type="dxa"/>
            <w:noWrap/>
            <w:vAlign w:val="bottom"/>
          </w:tcPr>
          <w:p w:rsidR="005510B7" w:rsidRDefault="005510B7">
            <w:pPr>
              <w:jc w:val="right"/>
              <w:rPr>
                <w:color w:val="000000"/>
              </w:rPr>
            </w:pPr>
            <w:r>
              <w:rPr>
                <w:color w:val="000000"/>
              </w:rPr>
              <w:t>Приложение № 1 к Калькуляции</w:t>
            </w:r>
          </w:p>
        </w:tc>
      </w:tr>
      <w:tr w:rsidR="005510B7" w:rsidTr="00AE2C87">
        <w:trPr>
          <w:trHeight w:val="300"/>
        </w:trPr>
        <w:tc>
          <w:tcPr>
            <w:tcW w:w="640" w:type="dxa"/>
            <w:noWrap/>
            <w:vAlign w:val="bottom"/>
          </w:tcPr>
          <w:p w:rsidR="005510B7" w:rsidRDefault="005510B7">
            <w:pPr>
              <w:rPr>
                <w:rFonts w:ascii="Calibri" w:hAnsi="Calibri"/>
                <w:color w:val="000000"/>
              </w:rPr>
            </w:pPr>
          </w:p>
        </w:tc>
        <w:tc>
          <w:tcPr>
            <w:tcW w:w="2680" w:type="dxa"/>
            <w:noWrap/>
            <w:vAlign w:val="bottom"/>
          </w:tcPr>
          <w:p w:rsidR="005510B7" w:rsidRDefault="005510B7">
            <w:pPr>
              <w:rPr>
                <w:rFonts w:ascii="Calibri" w:hAnsi="Calibri"/>
                <w:color w:val="000000"/>
              </w:rPr>
            </w:pPr>
          </w:p>
        </w:tc>
        <w:tc>
          <w:tcPr>
            <w:tcW w:w="1180" w:type="dxa"/>
            <w:noWrap/>
            <w:vAlign w:val="bottom"/>
          </w:tcPr>
          <w:p w:rsidR="005510B7" w:rsidRDefault="005510B7">
            <w:pPr>
              <w:rPr>
                <w:rFonts w:ascii="Calibri" w:hAnsi="Calibri"/>
                <w:color w:val="000000"/>
              </w:rPr>
            </w:pPr>
          </w:p>
        </w:tc>
        <w:tc>
          <w:tcPr>
            <w:tcW w:w="1140" w:type="dxa"/>
            <w:noWrap/>
            <w:vAlign w:val="bottom"/>
          </w:tcPr>
          <w:p w:rsidR="005510B7" w:rsidRDefault="005510B7">
            <w:pPr>
              <w:rPr>
                <w:rFonts w:ascii="Calibri" w:hAnsi="Calibri"/>
                <w:color w:val="000000"/>
              </w:rPr>
            </w:pPr>
          </w:p>
        </w:tc>
        <w:tc>
          <w:tcPr>
            <w:tcW w:w="1340" w:type="dxa"/>
            <w:noWrap/>
            <w:vAlign w:val="bottom"/>
          </w:tcPr>
          <w:p w:rsidR="005510B7" w:rsidRDefault="005510B7">
            <w:pPr>
              <w:rPr>
                <w:rFonts w:ascii="Calibri" w:hAnsi="Calibri"/>
                <w:color w:val="000000"/>
              </w:rPr>
            </w:pPr>
          </w:p>
        </w:tc>
        <w:tc>
          <w:tcPr>
            <w:tcW w:w="1220" w:type="dxa"/>
            <w:noWrap/>
            <w:vAlign w:val="bottom"/>
          </w:tcPr>
          <w:p w:rsidR="005510B7" w:rsidRDefault="005510B7">
            <w:pPr>
              <w:rPr>
                <w:rFonts w:ascii="Calibri" w:hAnsi="Calibri"/>
                <w:color w:val="000000"/>
              </w:rPr>
            </w:pPr>
          </w:p>
        </w:tc>
        <w:tc>
          <w:tcPr>
            <w:tcW w:w="1240" w:type="dxa"/>
            <w:noWrap/>
            <w:vAlign w:val="bottom"/>
          </w:tcPr>
          <w:p w:rsidR="005510B7" w:rsidRDefault="005510B7">
            <w:pPr>
              <w:rPr>
                <w:rFonts w:ascii="Calibri" w:hAnsi="Calibri"/>
                <w:color w:val="000000"/>
              </w:rPr>
            </w:pPr>
          </w:p>
        </w:tc>
        <w:tc>
          <w:tcPr>
            <w:tcW w:w="1401" w:type="dxa"/>
            <w:noWrap/>
            <w:vAlign w:val="bottom"/>
          </w:tcPr>
          <w:p w:rsidR="005510B7" w:rsidRDefault="005510B7">
            <w:pPr>
              <w:rPr>
                <w:rFonts w:ascii="Calibri" w:hAnsi="Calibri"/>
                <w:color w:val="000000"/>
              </w:rPr>
            </w:pPr>
          </w:p>
        </w:tc>
        <w:tc>
          <w:tcPr>
            <w:tcW w:w="1240" w:type="dxa"/>
            <w:noWrap/>
            <w:vAlign w:val="bottom"/>
          </w:tcPr>
          <w:p w:rsidR="005510B7" w:rsidRDefault="005510B7">
            <w:pPr>
              <w:rPr>
                <w:rFonts w:ascii="Calibri" w:hAnsi="Calibri"/>
                <w:color w:val="000000"/>
              </w:rPr>
            </w:pPr>
          </w:p>
        </w:tc>
        <w:tc>
          <w:tcPr>
            <w:tcW w:w="2339" w:type="dxa"/>
            <w:noWrap/>
            <w:vAlign w:val="bottom"/>
          </w:tcPr>
          <w:p w:rsidR="005510B7" w:rsidRDefault="005510B7">
            <w:pPr>
              <w:jc w:val="right"/>
              <w:rPr>
                <w:rFonts w:ascii="Calibri" w:hAnsi="Calibri"/>
                <w:color w:val="000000"/>
              </w:rPr>
            </w:pPr>
          </w:p>
        </w:tc>
      </w:tr>
      <w:tr w:rsidR="005510B7" w:rsidTr="00AE2C87">
        <w:trPr>
          <w:trHeight w:val="300"/>
        </w:trPr>
        <w:tc>
          <w:tcPr>
            <w:tcW w:w="640" w:type="dxa"/>
            <w:noWrap/>
            <w:vAlign w:val="bottom"/>
          </w:tcPr>
          <w:p w:rsidR="005510B7" w:rsidRDefault="005510B7">
            <w:pPr>
              <w:rPr>
                <w:rFonts w:ascii="Calibri" w:hAnsi="Calibri"/>
                <w:color w:val="000000"/>
              </w:rPr>
            </w:pPr>
          </w:p>
        </w:tc>
        <w:tc>
          <w:tcPr>
            <w:tcW w:w="2680" w:type="dxa"/>
            <w:noWrap/>
            <w:vAlign w:val="bottom"/>
          </w:tcPr>
          <w:p w:rsidR="005510B7" w:rsidRDefault="005510B7">
            <w:pPr>
              <w:rPr>
                <w:rFonts w:ascii="Calibri" w:hAnsi="Calibri"/>
                <w:color w:val="000000"/>
              </w:rPr>
            </w:pPr>
          </w:p>
        </w:tc>
        <w:tc>
          <w:tcPr>
            <w:tcW w:w="1180" w:type="dxa"/>
            <w:noWrap/>
            <w:vAlign w:val="bottom"/>
          </w:tcPr>
          <w:p w:rsidR="005510B7" w:rsidRDefault="005510B7">
            <w:pPr>
              <w:rPr>
                <w:rFonts w:ascii="Calibri" w:hAnsi="Calibri"/>
                <w:color w:val="000000"/>
              </w:rPr>
            </w:pPr>
          </w:p>
        </w:tc>
        <w:tc>
          <w:tcPr>
            <w:tcW w:w="1140" w:type="dxa"/>
            <w:noWrap/>
            <w:vAlign w:val="bottom"/>
          </w:tcPr>
          <w:p w:rsidR="005510B7" w:rsidRDefault="005510B7">
            <w:pPr>
              <w:rPr>
                <w:rFonts w:ascii="Calibri" w:hAnsi="Calibri"/>
                <w:color w:val="000000"/>
              </w:rPr>
            </w:pPr>
          </w:p>
        </w:tc>
        <w:tc>
          <w:tcPr>
            <w:tcW w:w="1340" w:type="dxa"/>
            <w:noWrap/>
            <w:vAlign w:val="bottom"/>
          </w:tcPr>
          <w:p w:rsidR="005510B7" w:rsidRDefault="005510B7">
            <w:pPr>
              <w:rPr>
                <w:rFonts w:ascii="Calibri" w:hAnsi="Calibri"/>
                <w:color w:val="000000"/>
              </w:rPr>
            </w:pPr>
          </w:p>
        </w:tc>
        <w:tc>
          <w:tcPr>
            <w:tcW w:w="1220" w:type="dxa"/>
            <w:noWrap/>
            <w:vAlign w:val="bottom"/>
          </w:tcPr>
          <w:p w:rsidR="005510B7" w:rsidRDefault="005510B7">
            <w:pPr>
              <w:rPr>
                <w:rFonts w:ascii="Calibri" w:hAnsi="Calibri"/>
                <w:color w:val="000000"/>
              </w:rPr>
            </w:pPr>
          </w:p>
        </w:tc>
        <w:tc>
          <w:tcPr>
            <w:tcW w:w="1240" w:type="dxa"/>
            <w:noWrap/>
            <w:vAlign w:val="bottom"/>
          </w:tcPr>
          <w:p w:rsidR="005510B7" w:rsidRDefault="005510B7">
            <w:pPr>
              <w:rPr>
                <w:rFonts w:ascii="Calibri" w:hAnsi="Calibri"/>
                <w:color w:val="000000"/>
              </w:rPr>
            </w:pPr>
          </w:p>
        </w:tc>
        <w:tc>
          <w:tcPr>
            <w:tcW w:w="1401" w:type="dxa"/>
            <w:noWrap/>
            <w:vAlign w:val="bottom"/>
          </w:tcPr>
          <w:p w:rsidR="005510B7" w:rsidRDefault="005510B7">
            <w:pPr>
              <w:rPr>
                <w:rFonts w:ascii="Calibri" w:hAnsi="Calibri"/>
                <w:color w:val="000000"/>
              </w:rPr>
            </w:pPr>
          </w:p>
        </w:tc>
        <w:tc>
          <w:tcPr>
            <w:tcW w:w="1240" w:type="dxa"/>
            <w:noWrap/>
            <w:vAlign w:val="bottom"/>
          </w:tcPr>
          <w:p w:rsidR="005510B7" w:rsidRDefault="005510B7">
            <w:pPr>
              <w:rPr>
                <w:rFonts w:ascii="Calibri" w:hAnsi="Calibri"/>
                <w:color w:val="000000"/>
              </w:rPr>
            </w:pPr>
          </w:p>
        </w:tc>
        <w:tc>
          <w:tcPr>
            <w:tcW w:w="2339" w:type="dxa"/>
            <w:noWrap/>
            <w:vAlign w:val="bottom"/>
          </w:tcPr>
          <w:p w:rsidR="005510B7" w:rsidRDefault="005510B7">
            <w:pPr>
              <w:rPr>
                <w:rFonts w:ascii="Calibri" w:hAnsi="Calibri"/>
                <w:color w:val="000000"/>
              </w:rPr>
            </w:pPr>
          </w:p>
        </w:tc>
      </w:tr>
      <w:tr w:rsidR="005510B7" w:rsidTr="00AE2C87">
        <w:trPr>
          <w:trHeight w:val="300"/>
        </w:trPr>
        <w:tc>
          <w:tcPr>
            <w:tcW w:w="14420" w:type="dxa"/>
            <w:gridSpan w:val="10"/>
            <w:noWrap/>
            <w:vAlign w:val="center"/>
          </w:tcPr>
          <w:p w:rsidR="005510B7" w:rsidRDefault="005510B7">
            <w:pPr>
              <w:jc w:val="center"/>
              <w:rPr>
                <w:color w:val="000000"/>
                <w:sz w:val="28"/>
                <w:szCs w:val="28"/>
              </w:rPr>
            </w:pPr>
            <w:r>
              <w:rPr>
                <w:color w:val="000000"/>
                <w:sz w:val="28"/>
                <w:szCs w:val="28"/>
              </w:rPr>
              <w:t>Расшифровка материальных затрат</w:t>
            </w:r>
          </w:p>
        </w:tc>
      </w:tr>
      <w:tr w:rsidR="005510B7" w:rsidTr="00AE2C87">
        <w:trPr>
          <w:trHeight w:val="300"/>
        </w:trPr>
        <w:tc>
          <w:tcPr>
            <w:tcW w:w="640" w:type="dxa"/>
            <w:noWrap/>
            <w:vAlign w:val="bottom"/>
          </w:tcPr>
          <w:p w:rsidR="005510B7" w:rsidRDefault="005510B7">
            <w:pPr>
              <w:rPr>
                <w:color w:val="000000"/>
              </w:rPr>
            </w:pPr>
          </w:p>
        </w:tc>
        <w:tc>
          <w:tcPr>
            <w:tcW w:w="2680" w:type="dxa"/>
            <w:noWrap/>
            <w:vAlign w:val="bottom"/>
          </w:tcPr>
          <w:p w:rsidR="005510B7" w:rsidRDefault="005510B7">
            <w:pPr>
              <w:rPr>
                <w:color w:val="000000"/>
              </w:rPr>
            </w:pPr>
          </w:p>
        </w:tc>
        <w:tc>
          <w:tcPr>
            <w:tcW w:w="1180" w:type="dxa"/>
            <w:noWrap/>
            <w:vAlign w:val="bottom"/>
          </w:tcPr>
          <w:p w:rsidR="005510B7" w:rsidRDefault="005510B7">
            <w:pPr>
              <w:rPr>
                <w:color w:val="000000"/>
              </w:rPr>
            </w:pPr>
          </w:p>
        </w:tc>
        <w:tc>
          <w:tcPr>
            <w:tcW w:w="1140" w:type="dxa"/>
            <w:noWrap/>
            <w:vAlign w:val="bottom"/>
          </w:tcPr>
          <w:p w:rsidR="005510B7" w:rsidRDefault="005510B7">
            <w:pPr>
              <w:rPr>
                <w:color w:val="000000"/>
              </w:rPr>
            </w:pPr>
          </w:p>
        </w:tc>
        <w:tc>
          <w:tcPr>
            <w:tcW w:w="1340" w:type="dxa"/>
            <w:noWrap/>
            <w:vAlign w:val="bottom"/>
          </w:tcPr>
          <w:p w:rsidR="005510B7" w:rsidRDefault="005510B7">
            <w:pPr>
              <w:rPr>
                <w:color w:val="000000"/>
              </w:rPr>
            </w:pPr>
          </w:p>
        </w:tc>
        <w:tc>
          <w:tcPr>
            <w:tcW w:w="1220" w:type="dxa"/>
            <w:noWrap/>
            <w:vAlign w:val="bottom"/>
          </w:tcPr>
          <w:p w:rsidR="005510B7" w:rsidRDefault="005510B7">
            <w:pPr>
              <w:rPr>
                <w:color w:val="000000"/>
              </w:rPr>
            </w:pPr>
          </w:p>
        </w:tc>
        <w:tc>
          <w:tcPr>
            <w:tcW w:w="1240" w:type="dxa"/>
            <w:noWrap/>
            <w:vAlign w:val="bottom"/>
          </w:tcPr>
          <w:p w:rsidR="005510B7" w:rsidRDefault="005510B7">
            <w:pPr>
              <w:rPr>
                <w:color w:val="000000"/>
              </w:rPr>
            </w:pPr>
          </w:p>
        </w:tc>
        <w:tc>
          <w:tcPr>
            <w:tcW w:w="1401" w:type="dxa"/>
            <w:noWrap/>
            <w:vAlign w:val="bottom"/>
          </w:tcPr>
          <w:p w:rsidR="005510B7" w:rsidRDefault="005510B7">
            <w:pPr>
              <w:rPr>
                <w:color w:val="000000"/>
              </w:rPr>
            </w:pPr>
          </w:p>
        </w:tc>
        <w:tc>
          <w:tcPr>
            <w:tcW w:w="1240" w:type="dxa"/>
            <w:noWrap/>
            <w:vAlign w:val="bottom"/>
          </w:tcPr>
          <w:p w:rsidR="005510B7" w:rsidRDefault="005510B7">
            <w:pPr>
              <w:rPr>
                <w:color w:val="000000"/>
              </w:rPr>
            </w:pPr>
          </w:p>
        </w:tc>
        <w:tc>
          <w:tcPr>
            <w:tcW w:w="2339" w:type="dxa"/>
            <w:noWrap/>
            <w:vAlign w:val="bottom"/>
          </w:tcPr>
          <w:p w:rsidR="005510B7" w:rsidRDefault="005510B7">
            <w:pPr>
              <w:rPr>
                <w:color w:val="000000"/>
              </w:rPr>
            </w:pPr>
          </w:p>
        </w:tc>
      </w:tr>
      <w:tr w:rsidR="005510B7" w:rsidTr="00AE2C87">
        <w:trPr>
          <w:trHeight w:val="1575"/>
        </w:trPr>
        <w:tc>
          <w:tcPr>
            <w:tcW w:w="640" w:type="dxa"/>
            <w:vMerge w:val="restart"/>
            <w:tcBorders>
              <w:top w:val="single" w:sz="4" w:space="0" w:color="auto"/>
              <w:left w:val="single" w:sz="4" w:space="0" w:color="auto"/>
              <w:bottom w:val="single" w:sz="4" w:space="0" w:color="auto"/>
              <w:right w:val="single" w:sz="4" w:space="0" w:color="auto"/>
            </w:tcBorders>
            <w:vAlign w:val="center"/>
          </w:tcPr>
          <w:p w:rsidR="005510B7" w:rsidRDefault="005510B7">
            <w:pPr>
              <w:jc w:val="center"/>
              <w:rPr>
                <w:bCs/>
                <w:color w:val="000000"/>
              </w:rPr>
            </w:pPr>
            <w:r>
              <w:rPr>
                <w:bCs/>
                <w:color w:val="000000"/>
              </w:rPr>
              <w:t xml:space="preserve">№ </w:t>
            </w:r>
            <w:proofErr w:type="spellStart"/>
            <w:proofErr w:type="gramStart"/>
            <w:r>
              <w:rPr>
                <w:bCs/>
                <w:color w:val="000000"/>
              </w:rPr>
              <w:t>п</w:t>
            </w:r>
            <w:proofErr w:type="spellEnd"/>
            <w:proofErr w:type="gramEnd"/>
            <w:r>
              <w:rPr>
                <w:bCs/>
                <w:color w:val="000000"/>
              </w:rPr>
              <w:t>/</w:t>
            </w:r>
            <w:proofErr w:type="spellStart"/>
            <w:r>
              <w:rPr>
                <w:bCs/>
                <w:color w:val="000000"/>
              </w:rPr>
              <w:t>п</w:t>
            </w:r>
            <w:proofErr w:type="spellEnd"/>
          </w:p>
        </w:tc>
        <w:tc>
          <w:tcPr>
            <w:tcW w:w="2680" w:type="dxa"/>
            <w:vMerge w:val="restart"/>
            <w:tcBorders>
              <w:top w:val="single" w:sz="4" w:space="0" w:color="auto"/>
              <w:left w:val="single" w:sz="4" w:space="0" w:color="auto"/>
              <w:bottom w:val="single" w:sz="4" w:space="0" w:color="auto"/>
              <w:right w:val="single" w:sz="4" w:space="0" w:color="auto"/>
            </w:tcBorders>
            <w:vAlign w:val="center"/>
          </w:tcPr>
          <w:p w:rsidR="005510B7" w:rsidRDefault="005510B7">
            <w:pPr>
              <w:jc w:val="center"/>
              <w:rPr>
                <w:bCs/>
                <w:color w:val="000000"/>
              </w:rPr>
            </w:pPr>
            <w:r>
              <w:rPr>
                <w:bCs/>
                <w:color w:val="000000"/>
              </w:rPr>
              <w:t>Наименование материальных затрат</w:t>
            </w:r>
          </w:p>
        </w:tc>
        <w:tc>
          <w:tcPr>
            <w:tcW w:w="1180" w:type="dxa"/>
            <w:vMerge w:val="restart"/>
            <w:tcBorders>
              <w:top w:val="single" w:sz="4" w:space="0" w:color="auto"/>
              <w:left w:val="single" w:sz="4" w:space="0" w:color="auto"/>
              <w:bottom w:val="single" w:sz="4" w:space="0" w:color="auto"/>
              <w:right w:val="single" w:sz="4" w:space="0" w:color="auto"/>
            </w:tcBorders>
            <w:vAlign w:val="center"/>
          </w:tcPr>
          <w:p w:rsidR="005510B7" w:rsidRDefault="005510B7">
            <w:pPr>
              <w:jc w:val="center"/>
              <w:rPr>
                <w:bCs/>
                <w:color w:val="000000"/>
              </w:rPr>
            </w:pPr>
            <w:r>
              <w:rPr>
                <w:bCs/>
                <w:color w:val="000000"/>
              </w:rPr>
              <w:t xml:space="preserve">Ед. </w:t>
            </w:r>
            <w:proofErr w:type="spellStart"/>
            <w:r>
              <w:rPr>
                <w:bCs/>
                <w:color w:val="000000"/>
              </w:rPr>
              <w:t>изм</w:t>
            </w:r>
            <w:proofErr w:type="spellEnd"/>
            <w:r>
              <w:rPr>
                <w:bCs/>
                <w:color w:val="000000"/>
              </w:rPr>
              <w:t>.</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5510B7" w:rsidRDefault="005510B7">
            <w:pPr>
              <w:jc w:val="center"/>
              <w:rPr>
                <w:bCs/>
                <w:color w:val="000000"/>
              </w:rPr>
            </w:pPr>
            <w:r>
              <w:rPr>
                <w:bCs/>
                <w:color w:val="000000"/>
              </w:rPr>
              <w:t>Кол-во</w:t>
            </w:r>
          </w:p>
        </w:tc>
        <w:tc>
          <w:tcPr>
            <w:tcW w:w="1340" w:type="dxa"/>
            <w:vMerge w:val="restart"/>
            <w:tcBorders>
              <w:top w:val="single" w:sz="4" w:space="0" w:color="auto"/>
              <w:left w:val="single" w:sz="4" w:space="0" w:color="auto"/>
              <w:bottom w:val="single" w:sz="4" w:space="0" w:color="auto"/>
              <w:right w:val="single" w:sz="4" w:space="0" w:color="auto"/>
            </w:tcBorders>
            <w:vAlign w:val="center"/>
          </w:tcPr>
          <w:p w:rsidR="005510B7" w:rsidRDefault="005510B7">
            <w:pPr>
              <w:jc w:val="center"/>
              <w:rPr>
                <w:bCs/>
                <w:color w:val="000000"/>
              </w:rPr>
            </w:pPr>
            <w:r>
              <w:rPr>
                <w:bCs/>
                <w:color w:val="000000"/>
              </w:rPr>
              <w:t>Цена за ед., без НДС (руб.)</w:t>
            </w:r>
          </w:p>
        </w:tc>
        <w:tc>
          <w:tcPr>
            <w:tcW w:w="1220" w:type="dxa"/>
            <w:vMerge w:val="restart"/>
            <w:tcBorders>
              <w:top w:val="single" w:sz="4" w:space="0" w:color="auto"/>
              <w:left w:val="single" w:sz="4" w:space="0" w:color="auto"/>
              <w:bottom w:val="single" w:sz="4" w:space="0" w:color="auto"/>
              <w:right w:val="single" w:sz="4" w:space="0" w:color="auto"/>
            </w:tcBorders>
            <w:vAlign w:val="center"/>
          </w:tcPr>
          <w:p w:rsidR="005510B7" w:rsidRDefault="005510B7">
            <w:pPr>
              <w:jc w:val="center"/>
              <w:rPr>
                <w:bCs/>
                <w:color w:val="000000"/>
              </w:rPr>
            </w:pPr>
            <w:r>
              <w:rPr>
                <w:bCs/>
                <w:color w:val="000000"/>
              </w:rPr>
              <w:t>Сумма НДС  за ед. (руб.)</w:t>
            </w:r>
          </w:p>
        </w:tc>
        <w:tc>
          <w:tcPr>
            <w:tcW w:w="1240" w:type="dxa"/>
            <w:vMerge w:val="restart"/>
            <w:tcBorders>
              <w:top w:val="single" w:sz="4" w:space="0" w:color="auto"/>
              <w:left w:val="single" w:sz="4" w:space="0" w:color="auto"/>
              <w:bottom w:val="single" w:sz="4" w:space="0" w:color="auto"/>
              <w:right w:val="single" w:sz="4" w:space="0" w:color="auto"/>
            </w:tcBorders>
            <w:vAlign w:val="center"/>
          </w:tcPr>
          <w:p w:rsidR="005510B7" w:rsidRDefault="005510B7">
            <w:pPr>
              <w:jc w:val="center"/>
              <w:rPr>
                <w:bCs/>
                <w:color w:val="000000"/>
              </w:rPr>
            </w:pPr>
            <w:r>
              <w:rPr>
                <w:bCs/>
                <w:color w:val="000000"/>
              </w:rPr>
              <w:t>Цена за ед. с НДС (руб.)</w:t>
            </w:r>
          </w:p>
        </w:tc>
        <w:tc>
          <w:tcPr>
            <w:tcW w:w="1401" w:type="dxa"/>
            <w:vMerge w:val="restart"/>
            <w:tcBorders>
              <w:top w:val="single" w:sz="4" w:space="0" w:color="auto"/>
              <w:left w:val="single" w:sz="4" w:space="0" w:color="auto"/>
              <w:bottom w:val="single" w:sz="4" w:space="0" w:color="auto"/>
              <w:right w:val="single" w:sz="4" w:space="0" w:color="auto"/>
            </w:tcBorders>
            <w:vAlign w:val="center"/>
          </w:tcPr>
          <w:p w:rsidR="005510B7" w:rsidRDefault="005510B7">
            <w:pPr>
              <w:jc w:val="center"/>
              <w:rPr>
                <w:bCs/>
                <w:color w:val="000000"/>
              </w:rPr>
            </w:pPr>
            <w:r>
              <w:rPr>
                <w:bCs/>
                <w:color w:val="000000"/>
              </w:rPr>
              <w:t>Стоимость товара без НДС (руб.)</w:t>
            </w:r>
          </w:p>
        </w:tc>
        <w:tc>
          <w:tcPr>
            <w:tcW w:w="1240" w:type="dxa"/>
            <w:vMerge w:val="restart"/>
            <w:tcBorders>
              <w:top w:val="single" w:sz="4" w:space="0" w:color="auto"/>
              <w:left w:val="single" w:sz="4" w:space="0" w:color="auto"/>
              <w:bottom w:val="single" w:sz="4" w:space="0" w:color="auto"/>
              <w:right w:val="single" w:sz="4" w:space="0" w:color="auto"/>
            </w:tcBorders>
            <w:vAlign w:val="center"/>
          </w:tcPr>
          <w:p w:rsidR="005510B7" w:rsidRDefault="005510B7">
            <w:pPr>
              <w:jc w:val="center"/>
              <w:rPr>
                <w:bCs/>
                <w:color w:val="000000"/>
              </w:rPr>
            </w:pPr>
            <w:r>
              <w:rPr>
                <w:bCs/>
                <w:color w:val="000000"/>
              </w:rPr>
              <w:t>Сумма НДС 18%, руб.</w:t>
            </w:r>
          </w:p>
        </w:tc>
        <w:tc>
          <w:tcPr>
            <w:tcW w:w="2339" w:type="dxa"/>
            <w:vMerge w:val="restart"/>
            <w:tcBorders>
              <w:top w:val="single" w:sz="4" w:space="0" w:color="auto"/>
              <w:left w:val="single" w:sz="4" w:space="0" w:color="auto"/>
              <w:bottom w:val="single" w:sz="4" w:space="0" w:color="auto"/>
              <w:right w:val="single" w:sz="4" w:space="0" w:color="auto"/>
            </w:tcBorders>
            <w:vAlign w:val="center"/>
          </w:tcPr>
          <w:p w:rsidR="005510B7" w:rsidRDefault="005510B7">
            <w:pPr>
              <w:jc w:val="center"/>
              <w:rPr>
                <w:bCs/>
                <w:color w:val="000000"/>
              </w:rPr>
            </w:pPr>
            <w:r>
              <w:rPr>
                <w:bCs/>
                <w:color w:val="000000"/>
              </w:rPr>
              <w:t>Стоимость с НДС, руб.</w:t>
            </w:r>
          </w:p>
        </w:tc>
      </w:tr>
      <w:tr w:rsidR="005510B7" w:rsidTr="00AE2C8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5510B7" w:rsidRDefault="005510B7">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10B7" w:rsidRDefault="005510B7">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10B7" w:rsidRDefault="005510B7">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10B7" w:rsidRDefault="005510B7">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10B7" w:rsidRDefault="005510B7">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10B7" w:rsidRDefault="005510B7">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10B7" w:rsidRDefault="005510B7">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10B7" w:rsidRDefault="005510B7">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10B7" w:rsidRDefault="005510B7">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10B7" w:rsidRDefault="005510B7">
            <w:pPr>
              <w:rPr>
                <w:bCs/>
                <w:color w:val="000000"/>
              </w:rPr>
            </w:pPr>
          </w:p>
        </w:tc>
      </w:tr>
      <w:tr w:rsidR="005510B7" w:rsidTr="00AE2C87">
        <w:trPr>
          <w:trHeight w:val="315"/>
        </w:trPr>
        <w:tc>
          <w:tcPr>
            <w:tcW w:w="640" w:type="dxa"/>
            <w:tcBorders>
              <w:top w:val="nil"/>
              <w:left w:val="single" w:sz="4" w:space="0" w:color="auto"/>
              <w:bottom w:val="single" w:sz="4" w:space="0" w:color="auto"/>
              <w:right w:val="single" w:sz="4" w:space="0" w:color="auto"/>
            </w:tcBorders>
            <w:vAlign w:val="center"/>
          </w:tcPr>
          <w:p w:rsidR="005510B7" w:rsidRDefault="005510B7">
            <w:pPr>
              <w:jc w:val="center"/>
              <w:rPr>
                <w:color w:val="000000"/>
              </w:rPr>
            </w:pPr>
            <w:r>
              <w:rPr>
                <w:color w:val="000000"/>
              </w:rPr>
              <w:t>1</w:t>
            </w:r>
          </w:p>
        </w:tc>
        <w:tc>
          <w:tcPr>
            <w:tcW w:w="2680" w:type="dxa"/>
            <w:tcBorders>
              <w:top w:val="nil"/>
              <w:left w:val="nil"/>
              <w:bottom w:val="single" w:sz="4" w:space="0" w:color="auto"/>
              <w:right w:val="single" w:sz="4" w:space="0" w:color="auto"/>
            </w:tcBorders>
            <w:vAlign w:val="center"/>
          </w:tcPr>
          <w:p w:rsidR="005510B7" w:rsidRDefault="005510B7">
            <w:pPr>
              <w:jc w:val="center"/>
              <w:rPr>
                <w:color w:val="000000"/>
              </w:rPr>
            </w:pPr>
            <w:r>
              <w:rPr>
                <w:color w:val="000000"/>
              </w:rPr>
              <w:t>2</w:t>
            </w:r>
          </w:p>
        </w:tc>
        <w:tc>
          <w:tcPr>
            <w:tcW w:w="1180" w:type="dxa"/>
            <w:tcBorders>
              <w:top w:val="nil"/>
              <w:left w:val="nil"/>
              <w:bottom w:val="single" w:sz="4" w:space="0" w:color="auto"/>
              <w:right w:val="single" w:sz="4" w:space="0" w:color="auto"/>
            </w:tcBorders>
            <w:vAlign w:val="center"/>
          </w:tcPr>
          <w:p w:rsidR="005510B7" w:rsidRDefault="005510B7">
            <w:pPr>
              <w:jc w:val="center"/>
              <w:rPr>
                <w:color w:val="000000"/>
              </w:rPr>
            </w:pPr>
            <w:r>
              <w:rPr>
                <w:color w:val="000000"/>
              </w:rPr>
              <w:t>3</w:t>
            </w:r>
          </w:p>
        </w:tc>
        <w:tc>
          <w:tcPr>
            <w:tcW w:w="1140" w:type="dxa"/>
            <w:tcBorders>
              <w:top w:val="nil"/>
              <w:left w:val="nil"/>
              <w:bottom w:val="single" w:sz="4" w:space="0" w:color="auto"/>
              <w:right w:val="single" w:sz="4" w:space="0" w:color="auto"/>
            </w:tcBorders>
            <w:vAlign w:val="center"/>
          </w:tcPr>
          <w:p w:rsidR="005510B7" w:rsidRDefault="005510B7">
            <w:pPr>
              <w:jc w:val="center"/>
              <w:rPr>
                <w:color w:val="000000"/>
              </w:rPr>
            </w:pPr>
            <w:r>
              <w:rPr>
                <w:color w:val="000000"/>
              </w:rPr>
              <w:t>4</w:t>
            </w:r>
          </w:p>
        </w:tc>
        <w:tc>
          <w:tcPr>
            <w:tcW w:w="1340" w:type="dxa"/>
            <w:tcBorders>
              <w:top w:val="nil"/>
              <w:left w:val="nil"/>
              <w:bottom w:val="single" w:sz="4" w:space="0" w:color="auto"/>
              <w:right w:val="single" w:sz="4" w:space="0" w:color="auto"/>
            </w:tcBorders>
            <w:vAlign w:val="center"/>
          </w:tcPr>
          <w:p w:rsidR="005510B7" w:rsidRDefault="005510B7">
            <w:pPr>
              <w:jc w:val="center"/>
              <w:rPr>
                <w:color w:val="000000"/>
              </w:rPr>
            </w:pPr>
            <w:r>
              <w:rPr>
                <w:color w:val="000000"/>
              </w:rPr>
              <w:t>5</w:t>
            </w:r>
          </w:p>
        </w:tc>
        <w:tc>
          <w:tcPr>
            <w:tcW w:w="1220" w:type="dxa"/>
            <w:tcBorders>
              <w:top w:val="nil"/>
              <w:left w:val="nil"/>
              <w:bottom w:val="single" w:sz="4" w:space="0" w:color="auto"/>
              <w:right w:val="single" w:sz="4" w:space="0" w:color="auto"/>
            </w:tcBorders>
            <w:vAlign w:val="center"/>
          </w:tcPr>
          <w:p w:rsidR="005510B7" w:rsidRDefault="005510B7">
            <w:pPr>
              <w:jc w:val="center"/>
              <w:rPr>
                <w:color w:val="000000"/>
              </w:rPr>
            </w:pPr>
            <w:r>
              <w:rPr>
                <w:color w:val="000000"/>
              </w:rPr>
              <w:t>6</w:t>
            </w:r>
          </w:p>
        </w:tc>
        <w:tc>
          <w:tcPr>
            <w:tcW w:w="1240" w:type="dxa"/>
            <w:tcBorders>
              <w:top w:val="nil"/>
              <w:left w:val="nil"/>
              <w:bottom w:val="single" w:sz="4" w:space="0" w:color="auto"/>
              <w:right w:val="single" w:sz="4" w:space="0" w:color="auto"/>
            </w:tcBorders>
            <w:vAlign w:val="center"/>
          </w:tcPr>
          <w:p w:rsidR="005510B7" w:rsidRDefault="005510B7">
            <w:pPr>
              <w:jc w:val="center"/>
              <w:rPr>
                <w:color w:val="000000"/>
              </w:rPr>
            </w:pPr>
            <w:r>
              <w:rPr>
                <w:color w:val="000000"/>
              </w:rPr>
              <w:t>7</w:t>
            </w:r>
          </w:p>
        </w:tc>
        <w:tc>
          <w:tcPr>
            <w:tcW w:w="1401" w:type="dxa"/>
            <w:tcBorders>
              <w:top w:val="nil"/>
              <w:left w:val="nil"/>
              <w:bottom w:val="single" w:sz="4" w:space="0" w:color="auto"/>
              <w:right w:val="single" w:sz="4" w:space="0" w:color="auto"/>
            </w:tcBorders>
            <w:vAlign w:val="center"/>
          </w:tcPr>
          <w:p w:rsidR="005510B7" w:rsidRDefault="005510B7">
            <w:pPr>
              <w:jc w:val="center"/>
              <w:rPr>
                <w:color w:val="000000"/>
              </w:rPr>
            </w:pPr>
            <w:r>
              <w:rPr>
                <w:color w:val="000000"/>
              </w:rPr>
              <w:t>8</w:t>
            </w:r>
          </w:p>
        </w:tc>
        <w:tc>
          <w:tcPr>
            <w:tcW w:w="1240" w:type="dxa"/>
            <w:tcBorders>
              <w:top w:val="nil"/>
              <w:left w:val="nil"/>
              <w:bottom w:val="single" w:sz="4" w:space="0" w:color="auto"/>
              <w:right w:val="single" w:sz="4" w:space="0" w:color="auto"/>
            </w:tcBorders>
            <w:vAlign w:val="center"/>
          </w:tcPr>
          <w:p w:rsidR="005510B7" w:rsidRDefault="005510B7">
            <w:pPr>
              <w:jc w:val="center"/>
              <w:rPr>
                <w:color w:val="000000"/>
              </w:rPr>
            </w:pPr>
            <w:r>
              <w:rPr>
                <w:color w:val="000000"/>
              </w:rPr>
              <w:t>9</w:t>
            </w:r>
          </w:p>
        </w:tc>
        <w:tc>
          <w:tcPr>
            <w:tcW w:w="2339" w:type="dxa"/>
            <w:tcBorders>
              <w:top w:val="nil"/>
              <w:left w:val="nil"/>
              <w:bottom w:val="single" w:sz="4" w:space="0" w:color="auto"/>
              <w:right w:val="single" w:sz="4" w:space="0" w:color="auto"/>
            </w:tcBorders>
            <w:vAlign w:val="center"/>
          </w:tcPr>
          <w:p w:rsidR="005510B7" w:rsidRDefault="005510B7">
            <w:pPr>
              <w:jc w:val="center"/>
              <w:rPr>
                <w:color w:val="000000"/>
              </w:rPr>
            </w:pPr>
            <w:r>
              <w:rPr>
                <w:color w:val="000000"/>
              </w:rPr>
              <w:t>10</w:t>
            </w:r>
          </w:p>
        </w:tc>
      </w:tr>
      <w:tr w:rsidR="005510B7" w:rsidTr="00AE2C87">
        <w:trPr>
          <w:trHeight w:val="690"/>
        </w:trPr>
        <w:tc>
          <w:tcPr>
            <w:tcW w:w="640" w:type="dxa"/>
            <w:tcBorders>
              <w:top w:val="nil"/>
              <w:left w:val="single" w:sz="4" w:space="0" w:color="auto"/>
              <w:bottom w:val="single" w:sz="4" w:space="0" w:color="auto"/>
              <w:right w:val="single" w:sz="4" w:space="0" w:color="auto"/>
            </w:tcBorders>
            <w:vAlign w:val="center"/>
          </w:tcPr>
          <w:p w:rsidR="005510B7" w:rsidRDefault="005510B7">
            <w:pPr>
              <w:jc w:val="center"/>
              <w:rPr>
                <w:color w:val="000000"/>
              </w:rPr>
            </w:pPr>
          </w:p>
        </w:tc>
        <w:tc>
          <w:tcPr>
            <w:tcW w:w="2680" w:type="dxa"/>
            <w:tcBorders>
              <w:top w:val="nil"/>
              <w:left w:val="nil"/>
              <w:bottom w:val="single" w:sz="4" w:space="0" w:color="auto"/>
              <w:right w:val="single" w:sz="4" w:space="0" w:color="auto"/>
            </w:tcBorders>
            <w:vAlign w:val="center"/>
          </w:tcPr>
          <w:p w:rsidR="005510B7" w:rsidRDefault="005510B7">
            <w:pPr>
              <w:jc w:val="both"/>
              <w:rPr>
                <w:color w:val="000000"/>
              </w:rPr>
            </w:pPr>
          </w:p>
        </w:tc>
        <w:tc>
          <w:tcPr>
            <w:tcW w:w="1180" w:type="dxa"/>
            <w:tcBorders>
              <w:top w:val="nil"/>
              <w:left w:val="nil"/>
              <w:bottom w:val="single" w:sz="4" w:space="0" w:color="auto"/>
              <w:right w:val="single" w:sz="4" w:space="0" w:color="auto"/>
            </w:tcBorders>
            <w:vAlign w:val="center"/>
          </w:tcPr>
          <w:p w:rsidR="005510B7" w:rsidRDefault="005510B7">
            <w:pPr>
              <w:jc w:val="center"/>
              <w:rPr>
                <w:color w:val="000000"/>
              </w:rPr>
            </w:pPr>
          </w:p>
        </w:tc>
        <w:tc>
          <w:tcPr>
            <w:tcW w:w="1140" w:type="dxa"/>
            <w:tcBorders>
              <w:top w:val="nil"/>
              <w:left w:val="nil"/>
              <w:bottom w:val="single" w:sz="4" w:space="0" w:color="auto"/>
              <w:right w:val="single" w:sz="4" w:space="0" w:color="auto"/>
            </w:tcBorders>
            <w:vAlign w:val="center"/>
          </w:tcPr>
          <w:p w:rsidR="005510B7" w:rsidRDefault="005510B7">
            <w:pPr>
              <w:jc w:val="center"/>
              <w:rPr>
                <w:color w:val="000000"/>
              </w:rPr>
            </w:pPr>
          </w:p>
        </w:tc>
        <w:tc>
          <w:tcPr>
            <w:tcW w:w="1340" w:type="dxa"/>
            <w:tcBorders>
              <w:top w:val="nil"/>
              <w:left w:val="nil"/>
              <w:bottom w:val="single" w:sz="4" w:space="0" w:color="auto"/>
              <w:right w:val="single" w:sz="4" w:space="0" w:color="auto"/>
            </w:tcBorders>
            <w:vAlign w:val="center"/>
          </w:tcPr>
          <w:p w:rsidR="005510B7" w:rsidRDefault="005510B7">
            <w:pPr>
              <w:jc w:val="center"/>
              <w:rPr>
                <w:color w:val="000000"/>
              </w:rPr>
            </w:pPr>
          </w:p>
        </w:tc>
        <w:tc>
          <w:tcPr>
            <w:tcW w:w="1220" w:type="dxa"/>
            <w:tcBorders>
              <w:top w:val="nil"/>
              <w:left w:val="nil"/>
              <w:bottom w:val="single" w:sz="4" w:space="0" w:color="auto"/>
              <w:right w:val="single" w:sz="4" w:space="0" w:color="auto"/>
            </w:tcBorders>
            <w:vAlign w:val="center"/>
          </w:tcPr>
          <w:p w:rsidR="005510B7" w:rsidRDefault="005510B7">
            <w:pPr>
              <w:jc w:val="center"/>
              <w:rPr>
                <w:color w:val="000000"/>
              </w:rPr>
            </w:pPr>
          </w:p>
        </w:tc>
        <w:tc>
          <w:tcPr>
            <w:tcW w:w="1240" w:type="dxa"/>
            <w:tcBorders>
              <w:top w:val="nil"/>
              <w:left w:val="nil"/>
              <w:bottom w:val="single" w:sz="4" w:space="0" w:color="auto"/>
              <w:right w:val="single" w:sz="4" w:space="0" w:color="auto"/>
            </w:tcBorders>
            <w:vAlign w:val="center"/>
          </w:tcPr>
          <w:p w:rsidR="005510B7" w:rsidRDefault="005510B7">
            <w:pPr>
              <w:jc w:val="center"/>
              <w:rPr>
                <w:color w:val="000000"/>
              </w:rPr>
            </w:pPr>
          </w:p>
        </w:tc>
        <w:tc>
          <w:tcPr>
            <w:tcW w:w="1401" w:type="dxa"/>
            <w:tcBorders>
              <w:top w:val="nil"/>
              <w:left w:val="nil"/>
              <w:bottom w:val="single" w:sz="4" w:space="0" w:color="auto"/>
              <w:right w:val="single" w:sz="4" w:space="0" w:color="auto"/>
            </w:tcBorders>
            <w:vAlign w:val="center"/>
          </w:tcPr>
          <w:p w:rsidR="005510B7" w:rsidRDefault="005510B7">
            <w:pPr>
              <w:jc w:val="center"/>
              <w:rPr>
                <w:color w:val="000000"/>
              </w:rPr>
            </w:pPr>
          </w:p>
        </w:tc>
        <w:tc>
          <w:tcPr>
            <w:tcW w:w="1240" w:type="dxa"/>
            <w:tcBorders>
              <w:top w:val="nil"/>
              <w:left w:val="nil"/>
              <w:bottom w:val="single" w:sz="4" w:space="0" w:color="auto"/>
              <w:right w:val="single" w:sz="4" w:space="0" w:color="auto"/>
            </w:tcBorders>
            <w:vAlign w:val="center"/>
          </w:tcPr>
          <w:p w:rsidR="005510B7" w:rsidRDefault="005510B7">
            <w:pPr>
              <w:jc w:val="center"/>
              <w:rPr>
                <w:color w:val="000000"/>
              </w:rPr>
            </w:pPr>
          </w:p>
        </w:tc>
        <w:tc>
          <w:tcPr>
            <w:tcW w:w="2339" w:type="dxa"/>
            <w:tcBorders>
              <w:top w:val="nil"/>
              <w:left w:val="nil"/>
              <w:bottom w:val="single" w:sz="4" w:space="0" w:color="auto"/>
              <w:right w:val="single" w:sz="4" w:space="0" w:color="auto"/>
            </w:tcBorders>
            <w:vAlign w:val="center"/>
          </w:tcPr>
          <w:p w:rsidR="005510B7" w:rsidRDefault="005510B7">
            <w:pPr>
              <w:jc w:val="center"/>
              <w:rPr>
                <w:color w:val="000000"/>
              </w:rPr>
            </w:pPr>
          </w:p>
        </w:tc>
      </w:tr>
    </w:tbl>
    <w:p w:rsidR="005510B7" w:rsidRDefault="005510B7" w:rsidP="00AE2C87">
      <w:pPr>
        <w:pStyle w:val="afa"/>
        <w:ind w:firstLine="0"/>
        <w:rPr>
          <w:sz w:val="24"/>
        </w:rPr>
      </w:pPr>
      <w:r>
        <w:rPr>
          <w:sz w:val="24"/>
        </w:rPr>
        <w:t>Стоимость материалов указанная в Калькуляции должна быть подтверждена приложенными прайс-листами или коммерческими предложениями заверенные Поставщиком.</w:t>
      </w:r>
    </w:p>
    <w:p w:rsidR="005510B7" w:rsidRDefault="005510B7" w:rsidP="00AE2C87">
      <w:pPr>
        <w:pStyle w:val="afa"/>
        <w:ind w:firstLine="0"/>
        <w:jc w:val="left"/>
        <w:rPr>
          <w:sz w:val="28"/>
          <w:szCs w:val="28"/>
        </w:rPr>
      </w:pPr>
    </w:p>
    <w:p w:rsidR="005510B7" w:rsidRDefault="005510B7" w:rsidP="00AE2C87">
      <w:pPr>
        <w:pStyle w:val="afa"/>
        <w:ind w:firstLine="0"/>
        <w:jc w:val="left"/>
        <w:rPr>
          <w:sz w:val="28"/>
          <w:szCs w:val="28"/>
        </w:rPr>
      </w:pPr>
    </w:p>
    <w:p w:rsidR="005510B7" w:rsidRDefault="005510B7" w:rsidP="00AE2C87">
      <w:pPr>
        <w:pStyle w:val="afa"/>
        <w:ind w:firstLine="0"/>
        <w:jc w:val="left"/>
        <w:rPr>
          <w:sz w:val="28"/>
          <w:szCs w:val="28"/>
        </w:rPr>
      </w:pPr>
    </w:p>
    <w:p w:rsidR="005510B7" w:rsidRDefault="005510B7" w:rsidP="00AE2C87">
      <w:pPr>
        <w:pStyle w:val="afa"/>
        <w:ind w:firstLine="0"/>
        <w:jc w:val="left"/>
        <w:rPr>
          <w:sz w:val="28"/>
          <w:szCs w:val="28"/>
        </w:rPr>
      </w:pPr>
    </w:p>
    <w:p w:rsidR="005510B7" w:rsidRDefault="005510B7" w:rsidP="00AE2C87">
      <w:pPr>
        <w:pStyle w:val="afa"/>
        <w:ind w:firstLine="0"/>
        <w:jc w:val="left"/>
        <w:rPr>
          <w:sz w:val="28"/>
          <w:szCs w:val="28"/>
        </w:rPr>
      </w:pPr>
    </w:p>
    <w:p w:rsidR="005510B7" w:rsidRDefault="005510B7" w:rsidP="00AE2C87">
      <w:pPr>
        <w:pStyle w:val="afa"/>
        <w:ind w:firstLine="0"/>
        <w:jc w:val="left"/>
        <w:rPr>
          <w:sz w:val="28"/>
          <w:szCs w:val="28"/>
        </w:rPr>
      </w:pPr>
    </w:p>
    <w:p w:rsidR="005510B7" w:rsidRDefault="005510B7" w:rsidP="00AE2C87">
      <w:pPr>
        <w:pStyle w:val="afa"/>
        <w:ind w:firstLine="0"/>
        <w:jc w:val="left"/>
        <w:rPr>
          <w:sz w:val="28"/>
          <w:szCs w:val="28"/>
        </w:rPr>
      </w:pPr>
    </w:p>
    <w:p w:rsidR="005510B7" w:rsidRDefault="005510B7" w:rsidP="00AE2C87">
      <w:pPr>
        <w:pStyle w:val="afa"/>
        <w:ind w:firstLine="0"/>
        <w:jc w:val="left"/>
        <w:rPr>
          <w:sz w:val="28"/>
          <w:szCs w:val="28"/>
        </w:rPr>
      </w:pPr>
    </w:p>
    <w:p w:rsidR="005510B7" w:rsidRDefault="005510B7" w:rsidP="00AE2C87">
      <w:pPr>
        <w:pStyle w:val="afa"/>
        <w:ind w:firstLine="0"/>
        <w:jc w:val="left"/>
        <w:rPr>
          <w:sz w:val="28"/>
          <w:szCs w:val="28"/>
        </w:rPr>
      </w:pPr>
    </w:p>
    <w:p w:rsidR="005510B7" w:rsidRDefault="005510B7" w:rsidP="00AE2C87">
      <w:pPr>
        <w:pStyle w:val="afa"/>
        <w:ind w:firstLine="0"/>
        <w:jc w:val="left"/>
        <w:rPr>
          <w:sz w:val="28"/>
          <w:szCs w:val="28"/>
        </w:rPr>
      </w:pPr>
    </w:p>
    <w:p w:rsidR="005510B7" w:rsidRDefault="005510B7" w:rsidP="00AE2C87">
      <w:pPr>
        <w:pStyle w:val="afa"/>
        <w:ind w:firstLine="0"/>
        <w:jc w:val="left"/>
        <w:rPr>
          <w:sz w:val="28"/>
          <w:szCs w:val="28"/>
        </w:rPr>
      </w:pPr>
    </w:p>
    <w:p w:rsidR="005510B7" w:rsidRDefault="005510B7" w:rsidP="00AE2C87">
      <w:pPr>
        <w:pStyle w:val="afa"/>
        <w:ind w:firstLine="0"/>
        <w:jc w:val="left"/>
        <w:rPr>
          <w:sz w:val="28"/>
          <w:szCs w:val="28"/>
        </w:rPr>
      </w:pPr>
    </w:p>
    <w:tbl>
      <w:tblPr>
        <w:tblW w:w="13545" w:type="dxa"/>
        <w:tblInd w:w="93" w:type="dxa"/>
        <w:tblLayout w:type="fixed"/>
        <w:tblLook w:val="00A0"/>
      </w:tblPr>
      <w:tblGrid>
        <w:gridCol w:w="976"/>
        <w:gridCol w:w="1366"/>
        <w:gridCol w:w="1551"/>
        <w:gridCol w:w="884"/>
        <w:gridCol w:w="1396"/>
        <w:gridCol w:w="1279"/>
        <w:gridCol w:w="1199"/>
        <w:gridCol w:w="1304"/>
        <w:gridCol w:w="1350"/>
        <w:gridCol w:w="1140"/>
        <w:gridCol w:w="1100"/>
      </w:tblGrid>
      <w:tr w:rsidR="005510B7" w:rsidTr="00AE2C87">
        <w:trPr>
          <w:trHeight w:val="1275"/>
        </w:trPr>
        <w:tc>
          <w:tcPr>
            <w:tcW w:w="11311" w:type="dxa"/>
            <w:gridSpan w:val="9"/>
          </w:tcPr>
          <w:p w:rsidR="005510B7" w:rsidRDefault="005510B7">
            <w:pPr>
              <w:jc w:val="center"/>
              <w:rPr>
                <w:color w:val="000000"/>
                <w:sz w:val="32"/>
                <w:szCs w:val="32"/>
              </w:rPr>
            </w:pPr>
          </w:p>
        </w:tc>
        <w:tc>
          <w:tcPr>
            <w:tcW w:w="2240" w:type="dxa"/>
            <w:gridSpan w:val="2"/>
            <w:noWrap/>
            <w:vAlign w:val="bottom"/>
          </w:tcPr>
          <w:p w:rsidR="005510B7" w:rsidRDefault="005510B7">
            <w:pPr>
              <w:jc w:val="center"/>
              <w:rPr>
                <w:color w:val="000000"/>
              </w:rPr>
            </w:pPr>
            <w:r>
              <w:rPr>
                <w:color w:val="000000"/>
              </w:rPr>
              <w:t>Приложение № 2 к Калькуляции</w:t>
            </w:r>
          </w:p>
        </w:tc>
      </w:tr>
      <w:tr w:rsidR="005510B7" w:rsidTr="00AE2C87">
        <w:trPr>
          <w:trHeight w:val="990"/>
        </w:trPr>
        <w:tc>
          <w:tcPr>
            <w:tcW w:w="11311" w:type="dxa"/>
            <w:gridSpan w:val="9"/>
            <w:noWrap/>
            <w:vAlign w:val="bottom"/>
          </w:tcPr>
          <w:p w:rsidR="005510B7" w:rsidRDefault="005510B7">
            <w:pPr>
              <w:jc w:val="center"/>
              <w:rPr>
                <w:rFonts w:ascii="Calibri" w:hAnsi="Calibri"/>
                <w:color w:val="000000"/>
              </w:rPr>
            </w:pPr>
          </w:p>
          <w:p w:rsidR="005510B7" w:rsidRDefault="005510B7">
            <w:pPr>
              <w:jc w:val="center"/>
              <w:rPr>
                <w:rFonts w:ascii="Calibri" w:hAnsi="Calibri"/>
                <w:color w:val="000000"/>
                <w:sz w:val="28"/>
                <w:szCs w:val="28"/>
              </w:rPr>
            </w:pPr>
            <w:r>
              <w:rPr>
                <w:color w:val="000000"/>
                <w:sz w:val="28"/>
                <w:szCs w:val="28"/>
              </w:rPr>
              <w:t>Расходы на оплату труда работников,</w:t>
            </w:r>
            <w:r>
              <w:rPr>
                <w:color w:val="000000"/>
                <w:sz w:val="28"/>
                <w:szCs w:val="28"/>
              </w:rPr>
              <w:br/>
              <w:t xml:space="preserve">привлекаемых для работы </w:t>
            </w:r>
          </w:p>
        </w:tc>
        <w:tc>
          <w:tcPr>
            <w:tcW w:w="1140" w:type="dxa"/>
            <w:noWrap/>
            <w:vAlign w:val="bottom"/>
          </w:tcPr>
          <w:p w:rsidR="005510B7" w:rsidRDefault="005510B7">
            <w:pPr>
              <w:jc w:val="center"/>
              <w:rPr>
                <w:rFonts w:ascii="Calibri" w:hAnsi="Calibri"/>
                <w:color w:val="000000"/>
              </w:rPr>
            </w:pPr>
          </w:p>
        </w:tc>
        <w:tc>
          <w:tcPr>
            <w:tcW w:w="1100" w:type="dxa"/>
            <w:noWrap/>
            <w:vAlign w:val="bottom"/>
          </w:tcPr>
          <w:p w:rsidR="005510B7" w:rsidRDefault="005510B7">
            <w:pPr>
              <w:jc w:val="center"/>
              <w:rPr>
                <w:rFonts w:ascii="Calibri" w:hAnsi="Calibri"/>
                <w:color w:val="000000"/>
              </w:rPr>
            </w:pPr>
          </w:p>
        </w:tc>
      </w:tr>
      <w:tr w:rsidR="005510B7" w:rsidTr="00AE2C87">
        <w:trPr>
          <w:trHeight w:val="945"/>
        </w:trPr>
        <w:tc>
          <w:tcPr>
            <w:tcW w:w="975" w:type="dxa"/>
            <w:tcBorders>
              <w:top w:val="single" w:sz="4" w:space="0" w:color="auto"/>
              <w:left w:val="single" w:sz="4" w:space="0" w:color="auto"/>
              <w:bottom w:val="single" w:sz="4" w:space="0" w:color="auto"/>
              <w:right w:val="single" w:sz="4" w:space="0" w:color="auto"/>
            </w:tcBorders>
            <w:vAlign w:val="center"/>
          </w:tcPr>
          <w:p w:rsidR="005510B7" w:rsidRDefault="005510B7">
            <w:pPr>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1367" w:type="dxa"/>
            <w:tcBorders>
              <w:top w:val="single" w:sz="4" w:space="0" w:color="auto"/>
              <w:left w:val="nil"/>
              <w:bottom w:val="single" w:sz="4" w:space="0" w:color="auto"/>
              <w:right w:val="single" w:sz="4" w:space="0" w:color="auto"/>
            </w:tcBorders>
            <w:vAlign w:val="center"/>
          </w:tcPr>
          <w:p w:rsidR="005510B7" w:rsidRDefault="005510B7">
            <w:pPr>
              <w:jc w:val="center"/>
              <w:rPr>
                <w:color w:val="000000"/>
              </w:rPr>
            </w:pPr>
            <w:r>
              <w:rPr>
                <w:color w:val="000000"/>
              </w:rPr>
              <w:t>Наименование работ                          и услуг</w:t>
            </w:r>
          </w:p>
        </w:tc>
        <w:tc>
          <w:tcPr>
            <w:tcW w:w="1552" w:type="dxa"/>
            <w:tcBorders>
              <w:top w:val="single" w:sz="4" w:space="0" w:color="auto"/>
              <w:left w:val="nil"/>
              <w:bottom w:val="single" w:sz="4" w:space="0" w:color="auto"/>
              <w:right w:val="single" w:sz="4" w:space="0" w:color="auto"/>
            </w:tcBorders>
            <w:vAlign w:val="center"/>
          </w:tcPr>
          <w:p w:rsidR="005510B7" w:rsidRDefault="005510B7">
            <w:pPr>
              <w:jc w:val="center"/>
              <w:rPr>
                <w:color w:val="000000"/>
              </w:rPr>
            </w:pPr>
            <w:r>
              <w:rPr>
                <w:color w:val="000000"/>
              </w:rPr>
              <w:t>Должность</w:t>
            </w:r>
          </w:p>
        </w:tc>
        <w:tc>
          <w:tcPr>
            <w:tcW w:w="884" w:type="dxa"/>
            <w:tcBorders>
              <w:top w:val="single" w:sz="4" w:space="0" w:color="auto"/>
              <w:left w:val="nil"/>
              <w:bottom w:val="single" w:sz="4" w:space="0" w:color="auto"/>
              <w:right w:val="single" w:sz="4" w:space="0" w:color="auto"/>
            </w:tcBorders>
            <w:vAlign w:val="center"/>
          </w:tcPr>
          <w:p w:rsidR="005510B7" w:rsidRDefault="005510B7">
            <w:pPr>
              <w:jc w:val="center"/>
              <w:rPr>
                <w:color w:val="000000"/>
              </w:rPr>
            </w:pPr>
            <w:r>
              <w:rPr>
                <w:color w:val="000000"/>
              </w:rPr>
              <w:t>Кол-во работников</w:t>
            </w:r>
          </w:p>
        </w:tc>
        <w:tc>
          <w:tcPr>
            <w:tcW w:w="1397" w:type="dxa"/>
            <w:tcBorders>
              <w:top w:val="single" w:sz="4" w:space="0" w:color="auto"/>
              <w:left w:val="nil"/>
              <w:bottom w:val="single" w:sz="4" w:space="0" w:color="auto"/>
              <w:right w:val="single" w:sz="4" w:space="0" w:color="auto"/>
            </w:tcBorders>
            <w:vAlign w:val="center"/>
          </w:tcPr>
          <w:p w:rsidR="005510B7" w:rsidRDefault="005510B7">
            <w:pPr>
              <w:jc w:val="center"/>
              <w:rPr>
                <w:color w:val="000000"/>
              </w:rPr>
            </w:pPr>
            <w:r>
              <w:rPr>
                <w:color w:val="000000"/>
              </w:rPr>
              <w:t>Разряд работников</w:t>
            </w:r>
          </w:p>
        </w:tc>
        <w:tc>
          <w:tcPr>
            <w:tcW w:w="1280" w:type="dxa"/>
            <w:tcBorders>
              <w:top w:val="single" w:sz="4" w:space="0" w:color="auto"/>
              <w:left w:val="nil"/>
              <w:bottom w:val="single" w:sz="4" w:space="0" w:color="auto"/>
              <w:right w:val="single" w:sz="4" w:space="0" w:color="auto"/>
            </w:tcBorders>
            <w:vAlign w:val="center"/>
          </w:tcPr>
          <w:p w:rsidR="005510B7" w:rsidRDefault="005510B7">
            <w:pPr>
              <w:jc w:val="center"/>
              <w:rPr>
                <w:color w:val="000000"/>
              </w:rPr>
            </w:pPr>
            <w:r>
              <w:rPr>
                <w:color w:val="000000"/>
              </w:rPr>
              <w:t>Затраты времени, чел/час</w:t>
            </w:r>
          </w:p>
        </w:tc>
        <w:tc>
          <w:tcPr>
            <w:tcW w:w="1200" w:type="dxa"/>
            <w:tcBorders>
              <w:top w:val="single" w:sz="4" w:space="0" w:color="auto"/>
              <w:left w:val="nil"/>
              <w:bottom w:val="single" w:sz="4" w:space="0" w:color="auto"/>
              <w:right w:val="single" w:sz="4" w:space="0" w:color="auto"/>
            </w:tcBorders>
            <w:vAlign w:val="center"/>
          </w:tcPr>
          <w:p w:rsidR="005510B7" w:rsidRDefault="005510B7">
            <w:pPr>
              <w:jc w:val="center"/>
              <w:rPr>
                <w:color w:val="000000"/>
              </w:rPr>
            </w:pPr>
            <w:r>
              <w:rPr>
                <w:color w:val="000000"/>
              </w:rPr>
              <w:t>Тариф*, руб. оклад</w:t>
            </w:r>
          </w:p>
        </w:tc>
        <w:tc>
          <w:tcPr>
            <w:tcW w:w="1305" w:type="dxa"/>
            <w:tcBorders>
              <w:top w:val="single" w:sz="4" w:space="0" w:color="auto"/>
              <w:left w:val="nil"/>
              <w:bottom w:val="single" w:sz="4" w:space="0" w:color="auto"/>
              <w:right w:val="single" w:sz="4" w:space="0" w:color="auto"/>
            </w:tcBorders>
            <w:vAlign w:val="center"/>
          </w:tcPr>
          <w:p w:rsidR="005510B7" w:rsidRDefault="005510B7">
            <w:pPr>
              <w:jc w:val="center"/>
              <w:rPr>
                <w:color w:val="000000"/>
              </w:rPr>
            </w:pPr>
            <w:r>
              <w:rPr>
                <w:color w:val="000000"/>
              </w:rPr>
              <w:t>Итого, тариф оклад на затраты времени, руб.</w:t>
            </w:r>
          </w:p>
        </w:tc>
        <w:tc>
          <w:tcPr>
            <w:tcW w:w="1351" w:type="dxa"/>
            <w:tcBorders>
              <w:top w:val="single" w:sz="4" w:space="0" w:color="auto"/>
              <w:left w:val="nil"/>
              <w:bottom w:val="single" w:sz="4" w:space="0" w:color="auto"/>
              <w:right w:val="single" w:sz="4" w:space="0" w:color="auto"/>
            </w:tcBorders>
            <w:vAlign w:val="center"/>
          </w:tcPr>
          <w:p w:rsidR="005510B7" w:rsidRDefault="005510B7">
            <w:pPr>
              <w:jc w:val="center"/>
              <w:rPr>
                <w:color w:val="000000"/>
              </w:rPr>
            </w:pPr>
            <w:r>
              <w:rPr>
                <w:color w:val="000000"/>
              </w:rPr>
              <w:t>Премия, %, руб.</w:t>
            </w:r>
          </w:p>
        </w:tc>
        <w:tc>
          <w:tcPr>
            <w:tcW w:w="1140" w:type="dxa"/>
            <w:tcBorders>
              <w:top w:val="single" w:sz="4" w:space="0" w:color="auto"/>
              <w:left w:val="nil"/>
              <w:bottom w:val="single" w:sz="4" w:space="0" w:color="auto"/>
              <w:right w:val="single" w:sz="4" w:space="0" w:color="auto"/>
            </w:tcBorders>
            <w:vAlign w:val="center"/>
          </w:tcPr>
          <w:p w:rsidR="005510B7" w:rsidRDefault="005510B7">
            <w:pPr>
              <w:jc w:val="center"/>
              <w:rPr>
                <w:color w:val="000000"/>
              </w:rPr>
            </w:pPr>
            <w:r>
              <w:rPr>
                <w:color w:val="000000"/>
              </w:rPr>
              <w:t>Районный коэффициент =1,15**, руб.</w:t>
            </w:r>
          </w:p>
        </w:tc>
        <w:tc>
          <w:tcPr>
            <w:tcW w:w="1100" w:type="dxa"/>
            <w:tcBorders>
              <w:top w:val="single" w:sz="4" w:space="0" w:color="auto"/>
              <w:left w:val="nil"/>
              <w:bottom w:val="single" w:sz="4" w:space="0" w:color="auto"/>
              <w:right w:val="single" w:sz="4" w:space="0" w:color="auto"/>
            </w:tcBorders>
            <w:vAlign w:val="center"/>
          </w:tcPr>
          <w:p w:rsidR="005510B7" w:rsidRDefault="005510B7">
            <w:pPr>
              <w:jc w:val="center"/>
              <w:rPr>
                <w:color w:val="000000"/>
              </w:rPr>
            </w:pPr>
            <w:r>
              <w:rPr>
                <w:color w:val="000000"/>
              </w:rPr>
              <w:t>Итого, руб.</w:t>
            </w:r>
          </w:p>
        </w:tc>
      </w:tr>
      <w:tr w:rsidR="005510B7" w:rsidTr="00AE2C87">
        <w:trPr>
          <w:trHeight w:val="315"/>
        </w:trPr>
        <w:tc>
          <w:tcPr>
            <w:tcW w:w="975" w:type="dxa"/>
            <w:tcBorders>
              <w:top w:val="nil"/>
              <w:left w:val="single" w:sz="4" w:space="0" w:color="auto"/>
              <w:bottom w:val="single" w:sz="4" w:space="0" w:color="auto"/>
              <w:right w:val="single" w:sz="4" w:space="0" w:color="auto"/>
            </w:tcBorders>
            <w:vAlign w:val="center"/>
          </w:tcPr>
          <w:p w:rsidR="005510B7" w:rsidRDefault="005510B7">
            <w:pPr>
              <w:jc w:val="center"/>
              <w:rPr>
                <w:color w:val="000000"/>
              </w:rPr>
            </w:pPr>
            <w:r>
              <w:rPr>
                <w:color w:val="000000"/>
              </w:rPr>
              <w:t>1</w:t>
            </w:r>
          </w:p>
        </w:tc>
        <w:tc>
          <w:tcPr>
            <w:tcW w:w="1367" w:type="dxa"/>
            <w:tcBorders>
              <w:top w:val="nil"/>
              <w:left w:val="nil"/>
              <w:bottom w:val="single" w:sz="4" w:space="0" w:color="auto"/>
              <w:right w:val="single" w:sz="4" w:space="0" w:color="auto"/>
            </w:tcBorders>
            <w:vAlign w:val="center"/>
          </w:tcPr>
          <w:p w:rsidR="005510B7" w:rsidRDefault="005510B7">
            <w:pPr>
              <w:jc w:val="center"/>
              <w:rPr>
                <w:color w:val="000000"/>
              </w:rPr>
            </w:pPr>
            <w:r>
              <w:rPr>
                <w:color w:val="000000"/>
              </w:rPr>
              <w:t>2</w:t>
            </w:r>
          </w:p>
        </w:tc>
        <w:tc>
          <w:tcPr>
            <w:tcW w:w="1552" w:type="dxa"/>
            <w:tcBorders>
              <w:top w:val="nil"/>
              <w:left w:val="nil"/>
              <w:bottom w:val="single" w:sz="4" w:space="0" w:color="auto"/>
              <w:right w:val="single" w:sz="4" w:space="0" w:color="auto"/>
            </w:tcBorders>
            <w:vAlign w:val="center"/>
          </w:tcPr>
          <w:p w:rsidR="005510B7" w:rsidRDefault="005510B7">
            <w:pPr>
              <w:jc w:val="center"/>
              <w:rPr>
                <w:color w:val="000000"/>
              </w:rPr>
            </w:pPr>
            <w:r>
              <w:rPr>
                <w:color w:val="000000"/>
              </w:rPr>
              <w:t>3</w:t>
            </w:r>
          </w:p>
        </w:tc>
        <w:tc>
          <w:tcPr>
            <w:tcW w:w="884" w:type="dxa"/>
            <w:tcBorders>
              <w:top w:val="nil"/>
              <w:left w:val="nil"/>
              <w:bottom w:val="single" w:sz="4" w:space="0" w:color="auto"/>
              <w:right w:val="single" w:sz="4" w:space="0" w:color="auto"/>
            </w:tcBorders>
            <w:vAlign w:val="center"/>
          </w:tcPr>
          <w:p w:rsidR="005510B7" w:rsidRDefault="005510B7">
            <w:pPr>
              <w:jc w:val="center"/>
              <w:rPr>
                <w:color w:val="000000"/>
              </w:rPr>
            </w:pPr>
            <w:r>
              <w:rPr>
                <w:color w:val="000000"/>
              </w:rPr>
              <w:t>4</w:t>
            </w:r>
          </w:p>
        </w:tc>
        <w:tc>
          <w:tcPr>
            <w:tcW w:w="1397" w:type="dxa"/>
            <w:tcBorders>
              <w:top w:val="nil"/>
              <w:left w:val="nil"/>
              <w:bottom w:val="single" w:sz="4" w:space="0" w:color="auto"/>
              <w:right w:val="single" w:sz="4" w:space="0" w:color="auto"/>
            </w:tcBorders>
            <w:vAlign w:val="center"/>
          </w:tcPr>
          <w:p w:rsidR="005510B7" w:rsidRDefault="005510B7">
            <w:pPr>
              <w:jc w:val="center"/>
              <w:rPr>
                <w:color w:val="000000"/>
              </w:rPr>
            </w:pPr>
            <w:r>
              <w:rPr>
                <w:color w:val="000000"/>
              </w:rPr>
              <w:t>5</w:t>
            </w:r>
          </w:p>
        </w:tc>
        <w:tc>
          <w:tcPr>
            <w:tcW w:w="1280" w:type="dxa"/>
            <w:tcBorders>
              <w:top w:val="nil"/>
              <w:left w:val="nil"/>
              <w:bottom w:val="single" w:sz="4" w:space="0" w:color="auto"/>
              <w:right w:val="single" w:sz="4" w:space="0" w:color="auto"/>
            </w:tcBorders>
            <w:vAlign w:val="center"/>
          </w:tcPr>
          <w:p w:rsidR="005510B7" w:rsidRDefault="005510B7">
            <w:pPr>
              <w:jc w:val="center"/>
              <w:rPr>
                <w:color w:val="000000"/>
              </w:rPr>
            </w:pPr>
            <w:r>
              <w:rPr>
                <w:color w:val="000000"/>
              </w:rPr>
              <w:t>6</w:t>
            </w:r>
          </w:p>
        </w:tc>
        <w:tc>
          <w:tcPr>
            <w:tcW w:w="1200" w:type="dxa"/>
            <w:tcBorders>
              <w:top w:val="nil"/>
              <w:left w:val="nil"/>
              <w:bottom w:val="single" w:sz="4" w:space="0" w:color="auto"/>
              <w:right w:val="single" w:sz="4" w:space="0" w:color="auto"/>
            </w:tcBorders>
            <w:vAlign w:val="center"/>
          </w:tcPr>
          <w:p w:rsidR="005510B7" w:rsidRDefault="005510B7">
            <w:pPr>
              <w:jc w:val="center"/>
              <w:rPr>
                <w:color w:val="000000"/>
              </w:rPr>
            </w:pPr>
            <w:r>
              <w:rPr>
                <w:color w:val="000000"/>
              </w:rPr>
              <w:t>7</w:t>
            </w:r>
          </w:p>
        </w:tc>
        <w:tc>
          <w:tcPr>
            <w:tcW w:w="1305" w:type="dxa"/>
            <w:tcBorders>
              <w:top w:val="nil"/>
              <w:left w:val="nil"/>
              <w:bottom w:val="single" w:sz="4" w:space="0" w:color="auto"/>
              <w:right w:val="single" w:sz="4" w:space="0" w:color="auto"/>
            </w:tcBorders>
            <w:vAlign w:val="center"/>
          </w:tcPr>
          <w:p w:rsidR="005510B7" w:rsidRDefault="005510B7">
            <w:pPr>
              <w:jc w:val="center"/>
              <w:rPr>
                <w:color w:val="000000"/>
              </w:rPr>
            </w:pPr>
            <w:r>
              <w:rPr>
                <w:color w:val="000000"/>
              </w:rPr>
              <w:t>8</w:t>
            </w:r>
          </w:p>
        </w:tc>
        <w:tc>
          <w:tcPr>
            <w:tcW w:w="1351" w:type="dxa"/>
            <w:tcBorders>
              <w:top w:val="nil"/>
              <w:left w:val="nil"/>
              <w:bottom w:val="single" w:sz="4" w:space="0" w:color="auto"/>
              <w:right w:val="single" w:sz="4" w:space="0" w:color="auto"/>
            </w:tcBorders>
            <w:vAlign w:val="center"/>
          </w:tcPr>
          <w:p w:rsidR="005510B7" w:rsidRDefault="005510B7">
            <w:pPr>
              <w:jc w:val="center"/>
              <w:rPr>
                <w:color w:val="000000"/>
              </w:rPr>
            </w:pPr>
            <w:r>
              <w:rPr>
                <w:color w:val="000000"/>
              </w:rPr>
              <w:t>9</w:t>
            </w:r>
          </w:p>
        </w:tc>
        <w:tc>
          <w:tcPr>
            <w:tcW w:w="1140" w:type="dxa"/>
            <w:tcBorders>
              <w:top w:val="nil"/>
              <w:left w:val="nil"/>
              <w:bottom w:val="single" w:sz="4" w:space="0" w:color="auto"/>
              <w:right w:val="single" w:sz="4" w:space="0" w:color="auto"/>
            </w:tcBorders>
            <w:noWrap/>
            <w:vAlign w:val="bottom"/>
          </w:tcPr>
          <w:p w:rsidR="005510B7" w:rsidRDefault="005510B7">
            <w:pPr>
              <w:jc w:val="center"/>
              <w:rPr>
                <w:color w:val="000000"/>
              </w:rPr>
            </w:pPr>
            <w:r>
              <w:rPr>
                <w:color w:val="000000"/>
              </w:rPr>
              <w:t>10</w:t>
            </w:r>
          </w:p>
        </w:tc>
        <w:tc>
          <w:tcPr>
            <w:tcW w:w="1100" w:type="dxa"/>
            <w:tcBorders>
              <w:top w:val="nil"/>
              <w:left w:val="nil"/>
              <w:bottom w:val="single" w:sz="4" w:space="0" w:color="auto"/>
              <w:right w:val="single" w:sz="4" w:space="0" w:color="auto"/>
            </w:tcBorders>
            <w:noWrap/>
            <w:vAlign w:val="bottom"/>
          </w:tcPr>
          <w:p w:rsidR="005510B7" w:rsidRDefault="005510B7">
            <w:pPr>
              <w:jc w:val="center"/>
              <w:rPr>
                <w:color w:val="000000"/>
              </w:rPr>
            </w:pPr>
            <w:r>
              <w:rPr>
                <w:color w:val="000000"/>
              </w:rPr>
              <w:t>11,00</w:t>
            </w:r>
          </w:p>
        </w:tc>
      </w:tr>
      <w:tr w:rsidR="005510B7" w:rsidTr="00AE2C87">
        <w:trPr>
          <w:trHeight w:val="466"/>
        </w:trPr>
        <w:tc>
          <w:tcPr>
            <w:tcW w:w="975" w:type="dxa"/>
            <w:tcBorders>
              <w:top w:val="nil"/>
              <w:left w:val="single" w:sz="4" w:space="0" w:color="auto"/>
              <w:bottom w:val="single" w:sz="4" w:space="0" w:color="000000"/>
              <w:right w:val="single" w:sz="4" w:space="0" w:color="auto"/>
            </w:tcBorders>
            <w:vAlign w:val="center"/>
          </w:tcPr>
          <w:p w:rsidR="005510B7" w:rsidRDefault="005510B7">
            <w:pPr>
              <w:rPr>
                <w:color w:val="000000"/>
              </w:rPr>
            </w:pPr>
          </w:p>
        </w:tc>
        <w:tc>
          <w:tcPr>
            <w:tcW w:w="1367" w:type="dxa"/>
            <w:tcBorders>
              <w:top w:val="nil"/>
              <w:left w:val="single" w:sz="4" w:space="0" w:color="auto"/>
              <w:bottom w:val="single" w:sz="4" w:space="0" w:color="000000"/>
              <w:right w:val="single" w:sz="4" w:space="0" w:color="auto"/>
            </w:tcBorders>
            <w:vAlign w:val="center"/>
          </w:tcPr>
          <w:p w:rsidR="005510B7" w:rsidRDefault="005510B7">
            <w:pPr>
              <w:rPr>
                <w:color w:val="000000"/>
              </w:rPr>
            </w:pPr>
          </w:p>
        </w:tc>
        <w:tc>
          <w:tcPr>
            <w:tcW w:w="1552" w:type="dxa"/>
            <w:tcBorders>
              <w:top w:val="nil"/>
              <w:left w:val="nil"/>
              <w:bottom w:val="single" w:sz="4" w:space="0" w:color="auto"/>
              <w:right w:val="single" w:sz="4" w:space="0" w:color="auto"/>
            </w:tcBorders>
            <w:shd w:val="clear" w:color="auto" w:fill="FFFFFF"/>
            <w:vAlign w:val="center"/>
          </w:tcPr>
          <w:p w:rsidR="005510B7" w:rsidRDefault="005510B7"/>
        </w:tc>
        <w:tc>
          <w:tcPr>
            <w:tcW w:w="884" w:type="dxa"/>
            <w:tcBorders>
              <w:top w:val="nil"/>
              <w:left w:val="single" w:sz="4" w:space="0" w:color="auto"/>
              <w:bottom w:val="single" w:sz="4" w:space="0" w:color="000000"/>
              <w:right w:val="single" w:sz="4" w:space="0" w:color="auto"/>
            </w:tcBorders>
            <w:vAlign w:val="center"/>
          </w:tcPr>
          <w:p w:rsidR="005510B7" w:rsidRDefault="005510B7"/>
        </w:tc>
        <w:tc>
          <w:tcPr>
            <w:tcW w:w="1397" w:type="dxa"/>
            <w:tcBorders>
              <w:top w:val="nil"/>
              <w:left w:val="single" w:sz="4" w:space="0" w:color="auto"/>
              <w:bottom w:val="single" w:sz="4" w:space="0" w:color="000000"/>
              <w:right w:val="single" w:sz="4" w:space="0" w:color="auto"/>
            </w:tcBorders>
            <w:vAlign w:val="center"/>
          </w:tcPr>
          <w:p w:rsidR="005510B7" w:rsidRDefault="005510B7">
            <w:pPr>
              <w:rPr>
                <w:color w:val="000000"/>
              </w:rPr>
            </w:pPr>
          </w:p>
        </w:tc>
        <w:tc>
          <w:tcPr>
            <w:tcW w:w="1280" w:type="dxa"/>
            <w:tcBorders>
              <w:top w:val="nil"/>
              <w:left w:val="single" w:sz="4" w:space="0" w:color="auto"/>
              <w:bottom w:val="single" w:sz="4" w:space="0" w:color="000000"/>
              <w:right w:val="single" w:sz="4" w:space="0" w:color="auto"/>
            </w:tcBorders>
            <w:vAlign w:val="center"/>
          </w:tcPr>
          <w:p w:rsidR="005510B7" w:rsidRDefault="005510B7">
            <w:pPr>
              <w:rPr>
                <w:color w:val="000000"/>
              </w:rPr>
            </w:pPr>
          </w:p>
        </w:tc>
        <w:tc>
          <w:tcPr>
            <w:tcW w:w="1200" w:type="dxa"/>
            <w:tcBorders>
              <w:top w:val="nil"/>
              <w:left w:val="single" w:sz="4" w:space="0" w:color="auto"/>
              <w:bottom w:val="single" w:sz="4" w:space="0" w:color="000000"/>
              <w:right w:val="single" w:sz="4" w:space="0" w:color="auto"/>
            </w:tcBorders>
            <w:vAlign w:val="center"/>
          </w:tcPr>
          <w:p w:rsidR="005510B7" w:rsidRDefault="005510B7">
            <w:pPr>
              <w:rPr>
                <w:color w:val="000000"/>
              </w:rPr>
            </w:pPr>
          </w:p>
        </w:tc>
        <w:tc>
          <w:tcPr>
            <w:tcW w:w="1305" w:type="dxa"/>
            <w:tcBorders>
              <w:top w:val="nil"/>
              <w:left w:val="single" w:sz="4" w:space="0" w:color="auto"/>
              <w:bottom w:val="single" w:sz="4" w:space="0" w:color="000000"/>
              <w:right w:val="single" w:sz="4" w:space="0" w:color="auto"/>
            </w:tcBorders>
            <w:vAlign w:val="center"/>
          </w:tcPr>
          <w:p w:rsidR="005510B7" w:rsidRDefault="005510B7">
            <w:pPr>
              <w:rPr>
                <w:color w:val="000000"/>
              </w:rPr>
            </w:pPr>
          </w:p>
        </w:tc>
        <w:tc>
          <w:tcPr>
            <w:tcW w:w="1351" w:type="dxa"/>
            <w:tcBorders>
              <w:top w:val="nil"/>
              <w:left w:val="single" w:sz="4" w:space="0" w:color="auto"/>
              <w:bottom w:val="single" w:sz="4" w:space="0" w:color="000000"/>
              <w:right w:val="single" w:sz="4" w:space="0" w:color="auto"/>
            </w:tcBorders>
            <w:vAlign w:val="center"/>
          </w:tcPr>
          <w:p w:rsidR="005510B7" w:rsidRDefault="005510B7">
            <w:pPr>
              <w:rPr>
                <w:color w:val="000000"/>
              </w:rPr>
            </w:pPr>
          </w:p>
        </w:tc>
        <w:tc>
          <w:tcPr>
            <w:tcW w:w="1140" w:type="dxa"/>
            <w:tcBorders>
              <w:top w:val="nil"/>
              <w:left w:val="nil"/>
              <w:bottom w:val="single" w:sz="4" w:space="0" w:color="auto"/>
              <w:right w:val="single" w:sz="4" w:space="0" w:color="auto"/>
            </w:tcBorders>
            <w:noWrap/>
            <w:vAlign w:val="bottom"/>
          </w:tcPr>
          <w:p w:rsidR="005510B7" w:rsidRDefault="005510B7">
            <w:pPr>
              <w:jc w:val="center"/>
              <w:rPr>
                <w:color w:val="000000"/>
              </w:rPr>
            </w:pPr>
          </w:p>
        </w:tc>
        <w:tc>
          <w:tcPr>
            <w:tcW w:w="1100" w:type="dxa"/>
            <w:tcBorders>
              <w:top w:val="nil"/>
              <w:left w:val="nil"/>
              <w:bottom w:val="single" w:sz="4" w:space="0" w:color="auto"/>
              <w:right w:val="single" w:sz="4" w:space="0" w:color="auto"/>
            </w:tcBorders>
            <w:noWrap/>
            <w:vAlign w:val="bottom"/>
          </w:tcPr>
          <w:p w:rsidR="005510B7" w:rsidRDefault="005510B7">
            <w:pPr>
              <w:jc w:val="center"/>
              <w:rPr>
                <w:color w:val="000000"/>
              </w:rPr>
            </w:pPr>
          </w:p>
        </w:tc>
      </w:tr>
      <w:tr w:rsidR="005510B7" w:rsidTr="00AE2C87">
        <w:trPr>
          <w:trHeight w:val="315"/>
        </w:trPr>
        <w:tc>
          <w:tcPr>
            <w:tcW w:w="975" w:type="dxa"/>
            <w:tcBorders>
              <w:top w:val="nil"/>
              <w:left w:val="single" w:sz="4" w:space="0" w:color="auto"/>
              <w:bottom w:val="single" w:sz="4" w:space="0" w:color="auto"/>
              <w:right w:val="single" w:sz="4" w:space="0" w:color="auto"/>
            </w:tcBorders>
            <w:vAlign w:val="center"/>
          </w:tcPr>
          <w:p w:rsidR="005510B7" w:rsidRDefault="005510B7">
            <w:pPr>
              <w:rPr>
                <w:color w:val="000000"/>
              </w:rPr>
            </w:pPr>
            <w:r>
              <w:rPr>
                <w:color w:val="000000"/>
              </w:rPr>
              <w:t>Итого</w:t>
            </w:r>
          </w:p>
        </w:tc>
        <w:tc>
          <w:tcPr>
            <w:tcW w:w="1367" w:type="dxa"/>
            <w:tcBorders>
              <w:top w:val="nil"/>
              <w:left w:val="nil"/>
              <w:bottom w:val="single" w:sz="4" w:space="0" w:color="auto"/>
              <w:right w:val="single" w:sz="4" w:space="0" w:color="auto"/>
            </w:tcBorders>
            <w:vAlign w:val="center"/>
          </w:tcPr>
          <w:p w:rsidR="005510B7" w:rsidRDefault="005510B7">
            <w:pPr>
              <w:rPr>
                <w:color w:val="000000"/>
              </w:rPr>
            </w:pPr>
            <w:r>
              <w:rPr>
                <w:color w:val="000000"/>
              </w:rPr>
              <w:t> </w:t>
            </w:r>
          </w:p>
        </w:tc>
        <w:tc>
          <w:tcPr>
            <w:tcW w:w="1552" w:type="dxa"/>
            <w:tcBorders>
              <w:top w:val="nil"/>
              <w:left w:val="nil"/>
              <w:bottom w:val="single" w:sz="4" w:space="0" w:color="auto"/>
              <w:right w:val="single" w:sz="4" w:space="0" w:color="auto"/>
            </w:tcBorders>
            <w:vAlign w:val="center"/>
          </w:tcPr>
          <w:p w:rsidR="005510B7" w:rsidRDefault="005510B7">
            <w:pPr>
              <w:rPr>
                <w:color w:val="000000"/>
              </w:rPr>
            </w:pPr>
            <w:r>
              <w:rPr>
                <w:color w:val="000000"/>
              </w:rPr>
              <w:t> </w:t>
            </w:r>
          </w:p>
        </w:tc>
        <w:tc>
          <w:tcPr>
            <w:tcW w:w="884" w:type="dxa"/>
            <w:tcBorders>
              <w:top w:val="nil"/>
              <w:left w:val="nil"/>
              <w:bottom w:val="single" w:sz="4" w:space="0" w:color="auto"/>
              <w:right w:val="single" w:sz="4" w:space="0" w:color="auto"/>
            </w:tcBorders>
            <w:vAlign w:val="center"/>
          </w:tcPr>
          <w:p w:rsidR="005510B7" w:rsidRDefault="005510B7">
            <w:pPr>
              <w:rPr>
                <w:color w:val="000000"/>
              </w:rPr>
            </w:pPr>
            <w:r>
              <w:rPr>
                <w:color w:val="000000"/>
              </w:rPr>
              <w:t> </w:t>
            </w:r>
          </w:p>
        </w:tc>
        <w:tc>
          <w:tcPr>
            <w:tcW w:w="1397" w:type="dxa"/>
            <w:tcBorders>
              <w:top w:val="nil"/>
              <w:left w:val="nil"/>
              <w:bottom w:val="single" w:sz="4" w:space="0" w:color="auto"/>
              <w:right w:val="single" w:sz="4" w:space="0" w:color="auto"/>
            </w:tcBorders>
            <w:vAlign w:val="center"/>
          </w:tcPr>
          <w:p w:rsidR="005510B7" w:rsidRDefault="005510B7">
            <w:pPr>
              <w:rPr>
                <w:color w:val="000000"/>
              </w:rPr>
            </w:pPr>
            <w:r>
              <w:rPr>
                <w:color w:val="000000"/>
              </w:rPr>
              <w:t> </w:t>
            </w:r>
          </w:p>
        </w:tc>
        <w:tc>
          <w:tcPr>
            <w:tcW w:w="1280" w:type="dxa"/>
            <w:tcBorders>
              <w:top w:val="nil"/>
              <w:left w:val="nil"/>
              <w:bottom w:val="single" w:sz="4" w:space="0" w:color="auto"/>
              <w:right w:val="single" w:sz="4" w:space="0" w:color="auto"/>
            </w:tcBorders>
            <w:vAlign w:val="center"/>
          </w:tcPr>
          <w:p w:rsidR="005510B7" w:rsidRDefault="005510B7">
            <w:pPr>
              <w:rPr>
                <w:color w:val="000000"/>
              </w:rPr>
            </w:pPr>
            <w:r>
              <w:rPr>
                <w:color w:val="000000"/>
              </w:rPr>
              <w:t> </w:t>
            </w:r>
          </w:p>
        </w:tc>
        <w:tc>
          <w:tcPr>
            <w:tcW w:w="1200" w:type="dxa"/>
            <w:tcBorders>
              <w:top w:val="nil"/>
              <w:left w:val="nil"/>
              <w:bottom w:val="single" w:sz="4" w:space="0" w:color="auto"/>
              <w:right w:val="single" w:sz="4" w:space="0" w:color="auto"/>
            </w:tcBorders>
            <w:vAlign w:val="center"/>
          </w:tcPr>
          <w:p w:rsidR="005510B7" w:rsidRDefault="005510B7">
            <w:pPr>
              <w:rPr>
                <w:color w:val="000000"/>
              </w:rPr>
            </w:pPr>
            <w:r>
              <w:rPr>
                <w:color w:val="000000"/>
              </w:rPr>
              <w:t> </w:t>
            </w:r>
          </w:p>
        </w:tc>
        <w:tc>
          <w:tcPr>
            <w:tcW w:w="1305" w:type="dxa"/>
            <w:tcBorders>
              <w:top w:val="nil"/>
              <w:left w:val="nil"/>
              <w:bottom w:val="single" w:sz="4" w:space="0" w:color="auto"/>
              <w:right w:val="single" w:sz="4" w:space="0" w:color="auto"/>
            </w:tcBorders>
            <w:vAlign w:val="center"/>
          </w:tcPr>
          <w:p w:rsidR="005510B7" w:rsidRDefault="005510B7">
            <w:pPr>
              <w:rPr>
                <w:color w:val="000000"/>
              </w:rPr>
            </w:pPr>
            <w:r>
              <w:rPr>
                <w:color w:val="000000"/>
              </w:rPr>
              <w:t> </w:t>
            </w:r>
          </w:p>
        </w:tc>
        <w:tc>
          <w:tcPr>
            <w:tcW w:w="1351" w:type="dxa"/>
            <w:tcBorders>
              <w:top w:val="nil"/>
              <w:left w:val="nil"/>
              <w:bottom w:val="single" w:sz="4" w:space="0" w:color="auto"/>
              <w:right w:val="single" w:sz="4" w:space="0" w:color="auto"/>
            </w:tcBorders>
            <w:vAlign w:val="center"/>
          </w:tcPr>
          <w:p w:rsidR="005510B7" w:rsidRDefault="005510B7">
            <w:pPr>
              <w:rPr>
                <w:color w:val="000000"/>
              </w:rPr>
            </w:pPr>
            <w:r>
              <w:rPr>
                <w:color w:val="000000"/>
              </w:rPr>
              <w:t> </w:t>
            </w:r>
          </w:p>
        </w:tc>
        <w:tc>
          <w:tcPr>
            <w:tcW w:w="1140" w:type="dxa"/>
            <w:tcBorders>
              <w:top w:val="nil"/>
              <w:left w:val="nil"/>
              <w:bottom w:val="single" w:sz="4" w:space="0" w:color="auto"/>
              <w:right w:val="single" w:sz="4" w:space="0" w:color="auto"/>
            </w:tcBorders>
            <w:noWrap/>
            <w:vAlign w:val="bottom"/>
          </w:tcPr>
          <w:p w:rsidR="005510B7" w:rsidRDefault="005510B7">
            <w:pPr>
              <w:jc w:val="center"/>
              <w:rPr>
                <w:b/>
                <w:bCs/>
                <w:color w:val="000000"/>
              </w:rPr>
            </w:pPr>
          </w:p>
        </w:tc>
        <w:tc>
          <w:tcPr>
            <w:tcW w:w="1100" w:type="dxa"/>
            <w:tcBorders>
              <w:top w:val="nil"/>
              <w:left w:val="nil"/>
              <w:bottom w:val="single" w:sz="4" w:space="0" w:color="auto"/>
              <w:right w:val="single" w:sz="4" w:space="0" w:color="auto"/>
            </w:tcBorders>
            <w:noWrap/>
            <w:vAlign w:val="bottom"/>
          </w:tcPr>
          <w:p w:rsidR="005510B7" w:rsidRDefault="005510B7">
            <w:pPr>
              <w:jc w:val="center"/>
              <w:rPr>
                <w:b/>
                <w:bCs/>
                <w:color w:val="000000"/>
              </w:rPr>
            </w:pPr>
          </w:p>
        </w:tc>
      </w:tr>
      <w:tr w:rsidR="005510B7" w:rsidTr="00AE2C87">
        <w:trPr>
          <w:trHeight w:val="300"/>
        </w:trPr>
        <w:tc>
          <w:tcPr>
            <w:tcW w:w="3894" w:type="dxa"/>
            <w:gridSpan w:val="3"/>
            <w:noWrap/>
            <w:vAlign w:val="bottom"/>
          </w:tcPr>
          <w:p w:rsidR="005510B7" w:rsidRDefault="005510B7">
            <w:pPr>
              <w:rPr>
                <w:color w:val="000000"/>
              </w:rPr>
            </w:pPr>
            <w:r>
              <w:rPr>
                <w:color w:val="000000"/>
              </w:rPr>
              <w:t>Примечание (расшифровка)</w:t>
            </w:r>
          </w:p>
        </w:tc>
        <w:tc>
          <w:tcPr>
            <w:tcW w:w="884" w:type="dxa"/>
            <w:noWrap/>
            <w:vAlign w:val="bottom"/>
          </w:tcPr>
          <w:p w:rsidR="005510B7" w:rsidRDefault="005510B7">
            <w:pPr>
              <w:rPr>
                <w:rFonts w:ascii="Calibri" w:hAnsi="Calibri"/>
                <w:color w:val="000000"/>
              </w:rPr>
            </w:pPr>
          </w:p>
        </w:tc>
        <w:tc>
          <w:tcPr>
            <w:tcW w:w="1397" w:type="dxa"/>
            <w:noWrap/>
            <w:vAlign w:val="bottom"/>
          </w:tcPr>
          <w:p w:rsidR="005510B7" w:rsidRDefault="005510B7">
            <w:pPr>
              <w:rPr>
                <w:rFonts w:ascii="Calibri" w:hAnsi="Calibri"/>
                <w:color w:val="000000"/>
              </w:rPr>
            </w:pPr>
          </w:p>
        </w:tc>
        <w:tc>
          <w:tcPr>
            <w:tcW w:w="1280" w:type="dxa"/>
            <w:noWrap/>
            <w:vAlign w:val="bottom"/>
          </w:tcPr>
          <w:p w:rsidR="005510B7" w:rsidRDefault="005510B7">
            <w:pPr>
              <w:rPr>
                <w:rFonts w:ascii="Calibri" w:hAnsi="Calibri"/>
                <w:color w:val="000000"/>
              </w:rPr>
            </w:pPr>
          </w:p>
        </w:tc>
        <w:tc>
          <w:tcPr>
            <w:tcW w:w="1200" w:type="dxa"/>
            <w:noWrap/>
            <w:vAlign w:val="bottom"/>
          </w:tcPr>
          <w:p w:rsidR="005510B7" w:rsidRDefault="005510B7">
            <w:pPr>
              <w:rPr>
                <w:rFonts w:ascii="Calibri" w:hAnsi="Calibri"/>
                <w:color w:val="000000"/>
              </w:rPr>
            </w:pPr>
          </w:p>
        </w:tc>
        <w:tc>
          <w:tcPr>
            <w:tcW w:w="1305" w:type="dxa"/>
            <w:noWrap/>
            <w:vAlign w:val="bottom"/>
          </w:tcPr>
          <w:p w:rsidR="005510B7" w:rsidRDefault="005510B7">
            <w:pPr>
              <w:rPr>
                <w:rFonts w:ascii="Calibri" w:hAnsi="Calibri"/>
                <w:color w:val="000000"/>
              </w:rPr>
            </w:pPr>
          </w:p>
        </w:tc>
        <w:tc>
          <w:tcPr>
            <w:tcW w:w="1351" w:type="dxa"/>
            <w:noWrap/>
            <w:vAlign w:val="bottom"/>
          </w:tcPr>
          <w:p w:rsidR="005510B7" w:rsidRDefault="005510B7">
            <w:pPr>
              <w:rPr>
                <w:rFonts w:ascii="Calibri" w:hAnsi="Calibri"/>
                <w:color w:val="000000"/>
              </w:rPr>
            </w:pPr>
          </w:p>
        </w:tc>
        <w:tc>
          <w:tcPr>
            <w:tcW w:w="1140" w:type="dxa"/>
            <w:noWrap/>
            <w:vAlign w:val="bottom"/>
          </w:tcPr>
          <w:p w:rsidR="005510B7" w:rsidRDefault="005510B7">
            <w:pPr>
              <w:jc w:val="center"/>
              <w:rPr>
                <w:rFonts w:ascii="Calibri" w:hAnsi="Calibri"/>
                <w:color w:val="000000"/>
              </w:rPr>
            </w:pPr>
          </w:p>
        </w:tc>
        <w:tc>
          <w:tcPr>
            <w:tcW w:w="1100" w:type="dxa"/>
            <w:noWrap/>
            <w:vAlign w:val="bottom"/>
          </w:tcPr>
          <w:p w:rsidR="005510B7" w:rsidRDefault="005510B7">
            <w:pPr>
              <w:jc w:val="center"/>
              <w:rPr>
                <w:rFonts w:ascii="Calibri" w:hAnsi="Calibri"/>
                <w:color w:val="000000"/>
              </w:rPr>
            </w:pPr>
          </w:p>
        </w:tc>
      </w:tr>
      <w:tr w:rsidR="005510B7" w:rsidTr="00AE2C87">
        <w:trPr>
          <w:trHeight w:val="300"/>
        </w:trPr>
        <w:tc>
          <w:tcPr>
            <w:tcW w:w="7455" w:type="dxa"/>
            <w:gridSpan w:val="6"/>
            <w:noWrap/>
            <w:vAlign w:val="bottom"/>
          </w:tcPr>
          <w:p w:rsidR="005510B7" w:rsidRDefault="005510B7">
            <w:pPr>
              <w:rPr>
                <w:color w:val="000000"/>
              </w:rPr>
            </w:pPr>
            <w:r>
              <w:rPr>
                <w:color w:val="000000"/>
              </w:rPr>
              <w:t xml:space="preserve">*Стоимость 1 </w:t>
            </w:r>
            <w:proofErr w:type="spellStart"/>
            <w:r>
              <w:rPr>
                <w:color w:val="000000"/>
              </w:rPr>
              <w:t>чел-часа</w:t>
            </w:r>
            <w:proofErr w:type="spellEnd"/>
            <w:r>
              <w:rPr>
                <w:color w:val="000000"/>
              </w:rPr>
              <w:t xml:space="preserve"> и размер премии приняты </w:t>
            </w:r>
            <w:proofErr w:type="gramStart"/>
            <w:r>
              <w:rPr>
                <w:color w:val="000000"/>
              </w:rPr>
              <w:t>в</w:t>
            </w:r>
            <w:proofErr w:type="gramEnd"/>
            <w:r>
              <w:rPr>
                <w:color w:val="000000"/>
              </w:rPr>
              <w:t xml:space="preserve"> согласно внутреннему приказу по организации.</w:t>
            </w:r>
          </w:p>
        </w:tc>
        <w:tc>
          <w:tcPr>
            <w:tcW w:w="1200" w:type="dxa"/>
            <w:noWrap/>
            <w:vAlign w:val="bottom"/>
          </w:tcPr>
          <w:p w:rsidR="005510B7" w:rsidRDefault="005510B7">
            <w:pPr>
              <w:rPr>
                <w:color w:val="000000"/>
              </w:rPr>
            </w:pPr>
          </w:p>
        </w:tc>
        <w:tc>
          <w:tcPr>
            <w:tcW w:w="1305" w:type="dxa"/>
            <w:noWrap/>
            <w:vAlign w:val="bottom"/>
          </w:tcPr>
          <w:p w:rsidR="005510B7" w:rsidRDefault="005510B7">
            <w:pPr>
              <w:rPr>
                <w:color w:val="000000"/>
              </w:rPr>
            </w:pPr>
          </w:p>
        </w:tc>
        <w:tc>
          <w:tcPr>
            <w:tcW w:w="1351" w:type="dxa"/>
            <w:noWrap/>
            <w:vAlign w:val="bottom"/>
          </w:tcPr>
          <w:p w:rsidR="005510B7" w:rsidRDefault="005510B7">
            <w:pPr>
              <w:rPr>
                <w:color w:val="000000"/>
              </w:rPr>
            </w:pPr>
          </w:p>
        </w:tc>
        <w:tc>
          <w:tcPr>
            <w:tcW w:w="1140" w:type="dxa"/>
            <w:noWrap/>
            <w:vAlign w:val="bottom"/>
          </w:tcPr>
          <w:p w:rsidR="005510B7" w:rsidRDefault="005510B7">
            <w:pPr>
              <w:jc w:val="center"/>
              <w:rPr>
                <w:color w:val="000000"/>
              </w:rPr>
            </w:pPr>
          </w:p>
        </w:tc>
        <w:tc>
          <w:tcPr>
            <w:tcW w:w="1100" w:type="dxa"/>
            <w:noWrap/>
            <w:vAlign w:val="bottom"/>
          </w:tcPr>
          <w:p w:rsidR="005510B7" w:rsidRDefault="005510B7">
            <w:pPr>
              <w:jc w:val="center"/>
              <w:rPr>
                <w:color w:val="000000"/>
              </w:rPr>
            </w:pPr>
          </w:p>
        </w:tc>
      </w:tr>
      <w:tr w:rsidR="005510B7" w:rsidTr="00AE2C87">
        <w:trPr>
          <w:trHeight w:val="300"/>
        </w:trPr>
        <w:tc>
          <w:tcPr>
            <w:tcW w:w="9960" w:type="dxa"/>
            <w:gridSpan w:val="8"/>
            <w:noWrap/>
            <w:vAlign w:val="bottom"/>
          </w:tcPr>
          <w:p w:rsidR="005510B7" w:rsidRDefault="005510B7">
            <w:pPr>
              <w:rPr>
                <w:color w:val="000000"/>
              </w:rPr>
            </w:pPr>
            <w:r>
              <w:rPr>
                <w:color w:val="000000"/>
              </w:rPr>
              <w:t>**Районный коэффициент 1,15 принят согласно Постановлению Госкомтруда СССР, Секретариата ВЦСПС от 02.07.1987 N 403/20-15.</w:t>
            </w:r>
          </w:p>
        </w:tc>
        <w:tc>
          <w:tcPr>
            <w:tcW w:w="1351" w:type="dxa"/>
            <w:noWrap/>
            <w:vAlign w:val="bottom"/>
          </w:tcPr>
          <w:p w:rsidR="005510B7" w:rsidRDefault="005510B7">
            <w:pPr>
              <w:rPr>
                <w:color w:val="000000"/>
              </w:rPr>
            </w:pPr>
          </w:p>
        </w:tc>
        <w:tc>
          <w:tcPr>
            <w:tcW w:w="1140" w:type="dxa"/>
            <w:noWrap/>
            <w:vAlign w:val="bottom"/>
          </w:tcPr>
          <w:p w:rsidR="005510B7" w:rsidRDefault="005510B7">
            <w:pPr>
              <w:jc w:val="center"/>
              <w:rPr>
                <w:color w:val="000000"/>
              </w:rPr>
            </w:pPr>
          </w:p>
        </w:tc>
        <w:tc>
          <w:tcPr>
            <w:tcW w:w="1100" w:type="dxa"/>
            <w:noWrap/>
            <w:vAlign w:val="bottom"/>
          </w:tcPr>
          <w:p w:rsidR="005510B7" w:rsidRDefault="005510B7">
            <w:pPr>
              <w:jc w:val="center"/>
              <w:rPr>
                <w:color w:val="000000"/>
              </w:rPr>
            </w:pPr>
          </w:p>
        </w:tc>
      </w:tr>
      <w:tr w:rsidR="005510B7" w:rsidTr="00AE2C87">
        <w:trPr>
          <w:trHeight w:val="300"/>
        </w:trPr>
        <w:tc>
          <w:tcPr>
            <w:tcW w:w="975" w:type="dxa"/>
            <w:noWrap/>
            <w:vAlign w:val="bottom"/>
          </w:tcPr>
          <w:p w:rsidR="005510B7" w:rsidRDefault="005510B7">
            <w:pPr>
              <w:rPr>
                <w:rFonts w:ascii="Calibri" w:hAnsi="Calibri"/>
                <w:color w:val="000000"/>
              </w:rPr>
            </w:pPr>
          </w:p>
        </w:tc>
        <w:tc>
          <w:tcPr>
            <w:tcW w:w="1367" w:type="dxa"/>
            <w:noWrap/>
            <w:vAlign w:val="bottom"/>
          </w:tcPr>
          <w:p w:rsidR="005510B7" w:rsidRDefault="005510B7">
            <w:pPr>
              <w:rPr>
                <w:rFonts w:ascii="Calibri" w:hAnsi="Calibri"/>
                <w:color w:val="000000"/>
              </w:rPr>
            </w:pPr>
          </w:p>
        </w:tc>
        <w:tc>
          <w:tcPr>
            <w:tcW w:w="1552" w:type="dxa"/>
            <w:noWrap/>
            <w:vAlign w:val="bottom"/>
          </w:tcPr>
          <w:p w:rsidR="005510B7" w:rsidRDefault="005510B7">
            <w:pPr>
              <w:rPr>
                <w:rFonts w:ascii="Calibri" w:hAnsi="Calibri"/>
                <w:color w:val="000000"/>
              </w:rPr>
            </w:pPr>
          </w:p>
        </w:tc>
        <w:tc>
          <w:tcPr>
            <w:tcW w:w="884" w:type="dxa"/>
            <w:noWrap/>
            <w:vAlign w:val="bottom"/>
          </w:tcPr>
          <w:p w:rsidR="005510B7" w:rsidRDefault="005510B7">
            <w:pPr>
              <w:rPr>
                <w:rFonts w:ascii="Calibri" w:hAnsi="Calibri"/>
                <w:color w:val="000000"/>
              </w:rPr>
            </w:pPr>
          </w:p>
        </w:tc>
        <w:tc>
          <w:tcPr>
            <w:tcW w:w="1397" w:type="dxa"/>
            <w:noWrap/>
            <w:vAlign w:val="bottom"/>
          </w:tcPr>
          <w:p w:rsidR="005510B7" w:rsidRDefault="005510B7">
            <w:pPr>
              <w:rPr>
                <w:rFonts w:ascii="Calibri" w:hAnsi="Calibri"/>
                <w:color w:val="000000"/>
              </w:rPr>
            </w:pPr>
          </w:p>
        </w:tc>
        <w:tc>
          <w:tcPr>
            <w:tcW w:w="1280" w:type="dxa"/>
            <w:noWrap/>
            <w:vAlign w:val="bottom"/>
          </w:tcPr>
          <w:p w:rsidR="005510B7" w:rsidRDefault="005510B7">
            <w:pPr>
              <w:rPr>
                <w:rFonts w:ascii="Calibri" w:hAnsi="Calibri"/>
                <w:color w:val="000000"/>
              </w:rPr>
            </w:pPr>
          </w:p>
        </w:tc>
        <w:tc>
          <w:tcPr>
            <w:tcW w:w="1200" w:type="dxa"/>
            <w:noWrap/>
            <w:vAlign w:val="bottom"/>
          </w:tcPr>
          <w:p w:rsidR="005510B7" w:rsidRDefault="005510B7">
            <w:pPr>
              <w:rPr>
                <w:rFonts w:ascii="Calibri" w:hAnsi="Calibri"/>
                <w:color w:val="000000"/>
              </w:rPr>
            </w:pPr>
          </w:p>
        </w:tc>
        <w:tc>
          <w:tcPr>
            <w:tcW w:w="1305" w:type="dxa"/>
            <w:noWrap/>
            <w:vAlign w:val="bottom"/>
          </w:tcPr>
          <w:p w:rsidR="005510B7" w:rsidRDefault="005510B7">
            <w:pPr>
              <w:rPr>
                <w:rFonts w:ascii="Calibri" w:hAnsi="Calibri"/>
                <w:color w:val="000000"/>
              </w:rPr>
            </w:pPr>
          </w:p>
        </w:tc>
        <w:tc>
          <w:tcPr>
            <w:tcW w:w="1351" w:type="dxa"/>
            <w:noWrap/>
            <w:vAlign w:val="bottom"/>
          </w:tcPr>
          <w:p w:rsidR="005510B7" w:rsidRDefault="005510B7">
            <w:pPr>
              <w:rPr>
                <w:rFonts w:ascii="Calibri" w:hAnsi="Calibri"/>
                <w:color w:val="000000"/>
              </w:rPr>
            </w:pPr>
          </w:p>
        </w:tc>
        <w:tc>
          <w:tcPr>
            <w:tcW w:w="1140" w:type="dxa"/>
            <w:noWrap/>
            <w:vAlign w:val="bottom"/>
          </w:tcPr>
          <w:p w:rsidR="005510B7" w:rsidRDefault="005510B7">
            <w:pPr>
              <w:jc w:val="center"/>
              <w:rPr>
                <w:rFonts w:ascii="Calibri" w:hAnsi="Calibri"/>
                <w:color w:val="000000"/>
              </w:rPr>
            </w:pPr>
          </w:p>
        </w:tc>
        <w:tc>
          <w:tcPr>
            <w:tcW w:w="1100" w:type="dxa"/>
            <w:noWrap/>
            <w:vAlign w:val="bottom"/>
          </w:tcPr>
          <w:p w:rsidR="005510B7" w:rsidRDefault="005510B7">
            <w:pPr>
              <w:jc w:val="center"/>
              <w:rPr>
                <w:rFonts w:ascii="Calibri" w:hAnsi="Calibri"/>
                <w:color w:val="000000"/>
              </w:rPr>
            </w:pPr>
          </w:p>
        </w:tc>
      </w:tr>
      <w:tr w:rsidR="005510B7" w:rsidTr="00AE2C87">
        <w:trPr>
          <w:trHeight w:val="300"/>
        </w:trPr>
        <w:tc>
          <w:tcPr>
            <w:tcW w:w="975" w:type="dxa"/>
            <w:noWrap/>
            <w:vAlign w:val="bottom"/>
          </w:tcPr>
          <w:p w:rsidR="005510B7" w:rsidRDefault="005510B7">
            <w:pPr>
              <w:rPr>
                <w:rFonts w:ascii="Calibri" w:hAnsi="Calibri"/>
                <w:color w:val="000000"/>
              </w:rPr>
            </w:pPr>
          </w:p>
        </w:tc>
        <w:tc>
          <w:tcPr>
            <w:tcW w:w="1367" w:type="dxa"/>
            <w:noWrap/>
            <w:vAlign w:val="bottom"/>
          </w:tcPr>
          <w:p w:rsidR="005510B7" w:rsidRDefault="005510B7">
            <w:pPr>
              <w:rPr>
                <w:rFonts w:ascii="Calibri" w:hAnsi="Calibri"/>
                <w:color w:val="000000"/>
              </w:rPr>
            </w:pPr>
          </w:p>
        </w:tc>
        <w:tc>
          <w:tcPr>
            <w:tcW w:w="1552" w:type="dxa"/>
            <w:noWrap/>
            <w:vAlign w:val="bottom"/>
          </w:tcPr>
          <w:p w:rsidR="005510B7" w:rsidRDefault="005510B7">
            <w:pPr>
              <w:rPr>
                <w:rFonts w:ascii="Calibri" w:hAnsi="Calibri"/>
                <w:color w:val="000000"/>
              </w:rPr>
            </w:pPr>
          </w:p>
        </w:tc>
        <w:tc>
          <w:tcPr>
            <w:tcW w:w="884" w:type="dxa"/>
            <w:noWrap/>
            <w:vAlign w:val="bottom"/>
          </w:tcPr>
          <w:p w:rsidR="005510B7" w:rsidRDefault="005510B7">
            <w:pPr>
              <w:rPr>
                <w:rFonts w:ascii="Calibri" w:hAnsi="Calibri"/>
                <w:color w:val="000000"/>
              </w:rPr>
            </w:pPr>
          </w:p>
        </w:tc>
        <w:tc>
          <w:tcPr>
            <w:tcW w:w="1397" w:type="dxa"/>
            <w:noWrap/>
            <w:vAlign w:val="bottom"/>
          </w:tcPr>
          <w:p w:rsidR="005510B7" w:rsidRDefault="005510B7">
            <w:pPr>
              <w:rPr>
                <w:rFonts w:ascii="Calibri" w:hAnsi="Calibri"/>
                <w:color w:val="000000"/>
              </w:rPr>
            </w:pPr>
          </w:p>
        </w:tc>
        <w:tc>
          <w:tcPr>
            <w:tcW w:w="1280" w:type="dxa"/>
            <w:noWrap/>
            <w:vAlign w:val="bottom"/>
          </w:tcPr>
          <w:p w:rsidR="005510B7" w:rsidRDefault="005510B7">
            <w:pPr>
              <w:rPr>
                <w:rFonts w:ascii="Calibri" w:hAnsi="Calibri"/>
                <w:color w:val="000000"/>
              </w:rPr>
            </w:pPr>
          </w:p>
        </w:tc>
        <w:tc>
          <w:tcPr>
            <w:tcW w:w="1200" w:type="dxa"/>
            <w:noWrap/>
            <w:vAlign w:val="bottom"/>
          </w:tcPr>
          <w:p w:rsidR="005510B7" w:rsidRDefault="005510B7">
            <w:pPr>
              <w:rPr>
                <w:rFonts w:ascii="Calibri" w:hAnsi="Calibri"/>
                <w:color w:val="000000"/>
              </w:rPr>
            </w:pPr>
          </w:p>
        </w:tc>
        <w:tc>
          <w:tcPr>
            <w:tcW w:w="1305" w:type="dxa"/>
            <w:noWrap/>
            <w:vAlign w:val="bottom"/>
          </w:tcPr>
          <w:p w:rsidR="005510B7" w:rsidRDefault="005510B7">
            <w:pPr>
              <w:rPr>
                <w:rFonts w:ascii="Calibri" w:hAnsi="Calibri"/>
                <w:color w:val="000000"/>
              </w:rPr>
            </w:pPr>
          </w:p>
        </w:tc>
        <w:tc>
          <w:tcPr>
            <w:tcW w:w="1351" w:type="dxa"/>
            <w:noWrap/>
            <w:vAlign w:val="bottom"/>
          </w:tcPr>
          <w:p w:rsidR="005510B7" w:rsidRDefault="005510B7">
            <w:pPr>
              <w:rPr>
                <w:rFonts w:ascii="Calibri" w:hAnsi="Calibri"/>
                <w:color w:val="000000"/>
              </w:rPr>
            </w:pPr>
          </w:p>
        </w:tc>
        <w:tc>
          <w:tcPr>
            <w:tcW w:w="1140" w:type="dxa"/>
            <w:noWrap/>
            <w:vAlign w:val="bottom"/>
          </w:tcPr>
          <w:p w:rsidR="005510B7" w:rsidRDefault="005510B7">
            <w:pPr>
              <w:jc w:val="center"/>
              <w:rPr>
                <w:rFonts w:ascii="Calibri" w:hAnsi="Calibri"/>
                <w:color w:val="000000"/>
              </w:rPr>
            </w:pPr>
          </w:p>
        </w:tc>
        <w:tc>
          <w:tcPr>
            <w:tcW w:w="1100" w:type="dxa"/>
            <w:noWrap/>
            <w:vAlign w:val="bottom"/>
          </w:tcPr>
          <w:p w:rsidR="005510B7" w:rsidRDefault="005510B7">
            <w:pPr>
              <w:jc w:val="center"/>
              <w:rPr>
                <w:rFonts w:ascii="Calibri" w:hAnsi="Calibri"/>
                <w:color w:val="000000"/>
              </w:rPr>
            </w:pPr>
          </w:p>
        </w:tc>
      </w:tr>
      <w:tr w:rsidR="005510B7" w:rsidTr="00AE2C87">
        <w:trPr>
          <w:trHeight w:val="315"/>
        </w:trPr>
        <w:tc>
          <w:tcPr>
            <w:tcW w:w="3894" w:type="dxa"/>
            <w:gridSpan w:val="3"/>
            <w:noWrap/>
            <w:vAlign w:val="bottom"/>
          </w:tcPr>
          <w:p w:rsidR="005510B7" w:rsidRDefault="005510B7">
            <w:pPr>
              <w:rPr>
                <w:rFonts w:ascii="Calibri" w:hAnsi="Calibri"/>
                <w:color w:val="000000"/>
              </w:rPr>
            </w:pPr>
            <w:r>
              <w:rPr>
                <w:color w:val="000000"/>
              </w:rPr>
              <w:t>Генеральный директор    _____________________</w:t>
            </w:r>
          </w:p>
        </w:tc>
        <w:tc>
          <w:tcPr>
            <w:tcW w:w="884" w:type="dxa"/>
            <w:noWrap/>
            <w:vAlign w:val="bottom"/>
          </w:tcPr>
          <w:p w:rsidR="005510B7" w:rsidRDefault="005510B7">
            <w:pPr>
              <w:rPr>
                <w:rFonts w:ascii="Calibri" w:hAnsi="Calibri"/>
                <w:color w:val="000000"/>
              </w:rPr>
            </w:pPr>
          </w:p>
        </w:tc>
        <w:tc>
          <w:tcPr>
            <w:tcW w:w="1397" w:type="dxa"/>
            <w:noWrap/>
            <w:vAlign w:val="bottom"/>
          </w:tcPr>
          <w:p w:rsidR="005510B7" w:rsidRDefault="005510B7">
            <w:pPr>
              <w:rPr>
                <w:rFonts w:ascii="Calibri" w:hAnsi="Calibri"/>
                <w:color w:val="000000"/>
              </w:rPr>
            </w:pPr>
          </w:p>
        </w:tc>
        <w:tc>
          <w:tcPr>
            <w:tcW w:w="1280" w:type="dxa"/>
            <w:noWrap/>
            <w:vAlign w:val="bottom"/>
          </w:tcPr>
          <w:p w:rsidR="005510B7" w:rsidRDefault="005510B7">
            <w:pPr>
              <w:rPr>
                <w:rFonts w:ascii="Calibri" w:hAnsi="Calibri"/>
                <w:color w:val="000000"/>
              </w:rPr>
            </w:pPr>
          </w:p>
        </w:tc>
        <w:tc>
          <w:tcPr>
            <w:tcW w:w="1200" w:type="dxa"/>
            <w:noWrap/>
            <w:vAlign w:val="bottom"/>
          </w:tcPr>
          <w:p w:rsidR="005510B7" w:rsidRDefault="005510B7">
            <w:pPr>
              <w:rPr>
                <w:rFonts w:ascii="Calibri" w:hAnsi="Calibri"/>
                <w:color w:val="000000"/>
              </w:rPr>
            </w:pPr>
          </w:p>
        </w:tc>
        <w:tc>
          <w:tcPr>
            <w:tcW w:w="1305" w:type="dxa"/>
            <w:noWrap/>
            <w:vAlign w:val="bottom"/>
          </w:tcPr>
          <w:p w:rsidR="005510B7" w:rsidRDefault="005510B7">
            <w:pPr>
              <w:rPr>
                <w:rFonts w:ascii="Calibri" w:hAnsi="Calibri"/>
                <w:color w:val="000000"/>
              </w:rPr>
            </w:pPr>
          </w:p>
        </w:tc>
        <w:tc>
          <w:tcPr>
            <w:tcW w:w="1351" w:type="dxa"/>
            <w:noWrap/>
            <w:vAlign w:val="bottom"/>
          </w:tcPr>
          <w:p w:rsidR="005510B7" w:rsidRDefault="005510B7">
            <w:pPr>
              <w:rPr>
                <w:rFonts w:ascii="Calibri" w:hAnsi="Calibri"/>
                <w:color w:val="000000"/>
              </w:rPr>
            </w:pPr>
          </w:p>
        </w:tc>
        <w:tc>
          <w:tcPr>
            <w:tcW w:w="1140" w:type="dxa"/>
            <w:noWrap/>
            <w:vAlign w:val="bottom"/>
          </w:tcPr>
          <w:p w:rsidR="005510B7" w:rsidRDefault="005510B7">
            <w:pPr>
              <w:jc w:val="center"/>
              <w:rPr>
                <w:rFonts w:ascii="Calibri" w:hAnsi="Calibri"/>
                <w:color w:val="000000"/>
              </w:rPr>
            </w:pPr>
          </w:p>
        </w:tc>
        <w:tc>
          <w:tcPr>
            <w:tcW w:w="1100" w:type="dxa"/>
            <w:noWrap/>
            <w:vAlign w:val="bottom"/>
          </w:tcPr>
          <w:p w:rsidR="005510B7" w:rsidRDefault="005510B7">
            <w:pPr>
              <w:jc w:val="center"/>
              <w:rPr>
                <w:rFonts w:ascii="Calibri" w:hAnsi="Calibri"/>
                <w:color w:val="000000"/>
              </w:rPr>
            </w:pPr>
          </w:p>
        </w:tc>
      </w:tr>
      <w:tr w:rsidR="005510B7" w:rsidTr="00AE2C87">
        <w:trPr>
          <w:trHeight w:val="300"/>
        </w:trPr>
        <w:tc>
          <w:tcPr>
            <w:tcW w:w="975" w:type="dxa"/>
            <w:noWrap/>
            <w:vAlign w:val="bottom"/>
          </w:tcPr>
          <w:p w:rsidR="005510B7" w:rsidRDefault="005510B7">
            <w:pPr>
              <w:rPr>
                <w:rFonts w:ascii="Calibri" w:hAnsi="Calibri"/>
                <w:color w:val="000000"/>
              </w:rPr>
            </w:pPr>
          </w:p>
        </w:tc>
        <w:tc>
          <w:tcPr>
            <w:tcW w:w="1367" w:type="dxa"/>
            <w:noWrap/>
            <w:vAlign w:val="bottom"/>
          </w:tcPr>
          <w:p w:rsidR="005510B7" w:rsidRDefault="005510B7">
            <w:pPr>
              <w:rPr>
                <w:rFonts w:ascii="Calibri" w:hAnsi="Calibri"/>
                <w:color w:val="000000"/>
              </w:rPr>
            </w:pPr>
          </w:p>
        </w:tc>
        <w:tc>
          <w:tcPr>
            <w:tcW w:w="1552" w:type="dxa"/>
            <w:noWrap/>
            <w:vAlign w:val="bottom"/>
          </w:tcPr>
          <w:p w:rsidR="005510B7" w:rsidRDefault="005510B7">
            <w:pPr>
              <w:rPr>
                <w:rFonts w:ascii="Calibri" w:hAnsi="Calibri"/>
                <w:color w:val="000000"/>
              </w:rPr>
            </w:pPr>
          </w:p>
        </w:tc>
        <w:tc>
          <w:tcPr>
            <w:tcW w:w="884" w:type="dxa"/>
            <w:noWrap/>
            <w:vAlign w:val="bottom"/>
          </w:tcPr>
          <w:p w:rsidR="005510B7" w:rsidRDefault="005510B7">
            <w:pPr>
              <w:rPr>
                <w:rFonts w:ascii="Calibri" w:hAnsi="Calibri"/>
                <w:color w:val="000000"/>
              </w:rPr>
            </w:pPr>
          </w:p>
        </w:tc>
        <w:tc>
          <w:tcPr>
            <w:tcW w:w="1397" w:type="dxa"/>
            <w:noWrap/>
            <w:vAlign w:val="bottom"/>
          </w:tcPr>
          <w:p w:rsidR="005510B7" w:rsidRDefault="005510B7">
            <w:pPr>
              <w:rPr>
                <w:rFonts w:ascii="Calibri" w:hAnsi="Calibri"/>
                <w:color w:val="000000"/>
              </w:rPr>
            </w:pPr>
          </w:p>
        </w:tc>
        <w:tc>
          <w:tcPr>
            <w:tcW w:w="1280" w:type="dxa"/>
            <w:noWrap/>
            <w:vAlign w:val="bottom"/>
          </w:tcPr>
          <w:p w:rsidR="005510B7" w:rsidRDefault="005510B7">
            <w:pPr>
              <w:rPr>
                <w:rFonts w:ascii="Calibri" w:hAnsi="Calibri"/>
                <w:color w:val="000000"/>
              </w:rPr>
            </w:pPr>
          </w:p>
        </w:tc>
        <w:tc>
          <w:tcPr>
            <w:tcW w:w="1200" w:type="dxa"/>
            <w:noWrap/>
            <w:vAlign w:val="bottom"/>
          </w:tcPr>
          <w:p w:rsidR="005510B7" w:rsidRDefault="005510B7">
            <w:pPr>
              <w:rPr>
                <w:rFonts w:ascii="Calibri" w:hAnsi="Calibri"/>
                <w:color w:val="000000"/>
              </w:rPr>
            </w:pPr>
          </w:p>
        </w:tc>
        <w:tc>
          <w:tcPr>
            <w:tcW w:w="1305" w:type="dxa"/>
            <w:noWrap/>
            <w:vAlign w:val="bottom"/>
          </w:tcPr>
          <w:p w:rsidR="005510B7" w:rsidRDefault="005510B7">
            <w:pPr>
              <w:rPr>
                <w:rFonts w:ascii="Calibri" w:hAnsi="Calibri"/>
                <w:color w:val="000000"/>
              </w:rPr>
            </w:pPr>
          </w:p>
        </w:tc>
        <w:tc>
          <w:tcPr>
            <w:tcW w:w="1351" w:type="dxa"/>
            <w:noWrap/>
            <w:vAlign w:val="bottom"/>
          </w:tcPr>
          <w:p w:rsidR="005510B7" w:rsidRDefault="005510B7">
            <w:pPr>
              <w:rPr>
                <w:rFonts w:ascii="Calibri" w:hAnsi="Calibri"/>
                <w:color w:val="000000"/>
              </w:rPr>
            </w:pPr>
          </w:p>
        </w:tc>
        <w:tc>
          <w:tcPr>
            <w:tcW w:w="1140" w:type="dxa"/>
            <w:noWrap/>
            <w:vAlign w:val="bottom"/>
          </w:tcPr>
          <w:p w:rsidR="005510B7" w:rsidRDefault="005510B7">
            <w:pPr>
              <w:jc w:val="center"/>
              <w:rPr>
                <w:rFonts w:ascii="Calibri" w:hAnsi="Calibri"/>
                <w:color w:val="000000"/>
              </w:rPr>
            </w:pPr>
          </w:p>
        </w:tc>
        <w:tc>
          <w:tcPr>
            <w:tcW w:w="1100" w:type="dxa"/>
            <w:noWrap/>
            <w:vAlign w:val="bottom"/>
          </w:tcPr>
          <w:p w:rsidR="005510B7" w:rsidRDefault="005510B7">
            <w:pPr>
              <w:jc w:val="center"/>
              <w:rPr>
                <w:rFonts w:ascii="Calibri" w:hAnsi="Calibri"/>
                <w:color w:val="000000"/>
              </w:rPr>
            </w:pPr>
          </w:p>
        </w:tc>
      </w:tr>
      <w:tr w:rsidR="005510B7" w:rsidTr="00AE2C87">
        <w:trPr>
          <w:trHeight w:val="375"/>
        </w:trPr>
        <w:tc>
          <w:tcPr>
            <w:tcW w:w="3894" w:type="dxa"/>
            <w:gridSpan w:val="3"/>
          </w:tcPr>
          <w:p w:rsidR="005510B7" w:rsidRDefault="005510B7">
            <w:pPr>
              <w:rPr>
                <w:color w:val="000000"/>
              </w:rPr>
            </w:pPr>
            <w:r>
              <w:rPr>
                <w:color w:val="000000"/>
              </w:rPr>
              <w:t>Главный бухгалтер           _____________________</w:t>
            </w:r>
          </w:p>
        </w:tc>
        <w:tc>
          <w:tcPr>
            <w:tcW w:w="884" w:type="dxa"/>
          </w:tcPr>
          <w:p w:rsidR="005510B7" w:rsidRDefault="005510B7">
            <w:pPr>
              <w:rPr>
                <w:color w:val="000000"/>
              </w:rPr>
            </w:pPr>
          </w:p>
        </w:tc>
        <w:tc>
          <w:tcPr>
            <w:tcW w:w="1397" w:type="dxa"/>
          </w:tcPr>
          <w:p w:rsidR="005510B7" w:rsidRDefault="005510B7">
            <w:pPr>
              <w:rPr>
                <w:color w:val="000000"/>
              </w:rPr>
            </w:pPr>
          </w:p>
        </w:tc>
        <w:tc>
          <w:tcPr>
            <w:tcW w:w="1280" w:type="dxa"/>
            <w:noWrap/>
            <w:vAlign w:val="bottom"/>
          </w:tcPr>
          <w:p w:rsidR="005510B7" w:rsidRDefault="005510B7">
            <w:pPr>
              <w:rPr>
                <w:rFonts w:ascii="Calibri" w:hAnsi="Calibri"/>
                <w:color w:val="000000"/>
              </w:rPr>
            </w:pPr>
          </w:p>
        </w:tc>
        <w:tc>
          <w:tcPr>
            <w:tcW w:w="1200" w:type="dxa"/>
            <w:noWrap/>
            <w:vAlign w:val="bottom"/>
          </w:tcPr>
          <w:p w:rsidR="005510B7" w:rsidRDefault="005510B7">
            <w:pPr>
              <w:rPr>
                <w:rFonts w:ascii="Calibri" w:hAnsi="Calibri"/>
                <w:color w:val="000000"/>
              </w:rPr>
            </w:pPr>
          </w:p>
        </w:tc>
        <w:tc>
          <w:tcPr>
            <w:tcW w:w="1305" w:type="dxa"/>
            <w:noWrap/>
            <w:vAlign w:val="bottom"/>
          </w:tcPr>
          <w:p w:rsidR="005510B7" w:rsidRDefault="005510B7">
            <w:pPr>
              <w:rPr>
                <w:rFonts w:ascii="Calibri" w:hAnsi="Calibri"/>
                <w:color w:val="000000"/>
              </w:rPr>
            </w:pPr>
          </w:p>
        </w:tc>
        <w:tc>
          <w:tcPr>
            <w:tcW w:w="1351" w:type="dxa"/>
            <w:noWrap/>
            <w:vAlign w:val="bottom"/>
          </w:tcPr>
          <w:p w:rsidR="005510B7" w:rsidRDefault="005510B7">
            <w:pPr>
              <w:rPr>
                <w:rFonts w:ascii="Calibri" w:hAnsi="Calibri"/>
                <w:color w:val="000000"/>
              </w:rPr>
            </w:pPr>
          </w:p>
        </w:tc>
        <w:tc>
          <w:tcPr>
            <w:tcW w:w="1140" w:type="dxa"/>
            <w:noWrap/>
            <w:vAlign w:val="bottom"/>
          </w:tcPr>
          <w:p w:rsidR="005510B7" w:rsidRDefault="005510B7">
            <w:pPr>
              <w:jc w:val="center"/>
              <w:rPr>
                <w:rFonts w:ascii="Calibri" w:hAnsi="Calibri"/>
                <w:color w:val="000000"/>
              </w:rPr>
            </w:pPr>
          </w:p>
        </w:tc>
        <w:tc>
          <w:tcPr>
            <w:tcW w:w="1100" w:type="dxa"/>
            <w:noWrap/>
            <w:vAlign w:val="bottom"/>
          </w:tcPr>
          <w:p w:rsidR="005510B7" w:rsidRDefault="005510B7">
            <w:pPr>
              <w:jc w:val="center"/>
              <w:rPr>
                <w:rFonts w:ascii="Calibri" w:hAnsi="Calibri"/>
                <w:color w:val="000000"/>
              </w:rPr>
            </w:pPr>
          </w:p>
        </w:tc>
      </w:tr>
    </w:tbl>
    <w:p w:rsidR="005510B7" w:rsidRDefault="005510B7" w:rsidP="00AE2C87">
      <w:pPr>
        <w:rPr>
          <w:rFonts w:eastAsia="MS Mincho"/>
          <w:sz w:val="28"/>
          <w:szCs w:val="28"/>
        </w:rPr>
        <w:sectPr w:rsidR="005510B7">
          <w:pgSz w:w="16840" w:h="11907" w:orient="landscape"/>
          <w:pgMar w:top="1418" w:right="1134" w:bottom="851" w:left="1134" w:header="794" w:footer="794" w:gutter="0"/>
          <w:cols w:space="720"/>
        </w:sectPr>
      </w:pPr>
    </w:p>
    <w:p w:rsidR="005510B7" w:rsidRPr="00111AAC" w:rsidRDefault="005510B7" w:rsidP="00AE2C87">
      <w:pPr>
        <w:rPr>
          <w:rFonts w:cs="Arial"/>
          <w:sz w:val="28"/>
          <w:szCs w:val="28"/>
        </w:rPr>
      </w:pPr>
    </w:p>
    <w:p w:rsidR="005510B7" w:rsidRDefault="005510B7">
      <w:pPr>
        <w:pStyle w:val="1"/>
        <w:jc w:val="right"/>
        <w:rPr>
          <w:b w:val="0"/>
          <w:sz w:val="28"/>
        </w:rPr>
      </w:pPr>
    </w:p>
    <w:p w:rsidR="005510B7" w:rsidRDefault="00126E5E">
      <w:pPr>
        <w:pStyle w:val="1"/>
        <w:jc w:val="right"/>
        <w:rPr>
          <w:b w:val="0"/>
          <w:sz w:val="28"/>
        </w:rPr>
      </w:pPr>
      <w:r>
        <w:rPr>
          <w:b w:val="0"/>
          <w:sz w:val="28"/>
        </w:rPr>
        <w:t>Приложение № 4</w:t>
      </w:r>
    </w:p>
    <w:p w:rsidR="00B05A68" w:rsidRDefault="00B05A68" w:rsidP="00DF4847">
      <w:pPr>
        <w:pStyle w:val="afa"/>
        <w:ind w:firstLine="0"/>
        <w:jc w:val="right"/>
        <w:rPr>
          <w:rFonts w:eastAsia="Times New Roman"/>
          <w:sz w:val="32"/>
          <w:szCs w:val="28"/>
        </w:rPr>
      </w:pPr>
      <w:r>
        <w:rPr>
          <w:sz w:val="28"/>
        </w:rPr>
        <w:t>к документации о закупке</w:t>
      </w:r>
    </w:p>
    <w:p w:rsidR="00DF4847" w:rsidRPr="00DF4847" w:rsidRDefault="00DF4847" w:rsidP="00DF4847">
      <w:pPr>
        <w:pStyle w:val="afa"/>
        <w:ind w:firstLine="0"/>
        <w:jc w:val="right"/>
        <w:rPr>
          <w:rFonts w:eastAsia="Times New Roman"/>
          <w:sz w:val="32"/>
          <w:szCs w:val="28"/>
        </w:rPr>
      </w:pPr>
    </w:p>
    <w:p w:rsidR="005510B7" w:rsidRPr="00442637" w:rsidRDefault="005510B7" w:rsidP="00AE2C87">
      <w:pPr>
        <w:pStyle w:val="2"/>
        <w:numPr>
          <w:ilvl w:val="0"/>
          <w:numId w:val="0"/>
        </w:numPr>
        <w:spacing w:before="0" w:after="0"/>
        <w:rPr>
          <w:rFonts w:cs="Times New Roman"/>
          <w:b w:val="0"/>
          <w:i w:val="0"/>
          <w:iCs w:val="0"/>
        </w:rPr>
      </w:pPr>
    </w:p>
    <w:p w:rsidR="005510B7" w:rsidRPr="00C97E49" w:rsidRDefault="005510B7" w:rsidP="00DE2CB9">
      <w:pPr>
        <w:pStyle w:val="afa"/>
        <w:ind w:firstLine="0"/>
        <w:jc w:val="left"/>
        <w:rPr>
          <w:sz w:val="28"/>
          <w:szCs w:val="28"/>
        </w:rPr>
      </w:pPr>
    </w:p>
    <w:p w:rsidR="005510B7" w:rsidRPr="00C97E49" w:rsidRDefault="005510B7" w:rsidP="00DE2CB9">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5510B7" w:rsidRPr="007415F9" w:rsidRDefault="005510B7" w:rsidP="00DE2CB9">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5510B7" w:rsidRPr="00C97E49" w:rsidTr="00DE2CB9">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5510B7" w:rsidRPr="00C97E49" w:rsidRDefault="005510B7" w:rsidP="00DE2CB9">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5510B7" w:rsidRPr="00C97E49" w:rsidRDefault="005510B7" w:rsidP="00DE2CB9">
            <w:pPr>
              <w:jc w:val="center"/>
            </w:pPr>
            <w:r>
              <w:t>Дата и номер договора</w:t>
            </w:r>
            <w:r>
              <w:rPr>
                <w:rStyle w:val="af7"/>
              </w:rPr>
              <w:footnoteReference w:id="5"/>
            </w:r>
          </w:p>
        </w:tc>
        <w:tc>
          <w:tcPr>
            <w:tcW w:w="2665" w:type="dxa"/>
            <w:tcBorders>
              <w:top w:val="single" w:sz="4" w:space="0" w:color="auto"/>
              <w:left w:val="single" w:sz="4" w:space="0" w:color="auto"/>
              <w:bottom w:val="single" w:sz="4" w:space="0" w:color="auto"/>
              <w:right w:val="single" w:sz="4" w:space="0" w:color="auto"/>
            </w:tcBorders>
            <w:vAlign w:val="center"/>
          </w:tcPr>
          <w:p w:rsidR="005510B7" w:rsidRPr="00C97E49" w:rsidRDefault="005510B7" w:rsidP="00DE2CB9">
            <w:pPr>
              <w:jc w:val="center"/>
            </w:pPr>
            <w:r>
              <w:t>Предмет договора (указываются только договоры по предмету Открытого конкурса, указанному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5510B7" w:rsidRPr="00C97E49" w:rsidRDefault="005510B7" w:rsidP="00DE2CB9">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5510B7" w:rsidRPr="00C97E49" w:rsidRDefault="005510B7" w:rsidP="00DE2CB9">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5510B7" w:rsidRPr="005049BC" w:rsidRDefault="005510B7" w:rsidP="00DE2CB9">
            <w:pPr>
              <w:jc w:val="center"/>
            </w:pPr>
            <w:r>
              <w:t xml:space="preserve"> Сумма стоимости оказанных услуг по договору, без учета НДС, руб.</w:t>
            </w:r>
          </w:p>
        </w:tc>
      </w:tr>
      <w:tr w:rsidR="005510B7" w:rsidRPr="00C97E49" w:rsidTr="00DE2CB9">
        <w:trPr>
          <w:trHeight w:val="274"/>
        </w:trPr>
        <w:tc>
          <w:tcPr>
            <w:tcW w:w="0" w:type="auto"/>
            <w:tcBorders>
              <w:top w:val="single" w:sz="4" w:space="0" w:color="auto"/>
              <w:left w:val="single" w:sz="4" w:space="0" w:color="auto"/>
              <w:bottom w:val="single" w:sz="4" w:space="0" w:color="auto"/>
              <w:right w:val="single" w:sz="4" w:space="0" w:color="auto"/>
            </w:tcBorders>
          </w:tcPr>
          <w:p w:rsidR="005510B7" w:rsidRPr="00C97E49" w:rsidRDefault="005510B7" w:rsidP="00DE2CB9">
            <w:r>
              <w:t>1.</w:t>
            </w:r>
          </w:p>
        </w:tc>
        <w:tc>
          <w:tcPr>
            <w:tcW w:w="0" w:type="auto"/>
            <w:tcBorders>
              <w:top w:val="single" w:sz="4" w:space="0" w:color="auto"/>
              <w:left w:val="single" w:sz="4" w:space="0" w:color="auto"/>
              <w:bottom w:val="single" w:sz="4" w:space="0" w:color="auto"/>
              <w:right w:val="single" w:sz="4" w:space="0" w:color="auto"/>
            </w:tcBorders>
            <w:vAlign w:val="center"/>
          </w:tcPr>
          <w:p w:rsidR="005510B7" w:rsidRPr="00C97E49" w:rsidRDefault="005510B7" w:rsidP="00DE2CB9">
            <w:pPr>
              <w:jc w:val="center"/>
            </w:pPr>
          </w:p>
        </w:tc>
        <w:tc>
          <w:tcPr>
            <w:tcW w:w="2665" w:type="dxa"/>
            <w:tcBorders>
              <w:top w:val="single" w:sz="4" w:space="0" w:color="auto"/>
              <w:left w:val="single" w:sz="4" w:space="0" w:color="auto"/>
              <w:bottom w:val="single" w:sz="4" w:space="0" w:color="auto"/>
              <w:right w:val="single" w:sz="4" w:space="0" w:color="auto"/>
            </w:tcBorders>
          </w:tcPr>
          <w:p w:rsidR="005510B7" w:rsidRPr="00C97E49" w:rsidRDefault="005510B7" w:rsidP="00DE2CB9"/>
        </w:tc>
        <w:tc>
          <w:tcPr>
            <w:tcW w:w="1735" w:type="dxa"/>
            <w:tcBorders>
              <w:top w:val="single" w:sz="4" w:space="0" w:color="auto"/>
              <w:left w:val="single" w:sz="4" w:space="0" w:color="auto"/>
              <w:bottom w:val="single" w:sz="4" w:space="0" w:color="auto"/>
              <w:right w:val="single" w:sz="4" w:space="0" w:color="auto"/>
            </w:tcBorders>
          </w:tcPr>
          <w:p w:rsidR="005510B7" w:rsidRPr="00C97E49" w:rsidRDefault="005510B7" w:rsidP="00DE2CB9"/>
        </w:tc>
        <w:tc>
          <w:tcPr>
            <w:tcW w:w="0" w:type="auto"/>
            <w:tcBorders>
              <w:top w:val="single" w:sz="4" w:space="0" w:color="auto"/>
              <w:left w:val="single" w:sz="4" w:space="0" w:color="auto"/>
              <w:bottom w:val="single" w:sz="4" w:space="0" w:color="auto"/>
              <w:right w:val="single" w:sz="4" w:space="0" w:color="auto"/>
            </w:tcBorders>
          </w:tcPr>
          <w:p w:rsidR="005510B7" w:rsidRPr="00C97E49" w:rsidRDefault="005510B7" w:rsidP="00DE2CB9"/>
        </w:tc>
        <w:tc>
          <w:tcPr>
            <w:tcW w:w="0" w:type="auto"/>
            <w:tcBorders>
              <w:top w:val="single" w:sz="4" w:space="0" w:color="auto"/>
              <w:left w:val="single" w:sz="4" w:space="0" w:color="auto"/>
              <w:bottom w:val="single" w:sz="4" w:space="0" w:color="auto"/>
              <w:right w:val="single" w:sz="4" w:space="0" w:color="auto"/>
            </w:tcBorders>
          </w:tcPr>
          <w:p w:rsidR="005510B7" w:rsidRPr="00C97E49" w:rsidRDefault="005510B7" w:rsidP="00DE2CB9"/>
        </w:tc>
      </w:tr>
      <w:tr w:rsidR="005510B7" w:rsidRPr="00C97E49" w:rsidTr="00DE2CB9">
        <w:trPr>
          <w:trHeight w:val="262"/>
        </w:trPr>
        <w:tc>
          <w:tcPr>
            <w:tcW w:w="0" w:type="auto"/>
            <w:tcBorders>
              <w:top w:val="single" w:sz="4" w:space="0" w:color="auto"/>
              <w:left w:val="single" w:sz="4" w:space="0" w:color="auto"/>
              <w:bottom w:val="single" w:sz="4" w:space="0" w:color="auto"/>
              <w:right w:val="single" w:sz="4" w:space="0" w:color="auto"/>
            </w:tcBorders>
          </w:tcPr>
          <w:p w:rsidR="005510B7" w:rsidRPr="00C97E49" w:rsidRDefault="005510B7" w:rsidP="00DE2CB9">
            <w:r>
              <w:t>2.</w:t>
            </w:r>
          </w:p>
        </w:tc>
        <w:tc>
          <w:tcPr>
            <w:tcW w:w="0" w:type="auto"/>
            <w:tcBorders>
              <w:top w:val="single" w:sz="4" w:space="0" w:color="auto"/>
              <w:left w:val="single" w:sz="4" w:space="0" w:color="auto"/>
              <w:bottom w:val="single" w:sz="4" w:space="0" w:color="auto"/>
              <w:right w:val="single" w:sz="4" w:space="0" w:color="auto"/>
            </w:tcBorders>
            <w:vAlign w:val="center"/>
          </w:tcPr>
          <w:p w:rsidR="005510B7" w:rsidRPr="00C97E49" w:rsidRDefault="005510B7" w:rsidP="00DE2CB9">
            <w:pPr>
              <w:jc w:val="center"/>
            </w:pPr>
          </w:p>
        </w:tc>
        <w:tc>
          <w:tcPr>
            <w:tcW w:w="2665" w:type="dxa"/>
            <w:tcBorders>
              <w:top w:val="single" w:sz="4" w:space="0" w:color="auto"/>
              <w:left w:val="single" w:sz="4" w:space="0" w:color="auto"/>
              <w:bottom w:val="single" w:sz="4" w:space="0" w:color="auto"/>
              <w:right w:val="single" w:sz="4" w:space="0" w:color="auto"/>
            </w:tcBorders>
          </w:tcPr>
          <w:p w:rsidR="005510B7" w:rsidRPr="00C97E49" w:rsidRDefault="005510B7" w:rsidP="00DE2CB9"/>
        </w:tc>
        <w:tc>
          <w:tcPr>
            <w:tcW w:w="1735" w:type="dxa"/>
            <w:tcBorders>
              <w:top w:val="single" w:sz="4" w:space="0" w:color="auto"/>
              <w:left w:val="single" w:sz="4" w:space="0" w:color="auto"/>
              <w:bottom w:val="single" w:sz="4" w:space="0" w:color="auto"/>
              <w:right w:val="single" w:sz="4" w:space="0" w:color="auto"/>
            </w:tcBorders>
          </w:tcPr>
          <w:p w:rsidR="005510B7" w:rsidRPr="00C97E49" w:rsidRDefault="005510B7" w:rsidP="00DE2CB9"/>
        </w:tc>
        <w:tc>
          <w:tcPr>
            <w:tcW w:w="0" w:type="auto"/>
            <w:tcBorders>
              <w:top w:val="single" w:sz="4" w:space="0" w:color="auto"/>
              <w:left w:val="single" w:sz="4" w:space="0" w:color="auto"/>
              <w:bottom w:val="single" w:sz="4" w:space="0" w:color="auto"/>
              <w:right w:val="single" w:sz="4" w:space="0" w:color="auto"/>
            </w:tcBorders>
          </w:tcPr>
          <w:p w:rsidR="005510B7" w:rsidRPr="00C97E49" w:rsidRDefault="005510B7" w:rsidP="00DE2CB9"/>
        </w:tc>
        <w:tc>
          <w:tcPr>
            <w:tcW w:w="0" w:type="auto"/>
            <w:tcBorders>
              <w:top w:val="single" w:sz="4" w:space="0" w:color="auto"/>
              <w:left w:val="single" w:sz="4" w:space="0" w:color="auto"/>
              <w:bottom w:val="single" w:sz="4" w:space="0" w:color="auto"/>
              <w:right w:val="single" w:sz="4" w:space="0" w:color="auto"/>
            </w:tcBorders>
          </w:tcPr>
          <w:p w:rsidR="005510B7" w:rsidRPr="00C97E49" w:rsidRDefault="005510B7" w:rsidP="00DE2CB9"/>
        </w:tc>
      </w:tr>
      <w:tr w:rsidR="005510B7" w:rsidRPr="00C97E49" w:rsidTr="00DE2CB9">
        <w:trPr>
          <w:trHeight w:val="207"/>
        </w:trPr>
        <w:tc>
          <w:tcPr>
            <w:tcW w:w="0" w:type="auto"/>
            <w:tcBorders>
              <w:top w:val="single" w:sz="4" w:space="0" w:color="auto"/>
              <w:left w:val="single" w:sz="4" w:space="0" w:color="auto"/>
              <w:bottom w:val="single" w:sz="4" w:space="0" w:color="auto"/>
              <w:right w:val="single" w:sz="4" w:space="0" w:color="auto"/>
            </w:tcBorders>
          </w:tcPr>
          <w:p w:rsidR="005510B7" w:rsidRPr="00C97E49" w:rsidRDefault="005510B7" w:rsidP="00DE2CB9"/>
        </w:tc>
        <w:tc>
          <w:tcPr>
            <w:tcW w:w="0" w:type="auto"/>
            <w:gridSpan w:val="3"/>
            <w:tcBorders>
              <w:top w:val="single" w:sz="4" w:space="0" w:color="auto"/>
              <w:left w:val="single" w:sz="4" w:space="0" w:color="auto"/>
              <w:bottom w:val="single" w:sz="4" w:space="0" w:color="auto"/>
              <w:right w:val="single" w:sz="4" w:space="0" w:color="auto"/>
            </w:tcBorders>
            <w:vAlign w:val="center"/>
          </w:tcPr>
          <w:p w:rsidR="005510B7" w:rsidRPr="00C97E49" w:rsidRDefault="005510B7" w:rsidP="00DE2CB9">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5510B7" w:rsidRPr="00C97E49" w:rsidRDefault="005510B7" w:rsidP="00DE2CB9"/>
        </w:tc>
        <w:tc>
          <w:tcPr>
            <w:tcW w:w="0" w:type="auto"/>
            <w:tcBorders>
              <w:top w:val="single" w:sz="4" w:space="0" w:color="auto"/>
              <w:left w:val="single" w:sz="4" w:space="0" w:color="auto"/>
              <w:bottom w:val="single" w:sz="4" w:space="0" w:color="auto"/>
              <w:right w:val="single" w:sz="4" w:space="0" w:color="auto"/>
            </w:tcBorders>
          </w:tcPr>
          <w:p w:rsidR="005510B7" w:rsidRPr="00C97E49" w:rsidRDefault="005510B7" w:rsidP="00DE2CB9"/>
        </w:tc>
      </w:tr>
    </w:tbl>
    <w:p w:rsidR="005510B7" w:rsidRDefault="005510B7" w:rsidP="00DE2CB9">
      <w:pPr>
        <w:jc w:val="center"/>
      </w:pPr>
    </w:p>
    <w:p w:rsidR="005510B7" w:rsidRDefault="005510B7" w:rsidP="00DE2CB9">
      <w:r>
        <w:t>Приложение: 1. копия договора на ____ листах.</w:t>
      </w:r>
    </w:p>
    <w:p w:rsidR="005510B7" w:rsidRPr="005049BC" w:rsidRDefault="005510B7" w:rsidP="00DE2CB9">
      <w:r>
        <w:tab/>
      </w:r>
      <w:r>
        <w:tab/>
      </w:r>
      <w:r>
        <w:tab/>
        <w:t xml:space="preserve">    2. копия акта на </w:t>
      </w:r>
      <w:r>
        <w:tab/>
        <w:t>____ листах.</w:t>
      </w:r>
    </w:p>
    <w:p w:rsidR="005510B7" w:rsidRDefault="005510B7" w:rsidP="00DE2CB9">
      <w:pPr>
        <w:jc w:val="center"/>
        <w:rPr>
          <w:b/>
          <w:szCs w:val="28"/>
        </w:rPr>
      </w:pPr>
    </w:p>
    <w:p w:rsidR="005510B7" w:rsidRDefault="005510B7" w:rsidP="00DE2CB9"/>
    <w:p w:rsidR="005510B7" w:rsidRDefault="005510B7" w:rsidP="00DE2CB9"/>
    <w:p w:rsidR="005510B7" w:rsidRPr="00C20080" w:rsidRDefault="005510B7" w:rsidP="00DE2CB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5510B7" w:rsidRPr="00C20080" w:rsidRDefault="005510B7" w:rsidP="00DE2CB9">
      <w:pPr>
        <w:tabs>
          <w:tab w:val="left" w:pos="8640"/>
        </w:tabs>
        <w:jc w:val="center"/>
        <w:rPr>
          <w:i/>
        </w:rPr>
      </w:pPr>
      <w:r>
        <w:rPr>
          <w:i/>
        </w:rPr>
        <w:t>(наименование претендента)</w:t>
      </w:r>
    </w:p>
    <w:p w:rsidR="005510B7" w:rsidRPr="00C20080" w:rsidRDefault="005510B7" w:rsidP="00DE2CB9">
      <w:pPr>
        <w:rPr>
          <w:sz w:val="28"/>
          <w:szCs w:val="28"/>
          <w:lang w:eastAsia="ru-RU"/>
        </w:rPr>
      </w:pPr>
      <w:r>
        <w:rPr>
          <w:sz w:val="28"/>
          <w:szCs w:val="28"/>
          <w:lang w:eastAsia="ru-RU"/>
        </w:rPr>
        <w:t>____________________________________________________________________</w:t>
      </w:r>
    </w:p>
    <w:p w:rsidR="005510B7" w:rsidRPr="00C20080" w:rsidRDefault="005510B7" w:rsidP="00DE2CB9">
      <w:pPr>
        <w:rPr>
          <w:i/>
        </w:rPr>
      </w:pPr>
      <w:r>
        <w:rPr>
          <w:i/>
        </w:rPr>
        <w:t xml:space="preserve">       М.П.</w:t>
      </w:r>
      <w:r>
        <w:rPr>
          <w:i/>
        </w:rPr>
        <w:tab/>
      </w:r>
      <w:r>
        <w:rPr>
          <w:i/>
        </w:rPr>
        <w:tab/>
      </w:r>
      <w:r>
        <w:rPr>
          <w:i/>
        </w:rPr>
        <w:tab/>
        <w:t>(должность, подпись, ФИО)</w:t>
      </w:r>
    </w:p>
    <w:p w:rsidR="005510B7" w:rsidRPr="00C20080" w:rsidRDefault="005510B7" w:rsidP="00DE2CB9">
      <w:pPr>
        <w:rPr>
          <w:sz w:val="28"/>
          <w:szCs w:val="28"/>
          <w:lang w:eastAsia="ru-RU"/>
        </w:rPr>
      </w:pPr>
      <w:r>
        <w:rPr>
          <w:sz w:val="28"/>
          <w:szCs w:val="28"/>
          <w:lang w:eastAsia="ru-RU"/>
        </w:rPr>
        <w:t>"____" _________ 201__ г.</w:t>
      </w:r>
    </w:p>
    <w:p w:rsidR="005510B7" w:rsidRPr="007415F9" w:rsidRDefault="005510B7" w:rsidP="00DE2CB9"/>
    <w:p w:rsidR="005510B7" w:rsidRPr="00D417CF" w:rsidRDefault="005510B7" w:rsidP="00AE2C87">
      <w:pPr>
        <w:suppressAutoHyphens w:val="0"/>
        <w:rPr>
          <w:rFonts w:cs="Arial"/>
          <w:b/>
          <w:bCs/>
          <w:i/>
          <w:iCs/>
          <w:sz w:val="28"/>
          <w:szCs w:val="28"/>
        </w:rPr>
      </w:pPr>
    </w:p>
    <w:p w:rsidR="005510B7" w:rsidRDefault="005510B7">
      <w:pPr>
        <w:pStyle w:val="afa"/>
        <w:ind w:firstLine="0"/>
        <w:jc w:val="left"/>
        <w:rPr>
          <w:rFonts w:eastAsia="Times New Roman"/>
          <w:sz w:val="24"/>
          <w:szCs w:val="28"/>
        </w:rPr>
        <w:sectPr w:rsidR="005510B7" w:rsidSect="007C51E1">
          <w:pgSz w:w="11907" w:h="16840" w:code="9"/>
          <w:pgMar w:top="1134" w:right="851" w:bottom="1134" w:left="1418" w:header="794" w:footer="794" w:gutter="0"/>
          <w:cols w:space="720"/>
          <w:titlePg/>
          <w:docGrid w:linePitch="326"/>
        </w:sectPr>
      </w:pPr>
    </w:p>
    <w:p w:rsidR="005510B7" w:rsidRDefault="00126E5E">
      <w:pPr>
        <w:pStyle w:val="1"/>
        <w:jc w:val="right"/>
        <w:rPr>
          <w:rFonts w:eastAsia="Times New Roman"/>
          <w:b w:val="0"/>
          <w:sz w:val="24"/>
          <w:szCs w:val="28"/>
        </w:rPr>
      </w:pPr>
      <w:r>
        <w:rPr>
          <w:rFonts w:cs="Times New Roman"/>
          <w:b w:val="0"/>
          <w:sz w:val="28"/>
        </w:rPr>
        <w:t>Приложение № 5</w:t>
      </w:r>
    </w:p>
    <w:p w:rsidR="00B05A68" w:rsidRDefault="00B05A68" w:rsidP="00DF4847">
      <w:pPr>
        <w:jc w:val="right"/>
        <w:rPr>
          <w:sz w:val="28"/>
        </w:rPr>
      </w:pPr>
      <w:r>
        <w:rPr>
          <w:sz w:val="28"/>
        </w:rPr>
        <w:t>к документации о закупке</w:t>
      </w:r>
    </w:p>
    <w:p w:rsidR="00DF4847" w:rsidRPr="00DF4847" w:rsidRDefault="00DF4847" w:rsidP="00DF4847">
      <w:pPr>
        <w:jc w:val="right"/>
        <w:rPr>
          <w:sz w:val="28"/>
        </w:rPr>
      </w:pPr>
    </w:p>
    <w:p w:rsidR="005510B7" w:rsidRPr="005820EB" w:rsidRDefault="005510B7" w:rsidP="00AE2C87">
      <w:pPr>
        <w:ind w:firstLine="851"/>
        <w:jc w:val="center"/>
        <w:rPr>
          <w:b/>
          <w:bCs/>
        </w:rPr>
      </w:pPr>
      <w:r>
        <w:rPr>
          <w:b/>
          <w:bCs/>
        </w:rPr>
        <w:t>Договор  №НКПКБШ _________</w:t>
      </w:r>
    </w:p>
    <w:p w:rsidR="005510B7" w:rsidRPr="005820EB" w:rsidRDefault="005510B7" w:rsidP="00AE2C87">
      <w:pPr>
        <w:ind w:firstLine="851"/>
        <w:jc w:val="center"/>
      </w:pPr>
      <w:r>
        <w:rPr>
          <w:b/>
          <w:bCs/>
        </w:rPr>
        <w:t>на выполнение работ</w:t>
      </w:r>
    </w:p>
    <w:p w:rsidR="005510B7" w:rsidRPr="005820EB" w:rsidRDefault="005510B7" w:rsidP="00AE2C87">
      <w:pPr>
        <w:jc w:val="both"/>
      </w:pPr>
      <w:r>
        <w:t>г</w:t>
      </w:r>
      <w:proofErr w:type="gramStart"/>
      <w:r>
        <w:t>.У</w:t>
      </w:r>
      <w:proofErr w:type="gramEnd"/>
      <w:r>
        <w:t>фа                                                                                                  «__»_______ 201__ г.</w:t>
      </w:r>
    </w:p>
    <w:p w:rsidR="005510B7" w:rsidRPr="005820EB" w:rsidRDefault="005510B7" w:rsidP="00AE2C87">
      <w:pPr>
        <w:ind w:firstLine="851"/>
        <w:jc w:val="both"/>
      </w:pPr>
    </w:p>
    <w:p w:rsidR="005510B7" w:rsidRPr="00FB51ED" w:rsidRDefault="005510B7" w:rsidP="00AE2C87">
      <w:pPr>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директора филиала ПАО «</w:t>
      </w:r>
      <w:proofErr w:type="spellStart"/>
      <w:r>
        <w:t>ТрансКонтейнер</w:t>
      </w:r>
      <w:proofErr w:type="spellEnd"/>
      <w:r>
        <w:t xml:space="preserve">» на Куйбышевской железной дороге </w:t>
      </w:r>
      <w:proofErr w:type="spellStart"/>
      <w:r>
        <w:t>Булытова</w:t>
      </w:r>
      <w:proofErr w:type="spellEnd"/>
      <w:r>
        <w:t xml:space="preserve"> Алексея Николаевича, действующего на основании доверенности  от 13 февраля 2018 года </w:t>
      </w:r>
      <w:r>
        <w:rPr>
          <w:color w:val="000000"/>
        </w:rPr>
        <w:t xml:space="preserve">№ </w:t>
      </w:r>
      <w:proofErr w:type="gramStart"/>
      <w:r>
        <w:rPr>
          <w:color w:val="000000"/>
        </w:rPr>
        <w:t>Ц</w:t>
      </w:r>
      <w:proofErr w:type="gramEnd"/>
      <w:r>
        <w:rPr>
          <w:color w:val="000000"/>
        </w:rPr>
        <w:t>/2018/Н7-69г,</w:t>
      </w:r>
      <w:r>
        <w:t xml:space="preserve"> 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5510B7" w:rsidRPr="00FB51ED" w:rsidRDefault="005510B7" w:rsidP="00AE2C87">
      <w:pPr>
        <w:jc w:val="both"/>
      </w:pPr>
      <w:r>
        <w:t xml:space="preserve">именуемое в дальнейшем «Исполнитель», в лице __________________________________, </w:t>
      </w:r>
    </w:p>
    <w:p w:rsidR="005510B7" w:rsidRPr="00FB51ED" w:rsidRDefault="005510B7" w:rsidP="00AE2C87">
      <w:pPr>
        <w:ind w:firstLine="851"/>
        <w:jc w:val="both"/>
      </w:pPr>
      <w:r>
        <w:rPr>
          <w:i/>
          <w:vertAlign w:val="superscript"/>
        </w:rPr>
        <w:t xml:space="preserve">                                                                                                                        (должность, Ф.И.О. - полностью)</w:t>
      </w:r>
    </w:p>
    <w:p w:rsidR="005510B7" w:rsidRPr="00FB51ED" w:rsidRDefault="005510B7" w:rsidP="00AE2C87">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5510B7" w:rsidRPr="00FB51ED" w:rsidRDefault="005510B7" w:rsidP="00AE2C87">
      <w:pPr>
        <w:ind w:firstLine="851"/>
        <w:jc w:val="both"/>
      </w:pPr>
      <w:r>
        <w:t>с другой стороны, именуемые в дальнейшем «Стороны», заключили настоящий договор на выполнение работ (далее – «Договор») о нижеследующем:</w:t>
      </w:r>
    </w:p>
    <w:p w:rsidR="005510B7" w:rsidRPr="00FB51ED" w:rsidRDefault="005510B7" w:rsidP="00AE2C87">
      <w:pPr>
        <w:ind w:firstLine="851"/>
        <w:jc w:val="both"/>
      </w:pPr>
    </w:p>
    <w:p w:rsidR="005510B7" w:rsidRPr="00FB51ED" w:rsidRDefault="005510B7" w:rsidP="00AE2C87">
      <w:pPr>
        <w:ind w:firstLine="851"/>
        <w:jc w:val="center"/>
        <w:rPr>
          <w:b/>
        </w:rPr>
      </w:pPr>
      <w:r>
        <w:rPr>
          <w:b/>
        </w:rPr>
        <w:t>1. Предмет Договора</w:t>
      </w:r>
    </w:p>
    <w:p w:rsidR="005510B7" w:rsidRPr="00FB51ED" w:rsidRDefault="005510B7" w:rsidP="005510B7">
      <w:pPr>
        <w:numPr>
          <w:ilvl w:val="1"/>
          <w:numId w:val="46"/>
        </w:numPr>
        <w:tabs>
          <w:tab w:val="clear" w:pos="1174"/>
          <w:tab w:val="num" w:pos="0"/>
          <w:tab w:val="num" w:pos="360"/>
        </w:tabs>
        <w:suppressAutoHyphens w:val="0"/>
        <w:ind w:left="0" w:firstLine="851"/>
        <w:jc w:val="both"/>
      </w:pPr>
      <w:r>
        <w:t xml:space="preserve">Заказчик поручает и обязуется оплатить, а Исполнитель  принимает  на  себя  обязательства по выполнению работ по  капитальному ремонту козлового крана КК-20 зав. №90 инв.№007/02/00000490 контейнерного терминала </w:t>
      </w:r>
      <w:proofErr w:type="spellStart"/>
      <w:r>
        <w:t>Черниковка</w:t>
      </w:r>
      <w:proofErr w:type="spellEnd"/>
      <w:r>
        <w:t xml:space="preserve"> филиала ПАО «</w:t>
      </w:r>
      <w:proofErr w:type="spellStart"/>
      <w:r>
        <w:t>ТрансКонтейнер</w:t>
      </w:r>
      <w:proofErr w:type="spellEnd"/>
      <w:r>
        <w:t>»  на Куйбышевской железной дороге (далее – «Работы»).</w:t>
      </w:r>
    </w:p>
    <w:p w:rsidR="005510B7" w:rsidRPr="00FB51ED" w:rsidRDefault="005510B7" w:rsidP="00AE2C87">
      <w:pPr>
        <w:pStyle w:val="afd"/>
        <w:ind w:firstLine="851"/>
        <w:jc w:val="both"/>
        <w:rPr>
          <w:sz w:val="24"/>
          <w:szCs w:val="24"/>
        </w:rPr>
      </w:pPr>
      <w:r>
        <w:rPr>
          <w:sz w:val="24"/>
          <w:szCs w:val="24"/>
        </w:rPr>
        <w:t>1.2. Содержание и требования к Работам изложены в  Техническом задании (приложение № 1), являющемся  неотъемлемой частью настоящего Договора.</w:t>
      </w:r>
    </w:p>
    <w:p w:rsidR="005510B7" w:rsidRPr="00FB51ED" w:rsidRDefault="005510B7" w:rsidP="00AE2C87">
      <w:pPr>
        <w:pStyle w:val="afd"/>
        <w:ind w:firstLine="851"/>
        <w:jc w:val="both"/>
        <w:rPr>
          <w:sz w:val="24"/>
          <w:szCs w:val="24"/>
        </w:rPr>
      </w:pPr>
      <w:r>
        <w:rPr>
          <w:sz w:val="24"/>
          <w:szCs w:val="24"/>
        </w:rPr>
        <w:t>1.3. Срок начала выполнения Работ по настоящему Договору - _______________. Срок окончания выполнения Работ по настоящему Договору -  _______________. Сроки выполнения отдельных этапов Работ определяются Календарным планом                     (приложение № 2), являющимся  неотъемлемой частью настоящего Договора</w:t>
      </w:r>
      <w:proofErr w:type="gramStart"/>
      <w:r>
        <w:rPr>
          <w:sz w:val="24"/>
          <w:szCs w:val="24"/>
        </w:rPr>
        <w:t>.</w:t>
      </w:r>
      <w:proofErr w:type="gramEnd"/>
      <w:r>
        <w:rPr>
          <w:sz w:val="24"/>
          <w:szCs w:val="24"/>
        </w:rPr>
        <w:t xml:space="preserve"> ( </w:t>
      </w:r>
      <w:proofErr w:type="gramStart"/>
      <w:r>
        <w:rPr>
          <w:sz w:val="24"/>
          <w:szCs w:val="24"/>
        </w:rPr>
        <w:t>н</w:t>
      </w:r>
      <w:proofErr w:type="gramEnd"/>
      <w:r>
        <w:rPr>
          <w:sz w:val="24"/>
          <w:szCs w:val="24"/>
        </w:rPr>
        <w:t>о не более 30 календарных дней).</w:t>
      </w:r>
    </w:p>
    <w:p w:rsidR="005510B7" w:rsidRPr="00FB51ED" w:rsidRDefault="005510B7" w:rsidP="00AE2C87">
      <w:pPr>
        <w:tabs>
          <w:tab w:val="num" w:pos="360"/>
        </w:tabs>
        <w:jc w:val="both"/>
      </w:pPr>
      <w:r>
        <w:t xml:space="preserve">              1.4. </w:t>
      </w:r>
      <w:proofErr w:type="gramStart"/>
      <w:r>
        <w:t xml:space="preserve">Результатом Работ по настоящему Договору является: отремонтированный козловой кран КК-20 заводской № 90, инв. №007/02/00000490  контейнерного терминала </w:t>
      </w:r>
      <w:proofErr w:type="spellStart"/>
      <w:r>
        <w:t>Черниковка</w:t>
      </w:r>
      <w:proofErr w:type="spellEnd"/>
      <w:r>
        <w:t xml:space="preserve"> филиала ПАО «</w:t>
      </w:r>
      <w:proofErr w:type="spellStart"/>
      <w:r>
        <w:t>ТрансКонтейнер</w:t>
      </w:r>
      <w:proofErr w:type="spellEnd"/>
      <w:r>
        <w:t xml:space="preserve">» на Куйбышевской железной дороге, расположенного по адресу: г. Уфа, Индустриальное шоссе, готовый к эксплуатации. </w:t>
      </w:r>
      <w:proofErr w:type="gramEnd"/>
    </w:p>
    <w:p w:rsidR="005510B7" w:rsidRPr="00FB51ED" w:rsidRDefault="005510B7" w:rsidP="00AE2C87">
      <w:pPr>
        <w:tabs>
          <w:tab w:val="num" w:pos="360"/>
        </w:tabs>
        <w:jc w:val="both"/>
      </w:pPr>
      <w:r>
        <w:tab/>
        <w:t xml:space="preserve">1.5. Работы выполняются без остановки работы контейнерного терминала </w:t>
      </w:r>
      <w:proofErr w:type="spellStart"/>
      <w:r>
        <w:t>Черниковка</w:t>
      </w:r>
      <w:proofErr w:type="spellEnd"/>
      <w:r>
        <w:t xml:space="preserve"> с соблюдением технологии действующего предприятия</w:t>
      </w:r>
      <w:proofErr w:type="gramStart"/>
      <w:r>
        <w:t xml:space="preserve"> ,</w:t>
      </w:r>
      <w:proofErr w:type="gramEnd"/>
      <w:r>
        <w:t xml:space="preserve"> обеспечения работы грузоподъёмных механизмов ( не выведенных в ремонт), автотранспорта.</w:t>
      </w:r>
    </w:p>
    <w:p w:rsidR="005510B7" w:rsidRPr="00FB51ED" w:rsidRDefault="005510B7" w:rsidP="00AE2C87">
      <w:pPr>
        <w:pStyle w:val="afd"/>
        <w:ind w:firstLine="851"/>
        <w:rPr>
          <w:sz w:val="24"/>
          <w:szCs w:val="24"/>
        </w:rPr>
      </w:pPr>
    </w:p>
    <w:p w:rsidR="005510B7" w:rsidRPr="00FB51ED" w:rsidRDefault="005510B7" w:rsidP="00AE2C87">
      <w:pPr>
        <w:ind w:firstLine="851"/>
        <w:jc w:val="center"/>
        <w:rPr>
          <w:b/>
        </w:rPr>
      </w:pPr>
      <w:r>
        <w:rPr>
          <w:b/>
        </w:rPr>
        <w:t>2. Цена Работ и порядок оплаты</w:t>
      </w:r>
    </w:p>
    <w:p w:rsidR="005510B7" w:rsidRPr="00FB51ED" w:rsidRDefault="005510B7" w:rsidP="00AE2C87">
      <w:pPr>
        <w:ind w:firstLine="709"/>
        <w:jc w:val="both"/>
      </w:pPr>
      <w:r>
        <w:t>2.1. За выполненные по настоящему Договору Работы Заказчик, в соответствии с Протоколом согласования договорной цены (Приложение №3), являющимся неотъемлемой частью настоящего Договора,  обязуется оплатить  Исполнителю</w:t>
      </w:r>
      <w:proofErr w:type="gramStart"/>
      <w:r>
        <w:t xml:space="preserve"> ___________(___________)</w:t>
      </w:r>
      <w:proofErr w:type="gramEnd"/>
      <w:r>
        <w:t xml:space="preserve">рублей, кроме того НДС в размере 18% (восемнадцати процентов) в сумме </w:t>
      </w:r>
      <w:proofErr w:type="spellStart"/>
      <w:r>
        <w:t>_____________рублей</w:t>
      </w:r>
      <w:proofErr w:type="spellEnd"/>
      <w:r>
        <w:t xml:space="preserve">  (_________).</w:t>
      </w:r>
    </w:p>
    <w:p w:rsidR="005510B7" w:rsidRPr="00FB51ED" w:rsidRDefault="005510B7" w:rsidP="00AE2C87">
      <w:pPr>
        <w:ind w:firstLine="709"/>
        <w:jc w:val="both"/>
      </w:pPr>
      <w:r>
        <w:rPr>
          <w:iCs/>
        </w:rPr>
        <w:t xml:space="preserve">Расчёт стоимости выполнения Работ определяется Калькуляцией </w:t>
      </w:r>
      <w:r>
        <w:t>(Приложение №4), является неотъемлемой частью настоящего Договора.</w:t>
      </w:r>
    </w:p>
    <w:p w:rsidR="005510B7" w:rsidRPr="00FB51ED" w:rsidRDefault="005510B7" w:rsidP="00AE2C87">
      <w:pPr>
        <w:ind w:firstLine="709"/>
        <w:jc w:val="both"/>
      </w:pPr>
      <w:r>
        <w:t>Общая сумма по настоящему Договору, с учётом стоимости материала Заказчика, составляет</w:t>
      </w:r>
      <w:proofErr w:type="gramStart"/>
      <w:r>
        <w:t xml:space="preserve"> ___________(___________) </w:t>
      </w:r>
      <w:proofErr w:type="gramEnd"/>
      <w:r>
        <w:t xml:space="preserve">рублей, кроме того НДС в размере 18% (восемнадцати процентов) в сумме </w:t>
      </w:r>
      <w:proofErr w:type="spellStart"/>
      <w:r>
        <w:t>_____________рублей</w:t>
      </w:r>
      <w:proofErr w:type="spellEnd"/>
      <w:r>
        <w:t xml:space="preserve">  (_________) и согласовывается Сторонами в Протоколе согласования договорной цены (Приложение №3).</w:t>
      </w:r>
    </w:p>
    <w:p w:rsidR="005510B7" w:rsidRPr="00FB51ED" w:rsidRDefault="005510B7" w:rsidP="00AE2C87">
      <w:pPr>
        <w:ind w:firstLine="709"/>
        <w:jc w:val="both"/>
        <w:rPr>
          <w:rStyle w:val="FontStyle15"/>
          <w:rFonts w:eastAsia="MS Mincho"/>
          <w:i/>
        </w:rPr>
      </w:pPr>
      <w:r>
        <w:t>2.2. Оплата Работ  производится Заказчиком Исполнителю авансовым платежом на основании выставленного Исполнителем счета в размере _______% (не более 25 %) от цены Работ, что составляет ______________ рубля</w:t>
      </w:r>
      <w:proofErr w:type="gramStart"/>
      <w:r>
        <w:t xml:space="preserve"> (______________________), </w:t>
      </w:r>
      <w:proofErr w:type="gramEnd"/>
      <w:r>
        <w:t xml:space="preserve">в   том   числе  НДС – 18%  ________ рубля  (__________), </w:t>
      </w:r>
      <w:r>
        <w:rPr>
          <w:rStyle w:val="FontStyle15"/>
          <w:rFonts w:eastAsia="MS Mincho"/>
        </w:rPr>
        <w:t>в течение 20 (двадцати) календарных дней после подписания настоящего Договора с даты получения такого счета.</w:t>
      </w:r>
    </w:p>
    <w:p w:rsidR="005510B7" w:rsidRPr="00FB51ED" w:rsidRDefault="005510B7" w:rsidP="00AE2C87">
      <w:pPr>
        <w:ind w:firstLine="709"/>
        <w:jc w:val="both"/>
        <w:rPr>
          <w:rStyle w:val="FontStyle15"/>
          <w:rFonts w:eastAsia="MS Mincho"/>
        </w:rPr>
      </w:pPr>
      <w:r>
        <w:t>2.3. Окончательный расчет согласно выставленного счета Исполнителем в размере</w:t>
      </w:r>
      <w:proofErr w:type="gramStart"/>
      <w:r>
        <w:t xml:space="preserve"> _________% (_________) </w:t>
      </w:r>
      <w:proofErr w:type="gramEnd"/>
      <w:r>
        <w:t xml:space="preserve">от цены Работ по настоящему Договору, что составляет </w:t>
      </w:r>
      <w:proofErr w:type="spellStart"/>
      <w:r>
        <w:t>_________рублей</w:t>
      </w:r>
      <w:proofErr w:type="spellEnd"/>
      <w:r>
        <w:t xml:space="preserve"> (__________), в   том   числе  НДС – 18%  ____ рублей (________), </w:t>
      </w:r>
      <w:r>
        <w:rPr>
          <w:rStyle w:val="FontStyle14"/>
        </w:rPr>
        <w:t xml:space="preserve">Заказчиком </w:t>
      </w:r>
      <w:r>
        <w:rPr>
          <w:rStyle w:val="FontStyle15"/>
          <w:rFonts w:eastAsia="MS Mincho"/>
        </w:rPr>
        <w:t xml:space="preserve">осуществляется в течение 30 </w:t>
      </w:r>
      <w:r>
        <w:rPr>
          <w:rStyle w:val="FontStyle14"/>
        </w:rPr>
        <w:t xml:space="preserve">(тридцати) </w:t>
      </w:r>
      <w:r>
        <w:rPr>
          <w:rStyle w:val="FontStyle15"/>
          <w:rFonts w:eastAsia="MS Mincho"/>
        </w:rPr>
        <w:t>календарных дней,  после подписания Сторонами акта сдачи-приёмки выполненных Работ, к настоящему Договору  на основании счета-фактуры и выставленного Исполнителем счёта.</w:t>
      </w:r>
    </w:p>
    <w:p w:rsidR="005510B7" w:rsidRPr="00FB51ED" w:rsidRDefault="005510B7" w:rsidP="00AE2C87">
      <w:pPr>
        <w:pStyle w:val="Style4"/>
        <w:widowControl/>
        <w:spacing w:line="240" w:lineRule="auto"/>
        <w:ind w:firstLine="709"/>
        <w:rPr>
          <w:rStyle w:val="FontStyle15"/>
          <w:rFonts w:eastAsia="MS Mincho"/>
        </w:rPr>
      </w:pPr>
      <w:r>
        <w:rPr>
          <w:rStyle w:val="FontStyle15"/>
          <w:rFonts w:eastAsia="MS Mincho"/>
        </w:rPr>
        <w:t>2.4. Оплата по настоящему Договору осуществляется Заказчиком путем перечисления денежных средств на расчетный счет Исполнителя.</w:t>
      </w:r>
    </w:p>
    <w:p w:rsidR="005510B7" w:rsidRPr="00FB51ED" w:rsidRDefault="005510B7" w:rsidP="00AE2C87">
      <w:pPr>
        <w:pStyle w:val="afd"/>
        <w:ind w:firstLine="851"/>
        <w:rPr>
          <w:i/>
          <w:sz w:val="24"/>
          <w:szCs w:val="24"/>
        </w:rPr>
      </w:pPr>
    </w:p>
    <w:p w:rsidR="005510B7" w:rsidRPr="00FB51ED" w:rsidRDefault="005510B7" w:rsidP="00AE2C87">
      <w:pPr>
        <w:pStyle w:val="afd"/>
        <w:ind w:firstLine="851"/>
        <w:jc w:val="center"/>
        <w:rPr>
          <w:b/>
          <w:sz w:val="24"/>
          <w:szCs w:val="24"/>
        </w:rPr>
      </w:pPr>
      <w:r>
        <w:rPr>
          <w:b/>
          <w:sz w:val="24"/>
          <w:szCs w:val="24"/>
        </w:rPr>
        <w:t>3. Порядок сдачи и приемки Работ</w:t>
      </w:r>
    </w:p>
    <w:p w:rsidR="005510B7" w:rsidRPr="00FB51ED" w:rsidRDefault="005510B7" w:rsidP="00AE2C87">
      <w:pPr>
        <w:ind w:firstLine="851"/>
        <w:jc w:val="both"/>
      </w:pPr>
      <w:r>
        <w:t xml:space="preserve">3.1. По завершении  выполнения Работ </w:t>
      </w:r>
      <w:r>
        <w:rPr>
          <w:i/>
        </w:rPr>
        <w:t>(этапа Работ)</w:t>
      </w:r>
      <w:r>
        <w:rPr>
          <w:i/>
          <w:iCs/>
        </w:rPr>
        <w:t xml:space="preserve"> </w:t>
      </w:r>
      <w:r>
        <w:t xml:space="preserve">Исполнитель в течение 5 (пяти) календарных дней представляет Заказчику счет-фактуру и акт сдачи-приемки выполненных Работ </w:t>
      </w:r>
      <w:proofErr w:type="gramStart"/>
      <w:r>
        <w:t xml:space="preserve">( </w:t>
      </w:r>
      <w:proofErr w:type="gramEnd"/>
      <w:r>
        <w:t>приложение №5), Акт о приеме - сдаче (формы ОС-3), составленного по форме, указанного в (Приложении  №6).</w:t>
      </w:r>
    </w:p>
    <w:p w:rsidR="005510B7" w:rsidRPr="00FB51ED" w:rsidRDefault="005510B7" w:rsidP="00AE2C87">
      <w:pPr>
        <w:pStyle w:val="23"/>
        <w:spacing w:after="0" w:line="240" w:lineRule="auto"/>
        <w:ind w:left="0" w:firstLine="851"/>
        <w:jc w:val="both"/>
      </w:pPr>
      <w:r>
        <w:t xml:space="preserve">3.2. Заказчик в течение 5 (пяти) календарных дней </w:t>
      </w:r>
      <w:proofErr w:type="gramStart"/>
      <w:r>
        <w:t>с даты получения</w:t>
      </w:r>
      <w:proofErr w:type="gramEnd"/>
      <w:r>
        <w:t xml:space="preserve"> акта сдачи-приемки выполненных Работ </w:t>
      </w:r>
      <w:r>
        <w:rPr>
          <w:i/>
          <w:iCs/>
        </w:rPr>
        <w:t xml:space="preserve">(этапа Работ) </w:t>
      </w:r>
      <w: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5510B7" w:rsidRPr="00FB51ED" w:rsidRDefault="005510B7" w:rsidP="00AE2C87">
      <w:pPr>
        <w:pStyle w:val="19"/>
        <w:ind w:firstLine="851"/>
        <w:rPr>
          <w:sz w:val="24"/>
          <w:szCs w:val="24"/>
        </w:rPr>
      </w:pPr>
      <w:r>
        <w:rPr>
          <w:sz w:val="24"/>
          <w:szCs w:val="24"/>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5510B7" w:rsidRPr="00FB51ED" w:rsidRDefault="005510B7" w:rsidP="00AE2C87">
      <w:pPr>
        <w:ind w:firstLine="851"/>
        <w:jc w:val="both"/>
      </w:pPr>
      <w: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5510B7" w:rsidRPr="00FB51ED" w:rsidRDefault="005510B7" w:rsidP="00AE2C87">
      <w:pPr>
        <w:ind w:firstLine="851"/>
        <w:jc w:val="both"/>
      </w:pPr>
      <w:r>
        <w:t>3.5. Гарантийный срок на результаты Работ по настоящему Договору</w:t>
      </w:r>
      <w:proofErr w:type="gramStart"/>
      <w:r>
        <w:t xml:space="preserve"> - ____ (____________) (</w:t>
      </w:r>
      <w:proofErr w:type="gramEnd"/>
      <w:r>
        <w:t>не менее 24 месяцев) с даты подписания акта сдачи-приемки выполненных Работ.</w:t>
      </w:r>
    </w:p>
    <w:p w:rsidR="005510B7" w:rsidRPr="00FB51ED" w:rsidRDefault="005510B7" w:rsidP="00AE2C87">
      <w:pPr>
        <w:ind w:firstLine="567"/>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5510B7" w:rsidRPr="001E3BC8" w:rsidRDefault="005510B7" w:rsidP="00AE2C87">
      <w:pPr>
        <w:ind w:firstLine="567"/>
        <w:jc w:val="both"/>
        <w:rPr>
          <w:i/>
          <w:iCs/>
          <w:vertAlign w:val="superscript"/>
        </w:rPr>
      </w:pPr>
      <w:r>
        <w:t>3.6. Исполнитель обязан провести гарантийное устранение недостатков в результатах Работ в сроки, предусмотренные настоящим Договором.</w:t>
      </w:r>
      <w:r>
        <w:rPr>
          <w:i/>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rsidR="005510B7" w:rsidRPr="001E3BC8" w:rsidRDefault="005510B7" w:rsidP="00AE2C87">
      <w:pPr>
        <w:pStyle w:val="aff4"/>
        <w:ind w:firstLine="567"/>
        <w:jc w:val="both"/>
        <w:rPr>
          <w:sz w:val="24"/>
          <w:szCs w:val="24"/>
        </w:rPr>
      </w:pPr>
      <w:r>
        <w:rPr>
          <w:sz w:val="24"/>
          <w:szCs w:val="24"/>
        </w:rPr>
        <w:t>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5510B7" w:rsidRPr="00FB51ED" w:rsidRDefault="005510B7" w:rsidP="00AE2C87">
      <w:pPr>
        <w:pStyle w:val="afd"/>
        <w:ind w:firstLine="851"/>
        <w:jc w:val="center"/>
        <w:rPr>
          <w:b/>
          <w:sz w:val="24"/>
          <w:szCs w:val="24"/>
        </w:rPr>
      </w:pPr>
      <w:r>
        <w:rPr>
          <w:b/>
          <w:sz w:val="24"/>
          <w:szCs w:val="24"/>
        </w:rPr>
        <w:t>4. Обязанности Сторон</w:t>
      </w:r>
    </w:p>
    <w:p w:rsidR="005510B7" w:rsidRPr="00FB51ED" w:rsidRDefault="005510B7" w:rsidP="00AE2C87">
      <w:pPr>
        <w:pStyle w:val="afd"/>
        <w:ind w:firstLine="851"/>
        <w:rPr>
          <w:sz w:val="24"/>
          <w:szCs w:val="24"/>
        </w:rPr>
      </w:pPr>
      <w:r>
        <w:rPr>
          <w:sz w:val="24"/>
          <w:szCs w:val="24"/>
        </w:rPr>
        <w:t>4.1. Исполнитель обязан:</w:t>
      </w:r>
    </w:p>
    <w:p w:rsidR="005510B7" w:rsidRPr="00FB51ED" w:rsidRDefault="005510B7" w:rsidP="00AE2C87">
      <w:pPr>
        <w:pStyle w:val="afd"/>
        <w:ind w:firstLine="851"/>
        <w:rPr>
          <w:sz w:val="24"/>
          <w:szCs w:val="24"/>
        </w:rPr>
      </w:pPr>
      <w:r>
        <w:rPr>
          <w:sz w:val="24"/>
          <w:szCs w:val="24"/>
        </w:rPr>
        <w:t xml:space="preserve">4.1.1. Выполнить Работы в соответствии с требованиями настоящего Договора. </w:t>
      </w:r>
    </w:p>
    <w:p w:rsidR="005510B7" w:rsidRPr="00FB51ED" w:rsidRDefault="005510B7" w:rsidP="00AE2C87">
      <w:pPr>
        <w:jc w:val="both"/>
      </w:pPr>
      <w:r>
        <w:t>Результаты Работ должны отвечать требованиям законодательства Российской Федерации, соответствующими нормативными документами, государственными стандартами, а также требованиям, обычно предъявляемым к данному виду Работ.</w:t>
      </w:r>
    </w:p>
    <w:p w:rsidR="005510B7" w:rsidRPr="00FB51ED" w:rsidRDefault="005510B7" w:rsidP="00AE2C87">
      <w:pPr>
        <w:ind w:firstLine="851"/>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5510B7" w:rsidRPr="00FB51ED" w:rsidRDefault="005510B7" w:rsidP="00AE2C87">
      <w:pPr>
        <w:ind w:firstLine="851"/>
        <w:jc w:val="both"/>
      </w:pPr>
      <w:r>
        <w:t>4.1.3. Устранять недостатки в выполненных Работах своими силами и за свой счет.</w:t>
      </w:r>
    </w:p>
    <w:p w:rsidR="005510B7" w:rsidRPr="00FB51ED" w:rsidRDefault="005510B7" w:rsidP="00AE2C87">
      <w:pPr>
        <w:ind w:firstLine="851"/>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5510B7" w:rsidRPr="00FB51ED" w:rsidRDefault="005510B7" w:rsidP="00AE2C87">
      <w:pPr>
        <w:ind w:firstLine="567"/>
        <w:jc w:val="both"/>
      </w:pPr>
      <w:r>
        <w:t>4.1.5. Провести гарантийное устранение недостатков в результатах Работ в течение</w:t>
      </w:r>
      <w:r>
        <w:br/>
        <w:t xml:space="preserve">10  (десяти) календарных дней </w:t>
      </w:r>
      <w:proofErr w:type="gramStart"/>
      <w:r>
        <w:t>с даты получения</w:t>
      </w:r>
      <w:proofErr w:type="gramEnd"/>
      <w:r>
        <w:t xml:space="preserve"> уведомления Заказчика.</w:t>
      </w:r>
    </w:p>
    <w:p w:rsidR="005510B7" w:rsidRPr="00FB51ED" w:rsidRDefault="005510B7" w:rsidP="00AE2C87">
      <w:pPr>
        <w:ind w:firstLine="851"/>
        <w:jc w:val="both"/>
      </w:pPr>
      <w:r>
        <w:t xml:space="preserve">4.1.6.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5510B7" w:rsidRPr="00FB51ED" w:rsidRDefault="005510B7" w:rsidP="00AE2C87">
      <w:pPr>
        <w:pStyle w:val="afd"/>
        <w:tabs>
          <w:tab w:val="left" w:pos="1560"/>
        </w:tabs>
        <w:ind w:firstLine="851"/>
        <w:rPr>
          <w:sz w:val="24"/>
          <w:szCs w:val="24"/>
        </w:rPr>
      </w:pPr>
      <w:r>
        <w:rPr>
          <w:sz w:val="24"/>
          <w:szCs w:val="24"/>
        </w:rPr>
        <w:t>4.1.7. Не передавать оригиналы или копии документов, полученные от Заказчика, третьим лицам без предварительного письменного согласия Заказчика.</w:t>
      </w:r>
    </w:p>
    <w:p w:rsidR="005510B7" w:rsidRPr="00FB51ED" w:rsidRDefault="005510B7" w:rsidP="00AE2C87">
      <w:pPr>
        <w:pStyle w:val="afd"/>
        <w:tabs>
          <w:tab w:val="left" w:pos="1560"/>
        </w:tabs>
        <w:ind w:firstLine="851"/>
        <w:rPr>
          <w:sz w:val="24"/>
          <w:szCs w:val="24"/>
        </w:rPr>
      </w:pPr>
      <w:r>
        <w:rPr>
          <w:sz w:val="24"/>
          <w:szCs w:val="24"/>
        </w:rPr>
        <w:t>4.1.8. В целях выполнения Работ по настоящему договору за свой счёт и своими силами поставить необходимые материалы</w:t>
      </w:r>
      <w:proofErr w:type="gramStart"/>
      <w:r>
        <w:rPr>
          <w:sz w:val="24"/>
          <w:szCs w:val="24"/>
        </w:rPr>
        <w:t xml:space="preserve"> ,</w:t>
      </w:r>
      <w:proofErr w:type="gramEnd"/>
      <w:r>
        <w:rPr>
          <w:sz w:val="24"/>
          <w:szCs w:val="24"/>
        </w:rPr>
        <w:t xml:space="preserve"> оборудование, конструкции , комплектующие изделия и обеспечить их сохранность на время выполнения работ.</w:t>
      </w:r>
    </w:p>
    <w:p w:rsidR="005510B7" w:rsidRPr="00FB51ED" w:rsidRDefault="005510B7" w:rsidP="00AE2C87">
      <w:pPr>
        <w:pStyle w:val="afd"/>
        <w:tabs>
          <w:tab w:val="left" w:pos="1560"/>
        </w:tabs>
        <w:rPr>
          <w:sz w:val="24"/>
          <w:szCs w:val="24"/>
        </w:rPr>
      </w:pPr>
      <w:r>
        <w:rPr>
          <w:sz w:val="24"/>
          <w:szCs w:val="24"/>
        </w:rPr>
        <w:t>4.1.9. Вывезти в трёхдневный срок, со дня подписания акта о приёмке выполненных Работ за пределы территории филиала, принадлежащие ему строительные машины и оборудование, транспортные средства, инструменты, приборы, инвентарь, строительные материалы, изделия, конструкции, а также строительный мусор.</w:t>
      </w:r>
    </w:p>
    <w:p w:rsidR="005510B7" w:rsidRPr="00FB51ED" w:rsidRDefault="005510B7" w:rsidP="00AE2C87">
      <w:pPr>
        <w:ind w:firstLine="709"/>
        <w:jc w:val="both"/>
      </w:pPr>
      <w:r>
        <w:t xml:space="preserve">4.1.10. Обеспечить соблюдение установленных Заказчиком  норм по охране труда, Правил по технике безопасности, </w:t>
      </w:r>
      <w:proofErr w:type="spellStart"/>
      <w:r>
        <w:t>электробезопасности</w:t>
      </w:r>
      <w:proofErr w:type="spellEnd"/>
      <w:r>
        <w:t xml:space="preserve"> и нести полную ответственность за их соблюдение своим персоналом при нахождении на территории Заказчика и при производстве Работ.</w:t>
      </w:r>
    </w:p>
    <w:p w:rsidR="005510B7" w:rsidRPr="00FB51ED" w:rsidRDefault="005510B7" w:rsidP="00AE2C87">
      <w:pPr>
        <w:ind w:firstLine="709"/>
        <w:jc w:val="both"/>
      </w:pPr>
      <w:r>
        <w:t>4.1.11. Нести ответственность за соблюдение противопожарных норм, экологических требований и возмещать нанесенный ущерб, если таковой будет иметь место при выполнении Работ на объекте Заказчика.</w:t>
      </w:r>
    </w:p>
    <w:p w:rsidR="005510B7" w:rsidRPr="00FB51ED" w:rsidRDefault="005510B7" w:rsidP="00AE2C87">
      <w:pPr>
        <w:ind w:firstLine="709"/>
        <w:jc w:val="both"/>
      </w:pPr>
      <w:r>
        <w:t>4.1.12. Предоставить Заказчику перед началом Работ список работников, выполняющих работы с приложением графика выполнения работ.</w:t>
      </w:r>
    </w:p>
    <w:p w:rsidR="005510B7" w:rsidRPr="00FB51ED" w:rsidRDefault="005510B7" w:rsidP="00AE2C87">
      <w:pPr>
        <w:keepNext/>
        <w:keepLines/>
        <w:ind w:firstLine="709"/>
        <w:jc w:val="both"/>
      </w:pPr>
      <w:r>
        <w:t>4.1.13. Проведение  ремонтных Работ крана проводить  в рабочее время Заказчика (с 8-00 до 17-00 местного времени). По согласованию с Заказчиком может быть установлено иное время для выполнения Работ.</w:t>
      </w:r>
    </w:p>
    <w:p w:rsidR="005510B7" w:rsidRPr="00FB51ED" w:rsidRDefault="005510B7" w:rsidP="00AE2C87">
      <w:pPr>
        <w:pStyle w:val="afd"/>
        <w:tabs>
          <w:tab w:val="left" w:pos="1560"/>
        </w:tabs>
        <w:ind w:firstLine="851"/>
        <w:rPr>
          <w:sz w:val="24"/>
          <w:szCs w:val="24"/>
        </w:rPr>
      </w:pPr>
    </w:p>
    <w:p w:rsidR="005510B7" w:rsidRPr="00FB51ED" w:rsidRDefault="005510B7" w:rsidP="00AE2C87">
      <w:pPr>
        <w:pStyle w:val="afd"/>
        <w:ind w:firstLine="851"/>
        <w:rPr>
          <w:sz w:val="24"/>
          <w:szCs w:val="24"/>
        </w:rPr>
      </w:pPr>
      <w:r>
        <w:rPr>
          <w:sz w:val="24"/>
          <w:szCs w:val="24"/>
        </w:rPr>
        <w:t>4.2. Заказчик обязан:</w:t>
      </w:r>
    </w:p>
    <w:p w:rsidR="005510B7" w:rsidRPr="00FB51ED" w:rsidRDefault="005510B7" w:rsidP="00AE2C87">
      <w:pPr>
        <w:pStyle w:val="afd"/>
        <w:ind w:firstLine="851"/>
        <w:rPr>
          <w:sz w:val="24"/>
          <w:szCs w:val="24"/>
        </w:rPr>
      </w:pPr>
      <w:r>
        <w:rPr>
          <w:sz w:val="24"/>
          <w:szCs w:val="24"/>
        </w:rPr>
        <w:t>4.2.1. Передавать Исполнителю необходимую для выполнения Работ информацию и документацию.</w:t>
      </w:r>
    </w:p>
    <w:p w:rsidR="005510B7" w:rsidRPr="00FB51ED" w:rsidRDefault="005510B7" w:rsidP="00AE2C87">
      <w:pPr>
        <w:pStyle w:val="afd"/>
        <w:ind w:firstLine="851"/>
        <w:rPr>
          <w:sz w:val="24"/>
          <w:szCs w:val="24"/>
        </w:rPr>
      </w:pPr>
      <w:r>
        <w:rPr>
          <w:sz w:val="24"/>
          <w:szCs w:val="24"/>
        </w:rPr>
        <w:t>4.2.2. Оплатить Работы в установленный срок в соответствии с условиями настоящего Договора.</w:t>
      </w:r>
    </w:p>
    <w:p w:rsidR="005510B7" w:rsidRPr="00FB51ED" w:rsidRDefault="005510B7" w:rsidP="00AE2C87">
      <w:pPr>
        <w:pStyle w:val="afd"/>
        <w:ind w:firstLine="851"/>
        <w:rPr>
          <w:sz w:val="24"/>
          <w:szCs w:val="24"/>
        </w:rPr>
      </w:pPr>
      <w:r>
        <w:rPr>
          <w:sz w:val="24"/>
          <w:szCs w:val="24"/>
        </w:rPr>
        <w:t>4.2.3. Проверять ход и качество Работ, выполняемых Исполнителем, не вмешиваясь в его деятельность.</w:t>
      </w:r>
    </w:p>
    <w:p w:rsidR="005510B7" w:rsidRPr="00FB51ED" w:rsidRDefault="005510B7" w:rsidP="00AE2C87">
      <w:pPr>
        <w:pStyle w:val="19"/>
        <w:ind w:firstLine="851"/>
        <w:rPr>
          <w:sz w:val="24"/>
          <w:szCs w:val="24"/>
        </w:rPr>
      </w:pPr>
      <w:r>
        <w:rPr>
          <w:sz w:val="24"/>
          <w:szCs w:val="24"/>
        </w:rPr>
        <w:t xml:space="preserve">4.2.4.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5510B7" w:rsidRDefault="005510B7" w:rsidP="00AE2C87">
      <w:pPr>
        <w:pStyle w:val="19"/>
        <w:ind w:firstLine="851"/>
        <w:rPr>
          <w:sz w:val="24"/>
          <w:szCs w:val="24"/>
        </w:rPr>
      </w:pPr>
      <w:r>
        <w:rPr>
          <w:sz w:val="24"/>
          <w:szCs w:val="24"/>
        </w:rPr>
        <w:t>4.3. Заказчик вправе:</w:t>
      </w:r>
    </w:p>
    <w:p w:rsidR="005510B7" w:rsidRPr="001E3BC8" w:rsidRDefault="005510B7" w:rsidP="00AE2C87">
      <w:pPr>
        <w:pStyle w:val="19"/>
        <w:ind w:firstLine="851"/>
        <w:rPr>
          <w:sz w:val="24"/>
          <w:szCs w:val="24"/>
        </w:rPr>
      </w:pPr>
      <w:r>
        <w:rPr>
          <w:sz w:val="24"/>
          <w:szCs w:val="24"/>
        </w:rP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5510B7" w:rsidRPr="00FB51ED" w:rsidRDefault="005510B7" w:rsidP="00AE2C87">
      <w:pPr>
        <w:pStyle w:val="19"/>
        <w:ind w:firstLine="851"/>
        <w:rPr>
          <w:b/>
          <w:bCs/>
          <w:sz w:val="24"/>
          <w:szCs w:val="24"/>
        </w:rPr>
      </w:pPr>
    </w:p>
    <w:p w:rsidR="005510B7" w:rsidRPr="00FB51ED" w:rsidRDefault="005510B7" w:rsidP="00AE2C87">
      <w:pPr>
        <w:ind w:firstLine="851"/>
        <w:jc w:val="center"/>
        <w:rPr>
          <w:b/>
        </w:rPr>
      </w:pPr>
      <w:r>
        <w:rPr>
          <w:b/>
        </w:rPr>
        <w:t>5. Ответственность Сторон</w:t>
      </w:r>
    </w:p>
    <w:p w:rsidR="005510B7" w:rsidRPr="00FB51ED" w:rsidRDefault="005510B7" w:rsidP="00AE2C87">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5510B7" w:rsidRPr="00FB51ED" w:rsidRDefault="005510B7" w:rsidP="00AE2C87">
      <w:pPr>
        <w:pStyle w:val="ConsNormal"/>
        <w:ind w:firstLine="851"/>
        <w:jc w:val="both"/>
        <w:rPr>
          <w:rFonts w:ascii="Times New Roman" w:hAnsi="Times New Roman" w:cs="Times New Roman"/>
          <w:i/>
          <w:sz w:val="24"/>
          <w:szCs w:val="24"/>
        </w:rPr>
      </w:pPr>
      <w:r>
        <w:rPr>
          <w:rFonts w:ascii="Times New Roman" w:hAnsi="Times New Roman" w:cs="Times New Roman"/>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 от стоимости невыполненных в срок обязательств/цены настоящего Договора за каждый день просрочки</w:t>
      </w:r>
      <w:r>
        <w:rPr>
          <w:rFonts w:ascii="Times New Roman" w:hAnsi="Times New Roman" w:cs="Times New Roman"/>
          <w:i/>
          <w:sz w:val="24"/>
          <w:szCs w:val="24"/>
        </w:rPr>
        <w:t>.</w:t>
      </w:r>
    </w:p>
    <w:p w:rsidR="005510B7" w:rsidRPr="00FB51ED" w:rsidRDefault="005510B7" w:rsidP="00AE2C87">
      <w:pPr>
        <w:widowControl w:val="0"/>
        <w:autoSpaceDE w:val="0"/>
        <w:autoSpaceDN w:val="0"/>
        <w:adjustRightInd w:val="0"/>
        <w:ind w:right="-6" w:firstLine="851"/>
        <w:jc w:val="both"/>
      </w:pPr>
      <w:r>
        <w:t>5.3.</w:t>
      </w:r>
      <w:r>
        <w:rPr>
          <w:i/>
        </w:rPr>
        <w:t xml:space="preserve"> </w:t>
      </w:r>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10(десять) % от цены настоящего Договора.</w:t>
      </w:r>
    </w:p>
    <w:p w:rsidR="005510B7" w:rsidRPr="00FB51ED" w:rsidRDefault="005510B7" w:rsidP="00AE2C87">
      <w:pPr>
        <w:widowControl w:val="0"/>
        <w:autoSpaceDE w:val="0"/>
        <w:autoSpaceDN w:val="0"/>
        <w:adjustRightInd w:val="0"/>
        <w:ind w:right="-6" w:firstLine="851"/>
        <w:jc w:val="both"/>
      </w:pPr>
      <w:r>
        <w:t>В случае возникновения при этом у Заказчика каких-либо убытков Исполнитель возмещает такие убытки Заказчику в полном объеме.</w:t>
      </w:r>
    </w:p>
    <w:p w:rsidR="005510B7" w:rsidRPr="00FB51ED" w:rsidRDefault="005510B7" w:rsidP="00AE2C87">
      <w:pPr>
        <w:ind w:firstLine="709"/>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5510B7" w:rsidRPr="00FB51ED" w:rsidRDefault="005510B7" w:rsidP="00AE2C87">
      <w:pPr>
        <w:pStyle w:val="aff4"/>
        <w:ind w:firstLine="851"/>
        <w:jc w:val="both"/>
        <w:rPr>
          <w:b/>
          <w:sz w:val="24"/>
          <w:szCs w:val="24"/>
        </w:rPr>
      </w:pPr>
    </w:p>
    <w:p w:rsidR="005510B7" w:rsidRPr="00FB51ED" w:rsidRDefault="005510B7" w:rsidP="00AE2C87">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6. Обстоятельства непреодолимой силы</w:t>
      </w:r>
    </w:p>
    <w:p w:rsidR="005510B7" w:rsidRPr="00FB51ED" w:rsidRDefault="005510B7" w:rsidP="00AE2C87">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5510B7" w:rsidRPr="00FB51ED" w:rsidRDefault="005510B7" w:rsidP="00AE2C87">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510B7" w:rsidRPr="00FB51ED" w:rsidRDefault="005510B7" w:rsidP="00AE2C87">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510B7" w:rsidRPr="00FB51ED" w:rsidRDefault="005510B7" w:rsidP="00AE2C87">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5510B7" w:rsidRPr="00FB51ED" w:rsidRDefault="005510B7" w:rsidP="00AE2C87">
      <w:pPr>
        <w:pStyle w:val="ConsNormal"/>
        <w:ind w:firstLine="0"/>
        <w:rPr>
          <w:rFonts w:ascii="Times New Roman" w:hAnsi="Times New Roman" w:cs="Times New Roman"/>
          <w:i/>
          <w:iCs/>
          <w:sz w:val="24"/>
          <w:szCs w:val="24"/>
        </w:rPr>
      </w:pPr>
    </w:p>
    <w:p w:rsidR="005510B7" w:rsidRPr="00FB51ED" w:rsidRDefault="005510B7" w:rsidP="00AE2C87">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7. Разрешение споров</w:t>
      </w:r>
    </w:p>
    <w:p w:rsidR="005510B7" w:rsidRPr="00FB51ED" w:rsidRDefault="005510B7" w:rsidP="00AE2C87">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5510B7" w:rsidRPr="00FB51ED" w:rsidRDefault="005510B7" w:rsidP="00AE2C87">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5510B7" w:rsidRPr="00FB51ED" w:rsidRDefault="005510B7" w:rsidP="00AE2C87">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7.3.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Самарской области.</w:t>
      </w:r>
    </w:p>
    <w:p w:rsidR="005510B7" w:rsidRPr="00FB51ED" w:rsidRDefault="005510B7" w:rsidP="00AE2C87">
      <w:pPr>
        <w:pStyle w:val="ConsNormal"/>
        <w:ind w:firstLine="0"/>
        <w:jc w:val="both"/>
        <w:rPr>
          <w:rFonts w:ascii="Times New Roman" w:hAnsi="Times New Roman" w:cs="Times New Roman"/>
          <w:b/>
          <w:sz w:val="24"/>
          <w:szCs w:val="24"/>
        </w:rPr>
      </w:pPr>
    </w:p>
    <w:p w:rsidR="005510B7" w:rsidRPr="00FB51ED" w:rsidRDefault="005510B7" w:rsidP="00AE2C87">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5510B7" w:rsidRPr="00FB51ED" w:rsidRDefault="005510B7" w:rsidP="00AE2C87">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5510B7" w:rsidRPr="00FB51ED" w:rsidRDefault="005510B7" w:rsidP="00AE2C87">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5510B7" w:rsidRPr="00FB51ED" w:rsidRDefault="005510B7" w:rsidP="00AE2C87">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основаниям, предусмотренным законодательством Российской Федерации и настоящим Договором. </w:t>
      </w:r>
    </w:p>
    <w:p w:rsidR="005510B7" w:rsidRPr="00FB51ED" w:rsidRDefault="005510B7" w:rsidP="00AE2C87">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5510B7" w:rsidRPr="00FB51ED" w:rsidRDefault="005510B7" w:rsidP="00AE2C87">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9. Срок действия Договора</w:t>
      </w:r>
    </w:p>
    <w:p w:rsidR="005510B7" w:rsidRPr="00FB51ED" w:rsidRDefault="005510B7" w:rsidP="00AE2C87">
      <w:pPr>
        <w:pStyle w:val="ConsNormal"/>
        <w:ind w:firstLine="540"/>
        <w:jc w:val="both"/>
        <w:rPr>
          <w:rFonts w:ascii="Times New Roman" w:hAnsi="Times New Roman" w:cs="Times New Roman"/>
          <w:b/>
          <w:bCs/>
          <w:sz w:val="24"/>
          <w:szCs w:val="24"/>
        </w:rPr>
      </w:pPr>
      <w:r>
        <w:rPr>
          <w:rFonts w:ascii="Times New Roman" w:hAnsi="Times New Roman" w:cs="Times New Roman"/>
          <w:sz w:val="24"/>
          <w:szCs w:val="24"/>
        </w:rPr>
        <w:t xml:space="preserve">9.1.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по 30.06.2018г. а в части взаиморасчётов до полного исполнения Сторонами своих обязательств.</w:t>
      </w:r>
    </w:p>
    <w:p w:rsidR="005510B7" w:rsidRPr="00FB51ED" w:rsidRDefault="005510B7" w:rsidP="00AE2C87">
      <w:pPr>
        <w:autoSpaceDE w:val="0"/>
        <w:autoSpaceDN w:val="0"/>
        <w:spacing w:line="276" w:lineRule="auto"/>
        <w:ind w:firstLine="709"/>
        <w:jc w:val="center"/>
      </w:pPr>
      <w:r>
        <w:rPr>
          <w:b/>
        </w:rPr>
        <w:t xml:space="preserve">10. </w:t>
      </w:r>
      <w:proofErr w:type="spellStart"/>
      <w:r>
        <w:rPr>
          <w:b/>
        </w:rPr>
        <w:t>Антикоррупционная</w:t>
      </w:r>
      <w:proofErr w:type="spellEnd"/>
      <w:r>
        <w:rPr>
          <w:b/>
        </w:rPr>
        <w:t xml:space="preserve"> оговорка</w:t>
      </w:r>
    </w:p>
    <w:p w:rsidR="005510B7" w:rsidRPr="00FB51ED" w:rsidRDefault="005510B7" w:rsidP="00AE2C87">
      <w:pPr>
        <w:autoSpaceDE w:val="0"/>
        <w:autoSpaceDN w:val="0"/>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510B7" w:rsidRPr="00FB51ED" w:rsidRDefault="005510B7" w:rsidP="00AE2C87">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510B7" w:rsidRPr="00FB51ED" w:rsidRDefault="005510B7" w:rsidP="00AE2C87">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5510B7" w:rsidRPr="00FB51ED" w:rsidRDefault="005510B7" w:rsidP="00AE2C87">
      <w:pPr>
        <w:autoSpaceDE w:val="0"/>
        <w:autoSpaceDN w:val="0"/>
        <w:ind w:firstLine="709"/>
        <w:jc w:val="both"/>
      </w:pPr>
      <w: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5510B7" w:rsidRPr="00FB51ED" w:rsidRDefault="005510B7" w:rsidP="00AE2C87">
      <w:pPr>
        <w:autoSpaceDE w:val="0"/>
        <w:autoSpaceDN w:val="0"/>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5510B7" w:rsidRPr="00FB51ED" w:rsidRDefault="005510B7" w:rsidP="00AE2C87">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5510B7" w:rsidRPr="00FB51ED" w:rsidRDefault="005510B7" w:rsidP="00AE2C87">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510B7" w:rsidRPr="00FB51ED" w:rsidRDefault="005510B7" w:rsidP="00AE2C87">
      <w:pPr>
        <w:autoSpaceDE w:val="0"/>
        <w:autoSpaceDN w:val="0"/>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5510B7" w:rsidRPr="00FB51ED" w:rsidRDefault="005510B7" w:rsidP="00AE2C87">
      <w:pPr>
        <w:autoSpaceDE w:val="0"/>
        <w:autoSpaceDN w:val="0"/>
        <w:ind w:firstLine="709"/>
        <w:jc w:val="center"/>
        <w:rPr>
          <w:b/>
        </w:rPr>
      </w:pPr>
    </w:p>
    <w:p w:rsidR="005510B7" w:rsidRPr="00FB51ED" w:rsidRDefault="005510B7" w:rsidP="00AE2C87">
      <w:pPr>
        <w:autoSpaceDE w:val="0"/>
        <w:autoSpaceDN w:val="0"/>
        <w:spacing w:line="276" w:lineRule="auto"/>
        <w:ind w:firstLine="709"/>
        <w:jc w:val="center"/>
        <w:rPr>
          <w:b/>
        </w:rPr>
      </w:pPr>
      <w:r>
        <w:rPr>
          <w:b/>
        </w:rPr>
        <w:t>11. Гарантии и заверения Исполнителя</w:t>
      </w:r>
    </w:p>
    <w:p w:rsidR="005510B7" w:rsidRPr="00FB51ED" w:rsidRDefault="005510B7" w:rsidP="005510B7">
      <w:pPr>
        <w:pStyle w:val="1f3"/>
        <w:numPr>
          <w:ilvl w:val="1"/>
          <w:numId w:val="47"/>
        </w:numPr>
        <w:suppressAutoHyphens w:val="0"/>
        <w:spacing w:after="200"/>
        <w:ind w:left="0" w:firstLine="709"/>
        <w:contextualSpacing/>
        <w:jc w:val="both"/>
      </w:pPr>
      <w:r>
        <w:t>Исполнитель настоящим заверяет Заказчика и гарантирует, что на дату заключения настоящего Договора:</w:t>
      </w:r>
    </w:p>
    <w:p w:rsidR="005510B7" w:rsidRPr="00FB51ED" w:rsidRDefault="005510B7" w:rsidP="005510B7">
      <w:pPr>
        <w:pStyle w:val="1f3"/>
        <w:numPr>
          <w:ilvl w:val="2"/>
          <w:numId w:val="48"/>
        </w:numPr>
        <w:suppressAutoHyphens w:val="0"/>
        <w:spacing w:after="200"/>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5510B7" w:rsidRPr="00FB51ED" w:rsidRDefault="005510B7" w:rsidP="005510B7">
      <w:pPr>
        <w:pStyle w:val="1f3"/>
        <w:numPr>
          <w:ilvl w:val="2"/>
          <w:numId w:val="48"/>
        </w:numPr>
        <w:suppressAutoHyphens w:val="0"/>
        <w:spacing w:after="20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5510B7" w:rsidRPr="00FB51ED" w:rsidRDefault="005510B7" w:rsidP="005510B7">
      <w:pPr>
        <w:pStyle w:val="1f3"/>
        <w:numPr>
          <w:ilvl w:val="2"/>
          <w:numId w:val="48"/>
        </w:numPr>
        <w:suppressAutoHyphens w:val="0"/>
        <w:spacing w:after="20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5510B7" w:rsidRPr="00FB51ED" w:rsidRDefault="005510B7" w:rsidP="005510B7">
      <w:pPr>
        <w:pStyle w:val="1f3"/>
        <w:numPr>
          <w:ilvl w:val="2"/>
          <w:numId w:val="48"/>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5510B7" w:rsidRPr="00FB51ED" w:rsidRDefault="005510B7" w:rsidP="005510B7">
      <w:pPr>
        <w:pStyle w:val="1f3"/>
        <w:numPr>
          <w:ilvl w:val="2"/>
          <w:numId w:val="48"/>
        </w:numPr>
        <w:suppressAutoHyphens w:val="0"/>
        <w:spacing w:after="20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5510B7" w:rsidRPr="00FB51ED" w:rsidRDefault="005510B7" w:rsidP="00AE2C87">
      <w:pPr>
        <w:pStyle w:val="ConsNormal"/>
        <w:ind w:firstLine="851"/>
        <w:jc w:val="center"/>
        <w:rPr>
          <w:rFonts w:ascii="Times New Roman" w:hAnsi="Times New Roman" w:cs="Times New Roman"/>
          <w:b/>
          <w:bCs/>
          <w:sz w:val="24"/>
          <w:szCs w:val="24"/>
        </w:rPr>
      </w:pPr>
      <w:r>
        <w:rPr>
          <w:rFonts w:ascii="Times New Roman" w:hAnsi="Times New Roman" w:cs="Times New Roman"/>
          <w:b/>
          <w:bCs/>
          <w:sz w:val="24"/>
          <w:szCs w:val="24"/>
        </w:rPr>
        <w:t>12. Прочие условия</w:t>
      </w:r>
    </w:p>
    <w:p w:rsidR="005510B7" w:rsidRPr="00FB51ED" w:rsidRDefault="005510B7" w:rsidP="00AE2C87">
      <w:pPr>
        <w:pStyle w:val="19"/>
        <w:ind w:firstLine="851"/>
        <w:rPr>
          <w:sz w:val="24"/>
          <w:szCs w:val="24"/>
        </w:rPr>
      </w:pPr>
      <w:r>
        <w:rPr>
          <w:sz w:val="24"/>
          <w:szCs w:val="24"/>
        </w:rPr>
        <w:t>12.1. Право собственности на результат Работ по настоящему Договору принадлежит Заказчику.</w:t>
      </w:r>
    </w:p>
    <w:p w:rsidR="005510B7" w:rsidRPr="00FB51ED" w:rsidRDefault="005510B7" w:rsidP="00AE2C87">
      <w:pPr>
        <w:pStyle w:val="19"/>
        <w:ind w:firstLine="851"/>
        <w:rPr>
          <w:sz w:val="24"/>
          <w:szCs w:val="24"/>
        </w:rPr>
      </w:pPr>
      <w:r>
        <w:rPr>
          <w:sz w:val="24"/>
          <w:szCs w:val="24"/>
        </w:rPr>
        <w:t xml:space="preserve">12.2.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5510B7" w:rsidRPr="00FB51ED" w:rsidRDefault="005510B7" w:rsidP="00AE2C87">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12.3.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10(десяти) календарных  </w:t>
      </w:r>
      <w:proofErr w:type="gramStart"/>
      <w:r>
        <w:rPr>
          <w:rFonts w:ascii="Times New Roman" w:hAnsi="Times New Roman" w:cs="Times New Roman"/>
          <w:sz w:val="24"/>
          <w:szCs w:val="24"/>
        </w:rPr>
        <w:t>с даты расторжения</w:t>
      </w:r>
      <w:proofErr w:type="gramEnd"/>
      <w:r>
        <w:rPr>
          <w:rFonts w:ascii="Times New Roman" w:hAnsi="Times New Roman" w:cs="Times New Roman"/>
          <w:sz w:val="24"/>
          <w:szCs w:val="24"/>
        </w:rPr>
        <w:t xml:space="preserve"> настоящего Договора.  </w:t>
      </w:r>
      <w:r>
        <w:rPr>
          <w:rFonts w:ascii="Times New Roman" w:hAnsi="Times New Roman" w:cs="Times New Roman"/>
          <w:i/>
          <w:iCs/>
          <w:sz w:val="24"/>
          <w:szCs w:val="24"/>
          <w:vertAlign w:val="superscript"/>
        </w:rPr>
        <w:t xml:space="preserve">                 </w:t>
      </w:r>
    </w:p>
    <w:p w:rsidR="005510B7" w:rsidRPr="00FB51ED" w:rsidRDefault="005510B7" w:rsidP="00AE2C87">
      <w:pPr>
        <w:ind w:firstLine="708"/>
        <w:jc w:val="both"/>
      </w:pPr>
      <w:r>
        <w:t xml:space="preserve">  12.4. </w:t>
      </w:r>
      <w:proofErr w:type="gramStart"/>
      <w: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5510B7" w:rsidRPr="00FB51ED" w:rsidRDefault="005510B7" w:rsidP="00AE2C87">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12.5. Все приложения к настоящему Договору являются его неотъемлемыми частями.</w:t>
      </w:r>
    </w:p>
    <w:p w:rsidR="005510B7" w:rsidRPr="00FB51ED" w:rsidRDefault="005510B7" w:rsidP="00AE2C87">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12.6. Передача прав и обязанностей Исполнителя третьим лицам не допускается без письменного согласия Заказчика.</w:t>
      </w:r>
    </w:p>
    <w:p w:rsidR="005510B7" w:rsidRPr="00FB51ED" w:rsidRDefault="005510B7" w:rsidP="00AE2C87">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12.7. Все вопросы, не предусмотренные настоящим Договором, регулируются законодательством Российской Федерации.</w:t>
      </w:r>
    </w:p>
    <w:p w:rsidR="005510B7" w:rsidRPr="00FB51ED" w:rsidRDefault="005510B7" w:rsidP="00AE2C87">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12.8. Настоящий Договор составлен в двух экземплярах, имеющих одинаковую силу, по одному для каждой из Сторон.</w:t>
      </w:r>
    </w:p>
    <w:p w:rsidR="005510B7" w:rsidRPr="00FB51ED" w:rsidRDefault="005510B7" w:rsidP="00AE2C87">
      <w:pPr>
        <w:ind w:firstLine="851"/>
        <w:jc w:val="both"/>
      </w:pPr>
      <w:r>
        <w:t>12.9. К настоящему Договору прилагаются:</w:t>
      </w:r>
    </w:p>
    <w:p w:rsidR="005510B7" w:rsidRPr="00FB51ED" w:rsidRDefault="005510B7" w:rsidP="00AE2C87">
      <w:pPr>
        <w:ind w:firstLine="851"/>
        <w:jc w:val="both"/>
      </w:pPr>
      <w:r>
        <w:t>12.9.1. Техническое задание  (приложение № 1);</w:t>
      </w:r>
    </w:p>
    <w:p w:rsidR="005510B7" w:rsidRPr="00FB51ED" w:rsidRDefault="005510B7" w:rsidP="00AE2C87">
      <w:pPr>
        <w:ind w:firstLine="851"/>
        <w:jc w:val="both"/>
      </w:pPr>
      <w:r>
        <w:t>12.9.2. Календарный план (приложение № 2);</w:t>
      </w:r>
    </w:p>
    <w:p w:rsidR="005510B7" w:rsidRPr="00FB51ED" w:rsidRDefault="005510B7" w:rsidP="00AE2C87">
      <w:pPr>
        <w:ind w:firstLine="851"/>
        <w:jc w:val="both"/>
      </w:pPr>
      <w:r>
        <w:t>12.9.3. Протокол согласования договорной цены (приложение № 3);</w:t>
      </w:r>
    </w:p>
    <w:p w:rsidR="005510B7" w:rsidRDefault="005510B7" w:rsidP="00AE2C87">
      <w:pPr>
        <w:ind w:firstLine="851"/>
        <w:jc w:val="both"/>
      </w:pPr>
      <w:r>
        <w:rPr>
          <w:iCs/>
        </w:rPr>
        <w:t>12.9.4. Калькуляция</w:t>
      </w:r>
      <w:r>
        <w:t xml:space="preserve"> на выполнение Работ (приложение № 4);</w:t>
      </w:r>
    </w:p>
    <w:p w:rsidR="005510B7" w:rsidRDefault="005510B7" w:rsidP="00AE2C87">
      <w:pPr>
        <w:ind w:firstLine="851"/>
        <w:jc w:val="both"/>
      </w:pPr>
      <w:r>
        <w:t xml:space="preserve">12.9.5. Форма акт сдачи-приемки выполненных Работ </w:t>
      </w:r>
      <w:proofErr w:type="gramStart"/>
      <w:r>
        <w:t xml:space="preserve">( </w:t>
      </w:r>
      <w:proofErr w:type="gramEnd"/>
      <w:r>
        <w:t>приложение №5);</w:t>
      </w:r>
    </w:p>
    <w:p w:rsidR="005510B7" w:rsidRPr="00FB51ED" w:rsidRDefault="005510B7" w:rsidP="00AE2C87">
      <w:pPr>
        <w:ind w:firstLine="851"/>
        <w:jc w:val="both"/>
      </w:pPr>
      <w:r>
        <w:t>12.9.6. Форма акта о приеме - сдаче отремонтированных, реконструируемых, модернизированных объектов основных средств (формы ОС-3) (Приложении  №6).</w:t>
      </w:r>
    </w:p>
    <w:p w:rsidR="005510B7" w:rsidRPr="00FB51ED" w:rsidRDefault="005510B7" w:rsidP="00AE2C87">
      <w:pPr>
        <w:rPr>
          <w:b/>
        </w:rPr>
      </w:pPr>
    </w:p>
    <w:p w:rsidR="005510B7" w:rsidRPr="00FB51ED" w:rsidRDefault="005510B7" w:rsidP="00AE2C87">
      <w:pPr>
        <w:ind w:firstLine="851"/>
        <w:jc w:val="center"/>
      </w:pPr>
      <w:r>
        <w:rPr>
          <w:b/>
        </w:rPr>
        <w:t>13. Юридические адреса и платежные реквизиты Сторон</w:t>
      </w:r>
    </w:p>
    <w:p w:rsidR="005510B7" w:rsidRPr="00FB51ED" w:rsidRDefault="005510B7" w:rsidP="00AE2C87">
      <w:pPr>
        <w:pStyle w:val="afd"/>
        <w:rPr>
          <w:color w:val="000000"/>
          <w:spacing w:val="5"/>
          <w:sz w:val="24"/>
          <w:szCs w:val="24"/>
        </w:rPr>
      </w:pPr>
      <w:r>
        <w:rPr>
          <w:b/>
          <w:sz w:val="24"/>
          <w:szCs w:val="24"/>
        </w:rPr>
        <w:t xml:space="preserve">Заказчик: </w:t>
      </w:r>
      <w:r>
        <w:rPr>
          <w:sz w:val="24"/>
          <w:szCs w:val="24"/>
        </w:rPr>
        <w:t xml:space="preserve"> Публичное акционерное общество «Центр по перевозке грузов в контейнерах «</w:t>
      </w:r>
      <w:proofErr w:type="spellStart"/>
      <w:r>
        <w:rPr>
          <w:sz w:val="24"/>
          <w:szCs w:val="24"/>
        </w:rPr>
        <w:t>ТрансКонтейнер</w:t>
      </w:r>
      <w:proofErr w:type="spellEnd"/>
      <w:r>
        <w:rPr>
          <w:sz w:val="24"/>
          <w:szCs w:val="24"/>
        </w:rPr>
        <w:t>»</w:t>
      </w:r>
    </w:p>
    <w:p w:rsidR="005510B7" w:rsidRPr="00FB51ED" w:rsidRDefault="005510B7" w:rsidP="00AE2C87">
      <w:pPr>
        <w:jc w:val="both"/>
      </w:pPr>
      <w:r>
        <w:rPr>
          <w:color w:val="000000"/>
          <w:spacing w:val="5"/>
        </w:rPr>
        <w:t xml:space="preserve">ИНН 7708591995 </w:t>
      </w:r>
      <w:r>
        <w:t xml:space="preserve">КПП 997650001, </w:t>
      </w:r>
    </w:p>
    <w:p w:rsidR="005510B7" w:rsidRPr="00FB51ED" w:rsidRDefault="005510B7" w:rsidP="00AE2C87">
      <w:pPr>
        <w:pStyle w:val="afd"/>
        <w:ind w:firstLine="0"/>
        <w:rPr>
          <w:color w:val="000000"/>
          <w:spacing w:val="5"/>
          <w:sz w:val="24"/>
          <w:szCs w:val="24"/>
        </w:rPr>
      </w:pPr>
      <w:r>
        <w:rPr>
          <w:sz w:val="24"/>
          <w:szCs w:val="24"/>
        </w:rPr>
        <w:t>Место нахождение</w:t>
      </w:r>
      <w:proofErr w:type="gramStart"/>
      <w:r>
        <w:rPr>
          <w:sz w:val="24"/>
          <w:szCs w:val="24"/>
        </w:rPr>
        <w:t xml:space="preserve"> :</w:t>
      </w:r>
      <w:proofErr w:type="gramEnd"/>
      <w:r>
        <w:rPr>
          <w:sz w:val="24"/>
          <w:szCs w:val="24"/>
        </w:rPr>
        <w:t xml:space="preserve"> 125047, ГОРОД МОСКВА, ПЕРЕУЛОК ОРУЖЕЙНЫЙ, ДОМ 19</w:t>
      </w:r>
    </w:p>
    <w:p w:rsidR="005510B7" w:rsidRPr="00FB51ED" w:rsidRDefault="005510B7" w:rsidP="00AE2C87">
      <w:pPr>
        <w:shd w:val="clear" w:color="auto" w:fill="FFFFFF"/>
        <w:jc w:val="both"/>
        <w:rPr>
          <w:color w:val="000000"/>
          <w:spacing w:val="5"/>
        </w:rPr>
      </w:pPr>
      <w:r>
        <w:rPr>
          <w:color w:val="000000"/>
          <w:spacing w:val="5"/>
        </w:rPr>
        <w:t>Филиал ПАО «</w:t>
      </w:r>
      <w:proofErr w:type="spellStart"/>
      <w:r>
        <w:rPr>
          <w:color w:val="000000"/>
          <w:spacing w:val="5"/>
        </w:rPr>
        <w:t>ТрансКонтейнер</w:t>
      </w:r>
      <w:proofErr w:type="spellEnd"/>
      <w:r>
        <w:rPr>
          <w:color w:val="000000"/>
          <w:spacing w:val="5"/>
        </w:rPr>
        <w:t xml:space="preserve">» на Куйбышевской железной дороге </w:t>
      </w:r>
    </w:p>
    <w:p w:rsidR="005510B7" w:rsidRPr="00FB51ED" w:rsidRDefault="005510B7" w:rsidP="00AE2C87">
      <w:pPr>
        <w:jc w:val="both"/>
        <w:rPr>
          <w:color w:val="000000"/>
          <w:spacing w:val="5"/>
        </w:rPr>
      </w:pPr>
      <w:r>
        <w:rPr>
          <w:color w:val="000000"/>
          <w:spacing w:val="5"/>
        </w:rPr>
        <w:t>ОКПО 94952014 ОКАТО 36401364000</w:t>
      </w:r>
    </w:p>
    <w:p w:rsidR="005510B7" w:rsidRPr="00FB51ED" w:rsidRDefault="005510B7" w:rsidP="00AE2C87">
      <w:pPr>
        <w:jc w:val="both"/>
      </w:pPr>
      <w:proofErr w:type="gramStart"/>
      <w:r>
        <w:rPr>
          <w:color w:val="000000"/>
          <w:spacing w:val="5"/>
        </w:rPr>
        <w:t>Место нахождение</w:t>
      </w:r>
      <w:proofErr w:type="gramEnd"/>
      <w:r>
        <w:rPr>
          <w:color w:val="000000"/>
          <w:spacing w:val="5"/>
        </w:rPr>
        <w:t xml:space="preserve"> филиала: Российская федерация, 443041, г. Самара ул. Льва Толстого, д.131 </w:t>
      </w:r>
    </w:p>
    <w:p w:rsidR="005510B7" w:rsidRPr="00FB51ED" w:rsidRDefault="005510B7" w:rsidP="00AE2C87">
      <w:pPr>
        <w:widowControl w:val="0"/>
        <w:jc w:val="both"/>
      </w:pPr>
      <w:r>
        <w:t>Телефон/факс (846) 303-71-14</w:t>
      </w:r>
    </w:p>
    <w:p w:rsidR="005510B7" w:rsidRPr="00FB51ED" w:rsidRDefault="005510B7" w:rsidP="00AE2C87">
      <w:pPr>
        <w:widowControl w:val="0"/>
        <w:jc w:val="both"/>
      </w:pPr>
      <w:r>
        <w:t>Платежные реквизиты:</w:t>
      </w:r>
    </w:p>
    <w:p w:rsidR="005510B7" w:rsidRPr="00FB51ED" w:rsidRDefault="005510B7" w:rsidP="00AE2C87">
      <w:pPr>
        <w:widowControl w:val="0"/>
        <w:jc w:val="both"/>
      </w:pPr>
      <w:proofErr w:type="spellStart"/>
      <w:proofErr w:type="gramStart"/>
      <w:r>
        <w:t>р</w:t>
      </w:r>
      <w:proofErr w:type="spellEnd"/>
      <w:proofErr w:type="gramEnd"/>
      <w:r>
        <w:t xml:space="preserve">/с 40702810510240004079 в филиал ПАО Банк  ВТБ в г. Нижнем Новгороде </w:t>
      </w:r>
    </w:p>
    <w:p w:rsidR="005510B7" w:rsidRPr="00FB51ED" w:rsidRDefault="005510B7" w:rsidP="00AE2C87">
      <w:pPr>
        <w:widowControl w:val="0"/>
        <w:jc w:val="both"/>
      </w:pPr>
      <w:r>
        <w:t>г. Нижний Новгород</w:t>
      </w:r>
    </w:p>
    <w:p w:rsidR="005510B7" w:rsidRPr="00FB51ED" w:rsidRDefault="005510B7" w:rsidP="00AE2C87">
      <w:pPr>
        <w:widowControl w:val="0"/>
        <w:jc w:val="both"/>
      </w:pPr>
      <w:proofErr w:type="spellStart"/>
      <w:proofErr w:type="gramStart"/>
      <w:r>
        <w:t>Кор</w:t>
      </w:r>
      <w:proofErr w:type="spellEnd"/>
      <w:r>
        <w:t>/счет</w:t>
      </w:r>
      <w:proofErr w:type="gramEnd"/>
      <w:r>
        <w:t xml:space="preserve"> 30101810200000000837</w:t>
      </w:r>
    </w:p>
    <w:p w:rsidR="005510B7" w:rsidRPr="00FB51ED" w:rsidRDefault="005510B7" w:rsidP="00AE2C87">
      <w:pPr>
        <w:widowControl w:val="0"/>
        <w:ind w:right="29"/>
        <w:rPr>
          <w:b/>
        </w:rPr>
      </w:pPr>
      <w:r>
        <w:t>БИК 042202837</w:t>
      </w:r>
      <w:r>
        <w:tab/>
      </w:r>
    </w:p>
    <w:p w:rsidR="005510B7" w:rsidRPr="00FB51ED" w:rsidRDefault="005510B7" w:rsidP="00AE2C87">
      <w:pPr>
        <w:pStyle w:val="afd"/>
        <w:ind w:firstLine="0"/>
        <w:rPr>
          <w:b/>
          <w:sz w:val="24"/>
          <w:szCs w:val="24"/>
        </w:rPr>
      </w:pPr>
    </w:p>
    <w:p w:rsidR="005510B7" w:rsidRPr="00FB51ED" w:rsidRDefault="005510B7" w:rsidP="00AE2C87">
      <w:pPr>
        <w:pStyle w:val="afd"/>
        <w:ind w:firstLine="0"/>
        <w:rPr>
          <w:sz w:val="24"/>
          <w:szCs w:val="24"/>
        </w:rPr>
      </w:pPr>
      <w:r>
        <w:rPr>
          <w:b/>
          <w:sz w:val="24"/>
          <w:szCs w:val="24"/>
        </w:rPr>
        <w:t>Исполнитель: ________________________________________</w:t>
      </w:r>
    </w:p>
    <w:p w:rsidR="005510B7" w:rsidRPr="00FB51ED" w:rsidRDefault="005510B7" w:rsidP="00AE2C87">
      <w:pPr>
        <w:pStyle w:val="afd"/>
        <w:ind w:firstLine="0"/>
        <w:rPr>
          <w:sz w:val="24"/>
          <w:szCs w:val="24"/>
        </w:rPr>
      </w:pPr>
      <w:r>
        <w:rPr>
          <w:color w:val="000000"/>
          <w:spacing w:val="5"/>
          <w:sz w:val="24"/>
          <w:szCs w:val="24"/>
        </w:rPr>
        <w:t>Место нахождения:</w:t>
      </w:r>
      <w:r>
        <w:rPr>
          <w:b/>
          <w:sz w:val="24"/>
          <w:szCs w:val="24"/>
        </w:rPr>
        <w:t xml:space="preserve"> ________________________________________</w:t>
      </w:r>
    </w:p>
    <w:p w:rsidR="005510B7" w:rsidRPr="00FB51ED" w:rsidRDefault="005510B7" w:rsidP="00AE2C87">
      <w:pPr>
        <w:pStyle w:val="afd"/>
        <w:ind w:firstLine="0"/>
        <w:rPr>
          <w:sz w:val="24"/>
          <w:szCs w:val="24"/>
        </w:rPr>
      </w:pPr>
      <w:r>
        <w:rPr>
          <w:sz w:val="24"/>
          <w:szCs w:val="24"/>
        </w:rPr>
        <w:t>Почтовый индекс:  _________,</w:t>
      </w:r>
      <w:r>
        <w:rPr>
          <w:b/>
          <w:sz w:val="24"/>
          <w:szCs w:val="24"/>
        </w:rPr>
        <w:t xml:space="preserve">  </w:t>
      </w:r>
      <w:r>
        <w:rPr>
          <w:sz w:val="24"/>
          <w:szCs w:val="24"/>
        </w:rPr>
        <w:t>адрес:______________________________</w:t>
      </w:r>
    </w:p>
    <w:p w:rsidR="005510B7" w:rsidRPr="00FB51ED" w:rsidRDefault="005510B7" w:rsidP="00AE2C87">
      <w:pPr>
        <w:pStyle w:val="afd"/>
        <w:ind w:firstLine="0"/>
        <w:rPr>
          <w:sz w:val="24"/>
          <w:szCs w:val="24"/>
        </w:rPr>
      </w:pPr>
      <w:r>
        <w:rPr>
          <w:sz w:val="24"/>
          <w:szCs w:val="24"/>
        </w:rPr>
        <w:t xml:space="preserve">ОГРН_______________ИНН ______________, ОКПО ______________, </w:t>
      </w:r>
    </w:p>
    <w:p w:rsidR="005510B7" w:rsidRPr="00FB51ED" w:rsidRDefault="005510B7" w:rsidP="00AE2C87">
      <w:pPr>
        <w:pStyle w:val="afd"/>
        <w:ind w:firstLine="0"/>
        <w:rPr>
          <w:i/>
          <w:sz w:val="24"/>
          <w:szCs w:val="24"/>
        </w:rPr>
      </w:pPr>
      <w:r>
        <w:rPr>
          <w:sz w:val="24"/>
          <w:szCs w:val="24"/>
        </w:rPr>
        <w:t>КПП ______________</w:t>
      </w:r>
      <w:proofErr w:type="gramStart"/>
      <w:r>
        <w:rPr>
          <w:sz w:val="24"/>
          <w:szCs w:val="24"/>
        </w:rPr>
        <w:t xml:space="preserve"> ,</w:t>
      </w:r>
      <w:proofErr w:type="gramEnd"/>
      <w:r>
        <w:rPr>
          <w:sz w:val="24"/>
          <w:szCs w:val="24"/>
        </w:rPr>
        <w:t xml:space="preserve"> </w:t>
      </w:r>
    </w:p>
    <w:p w:rsidR="005510B7" w:rsidRPr="00FB51ED" w:rsidRDefault="005510B7" w:rsidP="00AE2C87">
      <w:pPr>
        <w:pStyle w:val="afa"/>
        <w:rPr>
          <w:i/>
          <w:iCs/>
          <w:sz w:val="24"/>
        </w:rPr>
      </w:pPr>
      <w:proofErr w:type="spellStart"/>
      <w:proofErr w:type="gramStart"/>
      <w:r>
        <w:rPr>
          <w:i/>
          <w:iCs/>
          <w:sz w:val="24"/>
        </w:rPr>
        <w:t>р</w:t>
      </w:r>
      <w:proofErr w:type="spellEnd"/>
      <w:proofErr w:type="gramEnd"/>
      <w:r>
        <w:rPr>
          <w:i/>
          <w:iCs/>
          <w:sz w:val="24"/>
        </w:rPr>
        <w:t xml:space="preserve">/счет  ______________________ в  ____________________,            к/счет _______________________ в  ___________________________, БИК _______________, </w:t>
      </w:r>
    </w:p>
    <w:p w:rsidR="005510B7" w:rsidRPr="00FB51ED" w:rsidRDefault="005510B7" w:rsidP="00AE2C87">
      <w:pPr>
        <w:pStyle w:val="afd"/>
        <w:ind w:firstLine="0"/>
        <w:rPr>
          <w:sz w:val="24"/>
          <w:szCs w:val="24"/>
        </w:rPr>
      </w:pPr>
      <w:r>
        <w:rPr>
          <w:iCs/>
          <w:sz w:val="24"/>
          <w:szCs w:val="24"/>
        </w:rPr>
        <w:t>тел.</w:t>
      </w:r>
      <w:r>
        <w:rPr>
          <w:i/>
          <w:sz w:val="24"/>
          <w:szCs w:val="24"/>
        </w:rPr>
        <w:t xml:space="preserve"> ________</w:t>
      </w:r>
      <w:r>
        <w:rPr>
          <w:sz w:val="24"/>
          <w:szCs w:val="24"/>
        </w:rPr>
        <w:t>, факс _____________,</w:t>
      </w:r>
    </w:p>
    <w:p w:rsidR="005510B7" w:rsidRPr="00FB51ED" w:rsidRDefault="005510B7" w:rsidP="00AE2C87">
      <w:pPr>
        <w:pStyle w:val="afd"/>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5510B7" w:rsidRPr="00FB51ED" w:rsidTr="00AE2C87">
        <w:trPr>
          <w:trHeight w:val="2074"/>
        </w:trPr>
        <w:tc>
          <w:tcPr>
            <w:tcW w:w="4705" w:type="dxa"/>
            <w:tcBorders>
              <w:top w:val="nil"/>
              <w:left w:val="nil"/>
              <w:bottom w:val="nil"/>
              <w:right w:val="nil"/>
            </w:tcBorders>
          </w:tcPr>
          <w:p w:rsidR="005510B7" w:rsidRPr="00FB51ED" w:rsidRDefault="005510B7" w:rsidP="00AE2C87">
            <w:r>
              <w:t>Заказчик:</w:t>
            </w:r>
          </w:p>
          <w:p w:rsidR="005510B7" w:rsidRPr="00FB51ED" w:rsidRDefault="005510B7" w:rsidP="00AE2C87">
            <w:r>
              <w:t>Директор филиала ПАО «</w:t>
            </w:r>
            <w:proofErr w:type="spellStart"/>
            <w:r>
              <w:t>ТрансКонтейнер</w:t>
            </w:r>
            <w:proofErr w:type="spellEnd"/>
            <w:r>
              <w:t>» на Куйбышевской железной дороге</w:t>
            </w:r>
          </w:p>
          <w:p w:rsidR="005510B7" w:rsidRPr="00FB51ED" w:rsidRDefault="005510B7" w:rsidP="00AE2C87"/>
          <w:p w:rsidR="005510B7" w:rsidRPr="00FB51ED" w:rsidRDefault="005510B7" w:rsidP="00AE2C87">
            <w:pPr>
              <w:jc w:val="center"/>
            </w:pPr>
          </w:p>
          <w:p w:rsidR="005510B7" w:rsidRPr="00FB51ED" w:rsidRDefault="005510B7" w:rsidP="00AE2C87">
            <w:pPr>
              <w:rPr>
                <w:vertAlign w:val="superscript"/>
              </w:rPr>
            </w:pPr>
            <w:r>
              <w:t xml:space="preserve">______________________/А.Н. </w:t>
            </w:r>
            <w:proofErr w:type="spellStart"/>
            <w:r>
              <w:t>Булытов</w:t>
            </w:r>
            <w:proofErr w:type="spellEnd"/>
          </w:p>
        </w:tc>
        <w:tc>
          <w:tcPr>
            <w:tcW w:w="4139" w:type="dxa"/>
            <w:tcBorders>
              <w:top w:val="nil"/>
              <w:left w:val="nil"/>
              <w:bottom w:val="nil"/>
              <w:right w:val="nil"/>
            </w:tcBorders>
          </w:tcPr>
          <w:p w:rsidR="005510B7" w:rsidRPr="00FB51ED" w:rsidRDefault="005510B7" w:rsidP="00AE2C87">
            <w:r>
              <w:t>Исполнитель:</w:t>
            </w:r>
          </w:p>
          <w:p w:rsidR="005510B7" w:rsidRPr="00FB51ED" w:rsidRDefault="005510B7" w:rsidP="00AE2C87"/>
          <w:p w:rsidR="005510B7" w:rsidRPr="00FB51ED" w:rsidRDefault="005510B7" w:rsidP="00AE2C87">
            <w:r>
              <w:t>________    ______________</w:t>
            </w:r>
          </w:p>
          <w:p w:rsidR="005510B7" w:rsidRPr="00FB51ED" w:rsidRDefault="005510B7" w:rsidP="00AE2C87">
            <w:r>
              <w:rPr>
                <w:vertAlign w:val="superscript"/>
              </w:rPr>
              <w:t xml:space="preserve">(подпись)                        (Ф.И.О.)                                                                         </w:t>
            </w:r>
          </w:p>
        </w:tc>
      </w:tr>
    </w:tbl>
    <w:p w:rsidR="005510B7" w:rsidRPr="00FB51ED" w:rsidRDefault="005510B7" w:rsidP="00AE2C87"/>
    <w:p w:rsidR="005510B7" w:rsidRDefault="005510B7" w:rsidP="00AE2C87">
      <w:pPr>
        <w:pStyle w:val="ConsNormal"/>
        <w:widowControl/>
        <w:ind w:firstLine="0"/>
        <w:rPr>
          <w:rFonts w:ascii="Times New Roman" w:hAnsi="Times New Roman"/>
          <w:sz w:val="24"/>
          <w:szCs w:val="24"/>
        </w:rPr>
      </w:pPr>
    </w:p>
    <w:p w:rsidR="005510B7" w:rsidRPr="00440F3D" w:rsidRDefault="005510B7" w:rsidP="00AE2C87">
      <w:pPr>
        <w:pStyle w:val="ConsNormal"/>
        <w:widowControl/>
        <w:ind w:firstLine="0"/>
        <w:jc w:val="right"/>
        <w:rPr>
          <w:rFonts w:ascii="Times New Roman" w:hAnsi="Times New Roman"/>
          <w:sz w:val="24"/>
          <w:szCs w:val="24"/>
        </w:rPr>
      </w:pPr>
      <w:r>
        <w:rPr>
          <w:rFonts w:ascii="Times New Roman" w:hAnsi="Times New Roman"/>
          <w:sz w:val="24"/>
          <w:szCs w:val="24"/>
        </w:rPr>
        <w:t>Приложение № 1</w:t>
      </w:r>
    </w:p>
    <w:p w:rsidR="005510B7" w:rsidRPr="00440F3D" w:rsidRDefault="005510B7" w:rsidP="00AE2C87">
      <w:pPr>
        <w:pStyle w:val="ConsNormal"/>
        <w:widowControl/>
        <w:ind w:firstLine="0"/>
        <w:jc w:val="right"/>
        <w:rPr>
          <w:rFonts w:ascii="Times New Roman" w:hAnsi="Times New Roman"/>
          <w:sz w:val="24"/>
          <w:szCs w:val="24"/>
        </w:rPr>
      </w:pPr>
      <w:r>
        <w:rPr>
          <w:rFonts w:ascii="Times New Roman" w:hAnsi="Times New Roman"/>
          <w:sz w:val="24"/>
          <w:szCs w:val="24"/>
        </w:rPr>
        <w:t xml:space="preserve">к Договору на </w:t>
      </w:r>
      <w:bookmarkStart w:id="29" w:name="OLE_LINK1"/>
      <w:bookmarkStart w:id="30" w:name="OLE_LINK2"/>
      <w:r>
        <w:rPr>
          <w:rFonts w:ascii="Times New Roman" w:hAnsi="Times New Roman"/>
          <w:sz w:val="24"/>
          <w:szCs w:val="24"/>
        </w:rPr>
        <w:t>выполнение работ</w:t>
      </w:r>
      <w:bookmarkEnd w:id="29"/>
      <w:bookmarkEnd w:id="30"/>
    </w:p>
    <w:p w:rsidR="005510B7" w:rsidRPr="00440F3D" w:rsidRDefault="005510B7" w:rsidP="00AE2C87">
      <w:pPr>
        <w:pStyle w:val="ConsNormal"/>
        <w:widowControl/>
        <w:ind w:firstLine="0"/>
        <w:jc w:val="right"/>
        <w:rPr>
          <w:rFonts w:ascii="Times New Roman" w:hAnsi="Times New Roman"/>
          <w:sz w:val="24"/>
          <w:szCs w:val="24"/>
        </w:rPr>
      </w:pPr>
      <w:r>
        <w:rPr>
          <w:rFonts w:ascii="Times New Roman" w:hAnsi="Times New Roman"/>
          <w:sz w:val="24"/>
          <w:szCs w:val="24"/>
        </w:rPr>
        <w:t>№ НКПКБШ ________________</w:t>
      </w:r>
    </w:p>
    <w:p w:rsidR="005510B7" w:rsidRPr="00440F3D" w:rsidRDefault="005510B7" w:rsidP="00AE2C87">
      <w:pPr>
        <w:pStyle w:val="ConsNormal"/>
        <w:widowControl/>
        <w:ind w:firstLine="0"/>
        <w:jc w:val="right"/>
        <w:rPr>
          <w:rFonts w:ascii="Times New Roman" w:hAnsi="Times New Roman"/>
          <w:sz w:val="24"/>
          <w:szCs w:val="24"/>
        </w:rPr>
      </w:pPr>
      <w:r>
        <w:rPr>
          <w:rFonts w:ascii="Times New Roman" w:hAnsi="Times New Roman"/>
          <w:sz w:val="24"/>
          <w:szCs w:val="24"/>
        </w:rPr>
        <w:t>от «___»_________201_ г.</w:t>
      </w:r>
    </w:p>
    <w:p w:rsidR="005510B7" w:rsidRPr="00E879AE" w:rsidRDefault="005510B7" w:rsidP="00AE2C87">
      <w:pPr>
        <w:pStyle w:val="ConsNormal"/>
        <w:widowControl/>
        <w:ind w:firstLine="0"/>
        <w:jc w:val="center"/>
        <w:rPr>
          <w:rFonts w:ascii="Times New Roman" w:hAnsi="Times New Roman"/>
          <w:sz w:val="24"/>
          <w:szCs w:val="24"/>
        </w:rPr>
      </w:pPr>
      <w:r>
        <w:rPr>
          <w:rFonts w:ascii="Times New Roman" w:hAnsi="Times New Roman"/>
          <w:sz w:val="24"/>
          <w:szCs w:val="24"/>
        </w:rPr>
        <w:t>Техническое задание</w:t>
      </w:r>
    </w:p>
    <w:p w:rsidR="005510B7" w:rsidRPr="00E879AE" w:rsidRDefault="005510B7" w:rsidP="00AE2C87">
      <w:pPr>
        <w:pStyle w:val="ConsNormal"/>
        <w:widowControl/>
        <w:ind w:firstLine="540"/>
        <w:jc w:val="both"/>
        <w:rPr>
          <w:rFonts w:ascii="Times New Roman" w:hAnsi="Times New Roman"/>
          <w:sz w:val="24"/>
          <w:szCs w:val="24"/>
        </w:rPr>
      </w:pPr>
    </w:p>
    <w:p w:rsidR="005510B7" w:rsidRPr="00E879AE" w:rsidRDefault="005510B7" w:rsidP="00AE2C87">
      <w:pPr>
        <w:pStyle w:val="ConsNormal"/>
        <w:widowControl/>
        <w:ind w:firstLine="540"/>
        <w:jc w:val="both"/>
        <w:rPr>
          <w:rFonts w:ascii="Times New Roman" w:hAnsi="Times New Roman"/>
          <w:sz w:val="24"/>
          <w:szCs w:val="24"/>
        </w:rPr>
      </w:pPr>
      <w:r>
        <w:rPr>
          <w:rFonts w:ascii="Times New Roman" w:hAnsi="Times New Roman"/>
          <w:sz w:val="24"/>
          <w:szCs w:val="24"/>
        </w:rPr>
        <w:t xml:space="preserve">1. Основание для выполнения Работ: Выполнение требований промышленной безопасности в части устранения </w:t>
      </w:r>
      <w:proofErr w:type="gramStart"/>
      <w:r>
        <w:rPr>
          <w:rFonts w:ascii="Times New Roman" w:hAnsi="Times New Roman"/>
          <w:sz w:val="24"/>
          <w:szCs w:val="24"/>
        </w:rPr>
        <w:t>дефектов</w:t>
      </w:r>
      <w:proofErr w:type="gramEnd"/>
      <w:r>
        <w:rPr>
          <w:rFonts w:ascii="Times New Roman" w:hAnsi="Times New Roman"/>
          <w:sz w:val="24"/>
          <w:szCs w:val="24"/>
        </w:rPr>
        <w:t xml:space="preserve"> выявленных при проведение экспертизы промышленной безопасности  козлового крана КК-20 зав. №90, инв. № 007/02/00000490.</w:t>
      </w:r>
    </w:p>
    <w:p w:rsidR="005510B7" w:rsidRPr="00E879AE" w:rsidRDefault="005510B7" w:rsidP="00AE2C87">
      <w:pPr>
        <w:tabs>
          <w:tab w:val="num" w:pos="360"/>
        </w:tabs>
        <w:jc w:val="both"/>
      </w:pPr>
      <w:r>
        <w:t xml:space="preserve">         2. Цель Работ: </w:t>
      </w:r>
      <w:proofErr w:type="gramStart"/>
      <w:r>
        <w:t xml:space="preserve">Заказчик должен получить отремонтированный козловой кран КК-20 зав. № 90, инв. № 007/02/00000490 контейнерного терминала </w:t>
      </w:r>
      <w:proofErr w:type="spellStart"/>
      <w:r>
        <w:t>Черниковка</w:t>
      </w:r>
      <w:proofErr w:type="spellEnd"/>
      <w:r>
        <w:t xml:space="preserve"> филиала ПАО «</w:t>
      </w:r>
      <w:proofErr w:type="spellStart"/>
      <w:r>
        <w:t>ТрансКонтейнер</w:t>
      </w:r>
      <w:proofErr w:type="spellEnd"/>
      <w:r>
        <w:t xml:space="preserve">» на Куйбышевской железной дороге расположенного по адресу: г. Уфа, Индустриальное шоссе, пригодным к эксплуатации. </w:t>
      </w:r>
      <w:proofErr w:type="gramEnd"/>
    </w:p>
    <w:p w:rsidR="005510B7" w:rsidRPr="00E879AE" w:rsidRDefault="005510B7" w:rsidP="00AE2C87">
      <w:pPr>
        <w:pStyle w:val="ConsNormal"/>
        <w:widowControl/>
        <w:ind w:firstLine="540"/>
        <w:jc w:val="both"/>
        <w:rPr>
          <w:rFonts w:ascii="Times New Roman" w:hAnsi="Times New Roman"/>
          <w:sz w:val="24"/>
          <w:szCs w:val="24"/>
        </w:rPr>
      </w:pPr>
      <w:r>
        <w:rPr>
          <w:rFonts w:ascii="Times New Roman" w:hAnsi="Times New Roman"/>
          <w:sz w:val="24"/>
          <w:szCs w:val="24"/>
        </w:rPr>
        <w:t>3. Требования к Работам:</w:t>
      </w:r>
    </w:p>
    <w:p w:rsidR="005510B7" w:rsidRDefault="005510B7" w:rsidP="00AE2C87">
      <w:pPr>
        <w:pStyle w:val="afa"/>
        <w:ind w:firstLine="540"/>
        <w:rPr>
          <w:sz w:val="24"/>
        </w:rPr>
      </w:pPr>
      <w:r>
        <w:rPr>
          <w:sz w:val="24"/>
        </w:rPr>
        <w:t>3.1. Работы должны быть выполнены по специально разработанному проекту в соответствии с нормативными документами РФ (</w:t>
      </w:r>
      <w:proofErr w:type="spellStart"/>
      <w:r>
        <w:rPr>
          <w:sz w:val="24"/>
        </w:rPr>
        <w:t>СНиП</w:t>
      </w:r>
      <w:proofErr w:type="spellEnd"/>
      <w:r>
        <w:rPr>
          <w:sz w:val="24"/>
        </w:rPr>
        <w:t xml:space="preserve">, ГОСТ, </w:t>
      </w:r>
      <w:proofErr w:type="spellStart"/>
      <w:r>
        <w:rPr>
          <w:sz w:val="24"/>
        </w:rPr>
        <w:t>СанПиН</w:t>
      </w:r>
      <w:proofErr w:type="spellEnd"/>
      <w:r>
        <w:rPr>
          <w:sz w:val="24"/>
        </w:rPr>
        <w:t xml:space="preserve"> и др.). </w:t>
      </w:r>
    </w:p>
    <w:p w:rsidR="005510B7" w:rsidRPr="00E879AE" w:rsidRDefault="005510B7" w:rsidP="00AE2C87">
      <w:pPr>
        <w:pStyle w:val="1f4"/>
        <w:ind w:firstLine="709"/>
        <w:jc w:val="both"/>
        <w:rPr>
          <w:rStyle w:val="FontStyle12"/>
          <w:rFonts w:ascii="Times New Roman" w:hAnsi="Times New Roman"/>
          <w:sz w:val="24"/>
          <w:szCs w:val="24"/>
        </w:rPr>
      </w:pPr>
      <w:r>
        <w:rPr>
          <w:rStyle w:val="FontStyle12"/>
          <w:rFonts w:ascii="Times New Roman" w:hAnsi="Times New Roman"/>
          <w:sz w:val="24"/>
          <w:szCs w:val="24"/>
        </w:rPr>
        <w:t>3.2. Выполняемые работы, равно как и их результат, должны соответствовать требованиям:</w:t>
      </w:r>
    </w:p>
    <w:p w:rsidR="005510B7" w:rsidRPr="002139DD" w:rsidRDefault="005510B7" w:rsidP="00AE2C87">
      <w:pPr>
        <w:autoSpaceDE w:val="0"/>
        <w:autoSpaceDN w:val="0"/>
        <w:adjustRightInd w:val="0"/>
        <w:ind w:firstLine="708"/>
        <w:jc w:val="both"/>
        <w:rPr>
          <w:lang w:eastAsia="en-US"/>
        </w:rPr>
      </w:pPr>
      <w:r>
        <w:rPr>
          <w:lang w:eastAsia="en-US"/>
        </w:rPr>
        <w:t xml:space="preserve">Приказа </w:t>
      </w:r>
      <w:proofErr w:type="spellStart"/>
      <w:r>
        <w:rPr>
          <w:lang w:eastAsia="en-US"/>
        </w:rPr>
        <w:t>Ростехнадзора</w:t>
      </w:r>
      <w:proofErr w:type="spellEnd"/>
      <w:r>
        <w:rPr>
          <w:lang w:eastAsia="en-US"/>
        </w:rPr>
        <w:t xml:space="preserve"> от 12.11.2013г.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5510B7" w:rsidRPr="002139DD" w:rsidRDefault="005510B7" w:rsidP="00AE2C87">
      <w:pPr>
        <w:pStyle w:val="1f4"/>
        <w:ind w:firstLine="709"/>
        <w:jc w:val="both"/>
        <w:rPr>
          <w:rStyle w:val="FontStyle12"/>
          <w:rFonts w:ascii="Times New Roman" w:hAnsi="Times New Roman"/>
          <w:sz w:val="24"/>
          <w:szCs w:val="24"/>
        </w:rPr>
      </w:pPr>
      <w:proofErr w:type="spellStart"/>
      <w:r>
        <w:rPr>
          <w:rStyle w:val="FontStyle12"/>
          <w:rFonts w:ascii="Times New Roman" w:hAnsi="Times New Roman"/>
          <w:sz w:val="24"/>
          <w:szCs w:val="24"/>
        </w:rPr>
        <w:t>ГОСТа</w:t>
      </w:r>
      <w:proofErr w:type="spellEnd"/>
      <w:r>
        <w:rPr>
          <w:rStyle w:val="FontStyle12"/>
          <w:rFonts w:ascii="Times New Roman" w:hAnsi="Times New Roman"/>
          <w:sz w:val="24"/>
          <w:szCs w:val="24"/>
        </w:rPr>
        <w:t xml:space="preserve"> 5264-80 «Ручная дуговая сварка. Соединения сварные. Основные типы, конструктивные элементы и размеры»;</w:t>
      </w:r>
    </w:p>
    <w:p w:rsidR="005510B7" w:rsidRPr="002139DD" w:rsidRDefault="005510B7" w:rsidP="00AE2C87">
      <w:pPr>
        <w:pStyle w:val="1f4"/>
        <w:ind w:firstLine="709"/>
        <w:jc w:val="both"/>
        <w:rPr>
          <w:rStyle w:val="FontStyle12"/>
          <w:rFonts w:ascii="Times New Roman" w:hAnsi="Times New Roman"/>
          <w:sz w:val="24"/>
          <w:szCs w:val="24"/>
        </w:rPr>
      </w:pPr>
      <w:r>
        <w:rPr>
          <w:rStyle w:val="FontStyle12"/>
          <w:rFonts w:ascii="Times New Roman" w:hAnsi="Times New Roman"/>
          <w:sz w:val="24"/>
          <w:szCs w:val="24"/>
        </w:rPr>
        <w:t>Постановления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w:t>
      </w:r>
      <w:proofErr w:type="gramStart"/>
      <w:r>
        <w:rPr>
          <w:rStyle w:val="FontStyle12"/>
          <w:rFonts w:ascii="Times New Roman" w:hAnsi="Times New Roman"/>
          <w:sz w:val="24"/>
          <w:szCs w:val="24"/>
        </w:rPr>
        <w:t>ств дл</w:t>
      </w:r>
      <w:proofErr w:type="gramEnd"/>
      <w:r>
        <w:rPr>
          <w:rStyle w:val="FontStyle12"/>
          <w:rFonts w:ascii="Times New Roman" w:hAnsi="Times New Roman"/>
          <w:sz w:val="24"/>
          <w:szCs w:val="24"/>
        </w:rPr>
        <w:t>я опасных производственных объектов»;</w:t>
      </w:r>
    </w:p>
    <w:p w:rsidR="005510B7" w:rsidRPr="002139DD" w:rsidRDefault="005510B7" w:rsidP="00AE2C87">
      <w:pPr>
        <w:pStyle w:val="1f4"/>
        <w:ind w:firstLine="709"/>
        <w:jc w:val="both"/>
        <w:rPr>
          <w:rStyle w:val="FontStyle12"/>
          <w:rFonts w:ascii="Times New Roman" w:hAnsi="Times New Roman"/>
          <w:sz w:val="24"/>
          <w:szCs w:val="24"/>
        </w:rPr>
      </w:pPr>
      <w:r>
        <w:rPr>
          <w:rStyle w:val="FontStyle12"/>
          <w:rFonts w:ascii="Times New Roman" w:hAnsi="Times New Roman"/>
          <w:sz w:val="24"/>
          <w:szCs w:val="24"/>
        </w:rPr>
        <w:t>Приказ</w:t>
      </w:r>
      <w:r w:rsidR="009E6C06">
        <w:rPr>
          <w:rStyle w:val="FontStyle12"/>
          <w:rFonts w:ascii="Times New Roman" w:hAnsi="Times New Roman"/>
          <w:sz w:val="24"/>
          <w:szCs w:val="24"/>
        </w:rPr>
        <w:t xml:space="preserve">а </w:t>
      </w:r>
      <w:r>
        <w:rPr>
          <w:rStyle w:val="FontStyle12"/>
          <w:rFonts w:ascii="Times New Roman" w:hAnsi="Times New Roman"/>
          <w:sz w:val="24"/>
          <w:szCs w:val="24"/>
        </w:rPr>
        <w:t>Министерства энергетики РФ от 1</w:t>
      </w:r>
      <w:r w:rsidR="009E6C06">
        <w:rPr>
          <w:rStyle w:val="FontStyle12"/>
          <w:rFonts w:ascii="Times New Roman" w:hAnsi="Times New Roman"/>
          <w:sz w:val="24"/>
          <w:szCs w:val="24"/>
        </w:rPr>
        <w:t>3</w:t>
      </w:r>
      <w:r>
        <w:rPr>
          <w:rStyle w:val="FontStyle12"/>
          <w:rFonts w:ascii="Times New Roman" w:hAnsi="Times New Roman"/>
          <w:sz w:val="24"/>
          <w:szCs w:val="24"/>
        </w:rPr>
        <w:t>.01.2003г. №6 «Об утверждении Правил технической эксплуатации электроустановок потребителей»;</w:t>
      </w:r>
    </w:p>
    <w:p w:rsidR="005510B7" w:rsidRPr="002139DD" w:rsidRDefault="005510B7" w:rsidP="00AE2C87">
      <w:pPr>
        <w:pStyle w:val="1f4"/>
        <w:ind w:firstLine="709"/>
        <w:jc w:val="both"/>
        <w:rPr>
          <w:rStyle w:val="FontStyle12"/>
          <w:rFonts w:ascii="Times New Roman" w:hAnsi="Times New Roman"/>
          <w:sz w:val="24"/>
          <w:szCs w:val="24"/>
        </w:rPr>
      </w:pPr>
      <w:r>
        <w:rPr>
          <w:rStyle w:val="FontStyle12"/>
          <w:rFonts w:ascii="Times New Roman" w:hAnsi="Times New Roman"/>
          <w:sz w:val="24"/>
          <w:szCs w:val="24"/>
        </w:rPr>
        <w:t>Приказ</w:t>
      </w:r>
      <w:r w:rsidR="009E6C06">
        <w:rPr>
          <w:rStyle w:val="FontStyle12"/>
          <w:rFonts w:ascii="Times New Roman" w:hAnsi="Times New Roman"/>
          <w:sz w:val="24"/>
          <w:szCs w:val="24"/>
        </w:rPr>
        <w:t>а</w:t>
      </w:r>
      <w:r>
        <w:rPr>
          <w:rStyle w:val="FontStyle12"/>
          <w:rFonts w:ascii="Times New Roman" w:hAnsi="Times New Roman"/>
          <w:sz w:val="24"/>
          <w:szCs w:val="24"/>
        </w:rPr>
        <w:t xml:space="preserve"> Министерства энергетики РФ от 08.07.2002г. №204 «Об утверждении глав Правил устройства электроустановок».</w:t>
      </w:r>
    </w:p>
    <w:p w:rsidR="005510B7" w:rsidRPr="002139DD" w:rsidRDefault="005510B7" w:rsidP="00AE2C87">
      <w:pPr>
        <w:pStyle w:val="1f4"/>
        <w:ind w:firstLine="709"/>
        <w:jc w:val="both"/>
        <w:rPr>
          <w:sz w:val="24"/>
          <w:szCs w:val="24"/>
          <w:highlight w:val="yellow"/>
        </w:rPr>
      </w:pPr>
      <w:r>
        <w:rPr>
          <w:rStyle w:val="FontStyle12"/>
          <w:rFonts w:ascii="Times New Roman" w:hAnsi="Times New Roman"/>
          <w:sz w:val="24"/>
          <w:szCs w:val="24"/>
        </w:rPr>
        <w:t>Постановлени</w:t>
      </w:r>
      <w:r w:rsidR="009E6C06">
        <w:rPr>
          <w:rStyle w:val="FontStyle12"/>
          <w:rFonts w:ascii="Times New Roman" w:hAnsi="Times New Roman"/>
          <w:sz w:val="24"/>
          <w:szCs w:val="24"/>
        </w:rPr>
        <w:t>я</w:t>
      </w:r>
      <w:r>
        <w:rPr>
          <w:rStyle w:val="FontStyle12"/>
          <w:rFonts w:ascii="Times New Roman" w:hAnsi="Times New Roman"/>
          <w:sz w:val="24"/>
          <w:szCs w:val="24"/>
        </w:rPr>
        <w:t xml:space="preserve"> Правительства РФ от 25.04.2012г. №390 «О противопожарном режиме» утвер</w:t>
      </w:r>
      <w:r w:rsidR="009E6C06">
        <w:rPr>
          <w:rStyle w:val="FontStyle12"/>
          <w:rFonts w:ascii="Times New Roman" w:hAnsi="Times New Roman"/>
          <w:sz w:val="24"/>
          <w:szCs w:val="24"/>
        </w:rPr>
        <w:t>дившего</w:t>
      </w:r>
      <w:r>
        <w:rPr>
          <w:rStyle w:val="FontStyle12"/>
          <w:rFonts w:ascii="Times New Roman" w:hAnsi="Times New Roman"/>
          <w:sz w:val="24"/>
          <w:szCs w:val="24"/>
        </w:rPr>
        <w:t xml:space="preserve"> Правила противопожарного режима в Российской Федерации</w:t>
      </w:r>
      <w:r w:rsidR="009E6C06">
        <w:rPr>
          <w:rStyle w:val="FontStyle12"/>
          <w:rFonts w:ascii="Times New Roman" w:hAnsi="Times New Roman"/>
          <w:sz w:val="24"/>
          <w:szCs w:val="24"/>
        </w:rPr>
        <w:t>.</w:t>
      </w:r>
    </w:p>
    <w:p w:rsidR="005510B7" w:rsidRPr="00E879AE" w:rsidRDefault="005510B7" w:rsidP="00AE2C87">
      <w:pPr>
        <w:pStyle w:val="1f4"/>
        <w:ind w:firstLine="709"/>
        <w:jc w:val="both"/>
        <w:rPr>
          <w:rFonts w:ascii="Times New Roman" w:hAnsi="Times New Roman"/>
          <w:sz w:val="24"/>
          <w:szCs w:val="24"/>
          <w:highlight w:val="yellow"/>
        </w:rPr>
      </w:pPr>
      <w:r>
        <w:rPr>
          <w:rStyle w:val="FontStyle12"/>
          <w:rFonts w:ascii="Times New Roman" w:hAnsi="Times New Roman"/>
          <w:sz w:val="24"/>
          <w:szCs w:val="24"/>
        </w:rPr>
        <w:t>3.3. Применяемые при капитальном ремонте материалы должны соответствовать стандартам РФ, а также иметь сертификаты качества на заготовки колес, паспорта на колеса.</w:t>
      </w:r>
    </w:p>
    <w:p w:rsidR="005510B7" w:rsidRPr="00E879AE" w:rsidRDefault="005510B7" w:rsidP="00AE2C87">
      <w:pPr>
        <w:pStyle w:val="1f4"/>
        <w:ind w:firstLine="709"/>
        <w:jc w:val="both"/>
        <w:rPr>
          <w:rFonts w:ascii="Times New Roman" w:hAnsi="Times New Roman"/>
          <w:sz w:val="24"/>
          <w:szCs w:val="24"/>
        </w:rPr>
      </w:pPr>
      <w:r>
        <w:rPr>
          <w:rFonts w:ascii="Times New Roman" w:hAnsi="Times New Roman"/>
          <w:sz w:val="24"/>
          <w:szCs w:val="24"/>
        </w:rPr>
        <w:t>3.4. Исполнитель обязан вести исполнительную документацию и своевременно предъявлять её Заказчику при сдаче-приёмке работ</w:t>
      </w:r>
      <w:r>
        <w:rPr>
          <w:rStyle w:val="FontStyle12"/>
          <w:rFonts w:ascii="Times New Roman" w:hAnsi="Times New Roman"/>
          <w:sz w:val="24"/>
          <w:szCs w:val="24"/>
        </w:rPr>
        <w:t>.</w:t>
      </w:r>
      <w:r>
        <w:rPr>
          <w:rFonts w:ascii="Times New Roman" w:hAnsi="Times New Roman"/>
          <w:sz w:val="24"/>
          <w:szCs w:val="24"/>
        </w:rPr>
        <w:t xml:space="preserve"> </w:t>
      </w:r>
    </w:p>
    <w:p w:rsidR="005510B7" w:rsidRPr="00E879AE" w:rsidRDefault="005510B7" w:rsidP="00AE2C87">
      <w:pPr>
        <w:pStyle w:val="afa"/>
        <w:ind w:firstLine="708"/>
        <w:rPr>
          <w:sz w:val="24"/>
        </w:rPr>
      </w:pPr>
      <w:r>
        <w:rPr>
          <w:sz w:val="24"/>
        </w:rPr>
        <w:t>3.5. Форма предоставления результатов: по окончанию работ оформляются акты сдачи-приемки выполненных работ подписанный обеими сторонами, акт о приемке-сдаче отремонтированных, реконструированных, модернизированных объектов основных средств формы ОС-3.</w:t>
      </w:r>
    </w:p>
    <w:p w:rsidR="005510B7" w:rsidRPr="00332B66" w:rsidRDefault="005510B7" w:rsidP="00AE2C87">
      <w:pPr>
        <w:pStyle w:val="afa"/>
        <w:ind w:firstLine="708"/>
        <w:rPr>
          <w:sz w:val="24"/>
        </w:rPr>
      </w:pPr>
      <w:r>
        <w:rPr>
          <w:sz w:val="24"/>
        </w:rPr>
        <w:t>3.6.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5510B7" w:rsidRPr="00332B66" w:rsidRDefault="005510B7" w:rsidP="00AE2C87">
      <w:pPr>
        <w:pStyle w:val="afa"/>
        <w:ind w:firstLine="708"/>
        <w:rPr>
          <w:rStyle w:val="FontStyle12"/>
          <w:rFonts w:ascii="Times New Roman" w:hAnsi="Times New Roman"/>
          <w:sz w:val="24"/>
        </w:rPr>
      </w:pPr>
      <w:r>
        <w:rPr>
          <w:sz w:val="24"/>
        </w:rPr>
        <w:t xml:space="preserve">3.7. </w:t>
      </w:r>
      <w:r>
        <w:rPr>
          <w:rStyle w:val="FontStyle12"/>
          <w:rFonts w:ascii="Times New Roman" w:hAnsi="Times New Roman"/>
          <w:sz w:val="24"/>
        </w:rPr>
        <w:t>Обеспечить сохранность находящихся на объекте материалов, изделий, конструкций, оборудования.</w:t>
      </w:r>
    </w:p>
    <w:p w:rsidR="005510B7" w:rsidRPr="00332B66" w:rsidRDefault="005510B7" w:rsidP="00AE2C87">
      <w:pPr>
        <w:pStyle w:val="afa"/>
        <w:ind w:firstLine="708"/>
        <w:rPr>
          <w:rStyle w:val="FontStyle12"/>
          <w:rFonts w:ascii="Times New Roman" w:hAnsi="Times New Roman"/>
          <w:sz w:val="24"/>
        </w:rPr>
      </w:pPr>
      <w:r>
        <w:rPr>
          <w:rStyle w:val="FontStyle12"/>
          <w:rFonts w:ascii="Times New Roman" w:hAnsi="Times New Roman"/>
          <w:sz w:val="24"/>
        </w:rPr>
        <w:t xml:space="preserve">3.8. До начала производства работ назначить ответственного по объекту за пожарную безопасность и технику безопасности. </w:t>
      </w:r>
    </w:p>
    <w:p w:rsidR="005510B7" w:rsidRPr="00332B66" w:rsidRDefault="005510B7" w:rsidP="00AE2C87">
      <w:pPr>
        <w:pStyle w:val="afa"/>
        <w:ind w:firstLine="708"/>
        <w:rPr>
          <w:rStyle w:val="FontStyle12"/>
          <w:rFonts w:ascii="Times New Roman" w:hAnsi="Times New Roman"/>
          <w:sz w:val="24"/>
        </w:rPr>
      </w:pPr>
      <w:r>
        <w:rPr>
          <w:rStyle w:val="FontStyle12"/>
          <w:rFonts w:ascii="Times New Roman" w:hAnsi="Times New Roman"/>
          <w:sz w:val="24"/>
        </w:rPr>
        <w:t>3.9. Вывоз строительного мусора производить регулярно, по мере накопления в объеме одной автомашины. Складирование и погрузку мусора производить в упакованном в мешки виде. Не допускается загромождение площадки.</w:t>
      </w:r>
    </w:p>
    <w:p w:rsidR="005510B7" w:rsidRPr="00E879AE" w:rsidRDefault="005510B7" w:rsidP="00AE2C87">
      <w:pPr>
        <w:pStyle w:val="afa"/>
        <w:ind w:firstLine="708"/>
        <w:rPr>
          <w:sz w:val="24"/>
        </w:rPr>
      </w:pPr>
      <w:r>
        <w:rPr>
          <w:sz w:val="24"/>
        </w:rPr>
        <w:t>3.10. Для обеспечения доступа работников и завоза строительного инвентаря на объект производства работ исполнитель обязан своевременно информировать Заказчика о необходимости прохода занятого персонала, используемого для обеспечения производства ремонтных работ.</w:t>
      </w:r>
    </w:p>
    <w:p w:rsidR="005510B7" w:rsidRPr="00E879AE" w:rsidRDefault="005510B7" w:rsidP="00AE2C87">
      <w:pPr>
        <w:pStyle w:val="Default"/>
        <w:tabs>
          <w:tab w:val="left" w:pos="1701"/>
        </w:tabs>
        <w:ind w:firstLine="709"/>
        <w:jc w:val="both"/>
        <w:rPr>
          <w:color w:val="auto"/>
        </w:rPr>
      </w:pPr>
      <w:r>
        <w:rPr>
          <w:color w:val="auto"/>
        </w:rPr>
        <w:t>3.11. 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5510B7" w:rsidRPr="00E879AE" w:rsidRDefault="005510B7" w:rsidP="00AE2C87">
      <w:pPr>
        <w:pStyle w:val="ConsNormal"/>
        <w:widowControl/>
        <w:ind w:firstLine="540"/>
        <w:jc w:val="both"/>
        <w:rPr>
          <w:rFonts w:ascii="Times New Roman" w:hAnsi="Times New Roman"/>
          <w:sz w:val="24"/>
          <w:szCs w:val="24"/>
        </w:rPr>
      </w:pPr>
      <w:r>
        <w:rPr>
          <w:rFonts w:ascii="Times New Roman" w:hAnsi="Times New Roman"/>
          <w:sz w:val="24"/>
          <w:szCs w:val="24"/>
        </w:rPr>
        <w:t>4. Содержание Работ. Дефектная ведомость.</w:t>
      </w:r>
    </w:p>
    <w:p w:rsidR="005510B7" w:rsidRPr="00E879AE" w:rsidRDefault="005510B7" w:rsidP="00AE2C87">
      <w:pPr>
        <w:spacing w:after="120"/>
        <w:jc w:val="center"/>
      </w:pPr>
      <w:r>
        <w:t>Общий вид крана</w:t>
      </w:r>
    </w:p>
    <w:p w:rsidR="005510B7" w:rsidRPr="00E879AE" w:rsidRDefault="005510B7" w:rsidP="00AE2C87">
      <w:pPr>
        <w:spacing w:after="120"/>
        <w:jc w:val="center"/>
      </w:pPr>
      <w:r>
        <w:rPr>
          <w:noProof/>
          <w:lang w:eastAsia="ru-RU"/>
        </w:rPr>
        <w:drawing>
          <wp:anchor distT="0" distB="0" distL="114300" distR="114300" simplePos="0" relativeHeight="251657728" behindDoc="0" locked="0" layoutInCell="1" allowOverlap="1">
            <wp:simplePos x="0" y="0"/>
            <wp:positionH relativeFrom="column">
              <wp:posOffset>1600200</wp:posOffset>
            </wp:positionH>
            <wp:positionV relativeFrom="paragraph">
              <wp:posOffset>130810</wp:posOffset>
            </wp:positionV>
            <wp:extent cx="2677160" cy="1126490"/>
            <wp:effectExtent l="19050" t="0" r="8890" b="0"/>
            <wp:wrapNone/>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2677160" cy="1126490"/>
                    </a:xfrm>
                    <a:prstGeom prst="rect">
                      <a:avLst/>
                    </a:prstGeom>
                    <a:noFill/>
                  </pic:spPr>
                </pic:pic>
              </a:graphicData>
            </a:graphic>
          </wp:anchor>
        </w:drawing>
      </w:r>
    </w:p>
    <w:p w:rsidR="005510B7" w:rsidRPr="00E879AE" w:rsidRDefault="005510B7" w:rsidP="00AE2C87">
      <w:pPr>
        <w:spacing w:after="120"/>
        <w:jc w:val="center"/>
      </w:pPr>
    </w:p>
    <w:p w:rsidR="005510B7" w:rsidRPr="00E879AE" w:rsidRDefault="005510B7" w:rsidP="00AE2C87">
      <w:pPr>
        <w:spacing w:after="120"/>
        <w:jc w:val="center"/>
      </w:pPr>
    </w:p>
    <w:p w:rsidR="005510B7" w:rsidRPr="00E879AE" w:rsidRDefault="005510B7" w:rsidP="00AE2C87">
      <w:pPr>
        <w:spacing w:after="120"/>
        <w:jc w:val="center"/>
      </w:pPr>
    </w:p>
    <w:p w:rsidR="005510B7" w:rsidRPr="00E879AE" w:rsidRDefault="005510B7" w:rsidP="00AE2C87">
      <w:pPr>
        <w:spacing w:after="120"/>
        <w:jc w:val="center"/>
      </w:pPr>
    </w:p>
    <w:p w:rsidR="005510B7" w:rsidRPr="00E879AE" w:rsidRDefault="005510B7" w:rsidP="00AE2C87">
      <w:pPr>
        <w:widowControl w:val="0"/>
        <w:ind w:right="-284"/>
        <w:jc w:val="center"/>
        <w:rPr>
          <w:u w:val="single"/>
        </w:rPr>
      </w:pPr>
    </w:p>
    <w:p w:rsidR="005510B7" w:rsidRPr="00E879AE" w:rsidRDefault="005510B7" w:rsidP="00AE2C87">
      <w:pPr>
        <w:jc w:val="center"/>
      </w:pPr>
      <w:proofErr w:type="gramStart"/>
      <w:r>
        <w:t>Схема обозначения опор (Опора 1 в месте расположения</w:t>
      </w:r>
      <w:proofErr w:type="gramEnd"/>
    </w:p>
    <w:p w:rsidR="005510B7" w:rsidRPr="00E879AE" w:rsidRDefault="005510B7" w:rsidP="00AE2C87">
      <w:pPr>
        <w:jc w:val="center"/>
      </w:pPr>
      <w:r>
        <w:t xml:space="preserve"> посадочной лестницы, далее по часовой стрелке)</w:t>
      </w:r>
    </w:p>
    <w:tbl>
      <w:tblPr>
        <w:tblW w:w="10064"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20"/>
      </w:tblPr>
      <w:tblGrid>
        <w:gridCol w:w="824"/>
        <w:gridCol w:w="4680"/>
        <w:gridCol w:w="1800"/>
        <w:gridCol w:w="1440"/>
        <w:gridCol w:w="1320"/>
      </w:tblGrid>
      <w:tr w:rsidR="005510B7" w:rsidRPr="00E879AE" w:rsidTr="00AE2C87">
        <w:trPr>
          <w:tblHeader/>
        </w:trPr>
        <w:tc>
          <w:tcPr>
            <w:tcW w:w="824" w:type="dxa"/>
            <w:tcBorders>
              <w:top w:val="single" w:sz="4" w:space="0" w:color="auto"/>
              <w:left w:val="single" w:sz="4" w:space="0" w:color="auto"/>
              <w:bottom w:val="single" w:sz="4" w:space="0" w:color="auto"/>
              <w:right w:val="single" w:sz="4" w:space="0" w:color="auto"/>
            </w:tcBorders>
            <w:vAlign w:val="center"/>
          </w:tcPr>
          <w:p w:rsidR="005510B7" w:rsidRPr="00E879AE" w:rsidRDefault="005510B7" w:rsidP="00AE2C87">
            <w:pPr>
              <w:jc w:val="center"/>
            </w:pPr>
            <w:r>
              <w:t>№</w:t>
            </w:r>
          </w:p>
        </w:tc>
        <w:tc>
          <w:tcPr>
            <w:tcW w:w="4680" w:type="dxa"/>
            <w:tcBorders>
              <w:top w:val="single" w:sz="4" w:space="0" w:color="auto"/>
              <w:left w:val="single" w:sz="4" w:space="0" w:color="auto"/>
              <w:bottom w:val="single" w:sz="4" w:space="0" w:color="auto"/>
              <w:right w:val="nil"/>
            </w:tcBorders>
            <w:vAlign w:val="center"/>
          </w:tcPr>
          <w:p w:rsidR="005510B7" w:rsidRPr="00E879AE" w:rsidRDefault="005510B7" w:rsidP="00AE2C87">
            <w:pPr>
              <w:jc w:val="center"/>
            </w:pPr>
            <w:r>
              <w:t>Описание дефекта</w:t>
            </w:r>
          </w:p>
        </w:tc>
        <w:tc>
          <w:tcPr>
            <w:tcW w:w="1800" w:type="dxa"/>
            <w:tcBorders>
              <w:top w:val="single" w:sz="4" w:space="0" w:color="auto"/>
              <w:left w:val="single" w:sz="4" w:space="0" w:color="auto"/>
              <w:bottom w:val="single" w:sz="4" w:space="0" w:color="auto"/>
              <w:right w:val="single" w:sz="4" w:space="0" w:color="auto"/>
            </w:tcBorders>
            <w:vAlign w:val="center"/>
          </w:tcPr>
          <w:p w:rsidR="005510B7" w:rsidRPr="00E879AE" w:rsidRDefault="005510B7" w:rsidP="00AE2C87">
            <w:pPr>
              <w:jc w:val="center"/>
            </w:pPr>
            <w:r>
              <w:t xml:space="preserve">Наименование </w:t>
            </w:r>
          </w:p>
          <w:p w:rsidR="005510B7" w:rsidRPr="00E879AE" w:rsidRDefault="005510B7" w:rsidP="00AE2C87">
            <w:pPr>
              <w:jc w:val="center"/>
            </w:pPr>
            <w:r>
              <w:t>узла, элемента, параметра</w:t>
            </w:r>
          </w:p>
        </w:tc>
        <w:tc>
          <w:tcPr>
            <w:tcW w:w="1440" w:type="dxa"/>
            <w:tcBorders>
              <w:top w:val="single" w:sz="4" w:space="0" w:color="auto"/>
              <w:left w:val="single" w:sz="4" w:space="0" w:color="auto"/>
              <w:bottom w:val="single" w:sz="4" w:space="0" w:color="auto"/>
              <w:right w:val="single" w:sz="4" w:space="0" w:color="auto"/>
            </w:tcBorders>
          </w:tcPr>
          <w:p w:rsidR="005510B7" w:rsidRPr="00E879AE" w:rsidRDefault="005510B7" w:rsidP="00AE2C87">
            <w:pPr>
              <w:jc w:val="center"/>
            </w:pPr>
            <w:r>
              <w:t>Размеры деталей</w:t>
            </w:r>
          </w:p>
        </w:tc>
        <w:tc>
          <w:tcPr>
            <w:tcW w:w="1320" w:type="dxa"/>
            <w:tcBorders>
              <w:top w:val="single" w:sz="4" w:space="0" w:color="auto"/>
              <w:left w:val="single" w:sz="4" w:space="0" w:color="auto"/>
              <w:bottom w:val="single" w:sz="4" w:space="0" w:color="auto"/>
              <w:right w:val="single" w:sz="4" w:space="0" w:color="auto"/>
            </w:tcBorders>
          </w:tcPr>
          <w:p w:rsidR="005510B7" w:rsidRPr="00E879AE" w:rsidRDefault="005510B7" w:rsidP="00AE2C87">
            <w:pPr>
              <w:jc w:val="center"/>
            </w:pPr>
            <w:r>
              <w:t>Кол-во</w:t>
            </w:r>
          </w:p>
        </w:tc>
      </w:tr>
      <w:tr w:rsidR="005510B7" w:rsidRPr="00E879AE" w:rsidTr="00AE2C87">
        <w:trPr>
          <w:trHeight w:val="77"/>
        </w:trPr>
        <w:tc>
          <w:tcPr>
            <w:tcW w:w="824" w:type="dxa"/>
            <w:tcBorders>
              <w:top w:val="single" w:sz="4" w:space="0" w:color="auto"/>
              <w:left w:val="single" w:sz="4" w:space="0" w:color="auto"/>
              <w:right w:val="single" w:sz="4" w:space="0" w:color="auto"/>
            </w:tcBorders>
            <w:vAlign w:val="center"/>
          </w:tcPr>
          <w:p w:rsidR="005510B7" w:rsidRPr="00E879AE" w:rsidRDefault="005510B7" w:rsidP="00AE2C87">
            <w:pPr>
              <w:jc w:val="center"/>
              <w:rPr>
                <w:b/>
              </w:rPr>
            </w:pPr>
            <w:r>
              <w:rPr>
                <w:b/>
              </w:rPr>
              <w:t>1</w:t>
            </w:r>
          </w:p>
        </w:tc>
        <w:tc>
          <w:tcPr>
            <w:tcW w:w="4680" w:type="dxa"/>
            <w:tcBorders>
              <w:top w:val="single" w:sz="4" w:space="0" w:color="auto"/>
              <w:left w:val="nil"/>
              <w:bottom w:val="single" w:sz="4" w:space="0" w:color="auto"/>
              <w:right w:val="nil"/>
            </w:tcBorders>
            <w:vAlign w:val="center"/>
          </w:tcPr>
          <w:p w:rsidR="005510B7" w:rsidRPr="00E879AE" w:rsidRDefault="005510B7" w:rsidP="00AE2C87">
            <w:pPr>
              <w:jc w:val="center"/>
              <w:rPr>
                <w:b/>
              </w:rPr>
            </w:pPr>
            <w:r>
              <w:rPr>
                <w:b/>
              </w:rPr>
              <w:t>2</w:t>
            </w:r>
          </w:p>
        </w:tc>
        <w:tc>
          <w:tcPr>
            <w:tcW w:w="1800" w:type="dxa"/>
            <w:tcBorders>
              <w:top w:val="single" w:sz="4" w:space="0" w:color="auto"/>
              <w:left w:val="single" w:sz="4" w:space="0" w:color="auto"/>
              <w:right w:val="single" w:sz="4" w:space="0" w:color="auto"/>
            </w:tcBorders>
            <w:vAlign w:val="center"/>
          </w:tcPr>
          <w:p w:rsidR="005510B7" w:rsidRPr="00E879AE" w:rsidRDefault="005510B7" w:rsidP="00AE2C87">
            <w:pPr>
              <w:jc w:val="center"/>
              <w:rPr>
                <w:b/>
              </w:rPr>
            </w:pPr>
            <w:r>
              <w:rPr>
                <w:b/>
              </w:rPr>
              <w:t>3</w:t>
            </w:r>
          </w:p>
        </w:tc>
        <w:tc>
          <w:tcPr>
            <w:tcW w:w="1440" w:type="dxa"/>
            <w:tcBorders>
              <w:top w:val="single" w:sz="4" w:space="0" w:color="auto"/>
              <w:left w:val="single" w:sz="4" w:space="0" w:color="auto"/>
              <w:right w:val="single" w:sz="4" w:space="0" w:color="auto"/>
            </w:tcBorders>
          </w:tcPr>
          <w:p w:rsidR="005510B7" w:rsidRPr="00E879AE" w:rsidRDefault="005510B7" w:rsidP="00AE2C87">
            <w:pPr>
              <w:jc w:val="center"/>
              <w:rPr>
                <w:b/>
              </w:rPr>
            </w:pPr>
          </w:p>
        </w:tc>
        <w:tc>
          <w:tcPr>
            <w:tcW w:w="1320" w:type="dxa"/>
            <w:tcBorders>
              <w:top w:val="single" w:sz="4" w:space="0" w:color="auto"/>
              <w:left w:val="single" w:sz="4" w:space="0" w:color="auto"/>
              <w:right w:val="single" w:sz="4" w:space="0" w:color="auto"/>
            </w:tcBorders>
          </w:tcPr>
          <w:p w:rsidR="005510B7" w:rsidRPr="00E879AE" w:rsidRDefault="005510B7" w:rsidP="00AE2C87">
            <w:pPr>
              <w:jc w:val="center"/>
              <w:rPr>
                <w:b/>
              </w:rPr>
            </w:pPr>
          </w:p>
        </w:tc>
      </w:tr>
      <w:tr w:rsidR="005510B7" w:rsidRPr="00E879AE" w:rsidTr="00AE2C87">
        <w:trPr>
          <w:trHeight w:val="77"/>
        </w:trPr>
        <w:tc>
          <w:tcPr>
            <w:tcW w:w="824" w:type="dxa"/>
            <w:vMerge w:val="restart"/>
            <w:tcBorders>
              <w:top w:val="single" w:sz="4" w:space="0" w:color="auto"/>
              <w:left w:val="single" w:sz="4" w:space="0" w:color="auto"/>
              <w:right w:val="single" w:sz="4" w:space="0" w:color="auto"/>
            </w:tcBorders>
            <w:vAlign w:val="center"/>
          </w:tcPr>
          <w:p w:rsidR="005510B7" w:rsidRPr="00E879AE" w:rsidRDefault="005510B7" w:rsidP="00AE2C87">
            <w:pPr>
              <w:jc w:val="center"/>
              <w:rPr>
                <w:lang w:val="en-US"/>
              </w:rPr>
            </w:pPr>
            <w:r>
              <w:t>1</w:t>
            </w:r>
          </w:p>
        </w:tc>
        <w:tc>
          <w:tcPr>
            <w:tcW w:w="4680" w:type="dxa"/>
            <w:vMerge w:val="restart"/>
            <w:tcBorders>
              <w:top w:val="single" w:sz="4" w:space="0" w:color="auto"/>
              <w:left w:val="nil"/>
              <w:right w:val="nil"/>
            </w:tcBorders>
            <w:vAlign w:val="center"/>
          </w:tcPr>
          <w:p w:rsidR="005510B7" w:rsidRPr="00E879AE" w:rsidRDefault="005510B7" w:rsidP="00AE2C87">
            <w:pPr>
              <w:jc w:val="both"/>
            </w:pPr>
            <w:r>
              <w:t xml:space="preserve">Износ реборд 4-х колес на ход грузовой тележки крана (2-ведущих с длинным валом, 2 – холостых) и 2-х </w:t>
            </w:r>
            <w:proofErr w:type="spellStart"/>
            <w:r>
              <w:t>одноребордных</w:t>
            </w:r>
            <w:proofErr w:type="spellEnd"/>
            <w:r>
              <w:t xml:space="preserve"> рамы кабины машиниста крана. Замена всех ходовых колес -6шт.</w:t>
            </w:r>
          </w:p>
          <w:p w:rsidR="005510B7" w:rsidRPr="00E879AE" w:rsidRDefault="005510B7" w:rsidP="00AE2C87"/>
        </w:tc>
        <w:tc>
          <w:tcPr>
            <w:tcW w:w="1800" w:type="dxa"/>
            <w:tcBorders>
              <w:top w:val="single" w:sz="4" w:space="0" w:color="auto"/>
              <w:left w:val="single" w:sz="4" w:space="0" w:color="auto"/>
              <w:right w:val="single" w:sz="4" w:space="0" w:color="auto"/>
            </w:tcBorders>
            <w:vAlign w:val="center"/>
          </w:tcPr>
          <w:p w:rsidR="005510B7" w:rsidRPr="00E879AE" w:rsidRDefault="005510B7" w:rsidP="00AE2C87">
            <w:pPr>
              <w:jc w:val="center"/>
            </w:pPr>
            <w:r>
              <w:t xml:space="preserve">Колесо на ход двух </w:t>
            </w:r>
            <w:proofErr w:type="spellStart"/>
            <w:r>
              <w:t>ребордные</w:t>
            </w:r>
            <w:proofErr w:type="spellEnd"/>
          </w:p>
        </w:tc>
        <w:tc>
          <w:tcPr>
            <w:tcW w:w="1440" w:type="dxa"/>
            <w:tcBorders>
              <w:top w:val="single" w:sz="4" w:space="0" w:color="auto"/>
              <w:left w:val="single" w:sz="4" w:space="0" w:color="auto"/>
              <w:right w:val="single" w:sz="4" w:space="0" w:color="auto"/>
            </w:tcBorders>
          </w:tcPr>
          <w:p w:rsidR="005510B7" w:rsidRPr="00E879AE" w:rsidRDefault="005510B7" w:rsidP="00AE2C87">
            <w:pPr>
              <w:jc w:val="center"/>
            </w:pPr>
            <w:r>
              <w:t>Ø =400*90</w:t>
            </w:r>
          </w:p>
        </w:tc>
        <w:tc>
          <w:tcPr>
            <w:tcW w:w="1320" w:type="dxa"/>
            <w:tcBorders>
              <w:top w:val="single" w:sz="4" w:space="0" w:color="auto"/>
              <w:left w:val="single" w:sz="4" w:space="0" w:color="auto"/>
              <w:right w:val="single" w:sz="4" w:space="0" w:color="auto"/>
            </w:tcBorders>
          </w:tcPr>
          <w:p w:rsidR="005510B7" w:rsidRPr="00E879AE" w:rsidRDefault="005510B7" w:rsidP="00AE2C87">
            <w:pPr>
              <w:jc w:val="center"/>
              <w:rPr>
                <w:lang w:val="en-US"/>
              </w:rPr>
            </w:pPr>
            <w:r>
              <w:t>2 ведущих 2 ведомых</w:t>
            </w:r>
          </w:p>
        </w:tc>
      </w:tr>
      <w:tr w:rsidR="005510B7" w:rsidRPr="00E879AE" w:rsidTr="00AE2C87">
        <w:trPr>
          <w:trHeight w:val="77"/>
        </w:trPr>
        <w:tc>
          <w:tcPr>
            <w:tcW w:w="824" w:type="dxa"/>
            <w:vMerge/>
            <w:tcBorders>
              <w:top w:val="single" w:sz="4" w:space="0" w:color="auto"/>
              <w:left w:val="single" w:sz="4" w:space="0" w:color="auto"/>
              <w:right w:val="single" w:sz="4" w:space="0" w:color="auto"/>
            </w:tcBorders>
            <w:vAlign w:val="center"/>
          </w:tcPr>
          <w:p w:rsidR="005510B7" w:rsidRPr="00E879AE" w:rsidRDefault="005510B7" w:rsidP="00AE2C87">
            <w:pPr>
              <w:jc w:val="center"/>
            </w:pPr>
          </w:p>
        </w:tc>
        <w:tc>
          <w:tcPr>
            <w:tcW w:w="4680" w:type="dxa"/>
            <w:vMerge/>
            <w:tcBorders>
              <w:top w:val="single" w:sz="4" w:space="0" w:color="auto"/>
              <w:left w:val="nil"/>
              <w:right w:val="nil"/>
            </w:tcBorders>
            <w:vAlign w:val="center"/>
          </w:tcPr>
          <w:p w:rsidR="005510B7" w:rsidRPr="00E879AE" w:rsidRDefault="005510B7" w:rsidP="00AE2C87">
            <w:pPr>
              <w:jc w:val="both"/>
            </w:pPr>
          </w:p>
        </w:tc>
        <w:tc>
          <w:tcPr>
            <w:tcW w:w="1800" w:type="dxa"/>
            <w:tcBorders>
              <w:top w:val="single" w:sz="4" w:space="0" w:color="auto"/>
              <w:left w:val="single" w:sz="4" w:space="0" w:color="auto"/>
              <w:right w:val="single" w:sz="4" w:space="0" w:color="auto"/>
            </w:tcBorders>
            <w:vAlign w:val="center"/>
          </w:tcPr>
          <w:p w:rsidR="005510B7" w:rsidRPr="00E879AE" w:rsidRDefault="005510B7" w:rsidP="00AE2C87">
            <w:pPr>
              <w:jc w:val="center"/>
            </w:pPr>
            <w:r>
              <w:t xml:space="preserve">Колесо на ход </w:t>
            </w:r>
            <w:proofErr w:type="spellStart"/>
            <w:r>
              <w:t>одноребордные</w:t>
            </w:r>
            <w:proofErr w:type="spellEnd"/>
          </w:p>
        </w:tc>
        <w:tc>
          <w:tcPr>
            <w:tcW w:w="1440" w:type="dxa"/>
            <w:tcBorders>
              <w:top w:val="single" w:sz="4" w:space="0" w:color="auto"/>
              <w:left w:val="single" w:sz="4" w:space="0" w:color="auto"/>
              <w:right w:val="single" w:sz="4" w:space="0" w:color="auto"/>
            </w:tcBorders>
          </w:tcPr>
          <w:p w:rsidR="005510B7" w:rsidRPr="00E879AE" w:rsidRDefault="005510B7" w:rsidP="00AE2C87">
            <w:pPr>
              <w:jc w:val="center"/>
            </w:pPr>
            <w:r>
              <w:t>Ø =320*80</w:t>
            </w:r>
          </w:p>
        </w:tc>
        <w:tc>
          <w:tcPr>
            <w:tcW w:w="1320" w:type="dxa"/>
            <w:tcBorders>
              <w:top w:val="single" w:sz="4" w:space="0" w:color="auto"/>
              <w:left w:val="single" w:sz="4" w:space="0" w:color="auto"/>
              <w:right w:val="single" w:sz="4" w:space="0" w:color="auto"/>
            </w:tcBorders>
          </w:tcPr>
          <w:p w:rsidR="005510B7" w:rsidRPr="00E879AE" w:rsidRDefault="005510B7" w:rsidP="00AE2C87">
            <w:pPr>
              <w:jc w:val="center"/>
            </w:pPr>
            <w:r>
              <w:t>2шт.</w:t>
            </w:r>
          </w:p>
        </w:tc>
      </w:tr>
      <w:tr w:rsidR="005510B7" w:rsidRPr="00E879AE" w:rsidTr="00AE2C87">
        <w:trPr>
          <w:trHeight w:val="77"/>
        </w:trPr>
        <w:tc>
          <w:tcPr>
            <w:tcW w:w="824" w:type="dxa"/>
            <w:vMerge/>
            <w:tcBorders>
              <w:left w:val="single" w:sz="4" w:space="0" w:color="auto"/>
              <w:right w:val="single" w:sz="4" w:space="0" w:color="auto"/>
            </w:tcBorders>
            <w:vAlign w:val="center"/>
          </w:tcPr>
          <w:p w:rsidR="005510B7" w:rsidRPr="00E879AE" w:rsidRDefault="005510B7" w:rsidP="00AE2C87">
            <w:pPr>
              <w:jc w:val="center"/>
            </w:pPr>
          </w:p>
        </w:tc>
        <w:tc>
          <w:tcPr>
            <w:tcW w:w="4680" w:type="dxa"/>
            <w:vMerge/>
            <w:tcBorders>
              <w:left w:val="nil"/>
              <w:right w:val="nil"/>
            </w:tcBorders>
            <w:vAlign w:val="center"/>
          </w:tcPr>
          <w:p w:rsidR="005510B7" w:rsidRPr="00E879AE" w:rsidRDefault="005510B7" w:rsidP="00AE2C87">
            <w:pPr>
              <w:jc w:val="both"/>
            </w:pPr>
          </w:p>
        </w:tc>
        <w:tc>
          <w:tcPr>
            <w:tcW w:w="1800" w:type="dxa"/>
            <w:tcBorders>
              <w:top w:val="single" w:sz="4" w:space="0" w:color="auto"/>
              <w:left w:val="single" w:sz="4" w:space="0" w:color="auto"/>
              <w:right w:val="single" w:sz="4" w:space="0" w:color="auto"/>
            </w:tcBorders>
            <w:vAlign w:val="center"/>
          </w:tcPr>
          <w:p w:rsidR="005510B7" w:rsidRPr="00E879AE" w:rsidRDefault="005510B7" w:rsidP="00AE2C87">
            <w:pPr>
              <w:jc w:val="center"/>
            </w:pPr>
            <w:r>
              <w:t>Муфта на ход</w:t>
            </w:r>
          </w:p>
        </w:tc>
        <w:tc>
          <w:tcPr>
            <w:tcW w:w="1440" w:type="dxa"/>
            <w:tcBorders>
              <w:top w:val="single" w:sz="4" w:space="0" w:color="auto"/>
              <w:left w:val="single" w:sz="4" w:space="0" w:color="auto"/>
              <w:right w:val="single" w:sz="4" w:space="0" w:color="auto"/>
            </w:tcBorders>
          </w:tcPr>
          <w:p w:rsidR="005510B7" w:rsidRPr="00E879AE" w:rsidRDefault="005510B7" w:rsidP="00AE2C87">
            <w:pPr>
              <w:jc w:val="center"/>
            </w:pPr>
            <w:r>
              <w:t>Ø=158</w:t>
            </w:r>
          </w:p>
        </w:tc>
        <w:tc>
          <w:tcPr>
            <w:tcW w:w="1320" w:type="dxa"/>
            <w:tcBorders>
              <w:top w:val="single" w:sz="4" w:space="0" w:color="auto"/>
              <w:left w:val="single" w:sz="4" w:space="0" w:color="auto"/>
              <w:right w:val="single" w:sz="4" w:space="0" w:color="auto"/>
            </w:tcBorders>
          </w:tcPr>
          <w:p w:rsidR="005510B7" w:rsidRPr="00E879AE" w:rsidRDefault="005510B7" w:rsidP="00AE2C87">
            <w:pPr>
              <w:jc w:val="center"/>
            </w:pPr>
            <w:r>
              <w:t>2шт.</w:t>
            </w:r>
          </w:p>
        </w:tc>
      </w:tr>
      <w:tr w:rsidR="005510B7" w:rsidRPr="00E879AE" w:rsidTr="00AE2C87">
        <w:trPr>
          <w:trHeight w:val="77"/>
        </w:trPr>
        <w:tc>
          <w:tcPr>
            <w:tcW w:w="824" w:type="dxa"/>
            <w:vMerge/>
            <w:tcBorders>
              <w:left w:val="single" w:sz="4" w:space="0" w:color="auto"/>
              <w:right w:val="single" w:sz="4" w:space="0" w:color="auto"/>
            </w:tcBorders>
            <w:vAlign w:val="center"/>
          </w:tcPr>
          <w:p w:rsidR="005510B7" w:rsidRPr="00E879AE" w:rsidRDefault="005510B7" w:rsidP="00AE2C87">
            <w:pPr>
              <w:jc w:val="center"/>
            </w:pPr>
          </w:p>
        </w:tc>
        <w:tc>
          <w:tcPr>
            <w:tcW w:w="4680" w:type="dxa"/>
            <w:vMerge/>
            <w:tcBorders>
              <w:left w:val="nil"/>
              <w:right w:val="nil"/>
            </w:tcBorders>
            <w:vAlign w:val="center"/>
          </w:tcPr>
          <w:p w:rsidR="005510B7" w:rsidRPr="00E879AE" w:rsidRDefault="005510B7" w:rsidP="00AE2C87">
            <w:pPr>
              <w:jc w:val="both"/>
            </w:pPr>
          </w:p>
        </w:tc>
        <w:tc>
          <w:tcPr>
            <w:tcW w:w="1800" w:type="dxa"/>
            <w:tcBorders>
              <w:top w:val="single" w:sz="4" w:space="0" w:color="auto"/>
              <w:left w:val="single" w:sz="4" w:space="0" w:color="auto"/>
              <w:right w:val="single" w:sz="4" w:space="0" w:color="auto"/>
            </w:tcBorders>
            <w:vAlign w:val="center"/>
          </w:tcPr>
          <w:p w:rsidR="005510B7" w:rsidRPr="00E879AE" w:rsidRDefault="005510B7" w:rsidP="00AE2C87">
            <w:pPr>
              <w:jc w:val="center"/>
            </w:pPr>
            <w:r>
              <w:t>рамы кабины</w:t>
            </w:r>
          </w:p>
        </w:tc>
        <w:tc>
          <w:tcPr>
            <w:tcW w:w="1440" w:type="dxa"/>
            <w:tcBorders>
              <w:top w:val="single" w:sz="4" w:space="0" w:color="auto"/>
              <w:left w:val="single" w:sz="4" w:space="0" w:color="auto"/>
              <w:right w:val="single" w:sz="4" w:space="0" w:color="auto"/>
            </w:tcBorders>
          </w:tcPr>
          <w:p w:rsidR="005510B7" w:rsidRPr="00E879AE" w:rsidRDefault="005510B7" w:rsidP="00AE2C87">
            <w:pPr>
              <w:jc w:val="center"/>
            </w:pPr>
          </w:p>
        </w:tc>
        <w:tc>
          <w:tcPr>
            <w:tcW w:w="1320" w:type="dxa"/>
            <w:tcBorders>
              <w:top w:val="single" w:sz="4" w:space="0" w:color="auto"/>
              <w:left w:val="single" w:sz="4" w:space="0" w:color="auto"/>
              <w:right w:val="single" w:sz="4" w:space="0" w:color="auto"/>
            </w:tcBorders>
          </w:tcPr>
          <w:p w:rsidR="005510B7" w:rsidRPr="00E879AE" w:rsidRDefault="005510B7" w:rsidP="00AE2C87">
            <w:pPr>
              <w:jc w:val="center"/>
            </w:pPr>
          </w:p>
        </w:tc>
      </w:tr>
      <w:tr w:rsidR="005510B7" w:rsidRPr="00E879AE" w:rsidTr="00AE2C87">
        <w:trPr>
          <w:trHeight w:val="77"/>
        </w:trPr>
        <w:tc>
          <w:tcPr>
            <w:tcW w:w="824" w:type="dxa"/>
            <w:vMerge/>
            <w:tcBorders>
              <w:left w:val="single" w:sz="4" w:space="0" w:color="auto"/>
              <w:right w:val="single" w:sz="4" w:space="0" w:color="auto"/>
            </w:tcBorders>
            <w:vAlign w:val="center"/>
          </w:tcPr>
          <w:p w:rsidR="005510B7" w:rsidRPr="00E879AE" w:rsidRDefault="005510B7" w:rsidP="00AE2C87">
            <w:pPr>
              <w:jc w:val="center"/>
            </w:pPr>
          </w:p>
        </w:tc>
        <w:tc>
          <w:tcPr>
            <w:tcW w:w="4680" w:type="dxa"/>
            <w:vMerge/>
            <w:tcBorders>
              <w:left w:val="nil"/>
              <w:bottom w:val="single" w:sz="4" w:space="0" w:color="auto"/>
              <w:right w:val="nil"/>
            </w:tcBorders>
            <w:vAlign w:val="center"/>
          </w:tcPr>
          <w:p w:rsidR="005510B7" w:rsidRPr="00E879AE" w:rsidRDefault="005510B7" w:rsidP="00AE2C87">
            <w:pPr>
              <w:jc w:val="both"/>
            </w:pPr>
          </w:p>
        </w:tc>
        <w:tc>
          <w:tcPr>
            <w:tcW w:w="1800" w:type="dxa"/>
            <w:tcBorders>
              <w:top w:val="single" w:sz="4" w:space="0" w:color="auto"/>
              <w:left w:val="single" w:sz="4" w:space="0" w:color="auto"/>
              <w:right w:val="single" w:sz="4" w:space="0" w:color="auto"/>
            </w:tcBorders>
            <w:vAlign w:val="center"/>
          </w:tcPr>
          <w:p w:rsidR="005510B7" w:rsidRPr="00E879AE" w:rsidRDefault="005510B7" w:rsidP="00AE2C87">
            <w:pPr>
              <w:jc w:val="center"/>
            </w:pPr>
          </w:p>
        </w:tc>
        <w:tc>
          <w:tcPr>
            <w:tcW w:w="1440" w:type="dxa"/>
            <w:tcBorders>
              <w:top w:val="single" w:sz="4" w:space="0" w:color="auto"/>
              <w:left w:val="single" w:sz="4" w:space="0" w:color="auto"/>
              <w:right w:val="single" w:sz="4" w:space="0" w:color="auto"/>
            </w:tcBorders>
          </w:tcPr>
          <w:p w:rsidR="005510B7" w:rsidRPr="00E879AE" w:rsidRDefault="005510B7" w:rsidP="00AE2C87">
            <w:pPr>
              <w:jc w:val="center"/>
            </w:pPr>
          </w:p>
        </w:tc>
        <w:tc>
          <w:tcPr>
            <w:tcW w:w="1320" w:type="dxa"/>
            <w:tcBorders>
              <w:top w:val="single" w:sz="4" w:space="0" w:color="auto"/>
              <w:left w:val="single" w:sz="4" w:space="0" w:color="auto"/>
              <w:right w:val="single" w:sz="4" w:space="0" w:color="auto"/>
            </w:tcBorders>
          </w:tcPr>
          <w:p w:rsidR="005510B7" w:rsidRPr="00E879AE" w:rsidRDefault="005510B7" w:rsidP="00AE2C87">
            <w:pPr>
              <w:jc w:val="center"/>
            </w:pPr>
          </w:p>
        </w:tc>
      </w:tr>
      <w:tr w:rsidR="005510B7" w:rsidRPr="00E879AE" w:rsidTr="00AE2C87">
        <w:trPr>
          <w:trHeight w:val="77"/>
        </w:trPr>
        <w:tc>
          <w:tcPr>
            <w:tcW w:w="824" w:type="dxa"/>
            <w:tcBorders>
              <w:top w:val="single" w:sz="4" w:space="0" w:color="auto"/>
              <w:left w:val="single" w:sz="4" w:space="0" w:color="auto"/>
              <w:right w:val="single" w:sz="4" w:space="0" w:color="auto"/>
            </w:tcBorders>
            <w:vAlign w:val="center"/>
          </w:tcPr>
          <w:p w:rsidR="005510B7" w:rsidRPr="00E879AE" w:rsidRDefault="005510B7" w:rsidP="00AE2C87">
            <w:pPr>
              <w:jc w:val="center"/>
            </w:pPr>
            <w:r>
              <w:t>2</w:t>
            </w:r>
          </w:p>
        </w:tc>
        <w:tc>
          <w:tcPr>
            <w:tcW w:w="4680" w:type="dxa"/>
            <w:tcBorders>
              <w:top w:val="single" w:sz="4" w:space="0" w:color="auto"/>
              <w:left w:val="nil"/>
              <w:bottom w:val="single" w:sz="4" w:space="0" w:color="auto"/>
              <w:right w:val="nil"/>
            </w:tcBorders>
            <w:vAlign w:val="center"/>
          </w:tcPr>
          <w:p w:rsidR="005510B7" w:rsidRPr="00E879AE" w:rsidRDefault="005510B7" w:rsidP="00AE2C87">
            <w:pPr>
              <w:jc w:val="both"/>
            </w:pPr>
            <w:r>
              <w:t>Произвести ремонт с заменой ведущих 2-х валов грузовой тележки.</w:t>
            </w:r>
          </w:p>
          <w:p w:rsidR="005510B7" w:rsidRPr="00E879AE" w:rsidRDefault="005510B7" w:rsidP="00AE2C87">
            <w:pPr>
              <w:jc w:val="center"/>
            </w:pPr>
          </w:p>
        </w:tc>
        <w:tc>
          <w:tcPr>
            <w:tcW w:w="1800" w:type="dxa"/>
            <w:tcBorders>
              <w:top w:val="single" w:sz="4" w:space="0" w:color="auto"/>
              <w:left w:val="single" w:sz="4" w:space="0" w:color="auto"/>
              <w:right w:val="single" w:sz="4" w:space="0" w:color="auto"/>
            </w:tcBorders>
            <w:vAlign w:val="center"/>
          </w:tcPr>
          <w:p w:rsidR="005510B7" w:rsidRPr="00E879AE" w:rsidRDefault="005510B7" w:rsidP="00AE2C87">
            <w:pPr>
              <w:jc w:val="center"/>
            </w:pPr>
            <w:r>
              <w:t>Ведущий вал</w:t>
            </w:r>
          </w:p>
        </w:tc>
        <w:tc>
          <w:tcPr>
            <w:tcW w:w="1440" w:type="dxa"/>
            <w:tcBorders>
              <w:top w:val="single" w:sz="4" w:space="0" w:color="auto"/>
              <w:left w:val="single" w:sz="4" w:space="0" w:color="auto"/>
              <w:right w:val="single" w:sz="4" w:space="0" w:color="auto"/>
            </w:tcBorders>
          </w:tcPr>
          <w:p w:rsidR="005510B7" w:rsidRPr="00E879AE" w:rsidRDefault="005510B7" w:rsidP="00AE2C87">
            <w:pPr>
              <w:jc w:val="center"/>
              <w:rPr>
                <w:lang w:val="en-US"/>
              </w:rPr>
            </w:pPr>
            <w:r>
              <w:t xml:space="preserve">Ø=69 </w:t>
            </w:r>
            <w:r>
              <w:rPr>
                <w:lang w:val="en-US"/>
              </w:rPr>
              <w:t>L</w:t>
            </w:r>
            <w:r>
              <w:t>=</w:t>
            </w:r>
            <w:r>
              <w:rPr>
                <w:lang w:val="en-US"/>
              </w:rPr>
              <w:t>1120</w:t>
            </w:r>
          </w:p>
        </w:tc>
        <w:tc>
          <w:tcPr>
            <w:tcW w:w="1320" w:type="dxa"/>
            <w:tcBorders>
              <w:top w:val="single" w:sz="4" w:space="0" w:color="auto"/>
              <w:left w:val="single" w:sz="4" w:space="0" w:color="auto"/>
              <w:right w:val="single" w:sz="4" w:space="0" w:color="auto"/>
            </w:tcBorders>
          </w:tcPr>
          <w:p w:rsidR="005510B7" w:rsidRPr="00E879AE" w:rsidRDefault="005510B7" w:rsidP="00AE2C87">
            <w:pPr>
              <w:jc w:val="center"/>
            </w:pPr>
            <w:r>
              <w:rPr>
                <w:lang w:val="en-US"/>
              </w:rPr>
              <w:t>2</w:t>
            </w:r>
            <w:r>
              <w:t>шт.</w:t>
            </w:r>
          </w:p>
        </w:tc>
      </w:tr>
      <w:tr w:rsidR="005510B7" w:rsidRPr="00E879AE" w:rsidTr="00AE2C87">
        <w:trPr>
          <w:trHeight w:val="77"/>
        </w:trPr>
        <w:tc>
          <w:tcPr>
            <w:tcW w:w="824" w:type="dxa"/>
            <w:tcBorders>
              <w:top w:val="single" w:sz="4" w:space="0" w:color="auto"/>
              <w:left w:val="single" w:sz="4" w:space="0" w:color="auto"/>
              <w:right w:val="single" w:sz="4" w:space="0" w:color="auto"/>
            </w:tcBorders>
            <w:vAlign w:val="center"/>
          </w:tcPr>
          <w:p w:rsidR="005510B7" w:rsidRPr="00E879AE" w:rsidRDefault="005510B7" w:rsidP="00AE2C87">
            <w:pPr>
              <w:jc w:val="center"/>
            </w:pPr>
            <w:r>
              <w:t>3</w:t>
            </w:r>
          </w:p>
        </w:tc>
        <w:tc>
          <w:tcPr>
            <w:tcW w:w="4680" w:type="dxa"/>
            <w:tcBorders>
              <w:top w:val="single" w:sz="4" w:space="0" w:color="auto"/>
              <w:left w:val="nil"/>
              <w:bottom w:val="single" w:sz="4" w:space="0" w:color="auto"/>
              <w:right w:val="nil"/>
            </w:tcBorders>
          </w:tcPr>
          <w:p w:rsidR="005510B7" w:rsidRPr="00E879AE" w:rsidRDefault="005510B7" w:rsidP="00AE2C87">
            <w:pPr>
              <w:jc w:val="both"/>
            </w:pPr>
            <w:r>
              <w:t>Произвести замену редуктора хода грузовой тележки.</w:t>
            </w:r>
          </w:p>
          <w:p w:rsidR="005510B7" w:rsidRPr="00E879AE" w:rsidRDefault="005510B7" w:rsidP="00AE2C87"/>
        </w:tc>
        <w:tc>
          <w:tcPr>
            <w:tcW w:w="1800" w:type="dxa"/>
            <w:tcBorders>
              <w:top w:val="single" w:sz="4" w:space="0" w:color="auto"/>
              <w:left w:val="single" w:sz="4" w:space="0" w:color="auto"/>
              <w:right w:val="single" w:sz="4" w:space="0" w:color="auto"/>
            </w:tcBorders>
            <w:vAlign w:val="center"/>
          </w:tcPr>
          <w:p w:rsidR="005510B7" w:rsidRPr="00E879AE" w:rsidRDefault="005510B7" w:rsidP="00AE2C87">
            <w:pPr>
              <w:jc w:val="center"/>
            </w:pPr>
            <w:r>
              <w:t xml:space="preserve">Редуктор на ход грузовой тележки </w:t>
            </w:r>
          </w:p>
        </w:tc>
        <w:tc>
          <w:tcPr>
            <w:tcW w:w="1440" w:type="dxa"/>
            <w:tcBorders>
              <w:top w:val="single" w:sz="4" w:space="0" w:color="auto"/>
              <w:left w:val="single" w:sz="4" w:space="0" w:color="auto"/>
              <w:right w:val="single" w:sz="4" w:space="0" w:color="auto"/>
            </w:tcBorders>
          </w:tcPr>
          <w:p w:rsidR="005510B7" w:rsidRPr="00E879AE" w:rsidRDefault="005510B7" w:rsidP="00AE2C87">
            <w:pPr>
              <w:jc w:val="center"/>
            </w:pPr>
            <w:r>
              <w:t>Параметры ВК-28-33У2</w:t>
            </w:r>
          </w:p>
        </w:tc>
        <w:tc>
          <w:tcPr>
            <w:tcW w:w="1320" w:type="dxa"/>
            <w:tcBorders>
              <w:top w:val="single" w:sz="4" w:space="0" w:color="auto"/>
              <w:left w:val="single" w:sz="4" w:space="0" w:color="auto"/>
              <w:right w:val="single" w:sz="4" w:space="0" w:color="auto"/>
            </w:tcBorders>
          </w:tcPr>
          <w:p w:rsidR="005510B7" w:rsidRPr="00E879AE" w:rsidRDefault="005510B7" w:rsidP="00AE2C87">
            <w:pPr>
              <w:jc w:val="center"/>
            </w:pPr>
            <w:r>
              <w:t>1шт.</w:t>
            </w:r>
          </w:p>
        </w:tc>
      </w:tr>
      <w:tr w:rsidR="005510B7" w:rsidRPr="00E879AE" w:rsidTr="00AE2C87">
        <w:trPr>
          <w:trHeight w:val="77"/>
        </w:trPr>
        <w:tc>
          <w:tcPr>
            <w:tcW w:w="824" w:type="dxa"/>
            <w:tcBorders>
              <w:top w:val="single" w:sz="4" w:space="0" w:color="auto"/>
              <w:left w:val="single" w:sz="4" w:space="0" w:color="auto"/>
              <w:right w:val="single" w:sz="4" w:space="0" w:color="auto"/>
            </w:tcBorders>
            <w:vAlign w:val="center"/>
          </w:tcPr>
          <w:p w:rsidR="005510B7" w:rsidRPr="00E879AE" w:rsidRDefault="005510B7" w:rsidP="00AE2C87">
            <w:pPr>
              <w:jc w:val="center"/>
            </w:pPr>
            <w:r>
              <w:t>4</w:t>
            </w:r>
          </w:p>
        </w:tc>
        <w:tc>
          <w:tcPr>
            <w:tcW w:w="4680" w:type="dxa"/>
            <w:tcBorders>
              <w:top w:val="single" w:sz="4" w:space="0" w:color="auto"/>
              <w:left w:val="nil"/>
              <w:bottom w:val="single" w:sz="4" w:space="0" w:color="auto"/>
              <w:right w:val="nil"/>
            </w:tcBorders>
          </w:tcPr>
          <w:p w:rsidR="005510B7" w:rsidRPr="00E879AE" w:rsidRDefault="005510B7" w:rsidP="00AE2C87">
            <w:pPr>
              <w:jc w:val="both"/>
            </w:pPr>
            <w:r>
              <w:t>Износ зубьев промежуточного вала грузовой тележки между двумя тормозными барабанами. Замена самого вала и двух зубчатых муфт.</w:t>
            </w:r>
          </w:p>
          <w:p w:rsidR="005510B7" w:rsidRPr="00E879AE" w:rsidRDefault="005510B7" w:rsidP="00AE2C87"/>
        </w:tc>
        <w:tc>
          <w:tcPr>
            <w:tcW w:w="1800" w:type="dxa"/>
            <w:tcBorders>
              <w:top w:val="single" w:sz="4" w:space="0" w:color="auto"/>
              <w:left w:val="single" w:sz="4" w:space="0" w:color="auto"/>
              <w:right w:val="single" w:sz="4" w:space="0" w:color="auto"/>
            </w:tcBorders>
            <w:vAlign w:val="center"/>
          </w:tcPr>
          <w:p w:rsidR="005510B7" w:rsidRPr="00E879AE" w:rsidRDefault="005510B7" w:rsidP="00AE2C87">
            <w:pPr>
              <w:jc w:val="center"/>
            </w:pPr>
            <w:r>
              <w:t>Вал</w:t>
            </w:r>
          </w:p>
        </w:tc>
        <w:tc>
          <w:tcPr>
            <w:tcW w:w="1440" w:type="dxa"/>
            <w:tcBorders>
              <w:top w:val="single" w:sz="4" w:space="0" w:color="auto"/>
              <w:left w:val="single" w:sz="4" w:space="0" w:color="auto"/>
              <w:right w:val="single" w:sz="4" w:space="0" w:color="auto"/>
            </w:tcBorders>
          </w:tcPr>
          <w:p w:rsidR="005510B7" w:rsidRPr="00E879AE" w:rsidRDefault="005510B7" w:rsidP="00AE2C87">
            <w:pPr>
              <w:jc w:val="center"/>
            </w:pPr>
            <w:r>
              <w:rPr>
                <w:lang w:val="en-US"/>
              </w:rPr>
              <w:t>Z</w:t>
            </w:r>
            <w:r>
              <w:t xml:space="preserve">=56 ширина зуба-35мм., диаметр вала 100мм. длина 280мм. </w:t>
            </w:r>
          </w:p>
        </w:tc>
        <w:tc>
          <w:tcPr>
            <w:tcW w:w="1320" w:type="dxa"/>
            <w:tcBorders>
              <w:top w:val="single" w:sz="4" w:space="0" w:color="auto"/>
              <w:left w:val="single" w:sz="4" w:space="0" w:color="auto"/>
              <w:right w:val="single" w:sz="4" w:space="0" w:color="auto"/>
            </w:tcBorders>
          </w:tcPr>
          <w:p w:rsidR="005510B7" w:rsidRPr="00E879AE" w:rsidRDefault="005510B7" w:rsidP="00AE2C87">
            <w:pPr>
              <w:jc w:val="center"/>
            </w:pPr>
            <w:r>
              <w:t xml:space="preserve">2 зубчатые муфты и </w:t>
            </w:r>
            <w:proofErr w:type="spellStart"/>
            <w:proofErr w:type="gramStart"/>
            <w:r>
              <w:t>п</w:t>
            </w:r>
            <w:proofErr w:type="spellEnd"/>
            <w:proofErr w:type="gramEnd"/>
            <w:r>
              <w:t>/муфты, вал-1шт.</w:t>
            </w:r>
          </w:p>
        </w:tc>
      </w:tr>
      <w:tr w:rsidR="005510B7" w:rsidRPr="00E879AE" w:rsidTr="00AE2C87">
        <w:trPr>
          <w:trHeight w:val="77"/>
        </w:trPr>
        <w:tc>
          <w:tcPr>
            <w:tcW w:w="824" w:type="dxa"/>
            <w:tcBorders>
              <w:top w:val="single" w:sz="4" w:space="0" w:color="auto"/>
              <w:left w:val="single" w:sz="4" w:space="0" w:color="auto"/>
              <w:right w:val="single" w:sz="4" w:space="0" w:color="auto"/>
            </w:tcBorders>
            <w:vAlign w:val="center"/>
          </w:tcPr>
          <w:p w:rsidR="005510B7" w:rsidRPr="00E879AE" w:rsidRDefault="005510B7" w:rsidP="00AE2C87">
            <w:pPr>
              <w:jc w:val="center"/>
            </w:pPr>
            <w:r>
              <w:t>5</w:t>
            </w:r>
          </w:p>
        </w:tc>
        <w:tc>
          <w:tcPr>
            <w:tcW w:w="4680" w:type="dxa"/>
            <w:tcBorders>
              <w:top w:val="single" w:sz="4" w:space="0" w:color="auto"/>
              <w:left w:val="nil"/>
              <w:bottom w:val="single" w:sz="4" w:space="0" w:color="auto"/>
              <w:right w:val="nil"/>
            </w:tcBorders>
          </w:tcPr>
          <w:p w:rsidR="005510B7" w:rsidRPr="00E879AE" w:rsidRDefault="005510B7" w:rsidP="00AE2C87">
            <w:r>
              <w:t xml:space="preserve">Необходимо провести сварочный ремонт металлоконструкции грузовой тележки после демонтажа её с моста крана и выставлением </w:t>
            </w:r>
            <w:proofErr w:type="spellStart"/>
            <w:r>
              <w:t>геометричеких</w:t>
            </w:r>
            <w:proofErr w:type="spellEnd"/>
            <w:r>
              <w:t xml:space="preserve"> размеров на стапеле. Визуальный замер выявил расхождение в диагонали примерно 40мм.</w:t>
            </w:r>
          </w:p>
        </w:tc>
        <w:tc>
          <w:tcPr>
            <w:tcW w:w="1800" w:type="dxa"/>
            <w:tcBorders>
              <w:top w:val="single" w:sz="4" w:space="0" w:color="auto"/>
              <w:left w:val="single" w:sz="4" w:space="0" w:color="auto"/>
              <w:right w:val="single" w:sz="4" w:space="0" w:color="auto"/>
            </w:tcBorders>
            <w:vAlign w:val="center"/>
          </w:tcPr>
          <w:p w:rsidR="005510B7" w:rsidRPr="00E879AE" w:rsidRDefault="005510B7" w:rsidP="00AE2C87">
            <w:pPr>
              <w:jc w:val="center"/>
            </w:pPr>
          </w:p>
        </w:tc>
        <w:tc>
          <w:tcPr>
            <w:tcW w:w="1440" w:type="dxa"/>
            <w:tcBorders>
              <w:top w:val="single" w:sz="4" w:space="0" w:color="auto"/>
              <w:left w:val="single" w:sz="4" w:space="0" w:color="auto"/>
              <w:right w:val="single" w:sz="4" w:space="0" w:color="auto"/>
            </w:tcBorders>
          </w:tcPr>
          <w:p w:rsidR="005510B7" w:rsidRPr="00E879AE" w:rsidRDefault="005510B7" w:rsidP="00AE2C87">
            <w:pPr>
              <w:jc w:val="center"/>
            </w:pPr>
          </w:p>
        </w:tc>
        <w:tc>
          <w:tcPr>
            <w:tcW w:w="1320" w:type="dxa"/>
            <w:tcBorders>
              <w:top w:val="single" w:sz="4" w:space="0" w:color="auto"/>
              <w:left w:val="single" w:sz="4" w:space="0" w:color="auto"/>
              <w:right w:val="single" w:sz="4" w:space="0" w:color="auto"/>
            </w:tcBorders>
          </w:tcPr>
          <w:p w:rsidR="005510B7" w:rsidRPr="00E879AE" w:rsidRDefault="005510B7" w:rsidP="00AE2C87">
            <w:pPr>
              <w:jc w:val="center"/>
            </w:pPr>
          </w:p>
        </w:tc>
      </w:tr>
      <w:tr w:rsidR="005510B7" w:rsidRPr="00E879AE" w:rsidTr="00AE2C87">
        <w:trPr>
          <w:trHeight w:val="77"/>
        </w:trPr>
        <w:tc>
          <w:tcPr>
            <w:tcW w:w="824" w:type="dxa"/>
            <w:tcBorders>
              <w:top w:val="single" w:sz="4" w:space="0" w:color="auto"/>
              <w:left w:val="single" w:sz="4" w:space="0" w:color="auto"/>
              <w:right w:val="single" w:sz="4" w:space="0" w:color="auto"/>
            </w:tcBorders>
            <w:vAlign w:val="center"/>
          </w:tcPr>
          <w:p w:rsidR="005510B7" w:rsidRPr="00E879AE" w:rsidRDefault="005510B7" w:rsidP="00AE2C87">
            <w:pPr>
              <w:jc w:val="center"/>
            </w:pPr>
            <w:r>
              <w:t>6</w:t>
            </w:r>
          </w:p>
        </w:tc>
        <w:tc>
          <w:tcPr>
            <w:tcW w:w="4680" w:type="dxa"/>
            <w:tcBorders>
              <w:top w:val="single" w:sz="4" w:space="0" w:color="auto"/>
              <w:left w:val="nil"/>
              <w:bottom w:val="single" w:sz="4" w:space="0" w:color="auto"/>
              <w:right w:val="nil"/>
            </w:tcBorders>
          </w:tcPr>
          <w:p w:rsidR="005510B7" w:rsidRPr="00E879AE" w:rsidRDefault="005510B7" w:rsidP="00AE2C87">
            <w:pPr>
              <w:jc w:val="both"/>
            </w:pPr>
            <w:r>
              <w:t>После монтажа грузовой тележки необходимо произвести выставление геометрических параметров и диагонали на соединенной с ней раме КЭО и кабины машиниста крана.</w:t>
            </w:r>
          </w:p>
          <w:p w:rsidR="005510B7" w:rsidRPr="00E879AE" w:rsidRDefault="005510B7" w:rsidP="00AE2C87"/>
        </w:tc>
        <w:tc>
          <w:tcPr>
            <w:tcW w:w="1800" w:type="dxa"/>
            <w:tcBorders>
              <w:top w:val="single" w:sz="4" w:space="0" w:color="auto"/>
              <w:left w:val="single" w:sz="4" w:space="0" w:color="auto"/>
              <w:right w:val="single" w:sz="4" w:space="0" w:color="auto"/>
            </w:tcBorders>
            <w:vAlign w:val="center"/>
          </w:tcPr>
          <w:p w:rsidR="005510B7" w:rsidRPr="00E879AE" w:rsidRDefault="005510B7" w:rsidP="00AE2C87">
            <w:pPr>
              <w:jc w:val="center"/>
            </w:pPr>
          </w:p>
        </w:tc>
        <w:tc>
          <w:tcPr>
            <w:tcW w:w="1440" w:type="dxa"/>
            <w:tcBorders>
              <w:top w:val="single" w:sz="4" w:space="0" w:color="auto"/>
              <w:left w:val="single" w:sz="4" w:space="0" w:color="auto"/>
              <w:right w:val="single" w:sz="4" w:space="0" w:color="auto"/>
            </w:tcBorders>
          </w:tcPr>
          <w:p w:rsidR="005510B7" w:rsidRPr="00E879AE" w:rsidRDefault="005510B7" w:rsidP="00AE2C87">
            <w:pPr>
              <w:jc w:val="center"/>
            </w:pPr>
          </w:p>
        </w:tc>
        <w:tc>
          <w:tcPr>
            <w:tcW w:w="1320" w:type="dxa"/>
            <w:tcBorders>
              <w:top w:val="single" w:sz="4" w:space="0" w:color="auto"/>
              <w:left w:val="single" w:sz="4" w:space="0" w:color="auto"/>
              <w:right w:val="single" w:sz="4" w:space="0" w:color="auto"/>
            </w:tcBorders>
          </w:tcPr>
          <w:p w:rsidR="005510B7" w:rsidRPr="00E879AE" w:rsidRDefault="005510B7" w:rsidP="00AE2C87">
            <w:pPr>
              <w:jc w:val="center"/>
            </w:pPr>
          </w:p>
        </w:tc>
      </w:tr>
      <w:tr w:rsidR="005510B7" w:rsidRPr="00E879AE" w:rsidTr="00AE2C87">
        <w:trPr>
          <w:trHeight w:val="77"/>
        </w:trPr>
        <w:tc>
          <w:tcPr>
            <w:tcW w:w="824" w:type="dxa"/>
            <w:tcBorders>
              <w:top w:val="single" w:sz="4" w:space="0" w:color="auto"/>
              <w:left w:val="single" w:sz="4" w:space="0" w:color="auto"/>
              <w:right w:val="single" w:sz="4" w:space="0" w:color="auto"/>
            </w:tcBorders>
            <w:vAlign w:val="center"/>
          </w:tcPr>
          <w:p w:rsidR="005510B7" w:rsidRPr="00E879AE" w:rsidRDefault="005510B7" w:rsidP="00AE2C87">
            <w:pPr>
              <w:jc w:val="center"/>
            </w:pPr>
            <w:r>
              <w:t>7</w:t>
            </w:r>
          </w:p>
        </w:tc>
        <w:tc>
          <w:tcPr>
            <w:tcW w:w="4680" w:type="dxa"/>
            <w:tcBorders>
              <w:top w:val="single" w:sz="4" w:space="0" w:color="auto"/>
              <w:left w:val="nil"/>
              <w:bottom w:val="single" w:sz="4" w:space="0" w:color="auto"/>
              <w:right w:val="nil"/>
            </w:tcBorders>
          </w:tcPr>
          <w:p w:rsidR="005510B7" w:rsidRPr="00E879AE" w:rsidRDefault="005510B7" w:rsidP="00AE2C87">
            <w:pPr>
              <w:jc w:val="both"/>
            </w:pPr>
            <w:r>
              <w:t>Сварочный ремонт   металлического кузова кабины КЭО и машиниста крана. Установка защитной рамы при спуске  в кабину машиниста крана, для исключения его падения.</w:t>
            </w:r>
          </w:p>
          <w:p w:rsidR="005510B7" w:rsidRPr="00E879AE" w:rsidRDefault="005510B7" w:rsidP="00AE2C87">
            <w:pPr>
              <w:jc w:val="both"/>
            </w:pPr>
          </w:p>
        </w:tc>
        <w:tc>
          <w:tcPr>
            <w:tcW w:w="1800" w:type="dxa"/>
            <w:tcBorders>
              <w:top w:val="single" w:sz="4" w:space="0" w:color="auto"/>
              <w:left w:val="single" w:sz="4" w:space="0" w:color="auto"/>
              <w:right w:val="single" w:sz="4" w:space="0" w:color="auto"/>
            </w:tcBorders>
            <w:vAlign w:val="center"/>
          </w:tcPr>
          <w:p w:rsidR="005510B7" w:rsidRPr="00E879AE" w:rsidRDefault="005510B7" w:rsidP="00AE2C87">
            <w:pPr>
              <w:jc w:val="center"/>
            </w:pPr>
            <w:r>
              <w:t xml:space="preserve">Заделка трещин и наложение заплат на корпус,  ремонт отверстий для ввода </w:t>
            </w:r>
            <w:proofErr w:type="spellStart"/>
            <w:r>
              <w:t>эл</w:t>
            </w:r>
            <w:proofErr w:type="gramStart"/>
            <w:r>
              <w:t>.к</w:t>
            </w:r>
            <w:proofErr w:type="gramEnd"/>
            <w:r>
              <w:t>абелей</w:t>
            </w:r>
            <w:proofErr w:type="spellEnd"/>
            <w:r>
              <w:t xml:space="preserve"> в КЭО.</w:t>
            </w:r>
          </w:p>
        </w:tc>
        <w:tc>
          <w:tcPr>
            <w:tcW w:w="1440" w:type="dxa"/>
            <w:tcBorders>
              <w:top w:val="single" w:sz="4" w:space="0" w:color="auto"/>
              <w:left w:val="single" w:sz="4" w:space="0" w:color="auto"/>
              <w:right w:val="single" w:sz="4" w:space="0" w:color="auto"/>
            </w:tcBorders>
          </w:tcPr>
          <w:p w:rsidR="005510B7" w:rsidRPr="00E879AE" w:rsidRDefault="005510B7" w:rsidP="00AE2C87">
            <w:pPr>
              <w:jc w:val="center"/>
            </w:pPr>
          </w:p>
        </w:tc>
        <w:tc>
          <w:tcPr>
            <w:tcW w:w="1320" w:type="dxa"/>
            <w:tcBorders>
              <w:top w:val="single" w:sz="4" w:space="0" w:color="auto"/>
              <w:left w:val="single" w:sz="4" w:space="0" w:color="auto"/>
              <w:right w:val="single" w:sz="4" w:space="0" w:color="auto"/>
            </w:tcBorders>
          </w:tcPr>
          <w:p w:rsidR="005510B7" w:rsidRPr="00E879AE" w:rsidRDefault="005510B7" w:rsidP="00AE2C87">
            <w:pPr>
              <w:jc w:val="center"/>
            </w:pPr>
            <w:r>
              <w:t>уголок 32, длина -20м</w:t>
            </w:r>
          </w:p>
        </w:tc>
      </w:tr>
      <w:tr w:rsidR="005510B7" w:rsidRPr="00E879AE" w:rsidTr="00AE2C87">
        <w:trPr>
          <w:trHeight w:val="77"/>
        </w:trPr>
        <w:tc>
          <w:tcPr>
            <w:tcW w:w="824" w:type="dxa"/>
            <w:tcBorders>
              <w:top w:val="single" w:sz="4" w:space="0" w:color="auto"/>
              <w:left w:val="single" w:sz="4" w:space="0" w:color="auto"/>
              <w:right w:val="single" w:sz="4" w:space="0" w:color="auto"/>
            </w:tcBorders>
            <w:vAlign w:val="center"/>
          </w:tcPr>
          <w:p w:rsidR="005510B7" w:rsidRPr="00E879AE" w:rsidRDefault="005510B7" w:rsidP="00AE2C87">
            <w:pPr>
              <w:jc w:val="center"/>
            </w:pPr>
            <w:r>
              <w:t>8</w:t>
            </w:r>
          </w:p>
        </w:tc>
        <w:tc>
          <w:tcPr>
            <w:tcW w:w="4680" w:type="dxa"/>
            <w:tcBorders>
              <w:top w:val="single" w:sz="4" w:space="0" w:color="auto"/>
              <w:left w:val="nil"/>
              <w:bottom w:val="single" w:sz="4" w:space="0" w:color="auto"/>
              <w:right w:val="nil"/>
            </w:tcBorders>
          </w:tcPr>
          <w:p w:rsidR="005510B7" w:rsidRPr="00E879AE" w:rsidRDefault="005510B7" w:rsidP="00AE2C87">
            <w:pPr>
              <w:jc w:val="both"/>
            </w:pPr>
            <w:r>
              <w:t xml:space="preserve">Восстановить крепление металлической трубы в которой  проходит металлопластиковая труба с </w:t>
            </w:r>
            <w:proofErr w:type="spellStart"/>
            <w:r>
              <w:t>эл</w:t>
            </w:r>
            <w:proofErr w:type="gramStart"/>
            <w:r>
              <w:t>.п</w:t>
            </w:r>
            <w:proofErr w:type="gramEnd"/>
            <w:r>
              <w:t>итающем</w:t>
            </w:r>
            <w:proofErr w:type="spellEnd"/>
            <w:r>
              <w:t xml:space="preserve"> кабелем на опоре крана со стороны троллейной линии.</w:t>
            </w:r>
          </w:p>
        </w:tc>
        <w:tc>
          <w:tcPr>
            <w:tcW w:w="1800" w:type="dxa"/>
            <w:tcBorders>
              <w:top w:val="single" w:sz="4" w:space="0" w:color="auto"/>
              <w:left w:val="single" w:sz="4" w:space="0" w:color="auto"/>
              <w:right w:val="single" w:sz="4" w:space="0" w:color="auto"/>
            </w:tcBorders>
            <w:vAlign w:val="center"/>
          </w:tcPr>
          <w:p w:rsidR="005510B7" w:rsidRPr="00E879AE" w:rsidRDefault="005510B7" w:rsidP="00AE2C87">
            <w:pPr>
              <w:jc w:val="center"/>
            </w:pPr>
          </w:p>
        </w:tc>
        <w:tc>
          <w:tcPr>
            <w:tcW w:w="1440" w:type="dxa"/>
            <w:tcBorders>
              <w:top w:val="single" w:sz="4" w:space="0" w:color="auto"/>
              <w:left w:val="single" w:sz="4" w:space="0" w:color="auto"/>
              <w:right w:val="single" w:sz="4" w:space="0" w:color="auto"/>
            </w:tcBorders>
          </w:tcPr>
          <w:p w:rsidR="005510B7" w:rsidRPr="00E879AE" w:rsidRDefault="005510B7" w:rsidP="00AE2C87">
            <w:pPr>
              <w:jc w:val="center"/>
            </w:pPr>
          </w:p>
        </w:tc>
        <w:tc>
          <w:tcPr>
            <w:tcW w:w="1320" w:type="dxa"/>
            <w:tcBorders>
              <w:top w:val="single" w:sz="4" w:space="0" w:color="auto"/>
              <w:left w:val="single" w:sz="4" w:space="0" w:color="auto"/>
              <w:right w:val="single" w:sz="4" w:space="0" w:color="auto"/>
            </w:tcBorders>
          </w:tcPr>
          <w:p w:rsidR="005510B7" w:rsidRPr="00E879AE" w:rsidRDefault="005510B7" w:rsidP="00AE2C87">
            <w:pPr>
              <w:jc w:val="center"/>
            </w:pPr>
          </w:p>
        </w:tc>
      </w:tr>
      <w:tr w:rsidR="005510B7" w:rsidRPr="00E879AE" w:rsidTr="00AE2C87">
        <w:trPr>
          <w:trHeight w:val="77"/>
        </w:trPr>
        <w:tc>
          <w:tcPr>
            <w:tcW w:w="824" w:type="dxa"/>
            <w:tcBorders>
              <w:top w:val="single" w:sz="4" w:space="0" w:color="auto"/>
              <w:left w:val="single" w:sz="4" w:space="0" w:color="auto"/>
              <w:bottom w:val="single" w:sz="4" w:space="0" w:color="auto"/>
              <w:right w:val="single" w:sz="4" w:space="0" w:color="auto"/>
            </w:tcBorders>
            <w:vAlign w:val="center"/>
          </w:tcPr>
          <w:p w:rsidR="005510B7" w:rsidRPr="00E879AE" w:rsidRDefault="005510B7" w:rsidP="00AE2C87">
            <w:pPr>
              <w:jc w:val="center"/>
            </w:pPr>
            <w:r>
              <w:t>9</w:t>
            </w:r>
          </w:p>
        </w:tc>
        <w:tc>
          <w:tcPr>
            <w:tcW w:w="4680" w:type="dxa"/>
            <w:tcBorders>
              <w:top w:val="single" w:sz="4" w:space="0" w:color="auto"/>
              <w:left w:val="nil"/>
              <w:bottom w:val="single" w:sz="4" w:space="0" w:color="auto"/>
              <w:right w:val="nil"/>
            </w:tcBorders>
          </w:tcPr>
          <w:p w:rsidR="005510B7" w:rsidRPr="00E879AE" w:rsidRDefault="005510B7" w:rsidP="00AE2C87">
            <w:r>
              <w:t>Восстановить упоры на мосту крана со стороны жестких опор.</w:t>
            </w:r>
          </w:p>
        </w:tc>
        <w:tc>
          <w:tcPr>
            <w:tcW w:w="1800" w:type="dxa"/>
            <w:tcBorders>
              <w:top w:val="single" w:sz="4" w:space="0" w:color="auto"/>
              <w:left w:val="single" w:sz="4" w:space="0" w:color="auto"/>
              <w:bottom w:val="single" w:sz="4" w:space="0" w:color="auto"/>
              <w:right w:val="single" w:sz="4" w:space="0" w:color="auto"/>
            </w:tcBorders>
            <w:vAlign w:val="center"/>
          </w:tcPr>
          <w:p w:rsidR="005510B7" w:rsidRPr="00E879AE" w:rsidRDefault="005510B7" w:rsidP="00AE2C87">
            <w:pPr>
              <w:jc w:val="center"/>
            </w:pPr>
          </w:p>
        </w:tc>
        <w:tc>
          <w:tcPr>
            <w:tcW w:w="1440" w:type="dxa"/>
            <w:tcBorders>
              <w:top w:val="single" w:sz="4" w:space="0" w:color="auto"/>
              <w:left w:val="single" w:sz="4" w:space="0" w:color="auto"/>
              <w:bottom w:val="single" w:sz="4" w:space="0" w:color="auto"/>
              <w:right w:val="single" w:sz="4" w:space="0" w:color="auto"/>
            </w:tcBorders>
          </w:tcPr>
          <w:p w:rsidR="005510B7" w:rsidRPr="00E879AE" w:rsidRDefault="005510B7" w:rsidP="00AE2C87">
            <w:pPr>
              <w:jc w:val="center"/>
            </w:pPr>
          </w:p>
        </w:tc>
        <w:tc>
          <w:tcPr>
            <w:tcW w:w="1320" w:type="dxa"/>
            <w:tcBorders>
              <w:top w:val="single" w:sz="4" w:space="0" w:color="auto"/>
              <w:left w:val="single" w:sz="4" w:space="0" w:color="auto"/>
              <w:bottom w:val="single" w:sz="4" w:space="0" w:color="auto"/>
              <w:right w:val="single" w:sz="4" w:space="0" w:color="auto"/>
            </w:tcBorders>
          </w:tcPr>
          <w:p w:rsidR="005510B7" w:rsidRPr="00E879AE" w:rsidRDefault="005510B7" w:rsidP="00AE2C87">
            <w:pPr>
              <w:jc w:val="center"/>
            </w:pPr>
          </w:p>
        </w:tc>
      </w:tr>
      <w:tr w:rsidR="005510B7" w:rsidRPr="00E879AE" w:rsidTr="00AE2C87">
        <w:trPr>
          <w:trHeight w:val="77"/>
        </w:trPr>
        <w:tc>
          <w:tcPr>
            <w:tcW w:w="824" w:type="dxa"/>
            <w:tcBorders>
              <w:top w:val="single" w:sz="4" w:space="0" w:color="auto"/>
              <w:left w:val="single" w:sz="4" w:space="0" w:color="auto"/>
              <w:bottom w:val="single" w:sz="4" w:space="0" w:color="auto"/>
              <w:right w:val="single" w:sz="4" w:space="0" w:color="auto"/>
            </w:tcBorders>
            <w:vAlign w:val="center"/>
          </w:tcPr>
          <w:p w:rsidR="005510B7" w:rsidRPr="00E879AE" w:rsidRDefault="005510B7" w:rsidP="00AE2C87">
            <w:pPr>
              <w:jc w:val="center"/>
            </w:pPr>
            <w:r>
              <w:t>10</w:t>
            </w:r>
          </w:p>
        </w:tc>
        <w:tc>
          <w:tcPr>
            <w:tcW w:w="4680" w:type="dxa"/>
            <w:tcBorders>
              <w:top w:val="single" w:sz="4" w:space="0" w:color="auto"/>
              <w:left w:val="nil"/>
              <w:bottom w:val="single" w:sz="4" w:space="0" w:color="auto"/>
              <w:right w:val="nil"/>
            </w:tcBorders>
          </w:tcPr>
          <w:p w:rsidR="005510B7" w:rsidRPr="00E879AE" w:rsidRDefault="005510B7" w:rsidP="00AE2C87">
            <w:r>
              <w:t>Произвести покраску грузовой тележки и кабины машиниста крана</w:t>
            </w:r>
          </w:p>
        </w:tc>
        <w:tc>
          <w:tcPr>
            <w:tcW w:w="1800" w:type="dxa"/>
            <w:tcBorders>
              <w:top w:val="single" w:sz="4" w:space="0" w:color="auto"/>
              <w:left w:val="single" w:sz="4" w:space="0" w:color="auto"/>
              <w:bottom w:val="single" w:sz="4" w:space="0" w:color="auto"/>
              <w:right w:val="single" w:sz="4" w:space="0" w:color="auto"/>
            </w:tcBorders>
            <w:vAlign w:val="center"/>
          </w:tcPr>
          <w:p w:rsidR="005510B7" w:rsidRPr="00E879AE" w:rsidRDefault="005510B7" w:rsidP="00AE2C87">
            <w:pPr>
              <w:jc w:val="center"/>
            </w:pPr>
          </w:p>
        </w:tc>
        <w:tc>
          <w:tcPr>
            <w:tcW w:w="1440" w:type="dxa"/>
            <w:tcBorders>
              <w:top w:val="single" w:sz="4" w:space="0" w:color="auto"/>
              <w:left w:val="single" w:sz="4" w:space="0" w:color="auto"/>
              <w:bottom w:val="single" w:sz="4" w:space="0" w:color="auto"/>
              <w:right w:val="single" w:sz="4" w:space="0" w:color="auto"/>
            </w:tcBorders>
          </w:tcPr>
          <w:p w:rsidR="005510B7" w:rsidRPr="00E879AE" w:rsidRDefault="005510B7" w:rsidP="00AE2C87">
            <w:pPr>
              <w:jc w:val="center"/>
            </w:pPr>
          </w:p>
        </w:tc>
        <w:tc>
          <w:tcPr>
            <w:tcW w:w="1320" w:type="dxa"/>
            <w:tcBorders>
              <w:top w:val="single" w:sz="4" w:space="0" w:color="auto"/>
              <w:left w:val="single" w:sz="4" w:space="0" w:color="auto"/>
              <w:bottom w:val="single" w:sz="4" w:space="0" w:color="auto"/>
              <w:right w:val="single" w:sz="4" w:space="0" w:color="auto"/>
            </w:tcBorders>
          </w:tcPr>
          <w:p w:rsidR="005510B7" w:rsidRPr="00E879AE" w:rsidRDefault="005510B7" w:rsidP="00AE2C87">
            <w:pPr>
              <w:jc w:val="center"/>
            </w:pPr>
            <w:r>
              <w:t>приблизительно 60кв</w:t>
            </w:r>
            <w:proofErr w:type="gramStart"/>
            <w:r>
              <w:t>.м</w:t>
            </w:r>
            <w:proofErr w:type="gramEnd"/>
          </w:p>
        </w:tc>
      </w:tr>
      <w:tr w:rsidR="005510B7" w:rsidRPr="00E879AE" w:rsidTr="00AE2C87">
        <w:trPr>
          <w:trHeight w:val="77"/>
        </w:trPr>
        <w:tc>
          <w:tcPr>
            <w:tcW w:w="824" w:type="dxa"/>
            <w:tcBorders>
              <w:top w:val="single" w:sz="4" w:space="0" w:color="auto"/>
              <w:left w:val="single" w:sz="4" w:space="0" w:color="auto"/>
              <w:right w:val="single" w:sz="4" w:space="0" w:color="auto"/>
            </w:tcBorders>
            <w:vAlign w:val="center"/>
          </w:tcPr>
          <w:p w:rsidR="005510B7" w:rsidRPr="00E879AE" w:rsidRDefault="005510B7" w:rsidP="00AE2C87">
            <w:pPr>
              <w:jc w:val="center"/>
            </w:pPr>
            <w:r>
              <w:t>11</w:t>
            </w:r>
          </w:p>
        </w:tc>
        <w:tc>
          <w:tcPr>
            <w:tcW w:w="4680" w:type="dxa"/>
            <w:tcBorders>
              <w:top w:val="single" w:sz="4" w:space="0" w:color="auto"/>
              <w:left w:val="nil"/>
              <w:bottom w:val="single" w:sz="4" w:space="0" w:color="auto"/>
              <w:right w:val="nil"/>
            </w:tcBorders>
          </w:tcPr>
          <w:p w:rsidR="005510B7" w:rsidRPr="00E879AE" w:rsidRDefault="005510B7" w:rsidP="00AE2C87">
            <w:r>
              <w:t xml:space="preserve">Замена рельса Р-25 на мосту крана и соединения в центре моста крана </w:t>
            </w:r>
          </w:p>
        </w:tc>
        <w:tc>
          <w:tcPr>
            <w:tcW w:w="1800" w:type="dxa"/>
            <w:tcBorders>
              <w:top w:val="single" w:sz="4" w:space="0" w:color="auto"/>
              <w:left w:val="single" w:sz="4" w:space="0" w:color="auto"/>
              <w:right w:val="single" w:sz="4" w:space="0" w:color="auto"/>
            </w:tcBorders>
            <w:vAlign w:val="center"/>
          </w:tcPr>
          <w:p w:rsidR="005510B7" w:rsidRPr="00E879AE" w:rsidRDefault="005510B7" w:rsidP="00AE2C87">
            <w:pPr>
              <w:jc w:val="center"/>
            </w:pPr>
          </w:p>
        </w:tc>
        <w:tc>
          <w:tcPr>
            <w:tcW w:w="1440" w:type="dxa"/>
            <w:tcBorders>
              <w:top w:val="single" w:sz="4" w:space="0" w:color="auto"/>
              <w:left w:val="single" w:sz="4" w:space="0" w:color="auto"/>
              <w:right w:val="single" w:sz="4" w:space="0" w:color="auto"/>
            </w:tcBorders>
          </w:tcPr>
          <w:p w:rsidR="005510B7" w:rsidRPr="00E879AE" w:rsidRDefault="005510B7" w:rsidP="00AE2C87">
            <w:pPr>
              <w:jc w:val="center"/>
            </w:pPr>
          </w:p>
        </w:tc>
        <w:tc>
          <w:tcPr>
            <w:tcW w:w="1320" w:type="dxa"/>
            <w:tcBorders>
              <w:top w:val="single" w:sz="4" w:space="0" w:color="auto"/>
              <w:left w:val="single" w:sz="4" w:space="0" w:color="auto"/>
              <w:right w:val="single" w:sz="4" w:space="0" w:color="auto"/>
            </w:tcBorders>
          </w:tcPr>
          <w:p w:rsidR="005510B7" w:rsidRPr="00E879AE" w:rsidRDefault="005510B7" w:rsidP="00AE2C87">
            <w:pPr>
              <w:jc w:val="center"/>
            </w:pPr>
            <w:r>
              <w:t>длина 68м.</w:t>
            </w:r>
          </w:p>
        </w:tc>
      </w:tr>
    </w:tbl>
    <w:p w:rsidR="005510B7" w:rsidRPr="00E879AE" w:rsidRDefault="005510B7" w:rsidP="00AE2C87">
      <w:pPr>
        <w:jc w:val="cente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81"/>
        <w:gridCol w:w="7200"/>
      </w:tblGrid>
      <w:tr w:rsidR="005510B7" w:rsidRPr="00E879AE" w:rsidTr="00AE2C87">
        <w:trPr>
          <w:tblHeader/>
        </w:trPr>
        <w:tc>
          <w:tcPr>
            <w:tcW w:w="2581" w:type="dxa"/>
          </w:tcPr>
          <w:p w:rsidR="005510B7" w:rsidRPr="00E879AE" w:rsidRDefault="005510B7" w:rsidP="00AE2C87">
            <w:pPr>
              <w:jc w:val="center"/>
            </w:pPr>
            <w:r>
              <w:t>Наименование узла</w:t>
            </w:r>
          </w:p>
        </w:tc>
        <w:tc>
          <w:tcPr>
            <w:tcW w:w="7200" w:type="dxa"/>
          </w:tcPr>
          <w:p w:rsidR="005510B7" w:rsidRPr="00E879AE" w:rsidRDefault="005510B7" w:rsidP="00AE2C87">
            <w:pPr>
              <w:jc w:val="center"/>
            </w:pPr>
            <w:r>
              <w:t>Описание дефекта</w:t>
            </w:r>
          </w:p>
          <w:p w:rsidR="005510B7" w:rsidRPr="00E879AE" w:rsidRDefault="005510B7" w:rsidP="00AE2C87">
            <w:pPr>
              <w:jc w:val="center"/>
            </w:pPr>
          </w:p>
        </w:tc>
      </w:tr>
      <w:tr w:rsidR="005510B7" w:rsidRPr="00E879AE" w:rsidTr="00AE2C87">
        <w:tc>
          <w:tcPr>
            <w:tcW w:w="2581" w:type="dxa"/>
          </w:tcPr>
          <w:p w:rsidR="005510B7" w:rsidRPr="00E879AE" w:rsidRDefault="005510B7" w:rsidP="00AE2C87">
            <w:proofErr w:type="spellStart"/>
            <w:r>
              <w:t>Двухребордное</w:t>
            </w:r>
            <w:proofErr w:type="spellEnd"/>
            <w:r>
              <w:t xml:space="preserve"> колесо хода грузовой тележки крана</w:t>
            </w:r>
          </w:p>
        </w:tc>
        <w:tc>
          <w:tcPr>
            <w:tcW w:w="7200" w:type="dxa"/>
          </w:tcPr>
          <w:p w:rsidR="005510B7" w:rsidRPr="00E879AE" w:rsidRDefault="005510B7" w:rsidP="00AE2C87">
            <w:pPr>
              <w:widowControl w:val="0"/>
              <w:jc w:val="center"/>
            </w:pPr>
            <w:r>
              <w:t>Фото 2.</w:t>
            </w:r>
          </w:p>
          <w:p w:rsidR="005510B7" w:rsidRPr="00E879AE" w:rsidRDefault="005510B7" w:rsidP="00AE2C87">
            <w:pPr>
              <w:widowControl w:val="0"/>
              <w:jc w:val="both"/>
            </w:pPr>
            <w:r>
              <w:rPr>
                <w:noProof/>
              </w:rPr>
              <w:t xml:space="preserve"> </w:t>
            </w:r>
            <w:r>
              <w:rPr>
                <w:noProof/>
                <w:lang w:eastAsia="ru-RU"/>
              </w:rPr>
              <w:drawing>
                <wp:inline distT="0" distB="0" distL="0" distR="0">
                  <wp:extent cx="1854200" cy="1390650"/>
                  <wp:effectExtent l="19050" t="0" r="0" b="0"/>
                  <wp:docPr id="8" name="Рисунок 1" descr="DSC06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6706"/>
                          <pic:cNvPicPr>
                            <a:picLocks noChangeAspect="1" noChangeArrowheads="1"/>
                          </pic:cNvPicPr>
                        </pic:nvPicPr>
                        <pic:blipFill>
                          <a:blip r:embed="rId29" cstate="print"/>
                          <a:srcRect/>
                          <a:stretch>
                            <a:fillRect/>
                          </a:stretch>
                        </pic:blipFill>
                        <pic:spPr bwMode="auto">
                          <a:xfrm>
                            <a:off x="0" y="0"/>
                            <a:ext cx="1854200" cy="1390650"/>
                          </a:xfrm>
                          <a:prstGeom prst="rect">
                            <a:avLst/>
                          </a:prstGeom>
                          <a:noFill/>
                          <a:ln w="9525">
                            <a:noFill/>
                            <a:miter lim="800000"/>
                            <a:headEnd/>
                            <a:tailEnd/>
                          </a:ln>
                        </pic:spPr>
                      </pic:pic>
                    </a:graphicData>
                  </a:graphic>
                </wp:inline>
              </w:drawing>
            </w:r>
          </w:p>
        </w:tc>
      </w:tr>
      <w:tr w:rsidR="005510B7" w:rsidRPr="00E879AE" w:rsidTr="00AE2C87">
        <w:tc>
          <w:tcPr>
            <w:tcW w:w="2581" w:type="dxa"/>
          </w:tcPr>
          <w:p w:rsidR="005510B7" w:rsidRPr="00E879AE" w:rsidRDefault="005510B7" w:rsidP="00AE2C87">
            <w:proofErr w:type="spellStart"/>
            <w:r>
              <w:t>Одноребордное</w:t>
            </w:r>
            <w:proofErr w:type="spellEnd"/>
            <w:r>
              <w:t xml:space="preserve"> колесо хода грузовой тележки крана</w:t>
            </w:r>
          </w:p>
        </w:tc>
        <w:tc>
          <w:tcPr>
            <w:tcW w:w="7200" w:type="dxa"/>
          </w:tcPr>
          <w:p w:rsidR="005510B7" w:rsidRPr="00E879AE" w:rsidRDefault="005510B7" w:rsidP="00AE2C87">
            <w:pPr>
              <w:widowControl w:val="0"/>
            </w:pPr>
            <w:r>
              <w:t>1</w:t>
            </w:r>
            <w:r>
              <w:rPr>
                <w:color w:val="000000"/>
                <w:w w:val="0"/>
                <w:u w:color="000000"/>
                <w:bdr w:val="none" w:sz="0" w:space="0" w:color="000000"/>
                <w:shd w:val="clear" w:color="000000" w:fill="000000"/>
              </w:rPr>
              <w:t xml:space="preserve"> </w:t>
            </w:r>
            <w:r>
              <w:rPr>
                <w:noProof/>
                <w:lang w:eastAsia="ru-RU"/>
              </w:rPr>
              <w:drawing>
                <wp:inline distT="0" distB="0" distL="0" distR="0">
                  <wp:extent cx="1695450" cy="1270000"/>
                  <wp:effectExtent l="19050" t="0" r="0" b="0"/>
                  <wp:docPr id="9" name="Рисунок 2" descr="DSC06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6708"/>
                          <pic:cNvPicPr>
                            <a:picLocks noChangeAspect="1" noChangeArrowheads="1"/>
                          </pic:cNvPicPr>
                        </pic:nvPicPr>
                        <pic:blipFill>
                          <a:blip r:embed="rId30" cstate="print"/>
                          <a:srcRect/>
                          <a:stretch>
                            <a:fillRect/>
                          </a:stretch>
                        </pic:blipFill>
                        <pic:spPr bwMode="auto">
                          <a:xfrm>
                            <a:off x="0" y="0"/>
                            <a:ext cx="1695450" cy="1270000"/>
                          </a:xfrm>
                          <a:prstGeom prst="rect">
                            <a:avLst/>
                          </a:prstGeom>
                          <a:noFill/>
                          <a:ln w="9525">
                            <a:noFill/>
                            <a:miter lim="800000"/>
                            <a:headEnd/>
                            <a:tailEnd/>
                          </a:ln>
                        </pic:spPr>
                      </pic:pic>
                    </a:graphicData>
                  </a:graphic>
                </wp:inline>
              </w:drawing>
            </w:r>
          </w:p>
          <w:p w:rsidR="005510B7" w:rsidRPr="00E879AE" w:rsidRDefault="005510B7" w:rsidP="00AE2C87">
            <w:pPr>
              <w:widowControl w:val="0"/>
              <w:jc w:val="center"/>
            </w:pPr>
            <w:r>
              <w:t>Фото 3.</w:t>
            </w:r>
          </w:p>
        </w:tc>
      </w:tr>
      <w:tr w:rsidR="005510B7" w:rsidRPr="00E879AE" w:rsidTr="00AE2C87">
        <w:trPr>
          <w:trHeight w:val="1765"/>
        </w:trPr>
        <w:tc>
          <w:tcPr>
            <w:tcW w:w="2581" w:type="dxa"/>
          </w:tcPr>
          <w:p w:rsidR="005510B7" w:rsidRPr="00E879AE" w:rsidRDefault="005510B7" w:rsidP="00AE2C87">
            <w:r>
              <w:t>Вал хода грузовой тележки хода крана</w:t>
            </w:r>
          </w:p>
        </w:tc>
        <w:tc>
          <w:tcPr>
            <w:tcW w:w="7200" w:type="dxa"/>
          </w:tcPr>
          <w:p w:rsidR="005510B7" w:rsidRPr="00E879AE" w:rsidRDefault="005510B7" w:rsidP="00AE2C87">
            <w:pPr>
              <w:widowControl w:val="0"/>
              <w:jc w:val="center"/>
            </w:pPr>
            <w:r>
              <w:rPr>
                <w:noProof/>
                <w:lang w:eastAsia="ru-RU"/>
              </w:rPr>
              <w:drawing>
                <wp:inline distT="0" distB="0" distL="0" distR="0">
                  <wp:extent cx="1835150" cy="889000"/>
                  <wp:effectExtent l="19050" t="0" r="0" b="0"/>
                  <wp:docPr id="10" name="Рисунок 3" descr="DSC0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6724"/>
                          <pic:cNvPicPr>
                            <a:picLocks noChangeAspect="1" noChangeArrowheads="1"/>
                          </pic:cNvPicPr>
                        </pic:nvPicPr>
                        <pic:blipFill>
                          <a:blip r:embed="rId31" cstate="print"/>
                          <a:srcRect/>
                          <a:stretch>
                            <a:fillRect/>
                          </a:stretch>
                        </pic:blipFill>
                        <pic:spPr bwMode="auto">
                          <a:xfrm>
                            <a:off x="0" y="0"/>
                            <a:ext cx="1835150" cy="889000"/>
                          </a:xfrm>
                          <a:prstGeom prst="rect">
                            <a:avLst/>
                          </a:prstGeom>
                          <a:noFill/>
                          <a:ln w="9525">
                            <a:noFill/>
                            <a:miter lim="800000"/>
                            <a:headEnd/>
                            <a:tailEnd/>
                          </a:ln>
                        </pic:spPr>
                      </pic:pic>
                    </a:graphicData>
                  </a:graphic>
                </wp:inline>
              </w:drawing>
            </w:r>
          </w:p>
        </w:tc>
      </w:tr>
      <w:tr w:rsidR="005510B7" w:rsidRPr="00E879AE" w:rsidTr="00AE2C87">
        <w:tc>
          <w:tcPr>
            <w:tcW w:w="2581" w:type="dxa"/>
          </w:tcPr>
          <w:p w:rsidR="005510B7" w:rsidRPr="00E879AE" w:rsidRDefault="005510B7" w:rsidP="00AE2C87">
            <w:r>
              <w:t xml:space="preserve">Вал соединения грузового редуктора и </w:t>
            </w:r>
            <w:proofErr w:type="spellStart"/>
            <w:r>
              <w:t>эл</w:t>
            </w:r>
            <w:proofErr w:type="gramStart"/>
            <w:r>
              <w:t>.д</w:t>
            </w:r>
            <w:proofErr w:type="gramEnd"/>
            <w:r>
              <w:t>вигателя</w:t>
            </w:r>
            <w:proofErr w:type="spellEnd"/>
          </w:p>
        </w:tc>
        <w:tc>
          <w:tcPr>
            <w:tcW w:w="7200" w:type="dxa"/>
          </w:tcPr>
          <w:p w:rsidR="005510B7" w:rsidRPr="00E879AE" w:rsidRDefault="005510B7" w:rsidP="00AE2C87">
            <w:pPr>
              <w:widowControl w:val="0"/>
              <w:jc w:val="center"/>
            </w:pPr>
            <w:r>
              <w:rPr>
                <w:noProof/>
                <w:lang w:eastAsia="ru-RU"/>
              </w:rPr>
              <w:drawing>
                <wp:inline distT="0" distB="0" distL="0" distR="0">
                  <wp:extent cx="2076450" cy="1085850"/>
                  <wp:effectExtent l="19050" t="0" r="0" b="0"/>
                  <wp:docPr id="11" name="Рисунок 4" descr="DSC0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7114"/>
                          <pic:cNvPicPr>
                            <a:picLocks noChangeAspect="1" noChangeArrowheads="1"/>
                          </pic:cNvPicPr>
                        </pic:nvPicPr>
                        <pic:blipFill>
                          <a:blip r:embed="rId32" cstate="print"/>
                          <a:srcRect/>
                          <a:stretch>
                            <a:fillRect/>
                          </a:stretch>
                        </pic:blipFill>
                        <pic:spPr bwMode="auto">
                          <a:xfrm>
                            <a:off x="0" y="0"/>
                            <a:ext cx="2076450" cy="1085850"/>
                          </a:xfrm>
                          <a:prstGeom prst="rect">
                            <a:avLst/>
                          </a:prstGeom>
                          <a:noFill/>
                          <a:ln w="9525">
                            <a:noFill/>
                            <a:miter lim="800000"/>
                            <a:headEnd/>
                            <a:tailEnd/>
                          </a:ln>
                        </pic:spPr>
                      </pic:pic>
                    </a:graphicData>
                  </a:graphic>
                </wp:inline>
              </w:drawing>
            </w:r>
          </w:p>
        </w:tc>
      </w:tr>
      <w:tr w:rsidR="005510B7" w:rsidRPr="00E879AE" w:rsidTr="00AE2C87">
        <w:trPr>
          <w:trHeight w:val="380"/>
        </w:trPr>
        <w:tc>
          <w:tcPr>
            <w:tcW w:w="2581" w:type="dxa"/>
          </w:tcPr>
          <w:p w:rsidR="005510B7" w:rsidRPr="00E879AE" w:rsidRDefault="005510B7" w:rsidP="00AE2C87">
            <w:pPr>
              <w:rPr>
                <w:color w:val="000000"/>
              </w:rPr>
            </w:pPr>
            <w:r>
              <w:rPr>
                <w:color w:val="000000"/>
              </w:rPr>
              <w:t>Место установки защитной рамы при спуске в кабину.</w:t>
            </w:r>
          </w:p>
        </w:tc>
        <w:tc>
          <w:tcPr>
            <w:tcW w:w="7200" w:type="dxa"/>
          </w:tcPr>
          <w:p w:rsidR="005510B7" w:rsidRPr="00E879AE" w:rsidRDefault="005510B7" w:rsidP="00AE2C87">
            <w:pPr>
              <w:jc w:val="center"/>
              <w:rPr>
                <w:noProof/>
                <w:color w:val="000000"/>
              </w:rPr>
            </w:pPr>
            <w:r>
              <w:rPr>
                <w:noProof/>
                <w:color w:val="000000"/>
                <w:lang w:eastAsia="ru-RU"/>
              </w:rPr>
              <w:drawing>
                <wp:inline distT="0" distB="0" distL="0" distR="0">
                  <wp:extent cx="1898650" cy="1009650"/>
                  <wp:effectExtent l="19050" t="0" r="6350" b="0"/>
                  <wp:docPr id="12" name="Рисунок 5" descr="DSC07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07132"/>
                          <pic:cNvPicPr>
                            <a:picLocks noChangeAspect="1" noChangeArrowheads="1"/>
                          </pic:cNvPicPr>
                        </pic:nvPicPr>
                        <pic:blipFill>
                          <a:blip r:embed="rId33" cstate="print"/>
                          <a:srcRect/>
                          <a:stretch>
                            <a:fillRect/>
                          </a:stretch>
                        </pic:blipFill>
                        <pic:spPr bwMode="auto">
                          <a:xfrm>
                            <a:off x="0" y="0"/>
                            <a:ext cx="1898650" cy="1009650"/>
                          </a:xfrm>
                          <a:prstGeom prst="rect">
                            <a:avLst/>
                          </a:prstGeom>
                          <a:noFill/>
                          <a:ln w="9525">
                            <a:noFill/>
                            <a:miter lim="800000"/>
                            <a:headEnd/>
                            <a:tailEnd/>
                          </a:ln>
                        </pic:spPr>
                      </pic:pic>
                    </a:graphicData>
                  </a:graphic>
                </wp:inline>
              </w:drawing>
            </w:r>
          </w:p>
        </w:tc>
      </w:tr>
    </w:tbl>
    <w:p w:rsidR="005510B7" w:rsidRPr="00E879AE" w:rsidRDefault="005510B7" w:rsidP="00AE2C87">
      <w:pPr>
        <w:widowControl w:val="0"/>
        <w:ind w:right="-284" w:firstLine="708"/>
      </w:pPr>
      <w:r>
        <w:t>4. Перед изготовлением узлов и деталей все чертежи предоставить на рассмотрение Заказчику .</w:t>
      </w:r>
    </w:p>
    <w:p w:rsidR="005510B7" w:rsidRPr="00E879AE" w:rsidRDefault="005510B7" w:rsidP="00AE2C87">
      <w:pPr>
        <w:ind w:firstLine="709"/>
        <w:jc w:val="both"/>
      </w:pPr>
      <w:r>
        <w:t>5. Выполнение перечисленных работ включает очистку, смазку, мойку, проверку надежности крепления соединений, регулировку, подтяжку, наладку и регулировку оборудования, заправку расходными техническими жидкостями.</w:t>
      </w:r>
    </w:p>
    <w:p w:rsidR="005510B7" w:rsidRPr="00E879AE" w:rsidRDefault="005510B7" w:rsidP="00AE2C87">
      <w:pPr>
        <w:ind w:firstLine="709"/>
        <w:jc w:val="both"/>
      </w:pPr>
      <w:r>
        <w:t>Работы по замене включают в себя стоимость новых запасных частей (оборудования,  деталей и т.д.), весь материал, запасные части, детали  Исполнителя.</w:t>
      </w:r>
    </w:p>
    <w:p w:rsidR="005510B7" w:rsidRPr="00E879AE" w:rsidRDefault="005510B7" w:rsidP="00AE2C87">
      <w:pPr>
        <w:ind w:firstLine="709"/>
        <w:jc w:val="both"/>
      </w:pPr>
      <w:r>
        <w:t>6. Контроль качества ремонта козлового крана КК-20 зав. №90, инв. №007/02/00000490  должен быть подтвержден протоколом, с приложением всей разрешительной документации на право проведения сварочных работ,  используемые технологии сварки должны быть аттестованы в установленном порядке.</w:t>
      </w:r>
    </w:p>
    <w:p w:rsidR="005510B7" w:rsidRDefault="005510B7" w:rsidP="00AE2C87">
      <w:pPr>
        <w:ind w:firstLine="709"/>
        <w:jc w:val="both"/>
      </w:pPr>
      <w:r>
        <w:t>7. Срок выполнения работ определять в пределах трудоёмкости и продолжительности ремонта козловых кранов 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p>
    <w:p w:rsidR="005510B7" w:rsidRPr="00205359" w:rsidRDefault="005510B7" w:rsidP="00AE2C87">
      <w:pPr>
        <w:ind w:firstLine="709"/>
        <w:jc w:val="both"/>
      </w:pPr>
      <w:r>
        <w:t>8. Форма предоставления результатов Работ:  По завершении  выполнения Работ (этапа Работ)</w:t>
      </w:r>
      <w:r>
        <w:rPr>
          <w:i/>
          <w:iCs/>
        </w:rPr>
        <w:t xml:space="preserve"> </w:t>
      </w:r>
      <w:r>
        <w:t xml:space="preserve">Исполнитель в течение 5 (пяти) календарных дней представляет Заказчику акт сдачи-приемки выполненных работ, акт о приеме - сдаче отремонтированных, реконструируемых, модернизированных объектов основных средств по форме ОС-3, счета-фактуры. Предъявляется журнал производства работ (общий журнал), сертификаты соответствия на используемую продукцию и материалы. Объём работ, принимаемых у Исполнителя, должен соответствовать объёмам работ, </w:t>
      </w:r>
      <w:proofErr w:type="gramStart"/>
      <w:r>
        <w:t>согласно</w:t>
      </w:r>
      <w:proofErr w:type="gramEnd"/>
      <w:r>
        <w:t xml:space="preserve"> данного Договора. </w:t>
      </w:r>
    </w:p>
    <w:p w:rsidR="005510B7" w:rsidRPr="00E879AE" w:rsidRDefault="005510B7" w:rsidP="00AE2C87">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5510B7" w:rsidRPr="00440F3D" w:rsidTr="00AE2C87">
        <w:trPr>
          <w:trHeight w:val="2074"/>
        </w:trPr>
        <w:tc>
          <w:tcPr>
            <w:tcW w:w="4705" w:type="dxa"/>
            <w:tcBorders>
              <w:top w:val="nil"/>
              <w:left w:val="nil"/>
              <w:bottom w:val="nil"/>
              <w:right w:val="nil"/>
            </w:tcBorders>
          </w:tcPr>
          <w:p w:rsidR="005510B7" w:rsidRPr="006C5399" w:rsidRDefault="005510B7" w:rsidP="00AE2C87">
            <w:r>
              <w:t>От Заказчика:</w:t>
            </w:r>
          </w:p>
          <w:p w:rsidR="005510B7" w:rsidRPr="006C5399" w:rsidRDefault="005510B7" w:rsidP="00AE2C87">
            <w:r>
              <w:t>Директор филиала ПАО «</w:t>
            </w:r>
            <w:proofErr w:type="spellStart"/>
            <w:r>
              <w:t>ТрансКонтейнер</w:t>
            </w:r>
            <w:proofErr w:type="spellEnd"/>
            <w:r>
              <w:t>» на Куйбышевской железной дороге</w:t>
            </w:r>
          </w:p>
          <w:p w:rsidR="005510B7" w:rsidRPr="006C5399" w:rsidRDefault="005510B7" w:rsidP="00AE2C87"/>
          <w:p w:rsidR="005510B7" w:rsidRPr="006C5399" w:rsidRDefault="005510B7" w:rsidP="00AE2C87">
            <w:pPr>
              <w:jc w:val="center"/>
            </w:pPr>
          </w:p>
          <w:p w:rsidR="005510B7" w:rsidRPr="00440F3D" w:rsidRDefault="005510B7" w:rsidP="00AE2C87">
            <w:pPr>
              <w:rPr>
                <w:vertAlign w:val="superscript"/>
              </w:rPr>
            </w:pPr>
            <w:r>
              <w:t xml:space="preserve">______________________/А.Н. </w:t>
            </w:r>
            <w:proofErr w:type="spellStart"/>
            <w:r>
              <w:t>Булытов</w:t>
            </w:r>
            <w:proofErr w:type="spellEnd"/>
          </w:p>
        </w:tc>
        <w:tc>
          <w:tcPr>
            <w:tcW w:w="4139" w:type="dxa"/>
            <w:tcBorders>
              <w:top w:val="nil"/>
              <w:left w:val="nil"/>
              <w:bottom w:val="nil"/>
              <w:right w:val="nil"/>
            </w:tcBorders>
          </w:tcPr>
          <w:p w:rsidR="005510B7" w:rsidRPr="00440F3D" w:rsidRDefault="005510B7" w:rsidP="00AE2C87">
            <w:r>
              <w:t>От Исполнителя:</w:t>
            </w:r>
          </w:p>
          <w:p w:rsidR="005510B7" w:rsidRPr="00440F3D" w:rsidRDefault="005510B7" w:rsidP="00AE2C87"/>
          <w:p w:rsidR="005510B7" w:rsidRPr="00440F3D" w:rsidRDefault="005510B7" w:rsidP="00AE2C87">
            <w:r>
              <w:t>________    ______________</w:t>
            </w:r>
          </w:p>
          <w:p w:rsidR="005510B7" w:rsidRPr="00440F3D" w:rsidRDefault="005510B7" w:rsidP="00AE2C87">
            <w:r>
              <w:rPr>
                <w:vertAlign w:val="superscript"/>
              </w:rPr>
              <w:t xml:space="preserve">(подпись)                        (Ф.И.О.)                                                                          </w:t>
            </w:r>
          </w:p>
        </w:tc>
      </w:tr>
    </w:tbl>
    <w:p w:rsidR="005510B7" w:rsidRDefault="005510B7" w:rsidP="009E6C06">
      <w:pPr>
        <w:pStyle w:val="ConsNormal"/>
        <w:widowControl/>
        <w:ind w:firstLine="0"/>
        <w:rPr>
          <w:rFonts w:ascii="Times New Roman" w:hAnsi="Times New Roman"/>
          <w:sz w:val="24"/>
          <w:szCs w:val="24"/>
        </w:rPr>
      </w:pPr>
    </w:p>
    <w:p w:rsidR="005510B7" w:rsidRDefault="005510B7" w:rsidP="00AE2C87">
      <w:pPr>
        <w:pStyle w:val="ConsNormal"/>
        <w:widowControl/>
        <w:ind w:firstLine="0"/>
        <w:jc w:val="right"/>
        <w:rPr>
          <w:rFonts w:ascii="Times New Roman" w:hAnsi="Times New Roman"/>
          <w:sz w:val="24"/>
          <w:szCs w:val="24"/>
        </w:rPr>
      </w:pPr>
    </w:p>
    <w:p w:rsidR="005510B7" w:rsidRPr="00440F3D" w:rsidRDefault="005510B7" w:rsidP="00AE2C87">
      <w:pPr>
        <w:pStyle w:val="ConsNormal"/>
        <w:widowControl/>
        <w:ind w:firstLine="0"/>
        <w:jc w:val="right"/>
        <w:rPr>
          <w:rFonts w:ascii="Times New Roman" w:hAnsi="Times New Roman"/>
          <w:sz w:val="24"/>
          <w:szCs w:val="24"/>
        </w:rPr>
      </w:pPr>
      <w:r>
        <w:rPr>
          <w:rFonts w:ascii="Times New Roman" w:hAnsi="Times New Roman"/>
          <w:sz w:val="24"/>
          <w:szCs w:val="24"/>
        </w:rPr>
        <w:t>Приложение № 2</w:t>
      </w:r>
    </w:p>
    <w:p w:rsidR="005510B7" w:rsidRPr="00440F3D" w:rsidRDefault="005510B7" w:rsidP="00AE2C87">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5510B7" w:rsidRPr="00440F3D" w:rsidRDefault="005510B7" w:rsidP="00AE2C87">
      <w:pPr>
        <w:pStyle w:val="ConsNormal"/>
        <w:widowControl/>
        <w:ind w:firstLine="0"/>
        <w:jc w:val="right"/>
        <w:rPr>
          <w:rFonts w:ascii="Times New Roman" w:hAnsi="Times New Roman"/>
          <w:sz w:val="24"/>
          <w:szCs w:val="24"/>
        </w:rPr>
      </w:pPr>
      <w:r>
        <w:rPr>
          <w:rFonts w:ascii="Times New Roman" w:hAnsi="Times New Roman"/>
          <w:sz w:val="24"/>
          <w:szCs w:val="24"/>
        </w:rPr>
        <w:t>№НКПКБШ _______________</w:t>
      </w:r>
    </w:p>
    <w:p w:rsidR="005510B7" w:rsidRPr="00440F3D" w:rsidRDefault="005510B7" w:rsidP="00AE2C87">
      <w:pPr>
        <w:pStyle w:val="ConsNormal"/>
        <w:widowControl/>
        <w:ind w:firstLine="0"/>
        <w:jc w:val="right"/>
        <w:rPr>
          <w:rFonts w:ascii="Times New Roman" w:hAnsi="Times New Roman"/>
          <w:sz w:val="24"/>
          <w:szCs w:val="24"/>
        </w:rPr>
      </w:pPr>
      <w:r>
        <w:rPr>
          <w:rFonts w:ascii="Times New Roman" w:hAnsi="Times New Roman"/>
          <w:sz w:val="24"/>
          <w:szCs w:val="24"/>
        </w:rPr>
        <w:t>от «___»_________201_ г.</w:t>
      </w:r>
    </w:p>
    <w:p w:rsidR="005510B7" w:rsidRPr="00440F3D" w:rsidRDefault="005510B7" w:rsidP="00AE2C87">
      <w:pPr>
        <w:pStyle w:val="ConsNormal"/>
        <w:widowControl/>
        <w:ind w:firstLine="0"/>
        <w:jc w:val="right"/>
        <w:rPr>
          <w:rFonts w:ascii="Times New Roman" w:hAnsi="Times New Roman"/>
          <w:sz w:val="24"/>
          <w:szCs w:val="24"/>
        </w:rPr>
      </w:pPr>
    </w:p>
    <w:p w:rsidR="005510B7" w:rsidRPr="00440F3D" w:rsidRDefault="005510B7" w:rsidP="00AE2C87">
      <w:pPr>
        <w:pStyle w:val="ConsNormal"/>
        <w:widowControl/>
        <w:ind w:firstLine="0"/>
        <w:jc w:val="right"/>
        <w:rPr>
          <w:rFonts w:ascii="Times New Roman" w:hAnsi="Times New Roman"/>
          <w:sz w:val="24"/>
          <w:szCs w:val="24"/>
        </w:rPr>
      </w:pPr>
    </w:p>
    <w:p w:rsidR="005510B7" w:rsidRPr="00440F3D" w:rsidRDefault="005510B7" w:rsidP="00AE2C87">
      <w:pPr>
        <w:pStyle w:val="ConsNonformat"/>
        <w:widowControl/>
        <w:rPr>
          <w:rFonts w:ascii="Times New Roman" w:hAnsi="Times New Roman" w:cs="Times New Roman"/>
          <w:sz w:val="24"/>
          <w:szCs w:val="24"/>
        </w:rPr>
      </w:pPr>
    </w:p>
    <w:p w:rsidR="005510B7" w:rsidRPr="00440F3D" w:rsidRDefault="005510B7" w:rsidP="00AE2C87">
      <w:pPr>
        <w:pStyle w:val="ConsNormal"/>
        <w:widowControl/>
        <w:ind w:firstLine="0"/>
        <w:jc w:val="center"/>
        <w:rPr>
          <w:rFonts w:ascii="Times New Roman" w:hAnsi="Times New Roman"/>
          <w:sz w:val="24"/>
          <w:szCs w:val="24"/>
        </w:rPr>
      </w:pPr>
      <w:r>
        <w:rPr>
          <w:rFonts w:ascii="Times New Roman" w:hAnsi="Times New Roman"/>
          <w:sz w:val="24"/>
          <w:szCs w:val="24"/>
        </w:rPr>
        <w:t>Календарный план</w:t>
      </w:r>
    </w:p>
    <w:tbl>
      <w:tblPr>
        <w:tblW w:w="0" w:type="auto"/>
        <w:tblInd w:w="70" w:type="dxa"/>
        <w:tblLayout w:type="fixed"/>
        <w:tblCellMar>
          <w:left w:w="70" w:type="dxa"/>
          <w:right w:w="70" w:type="dxa"/>
        </w:tblCellMar>
        <w:tblLook w:val="0000"/>
      </w:tblPr>
      <w:tblGrid>
        <w:gridCol w:w="1890"/>
        <w:gridCol w:w="2160"/>
        <w:gridCol w:w="2565"/>
        <w:gridCol w:w="1890"/>
      </w:tblGrid>
      <w:tr w:rsidR="005510B7" w:rsidRPr="00440F3D" w:rsidTr="00AE2C87">
        <w:trPr>
          <w:trHeight w:val="480"/>
        </w:trPr>
        <w:tc>
          <w:tcPr>
            <w:tcW w:w="1890" w:type="dxa"/>
            <w:tcBorders>
              <w:top w:val="single" w:sz="6" w:space="0" w:color="auto"/>
              <w:left w:val="single" w:sz="6" w:space="0" w:color="auto"/>
              <w:bottom w:val="single" w:sz="6" w:space="0" w:color="auto"/>
              <w:right w:val="single" w:sz="6" w:space="0" w:color="auto"/>
            </w:tcBorders>
          </w:tcPr>
          <w:p w:rsidR="005510B7" w:rsidRPr="00440F3D" w:rsidRDefault="005510B7" w:rsidP="00AE2C87">
            <w:pPr>
              <w:pStyle w:val="Con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 xml:space="preserve">этапов Работ </w:t>
            </w:r>
          </w:p>
        </w:tc>
        <w:tc>
          <w:tcPr>
            <w:tcW w:w="2160" w:type="dxa"/>
            <w:tcBorders>
              <w:top w:val="single" w:sz="6" w:space="0" w:color="auto"/>
              <w:left w:val="single" w:sz="6" w:space="0" w:color="auto"/>
              <w:bottom w:val="single" w:sz="6" w:space="0" w:color="auto"/>
              <w:right w:val="single" w:sz="6" w:space="0" w:color="auto"/>
            </w:tcBorders>
          </w:tcPr>
          <w:p w:rsidR="005510B7" w:rsidRPr="00440F3D" w:rsidRDefault="005510B7" w:rsidP="00AE2C87">
            <w:pPr>
              <w:pStyle w:val="ConsCell"/>
              <w:widowControl/>
              <w:rPr>
                <w:rFonts w:ascii="Times New Roman" w:hAnsi="Times New Roman" w:cs="Times New Roman"/>
                <w:sz w:val="24"/>
                <w:szCs w:val="24"/>
              </w:rPr>
            </w:pPr>
            <w:r>
              <w:rPr>
                <w:rFonts w:ascii="Times New Roman" w:hAnsi="Times New Roman" w:cs="Times New Roman"/>
                <w:sz w:val="24"/>
                <w:szCs w:val="24"/>
              </w:rPr>
              <w:t xml:space="preserve">Цена Работ с   </w:t>
            </w:r>
            <w:r>
              <w:rPr>
                <w:rFonts w:ascii="Times New Roman" w:hAnsi="Times New Roman" w:cs="Times New Roman"/>
                <w:sz w:val="24"/>
                <w:szCs w:val="24"/>
              </w:rPr>
              <w:br/>
              <w:t xml:space="preserve">НДС,           </w:t>
            </w:r>
            <w:r>
              <w:rPr>
                <w:rFonts w:ascii="Times New Roman" w:hAnsi="Times New Roman" w:cs="Times New Roman"/>
                <w:sz w:val="24"/>
                <w:szCs w:val="24"/>
              </w:rPr>
              <w:br/>
              <w:t xml:space="preserve">в руб.         </w:t>
            </w:r>
          </w:p>
        </w:tc>
        <w:tc>
          <w:tcPr>
            <w:tcW w:w="2565" w:type="dxa"/>
            <w:tcBorders>
              <w:top w:val="single" w:sz="6" w:space="0" w:color="auto"/>
              <w:left w:val="single" w:sz="6" w:space="0" w:color="auto"/>
              <w:bottom w:val="single" w:sz="6" w:space="0" w:color="auto"/>
              <w:right w:val="single" w:sz="6" w:space="0" w:color="auto"/>
            </w:tcBorders>
          </w:tcPr>
          <w:p w:rsidR="005510B7" w:rsidRPr="00440F3D" w:rsidRDefault="005510B7" w:rsidP="00AE2C87">
            <w:pPr>
              <w:pStyle w:val="ConsCell"/>
              <w:widowControl/>
              <w:rPr>
                <w:rFonts w:ascii="Times New Roman" w:hAnsi="Times New Roman" w:cs="Times New Roman"/>
                <w:sz w:val="24"/>
                <w:szCs w:val="24"/>
              </w:rPr>
            </w:pPr>
            <w:r>
              <w:rPr>
                <w:rFonts w:ascii="Times New Roman" w:hAnsi="Times New Roman" w:cs="Times New Roman"/>
                <w:sz w:val="24"/>
                <w:szCs w:val="24"/>
              </w:rPr>
              <w:t xml:space="preserve">Срок выполнения Работ     </w:t>
            </w:r>
            <w:r>
              <w:rPr>
                <w:rFonts w:ascii="Times New Roman" w:hAnsi="Times New Roman" w:cs="Times New Roman"/>
                <w:sz w:val="24"/>
                <w:szCs w:val="24"/>
              </w:rPr>
              <w:br/>
              <w:t xml:space="preserve">начало-окончание  </w:t>
            </w:r>
            <w:r>
              <w:rPr>
                <w:rFonts w:ascii="Times New Roman" w:hAnsi="Times New Roman" w:cs="Times New Roman"/>
                <w:sz w:val="24"/>
                <w:szCs w:val="24"/>
              </w:rPr>
              <w:br/>
              <w:t xml:space="preserve">(месяц, год)      </w:t>
            </w:r>
          </w:p>
        </w:tc>
        <w:tc>
          <w:tcPr>
            <w:tcW w:w="1890" w:type="dxa"/>
            <w:tcBorders>
              <w:top w:val="single" w:sz="6" w:space="0" w:color="auto"/>
              <w:left w:val="single" w:sz="6" w:space="0" w:color="auto"/>
              <w:bottom w:val="single" w:sz="6" w:space="0" w:color="auto"/>
              <w:right w:val="single" w:sz="6" w:space="0" w:color="auto"/>
            </w:tcBorders>
          </w:tcPr>
          <w:p w:rsidR="005510B7" w:rsidRPr="00440F3D" w:rsidRDefault="005510B7" w:rsidP="00AE2C87">
            <w:pPr>
              <w:pStyle w:val="ConsCell"/>
              <w:widowControl/>
              <w:rPr>
                <w:rFonts w:ascii="Times New Roman" w:hAnsi="Times New Roman" w:cs="Times New Roman"/>
                <w:sz w:val="24"/>
                <w:szCs w:val="24"/>
              </w:rPr>
            </w:pPr>
            <w:r>
              <w:rPr>
                <w:rFonts w:ascii="Times New Roman" w:hAnsi="Times New Roman" w:cs="Times New Roman"/>
                <w:sz w:val="24"/>
                <w:szCs w:val="24"/>
              </w:rPr>
              <w:t xml:space="preserve">Отчетные  </w:t>
            </w:r>
            <w:r>
              <w:rPr>
                <w:rFonts w:ascii="Times New Roman" w:hAnsi="Times New Roman" w:cs="Times New Roman"/>
                <w:sz w:val="24"/>
                <w:szCs w:val="24"/>
              </w:rPr>
              <w:br/>
              <w:t xml:space="preserve">документы </w:t>
            </w:r>
          </w:p>
        </w:tc>
      </w:tr>
      <w:tr w:rsidR="005510B7" w:rsidRPr="00440F3D" w:rsidTr="00AE2C87">
        <w:trPr>
          <w:trHeight w:val="240"/>
        </w:trPr>
        <w:tc>
          <w:tcPr>
            <w:tcW w:w="1890" w:type="dxa"/>
            <w:tcBorders>
              <w:top w:val="single" w:sz="6" w:space="0" w:color="auto"/>
              <w:left w:val="single" w:sz="6" w:space="0" w:color="auto"/>
              <w:bottom w:val="single" w:sz="6" w:space="0" w:color="auto"/>
              <w:right w:val="single" w:sz="6" w:space="0" w:color="auto"/>
            </w:tcBorders>
          </w:tcPr>
          <w:p w:rsidR="005510B7" w:rsidRPr="00440F3D" w:rsidRDefault="005510B7" w:rsidP="00AE2C87">
            <w:pPr>
              <w:pStyle w:val="Con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5510B7" w:rsidRPr="00440F3D" w:rsidRDefault="005510B7" w:rsidP="00AE2C87">
            <w:pPr>
              <w:pStyle w:val="Con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5510B7" w:rsidRPr="00440F3D" w:rsidRDefault="005510B7" w:rsidP="00AE2C87">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510B7" w:rsidRPr="00440F3D" w:rsidRDefault="005510B7" w:rsidP="00AE2C87">
            <w:pPr>
              <w:pStyle w:val="ConsCell"/>
              <w:widowControl/>
              <w:rPr>
                <w:rFonts w:ascii="Times New Roman" w:hAnsi="Times New Roman" w:cs="Times New Roman"/>
                <w:sz w:val="24"/>
                <w:szCs w:val="24"/>
              </w:rPr>
            </w:pPr>
            <w:r>
              <w:rPr>
                <w:rFonts w:ascii="Times New Roman" w:hAnsi="Times New Roman" w:cs="Times New Roman"/>
                <w:sz w:val="24"/>
                <w:szCs w:val="24"/>
              </w:rPr>
              <w:t>Акт сдачи-приемки выполненных работ, ОС-3, счёт,  счёт-фактура</w:t>
            </w:r>
          </w:p>
        </w:tc>
      </w:tr>
    </w:tbl>
    <w:p w:rsidR="005510B7" w:rsidRPr="00440F3D" w:rsidRDefault="005510B7" w:rsidP="00AE2C87">
      <w:pPr>
        <w:pStyle w:val="ConsNonformat"/>
        <w:widowControl/>
        <w:rPr>
          <w:rFonts w:ascii="Times New Roman" w:hAnsi="Times New Roman" w:cs="Times New Roman"/>
          <w:sz w:val="24"/>
          <w:szCs w:val="24"/>
        </w:rPr>
      </w:pPr>
    </w:p>
    <w:p w:rsidR="005510B7" w:rsidRPr="00440F3D" w:rsidRDefault="005510B7" w:rsidP="00AE2C87">
      <w:pPr>
        <w:pStyle w:val="ConsNonformat"/>
        <w:widowControl/>
        <w:rPr>
          <w:rFonts w:ascii="Times New Roman" w:hAnsi="Times New Roman" w:cs="Times New Roman"/>
          <w:sz w:val="24"/>
          <w:szCs w:val="24"/>
        </w:rPr>
      </w:pPr>
    </w:p>
    <w:p w:rsidR="005510B7" w:rsidRPr="00440F3D" w:rsidRDefault="005510B7" w:rsidP="00AE2C87">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5510B7" w:rsidRPr="00440F3D" w:rsidTr="00AE2C87">
        <w:trPr>
          <w:trHeight w:val="2074"/>
        </w:trPr>
        <w:tc>
          <w:tcPr>
            <w:tcW w:w="4705" w:type="dxa"/>
            <w:tcBorders>
              <w:top w:val="nil"/>
              <w:left w:val="nil"/>
              <w:bottom w:val="nil"/>
              <w:right w:val="nil"/>
            </w:tcBorders>
          </w:tcPr>
          <w:p w:rsidR="005510B7" w:rsidRPr="006C5399" w:rsidRDefault="005510B7" w:rsidP="00AE2C87">
            <w:r>
              <w:t>Заказчик:</w:t>
            </w:r>
          </w:p>
          <w:p w:rsidR="005510B7" w:rsidRPr="006C5399" w:rsidRDefault="005510B7" w:rsidP="00AE2C87">
            <w:r>
              <w:t>Директор филиала ПАО «</w:t>
            </w:r>
            <w:proofErr w:type="spellStart"/>
            <w:r>
              <w:t>ТрансКонтейнер</w:t>
            </w:r>
            <w:proofErr w:type="spellEnd"/>
            <w:r>
              <w:t>» на Куйбышевской железной дороге</w:t>
            </w:r>
          </w:p>
          <w:p w:rsidR="005510B7" w:rsidRPr="006C5399" w:rsidRDefault="005510B7" w:rsidP="00AE2C87"/>
          <w:p w:rsidR="005510B7" w:rsidRPr="006C5399" w:rsidRDefault="005510B7" w:rsidP="00AE2C87">
            <w:pPr>
              <w:jc w:val="center"/>
            </w:pPr>
          </w:p>
          <w:p w:rsidR="005510B7" w:rsidRPr="00440F3D" w:rsidRDefault="005510B7" w:rsidP="00AE2C87">
            <w:pPr>
              <w:rPr>
                <w:vertAlign w:val="superscript"/>
              </w:rPr>
            </w:pPr>
            <w:r>
              <w:t xml:space="preserve">______________________/А.Н. </w:t>
            </w:r>
            <w:proofErr w:type="spellStart"/>
            <w:r>
              <w:t>Булытов</w:t>
            </w:r>
            <w:proofErr w:type="spellEnd"/>
          </w:p>
        </w:tc>
        <w:tc>
          <w:tcPr>
            <w:tcW w:w="4139" w:type="dxa"/>
            <w:tcBorders>
              <w:top w:val="nil"/>
              <w:left w:val="nil"/>
              <w:bottom w:val="nil"/>
              <w:right w:val="nil"/>
            </w:tcBorders>
          </w:tcPr>
          <w:p w:rsidR="005510B7" w:rsidRPr="00440F3D" w:rsidRDefault="005510B7" w:rsidP="00AE2C87">
            <w:r>
              <w:t>Исполнитель:</w:t>
            </w:r>
          </w:p>
          <w:p w:rsidR="005510B7" w:rsidRPr="00440F3D" w:rsidRDefault="005510B7" w:rsidP="00AE2C87"/>
          <w:p w:rsidR="005510B7" w:rsidRPr="00440F3D" w:rsidRDefault="005510B7" w:rsidP="00AE2C87">
            <w:r>
              <w:t>________    ______________</w:t>
            </w:r>
          </w:p>
          <w:p w:rsidR="005510B7" w:rsidRPr="00440F3D" w:rsidRDefault="005510B7" w:rsidP="00AE2C87">
            <w:r>
              <w:rPr>
                <w:vertAlign w:val="superscript"/>
              </w:rPr>
              <w:t xml:space="preserve">(подпись)                        (Ф.И.О.)                                                                          </w:t>
            </w:r>
          </w:p>
        </w:tc>
      </w:tr>
    </w:tbl>
    <w:p w:rsidR="005510B7" w:rsidRPr="00440F3D" w:rsidRDefault="005510B7" w:rsidP="00AE2C87">
      <w:pPr>
        <w:pStyle w:val="ConsNonformat"/>
        <w:widowControl/>
        <w:rPr>
          <w:rFonts w:ascii="Times New Roman" w:hAnsi="Times New Roman" w:cs="Times New Roman"/>
          <w:sz w:val="24"/>
          <w:szCs w:val="24"/>
        </w:rPr>
      </w:pPr>
    </w:p>
    <w:p w:rsidR="005510B7" w:rsidRPr="00440F3D" w:rsidRDefault="005510B7" w:rsidP="00AE2C87">
      <w:pPr>
        <w:pStyle w:val="ConsNormal"/>
        <w:widowControl/>
        <w:ind w:firstLine="0"/>
        <w:jc w:val="right"/>
        <w:rPr>
          <w:rFonts w:ascii="Times New Roman" w:hAnsi="Times New Roman"/>
          <w:sz w:val="24"/>
          <w:szCs w:val="24"/>
        </w:rPr>
      </w:pPr>
    </w:p>
    <w:p w:rsidR="005510B7" w:rsidRPr="00440F3D" w:rsidRDefault="005510B7" w:rsidP="00AE2C87">
      <w:pPr>
        <w:pStyle w:val="ConsNormal"/>
        <w:widowControl/>
        <w:ind w:firstLine="0"/>
        <w:jc w:val="right"/>
        <w:rPr>
          <w:rFonts w:ascii="Times New Roman" w:hAnsi="Times New Roman"/>
          <w:sz w:val="24"/>
          <w:szCs w:val="24"/>
        </w:rPr>
      </w:pPr>
    </w:p>
    <w:p w:rsidR="005510B7" w:rsidRPr="00440F3D" w:rsidRDefault="005510B7" w:rsidP="00AE2C87">
      <w:pPr>
        <w:pStyle w:val="ConsNormal"/>
        <w:widowControl/>
        <w:ind w:firstLine="0"/>
        <w:jc w:val="right"/>
        <w:rPr>
          <w:rFonts w:ascii="Times New Roman" w:hAnsi="Times New Roman"/>
          <w:sz w:val="24"/>
          <w:szCs w:val="24"/>
        </w:rPr>
      </w:pPr>
    </w:p>
    <w:p w:rsidR="005510B7" w:rsidRPr="00440F3D" w:rsidRDefault="005510B7" w:rsidP="00AE2C87">
      <w:pPr>
        <w:pStyle w:val="ConsNormal"/>
        <w:widowControl/>
        <w:ind w:firstLine="0"/>
        <w:jc w:val="right"/>
        <w:rPr>
          <w:rFonts w:ascii="Times New Roman" w:hAnsi="Times New Roman"/>
          <w:sz w:val="24"/>
          <w:szCs w:val="24"/>
        </w:rPr>
      </w:pPr>
    </w:p>
    <w:p w:rsidR="005510B7" w:rsidRPr="00440F3D" w:rsidRDefault="005510B7" w:rsidP="00AE2C87">
      <w:pPr>
        <w:pStyle w:val="ConsNormal"/>
        <w:widowControl/>
        <w:ind w:firstLine="0"/>
        <w:jc w:val="right"/>
        <w:rPr>
          <w:rFonts w:ascii="Times New Roman" w:hAnsi="Times New Roman"/>
          <w:sz w:val="24"/>
          <w:szCs w:val="24"/>
        </w:rPr>
      </w:pPr>
    </w:p>
    <w:p w:rsidR="005510B7" w:rsidRPr="00440F3D" w:rsidRDefault="005510B7" w:rsidP="00AE2C87">
      <w:pPr>
        <w:pStyle w:val="ConsNormal"/>
        <w:widowControl/>
        <w:ind w:firstLine="0"/>
        <w:jc w:val="right"/>
        <w:rPr>
          <w:rFonts w:ascii="Times New Roman" w:hAnsi="Times New Roman"/>
          <w:sz w:val="24"/>
          <w:szCs w:val="24"/>
        </w:rPr>
      </w:pPr>
    </w:p>
    <w:p w:rsidR="005510B7" w:rsidRPr="00440F3D" w:rsidRDefault="005510B7" w:rsidP="00AE2C87">
      <w:pPr>
        <w:pStyle w:val="ConsNormal"/>
        <w:widowControl/>
        <w:ind w:firstLine="0"/>
        <w:jc w:val="right"/>
        <w:rPr>
          <w:rFonts w:ascii="Times New Roman" w:hAnsi="Times New Roman"/>
          <w:sz w:val="24"/>
          <w:szCs w:val="24"/>
        </w:rPr>
      </w:pPr>
    </w:p>
    <w:p w:rsidR="005510B7" w:rsidRPr="00440F3D" w:rsidRDefault="005510B7" w:rsidP="00AE2C87">
      <w:pPr>
        <w:pStyle w:val="ConsNormal"/>
        <w:widowControl/>
        <w:ind w:firstLine="0"/>
        <w:jc w:val="right"/>
        <w:rPr>
          <w:rFonts w:ascii="Times New Roman" w:hAnsi="Times New Roman"/>
          <w:sz w:val="24"/>
          <w:szCs w:val="24"/>
        </w:rPr>
      </w:pPr>
    </w:p>
    <w:p w:rsidR="005510B7" w:rsidRPr="00440F3D" w:rsidRDefault="005510B7" w:rsidP="00AE2C87">
      <w:pPr>
        <w:pStyle w:val="ConsNormal"/>
        <w:widowControl/>
        <w:ind w:firstLine="0"/>
        <w:jc w:val="right"/>
        <w:rPr>
          <w:rFonts w:ascii="Times New Roman" w:hAnsi="Times New Roman"/>
          <w:sz w:val="24"/>
          <w:szCs w:val="24"/>
        </w:rPr>
      </w:pPr>
    </w:p>
    <w:p w:rsidR="005510B7" w:rsidRPr="00440F3D" w:rsidRDefault="005510B7" w:rsidP="00AE2C87">
      <w:pPr>
        <w:pStyle w:val="ConsNormal"/>
        <w:widowControl/>
        <w:ind w:firstLine="0"/>
        <w:jc w:val="right"/>
        <w:rPr>
          <w:rFonts w:ascii="Times New Roman" w:hAnsi="Times New Roman"/>
          <w:sz w:val="24"/>
          <w:szCs w:val="24"/>
        </w:rPr>
      </w:pPr>
    </w:p>
    <w:p w:rsidR="005510B7" w:rsidRPr="00440F3D" w:rsidRDefault="005510B7" w:rsidP="00AE2C87">
      <w:pPr>
        <w:pStyle w:val="ConsNormal"/>
        <w:widowControl/>
        <w:ind w:firstLine="0"/>
        <w:jc w:val="right"/>
        <w:rPr>
          <w:rFonts w:ascii="Times New Roman" w:hAnsi="Times New Roman"/>
          <w:sz w:val="24"/>
          <w:szCs w:val="24"/>
        </w:rPr>
      </w:pPr>
    </w:p>
    <w:p w:rsidR="005510B7" w:rsidRDefault="005510B7" w:rsidP="00AE2C87">
      <w:pPr>
        <w:pStyle w:val="ConsNormal"/>
        <w:widowControl/>
        <w:ind w:firstLine="0"/>
        <w:jc w:val="right"/>
        <w:rPr>
          <w:rFonts w:ascii="Times New Roman" w:hAnsi="Times New Roman"/>
          <w:sz w:val="24"/>
          <w:szCs w:val="24"/>
        </w:rPr>
      </w:pPr>
    </w:p>
    <w:p w:rsidR="005510B7" w:rsidRDefault="005510B7" w:rsidP="00AE2C87">
      <w:pPr>
        <w:pStyle w:val="ConsNormal"/>
        <w:widowControl/>
        <w:ind w:firstLine="0"/>
        <w:jc w:val="right"/>
        <w:rPr>
          <w:rFonts w:ascii="Times New Roman" w:hAnsi="Times New Roman"/>
          <w:sz w:val="24"/>
          <w:szCs w:val="24"/>
        </w:rPr>
      </w:pPr>
    </w:p>
    <w:p w:rsidR="005510B7" w:rsidRDefault="005510B7" w:rsidP="00AE2C87">
      <w:pPr>
        <w:pStyle w:val="ConsNormal"/>
        <w:widowControl/>
        <w:ind w:firstLine="0"/>
        <w:jc w:val="right"/>
        <w:rPr>
          <w:rFonts w:ascii="Times New Roman" w:hAnsi="Times New Roman"/>
          <w:sz w:val="24"/>
          <w:szCs w:val="24"/>
        </w:rPr>
      </w:pPr>
    </w:p>
    <w:p w:rsidR="005510B7" w:rsidRDefault="005510B7" w:rsidP="00AE2C87">
      <w:pPr>
        <w:pStyle w:val="ConsNormal"/>
        <w:widowControl/>
        <w:ind w:firstLine="0"/>
        <w:jc w:val="right"/>
        <w:rPr>
          <w:rFonts w:ascii="Times New Roman" w:hAnsi="Times New Roman"/>
          <w:sz w:val="24"/>
          <w:szCs w:val="24"/>
        </w:rPr>
      </w:pPr>
    </w:p>
    <w:p w:rsidR="005510B7" w:rsidRDefault="005510B7" w:rsidP="00AE2C87">
      <w:pPr>
        <w:pStyle w:val="ConsNormal"/>
        <w:widowControl/>
        <w:ind w:firstLine="0"/>
        <w:jc w:val="right"/>
        <w:rPr>
          <w:rFonts w:ascii="Times New Roman" w:hAnsi="Times New Roman"/>
          <w:sz w:val="24"/>
          <w:szCs w:val="24"/>
        </w:rPr>
      </w:pPr>
    </w:p>
    <w:p w:rsidR="005510B7" w:rsidRDefault="005510B7" w:rsidP="00AE2C87">
      <w:pPr>
        <w:pStyle w:val="ConsNormal"/>
        <w:widowControl/>
        <w:ind w:firstLine="0"/>
        <w:jc w:val="right"/>
        <w:rPr>
          <w:rFonts w:ascii="Times New Roman" w:hAnsi="Times New Roman"/>
          <w:sz w:val="24"/>
          <w:szCs w:val="24"/>
        </w:rPr>
      </w:pPr>
    </w:p>
    <w:p w:rsidR="005510B7" w:rsidRDefault="005510B7" w:rsidP="00AE2C87">
      <w:pPr>
        <w:pStyle w:val="ConsNormal"/>
        <w:widowControl/>
        <w:ind w:firstLine="0"/>
        <w:jc w:val="right"/>
        <w:rPr>
          <w:rFonts w:ascii="Times New Roman" w:hAnsi="Times New Roman"/>
          <w:sz w:val="24"/>
          <w:szCs w:val="24"/>
        </w:rPr>
      </w:pPr>
    </w:p>
    <w:p w:rsidR="005510B7" w:rsidRDefault="005510B7" w:rsidP="00AE2C87">
      <w:pPr>
        <w:pStyle w:val="ConsNormal"/>
        <w:widowControl/>
        <w:ind w:firstLine="0"/>
        <w:jc w:val="right"/>
        <w:rPr>
          <w:rFonts w:ascii="Times New Roman" w:hAnsi="Times New Roman"/>
          <w:sz w:val="24"/>
          <w:szCs w:val="24"/>
        </w:rPr>
      </w:pPr>
    </w:p>
    <w:p w:rsidR="005510B7" w:rsidRDefault="005510B7" w:rsidP="00AE2C87">
      <w:pPr>
        <w:pStyle w:val="ConsNormal"/>
        <w:widowControl/>
        <w:ind w:firstLine="0"/>
        <w:jc w:val="right"/>
        <w:rPr>
          <w:rFonts w:ascii="Times New Roman" w:hAnsi="Times New Roman"/>
          <w:sz w:val="24"/>
          <w:szCs w:val="24"/>
        </w:rPr>
      </w:pPr>
    </w:p>
    <w:p w:rsidR="005510B7" w:rsidRDefault="005510B7" w:rsidP="00AE2C87">
      <w:pPr>
        <w:pStyle w:val="ConsNormal"/>
        <w:widowControl/>
        <w:ind w:firstLine="0"/>
        <w:jc w:val="right"/>
        <w:rPr>
          <w:rFonts w:ascii="Times New Roman" w:hAnsi="Times New Roman"/>
          <w:sz w:val="24"/>
          <w:szCs w:val="24"/>
        </w:rPr>
      </w:pPr>
    </w:p>
    <w:p w:rsidR="005510B7" w:rsidRDefault="005510B7" w:rsidP="00AE2C87">
      <w:pPr>
        <w:pStyle w:val="ConsNormal"/>
        <w:widowControl/>
        <w:ind w:firstLine="0"/>
        <w:jc w:val="right"/>
        <w:rPr>
          <w:rFonts w:ascii="Times New Roman" w:hAnsi="Times New Roman"/>
          <w:sz w:val="24"/>
          <w:szCs w:val="24"/>
        </w:rPr>
      </w:pPr>
    </w:p>
    <w:p w:rsidR="005510B7" w:rsidRPr="00440F3D" w:rsidRDefault="005510B7" w:rsidP="00AE2C87">
      <w:pPr>
        <w:pStyle w:val="ConsNormal"/>
        <w:widowControl/>
        <w:ind w:firstLine="0"/>
        <w:jc w:val="right"/>
        <w:rPr>
          <w:rFonts w:ascii="Times New Roman" w:hAnsi="Times New Roman"/>
          <w:sz w:val="24"/>
          <w:szCs w:val="24"/>
        </w:rPr>
      </w:pPr>
    </w:p>
    <w:p w:rsidR="005510B7" w:rsidRPr="00440F3D" w:rsidRDefault="005510B7" w:rsidP="00AE2C87">
      <w:pPr>
        <w:pStyle w:val="ConsNormal"/>
        <w:widowControl/>
        <w:ind w:firstLine="0"/>
        <w:jc w:val="right"/>
        <w:rPr>
          <w:rFonts w:ascii="Times New Roman" w:hAnsi="Times New Roman"/>
          <w:sz w:val="24"/>
          <w:szCs w:val="24"/>
        </w:rPr>
      </w:pPr>
      <w:r>
        <w:rPr>
          <w:rFonts w:ascii="Times New Roman" w:hAnsi="Times New Roman"/>
          <w:sz w:val="24"/>
          <w:szCs w:val="24"/>
        </w:rPr>
        <w:t>Приложение № 3</w:t>
      </w:r>
    </w:p>
    <w:p w:rsidR="005510B7" w:rsidRPr="00440F3D" w:rsidRDefault="005510B7" w:rsidP="00AE2C87">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5510B7" w:rsidRPr="00440F3D" w:rsidRDefault="005510B7" w:rsidP="00AE2C87">
      <w:pPr>
        <w:pStyle w:val="ConsNormal"/>
        <w:widowControl/>
        <w:ind w:firstLine="0"/>
        <w:jc w:val="right"/>
        <w:rPr>
          <w:rFonts w:ascii="Times New Roman" w:hAnsi="Times New Roman"/>
          <w:sz w:val="24"/>
          <w:szCs w:val="24"/>
        </w:rPr>
      </w:pPr>
      <w:r>
        <w:rPr>
          <w:rFonts w:ascii="Times New Roman" w:hAnsi="Times New Roman"/>
          <w:sz w:val="24"/>
          <w:szCs w:val="24"/>
        </w:rPr>
        <w:t>№НКПКБШ__________________</w:t>
      </w:r>
    </w:p>
    <w:p w:rsidR="005510B7" w:rsidRPr="00440F3D" w:rsidRDefault="005510B7" w:rsidP="00AE2C87">
      <w:pPr>
        <w:pStyle w:val="ConsNormal"/>
        <w:widowControl/>
        <w:ind w:firstLine="0"/>
        <w:jc w:val="right"/>
        <w:rPr>
          <w:rFonts w:ascii="Times New Roman" w:hAnsi="Times New Roman"/>
          <w:sz w:val="24"/>
          <w:szCs w:val="24"/>
        </w:rPr>
      </w:pPr>
      <w:r>
        <w:rPr>
          <w:rFonts w:ascii="Times New Roman" w:hAnsi="Times New Roman"/>
          <w:sz w:val="24"/>
          <w:szCs w:val="24"/>
        </w:rPr>
        <w:t>от «___»_________201_г.</w:t>
      </w:r>
    </w:p>
    <w:p w:rsidR="005510B7" w:rsidRPr="00440F3D" w:rsidRDefault="005510B7" w:rsidP="00AE2C87">
      <w:pPr>
        <w:pStyle w:val="ConsNonformat"/>
        <w:widowControl/>
        <w:rPr>
          <w:rFonts w:ascii="Times New Roman" w:hAnsi="Times New Roman" w:cs="Times New Roman"/>
          <w:sz w:val="24"/>
          <w:szCs w:val="24"/>
        </w:rPr>
      </w:pPr>
    </w:p>
    <w:p w:rsidR="005510B7" w:rsidRPr="00440F3D" w:rsidRDefault="005510B7" w:rsidP="00AE2C87">
      <w:pPr>
        <w:pStyle w:val="ConsNormal"/>
        <w:widowControl/>
        <w:ind w:firstLine="0"/>
        <w:jc w:val="center"/>
        <w:rPr>
          <w:rFonts w:ascii="Times New Roman" w:hAnsi="Times New Roman"/>
          <w:sz w:val="24"/>
          <w:szCs w:val="24"/>
        </w:rPr>
      </w:pPr>
      <w:r>
        <w:rPr>
          <w:rFonts w:ascii="Times New Roman" w:hAnsi="Times New Roman"/>
          <w:sz w:val="24"/>
          <w:szCs w:val="24"/>
        </w:rPr>
        <w:t>Протокол</w:t>
      </w:r>
    </w:p>
    <w:p w:rsidR="005510B7" w:rsidRPr="00440F3D" w:rsidRDefault="005510B7" w:rsidP="00AE2C87">
      <w:pPr>
        <w:pStyle w:val="ConsNormal"/>
        <w:widowControl/>
        <w:ind w:firstLine="0"/>
        <w:jc w:val="center"/>
        <w:rPr>
          <w:rFonts w:ascii="Times New Roman" w:hAnsi="Times New Roman"/>
          <w:sz w:val="24"/>
          <w:szCs w:val="24"/>
        </w:rPr>
      </w:pPr>
      <w:r>
        <w:rPr>
          <w:rFonts w:ascii="Times New Roman" w:hAnsi="Times New Roman"/>
          <w:sz w:val="24"/>
          <w:szCs w:val="24"/>
        </w:rPr>
        <w:t>согласования договорной цены</w:t>
      </w:r>
    </w:p>
    <w:p w:rsidR="005510B7" w:rsidRPr="00440F3D" w:rsidRDefault="005510B7" w:rsidP="00AE2C87">
      <w:pPr>
        <w:pStyle w:val="ConsNonformat"/>
        <w:widowControl/>
        <w:rPr>
          <w:rFonts w:ascii="Times New Roman" w:hAnsi="Times New Roman" w:cs="Times New Roman"/>
          <w:sz w:val="24"/>
          <w:szCs w:val="24"/>
        </w:rPr>
      </w:pPr>
    </w:p>
    <w:p w:rsidR="005510B7" w:rsidRPr="00440F3D" w:rsidRDefault="005510B7" w:rsidP="00AE2C87">
      <w:pPr>
        <w:pStyle w:val="ConsNonformat"/>
        <w:widowControl/>
        <w:rPr>
          <w:rFonts w:ascii="Times New Roman" w:hAnsi="Times New Roman" w:cs="Times New Roman"/>
          <w:sz w:val="24"/>
          <w:szCs w:val="24"/>
        </w:rPr>
      </w:pPr>
    </w:p>
    <w:p w:rsidR="005510B7" w:rsidRPr="00440F3D" w:rsidRDefault="005510B7" w:rsidP="00AE2C87">
      <w:pPr>
        <w:pStyle w:val="ConsNonformat"/>
        <w:widowControl/>
        <w:rPr>
          <w:rFonts w:ascii="Times New Roman" w:hAnsi="Times New Roman" w:cs="Times New Roman"/>
          <w:sz w:val="24"/>
          <w:szCs w:val="24"/>
        </w:rPr>
      </w:pPr>
    </w:p>
    <w:p w:rsidR="005510B7" w:rsidRPr="00440F3D" w:rsidRDefault="005510B7" w:rsidP="00AE2C87">
      <w:pPr>
        <w:pStyle w:val="ConsNormal"/>
        <w:widowControl/>
        <w:ind w:firstLine="540"/>
        <w:jc w:val="both"/>
        <w:rPr>
          <w:rFonts w:ascii="Times New Roman" w:hAnsi="Times New Roman"/>
          <w:sz w:val="24"/>
          <w:szCs w:val="24"/>
        </w:rPr>
      </w:pPr>
      <w:r>
        <w:rPr>
          <w:rFonts w:ascii="Times New Roman" w:hAnsi="Times New Roman"/>
          <w:sz w:val="24"/>
          <w:szCs w:val="24"/>
        </w:rPr>
        <w:t>Мы, нижеподписавшиеся,_____________ публичного акционерного общества «Центр по перевозке грузов в контейнерах «</w:t>
      </w:r>
      <w:proofErr w:type="spellStart"/>
      <w:r>
        <w:rPr>
          <w:rFonts w:ascii="Times New Roman" w:hAnsi="Times New Roman"/>
          <w:sz w:val="24"/>
          <w:szCs w:val="24"/>
        </w:rPr>
        <w:t>ТрансКонтейнер</w:t>
      </w:r>
      <w:proofErr w:type="spellEnd"/>
      <w:r>
        <w:rPr>
          <w:rFonts w:ascii="Times New Roman" w:hAnsi="Times New Roman"/>
          <w:sz w:val="24"/>
          <w:szCs w:val="24"/>
        </w:rPr>
        <w:t>»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w:t>
      </w:r>
      <w:proofErr w:type="gramStart"/>
      <w:r>
        <w:rPr>
          <w:rFonts w:ascii="Times New Roman" w:hAnsi="Times New Roman"/>
          <w:sz w:val="24"/>
          <w:szCs w:val="24"/>
        </w:rPr>
        <w:t xml:space="preserve"> (____%) ______(__________________________) </w:t>
      </w:r>
      <w:proofErr w:type="gramEnd"/>
      <w:r>
        <w:rPr>
          <w:rFonts w:ascii="Times New Roman" w:hAnsi="Times New Roman"/>
          <w:sz w:val="24"/>
          <w:szCs w:val="24"/>
        </w:rPr>
        <w:t>рублей.</w:t>
      </w:r>
    </w:p>
    <w:p w:rsidR="005510B7" w:rsidRPr="00440F3D" w:rsidRDefault="005510B7" w:rsidP="00AE2C87">
      <w:pPr>
        <w:pStyle w:val="ConsNonformat"/>
        <w:widowControl/>
        <w:rPr>
          <w:rFonts w:ascii="Times New Roman" w:hAnsi="Times New Roman" w:cs="Times New Roman"/>
          <w:sz w:val="24"/>
          <w:szCs w:val="24"/>
        </w:rPr>
      </w:pPr>
    </w:p>
    <w:p w:rsidR="005510B7" w:rsidRPr="00440F3D" w:rsidRDefault="005510B7" w:rsidP="00AE2C87">
      <w:pPr>
        <w:pStyle w:val="ConsNonformat"/>
        <w:widowControl/>
        <w:rPr>
          <w:rFonts w:ascii="Times New Roman" w:hAnsi="Times New Roman" w:cs="Times New Roman"/>
          <w:sz w:val="24"/>
          <w:szCs w:val="24"/>
        </w:rPr>
      </w:pPr>
    </w:p>
    <w:p w:rsidR="005510B7" w:rsidRPr="00440F3D" w:rsidRDefault="005510B7" w:rsidP="00AE2C87">
      <w:pPr>
        <w:pStyle w:val="ConsNonformat"/>
        <w:widowControl/>
        <w:rPr>
          <w:rFonts w:ascii="Times New Roman" w:hAnsi="Times New Roman" w:cs="Times New Roman"/>
          <w:sz w:val="24"/>
          <w:szCs w:val="24"/>
        </w:rPr>
      </w:pPr>
    </w:p>
    <w:tbl>
      <w:tblPr>
        <w:tblW w:w="884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5510B7" w:rsidRPr="00440F3D" w:rsidTr="00AE2C87">
        <w:trPr>
          <w:trHeight w:val="2074"/>
        </w:trPr>
        <w:tc>
          <w:tcPr>
            <w:tcW w:w="4705" w:type="dxa"/>
            <w:tcBorders>
              <w:top w:val="nil"/>
              <w:left w:val="nil"/>
              <w:bottom w:val="nil"/>
              <w:right w:val="nil"/>
            </w:tcBorders>
          </w:tcPr>
          <w:p w:rsidR="005510B7" w:rsidRPr="006C5399" w:rsidRDefault="005510B7" w:rsidP="00AE2C87">
            <w:r>
              <w:t>Заказчик:</w:t>
            </w:r>
          </w:p>
          <w:p w:rsidR="005510B7" w:rsidRPr="006C5399" w:rsidRDefault="005510B7" w:rsidP="00AE2C87">
            <w:r>
              <w:t>Директор филиала ПАО «</w:t>
            </w:r>
            <w:proofErr w:type="spellStart"/>
            <w:r>
              <w:t>ТрансКонтейнер</w:t>
            </w:r>
            <w:proofErr w:type="spellEnd"/>
            <w:r>
              <w:t>» на Куйбышевской железной дороге</w:t>
            </w:r>
          </w:p>
          <w:p w:rsidR="005510B7" w:rsidRPr="006C5399" w:rsidRDefault="005510B7" w:rsidP="00AE2C87"/>
          <w:p w:rsidR="005510B7" w:rsidRPr="006C5399" w:rsidRDefault="005510B7" w:rsidP="00AE2C87">
            <w:pPr>
              <w:jc w:val="center"/>
            </w:pPr>
          </w:p>
          <w:p w:rsidR="005510B7" w:rsidRPr="00440F3D" w:rsidRDefault="005510B7" w:rsidP="00AE2C87">
            <w:r>
              <w:t xml:space="preserve">______________________/А.Н. </w:t>
            </w:r>
            <w:proofErr w:type="spellStart"/>
            <w:r>
              <w:t>Булытов</w:t>
            </w:r>
            <w:proofErr w:type="spellEnd"/>
          </w:p>
        </w:tc>
        <w:tc>
          <w:tcPr>
            <w:tcW w:w="4139" w:type="dxa"/>
            <w:tcBorders>
              <w:top w:val="nil"/>
              <w:left w:val="nil"/>
              <w:bottom w:val="nil"/>
              <w:right w:val="nil"/>
            </w:tcBorders>
          </w:tcPr>
          <w:p w:rsidR="005510B7" w:rsidRPr="00440F3D" w:rsidRDefault="005510B7" w:rsidP="00AE2C87">
            <w:r>
              <w:t>Исполнитель:</w:t>
            </w:r>
          </w:p>
          <w:p w:rsidR="005510B7" w:rsidRPr="00440F3D" w:rsidRDefault="005510B7" w:rsidP="00AE2C87"/>
          <w:p w:rsidR="005510B7" w:rsidRPr="00440F3D" w:rsidRDefault="005510B7" w:rsidP="00AE2C87">
            <w:r>
              <w:t>________    ______________</w:t>
            </w:r>
          </w:p>
          <w:p w:rsidR="005510B7" w:rsidRPr="00440F3D" w:rsidRDefault="005510B7" w:rsidP="00AE2C87">
            <w:r>
              <w:rPr>
                <w:vertAlign w:val="superscript"/>
              </w:rPr>
              <w:t xml:space="preserve">(подпись)                        (Ф.И.О.)                                                                         </w:t>
            </w:r>
          </w:p>
        </w:tc>
      </w:tr>
    </w:tbl>
    <w:p w:rsidR="005510B7" w:rsidRPr="00440F3D" w:rsidRDefault="005510B7" w:rsidP="00AE2C87">
      <w:pPr>
        <w:pStyle w:val="ConsNormal"/>
        <w:widowControl/>
        <w:ind w:firstLine="0"/>
        <w:jc w:val="both"/>
        <w:rPr>
          <w:rFonts w:ascii="Times New Roman" w:hAnsi="Times New Roman"/>
          <w:sz w:val="24"/>
          <w:szCs w:val="24"/>
        </w:rPr>
      </w:pPr>
      <w:r>
        <w:rPr>
          <w:rFonts w:ascii="Times New Roman" w:hAnsi="Times New Roman"/>
          <w:sz w:val="24"/>
          <w:szCs w:val="24"/>
        </w:rPr>
        <w:br/>
      </w:r>
    </w:p>
    <w:p w:rsidR="005510B7" w:rsidRPr="00440F3D" w:rsidRDefault="005510B7" w:rsidP="00AE2C87"/>
    <w:p w:rsidR="005510B7" w:rsidRPr="00440F3D" w:rsidRDefault="005510B7" w:rsidP="00AE2C87">
      <w:pPr>
        <w:pStyle w:val="afd"/>
        <w:rPr>
          <w:szCs w:val="24"/>
        </w:rPr>
      </w:pPr>
    </w:p>
    <w:p w:rsidR="005510B7" w:rsidRPr="00440F3D" w:rsidRDefault="005510B7" w:rsidP="00AE2C87">
      <w:pPr>
        <w:pStyle w:val="afd"/>
        <w:rPr>
          <w:szCs w:val="24"/>
        </w:rPr>
      </w:pPr>
    </w:p>
    <w:p w:rsidR="005510B7" w:rsidRPr="00440F3D" w:rsidRDefault="005510B7" w:rsidP="00AE2C87">
      <w:pPr>
        <w:pStyle w:val="afd"/>
        <w:ind w:firstLine="0"/>
        <w:rPr>
          <w:szCs w:val="24"/>
        </w:rPr>
      </w:pPr>
    </w:p>
    <w:p w:rsidR="005510B7" w:rsidRPr="00440F3D" w:rsidRDefault="005510B7" w:rsidP="005510B7">
      <w:pPr>
        <w:pStyle w:val="1"/>
        <w:ind w:left="4320"/>
        <w:jc w:val="both"/>
        <w:rPr>
          <w:szCs w:val="24"/>
        </w:rPr>
      </w:pPr>
    </w:p>
    <w:p w:rsidR="005510B7" w:rsidRPr="00440F3D" w:rsidRDefault="005510B7" w:rsidP="005510B7">
      <w:pPr>
        <w:pStyle w:val="1"/>
        <w:ind w:left="4320"/>
        <w:jc w:val="both"/>
        <w:rPr>
          <w:szCs w:val="24"/>
        </w:rPr>
      </w:pPr>
      <w:r>
        <w:rPr>
          <w:szCs w:val="24"/>
        </w:rPr>
        <w:t xml:space="preserve">         </w:t>
      </w:r>
    </w:p>
    <w:p w:rsidR="005510B7" w:rsidRPr="00440F3D" w:rsidRDefault="005510B7" w:rsidP="005510B7">
      <w:pPr>
        <w:pStyle w:val="1"/>
        <w:ind w:left="4320"/>
        <w:jc w:val="both"/>
        <w:rPr>
          <w:szCs w:val="24"/>
        </w:rPr>
      </w:pPr>
    </w:p>
    <w:p w:rsidR="005510B7" w:rsidRDefault="005510B7" w:rsidP="00AE2C87">
      <w:pPr>
        <w:pStyle w:val="1"/>
        <w:numPr>
          <w:ilvl w:val="0"/>
          <w:numId w:val="0"/>
        </w:numPr>
        <w:ind w:left="432" w:hanging="432"/>
        <w:jc w:val="both"/>
        <w:rPr>
          <w:szCs w:val="24"/>
        </w:rPr>
      </w:pPr>
    </w:p>
    <w:p w:rsidR="005510B7" w:rsidRDefault="005510B7" w:rsidP="00AE2C87"/>
    <w:p w:rsidR="005510B7" w:rsidRDefault="005510B7" w:rsidP="00AE2C87"/>
    <w:p w:rsidR="005510B7" w:rsidRDefault="005510B7" w:rsidP="00AE2C87"/>
    <w:p w:rsidR="005510B7" w:rsidRPr="00FB51ED" w:rsidRDefault="005510B7" w:rsidP="00AE2C87"/>
    <w:p w:rsidR="005510B7" w:rsidRDefault="005510B7" w:rsidP="00AE2C87"/>
    <w:p w:rsidR="005510B7" w:rsidRDefault="005510B7" w:rsidP="00AE2C87"/>
    <w:p w:rsidR="005510B7" w:rsidRDefault="005510B7" w:rsidP="00AE2C87">
      <w:pPr>
        <w:pStyle w:val="ConsNormal"/>
        <w:widowControl/>
        <w:ind w:firstLine="0"/>
        <w:jc w:val="right"/>
        <w:rPr>
          <w:rFonts w:ascii="Times New Roman" w:hAnsi="Times New Roman"/>
          <w:sz w:val="24"/>
          <w:szCs w:val="24"/>
        </w:rPr>
      </w:pPr>
      <w:r>
        <w:rPr>
          <w:rFonts w:ascii="Times New Roman" w:hAnsi="Times New Roman"/>
          <w:sz w:val="24"/>
          <w:szCs w:val="24"/>
        </w:rPr>
        <w:t xml:space="preserve">Приложение №4 </w:t>
      </w:r>
    </w:p>
    <w:p w:rsidR="005510B7" w:rsidRDefault="005510B7" w:rsidP="00AE2C87">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5510B7" w:rsidRDefault="005510B7" w:rsidP="00AE2C87">
      <w:pPr>
        <w:pStyle w:val="ConsNormal"/>
        <w:widowControl/>
        <w:ind w:firstLine="0"/>
        <w:jc w:val="right"/>
        <w:rPr>
          <w:rFonts w:ascii="Times New Roman" w:hAnsi="Times New Roman"/>
          <w:sz w:val="24"/>
          <w:szCs w:val="24"/>
        </w:rPr>
      </w:pPr>
      <w:r>
        <w:rPr>
          <w:rFonts w:ascii="Times New Roman" w:hAnsi="Times New Roman"/>
          <w:sz w:val="24"/>
          <w:szCs w:val="24"/>
        </w:rPr>
        <w:t>№НКПКБШ_________________</w:t>
      </w:r>
    </w:p>
    <w:p w:rsidR="005510B7" w:rsidRDefault="005510B7" w:rsidP="00AE2C87">
      <w:pPr>
        <w:pStyle w:val="ConsNonformat"/>
        <w:widowControl/>
        <w:jc w:val="right"/>
        <w:rPr>
          <w:rFonts w:ascii="Times New Roman" w:hAnsi="Times New Roman" w:cs="Times New Roman"/>
          <w:sz w:val="24"/>
          <w:szCs w:val="24"/>
        </w:rPr>
      </w:pPr>
      <w:r>
        <w:rPr>
          <w:rFonts w:ascii="Times New Roman" w:hAnsi="Times New Roman"/>
          <w:sz w:val="24"/>
          <w:szCs w:val="24"/>
        </w:rPr>
        <w:t>от «___»_________2018</w:t>
      </w:r>
    </w:p>
    <w:tbl>
      <w:tblPr>
        <w:tblW w:w="9975" w:type="dxa"/>
        <w:tblInd w:w="93" w:type="dxa"/>
        <w:tblLook w:val="00A0"/>
      </w:tblPr>
      <w:tblGrid>
        <w:gridCol w:w="571"/>
        <w:gridCol w:w="6258"/>
        <w:gridCol w:w="3146"/>
      </w:tblGrid>
      <w:tr w:rsidR="005510B7" w:rsidRPr="00205359" w:rsidTr="00AE2C87">
        <w:trPr>
          <w:trHeight w:val="300"/>
        </w:trPr>
        <w:tc>
          <w:tcPr>
            <w:tcW w:w="9975" w:type="dxa"/>
            <w:gridSpan w:val="3"/>
            <w:noWrap/>
            <w:vAlign w:val="center"/>
          </w:tcPr>
          <w:p w:rsidR="005510B7" w:rsidRPr="00205359" w:rsidRDefault="005510B7" w:rsidP="00AE2C87">
            <w:pPr>
              <w:jc w:val="center"/>
              <w:rPr>
                <w:color w:val="000000"/>
              </w:rPr>
            </w:pPr>
            <w:r>
              <w:rPr>
                <w:color w:val="000000"/>
              </w:rPr>
              <w:t xml:space="preserve">Калькуляция стоимости работ </w:t>
            </w:r>
          </w:p>
        </w:tc>
      </w:tr>
      <w:tr w:rsidR="005510B7" w:rsidRPr="00205359" w:rsidTr="00AE2C87">
        <w:trPr>
          <w:trHeight w:val="405"/>
        </w:trPr>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rsidR="005510B7" w:rsidRPr="00205359" w:rsidRDefault="005510B7" w:rsidP="00AE2C87">
            <w:pPr>
              <w:jc w:val="center"/>
              <w:rPr>
                <w:color w:val="000000"/>
              </w:rPr>
            </w:pPr>
            <w:r>
              <w:rPr>
                <w:color w:val="000000"/>
              </w:rPr>
              <w:t>№</w:t>
            </w:r>
          </w:p>
        </w:tc>
        <w:tc>
          <w:tcPr>
            <w:tcW w:w="625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510B7" w:rsidRPr="00205359" w:rsidRDefault="005510B7" w:rsidP="00AE2C87">
            <w:pPr>
              <w:jc w:val="center"/>
              <w:rPr>
                <w:color w:val="000000"/>
              </w:rPr>
            </w:pPr>
            <w:r>
              <w:rPr>
                <w:color w:val="000000"/>
              </w:rPr>
              <w:t>Наименование показателей</w:t>
            </w:r>
          </w:p>
        </w:tc>
        <w:tc>
          <w:tcPr>
            <w:tcW w:w="3146" w:type="dxa"/>
            <w:tcBorders>
              <w:top w:val="single" w:sz="4" w:space="0" w:color="auto"/>
              <w:left w:val="nil"/>
              <w:bottom w:val="single" w:sz="4" w:space="0" w:color="auto"/>
              <w:right w:val="single" w:sz="4" w:space="0" w:color="auto"/>
            </w:tcBorders>
            <w:shd w:val="clear" w:color="auto" w:fill="FFFFFF"/>
            <w:vAlign w:val="center"/>
          </w:tcPr>
          <w:p w:rsidR="005510B7" w:rsidRPr="00205359" w:rsidRDefault="005510B7" w:rsidP="00AE2C87">
            <w:pPr>
              <w:jc w:val="center"/>
              <w:rPr>
                <w:color w:val="000000"/>
              </w:rPr>
            </w:pPr>
            <w:r>
              <w:rPr>
                <w:color w:val="000000"/>
              </w:rPr>
              <w:t>Стоимость,</w:t>
            </w:r>
          </w:p>
        </w:tc>
      </w:tr>
      <w:tr w:rsidR="005510B7" w:rsidRPr="00205359" w:rsidTr="00AE2C87">
        <w:trPr>
          <w:trHeight w:val="315"/>
        </w:trPr>
        <w:tc>
          <w:tcPr>
            <w:tcW w:w="571" w:type="dxa"/>
            <w:tcBorders>
              <w:top w:val="nil"/>
              <w:left w:val="single" w:sz="4" w:space="0" w:color="auto"/>
              <w:bottom w:val="single" w:sz="4" w:space="0" w:color="auto"/>
              <w:right w:val="single" w:sz="4" w:space="0" w:color="auto"/>
            </w:tcBorders>
            <w:shd w:val="clear" w:color="auto" w:fill="FFFFFF"/>
            <w:vAlign w:val="center"/>
          </w:tcPr>
          <w:p w:rsidR="005510B7" w:rsidRPr="00205359" w:rsidRDefault="005510B7" w:rsidP="00AE2C87">
            <w:pPr>
              <w:jc w:val="center"/>
              <w:rPr>
                <w:color w:val="000000"/>
              </w:rPr>
            </w:pPr>
            <w:r>
              <w:rPr>
                <w:color w:val="000000"/>
              </w:rPr>
              <w:t>поз</w:t>
            </w:r>
          </w:p>
        </w:tc>
        <w:tc>
          <w:tcPr>
            <w:tcW w:w="0" w:type="auto"/>
            <w:vMerge/>
            <w:tcBorders>
              <w:top w:val="single" w:sz="4" w:space="0" w:color="auto"/>
              <w:left w:val="single" w:sz="4" w:space="0" w:color="auto"/>
              <w:bottom w:val="single" w:sz="4" w:space="0" w:color="auto"/>
              <w:right w:val="single" w:sz="4" w:space="0" w:color="auto"/>
            </w:tcBorders>
            <w:vAlign w:val="center"/>
          </w:tcPr>
          <w:p w:rsidR="005510B7" w:rsidRPr="00205359" w:rsidRDefault="005510B7" w:rsidP="00AE2C87">
            <w:pPr>
              <w:rPr>
                <w:color w:val="000000"/>
              </w:rPr>
            </w:pPr>
          </w:p>
        </w:tc>
        <w:tc>
          <w:tcPr>
            <w:tcW w:w="3146" w:type="dxa"/>
            <w:tcBorders>
              <w:top w:val="nil"/>
              <w:left w:val="nil"/>
              <w:bottom w:val="single" w:sz="4" w:space="0" w:color="auto"/>
              <w:right w:val="single" w:sz="4" w:space="0" w:color="auto"/>
            </w:tcBorders>
            <w:shd w:val="clear" w:color="auto" w:fill="FFFFFF"/>
            <w:vAlign w:val="center"/>
          </w:tcPr>
          <w:p w:rsidR="005510B7" w:rsidRPr="00205359" w:rsidRDefault="005510B7" w:rsidP="00AE2C87">
            <w:pPr>
              <w:jc w:val="center"/>
              <w:rPr>
                <w:color w:val="000000"/>
              </w:rPr>
            </w:pPr>
            <w:r>
              <w:rPr>
                <w:color w:val="000000"/>
              </w:rPr>
              <w:t xml:space="preserve"> Руб.</w:t>
            </w:r>
          </w:p>
        </w:tc>
      </w:tr>
      <w:tr w:rsidR="005510B7" w:rsidRPr="00205359" w:rsidTr="00AE2C87">
        <w:trPr>
          <w:trHeight w:val="300"/>
        </w:trPr>
        <w:tc>
          <w:tcPr>
            <w:tcW w:w="571" w:type="dxa"/>
            <w:tcBorders>
              <w:top w:val="nil"/>
              <w:left w:val="single" w:sz="4" w:space="0" w:color="auto"/>
              <w:bottom w:val="single" w:sz="4" w:space="0" w:color="auto"/>
              <w:right w:val="single" w:sz="4" w:space="0" w:color="auto"/>
            </w:tcBorders>
            <w:shd w:val="clear" w:color="auto" w:fill="FFFFFF"/>
            <w:vAlign w:val="center"/>
          </w:tcPr>
          <w:p w:rsidR="005510B7" w:rsidRPr="00205359" w:rsidRDefault="005510B7" w:rsidP="00AE2C87">
            <w:pPr>
              <w:jc w:val="center"/>
              <w:rPr>
                <w:color w:val="000000"/>
              </w:rPr>
            </w:pPr>
            <w:r>
              <w:rPr>
                <w:color w:val="000000"/>
              </w:rPr>
              <w:t>1</w:t>
            </w:r>
          </w:p>
        </w:tc>
        <w:tc>
          <w:tcPr>
            <w:tcW w:w="6258" w:type="dxa"/>
            <w:tcBorders>
              <w:top w:val="nil"/>
              <w:left w:val="nil"/>
              <w:bottom w:val="single" w:sz="4" w:space="0" w:color="auto"/>
              <w:right w:val="single" w:sz="4" w:space="0" w:color="auto"/>
            </w:tcBorders>
            <w:shd w:val="clear" w:color="auto" w:fill="FFFFFF"/>
            <w:vAlign w:val="center"/>
          </w:tcPr>
          <w:p w:rsidR="005510B7" w:rsidRPr="00205359" w:rsidRDefault="005510B7" w:rsidP="00AE2C87">
            <w:pPr>
              <w:jc w:val="center"/>
              <w:rPr>
                <w:color w:val="000000"/>
              </w:rPr>
            </w:pPr>
            <w:r>
              <w:rPr>
                <w:color w:val="000000"/>
              </w:rPr>
              <w:t>2</w:t>
            </w:r>
          </w:p>
        </w:tc>
        <w:tc>
          <w:tcPr>
            <w:tcW w:w="3146" w:type="dxa"/>
            <w:tcBorders>
              <w:top w:val="nil"/>
              <w:left w:val="nil"/>
              <w:bottom w:val="single" w:sz="4" w:space="0" w:color="auto"/>
              <w:right w:val="single" w:sz="4" w:space="0" w:color="auto"/>
            </w:tcBorders>
            <w:shd w:val="clear" w:color="auto" w:fill="FFFFFF"/>
            <w:vAlign w:val="center"/>
          </w:tcPr>
          <w:p w:rsidR="005510B7" w:rsidRPr="00205359" w:rsidRDefault="005510B7" w:rsidP="00AE2C87">
            <w:pPr>
              <w:jc w:val="center"/>
              <w:rPr>
                <w:color w:val="000000"/>
              </w:rPr>
            </w:pPr>
            <w:r>
              <w:rPr>
                <w:color w:val="000000"/>
              </w:rPr>
              <w:t>3</w:t>
            </w:r>
          </w:p>
        </w:tc>
      </w:tr>
      <w:tr w:rsidR="005510B7" w:rsidRPr="00205359" w:rsidTr="00AE2C87">
        <w:trPr>
          <w:trHeight w:val="315"/>
        </w:trPr>
        <w:tc>
          <w:tcPr>
            <w:tcW w:w="571" w:type="dxa"/>
            <w:tcBorders>
              <w:top w:val="nil"/>
              <w:left w:val="single" w:sz="4" w:space="0" w:color="auto"/>
              <w:bottom w:val="single" w:sz="4" w:space="0" w:color="auto"/>
              <w:right w:val="single" w:sz="4" w:space="0" w:color="auto"/>
            </w:tcBorders>
            <w:shd w:val="clear" w:color="auto" w:fill="FFFFFF"/>
            <w:vAlign w:val="center"/>
          </w:tcPr>
          <w:p w:rsidR="005510B7" w:rsidRPr="00205359" w:rsidRDefault="005510B7" w:rsidP="00AE2C87">
            <w:pPr>
              <w:jc w:val="center"/>
              <w:rPr>
                <w:color w:val="000000"/>
              </w:rPr>
            </w:pPr>
            <w:r>
              <w:rPr>
                <w:color w:val="000000"/>
              </w:rPr>
              <w:t>1</w:t>
            </w:r>
          </w:p>
        </w:tc>
        <w:tc>
          <w:tcPr>
            <w:tcW w:w="6258" w:type="dxa"/>
            <w:tcBorders>
              <w:top w:val="nil"/>
              <w:left w:val="nil"/>
              <w:bottom w:val="single" w:sz="4" w:space="0" w:color="auto"/>
              <w:right w:val="single" w:sz="4" w:space="0" w:color="auto"/>
            </w:tcBorders>
            <w:shd w:val="clear" w:color="auto" w:fill="FFFFFF"/>
            <w:vAlign w:val="center"/>
          </w:tcPr>
          <w:p w:rsidR="005510B7" w:rsidRPr="00205359" w:rsidRDefault="005510B7" w:rsidP="00AE2C87">
            <w:pPr>
              <w:rPr>
                <w:color w:val="000000"/>
              </w:rPr>
            </w:pPr>
            <w:r>
              <w:rPr>
                <w:color w:val="000000"/>
              </w:rPr>
              <w:t>Материальные расходы</w:t>
            </w:r>
          </w:p>
        </w:tc>
        <w:tc>
          <w:tcPr>
            <w:tcW w:w="3146" w:type="dxa"/>
            <w:tcBorders>
              <w:top w:val="nil"/>
              <w:left w:val="nil"/>
              <w:bottom w:val="single" w:sz="4" w:space="0" w:color="auto"/>
              <w:right w:val="single" w:sz="4" w:space="0" w:color="auto"/>
            </w:tcBorders>
            <w:noWrap/>
            <w:vAlign w:val="bottom"/>
          </w:tcPr>
          <w:p w:rsidR="005510B7" w:rsidRPr="00205359" w:rsidRDefault="005510B7" w:rsidP="00AE2C87">
            <w:pPr>
              <w:jc w:val="center"/>
              <w:rPr>
                <w:color w:val="000000"/>
              </w:rPr>
            </w:pPr>
          </w:p>
        </w:tc>
      </w:tr>
      <w:tr w:rsidR="005510B7" w:rsidRPr="00205359" w:rsidTr="00AE2C87">
        <w:trPr>
          <w:trHeight w:val="315"/>
        </w:trPr>
        <w:tc>
          <w:tcPr>
            <w:tcW w:w="571" w:type="dxa"/>
            <w:tcBorders>
              <w:top w:val="nil"/>
              <w:left w:val="single" w:sz="4" w:space="0" w:color="auto"/>
              <w:bottom w:val="single" w:sz="4" w:space="0" w:color="auto"/>
              <w:right w:val="single" w:sz="4" w:space="0" w:color="auto"/>
            </w:tcBorders>
            <w:shd w:val="clear" w:color="auto" w:fill="FFFFFF"/>
            <w:vAlign w:val="center"/>
          </w:tcPr>
          <w:p w:rsidR="005510B7" w:rsidRPr="00205359" w:rsidRDefault="005510B7" w:rsidP="00AE2C87">
            <w:pPr>
              <w:jc w:val="center"/>
              <w:rPr>
                <w:color w:val="000000"/>
              </w:rPr>
            </w:pPr>
            <w:r>
              <w:rPr>
                <w:color w:val="000000"/>
              </w:rPr>
              <w:t> </w:t>
            </w:r>
          </w:p>
        </w:tc>
        <w:tc>
          <w:tcPr>
            <w:tcW w:w="6258" w:type="dxa"/>
            <w:tcBorders>
              <w:top w:val="nil"/>
              <w:left w:val="nil"/>
              <w:bottom w:val="single" w:sz="4" w:space="0" w:color="auto"/>
              <w:right w:val="single" w:sz="4" w:space="0" w:color="auto"/>
            </w:tcBorders>
            <w:shd w:val="clear" w:color="auto" w:fill="FFFFFF"/>
            <w:vAlign w:val="center"/>
          </w:tcPr>
          <w:p w:rsidR="005510B7" w:rsidRPr="00205359" w:rsidRDefault="005510B7" w:rsidP="00AE2C87">
            <w:pPr>
              <w:rPr>
                <w:color w:val="000000"/>
              </w:rPr>
            </w:pPr>
            <w:r>
              <w:rPr>
                <w:color w:val="000000"/>
              </w:rPr>
              <w:t>В том числе:</w:t>
            </w:r>
          </w:p>
        </w:tc>
        <w:tc>
          <w:tcPr>
            <w:tcW w:w="3146" w:type="dxa"/>
            <w:tcBorders>
              <w:top w:val="nil"/>
              <w:left w:val="nil"/>
              <w:bottom w:val="single" w:sz="4" w:space="0" w:color="auto"/>
              <w:right w:val="single" w:sz="4" w:space="0" w:color="auto"/>
            </w:tcBorders>
            <w:shd w:val="clear" w:color="auto" w:fill="FFFFFF"/>
            <w:vAlign w:val="center"/>
          </w:tcPr>
          <w:p w:rsidR="005510B7" w:rsidRPr="00205359" w:rsidRDefault="005510B7" w:rsidP="00AE2C87">
            <w:pPr>
              <w:jc w:val="center"/>
              <w:rPr>
                <w:color w:val="000000"/>
              </w:rPr>
            </w:pPr>
          </w:p>
        </w:tc>
      </w:tr>
      <w:tr w:rsidR="005510B7" w:rsidRPr="00205359" w:rsidTr="00AE2C87">
        <w:trPr>
          <w:trHeight w:val="600"/>
        </w:trPr>
        <w:tc>
          <w:tcPr>
            <w:tcW w:w="571" w:type="dxa"/>
            <w:tcBorders>
              <w:top w:val="nil"/>
              <w:left w:val="single" w:sz="4" w:space="0" w:color="auto"/>
              <w:bottom w:val="single" w:sz="4" w:space="0" w:color="auto"/>
              <w:right w:val="single" w:sz="4" w:space="0" w:color="auto"/>
            </w:tcBorders>
            <w:shd w:val="clear" w:color="auto" w:fill="FFFFFF"/>
            <w:vAlign w:val="center"/>
          </w:tcPr>
          <w:p w:rsidR="005510B7" w:rsidRPr="00205359" w:rsidRDefault="005510B7" w:rsidP="00AE2C87">
            <w:pPr>
              <w:jc w:val="center"/>
              <w:rPr>
                <w:color w:val="000000"/>
              </w:rPr>
            </w:pPr>
            <w:r>
              <w:rPr>
                <w:color w:val="000000"/>
              </w:rPr>
              <w:t>1.1</w:t>
            </w:r>
          </w:p>
        </w:tc>
        <w:tc>
          <w:tcPr>
            <w:tcW w:w="6258" w:type="dxa"/>
            <w:tcBorders>
              <w:top w:val="nil"/>
              <w:left w:val="nil"/>
              <w:bottom w:val="single" w:sz="4" w:space="0" w:color="auto"/>
              <w:right w:val="single" w:sz="4" w:space="0" w:color="auto"/>
            </w:tcBorders>
            <w:shd w:val="clear" w:color="auto" w:fill="FFFFFF"/>
            <w:vAlign w:val="center"/>
          </w:tcPr>
          <w:p w:rsidR="005510B7" w:rsidRPr="00205359" w:rsidRDefault="005510B7" w:rsidP="00AE2C87">
            <w:pPr>
              <w:rPr>
                <w:color w:val="000000"/>
              </w:rPr>
            </w:pPr>
            <w:r>
              <w:rPr>
                <w:color w:val="000000"/>
              </w:rPr>
              <w:t>Сырье и материалы, используемые в производстве товаров (выполнении работ, оказании услуг)</w:t>
            </w:r>
          </w:p>
        </w:tc>
        <w:tc>
          <w:tcPr>
            <w:tcW w:w="3146" w:type="dxa"/>
            <w:tcBorders>
              <w:top w:val="nil"/>
              <w:left w:val="nil"/>
              <w:bottom w:val="single" w:sz="4" w:space="0" w:color="auto"/>
              <w:right w:val="single" w:sz="4" w:space="0" w:color="auto"/>
            </w:tcBorders>
            <w:shd w:val="clear" w:color="auto" w:fill="FFFFFF"/>
            <w:vAlign w:val="center"/>
          </w:tcPr>
          <w:p w:rsidR="005510B7" w:rsidRPr="00205359" w:rsidRDefault="005510B7" w:rsidP="00AE2C87">
            <w:pPr>
              <w:jc w:val="center"/>
            </w:pPr>
          </w:p>
        </w:tc>
      </w:tr>
      <w:tr w:rsidR="005510B7" w:rsidRPr="00205359" w:rsidTr="00AE2C87">
        <w:trPr>
          <w:trHeight w:val="945"/>
        </w:trPr>
        <w:tc>
          <w:tcPr>
            <w:tcW w:w="571" w:type="dxa"/>
            <w:tcBorders>
              <w:top w:val="nil"/>
              <w:left w:val="single" w:sz="4" w:space="0" w:color="auto"/>
              <w:bottom w:val="single" w:sz="4" w:space="0" w:color="auto"/>
              <w:right w:val="single" w:sz="4" w:space="0" w:color="auto"/>
            </w:tcBorders>
            <w:shd w:val="clear" w:color="auto" w:fill="FFFFFF"/>
            <w:vAlign w:val="center"/>
          </w:tcPr>
          <w:p w:rsidR="005510B7" w:rsidRPr="00205359" w:rsidRDefault="005510B7" w:rsidP="00AE2C87">
            <w:pPr>
              <w:jc w:val="center"/>
              <w:rPr>
                <w:color w:val="000000"/>
              </w:rPr>
            </w:pPr>
            <w:r>
              <w:rPr>
                <w:color w:val="000000"/>
              </w:rPr>
              <w:t>1.2</w:t>
            </w:r>
          </w:p>
        </w:tc>
        <w:tc>
          <w:tcPr>
            <w:tcW w:w="6258" w:type="dxa"/>
            <w:tcBorders>
              <w:top w:val="nil"/>
              <w:left w:val="nil"/>
              <w:bottom w:val="single" w:sz="4" w:space="0" w:color="auto"/>
              <w:right w:val="single" w:sz="4" w:space="0" w:color="auto"/>
            </w:tcBorders>
            <w:shd w:val="clear" w:color="auto" w:fill="FFFFFF"/>
            <w:vAlign w:val="center"/>
          </w:tcPr>
          <w:p w:rsidR="005510B7" w:rsidRPr="00205359" w:rsidRDefault="005510B7" w:rsidP="00AE2C87">
            <w:pPr>
              <w:rPr>
                <w:color w:val="000000"/>
              </w:rPr>
            </w:pPr>
            <w:r>
              <w:rPr>
                <w:color w:val="000000"/>
              </w:rPr>
              <w:t xml:space="preserve">Комплектующие изделия и (или) полуфабрикаты, подвергающиеся монтажу и (или) дополнительной обработке в организации </w:t>
            </w:r>
          </w:p>
        </w:tc>
        <w:tc>
          <w:tcPr>
            <w:tcW w:w="3146" w:type="dxa"/>
            <w:tcBorders>
              <w:top w:val="nil"/>
              <w:left w:val="nil"/>
              <w:bottom w:val="single" w:sz="4" w:space="0" w:color="auto"/>
              <w:right w:val="single" w:sz="4" w:space="0" w:color="auto"/>
            </w:tcBorders>
            <w:shd w:val="clear" w:color="auto" w:fill="FFFFFF"/>
            <w:vAlign w:val="center"/>
          </w:tcPr>
          <w:p w:rsidR="005510B7" w:rsidRPr="00205359" w:rsidRDefault="005510B7" w:rsidP="00AE2C87">
            <w:pPr>
              <w:jc w:val="center"/>
              <w:rPr>
                <w:color w:val="000000"/>
              </w:rPr>
            </w:pPr>
          </w:p>
        </w:tc>
      </w:tr>
      <w:tr w:rsidR="005510B7" w:rsidRPr="00205359" w:rsidTr="00AE2C87">
        <w:trPr>
          <w:trHeight w:val="930"/>
        </w:trPr>
        <w:tc>
          <w:tcPr>
            <w:tcW w:w="571" w:type="dxa"/>
            <w:tcBorders>
              <w:top w:val="nil"/>
              <w:left w:val="single" w:sz="4" w:space="0" w:color="auto"/>
              <w:bottom w:val="single" w:sz="4" w:space="0" w:color="auto"/>
              <w:right w:val="single" w:sz="4" w:space="0" w:color="auto"/>
            </w:tcBorders>
            <w:shd w:val="clear" w:color="auto" w:fill="FFFFFF"/>
            <w:vAlign w:val="center"/>
          </w:tcPr>
          <w:p w:rsidR="005510B7" w:rsidRPr="00205359" w:rsidRDefault="005510B7" w:rsidP="00AE2C87">
            <w:pPr>
              <w:jc w:val="center"/>
              <w:rPr>
                <w:color w:val="000000"/>
              </w:rPr>
            </w:pPr>
            <w:r>
              <w:rPr>
                <w:color w:val="000000"/>
              </w:rPr>
              <w:t>1.3</w:t>
            </w:r>
          </w:p>
        </w:tc>
        <w:tc>
          <w:tcPr>
            <w:tcW w:w="6258" w:type="dxa"/>
            <w:tcBorders>
              <w:top w:val="nil"/>
              <w:left w:val="nil"/>
              <w:bottom w:val="single" w:sz="4" w:space="0" w:color="auto"/>
              <w:right w:val="single" w:sz="4" w:space="0" w:color="auto"/>
            </w:tcBorders>
            <w:shd w:val="clear" w:color="auto" w:fill="FFFFFF"/>
            <w:vAlign w:val="center"/>
          </w:tcPr>
          <w:p w:rsidR="005510B7" w:rsidRPr="00205359" w:rsidRDefault="005510B7" w:rsidP="00AE2C87">
            <w:pPr>
              <w:rPr>
                <w:color w:val="000000"/>
              </w:rPr>
            </w:pPr>
            <w:r>
              <w:rPr>
                <w:color w:val="000000"/>
              </w:rPr>
              <w:t xml:space="preserve">Работы и услуги производственного характера, выполняемые сторонними организациями или индивидуальными предпринимателями </w:t>
            </w:r>
          </w:p>
        </w:tc>
        <w:tc>
          <w:tcPr>
            <w:tcW w:w="3146" w:type="dxa"/>
            <w:tcBorders>
              <w:top w:val="nil"/>
              <w:left w:val="nil"/>
              <w:bottom w:val="single" w:sz="4" w:space="0" w:color="auto"/>
              <w:right w:val="single" w:sz="4" w:space="0" w:color="auto"/>
            </w:tcBorders>
            <w:shd w:val="clear" w:color="auto" w:fill="FFFFFF"/>
            <w:vAlign w:val="center"/>
          </w:tcPr>
          <w:p w:rsidR="005510B7" w:rsidRPr="00205359" w:rsidRDefault="005510B7" w:rsidP="00AE2C87">
            <w:pPr>
              <w:jc w:val="center"/>
              <w:rPr>
                <w:color w:val="000000"/>
              </w:rPr>
            </w:pPr>
          </w:p>
        </w:tc>
      </w:tr>
      <w:tr w:rsidR="005510B7" w:rsidRPr="00205359" w:rsidTr="00AE2C87">
        <w:trPr>
          <w:trHeight w:val="375"/>
        </w:trPr>
        <w:tc>
          <w:tcPr>
            <w:tcW w:w="571" w:type="dxa"/>
            <w:tcBorders>
              <w:top w:val="nil"/>
              <w:left w:val="single" w:sz="4" w:space="0" w:color="auto"/>
              <w:bottom w:val="single" w:sz="4" w:space="0" w:color="auto"/>
              <w:right w:val="single" w:sz="4" w:space="0" w:color="auto"/>
            </w:tcBorders>
            <w:shd w:val="clear" w:color="auto" w:fill="FFFFFF"/>
            <w:vAlign w:val="center"/>
          </w:tcPr>
          <w:p w:rsidR="005510B7" w:rsidRPr="00205359" w:rsidRDefault="005510B7" w:rsidP="00AE2C87">
            <w:pPr>
              <w:jc w:val="center"/>
              <w:rPr>
                <w:color w:val="000000"/>
              </w:rPr>
            </w:pPr>
            <w:r>
              <w:rPr>
                <w:color w:val="000000"/>
              </w:rPr>
              <w:t>1.4</w:t>
            </w:r>
          </w:p>
        </w:tc>
        <w:tc>
          <w:tcPr>
            <w:tcW w:w="6258" w:type="dxa"/>
            <w:tcBorders>
              <w:top w:val="nil"/>
              <w:left w:val="nil"/>
              <w:bottom w:val="single" w:sz="4" w:space="0" w:color="auto"/>
              <w:right w:val="single" w:sz="4" w:space="0" w:color="auto"/>
            </w:tcBorders>
            <w:shd w:val="clear" w:color="auto" w:fill="FFFFFF"/>
            <w:vAlign w:val="center"/>
          </w:tcPr>
          <w:p w:rsidR="005510B7" w:rsidRPr="00205359" w:rsidRDefault="005510B7" w:rsidP="00AE2C87">
            <w:pPr>
              <w:rPr>
                <w:color w:val="000000"/>
              </w:rPr>
            </w:pPr>
            <w:r>
              <w:rPr>
                <w:color w:val="000000"/>
              </w:rPr>
              <w:t>Другие обоснованные материальные расходы</w:t>
            </w:r>
          </w:p>
        </w:tc>
        <w:tc>
          <w:tcPr>
            <w:tcW w:w="3146" w:type="dxa"/>
            <w:tcBorders>
              <w:top w:val="nil"/>
              <w:left w:val="nil"/>
              <w:bottom w:val="single" w:sz="4" w:space="0" w:color="auto"/>
              <w:right w:val="single" w:sz="4" w:space="0" w:color="auto"/>
            </w:tcBorders>
            <w:shd w:val="clear" w:color="auto" w:fill="FFFFFF"/>
            <w:vAlign w:val="center"/>
          </w:tcPr>
          <w:p w:rsidR="005510B7" w:rsidRPr="00205359" w:rsidRDefault="005510B7" w:rsidP="00AE2C87">
            <w:pPr>
              <w:jc w:val="center"/>
              <w:rPr>
                <w:color w:val="000000"/>
              </w:rPr>
            </w:pPr>
          </w:p>
        </w:tc>
      </w:tr>
      <w:tr w:rsidR="005510B7" w:rsidRPr="00205359" w:rsidTr="00AE2C87">
        <w:trPr>
          <w:trHeight w:val="645"/>
        </w:trPr>
        <w:tc>
          <w:tcPr>
            <w:tcW w:w="571" w:type="dxa"/>
            <w:tcBorders>
              <w:top w:val="nil"/>
              <w:left w:val="single" w:sz="4" w:space="0" w:color="auto"/>
              <w:bottom w:val="single" w:sz="4" w:space="0" w:color="auto"/>
              <w:right w:val="single" w:sz="4" w:space="0" w:color="auto"/>
            </w:tcBorders>
            <w:shd w:val="clear" w:color="auto" w:fill="FFFFFF"/>
            <w:vAlign w:val="center"/>
          </w:tcPr>
          <w:p w:rsidR="005510B7" w:rsidRPr="00205359" w:rsidRDefault="005510B7" w:rsidP="00AE2C87">
            <w:pPr>
              <w:jc w:val="center"/>
              <w:rPr>
                <w:color w:val="000000"/>
              </w:rPr>
            </w:pPr>
            <w:r>
              <w:rPr>
                <w:color w:val="000000"/>
              </w:rPr>
              <w:t>2</w:t>
            </w:r>
          </w:p>
        </w:tc>
        <w:tc>
          <w:tcPr>
            <w:tcW w:w="6258" w:type="dxa"/>
            <w:tcBorders>
              <w:top w:val="nil"/>
              <w:left w:val="nil"/>
              <w:bottom w:val="single" w:sz="4" w:space="0" w:color="auto"/>
              <w:right w:val="single" w:sz="4" w:space="0" w:color="auto"/>
            </w:tcBorders>
            <w:shd w:val="clear" w:color="auto" w:fill="FFFFFF"/>
            <w:vAlign w:val="center"/>
          </w:tcPr>
          <w:p w:rsidR="005510B7" w:rsidRPr="00205359" w:rsidRDefault="005510B7" w:rsidP="00AE2C87">
            <w:pPr>
              <w:rPr>
                <w:color w:val="000000"/>
              </w:rPr>
            </w:pPr>
            <w:r>
              <w:rPr>
                <w:color w:val="000000"/>
              </w:rPr>
              <w:t xml:space="preserve">Расходы на оплату труда в соответствии с принятыми в организации формами и системами оплаты труда </w:t>
            </w:r>
          </w:p>
        </w:tc>
        <w:tc>
          <w:tcPr>
            <w:tcW w:w="3146" w:type="dxa"/>
            <w:tcBorders>
              <w:top w:val="nil"/>
              <w:left w:val="nil"/>
              <w:bottom w:val="single" w:sz="4" w:space="0" w:color="auto"/>
              <w:right w:val="single" w:sz="4" w:space="0" w:color="auto"/>
            </w:tcBorders>
            <w:shd w:val="clear" w:color="auto" w:fill="FFFFFF"/>
            <w:vAlign w:val="center"/>
          </w:tcPr>
          <w:p w:rsidR="005510B7" w:rsidRPr="00205359" w:rsidRDefault="005510B7" w:rsidP="00AE2C87">
            <w:pPr>
              <w:jc w:val="center"/>
              <w:rPr>
                <w:color w:val="000000"/>
              </w:rPr>
            </w:pPr>
          </w:p>
        </w:tc>
      </w:tr>
      <w:tr w:rsidR="005510B7" w:rsidRPr="00205359" w:rsidTr="00AE2C87">
        <w:trPr>
          <w:trHeight w:val="660"/>
        </w:trPr>
        <w:tc>
          <w:tcPr>
            <w:tcW w:w="571" w:type="dxa"/>
            <w:tcBorders>
              <w:top w:val="nil"/>
              <w:left w:val="single" w:sz="4" w:space="0" w:color="auto"/>
              <w:bottom w:val="single" w:sz="4" w:space="0" w:color="auto"/>
              <w:right w:val="single" w:sz="4" w:space="0" w:color="auto"/>
            </w:tcBorders>
            <w:shd w:val="clear" w:color="auto" w:fill="FFFFFF"/>
            <w:vAlign w:val="center"/>
          </w:tcPr>
          <w:p w:rsidR="005510B7" w:rsidRPr="00205359" w:rsidRDefault="005510B7" w:rsidP="00AE2C87">
            <w:pPr>
              <w:jc w:val="center"/>
              <w:rPr>
                <w:color w:val="000000"/>
              </w:rPr>
            </w:pPr>
            <w:r>
              <w:rPr>
                <w:color w:val="000000"/>
              </w:rPr>
              <w:t>2.1</w:t>
            </w:r>
          </w:p>
        </w:tc>
        <w:tc>
          <w:tcPr>
            <w:tcW w:w="6258" w:type="dxa"/>
            <w:tcBorders>
              <w:top w:val="nil"/>
              <w:left w:val="nil"/>
              <w:bottom w:val="single" w:sz="4" w:space="0" w:color="auto"/>
              <w:right w:val="single" w:sz="4" w:space="0" w:color="auto"/>
            </w:tcBorders>
            <w:shd w:val="clear" w:color="auto" w:fill="FFFFFF"/>
            <w:vAlign w:val="center"/>
          </w:tcPr>
          <w:p w:rsidR="005510B7" w:rsidRPr="00205359" w:rsidRDefault="005510B7" w:rsidP="00AE2C87">
            <w:pPr>
              <w:rPr>
                <w:color w:val="000000"/>
              </w:rPr>
            </w:pPr>
            <w:r>
              <w:rPr>
                <w:color w:val="000000"/>
              </w:rPr>
              <w:t>Расходы на оплату труда работников, непосредственно участвующих в создании продукции </w:t>
            </w:r>
          </w:p>
        </w:tc>
        <w:tc>
          <w:tcPr>
            <w:tcW w:w="3146" w:type="dxa"/>
            <w:tcBorders>
              <w:top w:val="nil"/>
              <w:left w:val="nil"/>
              <w:bottom w:val="single" w:sz="4" w:space="0" w:color="auto"/>
              <w:right w:val="single" w:sz="4" w:space="0" w:color="auto"/>
            </w:tcBorders>
            <w:noWrap/>
            <w:vAlign w:val="bottom"/>
          </w:tcPr>
          <w:p w:rsidR="005510B7" w:rsidRPr="00205359" w:rsidRDefault="005510B7" w:rsidP="00AE2C87">
            <w:pPr>
              <w:jc w:val="center"/>
              <w:rPr>
                <w:color w:val="000000"/>
              </w:rPr>
            </w:pPr>
          </w:p>
        </w:tc>
      </w:tr>
      <w:tr w:rsidR="005510B7" w:rsidRPr="00205359" w:rsidTr="00AE2C87">
        <w:trPr>
          <w:trHeight w:val="390"/>
        </w:trPr>
        <w:tc>
          <w:tcPr>
            <w:tcW w:w="571" w:type="dxa"/>
            <w:tcBorders>
              <w:top w:val="nil"/>
              <w:left w:val="single" w:sz="4" w:space="0" w:color="auto"/>
              <w:bottom w:val="single" w:sz="4" w:space="0" w:color="auto"/>
              <w:right w:val="single" w:sz="4" w:space="0" w:color="auto"/>
            </w:tcBorders>
            <w:shd w:val="clear" w:color="auto" w:fill="FFFFFF"/>
            <w:vAlign w:val="center"/>
          </w:tcPr>
          <w:p w:rsidR="005510B7" w:rsidRPr="00205359" w:rsidRDefault="005510B7" w:rsidP="00AE2C87">
            <w:pPr>
              <w:jc w:val="center"/>
              <w:rPr>
                <w:color w:val="000000"/>
              </w:rPr>
            </w:pPr>
            <w:r>
              <w:rPr>
                <w:color w:val="000000"/>
              </w:rPr>
              <w:t>2.2</w:t>
            </w:r>
          </w:p>
        </w:tc>
        <w:tc>
          <w:tcPr>
            <w:tcW w:w="6258" w:type="dxa"/>
            <w:tcBorders>
              <w:top w:val="nil"/>
              <w:left w:val="nil"/>
              <w:bottom w:val="single" w:sz="4" w:space="0" w:color="auto"/>
              <w:right w:val="single" w:sz="4" w:space="0" w:color="auto"/>
            </w:tcBorders>
            <w:shd w:val="clear" w:color="auto" w:fill="FFFFFF"/>
            <w:vAlign w:val="center"/>
          </w:tcPr>
          <w:p w:rsidR="005510B7" w:rsidRPr="00205359" w:rsidRDefault="005510B7" w:rsidP="00AE2C87">
            <w:pPr>
              <w:rPr>
                <w:color w:val="000000"/>
              </w:rPr>
            </w:pPr>
            <w:r>
              <w:rPr>
                <w:color w:val="000000"/>
              </w:rPr>
              <w:t xml:space="preserve">Страховые взносы </w:t>
            </w:r>
          </w:p>
        </w:tc>
        <w:tc>
          <w:tcPr>
            <w:tcW w:w="3146" w:type="dxa"/>
            <w:tcBorders>
              <w:top w:val="nil"/>
              <w:left w:val="nil"/>
              <w:bottom w:val="single" w:sz="4" w:space="0" w:color="auto"/>
              <w:right w:val="single" w:sz="4" w:space="0" w:color="auto"/>
            </w:tcBorders>
            <w:shd w:val="clear" w:color="auto" w:fill="FFFFFF"/>
            <w:vAlign w:val="center"/>
          </w:tcPr>
          <w:p w:rsidR="005510B7" w:rsidRPr="00205359" w:rsidRDefault="005510B7" w:rsidP="00AE2C87">
            <w:pPr>
              <w:jc w:val="center"/>
              <w:rPr>
                <w:color w:val="000000"/>
              </w:rPr>
            </w:pPr>
          </w:p>
        </w:tc>
      </w:tr>
      <w:tr w:rsidR="005510B7" w:rsidRPr="00205359" w:rsidTr="00AE2C87">
        <w:trPr>
          <w:trHeight w:val="660"/>
        </w:trPr>
        <w:tc>
          <w:tcPr>
            <w:tcW w:w="571" w:type="dxa"/>
            <w:tcBorders>
              <w:top w:val="nil"/>
              <w:left w:val="single" w:sz="4" w:space="0" w:color="auto"/>
              <w:bottom w:val="single" w:sz="4" w:space="0" w:color="auto"/>
              <w:right w:val="single" w:sz="4" w:space="0" w:color="auto"/>
            </w:tcBorders>
            <w:shd w:val="clear" w:color="auto" w:fill="FFFFFF"/>
            <w:vAlign w:val="center"/>
          </w:tcPr>
          <w:p w:rsidR="005510B7" w:rsidRPr="00205359" w:rsidRDefault="005510B7" w:rsidP="00AE2C87">
            <w:pPr>
              <w:jc w:val="center"/>
              <w:rPr>
                <w:color w:val="000000"/>
              </w:rPr>
            </w:pPr>
            <w:r>
              <w:rPr>
                <w:color w:val="000000"/>
              </w:rPr>
              <w:t>2.3</w:t>
            </w:r>
          </w:p>
        </w:tc>
        <w:tc>
          <w:tcPr>
            <w:tcW w:w="6258" w:type="dxa"/>
            <w:tcBorders>
              <w:top w:val="nil"/>
              <w:left w:val="nil"/>
              <w:bottom w:val="single" w:sz="4" w:space="0" w:color="auto"/>
              <w:right w:val="single" w:sz="4" w:space="0" w:color="auto"/>
            </w:tcBorders>
            <w:shd w:val="clear" w:color="auto" w:fill="FFFFFF"/>
            <w:vAlign w:val="center"/>
          </w:tcPr>
          <w:p w:rsidR="005510B7" w:rsidRPr="00205359" w:rsidRDefault="005510B7" w:rsidP="00AE2C87">
            <w:pPr>
              <w:rPr>
                <w:color w:val="000000"/>
              </w:rPr>
            </w:pPr>
            <w:r>
              <w:rPr>
                <w:color w:val="000000"/>
              </w:rPr>
              <w:t xml:space="preserve">Страховые взносы по обязательному социальному страхованию от несчастных случаев на производстве  </w:t>
            </w:r>
          </w:p>
        </w:tc>
        <w:tc>
          <w:tcPr>
            <w:tcW w:w="3146" w:type="dxa"/>
            <w:tcBorders>
              <w:top w:val="nil"/>
              <w:left w:val="nil"/>
              <w:bottom w:val="single" w:sz="4" w:space="0" w:color="auto"/>
              <w:right w:val="single" w:sz="4" w:space="0" w:color="auto"/>
            </w:tcBorders>
            <w:shd w:val="clear" w:color="auto" w:fill="FFFFFF"/>
            <w:vAlign w:val="center"/>
          </w:tcPr>
          <w:p w:rsidR="005510B7" w:rsidRPr="00205359" w:rsidRDefault="005510B7" w:rsidP="00AE2C87">
            <w:pPr>
              <w:jc w:val="center"/>
              <w:rPr>
                <w:color w:val="000000"/>
              </w:rPr>
            </w:pPr>
          </w:p>
        </w:tc>
      </w:tr>
      <w:tr w:rsidR="005510B7" w:rsidRPr="00205359" w:rsidTr="00AE2C87">
        <w:trPr>
          <w:trHeight w:val="420"/>
        </w:trPr>
        <w:tc>
          <w:tcPr>
            <w:tcW w:w="571" w:type="dxa"/>
            <w:tcBorders>
              <w:top w:val="nil"/>
              <w:left w:val="single" w:sz="4" w:space="0" w:color="auto"/>
              <w:bottom w:val="single" w:sz="4" w:space="0" w:color="auto"/>
              <w:right w:val="single" w:sz="4" w:space="0" w:color="auto"/>
            </w:tcBorders>
            <w:shd w:val="clear" w:color="auto" w:fill="FFFFFF"/>
            <w:vAlign w:val="center"/>
          </w:tcPr>
          <w:p w:rsidR="005510B7" w:rsidRPr="00205359" w:rsidRDefault="005510B7" w:rsidP="00AE2C87">
            <w:pPr>
              <w:jc w:val="center"/>
              <w:rPr>
                <w:color w:val="000000"/>
              </w:rPr>
            </w:pPr>
            <w:r>
              <w:rPr>
                <w:color w:val="000000"/>
              </w:rPr>
              <w:t>3</w:t>
            </w:r>
          </w:p>
        </w:tc>
        <w:tc>
          <w:tcPr>
            <w:tcW w:w="6258" w:type="dxa"/>
            <w:tcBorders>
              <w:top w:val="nil"/>
              <w:left w:val="nil"/>
              <w:bottom w:val="single" w:sz="4" w:space="0" w:color="auto"/>
              <w:right w:val="single" w:sz="4" w:space="0" w:color="auto"/>
            </w:tcBorders>
            <w:shd w:val="clear" w:color="auto" w:fill="FFFFFF"/>
            <w:vAlign w:val="center"/>
          </w:tcPr>
          <w:p w:rsidR="005510B7" w:rsidRPr="00205359" w:rsidRDefault="005510B7" w:rsidP="00AE2C87">
            <w:pPr>
              <w:rPr>
                <w:color w:val="000000"/>
              </w:rPr>
            </w:pPr>
            <w:r>
              <w:rPr>
                <w:color w:val="000000"/>
              </w:rPr>
              <w:t xml:space="preserve">Накладные расходы  </w:t>
            </w:r>
          </w:p>
        </w:tc>
        <w:tc>
          <w:tcPr>
            <w:tcW w:w="3146" w:type="dxa"/>
            <w:tcBorders>
              <w:top w:val="nil"/>
              <w:left w:val="nil"/>
              <w:bottom w:val="single" w:sz="4" w:space="0" w:color="auto"/>
              <w:right w:val="single" w:sz="4" w:space="0" w:color="auto"/>
            </w:tcBorders>
            <w:shd w:val="clear" w:color="auto" w:fill="FFFFFF"/>
            <w:vAlign w:val="center"/>
          </w:tcPr>
          <w:p w:rsidR="005510B7" w:rsidRPr="00205359" w:rsidRDefault="005510B7" w:rsidP="00AE2C87">
            <w:pPr>
              <w:jc w:val="center"/>
              <w:rPr>
                <w:color w:val="000000"/>
              </w:rPr>
            </w:pPr>
          </w:p>
        </w:tc>
      </w:tr>
      <w:tr w:rsidR="005510B7" w:rsidRPr="00205359" w:rsidTr="00AE2C87">
        <w:trPr>
          <w:trHeight w:val="660"/>
        </w:trPr>
        <w:tc>
          <w:tcPr>
            <w:tcW w:w="571" w:type="dxa"/>
            <w:tcBorders>
              <w:top w:val="nil"/>
              <w:left w:val="single" w:sz="4" w:space="0" w:color="auto"/>
              <w:bottom w:val="single" w:sz="4" w:space="0" w:color="auto"/>
              <w:right w:val="single" w:sz="4" w:space="0" w:color="auto"/>
            </w:tcBorders>
            <w:shd w:val="clear" w:color="auto" w:fill="FFFFFF"/>
            <w:vAlign w:val="center"/>
          </w:tcPr>
          <w:p w:rsidR="005510B7" w:rsidRPr="00205359" w:rsidRDefault="005510B7" w:rsidP="00AE2C87">
            <w:pPr>
              <w:jc w:val="center"/>
              <w:rPr>
                <w:color w:val="000000"/>
              </w:rPr>
            </w:pPr>
            <w:r>
              <w:rPr>
                <w:color w:val="000000"/>
              </w:rPr>
              <w:t>4</w:t>
            </w:r>
          </w:p>
        </w:tc>
        <w:tc>
          <w:tcPr>
            <w:tcW w:w="6258" w:type="dxa"/>
            <w:tcBorders>
              <w:top w:val="nil"/>
              <w:left w:val="nil"/>
              <w:bottom w:val="single" w:sz="4" w:space="0" w:color="auto"/>
              <w:right w:val="single" w:sz="4" w:space="0" w:color="auto"/>
            </w:tcBorders>
            <w:shd w:val="clear" w:color="auto" w:fill="FFFFFF"/>
            <w:vAlign w:val="center"/>
          </w:tcPr>
          <w:p w:rsidR="005510B7" w:rsidRPr="00205359" w:rsidRDefault="005510B7" w:rsidP="00AE2C87">
            <w:pPr>
              <w:rPr>
                <w:color w:val="000000"/>
              </w:rPr>
            </w:pPr>
            <w:r>
              <w:rPr>
                <w:color w:val="000000"/>
              </w:rPr>
              <w:t>Итого,  расходы связанные с производством и реализацией работ (услуг) (п</w:t>
            </w:r>
            <w:proofErr w:type="gramStart"/>
            <w:r>
              <w:rPr>
                <w:color w:val="000000"/>
              </w:rPr>
              <w:t>1</w:t>
            </w:r>
            <w:proofErr w:type="gramEnd"/>
            <w:r>
              <w:rPr>
                <w:color w:val="000000"/>
              </w:rPr>
              <w:t>+п2+п3), руб. без НДС</w:t>
            </w:r>
          </w:p>
        </w:tc>
        <w:tc>
          <w:tcPr>
            <w:tcW w:w="3146" w:type="dxa"/>
            <w:tcBorders>
              <w:top w:val="nil"/>
              <w:left w:val="nil"/>
              <w:bottom w:val="single" w:sz="4" w:space="0" w:color="auto"/>
              <w:right w:val="single" w:sz="4" w:space="0" w:color="auto"/>
            </w:tcBorders>
            <w:shd w:val="clear" w:color="auto" w:fill="FFFFFF"/>
            <w:vAlign w:val="center"/>
          </w:tcPr>
          <w:p w:rsidR="005510B7" w:rsidRPr="00205359" w:rsidRDefault="005510B7" w:rsidP="00AE2C87">
            <w:pPr>
              <w:jc w:val="center"/>
              <w:rPr>
                <w:color w:val="000000"/>
              </w:rPr>
            </w:pPr>
          </w:p>
        </w:tc>
      </w:tr>
      <w:tr w:rsidR="005510B7" w:rsidRPr="00205359" w:rsidTr="00AE2C87">
        <w:trPr>
          <w:trHeight w:val="660"/>
        </w:trPr>
        <w:tc>
          <w:tcPr>
            <w:tcW w:w="571" w:type="dxa"/>
            <w:tcBorders>
              <w:top w:val="nil"/>
              <w:left w:val="single" w:sz="4" w:space="0" w:color="auto"/>
              <w:bottom w:val="single" w:sz="4" w:space="0" w:color="auto"/>
              <w:right w:val="single" w:sz="4" w:space="0" w:color="auto"/>
            </w:tcBorders>
            <w:shd w:val="clear" w:color="auto" w:fill="FFFFFF"/>
            <w:vAlign w:val="center"/>
          </w:tcPr>
          <w:p w:rsidR="005510B7" w:rsidRPr="00205359" w:rsidRDefault="005510B7" w:rsidP="00AE2C87">
            <w:pPr>
              <w:jc w:val="center"/>
              <w:rPr>
                <w:color w:val="000000"/>
              </w:rPr>
            </w:pPr>
            <w:r>
              <w:rPr>
                <w:color w:val="000000"/>
              </w:rPr>
              <w:t>5</w:t>
            </w:r>
          </w:p>
        </w:tc>
        <w:tc>
          <w:tcPr>
            <w:tcW w:w="6258" w:type="dxa"/>
            <w:tcBorders>
              <w:top w:val="nil"/>
              <w:left w:val="nil"/>
              <w:bottom w:val="single" w:sz="4" w:space="0" w:color="auto"/>
              <w:right w:val="single" w:sz="4" w:space="0" w:color="auto"/>
            </w:tcBorders>
            <w:shd w:val="clear" w:color="auto" w:fill="FFFFFF"/>
            <w:vAlign w:val="center"/>
          </w:tcPr>
          <w:p w:rsidR="005510B7" w:rsidRPr="00205359" w:rsidRDefault="005510B7" w:rsidP="00AE2C87">
            <w:pPr>
              <w:rPr>
                <w:color w:val="000000"/>
              </w:rPr>
            </w:pPr>
            <w:r>
              <w:rPr>
                <w:color w:val="000000"/>
              </w:rPr>
              <w:t>Рентабельность, %</w:t>
            </w:r>
          </w:p>
        </w:tc>
        <w:tc>
          <w:tcPr>
            <w:tcW w:w="3146" w:type="dxa"/>
            <w:tcBorders>
              <w:top w:val="nil"/>
              <w:left w:val="nil"/>
              <w:bottom w:val="single" w:sz="4" w:space="0" w:color="auto"/>
              <w:right w:val="single" w:sz="4" w:space="0" w:color="auto"/>
            </w:tcBorders>
            <w:shd w:val="clear" w:color="auto" w:fill="FFFFFF"/>
            <w:vAlign w:val="center"/>
          </w:tcPr>
          <w:p w:rsidR="005510B7" w:rsidRPr="00205359" w:rsidRDefault="005510B7" w:rsidP="00AE2C87">
            <w:pPr>
              <w:jc w:val="center"/>
              <w:rPr>
                <w:color w:val="000000"/>
              </w:rPr>
            </w:pPr>
          </w:p>
        </w:tc>
      </w:tr>
      <w:tr w:rsidR="005510B7" w:rsidRPr="00205359" w:rsidTr="00AE2C87">
        <w:trPr>
          <w:trHeight w:val="360"/>
        </w:trPr>
        <w:tc>
          <w:tcPr>
            <w:tcW w:w="571" w:type="dxa"/>
            <w:tcBorders>
              <w:top w:val="nil"/>
              <w:left w:val="single" w:sz="4" w:space="0" w:color="auto"/>
              <w:bottom w:val="single" w:sz="4" w:space="0" w:color="auto"/>
              <w:right w:val="single" w:sz="4" w:space="0" w:color="auto"/>
            </w:tcBorders>
            <w:shd w:val="clear" w:color="auto" w:fill="FFFFFF"/>
            <w:vAlign w:val="center"/>
          </w:tcPr>
          <w:p w:rsidR="005510B7" w:rsidRPr="00205359" w:rsidRDefault="005510B7" w:rsidP="00AE2C87">
            <w:pPr>
              <w:jc w:val="center"/>
              <w:rPr>
                <w:color w:val="000000"/>
              </w:rPr>
            </w:pPr>
            <w:r>
              <w:rPr>
                <w:color w:val="000000"/>
              </w:rPr>
              <w:t>6</w:t>
            </w:r>
          </w:p>
        </w:tc>
        <w:tc>
          <w:tcPr>
            <w:tcW w:w="6258" w:type="dxa"/>
            <w:tcBorders>
              <w:top w:val="nil"/>
              <w:left w:val="nil"/>
              <w:bottom w:val="single" w:sz="4" w:space="0" w:color="auto"/>
              <w:right w:val="single" w:sz="4" w:space="0" w:color="auto"/>
            </w:tcBorders>
            <w:shd w:val="clear" w:color="auto" w:fill="FFFFFF"/>
            <w:vAlign w:val="center"/>
          </w:tcPr>
          <w:p w:rsidR="005510B7" w:rsidRPr="00205359" w:rsidRDefault="005510B7" w:rsidP="00AE2C87">
            <w:pPr>
              <w:rPr>
                <w:color w:val="000000"/>
              </w:rPr>
            </w:pPr>
            <w:r>
              <w:rPr>
                <w:color w:val="000000"/>
              </w:rPr>
              <w:t xml:space="preserve">Цена договора, с рентабельностью, без НДС </w:t>
            </w:r>
          </w:p>
        </w:tc>
        <w:tc>
          <w:tcPr>
            <w:tcW w:w="3146" w:type="dxa"/>
            <w:tcBorders>
              <w:top w:val="nil"/>
              <w:left w:val="nil"/>
              <w:bottom w:val="single" w:sz="4" w:space="0" w:color="auto"/>
              <w:right w:val="single" w:sz="4" w:space="0" w:color="auto"/>
            </w:tcBorders>
            <w:shd w:val="clear" w:color="auto" w:fill="FFFFFF"/>
            <w:vAlign w:val="center"/>
          </w:tcPr>
          <w:p w:rsidR="005510B7" w:rsidRPr="00205359" w:rsidRDefault="005510B7" w:rsidP="00AE2C87">
            <w:pPr>
              <w:jc w:val="center"/>
              <w:rPr>
                <w:color w:val="000000"/>
              </w:rPr>
            </w:pPr>
          </w:p>
        </w:tc>
      </w:tr>
      <w:tr w:rsidR="005510B7" w:rsidRPr="00205359" w:rsidTr="00AE2C87">
        <w:trPr>
          <w:trHeight w:val="330"/>
        </w:trPr>
        <w:tc>
          <w:tcPr>
            <w:tcW w:w="571" w:type="dxa"/>
            <w:tcBorders>
              <w:top w:val="nil"/>
              <w:left w:val="single" w:sz="4" w:space="0" w:color="auto"/>
              <w:bottom w:val="single" w:sz="4" w:space="0" w:color="auto"/>
              <w:right w:val="single" w:sz="4" w:space="0" w:color="auto"/>
            </w:tcBorders>
            <w:shd w:val="clear" w:color="auto" w:fill="FFFFFF"/>
            <w:vAlign w:val="center"/>
          </w:tcPr>
          <w:p w:rsidR="005510B7" w:rsidRPr="00205359" w:rsidRDefault="005510B7" w:rsidP="00AE2C87">
            <w:pPr>
              <w:jc w:val="center"/>
              <w:rPr>
                <w:color w:val="000000"/>
              </w:rPr>
            </w:pPr>
            <w:r>
              <w:rPr>
                <w:color w:val="000000"/>
              </w:rPr>
              <w:t>7</w:t>
            </w:r>
          </w:p>
        </w:tc>
        <w:tc>
          <w:tcPr>
            <w:tcW w:w="6258" w:type="dxa"/>
            <w:tcBorders>
              <w:top w:val="nil"/>
              <w:left w:val="nil"/>
              <w:bottom w:val="single" w:sz="4" w:space="0" w:color="auto"/>
              <w:right w:val="single" w:sz="4" w:space="0" w:color="auto"/>
            </w:tcBorders>
            <w:shd w:val="clear" w:color="auto" w:fill="FFFFFF"/>
            <w:vAlign w:val="center"/>
          </w:tcPr>
          <w:p w:rsidR="005510B7" w:rsidRPr="00205359" w:rsidRDefault="005510B7" w:rsidP="00AE2C87">
            <w:pPr>
              <w:rPr>
                <w:color w:val="000000"/>
              </w:rPr>
            </w:pPr>
            <w:r>
              <w:rPr>
                <w:color w:val="000000"/>
              </w:rPr>
              <w:t>Налог на добавленную стоимость (НДС)</w:t>
            </w:r>
          </w:p>
        </w:tc>
        <w:tc>
          <w:tcPr>
            <w:tcW w:w="3146" w:type="dxa"/>
            <w:tcBorders>
              <w:top w:val="nil"/>
              <w:left w:val="nil"/>
              <w:bottom w:val="single" w:sz="4" w:space="0" w:color="auto"/>
              <w:right w:val="single" w:sz="4" w:space="0" w:color="auto"/>
            </w:tcBorders>
            <w:shd w:val="clear" w:color="auto" w:fill="FFFFFF"/>
            <w:vAlign w:val="center"/>
          </w:tcPr>
          <w:p w:rsidR="005510B7" w:rsidRPr="00205359" w:rsidRDefault="005510B7" w:rsidP="00AE2C87">
            <w:pPr>
              <w:jc w:val="center"/>
              <w:rPr>
                <w:color w:val="000000"/>
              </w:rPr>
            </w:pPr>
          </w:p>
        </w:tc>
      </w:tr>
      <w:tr w:rsidR="005510B7" w:rsidRPr="00205359" w:rsidTr="00AE2C87">
        <w:trPr>
          <w:trHeight w:val="405"/>
        </w:trPr>
        <w:tc>
          <w:tcPr>
            <w:tcW w:w="571" w:type="dxa"/>
            <w:tcBorders>
              <w:top w:val="nil"/>
              <w:left w:val="single" w:sz="4" w:space="0" w:color="auto"/>
              <w:bottom w:val="single" w:sz="4" w:space="0" w:color="auto"/>
              <w:right w:val="single" w:sz="4" w:space="0" w:color="auto"/>
            </w:tcBorders>
            <w:shd w:val="clear" w:color="auto" w:fill="FFFFFF"/>
            <w:vAlign w:val="center"/>
          </w:tcPr>
          <w:p w:rsidR="005510B7" w:rsidRPr="00205359" w:rsidRDefault="005510B7" w:rsidP="00AE2C87">
            <w:pPr>
              <w:jc w:val="center"/>
              <w:rPr>
                <w:color w:val="000000"/>
              </w:rPr>
            </w:pPr>
            <w:r>
              <w:rPr>
                <w:color w:val="000000"/>
              </w:rPr>
              <w:t>8</w:t>
            </w:r>
          </w:p>
        </w:tc>
        <w:tc>
          <w:tcPr>
            <w:tcW w:w="6258" w:type="dxa"/>
            <w:tcBorders>
              <w:top w:val="nil"/>
              <w:left w:val="nil"/>
              <w:bottom w:val="single" w:sz="4" w:space="0" w:color="auto"/>
              <w:right w:val="single" w:sz="4" w:space="0" w:color="auto"/>
            </w:tcBorders>
            <w:shd w:val="clear" w:color="auto" w:fill="FFFFFF"/>
            <w:vAlign w:val="center"/>
          </w:tcPr>
          <w:p w:rsidR="005510B7" w:rsidRPr="00205359" w:rsidRDefault="005510B7" w:rsidP="00AE2C87">
            <w:pPr>
              <w:rPr>
                <w:color w:val="000000"/>
              </w:rPr>
            </w:pPr>
            <w:r>
              <w:rPr>
                <w:color w:val="000000"/>
              </w:rPr>
              <w:t>Цена договора с учетом НДС</w:t>
            </w:r>
          </w:p>
        </w:tc>
        <w:tc>
          <w:tcPr>
            <w:tcW w:w="3146" w:type="dxa"/>
            <w:tcBorders>
              <w:top w:val="nil"/>
              <w:left w:val="nil"/>
              <w:bottom w:val="single" w:sz="4" w:space="0" w:color="auto"/>
              <w:right w:val="single" w:sz="4" w:space="0" w:color="auto"/>
            </w:tcBorders>
            <w:shd w:val="clear" w:color="auto" w:fill="FFFFFF"/>
            <w:vAlign w:val="center"/>
          </w:tcPr>
          <w:p w:rsidR="005510B7" w:rsidRPr="00205359" w:rsidRDefault="005510B7" w:rsidP="00AE2C87">
            <w:pPr>
              <w:jc w:val="center"/>
              <w:rPr>
                <w:color w:val="000000"/>
              </w:rPr>
            </w:pPr>
          </w:p>
        </w:tc>
      </w:tr>
    </w:tbl>
    <w:p w:rsidR="005510B7" w:rsidRDefault="005510B7" w:rsidP="00AE2C87">
      <w:pPr>
        <w:pStyle w:val="afa"/>
        <w:jc w:val="right"/>
        <w:rPr>
          <w:szCs w:val="28"/>
        </w:rPr>
      </w:pPr>
    </w:p>
    <w:tbl>
      <w:tblPr>
        <w:tblW w:w="9647" w:type="dxa"/>
        <w:tblLook w:val="00A0"/>
      </w:tblPr>
      <w:tblGrid>
        <w:gridCol w:w="5404"/>
        <w:gridCol w:w="4243"/>
      </w:tblGrid>
      <w:tr w:rsidR="005510B7" w:rsidRPr="00205359" w:rsidTr="00AE2C87">
        <w:trPr>
          <w:trHeight w:val="2074"/>
        </w:trPr>
        <w:tc>
          <w:tcPr>
            <w:tcW w:w="5508" w:type="dxa"/>
          </w:tcPr>
          <w:p w:rsidR="005510B7" w:rsidRPr="00205359" w:rsidRDefault="005510B7" w:rsidP="00AE2C87">
            <w:r>
              <w:t>От Заказчика:</w:t>
            </w:r>
          </w:p>
          <w:p w:rsidR="005510B7" w:rsidRPr="00205359" w:rsidRDefault="005510B7" w:rsidP="00AE2C87">
            <w:r>
              <w:t>Директор филиала ПАО «</w:t>
            </w:r>
            <w:proofErr w:type="spellStart"/>
            <w:r>
              <w:t>ТрансКонтейнер</w:t>
            </w:r>
            <w:proofErr w:type="spellEnd"/>
            <w:r>
              <w:t>» на Куйбышевской железной дороге</w:t>
            </w:r>
          </w:p>
          <w:p w:rsidR="005510B7" w:rsidRPr="00205359" w:rsidRDefault="005510B7" w:rsidP="00AE2C87"/>
          <w:p w:rsidR="005510B7" w:rsidRPr="00205359" w:rsidRDefault="005510B7" w:rsidP="00AE2C87"/>
          <w:p w:rsidR="005510B7" w:rsidRPr="00205359" w:rsidRDefault="005510B7" w:rsidP="00AE2C87">
            <w:r>
              <w:t xml:space="preserve">_________________________/А.Н. </w:t>
            </w:r>
            <w:proofErr w:type="spellStart"/>
            <w:r>
              <w:t>Булытов</w:t>
            </w:r>
            <w:proofErr w:type="spellEnd"/>
          </w:p>
          <w:p w:rsidR="005510B7" w:rsidRPr="00205359" w:rsidRDefault="005510B7" w:rsidP="00AE2C87">
            <w:pPr>
              <w:rPr>
                <w:vertAlign w:val="superscript"/>
              </w:rPr>
            </w:pPr>
            <w:r>
              <w:rPr>
                <w:vertAlign w:val="superscript"/>
              </w:rPr>
              <w:t xml:space="preserve">                                                                        </w:t>
            </w:r>
          </w:p>
        </w:tc>
        <w:tc>
          <w:tcPr>
            <w:tcW w:w="4139" w:type="dxa"/>
          </w:tcPr>
          <w:p w:rsidR="005510B7" w:rsidRPr="00205359" w:rsidRDefault="005510B7" w:rsidP="00AE2C87">
            <w:r>
              <w:t>От Исполнителя:</w:t>
            </w:r>
          </w:p>
          <w:p w:rsidR="005510B7" w:rsidRPr="00205359" w:rsidRDefault="005510B7" w:rsidP="00AE2C87">
            <w:r>
              <w:t xml:space="preserve"> </w:t>
            </w:r>
          </w:p>
          <w:p w:rsidR="005510B7" w:rsidRPr="00205359" w:rsidRDefault="005510B7" w:rsidP="00AE2C87">
            <w:pPr>
              <w:jc w:val="center"/>
            </w:pPr>
          </w:p>
          <w:p w:rsidR="005510B7" w:rsidRPr="00205359" w:rsidRDefault="005510B7" w:rsidP="00AE2C87">
            <w:pPr>
              <w:jc w:val="center"/>
            </w:pPr>
          </w:p>
          <w:p w:rsidR="005510B7" w:rsidRPr="00205359" w:rsidRDefault="005510B7" w:rsidP="00AE2C87">
            <w:pPr>
              <w:jc w:val="center"/>
            </w:pPr>
          </w:p>
          <w:p w:rsidR="005510B7" w:rsidRPr="00205359" w:rsidRDefault="005510B7" w:rsidP="00AE2C87">
            <w:r>
              <w:t>_______________________/__________</w:t>
            </w:r>
          </w:p>
          <w:p w:rsidR="005510B7" w:rsidRPr="00205359" w:rsidRDefault="005510B7" w:rsidP="00AE2C87">
            <w:r>
              <w:rPr>
                <w:vertAlign w:val="superscript"/>
              </w:rPr>
              <w:t xml:space="preserve"> </w:t>
            </w:r>
          </w:p>
        </w:tc>
      </w:tr>
    </w:tbl>
    <w:p w:rsidR="005510B7" w:rsidRDefault="005510B7" w:rsidP="00AE2C87">
      <w:pPr>
        <w:rPr>
          <w:rFonts w:ascii="Calibri" w:hAnsi="Calibri"/>
          <w:color w:val="000000"/>
          <w:sz w:val="22"/>
          <w:szCs w:val="22"/>
        </w:rPr>
        <w:sectPr w:rsidR="005510B7" w:rsidSect="00AE2C87">
          <w:pgSz w:w="11906" w:h="16838"/>
          <w:pgMar w:top="1134" w:right="850" w:bottom="1134" w:left="1701" w:header="708" w:footer="708" w:gutter="0"/>
          <w:cols w:space="708"/>
          <w:docGrid w:linePitch="360"/>
        </w:sectPr>
      </w:pPr>
    </w:p>
    <w:tbl>
      <w:tblPr>
        <w:tblW w:w="14420" w:type="dxa"/>
        <w:tblInd w:w="93" w:type="dxa"/>
        <w:tblLook w:val="00A0"/>
      </w:tblPr>
      <w:tblGrid>
        <w:gridCol w:w="640"/>
        <w:gridCol w:w="2680"/>
        <w:gridCol w:w="1180"/>
        <w:gridCol w:w="1140"/>
        <w:gridCol w:w="1340"/>
        <w:gridCol w:w="1220"/>
        <w:gridCol w:w="1240"/>
        <w:gridCol w:w="1401"/>
        <w:gridCol w:w="1240"/>
        <w:gridCol w:w="2339"/>
      </w:tblGrid>
      <w:tr w:rsidR="005510B7" w:rsidRPr="00205359" w:rsidTr="00AE2C87">
        <w:trPr>
          <w:trHeight w:val="300"/>
        </w:trPr>
        <w:tc>
          <w:tcPr>
            <w:tcW w:w="640" w:type="dxa"/>
            <w:noWrap/>
            <w:vAlign w:val="bottom"/>
          </w:tcPr>
          <w:p w:rsidR="005510B7" w:rsidRPr="00205359" w:rsidRDefault="005510B7" w:rsidP="00AE2C87">
            <w:pPr>
              <w:rPr>
                <w:rFonts w:ascii="Calibri" w:hAnsi="Calibri"/>
                <w:color w:val="000000"/>
              </w:rPr>
            </w:pPr>
          </w:p>
        </w:tc>
        <w:tc>
          <w:tcPr>
            <w:tcW w:w="2680" w:type="dxa"/>
            <w:noWrap/>
            <w:vAlign w:val="bottom"/>
          </w:tcPr>
          <w:p w:rsidR="005510B7" w:rsidRPr="00205359" w:rsidRDefault="005510B7" w:rsidP="00AE2C87">
            <w:pPr>
              <w:rPr>
                <w:rFonts w:ascii="Calibri" w:hAnsi="Calibri"/>
                <w:color w:val="000000"/>
              </w:rPr>
            </w:pPr>
          </w:p>
        </w:tc>
        <w:tc>
          <w:tcPr>
            <w:tcW w:w="1180" w:type="dxa"/>
            <w:noWrap/>
            <w:vAlign w:val="bottom"/>
          </w:tcPr>
          <w:p w:rsidR="005510B7" w:rsidRPr="00205359" w:rsidRDefault="005510B7" w:rsidP="00AE2C87">
            <w:pPr>
              <w:rPr>
                <w:rFonts w:ascii="Calibri" w:hAnsi="Calibri"/>
                <w:color w:val="000000"/>
              </w:rPr>
            </w:pPr>
          </w:p>
        </w:tc>
        <w:tc>
          <w:tcPr>
            <w:tcW w:w="1140" w:type="dxa"/>
            <w:noWrap/>
            <w:vAlign w:val="bottom"/>
          </w:tcPr>
          <w:p w:rsidR="005510B7" w:rsidRPr="00205359" w:rsidRDefault="005510B7" w:rsidP="00AE2C87">
            <w:pPr>
              <w:rPr>
                <w:rFonts w:ascii="Calibri" w:hAnsi="Calibri"/>
                <w:color w:val="000000"/>
              </w:rPr>
            </w:pPr>
          </w:p>
        </w:tc>
        <w:tc>
          <w:tcPr>
            <w:tcW w:w="1340" w:type="dxa"/>
            <w:noWrap/>
            <w:vAlign w:val="bottom"/>
          </w:tcPr>
          <w:p w:rsidR="005510B7" w:rsidRPr="00205359" w:rsidRDefault="005510B7" w:rsidP="00AE2C87">
            <w:pPr>
              <w:rPr>
                <w:rFonts w:ascii="Calibri" w:hAnsi="Calibri"/>
                <w:color w:val="000000"/>
              </w:rPr>
            </w:pPr>
          </w:p>
        </w:tc>
        <w:tc>
          <w:tcPr>
            <w:tcW w:w="1220" w:type="dxa"/>
            <w:noWrap/>
            <w:vAlign w:val="bottom"/>
          </w:tcPr>
          <w:p w:rsidR="005510B7" w:rsidRPr="00205359" w:rsidRDefault="005510B7" w:rsidP="00AE2C87">
            <w:pPr>
              <w:rPr>
                <w:rFonts w:ascii="Calibri" w:hAnsi="Calibri"/>
                <w:color w:val="000000"/>
              </w:rPr>
            </w:pPr>
          </w:p>
        </w:tc>
        <w:tc>
          <w:tcPr>
            <w:tcW w:w="1240" w:type="dxa"/>
            <w:noWrap/>
            <w:vAlign w:val="bottom"/>
          </w:tcPr>
          <w:p w:rsidR="005510B7" w:rsidRPr="00205359" w:rsidRDefault="005510B7" w:rsidP="00AE2C87">
            <w:pPr>
              <w:rPr>
                <w:rFonts w:ascii="Calibri" w:hAnsi="Calibri"/>
                <w:color w:val="000000"/>
              </w:rPr>
            </w:pPr>
          </w:p>
        </w:tc>
        <w:tc>
          <w:tcPr>
            <w:tcW w:w="1401" w:type="dxa"/>
            <w:noWrap/>
            <w:vAlign w:val="bottom"/>
          </w:tcPr>
          <w:p w:rsidR="005510B7" w:rsidRPr="00205359" w:rsidRDefault="005510B7" w:rsidP="00AE2C87">
            <w:pPr>
              <w:rPr>
                <w:rFonts w:ascii="Calibri" w:hAnsi="Calibri"/>
                <w:color w:val="000000"/>
              </w:rPr>
            </w:pPr>
          </w:p>
        </w:tc>
        <w:tc>
          <w:tcPr>
            <w:tcW w:w="1240" w:type="dxa"/>
            <w:noWrap/>
            <w:vAlign w:val="bottom"/>
          </w:tcPr>
          <w:p w:rsidR="005510B7" w:rsidRPr="00205359" w:rsidRDefault="005510B7" w:rsidP="00AE2C87">
            <w:pPr>
              <w:rPr>
                <w:rFonts w:ascii="Calibri" w:hAnsi="Calibri"/>
                <w:color w:val="000000"/>
              </w:rPr>
            </w:pPr>
          </w:p>
        </w:tc>
        <w:tc>
          <w:tcPr>
            <w:tcW w:w="2339" w:type="dxa"/>
            <w:noWrap/>
            <w:vAlign w:val="bottom"/>
          </w:tcPr>
          <w:p w:rsidR="005510B7" w:rsidRPr="00205359" w:rsidRDefault="005510B7" w:rsidP="00AE2C87">
            <w:pPr>
              <w:jc w:val="right"/>
              <w:rPr>
                <w:color w:val="000000"/>
              </w:rPr>
            </w:pPr>
            <w:r>
              <w:rPr>
                <w:color w:val="000000"/>
              </w:rPr>
              <w:t>Приложение № 1 к Калькуляции</w:t>
            </w:r>
          </w:p>
        </w:tc>
      </w:tr>
      <w:tr w:rsidR="005510B7" w:rsidRPr="00205359" w:rsidTr="00AE2C87">
        <w:trPr>
          <w:trHeight w:val="300"/>
        </w:trPr>
        <w:tc>
          <w:tcPr>
            <w:tcW w:w="640" w:type="dxa"/>
            <w:noWrap/>
            <w:vAlign w:val="bottom"/>
          </w:tcPr>
          <w:p w:rsidR="005510B7" w:rsidRPr="00205359" w:rsidRDefault="005510B7" w:rsidP="00AE2C87">
            <w:pPr>
              <w:rPr>
                <w:rFonts w:ascii="Calibri" w:hAnsi="Calibri"/>
                <w:color w:val="000000"/>
              </w:rPr>
            </w:pPr>
          </w:p>
        </w:tc>
        <w:tc>
          <w:tcPr>
            <w:tcW w:w="2680" w:type="dxa"/>
            <w:noWrap/>
            <w:vAlign w:val="bottom"/>
          </w:tcPr>
          <w:p w:rsidR="005510B7" w:rsidRPr="00205359" w:rsidRDefault="005510B7" w:rsidP="00AE2C87">
            <w:pPr>
              <w:rPr>
                <w:rFonts w:ascii="Calibri" w:hAnsi="Calibri"/>
                <w:color w:val="000000"/>
              </w:rPr>
            </w:pPr>
          </w:p>
        </w:tc>
        <w:tc>
          <w:tcPr>
            <w:tcW w:w="1180" w:type="dxa"/>
            <w:noWrap/>
            <w:vAlign w:val="bottom"/>
          </w:tcPr>
          <w:p w:rsidR="005510B7" w:rsidRPr="00205359" w:rsidRDefault="005510B7" w:rsidP="00AE2C87">
            <w:pPr>
              <w:rPr>
                <w:rFonts w:ascii="Calibri" w:hAnsi="Calibri"/>
                <w:color w:val="000000"/>
              </w:rPr>
            </w:pPr>
          </w:p>
        </w:tc>
        <w:tc>
          <w:tcPr>
            <w:tcW w:w="1140" w:type="dxa"/>
            <w:noWrap/>
            <w:vAlign w:val="bottom"/>
          </w:tcPr>
          <w:p w:rsidR="005510B7" w:rsidRPr="00205359" w:rsidRDefault="005510B7" w:rsidP="00AE2C87">
            <w:pPr>
              <w:rPr>
                <w:rFonts w:ascii="Calibri" w:hAnsi="Calibri"/>
                <w:color w:val="000000"/>
              </w:rPr>
            </w:pPr>
          </w:p>
        </w:tc>
        <w:tc>
          <w:tcPr>
            <w:tcW w:w="1340" w:type="dxa"/>
            <w:noWrap/>
            <w:vAlign w:val="bottom"/>
          </w:tcPr>
          <w:p w:rsidR="005510B7" w:rsidRPr="00205359" w:rsidRDefault="005510B7" w:rsidP="00AE2C87">
            <w:pPr>
              <w:rPr>
                <w:rFonts w:ascii="Calibri" w:hAnsi="Calibri"/>
                <w:color w:val="000000"/>
              </w:rPr>
            </w:pPr>
          </w:p>
        </w:tc>
        <w:tc>
          <w:tcPr>
            <w:tcW w:w="1220" w:type="dxa"/>
            <w:noWrap/>
            <w:vAlign w:val="bottom"/>
          </w:tcPr>
          <w:p w:rsidR="005510B7" w:rsidRPr="00205359" w:rsidRDefault="005510B7" w:rsidP="00AE2C87">
            <w:pPr>
              <w:rPr>
                <w:rFonts w:ascii="Calibri" w:hAnsi="Calibri"/>
                <w:color w:val="000000"/>
              </w:rPr>
            </w:pPr>
          </w:p>
        </w:tc>
        <w:tc>
          <w:tcPr>
            <w:tcW w:w="1240" w:type="dxa"/>
            <w:noWrap/>
            <w:vAlign w:val="bottom"/>
          </w:tcPr>
          <w:p w:rsidR="005510B7" w:rsidRPr="00205359" w:rsidRDefault="005510B7" w:rsidP="00AE2C87">
            <w:pPr>
              <w:rPr>
                <w:rFonts w:ascii="Calibri" w:hAnsi="Calibri"/>
                <w:color w:val="000000"/>
              </w:rPr>
            </w:pPr>
          </w:p>
        </w:tc>
        <w:tc>
          <w:tcPr>
            <w:tcW w:w="1401" w:type="dxa"/>
            <w:noWrap/>
            <w:vAlign w:val="bottom"/>
          </w:tcPr>
          <w:p w:rsidR="005510B7" w:rsidRPr="00205359" w:rsidRDefault="005510B7" w:rsidP="00AE2C87">
            <w:pPr>
              <w:rPr>
                <w:rFonts w:ascii="Calibri" w:hAnsi="Calibri"/>
                <w:color w:val="000000"/>
              </w:rPr>
            </w:pPr>
          </w:p>
        </w:tc>
        <w:tc>
          <w:tcPr>
            <w:tcW w:w="1240" w:type="dxa"/>
            <w:noWrap/>
            <w:vAlign w:val="bottom"/>
          </w:tcPr>
          <w:p w:rsidR="005510B7" w:rsidRPr="00205359" w:rsidRDefault="005510B7" w:rsidP="00AE2C87">
            <w:pPr>
              <w:rPr>
                <w:rFonts w:ascii="Calibri" w:hAnsi="Calibri"/>
                <w:color w:val="000000"/>
              </w:rPr>
            </w:pPr>
          </w:p>
        </w:tc>
        <w:tc>
          <w:tcPr>
            <w:tcW w:w="2339" w:type="dxa"/>
            <w:noWrap/>
            <w:vAlign w:val="bottom"/>
          </w:tcPr>
          <w:p w:rsidR="005510B7" w:rsidRPr="00205359" w:rsidRDefault="005510B7" w:rsidP="00AE2C87">
            <w:pPr>
              <w:jc w:val="right"/>
              <w:rPr>
                <w:rFonts w:ascii="Calibri" w:hAnsi="Calibri"/>
                <w:color w:val="000000"/>
              </w:rPr>
            </w:pPr>
          </w:p>
        </w:tc>
      </w:tr>
      <w:tr w:rsidR="005510B7" w:rsidRPr="00205359" w:rsidTr="00AE2C87">
        <w:trPr>
          <w:trHeight w:val="300"/>
        </w:trPr>
        <w:tc>
          <w:tcPr>
            <w:tcW w:w="640" w:type="dxa"/>
            <w:noWrap/>
            <w:vAlign w:val="bottom"/>
          </w:tcPr>
          <w:p w:rsidR="005510B7" w:rsidRPr="00205359" w:rsidRDefault="005510B7" w:rsidP="00AE2C87">
            <w:pPr>
              <w:rPr>
                <w:rFonts w:ascii="Calibri" w:hAnsi="Calibri"/>
                <w:color w:val="000000"/>
              </w:rPr>
            </w:pPr>
          </w:p>
        </w:tc>
        <w:tc>
          <w:tcPr>
            <w:tcW w:w="2680" w:type="dxa"/>
            <w:noWrap/>
            <w:vAlign w:val="bottom"/>
          </w:tcPr>
          <w:p w:rsidR="005510B7" w:rsidRPr="00205359" w:rsidRDefault="005510B7" w:rsidP="00AE2C87">
            <w:pPr>
              <w:rPr>
                <w:rFonts w:ascii="Calibri" w:hAnsi="Calibri"/>
                <w:color w:val="000000"/>
              </w:rPr>
            </w:pPr>
          </w:p>
        </w:tc>
        <w:tc>
          <w:tcPr>
            <w:tcW w:w="1180" w:type="dxa"/>
            <w:noWrap/>
            <w:vAlign w:val="bottom"/>
          </w:tcPr>
          <w:p w:rsidR="005510B7" w:rsidRPr="00205359" w:rsidRDefault="005510B7" w:rsidP="00AE2C87">
            <w:pPr>
              <w:rPr>
                <w:rFonts w:ascii="Calibri" w:hAnsi="Calibri"/>
                <w:color w:val="000000"/>
              </w:rPr>
            </w:pPr>
          </w:p>
        </w:tc>
        <w:tc>
          <w:tcPr>
            <w:tcW w:w="1140" w:type="dxa"/>
            <w:noWrap/>
            <w:vAlign w:val="bottom"/>
          </w:tcPr>
          <w:p w:rsidR="005510B7" w:rsidRPr="00205359" w:rsidRDefault="005510B7" w:rsidP="00AE2C87">
            <w:pPr>
              <w:rPr>
                <w:rFonts w:ascii="Calibri" w:hAnsi="Calibri"/>
                <w:color w:val="000000"/>
              </w:rPr>
            </w:pPr>
          </w:p>
        </w:tc>
        <w:tc>
          <w:tcPr>
            <w:tcW w:w="1340" w:type="dxa"/>
            <w:noWrap/>
            <w:vAlign w:val="bottom"/>
          </w:tcPr>
          <w:p w:rsidR="005510B7" w:rsidRPr="00205359" w:rsidRDefault="005510B7" w:rsidP="00AE2C87">
            <w:pPr>
              <w:rPr>
                <w:rFonts w:ascii="Calibri" w:hAnsi="Calibri"/>
                <w:color w:val="000000"/>
              </w:rPr>
            </w:pPr>
          </w:p>
        </w:tc>
        <w:tc>
          <w:tcPr>
            <w:tcW w:w="1220" w:type="dxa"/>
            <w:noWrap/>
            <w:vAlign w:val="bottom"/>
          </w:tcPr>
          <w:p w:rsidR="005510B7" w:rsidRPr="00205359" w:rsidRDefault="005510B7" w:rsidP="00AE2C87">
            <w:pPr>
              <w:rPr>
                <w:rFonts w:ascii="Calibri" w:hAnsi="Calibri"/>
                <w:color w:val="000000"/>
              </w:rPr>
            </w:pPr>
          </w:p>
        </w:tc>
        <w:tc>
          <w:tcPr>
            <w:tcW w:w="1240" w:type="dxa"/>
            <w:noWrap/>
            <w:vAlign w:val="bottom"/>
          </w:tcPr>
          <w:p w:rsidR="005510B7" w:rsidRPr="00205359" w:rsidRDefault="005510B7" w:rsidP="00AE2C87">
            <w:pPr>
              <w:rPr>
                <w:rFonts w:ascii="Calibri" w:hAnsi="Calibri"/>
                <w:color w:val="000000"/>
              </w:rPr>
            </w:pPr>
          </w:p>
        </w:tc>
        <w:tc>
          <w:tcPr>
            <w:tcW w:w="1401" w:type="dxa"/>
            <w:noWrap/>
            <w:vAlign w:val="bottom"/>
          </w:tcPr>
          <w:p w:rsidR="005510B7" w:rsidRPr="00205359" w:rsidRDefault="005510B7" w:rsidP="00AE2C87">
            <w:pPr>
              <w:rPr>
                <w:rFonts w:ascii="Calibri" w:hAnsi="Calibri"/>
                <w:color w:val="000000"/>
              </w:rPr>
            </w:pPr>
          </w:p>
        </w:tc>
        <w:tc>
          <w:tcPr>
            <w:tcW w:w="1240" w:type="dxa"/>
            <w:noWrap/>
            <w:vAlign w:val="bottom"/>
          </w:tcPr>
          <w:p w:rsidR="005510B7" w:rsidRPr="00205359" w:rsidRDefault="005510B7" w:rsidP="00AE2C87">
            <w:pPr>
              <w:rPr>
                <w:rFonts w:ascii="Calibri" w:hAnsi="Calibri"/>
                <w:color w:val="000000"/>
              </w:rPr>
            </w:pPr>
          </w:p>
        </w:tc>
        <w:tc>
          <w:tcPr>
            <w:tcW w:w="2339" w:type="dxa"/>
            <w:noWrap/>
            <w:vAlign w:val="bottom"/>
          </w:tcPr>
          <w:p w:rsidR="005510B7" w:rsidRPr="00205359" w:rsidRDefault="005510B7" w:rsidP="00AE2C87">
            <w:pPr>
              <w:rPr>
                <w:rFonts w:ascii="Calibri" w:hAnsi="Calibri"/>
                <w:color w:val="000000"/>
              </w:rPr>
            </w:pPr>
          </w:p>
        </w:tc>
      </w:tr>
      <w:tr w:rsidR="005510B7" w:rsidRPr="00205359" w:rsidTr="00AE2C87">
        <w:trPr>
          <w:trHeight w:val="300"/>
        </w:trPr>
        <w:tc>
          <w:tcPr>
            <w:tcW w:w="14420" w:type="dxa"/>
            <w:gridSpan w:val="10"/>
            <w:noWrap/>
            <w:vAlign w:val="center"/>
          </w:tcPr>
          <w:p w:rsidR="005510B7" w:rsidRPr="00205359" w:rsidRDefault="005510B7" w:rsidP="00AE2C87">
            <w:pPr>
              <w:jc w:val="center"/>
              <w:rPr>
                <w:color w:val="000000"/>
              </w:rPr>
            </w:pPr>
            <w:r>
              <w:rPr>
                <w:color w:val="000000"/>
              </w:rPr>
              <w:t>Расшифровка материальных затрат</w:t>
            </w:r>
          </w:p>
        </w:tc>
      </w:tr>
      <w:tr w:rsidR="005510B7" w:rsidRPr="00205359" w:rsidTr="00AE2C87">
        <w:trPr>
          <w:trHeight w:val="300"/>
        </w:trPr>
        <w:tc>
          <w:tcPr>
            <w:tcW w:w="640" w:type="dxa"/>
            <w:noWrap/>
            <w:vAlign w:val="bottom"/>
          </w:tcPr>
          <w:p w:rsidR="005510B7" w:rsidRPr="00205359" w:rsidRDefault="005510B7" w:rsidP="00AE2C87">
            <w:pPr>
              <w:rPr>
                <w:color w:val="000000"/>
              </w:rPr>
            </w:pPr>
          </w:p>
        </w:tc>
        <w:tc>
          <w:tcPr>
            <w:tcW w:w="2680" w:type="dxa"/>
            <w:noWrap/>
            <w:vAlign w:val="bottom"/>
          </w:tcPr>
          <w:p w:rsidR="005510B7" w:rsidRPr="00205359" w:rsidRDefault="005510B7" w:rsidP="00AE2C87">
            <w:pPr>
              <w:rPr>
                <w:color w:val="000000"/>
              </w:rPr>
            </w:pPr>
          </w:p>
        </w:tc>
        <w:tc>
          <w:tcPr>
            <w:tcW w:w="1180" w:type="dxa"/>
            <w:noWrap/>
            <w:vAlign w:val="bottom"/>
          </w:tcPr>
          <w:p w:rsidR="005510B7" w:rsidRPr="00205359" w:rsidRDefault="005510B7" w:rsidP="00AE2C87">
            <w:pPr>
              <w:rPr>
                <w:color w:val="000000"/>
              </w:rPr>
            </w:pPr>
          </w:p>
        </w:tc>
        <w:tc>
          <w:tcPr>
            <w:tcW w:w="1140" w:type="dxa"/>
            <w:noWrap/>
            <w:vAlign w:val="bottom"/>
          </w:tcPr>
          <w:p w:rsidR="005510B7" w:rsidRPr="00205359" w:rsidRDefault="005510B7" w:rsidP="00AE2C87">
            <w:pPr>
              <w:rPr>
                <w:color w:val="000000"/>
              </w:rPr>
            </w:pPr>
          </w:p>
        </w:tc>
        <w:tc>
          <w:tcPr>
            <w:tcW w:w="1340" w:type="dxa"/>
            <w:noWrap/>
            <w:vAlign w:val="bottom"/>
          </w:tcPr>
          <w:p w:rsidR="005510B7" w:rsidRPr="00205359" w:rsidRDefault="005510B7" w:rsidP="00AE2C87">
            <w:pPr>
              <w:rPr>
                <w:color w:val="000000"/>
              </w:rPr>
            </w:pPr>
          </w:p>
        </w:tc>
        <w:tc>
          <w:tcPr>
            <w:tcW w:w="1220" w:type="dxa"/>
            <w:noWrap/>
            <w:vAlign w:val="bottom"/>
          </w:tcPr>
          <w:p w:rsidR="005510B7" w:rsidRPr="00205359" w:rsidRDefault="005510B7" w:rsidP="00AE2C87">
            <w:pPr>
              <w:rPr>
                <w:color w:val="000000"/>
              </w:rPr>
            </w:pPr>
          </w:p>
        </w:tc>
        <w:tc>
          <w:tcPr>
            <w:tcW w:w="1240" w:type="dxa"/>
            <w:noWrap/>
            <w:vAlign w:val="bottom"/>
          </w:tcPr>
          <w:p w:rsidR="005510B7" w:rsidRPr="00205359" w:rsidRDefault="005510B7" w:rsidP="00AE2C87">
            <w:pPr>
              <w:rPr>
                <w:color w:val="000000"/>
              </w:rPr>
            </w:pPr>
          </w:p>
        </w:tc>
        <w:tc>
          <w:tcPr>
            <w:tcW w:w="1401" w:type="dxa"/>
            <w:noWrap/>
            <w:vAlign w:val="bottom"/>
          </w:tcPr>
          <w:p w:rsidR="005510B7" w:rsidRPr="00205359" w:rsidRDefault="005510B7" w:rsidP="00AE2C87">
            <w:pPr>
              <w:rPr>
                <w:color w:val="000000"/>
              </w:rPr>
            </w:pPr>
          </w:p>
        </w:tc>
        <w:tc>
          <w:tcPr>
            <w:tcW w:w="1240" w:type="dxa"/>
            <w:noWrap/>
            <w:vAlign w:val="bottom"/>
          </w:tcPr>
          <w:p w:rsidR="005510B7" w:rsidRPr="00205359" w:rsidRDefault="005510B7" w:rsidP="00AE2C87">
            <w:pPr>
              <w:rPr>
                <w:color w:val="000000"/>
              </w:rPr>
            </w:pPr>
          </w:p>
        </w:tc>
        <w:tc>
          <w:tcPr>
            <w:tcW w:w="2339" w:type="dxa"/>
            <w:noWrap/>
            <w:vAlign w:val="bottom"/>
          </w:tcPr>
          <w:p w:rsidR="005510B7" w:rsidRPr="00205359" w:rsidRDefault="005510B7" w:rsidP="00AE2C87">
            <w:pPr>
              <w:rPr>
                <w:color w:val="000000"/>
              </w:rPr>
            </w:pPr>
          </w:p>
        </w:tc>
      </w:tr>
      <w:tr w:rsidR="005510B7" w:rsidRPr="00205359" w:rsidTr="00AE2C87">
        <w:trPr>
          <w:trHeight w:val="1575"/>
        </w:trPr>
        <w:tc>
          <w:tcPr>
            <w:tcW w:w="640" w:type="dxa"/>
            <w:vMerge w:val="restart"/>
            <w:tcBorders>
              <w:top w:val="single" w:sz="4" w:space="0" w:color="auto"/>
              <w:left w:val="single" w:sz="4" w:space="0" w:color="auto"/>
              <w:bottom w:val="single" w:sz="4" w:space="0" w:color="auto"/>
              <w:right w:val="single" w:sz="4" w:space="0" w:color="auto"/>
            </w:tcBorders>
            <w:vAlign w:val="center"/>
          </w:tcPr>
          <w:p w:rsidR="005510B7" w:rsidRPr="00205359" w:rsidRDefault="005510B7" w:rsidP="00AE2C87">
            <w:pPr>
              <w:jc w:val="center"/>
              <w:rPr>
                <w:bCs/>
                <w:color w:val="000000"/>
              </w:rPr>
            </w:pPr>
            <w:r>
              <w:rPr>
                <w:bCs/>
                <w:color w:val="000000"/>
              </w:rPr>
              <w:t xml:space="preserve">№ </w:t>
            </w:r>
            <w:proofErr w:type="spellStart"/>
            <w:proofErr w:type="gramStart"/>
            <w:r>
              <w:rPr>
                <w:bCs/>
                <w:color w:val="000000"/>
              </w:rPr>
              <w:t>п</w:t>
            </w:r>
            <w:proofErr w:type="spellEnd"/>
            <w:proofErr w:type="gramEnd"/>
            <w:r>
              <w:rPr>
                <w:bCs/>
                <w:color w:val="000000"/>
              </w:rPr>
              <w:t>/</w:t>
            </w:r>
            <w:proofErr w:type="spellStart"/>
            <w:r>
              <w:rPr>
                <w:bCs/>
                <w:color w:val="000000"/>
              </w:rPr>
              <w:t>п</w:t>
            </w:r>
            <w:proofErr w:type="spellEnd"/>
          </w:p>
        </w:tc>
        <w:tc>
          <w:tcPr>
            <w:tcW w:w="2680" w:type="dxa"/>
            <w:vMerge w:val="restart"/>
            <w:tcBorders>
              <w:top w:val="single" w:sz="4" w:space="0" w:color="auto"/>
              <w:left w:val="single" w:sz="4" w:space="0" w:color="auto"/>
              <w:bottom w:val="single" w:sz="4" w:space="0" w:color="auto"/>
              <w:right w:val="single" w:sz="4" w:space="0" w:color="auto"/>
            </w:tcBorders>
            <w:vAlign w:val="center"/>
          </w:tcPr>
          <w:p w:rsidR="005510B7" w:rsidRPr="00205359" w:rsidRDefault="005510B7" w:rsidP="00AE2C87">
            <w:pPr>
              <w:jc w:val="center"/>
              <w:rPr>
                <w:bCs/>
                <w:color w:val="000000"/>
              </w:rPr>
            </w:pPr>
            <w:r>
              <w:rPr>
                <w:bCs/>
                <w:color w:val="000000"/>
              </w:rPr>
              <w:t>Наименование материальных затрат</w:t>
            </w:r>
          </w:p>
        </w:tc>
        <w:tc>
          <w:tcPr>
            <w:tcW w:w="1180" w:type="dxa"/>
            <w:vMerge w:val="restart"/>
            <w:tcBorders>
              <w:top w:val="single" w:sz="4" w:space="0" w:color="auto"/>
              <w:left w:val="single" w:sz="4" w:space="0" w:color="auto"/>
              <w:bottom w:val="single" w:sz="4" w:space="0" w:color="auto"/>
              <w:right w:val="single" w:sz="4" w:space="0" w:color="auto"/>
            </w:tcBorders>
            <w:vAlign w:val="center"/>
          </w:tcPr>
          <w:p w:rsidR="005510B7" w:rsidRPr="00205359" w:rsidRDefault="005510B7" w:rsidP="00AE2C87">
            <w:pPr>
              <w:jc w:val="center"/>
              <w:rPr>
                <w:bCs/>
                <w:color w:val="000000"/>
              </w:rPr>
            </w:pPr>
            <w:r>
              <w:rPr>
                <w:bCs/>
                <w:color w:val="000000"/>
              </w:rPr>
              <w:t xml:space="preserve">Ед. </w:t>
            </w:r>
            <w:proofErr w:type="spellStart"/>
            <w:r>
              <w:rPr>
                <w:bCs/>
                <w:color w:val="000000"/>
              </w:rPr>
              <w:t>изм</w:t>
            </w:r>
            <w:proofErr w:type="spellEnd"/>
            <w:r>
              <w:rPr>
                <w:bCs/>
                <w:color w:val="000000"/>
              </w:rPr>
              <w:t>.</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5510B7" w:rsidRPr="00205359" w:rsidRDefault="005510B7" w:rsidP="00AE2C87">
            <w:pPr>
              <w:jc w:val="center"/>
              <w:rPr>
                <w:bCs/>
                <w:color w:val="000000"/>
              </w:rPr>
            </w:pPr>
            <w:r>
              <w:rPr>
                <w:bCs/>
                <w:color w:val="000000"/>
              </w:rPr>
              <w:t>Кол-во</w:t>
            </w:r>
          </w:p>
        </w:tc>
        <w:tc>
          <w:tcPr>
            <w:tcW w:w="1340" w:type="dxa"/>
            <w:vMerge w:val="restart"/>
            <w:tcBorders>
              <w:top w:val="single" w:sz="4" w:space="0" w:color="auto"/>
              <w:left w:val="single" w:sz="4" w:space="0" w:color="auto"/>
              <w:bottom w:val="single" w:sz="4" w:space="0" w:color="auto"/>
              <w:right w:val="single" w:sz="4" w:space="0" w:color="auto"/>
            </w:tcBorders>
            <w:vAlign w:val="center"/>
          </w:tcPr>
          <w:p w:rsidR="005510B7" w:rsidRPr="00205359" w:rsidRDefault="005510B7" w:rsidP="00AE2C87">
            <w:pPr>
              <w:jc w:val="center"/>
              <w:rPr>
                <w:bCs/>
                <w:color w:val="000000"/>
              </w:rPr>
            </w:pPr>
            <w:r>
              <w:rPr>
                <w:bCs/>
                <w:color w:val="000000"/>
              </w:rPr>
              <w:t>Цена за ед., без НДС (руб.)</w:t>
            </w:r>
          </w:p>
        </w:tc>
        <w:tc>
          <w:tcPr>
            <w:tcW w:w="1220" w:type="dxa"/>
            <w:vMerge w:val="restart"/>
            <w:tcBorders>
              <w:top w:val="single" w:sz="4" w:space="0" w:color="auto"/>
              <w:left w:val="single" w:sz="4" w:space="0" w:color="auto"/>
              <w:bottom w:val="single" w:sz="4" w:space="0" w:color="auto"/>
              <w:right w:val="single" w:sz="4" w:space="0" w:color="auto"/>
            </w:tcBorders>
            <w:vAlign w:val="center"/>
          </w:tcPr>
          <w:p w:rsidR="005510B7" w:rsidRPr="00205359" w:rsidRDefault="005510B7" w:rsidP="00AE2C87">
            <w:pPr>
              <w:jc w:val="center"/>
              <w:rPr>
                <w:bCs/>
                <w:color w:val="000000"/>
              </w:rPr>
            </w:pPr>
            <w:r>
              <w:rPr>
                <w:bCs/>
                <w:color w:val="000000"/>
              </w:rPr>
              <w:t>Сумма НДС  за ед. (руб.)</w:t>
            </w:r>
          </w:p>
        </w:tc>
        <w:tc>
          <w:tcPr>
            <w:tcW w:w="1240" w:type="dxa"/>
            <w:vMerge w:val="restart"/>
            <w:tcBorders>
              <w:top w:val="single" w:sz="4" w:space="0" w:color="auto"/>
              <w:left w:val="single" w:sz="4" w:space="0" w:color="auto"/>
              <w:bottom w:val="single" w:sz="4" w:space="0" w:color="auto"/>
              <w:right w:val="single" w:sz="4" w:space="0" w:color="auto"/>
            </w:tcBorders>
            <w:vAlign w:val="center"/>
          </w:tcPr>
          <w:p w:rsidR="005510B7" w:rsidRPr="00205359" w:rsidRDefault="005510B7" w:rsidP="00AE2C87">
            <w:pPr>
              <w:jc w:val="center"/>
              <w:rPr>
                <w:bCs/>
                <w:color w:val="000000"/>
              </w:rPr>
            </w:pPr>
            <w:r>
              <w:rPr>
                <w:bCs/>
                <w:color w:val="000000"/>
              </w:rPr>
              <w:t xml:space="preserve">Цена за </w:t>
            </w:r>
            <w:proofErr w:type="spellStart"/>
            <w:proofErr w:type="gramStart"/>
            <w:r>
              <w:rPr>
                <w:bCs/>
                <w:color w:val="000000"/>
              </w:rPr>
              <w:t>ед</w:t>
            </w:r>
            <w:proofErr w:type="spellEnd"/>
            <w:proofErr w:type="gramEnd"/>
            <w:r>
              <w:rPr>
                <w:bCs/>
                <w:color w:val="000000"/>
              </w:rPr>
              <w:t xml:space="preserve"> с НДС (руб.)</w:t>
            </w:r>
          </w:p>
        </w:tc>
        <w:tc>
          <w:tcPr>
            <w:tcW w:w="1401" w:type="dxa"/>
            <w:vMerge w:val="restart"/>
            <w:tcBorders>
              <w:top w:val="single" w:sz="4" w:space="0" w:color="auto"/>
              <w:left w:val="single" w:sz="4" w:space="0" w:color="auto"/>
              <w:bottom w:val="single" w:sz="4" w:space="0" w:color="auto"/>
              <w:right w:val="single" w:sz="4" w:space="0" w:color="auto"/>
            </w:tcBorders>
            <w:vAlign w:val="center"/>
          </w:tcPr>
          <w:p w:rsidR="005510B7" w:rsidRPr="00205359" w:rsidRDefault="005510B7" w:rsidP="00AE2C87">
            <w:pPr>
              <w:jc w:val="center"/>
              <w:rPr>
                <w:bCs/>
                <w:color w:val="000000"/>
              </w:rPr>
            </w:pPr>
            <w:r>
              <w:rPr>
                <w:bCs/>
                <w:color w:val="000000"/>
              </w:rPr>
              <w:t>Стоимость товара без НДС (руб.)</w:t>
            </w:r>
          </w:p>
        </w:tc>
        <w:tc>
          <w:tcPr>
            <w:tcW w:w="1240" w:type="dxa"/>
            <w:vMerge w:val="restart"/>
            <w:tcBorders>
              <w:top w:val="single" w:sz="4" w:space="0" w:color="auto"/>
              <w:left w:val="single" w:sz="4" w:space="0" w:color="auto"/>
              <w:bottom w:val="single" w:sz="4" w:space="0" w:color="auto"/>
              <w:right w:val="single" w:sz="4" w:space="0" w:color="auto"/>
            </w:tcBorders>
            <w:vAlign w:val="center"/>
          </w:tcPr>
          <w:p w:rsidR="005510B7" w:rsidRPr="00205359" w:rsidRDefault="005510B7" w:rsidP="00AE2C87">
            <w:pPr>
              <w:jc w:val="center"/>
              <w:rPr>
                <w:bCs/>
                <w:color w:val="000000"/>
              </w:rPr>
            </w:pPr>
            <w:r>
              <w:rPr>
                <w:bCs/>
                <w:color w:val="000000"/>
              </w:rPr>
              <w:t>Сумма НДС 18%, руб.</w:t>
            </w:r>
          </w:p>
        </w:tc>
        <w:tc>
          <w:tcPr>
            <w:tcW w:w="2339" w:type="dxa"/>
            <w:vMerge w:val="restart"/>
            <w:tcBorders>
              <w:top w:val="single" w:sz="4" w:space="0" w:color="auto"/>
              <w:left w:val="single" w:sz="4" w:space="0" w:color="auto"/>
              <w:bottom w:val="single" w:sz="4" w:space="0" w:color="auto"/>
              <w:right w:val="single" w:sz="4" w:space="0" w:color="auto"/>
            </w:tcBorders>
            <w:vAlign w:val="center"/>
          </w:tcPr>
          <w:p w:rsidR="005510B7" w:rsidRPr="00205359" w:rsidRDefault="005510B7" w:rsidP="00AE2C87">
            <w:pPr>
              <w:jc w:val="center"/>
              <w:rPr>
                <w:bCs/>
                <w:color w:val="000000"/>
              </w:rPr>
            </w:pPr>
            <w:r>
              <w:rPr>
                <w:bCs/>
                <w:color w:val="000000"/>
              </w:rPr>
              <w:t>Стоимость с НДС, руб.</w:t>
            </w:r>
          </w:p>
        </w:tc>
      </w:tr>
      <w:tr w:rsidR="005510B7" w:rsidRPr="00205359" w:rsidTr="00AE2C87">
        <w:trPr>
          <w:trHeight w:val="322"/>
        </w:trPr>
        <w:tc>
          <w:tcPr>
            <w:tcW w:w="0" w:type="auto"/>
            <w:vMerge/>
            <w:tcBorders>
              <w:top w:val="single" w:sz="4" w:space="0" w:color="auto"/>
              <w:left w:val="single" w:sz="4" w:space="0" w:color="auto"/>
              <w:bottom w:val="single" w:sz="4" w:space="0" w:color="auto"/>
              <w:right w:val="single" w:sz="4" w:space="0" w:color="auto"/>
            </w:tcBorders>
            <w:vAlign w:val="center"/>
          </w:tcPr>
          <w:p w:rsidR="005510B7" w:rsidRPr="00205359" w:rsidRDefault="005510B7" w:rsidP="00AE2C87">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10B7" w:rsidRPr="00205359" w:rsidRDefault="005510B7" w:rsidP="00AE2C87">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10B7" w:rsidRPr="00205359" w:rsidRDefault="005510B7" w:rsidP="00AE2C87">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10B7" w:rsidRPr="00205359" w:rsidRDefault="005510B7" w:rsidP="00AE2C87">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10B7" w:rsidRPr="00205359" w:rsidRDefault="005510B7" w:rsidP="00AE2C87">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10B7" w:rsidRPr="00205359" w:rsidRDefault="005510B7" w:rsidP="00AE2C87">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10B7" w:rsidRPr="00205359" w:rsidRDefault="005510B7" w:rsidP="00AE2C87">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10B7" w:rsidRPr="00205359" w:rsidRDefault="005510B7" w:rsidP="00AE2C87">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10B7" w:rsidRPr="00205359" w:rsidRDefault="005510B7" w:rsidP="00AE2C87">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10B7" w:rsidRPr="00205359" w:rsidRDefault="005510B7" w:rsidP="00AE2C87">
            <w:pPr>
              <w:rPr>
                <w:bCs/>
                <w:color w:val="000000"/>
              </w:rPr>
            </w:pPr>
          </w:p>
        </w:tc>
      </w:tr>
      <w:tr w:rsidR="005510B7" w:rsidRPr="00205359" w:rsidTr="00AE2C87">
        <w:trPr>
          <w:trHeight w:val="315"/>
        </w:trPr>
        <w:tc>
          <w:tcPr>
            <w:tcW w:w="640" w:type="dxa"/>
            <w:tcBorders>
              <w:top w:val="nil"/>
              <w:left w:val="single" w:sz="4" w:space="0" w:color="auto"/>
              <w:bottom w:val="single" w:sz="4" w:space="0" w:color="auto"/>
              <w:right w:val="single" w:sz="4" w:space="0" w:color="auto"/>
            </w:tcBorders>
            <w:vAlign w:val="center"/>
          </w:tcPr>
          <w:p w:rsidR="005510B7" w:rsidRPr="00205359" w:rsidRDefault="005510B7" w:rsidP="00AE2C87">
            <w:pPr>
              <w:jc w:val="center"/>
              <w:rPr>
                <w:color w:val="000000"/>
              </w:rPr>
            </w:pPr>
            <w:r>
              <w:rPr>
                <w:color w:val="000000"/>
              </w:rPr>
              <w:t>1</w:t>
            </w:r>
          </w:p>
        </w:tc>
        <w:tc>
          <w:tcPr>
            <w:tcW w:w="2680" w:type="dxa"/>
            <w:tcBorders>
              <w:top w:val="nil"/>
              <w:left w:val="nil"/>
              <w:bottom w:val="single" w:sz="4" w:space="0" w:color="auto"/>
              <w:right w:val="single" w:sz="4" w:space="0" w:color="auto"/>
            </w:tcBorders>
            <w:vAlign w:val="center"/>
          </w:tcPr>
          <w:p w:rsidR="005510B7" w:rsidRPr="00205359" w:rsidRDefault="005510B7" w:rsidP="00AE2C87">
            <w:pPr>
              <w:jc w:val="center"/>
              <w:rPr>
                <w:color w:val="000000"/>
              </w:rPr>
            </w:pPr>
            <w:r>
              <w:rPr>
                <w:color w:val="000000"/>
              </w:rPr>
              <w:t>2</w:t>
            </w:r>
          </w:p>
        </w:tc>
        <w:tc>
          <w:tcPr>
            <w:tcW w:w="1180" w:type="dxa"/>
            <w:tcBorders>
              <w:top w:val="nil"/>
              <w:left w:val="nil"/>
              <w:bottom w:val="single" w:sz="4" w:space="0" w:color="auto"/>
              <w:right w:val="single" w:sz="4" w:space="0" w:color="auto"/>
            </w:tcBorders>
            <w:vAlign w:val="center"/>
          </w:tcPr>
          <w:p w:rsidR="005510B7" w:rsidRPr="00205359" w:rsidRDefault="005510B7" w:rsidP="00AE2C87">
            <w:pPr>
              <w:jc w:val="center"/>
              <w:rPr>
                <w:color w:val="000000"/>
              </w:rPr>
            </w:pPr>
            <w:r>
              <w:rPr>
                <w:color w:val="000000"/>
              </w:rPr>
              <w:t>3</w:t>
            </w:r>
          </w:p>
        </w:tc>
        <w:tc>
          <w:tcPr>
            <w:tcW w:w="1140" w:type="dxa"/>
            <w:tcBorders>
              <w:top w:val="nil"/>
              <w:left w:val="nil"/>
              <w:bottom w:val="single" w:sz="4" w:space="0" w:color="auto"/>
              <w:right w:val="single" w:sz="4" w:space="0" w:color="auto"/>
            </w:tcBorders>
            <w:vAlign w:val="center"/>
          </w:tcPr>
          <w:p w:rsidR="005510B7" w:rsidRPr="00205359" w:rsidRDefault="005510B7" w:rsidP="00AE2C87">
            <w:pPr>
              <w:jc w:val="center"/>
              <w:rPr>
                <w:color w:val="000000"/>
              </w:rPr>
            </w:pPr>
            <w:r>
              <w:rPr>
                <w:color w:val="000000"/>
              </w:rPr>
              <w:t>4</w:t>
            </w:r>
          </w:p>
        </w:tc>
        <w:tc>
          <w:tcPr>
            <w:tcW w:w="1340" w:type="dxa"/>
            <w:tcBorders>
              <w:top w:val="nil"/>
              <w:left w:val="nil"/>
              <w:bottom w:val="single" w:sz="4" w:space="0" w:color="auto"/>
              <w:right w:val="single" w:sz="4" w:space="0" w:color="auto"/>
            </w:tcBorders>
            <w:vAlign w:val="center"/>
          </w:tcPr>
          <w:p w:rsidR="005510B7" w:rsidRPr="00205359" w:rsidRDefault="005510B7" w:rsidP="00AE2C87">
            <w:pPr>
              <w:jc w:val="center"/>
              <w:rPr>
                <w:color w:val="000000"/>
              </w:rPr>
            </w:pPr>
            <w:r>
              <w:rPr>
                <w:color w:val="000000"/>
              </w:rPr>
              <w:t>5</w:t>
            </w:r>
          </w:p>
        </w:tc>
        <w:tc>
          <w:tcPr>
            <w:tcW w:w="1220" w:type="dxa"/>
            <w:tcBorders>
              <w:top w:val="nil"/>
              <w:left w:val="nil"/>
              <w:bottom w:val="single" w:sz="4" w:space="0" w:color="auto"/>
              <w:right w:val="single" w:sz="4" w:space="0" w:color="auto"/>
            </w:tcBorders>
            <w:vAlign w:val="center"/>
          </w:tcPr>
          <w:p w:rsidR="005510B7" w:rsidRPr="00205359" w:rsidRDefault="005510B7" w:rsidP="00AE2C87">
            <w:pPr>
              <w:jc w:val="center"/>
              <w:rPr>
                <w:color w:val="000000"/>
              </w:rPr>
            </w:pPr>
            <w:r>
              <w:rPr>
                <w:color w:val="000000"/>
              </w:rPr>
              <w:t>6</w:t>
            </w:r>
          </w:p>
        </w:tc>
        <w:tc>
          <w:tcPr>
            <w:tcW w:w="1240" w:type="dxa"/>
            <w:tcBorders>
              <w:top w:val="nil"/>
              <w:left w:val="nil"/>
              <w:bottom w:val="single" w:sz="4" w:space="0" w:color="auto"/>
              <w:right w:val="single" w:sz="4" w:space="0" w:color="auto"/>
            </w:tcBorders>
            <w:vAlign w:val="center"/>
          </w:tcPr>
          <w:p w:rsidR="005510B7" w:rsidRPr="00205359" w:rsidRDefault="005510B7" w:rsidP="00AE2C87">
            <w:pPr>
              <w:jc w:val="center"/>
              <w:rPr>
                <w:color w:val="000000"/>
              </w:rPr>
            </w:pPr>
            <w:r>
              <w:rPr>
                <w:color w:val="000000"/>
              </w:rPr>
              <w:t>7</w:t>
            </w:r>
          </w:p>
        </w:tc>
        <w:tc>
          <w:tcPr>
            <w:tcW w:w="1401" w:type="dxa"/>
            <w:tcBorders>
              <w:top w:val="nil"/>
              <w:left w:val="nil"/>
              <w:bottom w:val="single" w:sz="4" w:space="0" w:color="auto"/>
              <w:right w:val="single" w:sz="4" w:space="0" w:color="auto"/>
            </w:tcBorders>
            <w:vAlign w:val="center"/>
          </w:tcPr>
          <w:p w:rsidR="005510B7" w:rsidRPr="00205359" w:rsidRDefault="005510B7" w:rsidP="00AE2C87">
            <w:pPr>
              <w:jc w:val="center"/>
              <w:rPr>
                <w:color w:val="000000"/>
              </w:rPr>
            </w:pPr>
            <w:r>
              <w:rPr>
                <w:color w:val="000000"/>
              </w:rPr>
              <w:t>8</w:t>
            </w:r>
          </w:p>
        </w:tc>
        <w:tc>
          <w:tcPr>
            <w:tcW w:w="1240" w:type="dxa"/>
            <w:tcBorders>
              <w:top w:val="nil"/>
              <w:left w:val="nil"/>
              <w:bottom w:val="single" w:sz="4" w:space="0" w:color="auto"/>
              <w:right w:val="single" w:sz="4" w:space="0" w:color="auto"/>
            </w:tcBorders>
            <w:vAlign w:val="center"/>
          </w:tcPr>
          <w:p w:rsidR="005510B7" w:rsidRPr="00205359" w:rsidRDefault="005510B7" w:rsidP="00AE2C87">
            <w:pPr>
              <w:jc w:val="center"/>
              <w:rPr>
                <w:color w:val="000000"/>
              </w:rPr>
            </w:pPr>
            <w:r>
              <w:rPr>
                <w:color w:val="000000"/>
              </w:rPr>
              <w:t>9</w:t>
            </w:r>
          </w:p>
        </w:tc>
        <w:tc>
          <w:tcPr>
            <w:tcW w:w="2339" w:type="dxa"/>
            <w:tcBorders>
              <w:top w:val="nil"/>
              <w:left w:val="nil"/>
              <w:bottom w:val="single" w:sz="4" w:space="0" w:color="auto"/>
              <w:right w:val="single" w:sz="4" w:space="0" w:color="auto"/>
            </w:tcBorders>
            <w:vAlign w:val="center"/>
          </w:tcPr>
          <w:p w:rsidR="005510B7" w:rsidRPr="00205359" w:rsidRDefault="005510B7" w:rsidP="00AE2C87">
            <w:pPr>
              <w:jc w:val="center"/>
              <w:rPr>
                <w:color w:val="000000"/>
              </w:rPr>
            </w:pPr>
            <w:r>
              <w:rPr>
                <w:color w:val="000000"/>
              </w:rPr>
              <w:t>10</w:t>
            </w:r>
          </w:p>
        </w:tc>
      </w:tr>
      <w:tr w:rsidR="005510B7" w:rsidRPr="00205359" w:rsidTr="00AE2C87">
        <w:trPr>
          <w:trHeight w:val="690"/>
        </w:trPr>
        <w:tc>
          <w:tcPr>
            <w:tcW w:w="640" w:type="dxa"/>
            <w:tcBorders>
              <w:top w:val="nil"/>
              <w:left w:val="single" w:sz="4" w:space="0" w:color="auto"/>
              <w:bottom w:val="single" w:sz="4" w:space="0" w:color="auto"/>
              <w:right w:val="single" w:sz="4" w:space="0" w:color="auto"/>
            </w:tcBorders>
            <w:vAlign w:val="center"/>
          </w:tcPr>
          <w:p w:rsidR="005510B7" w:rsidRPr="00205359" w:rsidRDefault="005510B7" w:rsidP="00AE2C87">
            <w:pPr>
              <w:jc w:val="center"/>
              <w:rPr>
                <w:color w:val="000000"/>
              </w:rPr>
            </w:pPr>
          </w:p>
        </w:tc>
        <w:tc>
          <w:tcPr>
            <w:tcW w:w="2680" w:type="dxa"/>
            <w:tcBorders>
              <w:top w:val="nil"/>
              <w:left w:val="nil"/>
              <w:bottom w:val="single" w:sz="4" w:space="0" w:color="auto"/>
              <w:right w:val="single" w:sz="4" w:space="0" w:color="auto"/>
            </w:tcBorders>
            <w:vAlign w:val="center"/>
          </w:tcPr>
          <w:p w:rsidR="005510B7" w:rsidRPr="00205359" w:rsidRDefault="005510B7" w:rsidP="00AE2C87">
            <w:pPr>
              <w:jc w:val="both"/>
              <w:rPr>
                <w:color w:val="000000"/>
              </w:rPr>
            </w:pPr>
          </w:p>
        </w:tc>
        <w:tc>
          <w:tcPr>
            <w:tcW w:w="1180" w:type="dxa"/>
            <w:tcBorders>
              <w:top w:val="nil"/>
              <w:left w:val="nil"/>
              <w:bottom w:val="single" w:sz="4" w:space="0" w:color="auto"/>
              <w:right w:val="single" w:sz="4" w:space="0" w:color="auto"/>
            </w:tcBorders>
            <w:vAlign w:val="center"/>
          </w:tcPr>
          <w:p w:rsidR="005510B7" w:rsidRPr="00205359" w:rsidRDefault="005510B7" w:rsidP="00AE2C87">
            <w:pPr>
              <w:jc w:val="center"/>
              <w:rPr>
                <w:color w:val="000000"/>
              </w:rPr>
            </w:pPr>
          </w:p>
        </w:tc>
        <w:tc>
          <w:tcPr>
            <w:tcW w:w="1140" w:type="dxa"/>
            <w:tcBorders>
              <w:top w:val="nil"/>
              <w:left w:val="nil"/>
              <w:bottom w:val="single" w:sz="4" w:space="0" w:color="auto"/>
              <w:right w:val="single" w:sz="4" w:space="0" w:color="auto"/>
            </w:tcBorders>
            <w:vAlign w:val="center"/>
          </w:tcPr>
          <w:p w:rsidR="005510B7" w:rsidRPr="00205359" w:rsidRDefault="005510B7" w:rsidP="00AE2C87">
            <w:pPr>
              <w:jc w:val="center"/>
              <w:rPr>
                <w:color w:val="000000"/>
              </w:rPr>
            </w:pPr>
          </w:p>
        </w:tc>
        <w:tc>
          <w:tcPr>
            <w:tcW w:w="1340" w:type="dxa"/>
            <w:tcBorders>
              <w:top w:val="nil"/>
              <w:left w:val="nil"/>
              <w:bottom w:val="single" w:sz="4" w:space="0" w:color="auto"/>
              <w:right w:val="single" w:sz="4" w:space="0" w:color="auto"/>
            </w:tcBorders>
            <w:vAlign w:val="center"/>
          </w:tcPr>
          <w:p w:rsidR="005510B7" w:rsidRPr="00205359" w:rsidRDefault="005510B7" w:rsidP="00AE2C87">
            <w:pPr>
              <w:jc w:val="center"/>
              <w:rPr>
                <w:color w:val="000000"/>
              </w:rPr>
            </w:pPr>
          </w:p>
        </w:tc>
        <w:tc>
          <w:tcPr>
            <w:tcW w:w="1220" w:type="dxa"/>
            <w:tcBorders>
              <w:top w:val="nil"/>
              <w:left w:val="nil"/>
              <w:bottom w:val="single" w:sz="4" w:space="0" w:color="auto"/>
              <w:right w:val="single" w:sz="4" w:space="0" w:color="auto"/>
            </w:tcBorders>
            <w:vAlign w:val="center"/>
          </w:tcPr>
          <w:p w:rsidR="005510B7" w:rsidRPr="00205359" w:rsidRDefault="005510B7" w:rsidP="00AE2C87">
            <w:pPr>
              <w:jc w:val="center"/>
              <w:rPr>
                <w:color w:val="000000"/>
              </w:rPr>
            </w:pPr>
          </w:p>
        </w:tc>
        <w:tc>
          <w:tcPr>
            <w:tcW w:w="1240" w:type="dxa"/>
            <w:tcBorders>
              <w:top w:val="nil"/>
              <w:left w:val="nil"/>
              <w:bottom w:val="single" w:sz="4" w:space="0" w:color="auto"/>
              <w:right w:val="single" w:sz="4" w:space="0" w:color="auto"/>
            </w:tcBorders>
            <w:vAlign w:val="center"/>
          </w:tcPr>
          <w:p w:rsidR="005510B7" w:rsidRPr="00205359" w:rsidRDefault="005510B7" w:rsidP="00AE2C87">
            <w:pPr>
              <w:jc w:val="center"/>
              <w:rPr>
                <w:color w:val="000000"/>
              </w:rPr>
            </w:pPr>
          </w:p>
        </w:tc>
        <w:tc>
          <w:tcPr>
            <w:tcW w:w="1401" w:type="dxa"/>
            <w:tcBorders>
              <w:top w:val="nil"/>
              <w:left w:val="nil"/>
              <w:bottom w:val="single" w:sz="4" w:space="0" w:color="auto"/>
              <w:right w:val="single" w:sz="4" w:space="0" w:color="auto"/>
            </w:tcBorders>
            <w:vAlign w:val="center"/>
          </w:tcPr>
          <w:p w:rsidR="005510B7" w:rsidRPr="00205359" w:rsidRDefault="005510B7" w:rsidP="00AE2C87">
            <w:pPr>
              <w:jc w:val="center"/>
              <w:rPr>
                <w:color w:val="000000"/>
              </w:rPr>
            </w:pPr>
          </w:p>
        </w:tc>
        <w:tc>
          <w:tcPr>
            <w:tcW w:w="1240" w:type="dxa"/>
            <w:tcBorders>
              <w:top w:val="nil"/>
              <w:left w:val="nil"/>
              <w:bottom w:val="single" w:sz="4" w:space="0" w:color="auto"/>
              <w:right w:val="single" w:sz="4" w:space="0" w:color="auto"/>
            </w:tcBorders>
            <w:vAlign w:val="center"/>
          </w:tcPr>
          <w:p w:rsidR="005510B7" w:rsidRPr="00205359" w:rsidRDefault="005510B7" w:rsidP="00AE2C87">
            <w:pPr>
              <w:jc w:val="center"/>
              <w:rPr>
                <w:color w:val="000000"/>
              </w:rPr>
            </w:pPr>
          </w:p>
        </w:tc>
        <w:tc>
          <w:tcPr>
            <w:tcW w:w="2339" w:type="dxa"/>
            <w:tcBorders>
              <w:top w:val="nil"/>
              <w:left w:val="nil"/>
              <w:bottom w:val="single" w:sz="4" w:space="0" w:color="auto"/>
              <w:right w:val="single" w:sz="4" w:space="0" w:color="auto"/>
            </w:tcBorders>
            <w:vAlign w:val="center"/>
          </w:tcPr>
          <w:p w:rsidR="005510B7" w:rsidRPr="00205359" w:rsidRDefault="005510B7" w:rsidP="00AE2C87">
            <w:pPr>
              <w:jc w:val="center"/>
              <w:rPr>
                <w:color w:val="000000"/>
              </w:rPr>
            </w:pPr>
          </w:p>
        </w:tc>
      </w:tr>
    </w:tbl>
    <w:p w:rsidR="005510B7" w:rsidRDefault="005510B7" w:rsidP="00AE2C87">
      <w:pPr>
        <w:pStyle w:val="afa"/>
        <w:rPr>
          <w:sz w:val="24"/>
        </w:rPr>
      </w:pPr>
      <w:r>
        <w:rPr>
          <w:sz w:val="24"/>
        </w:rPr>
        <w:t xml:space="preserve">Стоимость материалов указанная в Калькуляции должна быть подтверждена приложенными прайс-листами или коммерческими предложениями заверенные Поставщиком. </w:t>
      </w:r>
    </w:p>
    <w:p w:rsidR="005510B7" w:rsidRDefault="005510B7" w:rsidP="00AE2C87">
      <w:pPr>
        <w:pStyle w:val="afa"/>
        <w:rPr>
          <w:sz w:val="24"/>
        </w:rPr>
      </w:pPr>
    </w:p>
    <w:p w:rsidR="005510B7" w:rsidRDefault="005510B7" w:rsidP="00AE2C87">
      <w:pPr>
        <w:pStyle w:val="afa"/>
        <w:rPr>
          <w:szCs w:val="28"/>
        </w:rPr>
      </w:pPr>
    </w:p>
    <w:p w:rsidR="005510B7" w:rsidRDefault="005510B7" w:rsidP="00AE2C87">
      <w:pPr>
        <w:pStyle w:val="afa"/>
        <w:rPr>
          <w:szCs w:val="28"/>
        </w:rPr>
      </w:pPr>
    </w:p>
    <w:p w:rsidR="005510B7" w:rsidRDefault="005510B7" w:rsidP="00AE2C87">
      <w:pPr>
        <w:pStyle w:val="afa"/>
        <w:rPr>
          <w:szCs w:val="28"/>
        </w:rPr>
      </w:pPr>
    </w:p>
    <w:p w:rsidR="005510B7" w:rsidRDefault="005510B7" w:rsidP="00AE2C87">
      <w:pPr>
        <w:pStyle w:val="afa"/>
        <w:rPr>
          <w:szCs w:val="28"/>
        </w:rPr>
      </w:pPr>
    </w:p>
    <w:p w:rsidR="005510B7" w:rsidRDefault="005510B7" w:rsidP="00AE2C87">
      <w:pPr>
        <w:jc w:val="center"/>
        <w:rPr>
          <w:color w:val="000000"/>
        </w:rPr>
        <w:sectPr w:rsidR="005510B7" w:rsidSect="00AE2C87">
          <w:pgSz w:w="16840" w:h="11907" w:orient="landscape"/>
          <w:pgMar w:top="539" w:right="907" w:bottom="680" w:left="680" w:header="720" w:footer="720" w:gutter="0"/>
          <w:cols w:space="720"/>
        </w:sectPr>
      </w:pPr>
    </w:p>
    <w:tbl>
      <w:tblPr>
        <w:tblW w:w="14475" w:type="dxa"/>
        <w:tblInd w:w="93" w:type="dxa"/>
        <w:tblLayout w:type="fixed"/>
        <w:tblLook w:val="00A0"/>
      </w:tblPr>
      <w:tblGrid>
        <w:gridCol w:w="976"/>
        <w:gridCol w:w="1367"/>
        <w:gridCol w:w="1552"/>
        <w:gridCol w:w="884"/>
        <w:gridCol w:w="1397"/>
        <w:gridCol w:w="1280"/>
        <w:gridCol w:w="1200"/>
        <w:gridCol w:w="1305"/>
        <w:gridCol w:w="1351"/>
        <w:gridCol w:w="1140"/>
        <w:gridCol w:w="1100"/>
        <w:gridCol w:w="923"/>
      </w:tblGrid>
      <w:tr w:rsidR="005510B7" w:rsidRPr="00205359" w:rsidTr="00AE2C87">
        <w:trPr>
          <w:trHeight w:val="1275"/>
        </w:trPr>
        <w:tc>
          <w:tcPr>
            <w:tcW w:w="11311" w:type="dxa"/>
            <w:gridSpan w:val="9"/>
          </w:tcPr>
          <w:p w:rsidR="005510B7" w:rsidRPr="00205359" w:rsidRDefault="005510B7" w:rsidP="00AE2C87">
            <w:pPr>
              <w:jc w:val="center"/>
              <w:rPr>
                <w:color w:val="000000"/>
              </w:rPr>
            </w:pPr>
          </w:p>
        </w:tc>
        <w:tc>
          <w:tcPr>
            <w:tcW w:w="3163" w:type="dxa"/>
            <w:gridSpan w:val="3"/>
            <w:noWrap/>
            <w:vAlign w:val="bottom"/>
          </w:tcPr>
          <w:p w:rsidR="005510B7" w:rsidRPr="00205359" w:rsidRDefault="005510B7" w:rsidP="00AE2C87">
            <w:pPr>
              <w:jc w:val="right"/>
              <w:rPr>
                <w:color w:val="000000"/>
              </w:rPr>
            </w:pPr>
            <w:r>
              <w:rPr>
                <w:color w:val="000000"/>
              </w:rPr>
              <w:t>Приложение № 2 к Калькуляции</w:t>
            </w:r>
          </w:p>
        </w:tc>
      </w:tr>
      <w:tr w:rsidR="005510B7" w:rsidRPr="00205359" w:rsidTr="00AE2C87">
        <w:trPr>
          <w:gridAfter w:val="1"/>
          <w:wAfter w:w="923" w:type="dxa"/>
          <w:trHeight w:val="990"/>
        </w:trPr>
        <w:tc>
          <w:tcPr>
            <w:tcW w:w="11311" w:type="dxa"/>
            <w:gridSpan w:val="9"/>
            <w:noWrap/>
            <w:vAlign w:val="bottom"/>
          </w:tcPr>
          <w:p w:rsidR="005510B7" w:rsidRPr="00205359" w:rsidRDefault="005510B7" w:rsidP="00AE2C87">
            <w:pPr>
              <w:jc w:val="center"/>
              <w:rPr>
                <w:color w:val="000000"/>
              </w:rPr>
            </w:pPr>
          </w:p>
          <w:p w:rsidR="005510B7" w:rsidRPr="00205359" w:rsidRDefault="005510B7" w:rsidP="00AE2C87">
            <w:pPr>
              <w:jc w:val="center"/>
              <w:rPr>
                <w:color w:val="000000"/>
              </w:rPr>
            </w:pPr>
            <w:r>
              <w:rPr>
                <w:color w:val="000000"/>
              </w:rPr>
              <w:t>Расходы на оплату труда работников,</w:t>
            </w:r>
            <w:r>
              <w:rPr>
                <w:color w:val="000000"/>
              </w:rPr>
              <w:br/>
              <w:t xml:space="preserve">привлекаемых для работы </w:t>
            </w:r>
          </w:p>
        </w:tc>
        <w:tc>
          <w:tcPr>
            <w:tcW w:w="1140" w:type="dxa"/>
            <w:noWrap/>
            <w:vAlign w:val="bottom"/>
          </w:tcPr>
          <w:p w:rsidR="005510B7" w:rsidRPr="00205359" w:rsidRDefault="005510B7" w:rsidP="00AE2C87">
            <w:pPr>
              <w:jc w:val="center"/>
              <w:rPr>
                <w:rFonts w:ascii="Calibri" w:hAnsi="Calibri"/>
                <w:color w:val="000000"/>
              </w:rPr>
            </w:pPr>
          </w:p>
        </w:tc>
        <w:tc>
          <w:tcPr>
            <w:tcW w:w="1100" w:type="dxa"/>
            <w:noWrap/>
            <w:vAlign w:val="bottom"/>
          </w:tcPr>
          <w:p w:rsidR="005510B7" w:rsidRPr="00205359" w:rsidRDefault="005510B7" w:rsidP="00AE2C87">
            <w:pPr>
              <w:jc w:val="center"/>
              <w:rPr>
                <w:color w:val="000000"/>
              </w:rPr>
            </w:pPr>
          </w:p>
        </w:tc>
      </w:tr>
      <w:tr w:rsidR="005510B7" w:rsidRPr="00205359" w:rsidTr="00AE2C87">
        <w:trPr>
          <w:gridAfter w:val="1"/>
          <w:wAfter w:w="923" w:type="dxa"/>
          <w:trHeight w:val="945"/>
        </w:trPr>
        <w:tc>
          <w:tcPr>
            <w:tcW w:w="975" w:type="dxa"/>
            <w:tcBorders>
              <w:top w:val="single" w:sz="4" w:space="0" w:color="auto"/>
              <w:left w:val="single" w:sz="4" w:space="0" w:color="auto"/>
              <w:bottom w:val="single" w:sz="4" w:space="0" w:color="auto"/>
              <w:right w:val="single" w:sz="4" w:space="0" w:color="auto"/>
            </w:tcBorders>
            <w:vAlign w:val="center"/>
          </w:tcPr>
          <w:p w:rsidR="005510B7" w:rsidRPr="00205359" w:rsidRDefault="005510B7" w:rsidP="00AE2C87">
            <w:pPr>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1367" w:type="dxa"/>
            <w:tcBorders>
              <w:top w:val="single" w:sz="4" w:space="0" w:color="auto"/>
              <w:left w:val="nil"/>
              <w:bottom w:val="single" w:sz="4" w:space="0" w:color="auto"/>
              <w:right w:val="single" w:sz="4" w:space="0" w:color="auto"/>
            </w:tcBorders>
            <w:vAlign w:val="center"/>
          </w:tcPr>
          <w:p w:rsidR="005510B7" w:rsidRPr="00205359" w:rsidRDefault="005510B7" w:rsidP="00AE2C87">
            <w:pPr>
              <w:jc w:val="center"/>
              <w:rPr>
                <w:color w:val="000000"/>
              </w:rPr>
            </w:pPr>
            <w:r>
              <w:rPr>
                <w:color w:val="000000"/>
              </w:rPr>
              <w:t>Наименование работ                          и услуг</w:t>
            </w:r>
          </w:p>
        </w:tc>
        <w:tc>
          <w:tcPr>
            <w:tcW w:w="1552" w:type="dxa"/>
            <w:tcBorders>
              <w:top w:val="single" w:sz="4" w:space="0" w:color="auto"/>
              <w:left w:val="nil"/>
              <w:bottom w:val="single" w:sz="4" w:space="0" w:color="auto"/>
              <w:right w:val="single" w:sz="4" w:space="0" w:color="auto"/>
            </w:tcBorders>
            <w:vAlign w:val="center"/>
          </w:tcPr>
          <w:p w:rsidR="005510B7" w:rsidRPr="00205359" w:rsidRDefault="005510B7" w:rsidP="00AE2C87">
            <w:pPr>
              <w:jc w:val="center"/>
              <w:rPr>
                <w:color w:val="000000"/>
              </w:rPr>
            </w:pPr>
            <w:r>
              <w:rPr>
                <w:color w:val="000000"/>
              </w:rPr>
              <w:t>Должность</w:t>
            </w:r>
          </w:p>
        </w:tc>
        <w:tc>
          <w:tcPr>
            <w:tcW w:w="884" w:type="dxa"/>
            <w:tcBorders>
              <w:top w:val="single" w:sz="4" w:space="0" w:color="auto"/>
              <w:left w:val="nil"/>
              <w:bottom w:val="single" w:sz="4" w:space="0" w:color="auto"/>
              <w:right w:val="single" w:sz="4" w:space="0" w:color="auto"/>
            </w:tcBorders>
            <w:vAlign w:val="center"/>
          </w:tcPr>
          <w:p w:rsidR="005510B7" w:rsidRPr="00205359" w:rsidRDefault="005510B7" w:rsidP="00AE2C87">
            <w:pPr>
              <w:jc w:val="center"/>
              <w:rPr>
                <w:color w:val="000000"/>
              </w:rPr>
            </w:pPr>
            <w:r>
              <w:rPr>
                <w:color w:val="000000"/>
              </w:rPr>
              <w:t>Кол-во работников</w:t>
            </w:r>
          </w:p>
        </w:tc>
        <w:tc>
          <w:tcPr>
            <w:tcW w:w="1397" w:type="dxa"/>
            <w:tcBorders>
              <w:top w:val="single" w:sz="4" w:space="0" w:color="auto"/>
              <w:left w:val="nil"/>
              <w:bottom w:val="single" w:sz="4" w:space="0" w:color="auto"/>
              <w:right w:val="single" w:sz="4" w:space="0" w:color="auto"/>
            </w:tcBorders>
            <w:vAlign w:val="center"/>
          </w:tcPr>
          <w:p w:rsidR="005510B7" w:rsidRPr="00205359" w:rsidRDefault="005510B7" w:rsidP="00AE2C87">
            <w:pPr>
              <w:jc w:val="center"/>
              <w:rPr>
                <w:color w:val="000000"/>
              </w:rPr>
            </w:pPr>
            <w:r>
              <w:rPr>
                <w:color w:val="000000"/>
              </w:rPr>
              <w:t>Разряд работников</w:t>
            </w:r>
          </w:p>
        </w:tc>
        <w:tc>
          <w:tcPr>
            <w:tcW w:w="1280" w:type="dxa"/>
            <w:tcBorders>
              <w:top w:val="single" w:sz="4" w:space="0" w:color="auto"/>
              <w:left w:val="nil"/>
              <w:bottom w:val="single" w:sz="4" w:space="0" w:color="auto"/>
              <w:right w:val="single" w:sz="4" w:space="0" w:color="auto"/>
            </w:tcBorders>
            <w:vAlign w:val="center"/>
          </w:tcPr>
          <w:p w:rsidR="005510B7" w:rsidRPr="00205359" w:rsidRDefault="005510B7" w:rsidP="00AE2C87">
            <w:pPr>
              <w:jc w:val="center"/>
              <w:rPr>
                <w:color w:val="000000"/>
              </w:rPr>
            </w:pPr>
            <w:r>
              <w:rPr>
                <w:color w:val="000000"/>
              </w:rPr>
              <w:t>Затраты времени, чел/час</w:t>
            </w:r>
          </w:p>
        </w:tc>
        <w:tc>
          <w:tcPr>
            <w:tcW w:w="1200" w:type="dxa"/>
            <w:tcBorders>
              <w:top w:val="single" w:sz="4" w:space="0" w:color="auto"/>
              <w:left w:val="nil"/>
              <w:bottom w:val="single" w:sz="4" w:space="0" w:color="auto"/>
              <w:right w:val="single" w:sz="4" w:space="0" w:color="auto"/>
            </w:tcBorders>
            <w:vAlign w:val="center"/>
          </w:tcPr>
          <w:p w:rsidR="005510B7" w:rsidRPr="00205359" w:rsidRDefault="005510B7" w:rsidP="00AE2C87">
            <w:pPr>
              <w:jc w:val="center"/>
              <w:rPr>
                <w:color w:val="000000"/>
              </w:rPr>
            </w:pPr>
            <w:r>
              <w:rPr>
                <w:color w:val="000000"/>
              </w:rPr>
              <w:t>Тариф*, руб. оклад</w:t>
            </w:r>
          </w:p>
        </w:tc>
        <w:tc>
          <w:tcPr>
            <w:tcW w:w="1305" w:type="dxa"/>
            <w:tcBorders>
              <w:top w:val="single" w:sz="4" w:space="0" w:color="auto"/>
              <w:left w:val="nil"/>
              <w:bottom w:val="single" w:sz="4" w:space="0" w:color="auto"/>
              <w:right w:val="single" w:sz="4" w:space="0" w:color="auto"/>
            </w:tcBorders>
            <w:vAlign w:val="center"/>
          </w:tcPr>
          <w:p w:rsidR="005510B7" w:rsidRPr="00205359" w:rsidRDefault="005510B7" w:rsidP="00AE2C87">
            <w:pPr>
              <w:jc w:val="center"/>
              <w:rPr>
                <w:color w:val="000000"/>
              </w:rPr>
            </w:pPr>
            <w:r>
              <w:rPr>
                <w:color w:val="000000"/>
              </w:rPr>
              <w:t xml:space="preserve">Итого, тариф оклад на затраты времени, </w:t>
            </w:r>
            <w:proofErr w:type="spellStart"/>
            <w:r>
              <w:rPr>
                <w:color w:val="000000"/>
              </w:rPr>
              <w:t>руб</w:t>
            </w:r>
            <w:proofErr w:type="spellEnd"/>
          </w:p>
        </w:tc>
        <w:tc>
          <w:tcPr>
            <w:tcW w:w="1351" w:type="dxa"/>
            <w:tcBorders>
              <w:top w:val="single" w:sz="4" w:space="0" w:color="auto"/>
              <w:left w:val="nil"/>
              <w:bottom w:val="single" w:sz="4" w:space="0" w:color="auto"/>
              <w:right w:val="single" w:sz="4" w:space="0" w:color="auto"/>
            </w:tcBorders>
            <w:vAlign w:val="center"/>
          </w:tcPr>
          <w:p w:rsidR="005510B7" w:rsidRPr="00205359" w:rsidRDefault="005510B7" w:rsidP="00AE2C87">
            <w:pPr>
              <w:jc w:val="center"/>
              <w:rPr>
                <w:color w:val="000000"/>
              </w:rPr>
            </w:pPr>
            <w:proofErr w:type="spellStart"/>
            <w:r>
              <w:rPr>
                <w:color w:val="000000"/>
              </w:rPr>
              <w:t>Премия,%</w:t>
            </w:r>
            <w:proofErr w:type="spellEnd"/>
            <w:r>
              <w:rPr>
                <w:color w:val="000000"/>
              </w:rPr>
              <w:t>, руб.</w:t>
            </w:r>
          </w:p>
        </w:tc>
        <w:tc>
          <w:tcPr>
            <w:tcW w:w="1140" w:type="dxa"/>
            <w:tcBorders>
              <w:top w:val="single" w:sz="4" w:space="0" w:color="auto"/>
              <w:left w:val="nil"/>
              <w:bottom w:val="single" w:sz="4" w:space="0" w:color="auto"/>
              <w:right w:val="single" w:sz="4" w:space="0" w:color="auto"/>
            </w:tcBorders>
            <w:vAlign w:val="center"/>
          </w:tcPr>
          <w:p w:rsidR="005510B7" w:rsidRPr="00205359" w:rsidRDefault="005510B7" w:rsidP="00AE2C87">
            <w:pPr>
              <w:jc w:val="center"/>
              <w:rPr>
                <w:color w:val="000000"/>
              </w:rPr>
            </w:pPr>
            <w:r>
              <w:rPr>
                <w:color w:val="000000"/>
              </w:rPr>
              <w:t xml:space="preserve">Районный коэффициент =1,15**, </w:t>
            </w:r>
            <w:proofErr w:type="spellStart"/>
            <w:r>
              <w:rPr>
                <w:color w:val="000000"/>
              </w:rPr>
              <w:t>руб</w:t>
            </w:r>
            <w:proofErr w:type="spellEnd"/>
          </w:p>
        </w:tc>
        <w:tc>
          <w:tcPr>
            <w:tcW w:w="1100" w:type="dxa"/>
            <w:tcBorders>
              <w:top w:val="single" w:sz="4" w:space="0" w:color="auto"/>
              <w:left w:val="nil"/>
              <w:bottom w:val="single" w:sz="4" w:space="0" w:color="auto"/>
              <w:right w:val="single" w:sz="4" w:space="0" w:color="auto"/>
            </w:tcBorders>
            <w:vAlign w:val="center"/>
          </w:tcPr>
          <w:p w:rsidR="005510B7" w:rsidRPr="00205359" w:rsidRDefault="005510B7" w:rsidP="00AE2C87">
            <w:pPr>
              <w:jc w:val="center"/>
              <w:rPr>
                <w:color w:val="000000"/>
              </w:rPr>
            </w:pPr>
            <w:r>
              <w:rPr>
                <w:color w:val="000000"/>
              </w:rPr>
              <w:t>Итого</w:t>
            </w:r>
            <w:proofErr w:type="gramStart"/>
            <w:r>
              <w:rPr>
                <w:color w:val="000000"/>
              </w:rPr>
              <w:t xml:space="preserve"> ,</w:t>
            </w:r>
            <w:proofErr w:type="gramEnd"/>
            <w:r>
              <w:rPr>
                <w:color w:val="000000"/>
              </w:rPr>
              <w:t xml:space="preserve"> руб.</w:t>
            </w:r>
          </w:p>
        </w:tc>
      </w:tr>
      <w:tr w:rsidR="005510B7" w:rsidRPr="00205359" w:rsidTr="00AE2C87">
        <w:trPr>
          <w:gridAfter w:val="1"/>
          <w:wAfter w:w="923" w:type="dxa"/>
          <w:trHeight w:val="315"/>
        </w:trPr>
        <w:tc>
          <w:tcPr>
            <w:tcW w:w="975" w:type="dxa"/>
            <w:tcBorders>
              <w:top w:val="nil"/>
              <w:left w:val="single" w:sz="4" w:space="0" w:color="auto"/>
              <w:bottom w:val="single" w:sz="4" w:space="0" w:color="auto"/>
              <w:right w:val="single" w:sz="4" w:space="0" w:color="auto"/>
            </w:tcBorders>
            <w:vAlign w:val="center"/>
          </w:tcPr>
          <w:p w:rsidR="005510B7" w:rsidRPr="00205359" w:rsidRDefault="005510B7" w:rsidP="00AE2C87">
            <w:pPr>
              <w:jc w:val="center"/>
              <w:rPr>
                <w:color w:val="000000"/>
              </w:rPr>
            </w:pPr>
            <w:r>
              <w:rPr>
                <w:color w:val="000000"/>
              </w:rPr>
              <w:t>1</w:t>
            </w:r>
          </w:p>
        </w:tc>
        <w:tc>
          <w:tcPr>
            <w:tcW w:w="1367" w:type="dxa"/>
            <w:tcBorders>
              <w:top w:val="nil"/>
              <w:left w:val="nil"/>
              <w:bottom w:val="single" w:sz="4" w:space="0" w:color="auto"/>
              <w:right w:val="single" w:sz="4" w:space="0" w:color="auto"/>
            </w:tcBorders>
            <w:vAlign w:val="center"/>
          </w:tcPr>
          <w:p w:rsidR="005510B7" w:rsidRPr="00205359" w:rsidRDefault="005510B7" w:rsidP="00AE2C87">
            <w:pPr>
              <w:jc w:val="center"/>
              <w:rPr>
                <w:color w:val="000000"/>
              </w:rPr>
            </w:pPr>
            <w:r>
              <w:rPr>
                <w:color w:val="000000"/>
              </w:rPr>
              <w:t>2</w:t>
            </w:r>
          </w:p>
        </w:tc>
        <w:tc>
          <w:tcPr>
            <w:tcW w:w="1552" w:type="dxa"/>
            <w:tcBorders>
              <w:top w:val="nil"/>
              <w:left w:val="nil"/>
              <w:bottom w:val="single" w:sz="4" w:space="0" w:color="auto"/>
              <w:right w:val="single" w:sz="4" w:space="0" w:color="auto"/>
            </w:tcBorders>
            <w:vAlign w:val="center"/>
          </w:tcPr>
          <w:p w:rsidR="005510B7" w:rsidRPr="00205359" w:rsidRDefault="005510B7" w:rsidP="00AE2C87">
            <w:pPr>
              <w:jc w:val="center"/>
              <w:rPr>
                <w:color w:val="000000"/>
              </w:rPr>
            </w:pPr>
            <w:r>
              <w:rPr>
                <w:color w:val="000000"/>
              </w:rPr>
              <w:t>3</w:t>
            </w:r>
          </w:p>
        </w:tc>
        <w:tc>
          <w:tcPr>
            <w:tcW w:w="884" w:type="dxa"/>
            <w:tcBorders>
              <w:top w:val="nil"/>
              <w:left w:val="nil"/>
              <w:bottom w:val="single" w:sz="4" w:space="0" w:color="auto"/>
              <w:right w:val="single" w:sz="4" w:space="0" w:color="auto"/>
            </w:tcBorders>
            <w:vAlign w:val="center"/>
          </w:tcPr>
          <w:p w:rsidR="005510B7" w:rsidRPr="00205359" w:rsidRDefault="005510B7" w:rsidP="00AE2C87">
            <w:pPr>
              <w:jc w:val="center"/>
              <w:rPr>
                <w:color w:val="000000"/>
              </w:rPr>
            </w:pPr>
            <w:r>
              <w:rPr>
                <w:color w:val="000000"/>
              </w:rPr>
              <w:t>4</w:t>
            </w:r>
          </w:p>
        </w:tc>
        <w:tc>
          <w:tcPr>
            <w:tcW w:w="1397" w:type="dxa"/>
            <w:tcBorders>
              <w:top w:val="nil"/>
              <w:left w:val="nil"/>
              <w:bottom w:val="single" w:sz="4" w:space="0" w:color="auto"/>
              <w:right w:val="single" w:sz="4" w:space="0" w:color="auto"/>
            </w:tcBorders>
            <w:vAlign w:val="center"/>
          </w:tcPr>
          <w:p w:rsidR="005510B7" w:rsidRPr="00205359" w:rsidRDefault="005510B7" w:rsidP="00AE2C87">
            <w:pPr>
              <w:jc w:val="center"/>
              <w:rPr>
                <w:color w:val="000000"/>
              </w:rPr>
            </w:pPr>
            <w:r>
              <w:rPr>
                <w:color w:val="000000"/>
              </w:rPr>
              <w:t>5</w:t>
            </w:r>
          </w:p>
        </w:tc>
        <w:tc>
          <w:tcPr>
            <w:tcW w:w="1280" w:type="dxa"/>
            <w:tcBorders>
              <w:top w:val="nil"/>
              <w:left w:val="nil"/>
              <w:bottom w:val="single" w:sz="4" w:space="0" w:color="auto"/>
              <w:right w:val="single" w:sz="4" w:space="0" w:color="auto"/>
            </w:tcBorders>
            <w:vAlign w:val="center"/>
          </w:tcPr>
          <w:p w:rsidR="005510B7" w:rsidRPr="00205359" w:rsidRDefault="005510B7" w:rsidP="00AE2C87">
            <w:pPr>
              <w:jc w:val="center"/>
              <w:rPr>
                <w:color w:val="000000"/>
              </w:rPr>
            </w:pPr>
            <w:r>
              <w:rPr>
                <w:color w:val="000000"/>
              </w:rPr>
              <w:t>6</w:t>
            </w:r>
          </w:p>
        </w:tc>
        <w:tc>
          <w:tcPr>
            <w:tcW w:w="1200" w:type="dxa"/>
            <w:tcBorders>
              <w:top w:val="nil"/>
              <w:left w:val="nil"/>
              <w:bottom w:val="single" w:sz="4" w:space="0" w:color="auto"/>
              <w:right w:val="single" w:sz="4" w:space="0" w:color="auto"/>
            </w:tcBorders>
            <w:vAlign w:val="center"/>
          </w:tcPr>
          <w:p w:rsidR="005510B7" w:rsidRPr="00205359" w:rsidRDefault="005510B7" w:rsidP="00AE2C87">
            <w:pPr>
              <w:jc w:val="center"/>
              <w:rPr>
                <w:color w:val="000000"/>
              </w:rPr>
            </w:pPr>
            <w:r>
              <w:rPr>
                <w:color w:val="000000"/>
              </w:rPr>
              <w:t>7</w:t>
            </w:r>
          </w:p>
        </w:tc>
        <w:tc>
          <w:tcPr>
            <w:tcW w:w="1305" w:type="dxa"/>
            <w:tcBorders>
              <w:top w:val="nil"/>
              <w:left w:val="nil"/>
              <w:bottom w:val="single" w:sz="4" w:space="0" w:color="auto"/>
              <w:right w:val="single" w:sz="4" w:space="0" w:color="auto"/>
            </w:tcBorders>
            <w:vAlign w:val="center"/>
          </w:tcPr>
          <w:p w:rsidR="005510B7" w:rsidRPr="00205359" w:rsidRDefault="005510B7" w:rsidP="00AE2C87">
            <w:pPr>
              <w:jc w:val="center"/>
              <w:rPr>
                <w:color w:val="000000"/>
              </w:rPr>
            </w:pPr>
            <w:r>
              <w:rPr>
                <w:color w:val="000000"/>
              </w:rPr>
              <w:t>8</w:t>
            </w:r>
          </w:p>
        </w:tc>
        <w:tc>
          <w:tcPr>
            <w:tcW w:w="1351" w:type="dxa"/>
            <w:tcBorders>
              <w:top w:val="nil"/>
              <w:left w:val="nil"/>
              <w:bottom w:val="single" w:sz="4" w:space="0" w:color="auto"/>
              <w:right w:val="single" w:sz="4" w:space="0" w:color="auto"/>
            </w:tcBorders>
            <w:vAlign w:val="center"/>
          </w:tcPr>
          <w:p w:rsidR="005510B7" w:rsidRPr="00205359" w:rsidRDefault="005510B7" w:rsidP="00AE2C87">
            <w:pPr>
              <w:jc w:val="center"/>
              <w:rPr>
                <w:color w:val="000000"/>
              </w:rPr>
            </w:pPr>
            <w:r>
              <w:rPr>
                <w:color w:val="000000"/>
              </w:rPr>
              <w:t>9</w:t>
            </w:r>
          </w:p>
        </w:tc>
        <w:tc>
          <w:tcPr>
            <w:tcW w:w="1140" w:type="dxa"/>
            <w:tcBorders>
              <w:top w:val="nil"/>
              <w:left w:val="nil"/>
              <w:bottom w:val="single" w:sz="4" w:space="0" w:color="auto"/>
              <w:right w:val="single" w:sz="4" w:space="0" w:color="auto"/>
            </w:tcBorders>
            <w:noWrap/>
            <w:vAlign w:val="bottom"/>
          </w:tcPr>
          <w:p w:rsidR="005510B7" w:rsidRPr="00205359" w:rsidRDefault="005510B7" w:rsidP="00AE2C87">
            <w:pPr>
              <w:jc w:val="center"/>
              <w:rPr>
                <w:color w:val="000000"/>
              </w:rPr>
            </w:pPr>
            <w:r>
              <w:rPr>
                <w:color w:val="000000"/>
              </w:rPr>
              <w:t>10</w:t>
            </w:r>
          </w:p>
        </w:tc>
        <w:tc>
          <w:tcPr>
            <w:tcW w:w="1100" w:type="dxa"/>
            <w:tcBorders>
              <w:top w:val="nil"/>
              <w:left w:val="nil"/>
              <w:bottom w:val="single" w:sz="4" w:space="0" w:color="auto"/>
              <w:right w:val="single" w:sz="4" w:space="0" w:color="auto"/>
            </w:tcBorders>
            <w:noWrap/>
            <w:vAlign w:val="bottom"/>
          </w:tcPr>
          <w:p w:rsidR="005510B7" w:rsidRPr="00205359" w:rsidRDefault="005510B7" w:rsidP="00AE2C87">
            <w:pPr>
              <w:jc w:val="center"/>
              <w:rPr>
                <w:color w:val="000000"/>
              </w:rPr>
            </w:pPr>
            <w:r>
              <w:rPr>
                <w:color w:val="000000"/>
              </w:rPr>
              <w:t>11,00</w:t>
            </w:r>
          </w:p>
        </w:tc>
      </w:tr>
      <w:tr w:rsidR="005510B7" w:rsidRPr="00205359" w:rsidTr="00AE2C87">
        <w:trPr>
          <w:gridAfter w:val="1"/>
          <w:wAfter w:w="923" w:type="dxa"/>
          <w:trHeight w:val="466"/>
        </w:trPr>
        <w:tc>
          <w:tcPr>
            <w:tcW w:w="975" w:type="dxa"/>
            <w:tcBorders>
              <w:top w:val="nil"/>
              <w:left w:val="single" w:sz="4" w:space="0" w:color="auto"/>
              <w:bottom w:val="single" w:sz="4" w:space="0" w:color="000000"/>
              <w:right w:val="single" w:sz="4" w:space="0" w:color="auto"/>
            </w:tcBorders>
            <w:vAlign w:val="center"/>
          </w:tcPr>
          <w:p w:rsidR="005510B7" w:rsidRPr="00205359" w:rsidRDefault="005510B7" w:rsidP="00AE2C87">
            <w:pPr>
              <w:rPr>
                <w:color w:val="000000"/>
              </w:rPr>
            </w:pPr>
          </w:p>
        </w:tc>
        <w:tc>
          <w:tcPr>
            <w:tcW w:w="1367" w:type="dxa"/>
            <w:tcBorders>
              <w:top w:val="nil"/>
              <w:left w:val="single" w:sz="4" w:space="0" w:color="auto"/>
              <w:bottom w:val="single" w:sz="4" w:space="0" w:color="000000"/>
              <w:right w:val="single" w:sz="4" w:space="0" w:color="auto"/>
            </w:tcBorders>
            <w:vAlign w:val="center"/>
          </w:tcPr>
          <w:p w:rsidR="005510B7" w:rsidRPr="00205359" w:rsidRDefault="005510B7" w:rsidP="00AE2C87">
            <w:pPr>
              <w:rPr>
                <w:color w:val="000000"/>
              </w:rPr>
            </w:pPr>
          </w:p>
        </w:tc>
        <w:tc>
          <w:tcPr>
            <w:tcW w:w="1552" w:type="dxa"/>
            <w:tcBorders>
              <w:top w:val="nil"/>
              <w:left w:val="nil"/>
              <w:bottom w:val="single" w:sz="4" w:space="0" w:color="auto"/>
              <w:right w:val="single" w:sz="4" w:space="0" w:color="auto"/>
            </w:tcBorders>
            <w:shd w:val="clear" w:color="auto" w:fill="FFFFFF"/>
            <w:vAlign w:val="center"/>
          </w:tcPr>
          <w:p w:rsidR="005510B7" w:rsidRPr="00205359" w:rsidRDefault="005510B7" w:rsidP="00AE2C87"/>
        </w:tc>
        <w:tc>
          <w:tcPr>
            <w:tcW w:w="884" w:type="dxa"/>
            <w:tcBorders>
              <w:top w:val="nil"/>
              <w:left w:val="single" w:sz="4" w:space="0" w:color="auto"/>
              <w:bottom w:val="single" w:sz="4" w:space="0" w:color="000000"/>
              <w:right w:val="single" w:sz="4" w:space="0" w:color="auto"/>
            </w:tcBorders>
            <w:vAlign w:val="center"/>
          </w:tcPr>
          <w:p w:rsidR="005510B7" w:rsidRPr="00205359" w:rsidRDefault="005510B7" w:rsidP="00AE2C87"/>
        </w:tc>
        <w:tc>
          <w:tcPr>
            <w:tcW w:w="1397" w:type="dxa"/>
            <w:tcBorders>
              <w:top w:val="nil"/>
              <w:left w:val="single" w:sz="4" w:space="0" w:color="auto"/>
              <w:bottom w:val="single" w:sz="4" w:space="0" w:color="000000"/>
              <w:right w:val="single" w:sz="4" w:space="0" w:color="auto"/>
            </w:tcBorders>
            <w:vAlign w:val="center"/>
          </w:tcPr>
          <w:p w:rsidR="005510B7" w:rsidRPr="00205359" w:rsidRDefault="005510B7" w:rsidP="00AE2C87">
            <w:pPr>
              <w:rPr>
                <w:color w:val="000000"/>
              </w:rPr>
            </w:pPr>
          </w:p>
        </w:tc>
        <w:tc>
          <w:tcPr>
            <w:tcW w:w="1280" w:type="dxa"/>
            <w:tcBorders>
              <w:top w:val="nil"/>
              <w:left w:val="single" w:sz="4" w:space="0" w:color="auto"/>
              <w:bottom w:val="single" w:sz="4" w:space="0" w:color="000000"/>
              <w:right w:val="single" w:sz="4" w:space="0" w:color="auto"/>
            </w:tcBorders>
            <w:vAlign w:val="center"/>
          </w:tcPr>
          <w:p w:rsidR="005510B7" w:rsidRPr="00205359" w:rsidRDefault="005510B7" w:rsidP="00AE2C87">
            <w:pPr>
              <w:rPr>
                <w:color w:val="000000"/>
              </w:rPr>
            </w:pPr>
          </w:p>
        </w:tc>
        <w:tc>
          <w:tcPr>
            <w:tcW w:w="1200" w:type="dxa"/>
            <w:tcBorders>
              <w:top w:val="nil"/>
              <w:left w:val="single" w:sz="4" w:space="0" w:color="auto"/>
              <w:bottom w:val="single" w:sz="4" w:space="0" w:color="000000"/>
              <w:right w:val="single" w:sz="4" w:space="0" w:color="auto"/>
            </w:tcBorders>
            <w:vAlign w:val="center"/>
          </w:tcPr>
          <w:p w:rsidR="005510B7" w:rsidRPr="00205359" w:rsidRDefault="005510B7" w:rsidP="00AE2C87">
            <w:pPr>
              <w:rPr>
                <w:color w:val="000000"/>
              </w:rPr>
            </w:pPr>
          </w:p>
        </w:tc>
        <w:tc>
          <w:tcPr>
            <w:tcW w:w="1305" w:type="dxa"/>
            <w:tcBorders>
              <w:top w:val="nil"/>
              <w:left w:val="single" w:sz="4" w:space="0" w:color="auto"/>
              <w:bottom w:val="single" w:sz="4" w:space="0" w:color="000000"/>
              <w:right w:val="single" w:sz="4" w:space="0" w:color="auto"/>
            </w:tcBorders>
            <w:vAlign w:val="center"/>
          </w:tcPr>
          <w:p w:rsidR="005510B7" w:rsidRPr="00205359" w:rsidRDefault="005510B7" w:rsidP="00AE2C87">
            <w:pPr>
              <w:rPr>
                <w:color w:val="000000"/>
              </w:rPr>
            </w:pPr>
          </w:p>
        </w:tc>
        <w:tc>
          <w:tcPr>
            <w:tcW w:w="1351" w:type="dxa"/>
            <w:tcBorders>
              <w:top w:val="nil"/>
              <w:left w:val="single" w:sz="4" w:space="0" w:color="auto"/>
              <w:bottom w:val="single" w:sz="4" w:space="0" w:color="000000"/>
              <w:right w:val="single" w:sz="4" w:space="0" w:color="auto"/>
            </w:tcBorders>
            <w:vAlign w:val="center"/>
          </w:tcPr>
          <w:p w:rsidR="005510B7" w:rsidRPr="00205359" w:rsidRDefault="005510B7" w:rsidP="00AE2C87">
            <w:pPr>
              <w:rPr>
                <w:color w:val="000000"/>
              </w:rPr>
            </w:pPr>
          </w:p>
        </w:tc>
        <w:tc>
          <w:tcPr>
            <w:tcW w:w="1140" w:type="dxa"/>
            <w:tcBorders>
              <w:top w:val="nil"/>
              <w:left w:val="nil"/>
              <w:bottom w:val="single" w:sz="4" w:space="0" w:color="auto"/>
              <w:right w:val="single" w:sz="4" w:space="0" w:color="auto"/>
            </w:tcBorders>
            <w:noWrap/>
            <w:vAlign w:val="bottom"/>
          </w:tcPr>
          <w:p w:rsidR="005510B7" w:rsidRPr="00205359" w:rsidRDefault="005510B7" w:rsidP="00AE2C87">
            <w:pPr>
              <w:jc w:val="center"/>
              <w:rPr>
                <w:color w:val="000000"/>
              </w:rPr>
            </w:pPr>
          </w:p>
        </w:tc>
        <w:tc>
          <w:tcPr>
            <w:tcW w:w="1100" w:type="dxa"/>
            <w:tcBorders>
              <w:top w:val="nil"/>
              <w:left w:val="nil"/>
              <w:bottom w:val="single" w:sz="4" w:space="0" w:color="auto"/>
              <w:right w:val="single" w:sz="4" w:space="0" w:color="auto"/>
            </w:tcBorders>
            <w:noWrap/>
            <w:vAlign w:val="bottom"/>
          </w:tcPr>
          <w:p w:rsidR="005510B7" w:rsidRPr="00205359" w:rsidRDefault="005510B7" w:rsidP="00AE2C87">
            <w:pPr>
              <w:jc w:val="center"/>
              <w:rPr>
                <w:color w:val="000000"/>
              </w:rPr>
            </w:pPr>
          </w:p>
        </w:tc>
      </w:tr>
      <w:tr w:rsidR="005510B7" w:rsidRPr="00205359" w:rsidTr="00AE2C87">
        <w:trPr>
          <w:gridAfter w:val="1"/>
          <w:wAfter w:w="923" w:type="dxa"/>
          <w:trHeight w:val="315"/>
        </w:trPr>
        <w:tc>
          <w:tcPr>
            <w:tcW w:w="975" w:type="dxa"/>
            <w:tcBorders>
              <w:top w:val="nil"/>
              <w:left w:val="single" w:sz="4" w:space="0" w:color="auto"/>
              <w:bottom w:val="single" w:sz="4" w:space="0" w:color="auto"/>
              <w:right w:val="single" w:sz="4" w:space="0" w:color="auto"/>
            </w:tcBorders>
            <w:vAlign w:val="center"/>
          </w:tcPr>
          <w:p w:rsidR="005510B7" w:rsidRPr="00205359" w:rsidRDefault="005510B7" w:rsidP="00AE2C87">
            <w:pPr>
              <w:rPr>
                <w:color w:val="000000"/>
              </w:rPr>
            </w:pPr>
            <w:r>
              <w:rPr>
                <w:color w:val="000000"/>
              </w:rPr>
              <w:t>Итого</w:t>
            </w:r>
          </w:p>
        </w:tc>
        <w:tc>
          <w:tcPr>
            <w:tcW w:w="1367" w:type="dxa"/>
            <w:tcBorders>
              <w:top w:val="nil"/>
              <w:left w:val="nil"/>
              <w:bottom w:val="single" w:sz="4" w:space="0" w:color="auto"/>
              <w:right w:val="single" w:sz="4" w:space="0" w:color="auto"/>
            </w:tcBorders>
            <w:vAlign w:val="center"/>
          </w:tcPr>
          <w:p w:rsidR="005510B7" w:rsidRPr="00205359" w:rsidRDefault="005510B7" w:rsidP="00AE2C87">
            <w:pPr>
              <w:rPr>
                <w:color w:val="000000"/>
              </w:rPr>
            </w:pPr>
            <w:r>
              <w:rPr>
                <w:color w:val="000000"/>
              </w:rPr>
              <w:t> </w:t>
            </w:r>
          </w:p>
        </w:tc>
        <w:tc>
          <w:tcPr>
            <w:tcW w:w="1552" w:type="dxa"/>
            <w:tcBorders>
              <w:top w:val="nil"/>
              <w:left w:val="nil"/>
              <w:bottom w:val="single" w:sz="4" w:space="0" w:color="auto"/>
              <w:right w:val="single" w:sz="4" w:space="0" w:color="auto"/>
            </w:tcBorders>
            <w:vAlign w:val="center"/>
          </w:tcPr>
          <w:p w:rsidR="005510B7" w:rsidRPr="00205359" w:rsidRDefault="005510B7" w:rsidP="00AE2C87">
            <w:pPr>
              <w:rPr>
                <w:color w:val="000000"/>
              </w:rPr>
            </w:pPr>
            <w:r>
              <w:rPr>
                <w:color w:val="000000"/>
              </w:rPr>
              <w:t> </w:t>
            </w:r>
          </w:p>
        </w:tc>
        <w:tc>
          <w:tcPr>
            <w:tcW w:w="884" w:type="dxa"/>
            <w:tcBorders>
              <w:top w:val="nil"/>
              <w:left w:val="nil"/>
              <w:bottom w:val="single" w:sz="4" w:space="0" w:color="auto"/>
              <w:right w:val="single" w:sz="4" w:space="0" w:color="auto"/>
            </w:tcBorders>
            <w:vAlign w:val="center"/>
          </w:tcPr>
          <w:p w:rsidR="005510B7" w:rsidRPr="00205359" w:rsidRDefault="005510B7" w:rsidP="00AE2C87">
            <w:pPr>
              <w:rPr>
                <w:color w:val="000000"/>
              </w:rPr>
            </w:pPr>
            <w:r>
              <w:rPr>
                <w:color w:val="000000"/>
              </w:rPr>
              <w:t> </w:t>
            </w:r>
          </w:p>
        </w:tc>
        <w:tc>
          <w:tcPr>
            <w:tcW w:w="1397" w:type="dxa"/>
            <w:tcBorders>
              <w:top w:val="nil"/>
              <w:left w:val="nil"/>
              <w:bottom w:val="single" w:sz="4" w:space="0" w:color="auto"/>
              <w:right w:val="single" w:sz="4" w:space="0" w:color="auto"/>
            </w:tcBorders>
            <w:vAlign w:val="center"/>
          </w:tcPr>
          <w:p w:rsidR="005510B7" w:rsidRPr="00205359" w:rsidRDefault="005510B7" w:rsidP="00AE2C87">
            <w:pPr>
              <w:rPr>
                <w:color w:val="000000"/>
              </w:rPr>
            </w:pPr>
            <w:r>
              <w:rPr>
                <w:color w:val="000000"/>
              </w:rPr>
              <w:t> </w:t>
            </w:r>
          </w:p>
        </w:tc>
        <w:tc>
          <w:tcPr>
            <w:tcW w:w="1280" w:type="dxa"/>
            <w:tcBorders>
              <w:top w:val="nil"/>
              <w:left w:val="nil"/>
              <w:bottom w:val="single" w:sz="4" w:space="0" w:color="auto"/>
              <w:right w:val="single" w:sz="4" w:space="0" w:color="auto"/>
            </w:tcBorders>
            <w:vAlign w:val="center"/>
          </w:tcPr>
          <w:p w:rsidR="005510B7" w:rsidRPr="00205359" w:rsidRDefault="005510B7" w:rsidP="00AE2C87">
            <w:pPr>
              <w:rPr>
                <w:color w:val="000000"/>
              </w:rPr>
            </w:pPr>
            <w:r>
              <w:rPr>
                <w:color w:val="000000"/>
              </w:rPr>
              <w:t> </w:t>
            </w:r>
          </w:p>
        </w:tc>
        <w:tc>
          <w:tcPr>
            <w:tcW w:w="1200" w:type="dxa"/>
            <w:tcBorders>
              <w:top w:val="nil"/>
              <w:left w:val="nil"/>
              <w:bottom w:val="single" w:sz="4" w:space="0" w:color="auto"/>
              <w:right w:val="single" w:sz="4" w:space="0" w:color="auto"/>
            </w:tcBorders>
            <w:vAlign w:val="center"/>
          </w:tcPr>
          <w:p w:rsidR="005510B7" w:rsidRPr="00205359" w:rsidRDefault="005510B7" w:rsidP="00AE2C87">
            <w:pPr>
              <w:rPr>
                <w:color w:val="000000"/>
              </w:rPr>
            </w:pPr>
            <w:r>
              <w:rPr>
                <w:color w:val="000000"/>
              </w:rPr>
              <w:t> </w:t>
            </w:r>
          </w:p>
        </w:tc>
        <w:tc>
          <w:tcPr>
            <w:tcW w:w="1305" w:type="dxa"/>
            <w:tcBorders>
              <w:top w:val="nil"/>
              <w:left w:val="nil"/>
              <w:bottom w:val="single" w:sz="4" w:space="0" w:color="auto"/>
              <w:right w:val="single" w:sz="4" w:space="0" w:color="auto"/>
            </w:tcBorders>
            <w:vAlign w:val="center"/>
          </w:tcPr>
          <w:p w:rsidR="005510B7" w:rsidRPr="00205359" w:rsidRDefault="005510B7" w:rsidP="00AE2C87">
            <w:pPr>
              <w:rPr>
                <w:color w:val="000000"/>
              </w:rPr>
            </w:pPr>
            <w:r>
              <w:rPr>
                <w:color w:val="000000"/>
              </w:rPr>
              <w:t> </w:t>
            </w:r>
          </w:p>
        </w:tc>
        <w:tc>
          <w:tcPr>
            <w:tcW w:w="1351" w:type="dxa"/>
            <w:tcBorders>
              <w:top w:val="nil"/>
              <w:left w:val="nil"/>
              <w:bottom w:val="single" w:sz="4" w:space="0" w:color="auto"/>
              <w:right w:val="single" w:sz="4" w:space="0" w:color="auto"/>
            </w:tcBorders>
            <w:vAlign w:val="center"/>
          </w:tcPr>
          <w:p w:rsidR="005510B7" w:rsidRPr="00205359" w:rsidRDefault="005510B7" w:rsidP="00AE2C87">
            <w:pPr>
              <w:rPr>
                <w:color w:val="000000"/>
              </w:rPr>
            </w:pPr>
            <w:r>
              <w:rPr>
                <w:color w:val="000000"/>
              </w:rPr>
              <w:t> </w:t>
            </w:r>
          </w:p>
        </w:tc>
        <w:tc>
          <w:tcPr>
            <w:tcW w:w="1140" w:type="dxa"/>
            <w:tcBorders>
              <w:top w:val="nil"/>
              <w:left w:val="nil"/>
              <w:bottom w:val="single" w:sz="4" w:space="0" w:color="auto"/>
              <w:right w:val="single" w:sz="4" w:space="0" w:color="auto"/>
            </w:tcBorders>
            <w:noWrap/>
            <w:vAlign w:val="bottom"/>
          </w:tcPr>
          <w:p w:rsidR="005510B7" w:rsidRPr="00205359" w:rsidRDefault="005510B7" w:rsidP="00AE2C87">
            <w:pPr>
              <w:jc w:val="center"/>
              <w:rPr>
                <w:b/>
                <w:bCs/>
                <w:color w:val="000000"/>
              </w:rPr>
            </w:pPr>
          </w:p>
        </w:tc>
        <w:tc>
          <w:tcPr>
            <w:tcW w:w="1100" w:type="dxa"/>
            <w:tcBorders>
              <w:top w:val="nil"/>
              <w:left w:val="nil"/>
              <w:bottom w:val="single" w:sz="4" w:space="0" w:color="auto"/>
              <w:right w:val="single" w:sz="4" w:space="0" w:color="auto"/>
            </w:tcBorders>
            <w:noWrap/>
            <w:vAlign w:val="bottom"/>
          </w:tcPr>
          <w:p w:rsidR="005510B7" w:rsidRPr="00205359" w:rsidRDefault="005510B7" w:rsidP="00AE2C87">
            <w:pPr>
              <w:jc w:val="center"/>
              <w:rPr>
                <w:b/>
                <w:bCs/>
                <w:color w:val="000000"/>
              </w:rPr>
            </w:pPr>
          </w:p>
        </w:tc>
      </w:tr>
      <w:tr w:rsidR="005510B7" w:rsidRPr="00205359" w:rsidTr="00AE2C87">
        <w:trPr>
          <w:gridAfter w:val="1"/>
          <w:wAfter w:w="923" w:type="dxa"/>
          <w:trHeight w:val="300"/>
        </w:trPr>
        <w:tc>
          <w:tcPr>
            <w:tcW w:w="3894" w:type="dxa"/>
            <w:gridSpan w:val="3"/>
            <w:noWrap/>
            <w:vAlign w:val="bottom"/>
          </w:tcPr>
          <w:p w:rsidR="005510B7" w:rsidRPr="00205359" w:rsidRDefault="005510B7" w:rsidP="00AE2C87">
            <w:pPr>
              <w:rPr>
                <w:color w:val="000000"/>
              </w:rPr>
            </w:pPr>
            <w:r>
              <w:rPr>
                <w:color w:val="000000"/>
              </w:rPr>
              <w:t>Примечание (расшифровка)</w:t>
            </w:r>
          </w:p>
        </w:tc>
        <w:tc>
          <w:tcPr>
            <w:tcW w:w="884" w:type="dxa"/>
            <w:noWrap/>
            <w:vAlign w:val="bottom"/>
          </w:tcPr>
          <w:p w:rsidR="005510B7" w:rsidRPr="00205359" w:rsidRDefault="005510B7" w:rsidP="00AE2C87">
            <w:pPr>
              <w:rPr>
                <w:color w:val="000000"/>
              </w:rPr>
            </w:pPr>
          </w:p>
        </w:tc>
        <w:tc>
          <w:tcPr>
            <w:tcW w:w="1397" w:type="dxa"/>
            <w:noWrap/>
            <w:vAlign w:val="bottom"/>
          </w:tcPr>
          <w:p w:rsidR="005510B7" w:rsidRPr="00205359" w:rsidRDefault="005510B7" w:rsidP="00AE2C87">
            <w:pPr>
              <w:rPr>
                <w:color w:val="000000"/>
              </w:rPr>
            </w:pPr>
          </w:p>
        </w:tc>
        <w:tc>
          <w:tcPr>
            <w:tcW w:w="1280" w:type="dxa"/>
            <w:noWrap/>
            <w:vAlign w:val="bottom"/>
          </w:tcPr>
          <w:p w:rsidR="005510B7" w:rsidRPr="00205359" w:rsidRDefault="005510B7" w:rsidP="00AE2C87">
            <w:pPr>
              <w:rPr>
                <w:color w:val="000000"/>
              </w:rPr>
            </w:pPr>
          </w:p>
        </w:tc>
        <w:tc>
          <w:tcPr>
            <w:tcW w:w="1200" w:type="dxa"/>
            <w:noWrap/>
            <w:vAlign w:val="bottom"/>
          </w:tcPr>
          <w:p w:rsidR="005510B7" w:rsidRPr="00205359" w:rsidRDefault="005510B7" w:rsidP="00AE2C87">
            <w:pPr>
              <w:rPr>
                <w:color w:val="000000"/>
              </w:rPr>
            </w:pPr>
          </w:p>
        </w:tc>
        <w:tc>
          <w:tcPr>
            <w:tcW w:w="1305" w:type="dxa"/>
            <w:noWrap/>
            <w:vAlign w:val="bottom"/>
          </w:tcPr>
          <w:p w:rsidR="005510B7" w:rsidRPr="00205359" w:rsidRDefault="005510B7" w:rsidP="00AE2C87">
            <w:pPr>
              <w:rPr>
                <w:color w:val="000000"/>
              </w:rPr>
            </w:pPr>
          </w:p>
        </w:tc>
        <w:tc>
          <w:tcPr>
            <w:tcW w:w="1351" w:type="dxa"/>
            <w:noWrap/>
            <w:vAlign w:val="bottom"/>
          </w:tcPr>
          <w:p w:rsidR="005510B7" w:rsidRPr="00205359" w:rsidRDefault="005510B7" w:rsidP="00AE2C87">
            <w:pPr>
              <w:rPr>
                <w:color w:val="000000"/>
              </w:rPr>
            </w:pPr>
          </w:p>
        </w:tc>
        <w:tc>
          <w:tcPr>
            <w:tcW w:w="1140" w:type="dxa"/>
            <w:noWrap/>
            <w:vAlign w:val="bottom"/>
          </w:tcPr>
          <w:p w:rsidR="005510B7" w:rsidRPr="00205359" w:rsidRDefault="005510B7" w:rsidP="00AE2C87">
            <w:pPr>
              <w:jc w:val="center"/>
              <w:rPr>
                <w:rFonts w:ascii="Calibri" w:hAnsi="Calibri"/>
                <w:color w:val="000000"/>
              </w:rPr>
            </w:pPr>
          </w:p>
        </w:tc>
        <w:tc>
          <w:tcPr>
            <w:tcW w:w="1100" w:type="dxa"/>
            <w:noWrap/>
            <w:vAlign w:val="bottom"/>
          </w:tcPr>
          <w:p w:rsidR="005510B7" w:rsidRPr="00205359" w:rsidRDefault="005510B7" w:rsidP="00AE2C87">
            <w:pPr>
              <w:jc w:val="center"/>
              <w:rPr>
                <w:rFonts w:ascii="Calibri" w:hAnsi="Calibri"/>
                <w:color w:val="000000"/>
              </w:rPr>
            </w:pPr>
          </w:p>
        </w:tc>
      </w:tr>
      <w:tr w:rsidR="005510B7" w:rsidRPr="00205359" w:rsidTr="00AE2C87">
        <w:trPr>
          <w:gridAfter w:val="1"/>
          <w:wAfter w:w="923" w:type="dxa"/>
          <w:trHeight w:val="300"/>
        </w:trPr>
        <w:tc>
          <w:tcPr>
            <w:tcW w:w="7455" w:type="dxa"/>
            <w:gridSpan w:val="6"/>
            <w:noWrap/>
            <w:vAlign w:val="bottom"/>
          </w:tcPr>
          <w:p w:rsidR="005510B7" w:rsidRPr="00205359" w:rsidRDefault="005510B7" w:rsidP="00AE2C87">
            <w:pPr>
              <w:rPr>
                <w:color w:val="000000"/>
              </w:rPr>
            </w:pPr>
            <w:r>
              <w:rPr>
                <w:color w:val="000000"/>
              </w:rPr>
              <w:t xml:space="preserve">*Стоимость 1 </w:t>
            </w:r>
            <w:proofErr w:type="spellStart"/>
            <w:r>
              <w:rPr>
                <w:color w:val="000000"/>
              </w:rPr>
              <w:t>чел</w:t>
            </w:r>
            <w:proofErr w:type="gramStart"/>
            <w:r>
              <w:rPr>
                <w:color w:val="000000"/>
              </w:rPr>
              <w:t>.-</w:t>
            </w:r>
            <w:proofErr w:type="gramEnd"/>
            <w:r>
              <w:rPr>
                <w:color w:val="000000"/>
              </w:rPr>
              <w:t>часа</w:t>
            </w:r>
            <w:proofErr w:type="spellEnd"/>
            <w:r>
              <w:rPr>
                <w:color w:val="000000"/>
              </w:rPr>
              <w:t xml:space="preserve"> и размер премии приняты в согласно внутреннему приказу по организации.</w:t>
            </w:r>
          </w:p>
        </w:tc>
        <w:tc>
          <w:tcPr>
            <w:tcW w:w="1200" w:type="dxa"/>
            <w:noWrap/>
            <w:vAlign w:val="bottom"/>
          </w:tcPr>
          <w:p w:rsidR="005510B7" w:rsidRPr="00205359" w:rsidRDefault="005510B7" w:rsidP="00AE2C87">
            <w:pPr>
              <w:rPr>
                <w:color w:val="000000"/>
              </w:rPr>
            </w:pPr>
          </w:p>
        </w:tc>
        <w:tc>
          <w:tcPr>
            <w:tcW w:w="1305" w:type="dxa"/>
            <w:noWrap/>
            <w:vAlign w:val="bottom"/>
          </w:tcPr>
          <w:p w:rsidR="005510B7" w:rsidRPr="00205359" w:rsidRDefault="005510B7" w:rsidP="00AE2C87">
            <w:pPr>
              <w:rPr>
                <w:color w:val="000000"/>
              </w:rPr>
            </w:pPr>
          </w:p>
        </w:tc>
        <w:tc>
          <w:tcPr>
            <w:tcW w:w="1351" w:type="dxa"/>
            <w:noWrap/>
            <w:vAlign w:val="bottom"/>
          </w:tcPr>
          <w:p w:rsidR="005510B7" w:rsidRPr="00205359" w:rsidRDefault="005510B7" w:rsidP="00AE2C87">
            <w:pPr>
              <w:rPr>
                <w:color w:val="000000"/>
              </w:rPr>
            </w:pPr>
          </w:p>
        </w:tc>
        <w:tc>
          <w:tcPr>
            <w:tcW w:w="1140" w:type="dxa"/>
            <w:noWrap/>
            <w:vAlign w:val="bottom"/>
          </w:tcPr>
          <w:p w:rsidR="005510B7" w:rsidRPr="00205359" w:rsidRDefault="005510B7" w:rsidP="00AE2C87">
            <w:pPr>
              <w:jc w:val="center"/>
              <w:rPr>
                <w:color w:val="000000"/>
              </w:rPr>
            </w:pPr>
          </w:p>
        </w:tc>
        <w:tc>
          <w:tcPr>
            <w:tcW w:w="1100" w:type="dxa"/>
            <w:noWrap/>
            <w:vAlign w:val="bottom"/>
          </w:tcPr>
          <w:p w:rsidR="005510B7" w:rsidRPr="00205359" w:rsidRDefault="005510B7" w:rsidP="00AE2C87">
            <w:pPr>
              <w:jc w:val="center"/>
              <w:rPr>
                <w:color w:val="000000"/>
              </w:rPr>
            </w:pPr>
          </w:p>
        </w:tc>
      </w:tr>
      <w:tr w:rsidR="005510B7" w:rsidRPr="00205359" w:rsidTr="00AE2C87">
        <w:trPr>
          <w:gridAfter w:val="1"/>
          <w:wAfter w:w="923" w:type="dxa"/>
          <w:trHeight w:val="300"/>
        </w:trPr>
        <w:tc>
          <w:tcPr>
            <w:tcW w:w="9960" w:type="dxa"/>
            <w:gridSpan w:val="8"/>
            <w:noWrap/>
            <w:vAlign w:val="bottom"/>
          </w:tcPr>
          <w:p w:rsidR="005510B7" w:rsidRPr="00205359" w:rsidRDefault="005510B7" w:rsidP="00AE2C87">
            <w:pPr>
              <w:rPr>
                <w:color w:val="000000"/>
              </w:rPr>
            </w:pPr>
            <w:r>
              <w:rPr>
                <w:color w:val="000000"/>
              </w:rPr>
              <w:t>**Районный коэффициент 1,15 принят согласно Постановлению Госкомтруда СССР, Секретариата ВЦСПС от 02.07.1987 N 403/20-15.</w:t>
            </w:r>
          </w:p>
        </w:tc>
        <w:tc>
          <w:tcPr>
            <w:tcW w:w="1351" w:type="dxa"/>
            <w:noWrap/>
            <w:vAlign w:val="bottom"/>
          </w:tcPr>
          <w:p w:rsidR="005510B7" w:rsidRPr="00205359" w:rsidRDefault="005510B7" w:rsidP="00AE2C87">
            <w:pPr>
              <w:rPr>
                <w:color w:val="000000"/>
              </w:rPr>
            </w:pPr>
          </w:p>
        </w:tc>
        <w:tc>
          <w:tcPr>
            <w:tcW w:w="1140" w:type="dxa"/>
            <w:noWrap/>
            <w:vAlign w:val="bottom"/>
          </w:tcPr>
          <w:p w:rsidR="005510B7" w:rsidRPr="00205359" w:rsidRDefault="005510B7" w:rsidP="00AE2C87">
            <w:pPr>
              <w:jc w:val="center"/>
              <w:rPr>
                <w:color w:val="000000"/>
              </w:rPr>
            </w:pPr>
          </w:p>
        </w:tc>
        <w:tc>
          <w:tcPr>
            <w:tcW w:w="1100" w:type="dxa"/>
            <w:noWrap/>
            <w:vAlign w:val="bottom"/>
          </w:tcPr>
          <w:p w:rsidR="005510B7" w:rsidRPr="00205359" w:rsidRDefault="005510B7" w:rsidP="00AE2C87">
            <w:pPr>
              <w:jc w:val="center"/>
              <w:rPr>
                <w:color w:val="000000"/>
              </w:rPr>
            </w:pPr>
          </w:p>
        </w:tc>
      </w:tr>
      <w:tr w:rsidR="005510B7" w:rsidRPr="00205359" w:rsidTr="00AE2C87">
        <w:trPr>
          <w:gridAfter w:val="1"/>
          <w:wAfter w:w="923" w:type="dxa"/>
          <w:trHeight w:val="300"/>
        </w:trPr>
        <w:tc>
          <w:tcPr>
            <w:tcW w:w="975" w:type="dxa"/>
            <w:noWrap/>
            <w:vAlign w:val="bottom"/>
          </w:tcPr>
          <w:p w:rsidR="005510B7" w:rsidRPr="00205359" w:rsidRDefault="005510B7" w:rsidP="00AE2C87">
            <w:pPr>
              <w:rPr>
                <w:color w:val="000000"/>
              </w:rPr>
            </w:pPr>
          </w:p>
        </w:tc>
        <w:tc>
          <w:tcPr>
            <w:tcW w:w="1367" w:type="dxa"/>
            <w:noWrap/>
            <w:vAlign w:val="bottom"/>
          </w:tcPr>
          <w:p w:rsidR="005510B7" w:rsidRPr="00205359" w:rsidRDefault="005510B7" w:rsidP="00AE2C87">
            <w:pPr>
              <w:rPr>
                <w:color w:val="000000"/>
              </w:rPr>
            </w:pPr>
          </w:p>
        </w:tc>
        <w:tc>
          <w:tcPr>
            <w:tcW w:w="1552" w:type="dxa"/>
            <w:noWrap/>
            <w:vAlign w:val="bottom"/>
          </w:tcPr>
          <w:p w:rsidR="005510B7" w:rsidRPr="00205359" w:rsidRDefault="005510B7" w:rsidP="00AE2C87">
            <w:pPr>
              <w:rPr>
                <w:color w:val="000000"/>
              </w:rPr>
            </w:pPr>
          </w:p>
        </w:tc>
        <w:tc>
          <w:tcPr>
            <w:tcW w:w="884" w:type="dxa"/>
            <w:noWrap/>
            <w:vAlign w:val="bottom"/>
          </w:tcPr>
          <w:p w:rsidR="005510B7" w:rsidRPr="00205359" w:rsidRDefault="005510B7" w:rsidP="00AE2C87">
            <w:pPr>
              <w:rPr>
                <w:color w:val="000000"/>
              </w:rPr>
            </w:pPr>
          </w:p>
        </w:tc>
        <w:tc>
          <w:tcPr>
            <w:tcW w:w="1397" w:type="dxa"/>
            <w:noWrap/>
            <w:vAlign w:val="bottom"/>
          </w:tcPr>
          <w:p w:rsidR="005510B7" w:rsidRPr="00205359" w:rsidRDefault="005510B7" w:rsidP="00AE2C87">
            <w:pPr>
              <w:rPr>
                <w:color w:val="000000"/>
              </w:rPr>
            </w:pPr>
          </w:p>
        </w:tc>
        <w:tc>
          <w:tcPr>
            <w:tcW w:w="1280" w:type="dxa"/>
            <w:noWrap/>
            <w:vAlign w:val="bottom"/>
          </w:tcPr>
          <w:p w:rsidR="005510B7" w:rsidRPr="00205359" w:rsidRDefault="005510B7" w:rsidP="00AE2C87">
            <w:pPr>
              <w:rPr>
                <w:color w:val="000000"/>
              </w:rPr>
            </w:pPr>
          </w:p>
        </w:tc>
        <w:tc>
          <w:tcPr>
            <w:tcW w:w="1200" w:type="dxa"/>
            <w:noWrap/>
            <w:vAlign w:val="bottom"/>
          </w:tcPr>
          <w:p w:rsidR="005510B7" w:rsidRPr="00205359" w:rsidRDefault="005510B7" w:rsidP="00AE2C87">
            <w:pPr>
              <w:rPr>
                <w:color w:val="000000"/>
              </w:rPr>
            </w:pPr>
          </w:p>
        </w:tc>
        <w:tc>
          <w:tcPr>
            <w:tcW w:w="1305" w:type="dxa"/>
            <w:noWrap/>
            <w:vAlign w:val="bottom"/>
          </w:tcPr>
          <w:p w:rsidR="005510B7" w:rsidRPr="00205359" w:rsidRDefault="005510B7" w:rsidP="00AE2C87">
            <w:pPr>
              <w:rPr>
                <w:color w:val="000000"/>
              </w:rPr>
            </w:pPr>
          </w:p>
        </w:tc>
        <w:tc>
          <w:tcPr>
            <w:tcW w:w="1351" w:type="dxa"/>
            <w:noWrap/>
            <w:vAlign w:val="bottom"/>
          </w:tcPr>
          <w:p w:rsidR="005510B7" w:rsidRPr="00205359" w:rsidRDefault="005510B7" w:rsidP="00AE2C87">
            <w:pPr>
              <w:rPr>
                <w:color w:val="000000"/>
              </w:rPr>
            </w:pPr>
          </w:p>
        </w:tc>
        <w:tc>
          <w:tcPr>
            <w:tcW w:w="1140" w:type="dxa"/>
            <w:noWrap/>
            <w:vAlign w:val="bottom"/>
          </w:tcPr>
          <w:p w:rsidR="005510B7" w:rsidRPr="00205359" w:rsidRDefault="005510B7" w:rsidP="00AE2C87">
            <w:pPr>
              <w:jc w:val="center"/>
              <w:rPr>
                <w:rFonts w:ascii="Calibri" w:hAnsi="Calibri"/>
                <w:color w:val="000000"/>
              </w:rPr>
            </w:pPr>
          </w:p>
        </w:tc>
        <w:tc>
          <w:tcPr>
            <w:tcW w:w="1100" w:type="dxa"/>
            <w:noWrap/>
            <w:vAlign w:val="bottom"/>
          </w:tcPr>
          <w:p w:rsidR="005510B7" w:rsidRPr="00205359" w:rsidRDefault="005510B7" w:rsidP="00AE2C87">
            <w:pPr>
              <w:jc w:val="center"/>
              <w:rPr>
                <w:rFonts w:ascii="Calibri" w:hAnsi="Calibri"/>
                <w:color w:val="000000"/>
              </w:rPr>
            </w:pPr>
          </w:p>
        </w:tc>
      </w:tr>
      <w:tr w:rsidR="005510B7" w:rsidRPr="00205359" w:rsidTr="00AE2C87">
        <w:trPr>
          <w:gridAfter w:val="1"/>
          <w:wAfter w:w="923" w:type="dxa"/>
          <w:trHeight w:val="300"/>
        </w:trPr>
        <w:tc>
          <w:tcPr>
            <w:tcW w:w="975" w:type="dxa"/>
            <w:noWrap/>
            <w:vAlign w:val="bottom"/>
          </w:tcPr>
          <w:p w:rsidR="005510B7" w:rsidRPr="00205359" w:rsidRDefault="005510B7" w:rsidP="00AE2C87">
            <w:pPr>
              <w:rPr>
                <w:color w:val="000000"/>
              </w:rPr>
            </w:pPr>
          </w:p>
        </w:tc>
        <w:tc>
          <w:tcPr>
            <w:tcW w:w="1367" w:type="dxa"/>
            <w:noWrap/>
            <w:vAlign w:val="bottom"/>
          </w:tcPr>
          <w:p w:rsidR="005510B7" w:rsidRPr="00205359" w:rsidRDefault="005510B7" w:rsidP="00AE2C87">
            <w:pPr>
              <w:rPr>
                <w:color w:val="000000"/>
              </w:rPr>
            </w:pPr>
          </w:p>
        </w:tc>
        <w:tc>
          <w:tcPr>
            <w:tcW w:w="1552" w:type="dxa"/>
            <w:noWrap/>
            <w:vAlign w:val="bottom"/>
          </w:tcPr>
          <w:p w:rsidR="005510B7" w:rsidRPr="00205359" w:rsidRDefault="005510B7" w:rsidP="00AE2C87">
            <w:pPr>
              <w:rPr>
                <w:color w:val="000000"/>
              </w:rPr>
            </w:pPr>
          </w:p>
        </w:tc>
        <w:tc>
          <w:tcPr>
            <w:tcW w:w="884" w:type="dxa"/>
            <w:noWrap/>
            <w:vAlign w:val="bottom"/>
          </w:tcPr>
          <w:p w:rsidR="005510B7" w:rsidRPr="00205359" w:rsidRDefault="005510B7" w:rsidP="00AE2C87">
            <w:pPr>
              <w:rPr>
                <w:color w:val="000000"/>
              </w:rPr>
            </w:pPr>
          </w:p>
        </w:tc>
        <w:tc>
          <w:tcPr>
            <w:tcW w:w="1397" w:type="dxa"/>
            <w:noWrap/>
            <w:vAlign w:val="bottom"/>
          </w:tcPr>
          <w:p w:rsidR="005510B7" w:rsidRPr="00205359" w:rsidRDefault="005510B7" w:rsidP="00AE2C87">
            <w:pPr>
              <w:rPr>
                <w:color w:val="000000"/>
              </w:rPr>
            </w:pPr>
          </w:p>
        </w:tc>
        <w:tc>
          <w:tcPr>
            <w:tcW w:w="1280" w:type="dxa"/>
            <w:noWrap/>
            <w:vAlign w:val="bottom"/>
          </w:tcPr>
          <w:p w:rsidR="005510B7" w:rsidRPr="00205359" w:rsidRDefault="005510B7" w:rsidP="00AE2C87">
            <w:pPr>
              <w:rPr>
                <w:color w:val="000000"/>
              </w:rPr>
            </w:pPr>
          </w:p>
        </w:tc>
        <w:tc>
          <w:tcPr>
            <w:tcW w:w="1200" w:type="dxa"/>
            <w:noWrap/>
            <w:vAlign w:val="bottom"/>
          </w:tcPr>
          <w:p w:rsidR="005510B7" w:rsidRPr="00205359" w:rsidRDefault="005510B7" w:rsidP="00AE2C87">
            <w:pPr>
              <w:rPr>
                <w:color w:val="000000"/>
              </w:rPr>
            </w:pPr>
          </w:p>
        </w:tc>
        <w:tc>
          <w:tcPr>
            <w:tcW w:w="1305" w:type="dxa"/>
            <w:noWrap/>
            <w:vAlign w:val="bottom"/>
          </w:tcPr>
          <w:p w:rsidR="005510B7" w:rsidRPr="00205359" w:rsidRDefault="005510B7" w:rsidP="00AE2C87">
            <w:pPr>
              <w:rPr>
                <w:color w:val="000000"/>
              </w:rPr>
            </w:pPr>
          </w:p>
        </w:tc>
        <w:tc>
          <w:tcPr>
            <w:tcW w:w="1351" w:type="dxa"/>
            <w:noWrap/>
            <w:vAlign w:val="bottom"/>
          </w:tcPr>
          <w:p w:rsidR="005510B7" w:rsidRPr="00205359" w:rsidRDefault="005510B7" w:rsidP="00AE2C87">
            <w:pPr>
              <w:rPr>
                <w:color w:val="000000"/>
              </w:rPr>
            </w:pPr>
          </w:p>
        </w:tc>
        <w:tc>
          <w:tcPr>
            <w:tcW w:w="1140" w:type="dxa"/>
            <w:noWrap/>
            <w:vAlign w:val="bottom"/>
          </w:tcPr>
          <w:p w:rsidR="005510B7" w:rsidRPr="00205359" w:rsidRDefault="005510B7" w:rsidP="00AE2C87">
            <w:pPr>
              <w:jc w:val="center"/>
              <w:rPr>
                <w:rFonts w:ascii="Calibri" w:hAnsi="Calibri"/>
                <w:color w:val="000000"/>
              </w:rPr>
            </w:pPr>
          </w:p>
        </w:tc>
        <w:tc>
          <w:tcPr>
            <w:tcW w:w="1100" w:type="dxa"/>
            <w:noWrap/>
            <w:vAlign w:val="bottom"/>
          </w:tcPr>
          <w:p w:rsidR="005510B7" w:rsidRPr="00205359" w:rsidRDefault="005510B7" w:rsidP="00AE2C87">
            <w:pPr>
              <w:jc w:val="center"/>
              <w:rPr>
                <w:rFonts w:ascii="Calibri" w:hAnsi="Calibri"/>
                <w:color w:val="000000"/>
              </w:rPr>
            </w:pPr>
          </w:p>
        </w:tc>
      </w:tr>
      <w:tr w:rsidR="005510B7" w:rsidRPr="00205359" w:rsidTr="00AE2C87">
        <w:trPr>
          <w:gridAfter w:val="1"/>
          <w:wAfter w:w="923" w:type="dxa"/>
          <w:trHeight w:val="315"/>
        </w:trPr>
        <w:tc>
          <w:tcPr>
            <w:tcW w:w="3894" w:type="dxa"/>
            <w:gridSpan w:val="3"/>
            <w:noWrap/>
            <w:vAlign w:val="bottom"/>
          </w:tcPr>
          <w:p w:rsidR="005510B7" w:rsidRPr="00205359" w:rsidRDefault="005510B7" w:rsidP="00AE2C87">
            <w:pPr>
              <w:rPr>
                <w:color w:val="000000"/>
              </w:rPr>
            </w:pPr>
            <w:r>
              <w:rPr>
                <w:color w:val="000000"/>
              </w:rPr>
              <w:t>Генеральный директор    _____________________</w:t>
            </w:r>
          </w:p>
        </w:tc>
        <w:tc>
          <w:tcPr>
            <w:tcW w:w="884" w:type="dxa"/>
            <w:noWrap/>
            <w:vAlign w:val="bottom"/>
          </w:tcPr>
          <w:p w:rsidR="005510B7" w:rsidRPr="00205359" w:rsidRDefault="005510B7" w:rsidP="00AE2C87">
            <w:pPr>
              <w:rPr>
                <w:color w:val="000000"/>
              </w:rPr>
            </w:pPr>
          </w:p>
        </w:tc>
        <w:tc>
          <w:tcPr>
            <w:tcW w:w="1397" w:type="dxa"/>
            <w:noWrap/>
            <w:vAlign w:val="bottom"/>
          </w:tcPr>
          <w:p w:rsidR="005510B7" w:rsidRPr="00205359" w:rsidRDefault="005510B7" w:rsidP="00AE2C87">
            <w:pPr>
              <w:rPr>
                <w:color w:val="000000"/>
              </w:rPr>
            </w:pPr>
          </w:p>
        </w:tc>
        <w:tc>
          <w:tcPr>
            <w:tcW w:w="1280" w:type="dxa"/>
            <w:noWrap/>
            <w:vAlign w:val="bottom"/>
          </w:tcPr>
          <w:p w:rsidR="005510B7" w:rsidRPr="00205359" w:rsidRDefault="005510B7" w:rsidP="00AE2C87">
            <w:pPr>
              <w:rPr>
                <w:color w:val="000000"/>
              </w:rPr>
            </w:pPr>
          </w:p>
        </w:tc>
        <w:tc>
          <w:tcPr>
            <w:tcW w:w="1200" w:type="dxa"/>
            <w:noWrap/>
            <w:vAlign w:val="bottom"/>
          </w:tcPr>
          <w:p w:rsidR="005510B7" w:rsidRPr="00205359" w:rsidRDefault="005510B7" w:rsidP="00AE2C87">
            <w:pPr>
              <w:rPr>
                <w:color w:val="000000"/>
              </w:rPr>
            </w:pPr>
          </w:p>
        </w:tc>
        <w:tc>
          <w:tcPr>
            <w:tcW w:w="1305" w:type="dxa"/>
            <w:noWrap/>
            <w:vAlign w:val="bottom"/>
          </w:tcPr>
          <w:p w:rsidR="005510B7" w:rsidRPr="00205359" w:rsidRDefault="005510B7" w:rsidP="00AE2C87">
            <w:pPr>
              <w:rPr>
                <w:color w:val="000000"/>
              </w:rPr>
            </w:pPr>
          </w:p>
        </w:tc>
        <w:tc>
          <w:tcPr>
            <w:tcW w:w="1351" w:type="dxa"/>
            <w:noWrap/>
            <w:vAlign w:val="bottom"/>
          </w:tcPr>
          <w:p w:rsidR="005510B7" w:rsidRPr="00205359" w:rsidRDefault="005510B7" w:rsidP="00AE2C87">
            <w:pPr>
              <w:rPr>
                <w:color w:val="000000"/>
              </w:rPr>
            </w:pPr>
          </w:p>
        </w:tc>
        <w:tc>
          <w:tcPr>
            <w:tcW w:w="1140" w:type="dxa"/>
            <w:noWrap/>
            <w:vAlign w:val="bottom"/>
          </w:tcPr>
          <w:p w:rsidR="005510B7" w:rsidRPr="00205359" w:rsidRDefault="005510B7" w:rsidP="00AE2C87">
            <w:pPr>
              <w:jc w:val="center"/>
              <w:rPr>
                <w:rFonts w:ascii="Calibri" w:hAnsi="Calibri"/>
                <w:color w:val="000000"/>
              </w:rPr>
            </w:pPr>
          </w:p>
        </w:tc>
        <w:tc>
          <w:tcPr>
            <w:tcW w:w="1100" w:type="dxa"/>
            <w:noWrap/>
            <w:vAlign w:val="bottom"/>
          </w:tcPr>
          <w:p w:rsidR="005510B7" w:rsidRPr="00205359" w:rsidRDefault="005510B7" w:rsidP="00AE2C87">
            <w:pPr>
              <w:jc w:val="center"/>
              <w:rPr>
                <w:rFonts w:ascii="Calibri" w:hAnsi="Calibri"/>
                <w:color w:val="000000"/>
              </w:rPr>
            </w:pPr>
          </w:p>
        </w:tc>
      </w:tr>
      <w:tr w:rsidR="005510B7" w:rsidTr="00AE2C87">
        <w:trPr>
          <w:gridAfter w:val="1"/>
          <w:wAfter w:w="923" w:type="dxa"/>
          <w:trHeight w:val="300"/>
        </w:trPr>
        <w:tc>
          <w:tcPr>
            <w:tcW w:w="975" w:type="dxa"/>
            <w:noWrap/>
            <w:vAlign w:val="bottom"/>
          </w:tcPr>
          <w:p w:rsidR="005510B7" w:rsidRPr="00205359" w:rsidRDefault="005510B7" w:rsidP="00AE2C87">
            <w:pPr>
              <w:rPr>
                <w:color w:val="000000"/>
              </w:rPr>
            </w:pPr>
          </w:p>
        </w:tc>
        <w:tc>
          <w:tcPr>
            <w:tcW w:w="1367" w:type="dxa"/>
            <w:noWrap/>
            <w:vAlign w:val="bottom"/>
          </w:tcPr>
          <w:p w:rsidR="005510B7" w:rsidRPr="00205359" w:rsidRDefault="005510B7" w:rsidP="00AE2C87">
            <w:pPr>
              <w:rPr>
                <w:color w:val="000000"/>
              </w:rPr>
            </w:pPr>
          </w:p>
        </w:tc>
        <w:tc>
          <w:tcPr>
            <w:tcW w:w="1552" w:type="dxa"/>
            <w:noWrap/>
            <w:vAlign w:val="bottom"/>
          </w:tcPr>
          <w:p w:rsidR="005510B7" w:rsidRPr="00205359" w:rsidRDefault="005510B7" w:rsidP="00AE2C87">
            <w:pPr>
              <w:rPr>
                <w:color w:val="000000"/>
              </w:rPr>
            </w:pPr>
          </w:p>
        </w:tc>
        <w:tc>
          <w:tcPr>
            <w:tcW w:w="884" w:type="dxa"/>
            <w:noWrap/>
            <w:vAlign w:val="bottom"/>
          </w:tcPr>
          <w:p w:rsidR="005510B7" w:rsidRPr="00205359" w:rsidRDefault="005510B7" w:rsidP="00AE2C87">
            <w:pPr>
              <w:rPr>
                <w:color w:val="000000"/>
              </w:rPr>
            </w:pPr>
          </w:p>
        </w:tc>
        <w:tc>
          <w:tcPr>
            <w:tcW w:w="1397" w:type="dxa"/>
            <w:noWrap/>
            <w:vAlign w:val="bottom"/>
          </w:tcPr>
          <w:p w:rsidR="005510B7" w:rsidRPr="00205359" w:rsidRDefault="005510B7" w:rsidP="00AE2C87">
            <w:pPr>
              <w:rPr>
                <w:color w:val="000000"/>
              </w:rPr>
            </w:pPr>
          </w:p>
        </w:tc>
        <w:tc>
          <w:tcPr>
            <w:tcW w:w="1280" w:type="dxa"/>
            <w:noWrap/>
            <w:vAlign w:val="bottom"/>
          </w:tcPr>
          <w:p w:rsidR="005510B7" w:rsidRPr="00205359" w:rsidRDefault="005510B7" w:rsidP="00AE2C87">
            <w:pPr>
              <w:rPr>
                <w:color w:val="000000"/>
              </w:rPr>
            </w:pPr>
          </w:p>
        </w:tc>
        <w:tc>
          <w:tcPr>
            <w:tcW w:w="1200" w:type="dxa"/>
            <w:noWrap/>
            <w:vAlign w:val="bottom"/>
          </w:tcPr>
          <w:p w:rsidR="005510B7" w:rsidRPr="00205359" w:rsidRDefault="005510B7" w:rsidP="00AE2C87">
            <w:pPr>
              <w:rPr>
                <w:color w:val="000000"/>
              </w:rPr>
            </w:pPr>
          </w:p>
        </w:tc>
        <w:tc>
          <w:tcPr>
            <w:tcW w:w="1305" w:type="dxa"/>
            <w:noWrap/>
            <w:vAlign w:val="bottom"/>
          </w:tcPr>
          <w:p w:rsidR="005510B7" w:rsidRPr="00205359" w:rsidRDefault="005510B7" w:rsidP="00AE2C87">
            <w:pPr>
              <w:rPr>
                <w:color w:val="000000"/>
              </w:rPr>
            </w:pPr>
          </w:p>
        </w:tc>
        <w:tc>
          <w:tcPr>
            <w:tcW w:w="1351" w:type="dxa"/>
            <w:noWrap/>
            <w:vAlign w:val="bottom"/>
          </w:tcPr>
          <w:p w:rsidR="005510B7" w:rsidRPr="00205359" w:rsidRDefault="005510B7" w:rsidP="00AE2C87">
            <w:pPr>
              <w:rPr>
                <w:color w:val="000000"/>
              </w:rPr>
            </w:pPr>
          </w:p>
        </w:tc>
        <w:tc>
          <w:tcPr>
            <w:tcW w:w="1140" w:type="dxa"/>
            <w:noWrap/>
            <w:vAlign w:val="bottom"/>
          </w:tcPr>
          <w:p w:rsidR="005510B7" w:rsidRDefault="005510B7" w:rsidP="00AE2C87">
            <w:pPr>
              <w:jc w:val="center"/>
              <w:rPr>
                <w:rFonts w:ascii="Calibri" w:hAnsi="Calibri"/>
                <w:color w:val="000000"/>
              </w:rPr>
            </w:pPr>
          </w:p>
        </w:tc>
        <w:tc>
          <w:tcPr>
            <w:tcW w:w="1100" w:type="dxa"/>
            <w:noWrap/>
            <w:vAlign w:val="bottom"/>
          </w:tcPr>
          <w:p w:rsidR="005510B7" w:rsidRDefault="005510B7" w:rsidP="00AE2C87">
            <w:pPr>
              <w:jc w:val="center"/>
              <w:rPr>
                <w:rFonts w:ascii="Calibri" w:hAnsi="Calibri"/>
                <w:color w:val="000000"/>
              </w:rPr>
            </w:pPr>
          </w:p>
        </w:tc>
      </w:tr>
      <w:tr w:rsidR="005510B7" w:rsidTr="00AE2C87">
        <w:trPr>
          <w:gridAfter w:val="1"/>
          <w:wAfter w:w="923" w:type="dxa"/>
          <w:trHeight w:val="375"/>
        </w:trPr>
        <w:tc>
          <w:tcPr>
            <w:tcW w:w="3894" w:type="dxa"/>
            <w:gridSpan w:val="3"/>
          </w:tcPr>
          <w:p w:rsidR="005510B7" w:rsidRPr="00205359" w:rsidRDefault="005510B7" w:rsidP="00AE2C87">
            <w:pPr>
              <w:rPr>
                <w:color w:val="000000"/>
              </w:rPr>
            </w:pPr>
            <w:r>
              <w:rPr>
                <w:color w:val="000000"/>
              </w:rPr>
              <w:t>Главный бухгалтер           _____________________</w:t>
            </w:r>
          </w:p>
        </w:tc>
        <w:tc>
          <w:tcPr>
            <w:tcW w:w="884" w:type="dxa"/>
          </w:tcPr>
          <w:p w:rsidR="005510B7" w:rsidRPr="00205359" w:rsidRDefault="005510B7" w:rsidP="00AE2C87">
            <w:pPr>
              <w:rPr>
                <w:color w:val="000000"/>
              </w:rPr>
            </w:pPr>
          </w:p>
        </w:tc>
        <w:tc>
          <w:tcPr>
            <w:tcW w:w="1397" w:type="dxa"/>
          </w:tcPr>
          <w:p w:rsidR="005510B7" w:rsidRPr="00205359" w:rsidRDefault="005510B7" w:rsidP="00AE2C87">
            <w:pPr>
              <w:rPr>
                <w:color w:val="000000"/>
              </w:rPr>
            </w:pPr>
          </w:p>
        </w:tc>
        <w:tc>
          <w:tcPr>
            <w:tcW w:w="1280" w:type="dxa"/>
            <w:noWrap/>
            <w:vAlign w:val="bottom"/>
          </w:tcPr>
          <w:p w:rsidR="005510B7" w:rsidRPr="00205359" w:rsidRDefault="005510B7" w:rsidP="00AE2C87">
            <w:pPr>
              <w:rPr>
                <w:color w:val="000000"/>
              </w:rPr>
            </w:pPr>
          </w:p>
        </w:tc>
        <w:tc>
          <w:tcPr>
            <w:tcW w:w="1200" w:type="dxa"/>
            <w:noWrap/>
            <w:vAlign w:val="bottom"/>
          </w:tcPr>
          <w:p w:rsidR="005510B7" w:rsidRPr="00205359" w:rsidRDefault="005510B7" w:rsidP="00AE2C87">
            <w:pPr>
              <w:rPr>
                <w:color w:val="000000"/>
              </w:rPr>
            </w:pPr>
          </w:p>
        </w:tc>
        <w:tc>
          <w:tcPr>
            <w:tcW w:w="1305" w:type="dxa"/>
            <w:noWrap/>
            <w:vAlign w:val="bottom"/>
          </w:tcPr>
          <w:p w:rsidR="005510B7" w:rsidRPr="00205359" w:rsidRDefault="005510B7" w:rsidP="00AE2C87">
            <w:pPr>
              <w:rPr>
                <w:color w:val="000000"/>
              </w:rPr>
            </w:pPr>
          </w:p>
        </w:tc>
        <w:tc>
          <w:tcPr>
            <w:tcW w:w="1351" w:type="dxa"/>
            <w:noWrap/>
            <w:vAlign w:val="bottom"/>
          </w:tcPr>
          <w:p w:rsidR="005510B7" w:rsidRPr="00205359" w:rsidRDefault="005510B7" w:rsidP="00AE2C87">
            <w:pPr>
              <w:rPr>
                <w:color w:val="000000"/>
              </w:rPr>
            </w:pPr>
          </w:p>
        </w:tc>
        <w:tc>
          <w:tcPr>
            <w:tcW w:w="1140" w:type="dxa"/>
            <w:noWrap/>
            <w:vAlign w:val="bottom"/>
          </w:tcPr>
          <w:p w:rsidR="005510B7" w:rsidRDefault="005510B7" w:rsidP="00AE2C87">
            <w:pPr>
              <w:jc w:val="center"/>
              <w:rPr>
                <w:rFonts w:ascii="Calibri" w:hAnsi="Calibri"/>
                <w:color w:val="000000"/>
              </w:rPr>
            </w:pPr>
          </w:p>
        </w:tc>
        <w:tc>
          <w:tcPr>
            <w:tcW w:w="1100" w:type="dxa"/>
            <w:noWrap/>
            <w:vAlign w:val="bottom"/>
          </w:tcPr>
          <w:p w:rsidR="005510B7" w:rsidRDefault="005510B7" w:rsidP="00AE2C87">
            <w:pPr>
              <w:jc w:val="center"/>
              <w:rPr>
                <w:rFonts w:ascii="Calibri" w:hAnsi="Calibri"/>
                <w:color w:val="000000"/>
              </w:rPr>
            </w:pPr>
          </w:p>
        </w:tc>
      </w:tr>
    </w:tbl>
    <w:p w:rsidR="005510B7" w:rsidRDefault="005510B7" w:rsidP="00AE2C87">
      <w:pPr>
        <w:pStyle w:val="ConsNormal"/>
        <w:widowControl/>
        <w:ind w:firstLine="0"/>
        <w:jc w:val="center"/>
        <w:rPr>
          <w:rFonts w:ascii="Times New Roman" w:hAnsi="Times New Roman"/>
          <w:sz w:val="24"/>
          <w:szCs w:val="24"/>
        </w:rPr>
        <w:sectPr w:rsidR="005510B7" w:rsidSect="00AE2C87">
          <w:pgSz w:w="16840" w:h="11907" w:orient="landscape"/>
          <w:pgMar w:top="539" w:right="907" w:bottom="680" w:left="680" w:header="720" w:footer="720" w:gutter="0"/>
          <w:cols w:space="720"/>
        </w:sectPr>
      </w:pPr>
    </w:p>
    <w:p w:rsidR="005510B7" w:rsidRDefault="005510B7" w:rsidP="00AE2C87">
      <w:pPr>
        <w:pStyle w:val="ConsNormal"/>
        <w:widowControl/>
        <w:ind w:firstLine="0"/>
        <w:jc w:val="right"/>
        <w:rPr>
          <w:rFonts w:ascii="Times New Roman" w:hAnsi="Times New Roman"/>
          <w:sz w:val="24"/>
          <w:szCs w:val="24"/>
        </w:rPr>
      </w:pPr>
    </w:p>
    <w:p w:rsidR="005510B7" w:rsidRDefault="005510B7" w:rsidP="00AE2C87">
      <w:pPr>
        <w:pStyle w:val="ConsNormal"/>
        <w:widowControl/>
        <w:ind w:firstLine="0"/>
        <w:jc w:val="right"/>
        <w:rPr>
          <w:rFonts w:ascii="Times New Roman" w:hAnsi="Times New Roman"/>
          <w:sz w:val="24"/>
          <w:szCs w:val="24"/>
        </w:rPr>
      </w:pPr>
    </w:p>
    <w:p w:rsidR="005510B7" w:rsidRDefault="005510B7" w:rsidP="00AE2C87">
      <w:pPr>
        <w:pStyle w:val="ConsNormal"/>
        <w:widowControl/>
        <w:ind w:firstLine="0"/>
        <w:jc w:val="right"/>
        <w:rPr>
          <w:rFonts w:ascii="Times New Roman" w:hAnsi="Times New Roman"/>
          <w:sz w:val="24"/>
          <w:szCs w:val="24"/>
        </w:rPr>
      </w:pPr>
    </w:p>
    <w:p w:rsidR="005510B7" w:rsidRDefault="005510B7" w:rsidP="00AE2C87">
      <w:pPr>
        <w:pStyle w:val="ConsNormal"/>
        <w:widowControl/>
        <w:ind w:firstLine="0"/>
        <w:jc w:val="right"/>
        <w:rPr>
          <w:rFonts w:ascii="Times New Roman" w:hAnsi="Times New Roman"/>
          <w:sz w:val="24"/>
          <w:szCs w:val="24"/>
        </w:rPr>
      </w:pPr>
      <w:r>
        <w:rPr>
          <w:rFonts w:ascii="Times New Roman" w:hAnsi="Times New Roman"/>
          <w:sz w:val="24"/>
          <w:szCs w:val="24"/>
        </w:rPr>
        <w:t xml:space="preserve">Приложение №5 </w:t>
      </w:r>
    </w:p>
    <w:p w:rsidR="005510B7" w:rsidRDefault="005510B7" w:rsidP="00AE2C87">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5510B7" w:rsidRDefault="005510B7" w:rsidP="00AE2C87">
      <w:pPr>
        <w:pStyle w:val="ConsNormal"/>
        <w:widowControl/>
        <w:ind w:firstLine="0"/>
        <w:jc w:val="right"/>
        <w:rPr>
          <w:rFonts w:ascii="Times New Roman" w:hAnsi="Times New Roman"/>
          <w:sz w:val="24"/>
          <w:szCs w:val="24"/>
        </w:rPr>
      </w:pPr>
      <w:r>
        <w:rPr>
          <w:rFonts w:ascii="Times New Roman" w:hAnsi="Times New Roman"/>
          <w:sz w:val="24"/>
          <w:szCs w:val="24"/>
        </w:rPr>
        <w:t>№_______________________</w:t>
      </w:r>
    </w:p>
    <w:p w:rsidR="005510B7" w:rsidRDefault="005510B7" w:rsidP="00AE2C87">
      <w:pPr>
        <w:pStyle w:val="ConsNonformat"/>
        <w:widowControl/>
        <w:jc w:val="right"/>
        <w:rPr>
          <w:rFonts w:ascii="Times New Roman" w:hAnsi="Times New Roman"/>
          <w:sz w:val="24"/>
          <w:szCs w:val="24"/>
        </w:rPr>
      </w:pPr>
      <w:r>
        <w:rPr>
          <w:rFonts w:ascii="Times New Roman" w:hAnsi="Times New Roman"/>
          <w:sz w:val="24"/>
          <w:szCs w:val="24"/>
        </w:rPr>
        <w:t>от «___»_________2018</w:t>
      </w:r>
    </w:p>
    <w:p w:rsidR="005510B7" w:rsidRDefault="005510B7" w:rsidP="00AE2C87">
      <w:pPr>
        <w:pStyle w:val="ConsNonformat"/>
        <w:widowControl/>
        <w:jc w:val="right"/>
        <w:rPr>
          <w:rFonts w:ascii="Times New Roman" w:hAnsi="Times New Roman"/>
          <w:sz w:val="24"/>
          <w:szCs w:val="24"/>
        </w:rPr>
      </w:pPr>
    </w:p>
    <w:p w:rsidR="005510B7" w:rsidRDefault="005510B7" w:rsidP="00AE2C87">
      <w:pPr>
        <w:ind w:left="142"/>
        <w:jc w:val="center"/>
        <w:rPr>
          <w:b/>
          <w:sz w:val="22"/>
          <w:szCs w:val="22"/>
        </w:rPr>
      </w:pPr>
      <w:r>
        <w:rPr>
          <w:b/>
          <w:sz w:val="22"/>
          <w:szCs w:val="22"/>
        </w:rPr>
        <w:t>ФОРМА - АКТА № -______________ от «___» _________ 2018 г.</w:t>
      </w:r>
    </w:p>
    <w:p w:rsidR="005510B7" w:rsidRDefault="005510B7" w:rsidP="00AE2C87">
      <w:pPr>
        <w:ind w:left="142"/>
        <w:jc w:val="center"/>
        <w:rPr>
          <w:b/>
          <w:sz w:val="22"/>
          <w:szCs w:val="22"/>
        </w:rPr>
      </w:pPr>
      <w:r>
        <w:rPr>
          <w:b/>
          <w:sz w:val="22"/>
          <w:szCs w:val="22"/>
        </w:rPr>
        <w:t>сдачи-приемки выполненных работ</w:t>
      </w:r>
    </w:p>
    <w:p w:rsidR="005510B7" w:rsidRDefault="005510B7" w:rsidP="00AE2C87">
      <w:pPr>
        <w:pStyle w:val="19"/>
        <w:spacing w:line="100" w:lineRule="atLeast"/>
        <w:ind w:left="142" w:firstLine="0"/>
        <w:jc w:val="center"/>
        <w:rPr>
          <w:sz w:val="24"/>
          <w:szCs w:val="24"/>
        </w:rPr>
      </w:pPr>
      <w:r>
        <w:rPr>
          <w:sz w:val="24"/>
          <w:szCs w:val="24"/>
        </w:rPr>
        <w:t xml:space="preserve">по договору № ___________ от «___» _________ 2018 </w:t>
      </w:r>
    </w:p>
    <w:p w:rsidR="005510B7" w:rsidRDefault="005510B7" w:rsidP="00AE2C87">
      <w:pPr>
        <w:pStyle w:val="ConsNonformat"/>
        <w:widowControl/>
        <w:jc w:val="center"/>
        <w:rPr>
          <w:rFonts w:ascii="Times New Roman" w:hAnsi="Times New Roman" w:cs="Times New Roman"/>
          <w:sz w:val="24"/>
          <w:szCs w:val="24"/>
        </w:rPr>
      </w:pPr>
    </w:p>
    <w:p w:rsidR="005510B7" w:rsidRDefault="005510B7" w:rsidP="00AE2C87">
      <w:pPr>
        <w:pStyle w:val="ConsNonformat"/>
        <w:widowControl/>
        <w:jc w:val="center"/>
        <w:rPr>
          <w:rFonts w:ascii="Times New Roman" w:hAnsi="Times New Roman" w:cs="Times New Roman"/>
          <w:sz w:val="24"/>
          <w:szCs w:val="24"/>
        </w:rPr>
      </w:pPr>
    </w:p>
    <w:p w:rsidR="005510B7" w:rsidRPr="00B05617" w:rsidRDefault="005510B7" w:rsidP="00AE2C87">
      <w:pPr>
        <w:tabs>
          <w:tab w:val="left" w:pos="567"/>
          <w:tab w:val="left" w:pos="6345"/>
          <w:tab w:val="left" w:pos="9464"/>
          <w:tab w:val="left" w:pos="11307"/>
          <w:tab w:val="left" w:pos="13347"/>
        </w:tabs>
        <w:ind w:left="142"/>
        <w:jc w:val="both"/>
      </w:pPr>
      <w:r>
        <w:t>Мы, нижеподписавшиеся, представитель Заказчика, ___________________________________ действующий на основании __________________________ и представитель</w:t>
      </w:r>
      <w:r>
        <w:rPr>
          <w:bCs/>
        </w:rPr>
        <w:t xml:space="preserve"> </w:t>
      </w:r>
      <w:r>
        <w:t>Исполнителя</w:t>
      </w:r>
      <w:r>
        <w:rPr>
          <w:bCs/>
        </w:rPr>
        <w:t xml:space="preserve"> _______________________________________________, </w:t>
      </w:r>
      <w:r>
        <w:t>действующий на основании __________________________ с другой стороны, составили настоящий акт о нижеследующем:</w:t>
      </w:r>
    </w:p>
    <w:p w:rsidR="005510B7" w:rsidRPr="00B05617" w:rsidRDefault="005510B7" w:rsidP="00AE2C87">
      <w:pPr>
        <w:pStyle w:val="ListParagraph1"/>
        <w:widowControl w:val="0"/>
        <w:tabs>
          <w:tab w:val="left" w:pos="426"/>
        </w:tabs>
        <w:ind w:left="142"/>
        <w:jc w:val="both"/>
        <w:rPr>
          <w:rFonts w:cs="Times New Roman"/>
        </w:rPr>
      </w:pPr>
      <w:r>
        <w:rPr>
          <w:rFonts w:cs="Times New Roman"/>
        </w:rPr>
        <w:t xml:space="preserve">1. Работа по Договору на выполнение работ № ______________ от «____» ________ 2018 проведена </w:t>
      </w:r>
      <w:proofErr w:type="gramStart"/>
      <w:r>
        <w:rPr>
          <w:rFonts w:cs="Times New Roman"/>
        </w:rPr>
        <w:t>по</w:t>
      </w:r>
      <w:proofErr w:type="gramEnd"/>
      <w:r>
        <w:rPr>
          <w:rFonts w:cs="Times New Roman"/>
        </w:rPr>
        <w:t xml:space="preserve"> ____________________________________________________ </w:t>
      </w:r>
      <w:proofErr w:type="gramStart"/>
      <w:r>
        <w:rPr>
          <w:rFonts w:cs="Times New Roman"/>
        </w:rPr>
        <w:t>в</w:t>
      </w:r>
      <w:proofErr w:type="gramEnd"/>
      <w:r>
        <w:rPr>
          <w:rFonts w:cs="Times New Roman"/>
        </w:rPr>
        <w:t xml:space="preserve"> объёме, представленном в Приложении 1 к настоящему Акту. </w:t>
      </w:r>
    </w:p>
    <w:p w:rsidR="005510B7" w:rsidRPr="00B05617" w:rsidRDefault="005510B7" w:rsidP="00AE2C87">
      <w:pPr>
        <w:pStyle w:val="ListParagraph1"/>
        <w:widowControl w:val="0"/>
        <w:tabs>
          <w:tab w:val="left" w:pos="426"/>
        </w:tabs>
        <w:ind w:left="142"/>
        <w:jc w:val="both"/>
        <w:rPr>
          <w:rFonts w:cs="Times New Roman"/>
        </w:rPr>
      </w:pPr>
      <w:r>
        <w:rPr>
          <w:rFonts w:cs="Times New Roman"/>
        </w:rPr>
        <w:t xml:space="preserve">2. Общая стоимость выполненных работ: ____________ руб. (___________________ ____ копеек), в том числе НДС 18% - ____________ руб. (__________________ рублей ___ копеек). </w:t>
      </w:r>
    </w:p>
    <w:p w:rsidR="005510B7" w:rsidRPr="00B05617" w:rsidRDefault="005510B7" w:rsidP="00AE2C87">
      <w:pPr>
        <w:pStyle w:val="ListParagraph1"/>
        <w:widowControl w:val="0"/>
        <w:tabs>
          <w:tab w:val="left" w:pos="426"/>
        </w:tabs>
        <w:ind w:left="142"/>
        <w:jc w:val="both"/>
        <w:rPr>
          <w:rFonts w:cs="Times New Roman"/>
        </w:rPr>
      </w:pPr>
      <w:r>
        <w:rPr>
          <w:rFonts w:cs="Times New Roman"/>
        </w:rPr>
        <w:t>3. Работа выполнена в полном объеме и удовлетворяет условиям вышеуказанного Договора.</w:t>
      </w:r>
    </w:p>
    <w:p w:rsidR="005510B7" w:rsidRPr="00B05617" w:rsidRDefault="005510B7" w:rsidP="00AE2C87">
      <w:pPr>
        <w:pStyle w:val="ListParagraph1"/>
        <w:widowControl w:val="0"/>
        <w:tabs>
          <w:tab w:val="left" w:pos="426"/>
        </w:tabs>
        <w:ind w:left="142"/>
        <w:jc w:val="both"/>
        <w:rPr>
          <w:rFonts w:cs="Times New Roman"/>
        </w:rPr>
      </w:pPr>
      <w:r>
        <w:rPr>
          <w:rFonts w:cs="Times New Roman"/>
        </w:rPr>
        <w:t>Стороны по объёму, качеству и срокам выполнения работ претензий друг к другу не имеют.</w:t>
      </w:r>
    </w:p>
    <w:p w:rsidR="005510B7" w:rsidRDefault="005510B7" w:rsidP="00AE2C87">
      <w:pPr>
        <w:pStyle w:val="ConsNonformat"/>
        <w:widowControl/>
        <w:jc w:val="center"/>
        <w:rPr>
          <w:rFonts w:ascii="Times New Roman" w:hAnsi="Times New Roman" w:cs="Times New Roman"/>
          <w:sz w:val="24"/>
          <w:szCs w:val="24"/>
        </w:rPr>
      </w:pPr>
    </w:p>
    <w:p w:rsidR="005510B7" w:rsidRDefault="005510B7" w:rsidP="00AE2C87">
      <w:pPr>
        <w:pStyle w:val="ConsNormal"/>
        <w:widowControl/>
        <w:ind w:firstLine="0"/>
        <w:jc w:val="right"/>
        <w:rPr>
          <w:rFonts w:ascii="Times New Roman" w:hAnsi="Times New Roman"/>
          <w:sz w:val="24"/>
          <w:szCs w:val="24"/>
        </w:rPr>
      </w:pPr>
    </w:p>
    <w:p w:rsidR="005510B7" w:rsidRDefault="005510B7" w:rsidP="00AE2C87"/>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7"/>
        <w:gridCol w:w="3997"/>
      </w:tblGrid>
      <w:tr w:rsidR="005510B7" w:rsidTr="00AE2C87">
        <w:trPr>
          <w:trHeight w:val="2074"/>
        </w:trPr>
        <w:tc>
          <w:tcPr>
            <w:tcW w:w="4847" w:type="dxa"/>
            <w:tcBorders>
              <w:top w:val="nil"/>
              <w:left w:val="nil"/>
              <w:bottom w:val="nil"/>
              <w:right w:val="nil"/>
            </w:tcBorders>
          </w:tcPr>
          <w:p w:rsidR="005510B7" w:rsidRPr="00205359" w:rsidRDefault="005510B7" w:rsidP="00AE2C87">
            <w:r>
              <w:t>Заказчик:</w:t>
            </w:r>
          </w:p>
          <w:p w:rsidR="005510B7" w:rsidRPr="00205359" w:rsidRDefault="005510B7" w:rsidP="00AE2C87">
            <w:r>
              <w:t>Директор филиала ПАО «</w:t>
            </w:r>
            <w:proofErr w:type="spellStart"/>
            <w:r>
              <w:t>ТрансКонтейнер</w:t>
            </w:r>
            <w:proofErr w:type="spellEnd"/>
            <w:r>
              <w:t>» на Куйбышевской железной дороге</w:t>
            </w:r>
          </w:p>
          <w:p w:rsidR="005510B7" w:rsidRPr="00205359" w:rsidRDefault="005510B7" w:rsidP="00AE2C87"/>
          <w:p w:rsidR="005510B7" w:rsidRPr="00205359" w:rsidRDefault="005510B7" w:rsidP="00AE2C87">
            <w:pPr>
              <w:jc w:val="center"/>
            </w:pPr>
          </w:p>
          <w:p w:rsidR="005510B7" w:rsidRPr="00205359" w:rsidRDefault="005510B7" w:rsidP="00AE2C87">
            <w:pPr>
              <w:rPr>
                <w:vertAlign w:val="superscript"/>
              </w:rPr>
            </w:pPr>
            <w:r>
              <w:t xml:space="preserve">______________________/А.Н. </w:t>
            </w:r>
            <w:proofErr w:type="spellStart"/>
            <w:r>
              <w:t>Булытов</w:t>
            </w:r>
            <w:proofErr w:type="spellEnd"/>
          </w:p>
        </w:tc>
        <w:tc>
          <w:tcPr>
            <w:tcW w:w="3997" w:type="dxa"/>
            <w:tcBorders>
              <w:top w:val="nil"/>
              <w:left w:val="nil"/>
              <w:bottom w:val="nil"/>
              <w:right w:val="nil"/>
            </w:tcBorders>
          </w:tcPr>
          <w:p w:rsidR="005510B7" w:rsidRPr="00205359" w:rsidRDefault="005510B7" w:rsidP="00AE2C87">
            <w:r>
              <w:t>Исполнитель:</w:t>
            </w:r>
          </w:p>
          <w:p w:rsidR="005510B7" w:rsidRPr="00205359" w:rsidRDefault="005510B7" w:rsidP="00AE2C87">
            <w:pPr>
              <w:jc w:val="center"/>
            </w:pPr>
            <w:r>
              <w:t xml:space="preserve"> </w:t>
            </w:r>
          </w:p>
          <w:p w:rsidR="005510B7" w:rsidRPr="00205359" w:rsidRDefault="005510B7" w:rsidP="00AE2C87">
            <w:pPr>
              <w:jc w:val="center"/>
            </w:pPr>
          </w:p>
          <w:p w:rsidR="005510B7" w:rsidRPr="00205359" w:rsidRDefault="005510B7" w:rsidP="00AE2C87">
            <w:pPr>
              <w:jc w:val="center"/>
            </w:pPr>
          </w:p>
          <w:p w:rsidR="005510B7" w:rsidRPr="00205359" w:rsidRDefault="005510B7" w:rsidP="00AE2C87">
            <w:pPr>
              <w:jc w:val="center"/>
            </w:pPr>
          </w:p>
          <w:p w:rsidR="005510B7" w:rsidRPr="00205359" w:rsidRDefault="005510B7" w:rsidP="00AE2C87">
            <w:r>
              <w:t>____________________/__________</w:t>
            </w:r>
          </w:p>
          <w:p w:rsidR="005510B7" w:rsidRPr="00205359" w:rsidRDefault="005510B7" w:rsidP="00AE2C87"/>
          <w:p w:rsidR="005510B7" w:rsidRPr="00205359" w:rsidRDefault="005510B7" w:rsidP="00AE2C87"/>
          <w:p w:rsidR="005510B7" w:rsidRPr="00205359" w:rsidRDefault="005510B7" w:rsidP="00AE2C87"/>
        </w:tc>
      </w:tr>
    </w:tbl>
    <w:p w:rsidR="005510B7" w:rsidRDefault="005510B7" w:rsidP="00AE2C87">
      <w:pPr>
        <w:sectPr w:rsidR="005510B7" w:rsidSect="00AE2C87">
          <w:pgSz w:w="11907" w:h="16840"/>
          <w:pgMar w:top="907" w:right="680" w:bottom="680" w:left="539" w:header="720" w:footer="720" w:gutter="0"/>
          <w:cols w:space="720"/>
        </w:sectPr>
      </w:pPr>
    </w:p>
    <w:p w:rsidR="005510B7" w:rsidRPr="00B05617" w:rsidRDefault="005510B7" w:rsidP="00AE2C87">
      <w:pPr>
        <w:tabs>
          <w:tab w:val="left" w:pos="6120"/>
        </w:tabs>
        <w:jc w:val="right"/>
      </w:pPr>
      <w:r>
        <w:t xml:space="preserve">                          </w:t>
      </w:r>
      <w:bookmarkStart w:id="31" w:name="RANGE!A1:K45"/>
      <w:bookmarkEnd w:id="31"/>
      <w:r>
        <w:t xml:space="preserve">Приложение №6 </w:t>
      </w:r>
    </w:p>
    <w:p w:rsidR="005510B7" w:rsidRPr="00B05617" w:rsidRDefault="005510B7" w:rsidP="00AE2C87">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5510B7" w:rsidRDefault="005510B7" w:rsidP="00AE2C87">
      <w:pPr>
        <w:pStyle w:val="ConsNormal"/>
        <w:widowControl/>
        <w:ind w:firstLine="0"/>
        <w:jc w:val="right"/>
        <w:rPr>
          <w:rFonts w:ascii="Times New Roman" w:hAnsi="Times New Roman"/>
          <w:sz w:val="24"/>
          <w:szCs w:val="24"/>
        </w:rPr>
      </w:pPr>
      <w:r>
        <w:rPr>
          <w:rFonts w:ascii="Times New Roman" w:hAnsi="Times New Roman"/>
          <w:sz w:val="24"/>
          <w:szCs w:val="24"/>
        </w:rPr>
        <w:t>№_______________________</w:t>
      </w:r>
    </w:p>
    <w:p w:rsidR="005510B7" w:rsidRDefault="005510B7" w:rsidP="00AE2C87">
      <w:pPr>
        <w:jc w:val="right"/>
        <w:rPr>
          <w:rStyle w:val="FontStyle20"/>
          <w:b/>
          <w:bCs/>
        </w:rPr>
      </w:pPr>
      <w:r>
        <w:t>от «___»_________2018</w:t>
      </w:r>
      <w:r>
        <w:rPr>
          <w:rStyle w:val="FontStyle20"/>
          <w:sz w:val="20"/>
        </w:rPr>
        <w:t xml:space="preserve">       </w:t>
      </w:r>
      <w:r>
        <w:rPr>
          <w:rStyle w:val="FontStyle20"/>
          <w:b/>
          <w:sz w:val="20"/>
        </w:rPr>
        <w:t xml:space="preserve">                                                                                                                                                                                                                                                            </w:t>
      </w:r>
      <w:r>
        <w:rPr>
          <w:rStyle w:val="FontStyle16"/>
          <w:sz w:val="20"/>
        </w:rPr>
        <w:t>Унифицированная форма № ОС</w:t>
      </w:r>
      <w:r>
        <w:rPr>
          <w:rStyle w:val="FontStyle20"/>
          <w:b/>
          <w:sz w:val="20"/>
        </w:rPr>
        <w:t>-3</w:t>
      </w:r>
      <w:r>
        <w:rPr>
          <w:rStyle w:val="FontStyle20"/>
          <w:b/>
        </w:rPr>
        <w:t xml:space="preserve">                                                                                                                                                                                                                                       </w:t>
      </w:r>
      <w:r>
        <w:rPr>
          <w:rStyle w:val="FontStyle17"/>
        </w:rPr>
        <w:t xml:space="preserve">                                 </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8"/>
        <w:gridCol w:w="1595"/>
        <w:gridCol w:w="1822"/>
        <w:gridCol w:w="543"/>
        <w:gridCol w:w="1260"/>
        <w:gridCol w:w="1620"/>
        <w:gridCol w:w="540"/>
        <w:gridCol w:w="1440"/>
      </w:tblGrid>
      <w:tr w:rsidR="005510B7" w:rsidTr="00AE2C87">
        <w:tc>
          <w:tcPr>
            <w:tcW w:w="11628" w:type="dxa"/>
            <w:gridSpan w:val="5"/>
            <w:tcBorders>
              <w:top w:val="nil"/>
              <w:left w:val="nil"/>
              <w:bottom w:val="nil"/>
            </w:tcBorders>
          </w:tcPr>
          <w:p w:rsidR="005510B7" w:rsidRDefault="005510B7" w:rsidP="00AE2C87">
            <w:pPr>
              <w:pStyle w:val="Style1"/>
              <w:widowControl/>
              <w:rPr>
                <w:rStyle w:val="FontStyle20"/>
              </w:rPr>
            </w:pPr>
          </w:p>
        </w:tc>
        <w:tc>
          <w:tcPr>
            <w:tcW w:w="1620" w:type="dxa"/>
          </w:tcPr>
          <w:p w:rsidR="005510B7" w:rsidRDefault="005510B7" w:rsidP="00AE2C87">
            <w:pPr>
              <w:pStyle w:val="Style1"/>
              <w:widowControl/>
              <w:rPr>
                <w:rStyle w:val="FontStyle20"/>
                <w:sz w:val="20"/>
                <w:szCs w:val="20"/>
              </w:rPr>
            </w:pPr>
          </w:p>
        </w:tc>
        <w:tc>
          <w:tcPr>
            <w:tcW w:w="1980" w:type="dxa"/>
            <w:gridSpan w:val="2"/>
          </w:tcPr>
          <w:p w:rsidR="005510B7" w:rsidRDefault="005510B7" w:rsidP="00AE2C87">
            <w:pPr>
              <w:pStyle w:val="Style1"/>
              <w:widowControl/>
              <w:ind w:left="849" w:right="-1008" w:hanging="849"/>
              <w:rPr>
                <w:rStyle w:val="FontStyle20"/>
                <w:sz w:val="20"/>
                <w:szCs w:val="20"/>
              </w:rPr>
            </w:pPr>
            <w:r>
              <w:rPr>
                <w:rStyle w:val="FontStyle20"/>
                <w:sz w:val="20"/>
                <w:szCs w:val="20"/>
              </w:rPr>
              <w:t xml:space="preserve">              Код</w:t>
            </w:r>
          </w:p>
        </w:tc>
      </w:tr>
      <w:tr w:rsidR="005510B7" w:rsidTr="00AE2C87">
        <w:tc>
          <w:tcPr>
            <w:tcW w:w="11628" w:type="dxa"/>
            <w:gridSpan w:val="5"/>
            <w:tcBorders>
              <w:top w:val="nil"/>
              <w:left w:val="nil"/>
              <w:bottom w:val="nil"/>
            </w:tcBorders>
          </w:tcPr>
          <w:p w:rsidR="005510B7" w:rsidRDefault="005510B7" w:rsidP="00AE2C87">
            <w:pPr>
              <w:pStyle w:val="Style1"/>
              <w:widowControl/>
              <w:rPr>
                <w:rStyle w:val="FontStyle20"/>
                <w:sz w:val="20"/>
                <w:szCs w:val="20"/>
              </w:rPr>
            </w:pPr>
          </w:p>
        </w:tc>
        <w:tc>
          <w:tcPr>
            <w:tcW w:w="1620" w:type="dxa"/>
          </w:tcPr>
          <w:p w:rsidR="005510B7" w:rsidRDefault="005510B7" w:rsidP="00AE2C87">
            <w:pPr>
              <w:pStyle w:val="Style1"/>
              <w:widowControl/>
              <w:ind w:left="584" w:hanging="584"/>
              <w:jc w:val="right"/>
              <w:rPr>
                <w:rStyle w:val="FontStyle20"/>
                <w:sz w:val="20"/>
                <w:szCs w:val="20"/>
              </w:rPr>
            </w:pPr>
            <w:r>
              <w:rPr>
                <w:rStyle w:val="FontStyle20"/>
                <w:sz w:val="20"/>
                <w:szCs w:val="20"/>
              </w:rPr>
              <w:t>Форма по ОКУД</w:t>
            </w:r>
          </w:p>
        </w:tc>
        <w:tc>
          <w:tcPr>
            <w:tcW w:w="1980" w:type="dxa"/>
            <w:gridSpan w:val="2"/>
          </w:tcPr>
          <w:p w:rsidR="005510B7" w:rsidRDefault="005510B7" w:rsidP="00AE2C87">
            <w:pPr>
              <w:pStyle w:val="Style1"/>
              <w:widowControl/>
              <w:rPr>
                <w:rStyle w:val="FontStyle20"/>
                <w:sz w:val="20"/>
                <w:szCs w:val="20"/>
              </w:rPr>
            </w:pPr>
          </w:p>
        </w:tc>
      </w:tr>
      <w:tr w:rsidR="005510B7" w:rsidTr="00AE2C87">
        <w:tc>
          <w:tcPr>
            <w:tcW w:w="11628" w:type="dxa"/>
            <w:gridSpan w:val="5"/>
            <w:tcBorders>
              <w:top w:val="nil"/>
              <w:left w:val="nil"/>
            </w:tcBorders>
          </w:tcPr>
          <w:p w:rsidR="005510B7" w:rsidRDefault="005510B7" w:rsidP="00AE2C87">
            <w:pPr>
              <w:pStyle w:val="Style1"/>
              <w:widowControl/>
              <w:rPr>
                <w:rStyle w:val="FontStyle20"/>
                <w:sz w:val="20"/>
                <w:szCs w:val="20"/>
              </w:rPr>
            </w:pPr>
            <w:r>
              <w:rPr>
                <w:rStyle w:val="FontStyle20"/>
                <w:sz w:val="20"/>
                <w:szCs w:val="20"/>
              </w:rPr>
              <w:t>Заказчик ____________________________________________________________________</w:t>
            </w:r>
          </w:p>
        </w:tc>
        <w:tc>
          <w:tcPr>
            <w:tcW w:w="1620" w:type="dxa"/>
          </w:tcPr>
          <w:p w:rsidR="005510B7" w:rsidRDefault="005510B7" w:rsidP="00AE2C87">
            <w:pPr>
              <w:pStyle w:val="Style1"/>
              <w:widowControl/>
              <w:jc w:val="right"/>
              <w:rPr>
                <w:rStyle w:val="FontStyle20"/>
                <w:sz w:val="20"/>
                <w:szCs w:val="20"/>
              </w:rPr>
            </w:pPr>
            <w:r>
              <w:rPr>
                <w:rStyle w:val="FontStyle20"/>
                <w:sz w:val="20"/>
                <w:szCs w:val="20"/>
              </w:rPr>
              <w:t xml:space="preserve"> по     ОКПО</w:t>
            </w:r>
          </w:p>
        </w:tc>
        <w:tc>
          <w:tcPr>
            <w:tcW w:w="1980" w:type="dxa"/>
            <w:gridSpan w:val="2"/>
          </w:tcPr>
          <w:p w:rsidR="005510B7" w:rsidRDefault="005510B7" w:rsidP="00AE2C87">
            <w:pPr>
              <w:pStyle w:val="Style1"/>
              <w:widowControl/>
              <w:rPr>
                <w:rStyle w:val="FontStyle20"/>
                <w:sz w:val="20"/>
                <w:szCs w:val="20"/>
              </w:rPr>
            </w:pPr>
          </w:p>
        </w:tc>
      </w:tr>
      <w:tr w:rsidR="005510B7" w:rsidTr="00AE2C87">
        <w:tc>
          <w:tcPr>
            <w:tcW w:w="11628" w:type="dxa"/>
            <w:gridSpan w:val="5"/>
            <w:tcBorders>
              <w:left w:val="nil"/>
              <w:bottom w:val="nil"/>
            </w:tcBorders>
          </w:tcPr>
          <w:p w:rsidR="005510B7" w:rsidRDefault="005510B7" w:rsidP="00AE2C87">
            <w:pPr>
              <w:pStyle w:val="Style1"/>
              <w:widowControl/>
              <w:rPr>
                <w:rStyle w:val="FontStyle20"/>
                <w:sz w:val="20"/>
                <w:szCs w:val="20"/>
              </w:rPr>
            </w:pPr>
          </w:p>
        </w:tc>
        <w:tc>
          <w:tcPr>
            <w:tcW w:w="1620" w:type="dxa"/>
          </w:tcPr>
          <w:p w:rsidR="005510B7" w:rsidRDefault="005510B7" w:rsidP="00AE2C87">
            <w:pPr>
              <w:pStyle w:val="Style1"/>
              <w:widowControl/>
              <w:rPr>
                <w:rStyle w:val="FontStyle20"/>
                <w:sz w:val="20"/>
                <w:szCs w:val="20"/>
              </w:rPr>
            </w:pPr>
          </w:p>
        </w:tc>
        <w:tc>
          <w:tcPr>
            <w:tcW w:w="1980" w:type="dxa"/>
            <w:gridSpan w:val="2"/>
          </w:tcPr>
          <w:p w:rsidR="005510B7" w:rsidRDefault="005510B7" w:rsidP="00AE2C87">
            <w:pPr>
              <w:pStyle w:val="Style1"/>
              <w:widowControl/>
              <w:rPr>
                <w:rStyle w:val="FontStyle20"/>
                <w:sz w:val="20"/>
                <w:szCs w:val="20"/>
              </w:rPr>
            </w:pPr>
          </w:p>
        </w:tc>
      </w:tr>
      <w:tr w:rsidR="005510B7" w:rsidTr="00AE2C87">
        <w:tc>
          <w:tcPr>
            <w:tcW w:w="11628" w:type="dxa"/>
            <w:gridSpan w:val="5"/>
            <w:tcBorders>
              <w:top w:val="nil"/>
              <w:left w:val="nil"/>
            </w:tcBorders>
          </w:tcPr>
          <w:p w:rsidR="005510B7" w:rsidRDefault="005510B7" w:rsidP="00AE2C87">
            <w:pPr>
              <w:pStyle w:val="Style1"/>
              <w:widowControl/>
              <w:rPr>
                <w:rStyle w:val="FontStyle20"/>
                <w:sz w:val="20"/>
                <w:szCs w:val="20"/>
              </w:rPr>
            </w:pPr>
            <w:r>
              <w:rPr>
                <w:rStyle w:val="FontStyle20"/>
                <w:sz w:val="20"/>
                <w:szCs w:val="20"/>
              </w:rPr>
              <w:t>Исполнитель работ</w:t>
            </w:r>
          </w:p>
        </w:tc>
        <w:tc>
          <w:tcPr>
            <w:tcW w:w="1620" w:type="dxa"/>
          </w:tcPr>
          <w:p w:rsidR="005510B7" w:rsidRDefault="005510B7" w:rsidP="00AE2C87">
            <w:pPr>
              <w:pStyle w:val="Style1"/>
              <w:widowControl/>
              <w:jc w:val="right"/>
              <w:rPr>
                <w:rStyle w:val="FontStyle20"/>
                <w:sz w:val="20"/>
                <w:szCs w:val="20"/>
              </w:rPr>
            </w:pPr>
            <w:r>
              <w:rPr>
                <w:rStyle w:val="FontStyle20"/>
                <w:sz w:val="20"/>
                <w:szCs w:val="20"/>
              </w:rPr>
              <w:t>по     ОКПО</w:t>
            </w:r>
          </w:p>
        </w:tc>
        <w:tc>
          <w:tcPr>
            <w:tcW w:w="1980" w:type="dxa"/>
            <w:gridSpan w:val="2"/>
          </w:tcPr>
          <w:p w:rsidR="005510B7" w:rsidRDefault="005510B7" w:rsidP="00AE2C87">
            <w:pPr>
              <w:pStyle w:val="Style1"/>
              <w:widowControl/>
              <w:rPr>
                <w:rStyle w:val="FontStyle20"/>
                <w:sz w:val="20"/>
                <w:szCs w:val="20"/>
              </w:rPr>
            </w:pPr>
          </w:p>
        </w:tc>
      </w:tr>
      <w:tr w:rsidR="005510B7" w:rsidTr="00AE2C87">
        <w:tc>
          <w:tcPr>
            <w:tcW w:w="11628" w:type="dxa"/>
            <w:gridSpan w:val="5"/>
            <w:vMerge w:val="restart"/>
            <w:tcBorders>
              <w:left w:val="nil"/>
              <w:bottom w:val="nil"/>
            </w:tcBorders>
            <w:vAlign w:val="center"/>
          </w:tcPr>
          <w:p w:rsidR="005510B7" w:rsidRDefault="005510B7" w:rsidP="00AE2C87">
            <w:pPr>
              <w:pStyle w:val="Style1"/>
              <w:widowControl/>
              <w:jc w:val="right"/>
              <w:rPr>
                <w:rStyle w:val="FontStyle20"/>
                <w:sz w:val="20"/>
                <w:szCs w:val="20"/>
              </w:rPr>
            </w:pPr>
            <w:r>
              <w:rPr>
                <w:rStyle w:val="FontStyle20"/>
                <w:sz w:val="20"/>
                <w:szCs w:val="20"/>
              </w:rPr>
              <w:t>Договор заказ</w:t>
            </w:r>
          </w:p>
        </w:tc>
        <w:tc>
          <w:tcPr>
            <w:tcW w:w="1620" w:type="dxa"/>
          </w:tcPr>
          <w:p w:rsidR="005510B7" w:rsidRDefault="005510B7" w:rsidP="00AE2C87">
            <w:pPr>
              <w:pStyle w:val="Style1"/>
              <w:widowControl/>
              <w:jc w:val="right"/>
              <w:rPr>
                <w:rStyle w:val="FontStyle20"/>
                <w:sz w:val="20"/>
                <w:szCs w:val="20"/>
              </w:rPr>
            </w:pPr>
            <w:r>
              <w:rPr>
                <w:rStyle w:val="FontStyle20"/>
                <w:sz w:val="20"/>
                <w:szCs w:val="20"/>
              </w:rPr>
              <w:t>номер</w:t>
            </w:r>
          </w:p>
        </w:tc>
        <w:tc>
          <w:tcPr>
            <w:tcW w:w="1980" w:type="dxa"/>
            <w:gridSpan w:val="2"/>
          </w:tcPr>
          <w:p w:rsidR="005510B7" w:rsidRDefault="005510B7" w:rsidP="00AE2C87">
            <w:pPr>
              <w:pStyle w:val="Style1"/>
              <w:widowControl/>
              <w:rPr>
                <w:rStyle w:val="FontStyle20"/>
                <w:sz w:val="20"/>
                <w:szCs w:val="20"/>
              </w:rPr>
            </w:pPr>
          </w:p>
        </w:tc>
      </w:tr>
      <w:tr w:rsidR="005510B7" w:rsidTr="00AE2C87">
        <w:tc>
          <w:tcPr>
            <w:tcW w:w="0" w:type="auto"/>
            <w:gridSpan w:val="5"/>
            <w:vMerge/>
            <w:tcBorders>
              <w:left w:val="nil"/>
              <w:bottom w:val="nil"/>
            </w:tcBorders>
            <w:vAlign w:val="center"/>
          </w:tcPr>
          <w:p w:rsidR="005510B7" w:rsidRDefault="005510B7" w:rsidP="00AE2C87">
            <w:pPr>
              <w:rPr>
                <w:rStyle w:val="FontStyle20"/>
                <w:sz w:val="20"/>
              </w:rPr>
            </w:pPr>
          </w:p>
        </w:tc>
        <w:tc>
          <w:tcPr>
            <w:tcW w:w="1620" w:type="dxa"/>
          </w:tcPr>
          <w:p w:rsidR="005510B7" w:rsidRDefault="005510B7" w:rsidP="00AE2C87">
            <w:pPr>
              <w:pStyle w:val="Style1"/>
              <w:widowControl/>
              <w:jc w:val="right"/>
              <w:rPr>
                <w:rStyle w:val="FontStyle20"/>
                <w:sz w:val="20"/>
                <w:szCs w:val="20"/>
              </w:rPr>
            </w:pPr>
            <w:r>
              <w:rPr>
                <w:rStyle w:val="FontStyle20"/>
                <w:sz w:val="20"/>
                <w:szCs w:val="20"/>
              </w:rPr>
              <w:t>дата</w:t>
            </w:r>
          </w:p>
        </w:tc>
        <w:tc>
          <w:tcPr>
            <w:tcW w:w="1980" w:type="dxa"/>
            <w:gridSpan w:val="2"/>
          </w:tcPr>
          <w:p w:rsidR="005510B7" w:rsidRDefault="005510B7" w:rsidP="00AE2C87">
            <w:pPr>
              <w:pStyle w:val="Style1"/>
              <w:widowControl/>
              <w:rPr>
                <w:rStyle w:val="FontStyle20"/>
                <w:sz w:val="20"/>
                <w:szCs w:val="20"/>
              </w:rPr>
            </w:pPr>
          </w:p>
        </w:tc>
      </w:tr>
      <w:tr w:rsidR="005510B7" w:rsidTr="00AE2C87">
        <w:tc>
          <w:tcPr>
            <w:tcW w:w="6408" w:type="dxa"/>
            <w:vMerge w:val="restart"/>
            <w:tcBorders>
              <w:top w:val="nil"/>
              <w:left w:val="nil"/>
              <w:bottom w:val="nil"/>
            </w:tcBorders>
          </w:tcPr>
          <w:p w:rsidR="005510B7" w:rsidRDefault="005510B7" w:rsidP="00AE2C87">
            <w:pPr>
              <w:pStyle w:val="Style1"/>
              <w:widowControl/>
              <w:rPr>
                <w:rStyle w:val="FontStyle20"/>
                <w:sz w:val="20"/>
                <w:szCs w:val="20"/>
              </w:rPr>
            </w:pPr>
            <w:r>
              <w:rPr>
                <w:rStyle w:val="FontStyle20"/>
                <w:sz w:val="20"/>
                <w:szCs w:val="20"/>
              </w:rPr>
              <w:t xml:space="preserve">                                                                 </w:t>
            </w:r>
          </w:p>
          <w:p w:rsidR="005510B7" w:rsidRDefault="005510B7" w:rsidP="00AE2C87">
            <w:pPr>
              <w:pStyle w:val="Style1"/>
              <w:widowControl/>
              <w:rPr>
                <w:rStyle w:val="FontStyle20"/>
                <w:sz w:val="20"/>
                <w:szCs w:val="20"/>
              </w:rPr>
            </w:pPr>
            <w:r>
              <w:rPr>
                <w:rStyle w:val="FontStyle20"/>
                <w:sz w:val="20"/>
                <w:szCs w:val="20"/>
              </w:rPr>
              <w:t xml:space="preserve">                                       </w:t>
            </w:r>
          </w:p>
          <w:p w:rsidR="005510B7" w:rsidRDefault="005510B7" w:rsidP="00AE2C87">
            <w:pPr>
              <w:pStyle w:val="Style1"/>
              <w:widowControl/>
              <w:rPr>
                <w:rStyle w:val="FontStyle20"/>
                <w:sz w:val="20"/>
                <w:szCs w:val="20"/>
              </w:rPr>
            </w:pPr>
            <w:r>
              <w:rPr>
                <w:rStyle w:val="FontStyle20"/>
                <w:sz w:val="20"/>
                <w:szCs w:val="20"/>
              </w:rPr>
              <w:t xml:space="preserve">                                         </w:t>
            </w:r>
          </w:p>
          <w:p w:rsidR="005510B7" w:rsidRDefault="005510B7" w:rsidP="00AE2C87">
            <w:pPr>
              <w:pStyle w:val="Style1"/>
              <w:widowControl/>
              <w:jc w:val="right"/>
              <w:rPr>
                <w:rStyle w:val="FontStyle20"/>
                <w:b/>
                <w:sz w:val="20"/>
                <w:szCs w:val="20"/>
              </w:rPr>
            </w:pPr>
            <w:r>
              <w:rPr>
                <w:rStyle w:val="FontStyle20"/>
                <w:b/>
                <w:sz w:val="20"/>
                <w:szCs w:val="20"/>
              </w:rPr>
              <w:t>АКТ</w:t>
            </w:r>
          </w:p>
        </w:tc>
        <w:tc>
          <w:tcPr>
            <w:tcW w:w="1595" w:type="dxa"/>
          </w:tcPr>
          <w:p w:rsidR="005510B7" w:rsidRDefault="005510B7" w:rsidP="00AE2C87">
            <w:pPr>
              <w:pStyle w:val="Style1"/>
              <w:widowControl/>
              <w:rPr>
                <w:rStyle w:val="FontStyle20"/>
                <w:sz w:val="20"/>
                <w:szCs w:val="20"/>
              </w:rPr>
            </w:pPr>
            <w:r>
              <w:rPr>
                <w:rStyle w:val="FontStyle20"/>
                <w:sz w:val="20"/>
                <w:szCs w:val="20"/>
              </w:rPr>
              <w:t>Номер документа</w:t>
            </w:r>
          </w:p>
        </w:tc>
        <w:tc>
          <w:tcPr>
            <w:tcW w:w="1822" w:type="dxa"/>
          </w:tcPr>
          <w:p w:rsidR="005510B7" w:rsidRDefault="005510B7" w:rsidP="00AE2C87">
            <w:pPr>
              <w:pStyle w:val="Style1"/>
              <w:widowControl/>
              <w:rPr>
                <w:rStyle w:val="FontStyle20"/>
                <w:sz w:val="20"/>
                <w:szCs w:val="20"/>
              </w:rPr>
            </w:pPr>
            <w:r>
              <w:rPr>
                <w:rStyle w:val="FontStyle20"/>
                <w:sz w:val="20"/>
                <w:szCs w:val="20"/>
              </w:rPr>
              <w:t>Дата  составления</w:t>
            </w:r>
          </w:p>
        </w:tc>
        <w:tc>
          <w:tcPr>
            <w:tcW w:w="543" w:type="dxa"/>
            <w:tcBorders>
              <w:top w:val="nil"/>
              <w:bottom w:val="nil"/>
            </w:tcBorders>
          </w:tcPr>
          <w:p w:rsidR="005510B7" w:rsidRDefault="005510B7" w:rsidP="00AE2C87">
            <w:pPr>
              <w:pStyle w:val="Style1"/>
              <w:widowControl/>
              <w:rPr>
                <w:rStyle w:val="FontStyle20"/>
                <w:sz w:val="20"/>
                <w:szCs w:val="20"/>
              </w:rPr>
            </w:pPr>
          </w:p>
        </w:tc>
        <w:tc>
          <w:tcPr>
            <w:tcW w:w="1260" w:type="dxa"/>
            <w:vMerge w:val="restart"/>
            <w:vAlign w:val="center"/>
          </w:tcPr>
          <w:p w:rsidR="005510B7" w:rsidRDefault="005510B7" w:rsidP="00AE2C87">
            <w:pPr>
              <w:pStyle w:val="Style1"/>
              <w:widowControl/>
              <w:rPr>
                <w:rStyle w:val="FontStyle20"/>
                <w:sz w:val="20"/>
                <w:szCs w:val="20"/>
              </w:rPr>
            </w:pPr>
            <w:r>
              <w:rPr>
                <w:rStyle w:val="FontStyle20"/>
                <w:sz w:val="20"/>
                <w:szCs w:val="20"/>
              </w:rPr>
              <w:t>Период ремонта</w:t>
            </w:r>
          </w:p>
        </w:tc>
        <w:tc>
          <w:tcPr>
            <w:tcW w:w="1620" w:type="dxa"/>
            <w:vMerge w:val="restart"/>
          </w:tcPr>
          <w:p w:rsidR="005510B7" w:rsidRDefault="005510B7" w:rsidP="00AE2C87">
            <w:pPr>
              <w:pStyle w:val="Style1"/>
              <w:widowControl/>
              <w:rPr>
                <w:rStyle w:val="FontStyle20"/>
                <w:sz w:val="20"/>
                <w:szCs w:val="20"/>
              </w:rPr>
            </w:pPr>
            <w:r>
              <w:rPr>
                <w:rStyle w:val="FontStyle20"/>
                <w:sz w:val="20"/>
                <w:szCs w:val="20"/>
              </w:rPr>
              <w:t>По договору (заказу)</w:t>
            </w:r>
          </w:p>
        </w:tc>
        <w:tc>
          <w:tcPr>
            <w:tcW w:w="540" w:type="dxa"/>
          </w:tcPr>
          <w:p w:rsidR="005510B7" w:rsidRDefault="005510B7" w:rsidP="00AE2C87">
            <w:pPr>
              <w:pStyle w:val="Style1"/>
              <w:widowControl/>
              <w:rPr>
                <w:rStyle w:val="FontStyle20"/>
                <w:sz w:val="20"/>
                <w:szCs w:val="20"/>
              </w:rPr>
            </w:pPr>
            <w:r>
              <w:rPr>
                <w:rStyle w:val="FontStyle20"/>
                <w:sz w:val="20"/>
                <w:szCs w:val="20"/>
              </w:rPr>
              <w:t>с</w:t>
            </w:r>
          </w:p>
        </w:tc>
        <w:tc>
          <w:tcPr>
            <w:tcW w:w="1440" w:type="dxa"/>
          </w:tcPr>
          <w:p w:rsidR="005510B7" w:rsidRDefault="005510B7" w:rsidP="00AE2C87">
            <w:pPr>
              <w:pStyle w:val="Style1"/>
              <w:widowControl/>
              <w:rPr>
                <w:rStyle w:val="FontStyle20"/>
                <w:sz w:val="20"/>
                <w:szCs w:val="20"/>
              </w:rPr>
            </w:pPr>
          </w:p>
        </w:tc>
      </w:tr>
      <w:tr w:rsidR="005510B7" w:rsidTr="00AE2C87">
        <w:tc>
          <w:tcPr>
            <w:tcW w:w="0" w:type="auto"/>
            <w:vMerge/>
            <w:tcBorders>
              <w:top w:val="nil"/>
              <w:left w:val="nil"/>
              <w:bottom w:val="nil"/>
            </w:tcBorders>
            <w:vAlign w:val="center"/>
          </w:tcPr>
          <w:p w:rsidR="005510B7" w:rsidRDefault="005510B7" w:rsidP="00AE2C87">
            <w:pPr>
              <w:rPr>
                <w:rStyle w:val="FontStyle20"/>
                <w:b/>
                <w:sz w:val="20"/>
              </w:rPr>
            </w:pPr>
          </w:p>
        </w:tc>
        <w:tc>
          <w:tcPr>
            <w:tcW w:w="1595" w:type="dxa"/>
            <w:vMerge w:val="restart"/>
          </w:tcPr>
          <w:p w:rsidR="005510B7" w:rsidRDefault="005510B7" w:rsidP="00AE2C87">
            <w:pPr>
              <w:pStyle w:val="Style1"/>
              <w:widowControl/>
              <w:rPr>
                <w:rStyle w:val="FontStyle20"/>
                <w:sz w:val="20"/>
                <w:szCs w:val="20"/>
              </w:rPr>
            </w:pPr>
          </w:p>
        </w:tc>
        <w:tc>
          <w:tcPr>
            <w:tcW w:w="1822" w:type="dxa"/>
            <w:vMerge w:val="restart"/>
          </w:tcPr>
          <w:p w:rsidR="005510B7" w:rsidRDefault="005510B7" w:rsidP="00AE2C87">
            <w:pPr>
              <w:pStyle w:val="Style1"/>
              <w:widowControl/>
              <w:rPr>
                <w:rStyle w:val="FontStyle20"/>
                <w:sz w:val="20"/>
                <w:szCs w:val="20"/>
              </w:rPr>
            </w:pPr>
          </w:p>
        </w:tc>
        <w:tc>
          <w:tcPr>
            <w:tcW w:w="543" w:type="dxa"/>
            <w:tcBorders>
              <w:top w:val="nil"/>
              <w:bottom w:val="nil"/>
            </w:tcBorders>
          </w:tcPr>
          <w:p w:rsidR="005510B7" w:rsidRDefault="005510B7" w:rsidP="00AE2C87">
            <w:pPr>
              <w:pStyle w:val="Style1"/>
              <w:widowControl/>
              <w:rPr>
                <w:rStyle w:val="FontStyle20"/>
                <w:sz w:val="20"/>
                <w:szCs w:val="20"/>
              </w:rPr>
            </w:pPr>
          </w:p>
        </w:tc>
        <w:tc>
          <w:tcPr>
            <w:tcW w:w="0" w:type="auto"/>
            <w:vMerge/>
            <w:vAlign w:val="center"/>
          </w:tcPr>
          <w:p w:rsidR="005510B7" w:rsidRDefault="005510B7" w:rsidP="00AE2C87">
            <w:pPr>
              <w:rPr>
                <w:rStyle w:val="FontStyle20"/>
                <w:sz w:val="20"/>
              </w:rPr>
            </w:pPr>
          </w:p>
        </w:tc>
        <w:tc>
          <w:tcPr>
            <w:tcW w:w="0" w:type="auto"/>
            <w:vMerge/>
            <w:vAlign w:val="center"/>
          </w:tcPr>
          <w:p w:rsidR="005510B7" w:rsidRDefault="005510B7" w:rsidP="00AE2C87">
            <w:pPr>
              <w:rPr>
                <w:rStyle w:val="FontStyle20"/>
                <w:sz w:val="20"/>
              </w:rPr>
            </w:pPr>
          </w:p>
        </w:tc>
        <w:tc>
          <w:tcPr>
            <w:tcW w:w="540" w:type="dxa"/>
          </w:tcPr>
          <w:p w:rsidR="005510B7" w:rsidRDefault="005510B7" w:rsidP="00AE2C87">
            <w:pPr>
              <w:pStyle w:val="Style1"/>
              <w:widowControl/>
              <w:rPr>
                <w:rStyle w:val="FontStyle20"/>
                <w:sz w:val="20"/>
                <w:szCs w:val="20"/>
              </w:rPr>
            </w:pPr>
            <w:r>
              <w:rPr>
                <w:rStyle w:val="FontStyle20"/>
                <w:sz w:val="20"/>
                <w:szCs w:val="20"/>
              </w:rPr>
              <w:t>по</w:t>
            </w:r>
          </w:p>
        </w:tc>
        <w:tc>
          <w:tcPr>
            <w:tcW w:w="1440" w:type="dxa"/>
          </w:tcPr>
          <w:p w:rsidR="005510B7" w:rsidRDefault="005510B7" w:rsidP="00AE2C87">
            <w:pPr>
              <w:pStyle w:val="Style1"/>
              <w:widowControl/>
              <w:rPr>
                <w:rStyle w:val="FontStyle20"/>
                <w:sz w:val="20"/>
                <w:szCs w:val="20"/>
              </w:rPr>
            </w:pPr>
          </w:p>
        </w:tc>
      </w:tr>
      <w:tr w:rsidR="005510B7" w:rsidTr="00AE2C87">
        <w:tc>
          <w:tcPr>
            <w:tcW w:w="0" w:type="auto"/>
            <w:vMerge/>
            <w:tcBorders>
              <w:top w:val="nil"/>
              <w:left w:val="nil"/>
              <w:bottom w:val="nil"/>
            </w:tcBorders>
            <w:vAlign w:val="center"/>
          </w:tcPr>
          <w:p w:rsidR="005510B7" w:rsidRDefault="005510B7" w:rsidP="00AE2C87">
            <w:pPr>
              <w:rPr>
                <w:rStyle w:val="FontStyle20"/>
                <w:b/>
                <w:sz w:val="20"/>
              </w:rPr>
            </w:pPr>
          </w:p>
        </w:tc>
        <w:tc>
          <w:tcPr>
            <w:tcW w:w="0" w:type="auto"/>
            <w:vMerge/>
            <w:vAlign w:val="center"/>
          </w:tcPr>
          <w:p w:rsidR="005510B7" w:rsidRDefault="005510B7" w:rsidP="00AE2C87">
            <w:pPr>
              <w:rPr>
                <w:rStyle w:val="FontStyle20"/>
                <w:sz w:val="20"/>
              </w:rPr>
            </w:pPr>
          </w:p>
        </w:tc>
        <w:tc>
          <w:tcPr>
            <w:tcW w:w="0" w:type="auto"/>
            <w:vMerge/>
            <w:vAlign w:val="center"/>
          </w:tcPr>
          <w:p w:rsidR="005510B7" w:rsidRDefault="005510B7" w:rsidP="00AE2C87">
            <w:pPr>
              <w:rPr>
                <w:rStyle w:val="FontStyle20"/>
                <w:sz w:val="20"/>
              </w:rPr>
            </w:pPr>
          </w:p>
        </w:tc>
        <w:tc>
          <w:tcPr>
            <w:tcW w:w="543" w:type="dxa"/>
            <w:tcBorders>
              <w:top w:val="nil"/>
              <w:bottom w:val="nil"/>
            </w:tcBorders>
          </w:tcPr>
          <w:p w:rsidR="005510B7" w:rsidRDefault="005510B7" w:rsidP="00AE2C87">
            <w:pPr>
              <w:pStyle w:val="Style1"/>
              <w:widowControl/>
              <w:rPr>
                <w:rStyle w:val="FontStyle20"/>
                <w:sz w:val="20"/>
                <w:szCs w:val="20"/>
              </w:rPr>
            </w:pPr>
          </w:p>
        </w:tc>
        <w:tc>
          <w:tcPr>
            <w:tcW w:w="0" w:type="auto"/>
            <w:vMerge/>
            <w:vAlign w:val="center"/>
          </w:tcPr>
          <w:p w:rsidR="005510B7" w:rsidRDefault="005510B7" w:rsidP="00AE2C87">
            <w:pPr>
              <w:rPr>
                <w:rStyle w:val="FontStyle20"/>
                <w:sz w:val="20"/>
              </w:rPr>
            </w:pPr>
          </w:p>
        </w:tc>
        <w:tc>
          <w:tcPr>
            <w:tcW w:w="1620" w:type="dxa"/>
            <w:vMerge w:val="restart"/>
          </w:tcPr>
          <w:p w:rsidR="005510B7" w:rsidRDefault="005510B7" w:rsidP="00AE2C87">
            <w:pPr>
              <w:pStyle w:val="Style1"/>
              <w:widowControl/>
              <w:rPr>
                <w:rStyle w:val="FontStyle20"/>
                <w:sz w:val="20"/>
                <w:szCs w:val="20"/>
              </w:rPr>
            </w:pPr>
            <w:r>
              <w:rPr>
                <w:rStyle w:val="FontStyle20"/>
                <w:sz w:val="20"/>
                <w:szCs w:val="20"/>
              </w:rPr>
              <w:t>фактический</w:t>
            </w:r>
          </w:p>
        </w:tc>
        <w:tc>
          <w:tcPr>
            <w:tcW w:w="540" w:type="dxa"/>
          </w:tcPr>
          <w:p w:rsidR="005510B7" w:rsidRDefault="005510B7" w:rsidP="00AE2C87">
            <w:pPr>
              <w:pStyle w:val="Style1"/>
              <w:widowControl/>
              <w:rPr>
                <w:rStyle w:val="FontStyle20"/>
                <w:sz w:val="20"/>
                <w:szCs w:val="20"/>
              </w:rPr>
            </w:pPr>
            <w:r>
              <w:rPr>
                <w:rStyle w:val="FontStyle20"/>
                <w:sz w:val="20"/>
                <w:szCs w:val="20"/>
              </w:rPr>
              <w:t>с</w:t>
            </w:r>
          </w:p>
        </w:tc>
        <w:tc>
          <w:tcPr>
            <w:tcW w:w="1440" w:type="dxa"/>
          </w:tcPr>
          <w:p w:rsidR="005510B7" w:rsidRDefault="005510B7" w:rsidP="00AE2C87">
            <w:pPr>
              <w:pStyle w:val="Style1"/>
              <w:widowControl/>
              <w:rPr>
                <w:rStyle w:val="FontStyle20"/>
                <w:sz w:val="20"/>
                <w:szCs w:val="20"/>
              </w:rPr>
            </w:pPr>
          </w:p>
        </w:tc>
      </w:tr>
      <w:tr w:rsidR="005510B7" w:rsidTr="00AE2C87">
        <w:tc>
          <w:tcPr>
            <w:tcW w:w="0" w:type="auto"/>
            <w:vMerge/>
            <w:tcBorders>
              <w:top w:val="nil"/>
              <w:left w:val="nil"/>
              <w:bottom w:val="nil"/>
            </w:tcBorders>
            <w:vAlign w:val="center"/>
          </w:tcPr>
          <w:p w:rsidR="005510B7" w:rsidRDefault="005510B7" w:rsidP="00AE2C87">
            <w:pPr>
              <w:rPr>
                <w:rStyle w:val="FontStyle20"/>
                <w:b/>
                <w:sz w:val="20"/>
              </w:rPr>
            </w:pPr>
          </w:p>
        </w:tc>
        <w:tc>
          <w:tcPr>
            <w:tcW w:w="0" w:type="auto"/>
            <w:vMerge/>
            <w:vAlign w:val="center"/>
          </w:tcPr>
          <w:p w:rsidR="005510B7" w:rsidRDefault="005510B7" w:rsidP="00AE2C87">
            <w:pPr>
              <w:rPr>
                <w:rStyle w:val="FontStyle20"/>
                <w:sz w:val="20"/>
              </w:rPr>
            </w:pPr>
          </w:p>
        </w:tc>
        <w:tc>
          <w:tcPr>
            <w:tcW w:w="0" w:type="auto"/>
            <w:vMerge/>
            <w:vAlign w:val="center"/>
          </w:tcPr>
          <w:p w:rsidR="005510B7" w:rsidRDefault="005510B7" w:rsidP="00AE2C87">
            <w:pPr>
              <w:rPr>
                <w:rStyle w:val="FontStyle20"/>
                <w:sz w:val="20"/>
              </w:rPr>
            </w:pPr>
          </w:p>
        </w:tc>
        <w:tc>
          <w:tcPr>
            <w:tcW w:w="543" w:type="dxa"/>
            <w:tcBorders>
              <w:top w:val="nil"/>
              <w:bottom w:val="nil"/>
            </w:tcBorders>
          </w:tcPr>
          <w:p w:rsidR="005510B7" w:rsidRDefault="005510B7" w:rsidP="00AE2C87">
            <w:pPr>
              <w:pStyle w:val="Style1"/>
              <w:widowControl/>
              <w:rPr>
                <w:rStyle w:val="FontStyle20"/>
                <w:sz w:val="20"/>
                <w:szCs w:val="20"/>
              </w:rPr>
            </w:pPr>
          </w:p>
        </w:tc>
        <w:tc>
          <w:tcPr>
            <w:tcW w:w="0" w:type="auto"/>
            <w:vMerge/>
            <w:vAlign w:val="center"/>
          </w:tcPr>
          <w:p w:rsidR="005510B7" w:rsidRDefault="005510B7" w:rsidP="00AE2C87">
            <w:pPr>
              <w:rPr>
                <w:rStyle w:val="FontStyle20"/>
                <w:sz w:val="20"/>
              </w:rPr>
            </w:pPr>
          </w:p>
        </w:tc>
        <w:tc>
          <w:tcPr>
            <w:tcW w:w="0" w:type="auto"/>
            <w:vMerge/>
            <w:vAlign w:val="center"/>
          </w:tcPr>
          <w:p w:rsidR="005510B7" w:rsidRDefault="005510B7" w:rsidP="00AE2C87">
            <w:pPr>
              <w:rPr>
                <w:rStyle w:val="FontStyle20"/>
                <w:sz w:val="20"/>
              </w:rPr>
            </w:pPr>
          </w:p>
        </w:tc>
        <w:tc>
          <w:tcPr>
            <w:tcW w:w="540" w:type="dxa"/>
          </w:tcPr>
          <w:p w:rsidR="005510B7" w:rsidRDefault="005510B7" w:rsidP="00AE2C87">
            <w:pPr>
              <w:pStyle w:val="Style1"/>
              <w:widowControl/>
              <w:rPr>
                <w:rStyle w:val="FontStyle20"/>
                <w:sz w:val="20"/>
                <w:szCs w:val="20"/>
              </w:rPr>
            </w:pPr>
            <w:r>
              <w:rPr>
                <w:rStyle w:val="FontStyle20"/>
                <w:sz w:val="20"/>
                <w:szCs w:val="20"/>
              </w:rPr>
              <w:t>по</w:t>
            </w:r>
          </w:p>
        </w:tc>
        <w:tc>
          <w:tcPr>
            <w:tcW w:w="1440" w:type="dxa"/>
          </w:tcPr>
          <w:p w:rsidR="005510B7" w:rsidRDefault="005510B7" w:rsidP="00AE2C87">
            <w:pPr>
              <w:pStyle w:val="Style1"/>
              <w:widowControl/>
              <w:rPr>
                <w:rStyle w:val="FontStyle20"/>
                <w:sz w:val="20"/>
                <w:szCs w:val="20"/>
              </w:rPr>
            </w:pPr>
          </w:p>
        </w:tc>
      </w:tr>
    </w:tbl>
    <w:p w:rsidR="005510B7" w:rsidRDefault="005510B7" w:rsidP="00AE2C87">
      <w:pPr>
        <w:shd w:val="clear" w:color="auto" w:fill="FFFFFF"/>
        <w:ind w:hanging="540"/>
        <w:rPr>
          <w:rStyle w:val="FontStyle17"/>
          <w:sz w:val="20"/>
        </w:rPr>
      </w:pPr>
      <w:r>
        <w:rPr>
          <w:rStyle w:val="FontStyle17"/>
          <w:sz w:val="20"/>
        </w:rPr>
        <w:t xml:space="preserve">                                                                         о  приеме - сдаче </w:t>
      </w:r>
      <w:proofErr w:type="gramStart"/>
      <w:r>
        <w:rPr>
          <w:rStyle w:val="FontStyle17"/>
          <w:sz w:val="20"/>
        </w:rPr>
        <w:t>отремонтированных</w:t>
      </w:r>
      <w:proofErr w:type="gramEnd"/>
      <w:r>
        <w:rPr>
          <w:rStyle w:val="FontStyle17"/>
          <w:sz w:val="20"/>
        </w:rPr>
        <w:t>,</w:t>
      </w:r>
    </w:p>
    <w:p w:rsidR="005510B7" w:rsidRDefault="005510B7" w:rsidP="00AE2C87">
      <w:pPr>
        <w:shd w:val="clear" w:color="auto" w:fill="FFFFFF"/>
        <w:ind w:hanging="540"/>
        <w:rPr>
          <w:rStyle w:val="FontStyle17"/>
          <w:sz w:val="20"/>
        </w:rPr>
      </w:pPr>
      <w:r>
        <w:rPr>
          <w:rStyle w:val="FontStyle17"/>
          <w:sz w:val="20"/>
        </w:rPr>
        <w:t xml:space="preserve">                                                    реконструированных, модернизированных объектов основных средств   УТВЕРЖДАЮ</w:t>
      </w:r>
    </w:p>
    <w:p w:rsidR="005510B7" w:rsidRDefault="005510B7" w:rsidP="00AE2C87">
      <w:pPr>
        <w:shd w:val="clear" w:color="auto" w:fill="FFFFFF"/>
        <w:ind w:hanging="540"/>
        <w:jc w:val="right"/>
        <w:rPr>
          <w:rStyle w:val="FontStyle17"/>
          <w:sz w:val="20"/>
        </w:rPr>
      </w:pPr>
      <w:r>
        <w:rPr>
          <w:rStyle w:val="FontStyle17"/>
          <w:sz w:val="20"/>
        </w:rPr>
        <w:t xml:space="preserve">          Руководитель ______________    _____________   _______________</w:t>
      </w:r>
    </w:p>
    <w:p w:rsidR="005510B7" w:rsidRDefault="005510B7" w:rsidP="00AE2C87">
      <w:pPr>
        <w:shd w:val="clear" w:color="auto" w:fill="FFFFFF"/>
        <w:ind w:hanging="540"/>
        <w:jc w:val="right"/>
        <w:rPr>
          <w:rStyle w:val="FontStyle17"/>
          <w:sz w:val="20"/>
        </w:rPr>
      </w:pPr>
      <w:r>
        <w:rPr>
          <w:rStyle w:val="FontStyle17"/>
          <w:sz w:val="20"/>
        </w:rPr>
        <w:t>«________»________________ 20___г</w:t>
      </w:r>
    </w:p>
    <w:p w:rsidR="005510B7" w:rsidRDefault="005510B7" w:rsidP="00AE2C87">
      <w:pPr>
        <w:pStyle w:val="Style7"/>
        <w:widowControl/>
        <w:rPr>
          <w:rStyle w:val="FontStyle17"/>
          <w:sz w:val="20"/>
          <w:szCs w:val="20"/>
        </w:rPr>
      </w:pPr>
      <w:r>
        <w:rPr>
          <w:rStyle w:val="FontStyle19"/>
          <w:rFonts w:eastAsia="MS Mincho"/>
          <w:sz w:val="20"/>
          <w:szCs w:val="20"/>
        </w:rPr>
        <w:t>1. Сведения о состоянии объектов основных средств на момент передачи в ремонт, на реконструкцию, модернизацию</w:t>
      </w:r>
    </w:p>
    <w:tbl>
      <w:tblPr>
        <w:tblW w:w="15330" w:type="dxa"/>
        <w:tblInd w:w="40" w:type="dxa"/>
        <w:tblLayout w:type="fixed"/>
        <w:tblCellMar>
          <w:left w:w="40" w:type="dxa"/>
          <w:right w:w="40" w:type="dxa"/>
        </w:tblCellMar>
        <w:tblLook w:val="00A0"/>
      </w:tblPr>
      <w:tblGrid>
        <w:gridCol w:w="964"/>
        <w:gridCol w:w="3512"/>
        <w:gridCol w:w="1284"/>
        <w:gridCol w:w="2377"/>
        <w:gridCol w:w="1347"/>
        <w:gridCol w:w="4104"/>
        <w:gridCol w:w="1742"/>
      </w:tblGrid>
      <w:tr w:rsidR="005510B7" w:rsidTr="00AE2C87">
        <w:trPr>
          <w:trHeight w:val="300"/>
        </w:trPr>
        <w:tc>
          <w:tcPr>
            <w:tcW w:w="964" w:type="dxa"/>
            <w:vMerge w:val="restart"/>
            <w:tcBorders>
              <w:top w:val="single" w:sz="6" w:space="0" w:color="auto"/>
              <w:left w:val="single" w:sz="6" w:space="0" w:color="auto"/>
              <w:right w:val="single" w:sz="6" w:space="0" w:color="auto"/>
            </w:tcBorders>
          </w:tcPr>
          <w:p w:rsidR="005510B7" w:rsidRDefault="005510B7" w:rsidP="00AE2C87">
            <w:pPr>
              <w:rPr>
                <w:rStyle w:val="FontStyle20"/>
                <w:sz w:val="20"/>
                <w:szCs w:val="20"/>
              </w:rPr>
            </w:pPr>
            <w:r>
              <w:rPr>
                <w:rStyle w:val="FontStyle20"/>
                <w:sz w:val="20"/>
                <w:szCs w:val="20"/>
              </w:rPr>
              <w:t>Номер по порядку</w:t>
            </w:r>
          </w:p>
        </w:tc>
        <w:tc>
          <w:tcPr>
            <w:tcW w:w="3512" w:type="dxa"/>
            <w:vMerge w:val="restart"/>
            <w:tcBorders>
              <w:top w:val="single" w:sz="6" w:space="0" w:color="auto"/>
              <w:left w:val="single" w:sz="6" w:space="0" w:color="auto"/>
              <w:right w:val="single" w:sz="6" w:space="0" w:color="auto"/>
            </w:tcBorders>
          </w:tcPr>
          <w:p w:rsidR="005510B7" w:rsidRDefault="005510B7" w:rsidP="00AE2C87">
            <w:pPr>
              <w:jc w:val="center"/>
              <w:rPr>
                <w:rStyle w:val="FontStyle20"/>
                <w:sz w:val="20"/>
                <w:szCs w:val="20"/>
              </w:rPr>
            </w:pPr>
            <w:r>
              <w:rPr>
                <w:rStyle w:val="FontStyle20"/>
                <w:sz w:val="20"/>
                <w:szCs w:val="20"/>
              </w:rPr>
              <w:t>Объект основных средств</w:t>
            </w:r>
          </w:p>
        </w:tc>
        <w:tc>
          <w:tcPr>
            <w:tcW w:w="5008" w:type="dxa"/>
            <w:gridSpan w:val="3"/>
            <w:tcBorders>
              <w:top w:val="single" w:sz="6" w:space="0" w:color="auto"/>
              <w:left w:val="single" w:sz="6" w:space="0" w:color="auto"/>
              <w:bottom w:val="single" w:sz="6" w:space="0" w:color="auto"/>
              <w:right w:val="single" w:sz="6" w:space="0" w:color="auto"/>
            </w:tcBorders>
          </w:tcPr>
          <w:p w:rsidR="005510B7" w:rsidRDefault="005510B7" w:rsidP="00AE2C87">
            <w:pPr>
              <w:pStyle w:val="Style8"/>
              <w:widowControl/>
              <w:spacing w:line="240" w:lineRule="auto"/>
              <w:ind w:left="2150"/>
              <w:jc w:val="left"/>
              <w:rPr>
                <w:rStyle w:val="FontStyle20"/>
                <w:sz w:val="20"/>
                <w:szCs w:val="20"/>
              </w:rPr>
            </w:pPr>
            <w:r>
              <w:rPr>
                <w:rStyle w:val="FontStyle20"/>
                <w:sz w:val="20"/>
                <w:szCs w:val="20"/>
              </w:rPr>
              <w:t>Номер</w:t>
            </w:r>
          </w:p>
        </w:tc>
        <w:tc>
          <w:tcPr>
            <w:tcW w:w="4104" w:type="dxa"/>
            <w:vMerge w:val="restart"/>
            <w:tcBorders>
              <w:top w:val="single" w:sz="6" w:space="0" w:color="auto"/>
              <w:left w:val="single" w:sz="6" w:space="0" w:color="auto"/>
              <w:right w:val="single" w:sz="6" w:space="0" w:color="auto"/>
            </w:tcBorders>
          </w:tcPr>
          <w:p w:rsidR="005510B7" w:rsidRDefault="005510B7" w:rsidP="00AE2C87">
            <w:pPr>
              <w:pStyle w:val="Style8"/>
              <w:rPr>
                <w:rStyle w:val="FontStyle20"/>
                <w:sz w:val="20"/>
                <w:szCs w:val="20"/>
              </w:rPr>
            </w:pPr>
            <w:r>
              <w:rPr>
                <w:rStyle w:val="FontStyle20"/>
                <w:sz w:val="20"/>
                <w:szCs w:val="20"/>
              </w:rPr>
              <w:t>Восстановительная (остаточная) стоимость, руб.</w:t>
            </w:r>
          </w:p>
        </w:tc>
        <w:tc>
          <w:tcPr>
            <w:tcW w:w="1742" w:type="dxa"/>
            <w:vMerge w:val="restart"/>
            <w:tcBorders>
              <w:top w:val="single" w:sz="6" w:space="0" w:color="auto"/>
              <w:left w:val="single" w:sz="6" w:space="0" w:color="auto"/>
              <w:right w:val="single" w:sz="6" w:space="0" w:color="auto"/>
            </w:tcBorders>
          </w:tcPr>
          <w:p w:rsidR="005510B7" w:rsidRDefault="005510B7" w:rsidP="00AE2C87">
            <w:pPr>
              <w:pStyle w:val="Style8"/>
              <w:widowControl/>
              <w:spacing w:line="240" w:lineRule="exact"/>
              <w:rPr>
                <w:rStyle w:val="FontStyle20"/>
                <w:sz w:val="20"/>
                <w:szCs w:val="20"/>
              </w:rPr>
            </w:pPr>
            <w:r>
              <w:rPr>
                <w:rStyle w:val="FontStyle20"/>
                <w:sz w:val="20"/>
                <w:szCs w:val="20"/>
              </w:rPr>
              <w:t>Фактический</w:t>
            </w:r>
          </w:p>
          <w:p w:rsidR="005510B7" w:rsidRDefault="005510B7" w:rsidP="00AE2C87">
            <w:pPr>
              <w:pStyle w:val="Style8"/>
              <w:rPr>
                <w:rStyle w:val="FontStyle20"/>
                <w:sz w:val="20"/>
                <w:szCs w:val="20"/>
              </w:rPr>
            </w:pPr>
            <w:r>
              <w:rPr>
                <w:rStyle w:val="FontStyle20"/>
                <w:sz w:val="20"/>
                <w:szCs w:val="20"/>
              </w:rPr>
              <w:t>срок эксплуатации</w:t>
            </w:r>
          </w:p>
        </w:tc>
      </w:tr>
      <w:tr w:rsidR="005510B7" w:rsidTr="00AE2C87">
        <w:trPr>
          <w:trHeight w:val="258"/>
        </w:trPr>
        <w:tc>
          <w:tcPr>
            <w:tcW w:w="964" w:type="dxa"/>
            <w:vMerge/>
            <w:tcBorders>
              <w:left w:val="single" w:sz="6" w:space="0" w:color="auto"/>
              <w:bottom w:val="single" w:sz="6" w:space="0" w:color="auto"/>
              <w:right w:val="single" w:sz="6" w:space="0" w:color="auto"/>
            </w:tcBorders>
          </w:tcPr>
          <w:p w:rsidR="005510B7" w:rsidRDefault="005510B7" w:rsidP="00AE2C87">
            <w:pPr>
              <w:rPr>
                <w:rStyle w:val="FontStyle20"/>
                <w:sz w:val="20"/>
              </w:rPr>
            </w:pPr>
          </w:p>
        </w:tc>
        <w:tc>
          <w:tcPr>
            <w:tcW w:w="3512" w:type="dxa"/>
            <w:vMerge/>
            <w:tcBorders>
              <w:left w:val="single" w:sz="6" w:space="0" w:color="auto"/>
              <w:bottom w:val="single" w:sz="6" w:space="0" w:color="auto"/>
              <w:right w:val="single" w:sz="6" w:space="0" w:color="auto"/>
            </w:tcBorders>
          </w:tcPr>
          <w:p w:rsidR="005510B7" w:rsidRDefault="005510B7" w:rsidP="00AE2C87">
            <w:pPr>
              <w:rPr>
                <w:rStyle w:val="FontStyle20"/>
                <w:sz w:val="20"/>
              </w:rPr>
            </w:pPr>
          </w:p>
        </w:tc>
        <w:tc>
          <w:tcPr>
            <w:tcW w:w="1284" w:type="dxa"/>
            <w:tcBorders>
              <w:top w:val="single" w:sz="6" w:space="0" w:color="auto"/>
              <w:left w:val="single" w:sz="6" w:space="0" w:color="auto"/>
              <w:bottom w:val="single" w:sz="6" w:space="0" w:color="auto"/>
              <w:right w:val="single" w:sz="6" w:space="0" w:color="auto"/>
            </w:tcBorders>
          </w:tcPr>
          <w:p w:rsidR="005510B7" w:rsidRDefault="005510B7" w:rsidP="00AE2C87">
            <w:pPr>
              <w:pStyle w:val="Style8"/>
              <w:widowControl/>
              <w:spacing w:line="240" w:lineRule="auto"/>
              <w:rPr>
                <w:rStyle w:val="FontStyle20"/>
                <w:sz w:val="20"/>
                <w:szCs w:val="20"/>
              </w:rPr>
            </w:pPr>
            <w:r>
              <w:rPr>
                <w:rStyle w:val="FontStyle20"/>
                <w:sz w:val="20"/>
                <w:szCs w:val="20"/>
              </w:rPr>
              <w:t>инвентарный</w:t>
            </w:r>
          </w:p>
        </w:tc>
        <w:tc>
          <w:tcPr>
            <w:tcW w:w="2377" w:type="dxa"/>
            <w:tcBorders>
              <w:top w:val="single" w:sz="6" w:space="0" w:color="auto"/>
              <w:left w:val="single" w:sz="6" w:space="0" w:color="auto"/>
              <w:bottom w:val="single" w:sz="6" w:space="0" w:color="auto"/>
              <w:right w:val="single" w:sz="6" w:space="0" w:color="auto"/>
            </w:tcBorders>
          </w:tcPr>
          <w:p w:rsidR="005510B7" w:rsidRDefault="005510B7" w:rsidP="00AE2C87">
            <w:pPr>
              <w:pStyle w:val="Style8"/>
              <w:widowControl/>
              <w:spacing w:line="240" w:lineRule="auto"/>
              <w:rPr>
                <w:rStyle w:val="FontStyle20"/>
                <w:sz w:val="20"/>
                <w:szCs w:val="20"/>
              </w:rPr>
            </w:pPr>
            <w:r>
              <w:rPr>
                <w:rStyle w:val="FontStyle20"/>
                <w:sz w:val="20"/>
                <w:szCs w:val="20"/>
              </w:rPr>
              <w:t>паспорта</w:t>
            </w:r>
          </w:p>
        </w:tc>
        <w:tc>
          <w:tcPr>
            <w:tcW w:w="1347" w:type="dxa"/>
            <w:tcBorders>
              <w:top w:val="single" w:sz="6" w:space="0" w:color="auto"/>
              <w:left w:val="single" w:sz="6" w:space="0" w:color="auto"/>
              <w:bottom w:val="single" w:sz="6" w:space="0" w:color="auto"/>
              <w:right w:val="single" w:sz="6" w:space="0" w:color="auto"/>
            </w:tcBorders>
          </w:tcPr>
          <w:p w:rsidR="005510B7" w:rsidRDefault="005510B7" w:rsidP="00AE2C87">
            <w:pPr>
              <w:pStyle w:val="Style8"/>
              <w:widowControl/>
              <w:spacing w:line="240" w:lineRule="auto"/>
              <w:rPr>
                <w:rStyle w:val="FontStyle20"/>
                <w:sz w:val="20"/>
                <w:szCs w:val="20"/>
              </w:rPr>
            </w:pPr>
            <w:r>
              <w:rPr>
                <w:rStyle w:val="FontStyle20"/>
                <w:sz w:val="20"/>
                <w:szCs w:val="20"/>
              </w:rPr>
              <w:t>заводской</w:t>
            </w:r>
          </w:p>
        </w:tc>
        <w:tc>
          <w:tcPr>
            <w:tcW w:w="4104" w:type="dxa"/>
            <w:vMerge/>
            <w:tcBorders>
              <w:left w:val="single" w:sz="6" w:space="0" w:color="auto"/>
              <w:bottom w:val="single" w:sz="6" w:space="0" w:color="auto"/>
              <w:right w:val="single" w:sz="6" w:space="0" w:color="auto"/>
            </w:tcBorders>
          </w:tcPr>
          <w:p w:rsidR="005510B7" w:rsidRDefault="005510B7" w:rsidP="00AE2C87">
            <w:pPr>
              <w:pStyle w:val="Style8"/>
              <w:widowControl/>
              <w:spacing w:line="240" w:lineRule="auto"/>
              <w:rPr>
                <w:rStyle w:val="FontStyle20"/>
                <w:sz w:val="20"/>
                <w:szCs w:val="20"/>
              </w:rPr>
            </w:pPr>
          </w:p>
        </w:tc>
        <w:tc>
          <w:tcPr>
            <w:tcW w:w="1742" w:type="dxa"/>
            <w:vMerge/>
            <w:tcBorders>
              <w:left w:val="single" w:sz="6" w:space="0" w:color="auto"/>
              <w:bottom w:val="single" w:sz="6" w:space="0" w:color="auto"/>
              <w:right w:val="single" w:sz="6" w:space="0" w:color="auto"/>
            </w:tcBorders>
          </w:tcPr>
          <w:p w:rsidR="005510B7" w:rsidRDefault="005510B7" w:rsidP="00AE2C87">
            <w:pPr>
              <w:pStyle w:val="Style8"/>
              <w:widowControl/>
              <w:spacing w:line="240" w:lineRule="auto"/>
              <w:rPr>
                <w:rStyle w:val="FontStyle20"/>
                <w:sz w:val="20"/>
                <w:szCs w:val="20"/>
              </w:rPr>
            </w:pPr>
          </w:p>
        </w:tc>
      </w:tr>
      <w:tr w:rsidR="005510B7" w:rsidTr="00AE2C87">
        <w:trPr>
          <w:trHeight w:val="204"/>
        </w:trPr>
        <w:tc>
          <w:tcPr>
            <w:tcW w:w="964" w:type="dxa"/>
            <w:tcBorders>
              <w:top w:val="single" w:sz="6" w:space="0" w:color="auto"/>
              <w:left w:val="single" w:sz="6" w:space="0" w:color="auto"/>
              <w:bottom w:val="single" w:sz="6" w:space="0" w:color="auto"/>
              <w:right w:val="single" w:sz="6" w:space="0" w:color="auto"/>
            </w:tcBorders>
          </w:tcPr>
          <w:p w:rsidR="005510B7" w:rsidRDefault="005510B7" w:rsidP="00AE2C87">
            <w:pPr>
              <w:pStyle w:val="Style8"/>
              <w:widowControl/>
              <w:spacing w:line="240" w:lineRule="auto"/>
              <w:rPr>
                <w:rStyle w:val="FontStyle20"/>
                <w:sz w:val="20"/>
                <w:szCs w:val="20"/>
              </w:rPr>
            </w:pPr>
            <w:r>
              <w:rPr>
                <w:rStyle w:val="FontStyle20"/>
                <w:sz w:val="20"/>
                <w:szCs w:val="20"/>
              </w:rPr>
              <w:t>1</w:t>
            </w:r>
          </w:p>
        </w:tc>
        <w:tc>
          <w:tcPr>
            <w:tcW w:w="3512" w:type="dxa"/>
            <w:tcBorders>
              <w:top w:val="single" w:sz="6" w:space="0" w:color="auto"/>
              <w:left w:val="single" w:sz="6" w:space="0" w:color="auto"/>
              <w:bottom w:val="single" w:sz="6" w:space="0" w:color="auto"/>
              <w:right w:val="single" w:sz="6" w:space="0" w:color="auto"/>
            </w:tcBorders>
          </w:tcPr>
          <w:p w:rsidR="005510B7" w:rsidRDefault="005510B7" w:rsidP="00AE2C87">
            <w:pPr>
              <w:pStyle w:val="Style8"/>
              <w:widowControl/>
              <w:spacing w:line="240" w:lineRule="auto"/>
              <w:rPr>
                <w:rStyle w:val="FontStyle20"/>
                <w:sz w:val="20"/>
                <w:szCs w:val="20"/>
              </w:rPr>
            </w:pPr>
            <w:r>
              <w:rPr>
                <w:rStyle w:val="FontStyle20"/>
                <w:sz w:val="20"/>
                <w:szCs w:val="20"/>
              </w:rPr>
              <w:t>2</w:t>
            </w:r>
          </w:p>
        </w:tc>
        <w:tc>
          <w:tcPr>
            <w:tcW w:w="1284" w:type="dxa"/>
            <w:tcBorders>
              <w:top w:val="single" w:sz="6" w:space="0" w:color="auto"/>
              <w:left w:val="single" w:sz="6" w:space="0" w:color="auto"/>
              <w:bottom w:val="single" w:sz="6" w:space="0" w:color="auto"/>
              <w:right w:val="single" w:sz="6" w:space="0" w:color="auto"/>
            </w:tcBorders>
          </w:tcPr>
          <w:p w:rsidR="005510B7" w:rsidRDefault="005510B7" w:rsidP="00AE2C87">
            <w:pPr>
              <w:pStyle w:val="Style8"/>
              <w:widowControl/>
              <w:spacing w:line="240" w:lineRule="auto"/>
              <w:rPr>
                <w:rStyle w:val="FontStyle20"/>
                <w:sz w:val="20"/>
                <w:szCs w:val="20"/>
              </w:rPr>
            </w:pPr>
            <w:r>
              <w:rPr>
                <w:rStyle w:val="FontStyle20"/>
                <w:sz w:val="20"/>
                <w:szCs w:val="20"/>
              </w:rPr>
              <w:t>3</w:t>
            </w:r>
          </w:p>
        </w:tc>
        <w:tc>
          <w:tcPr>
            <w:tcW w:w="2377" w:type="dxa"/>
            <w:tcBorders>
              <w:top w:val="single" w:sz="6" w:space="0" w:color="auto"/>
              <w:left w:val="single" w:sz="6" w:space="0" w:color="auto"/>
              <w:bottom w:val="single" w:sz="6" w:space="0" w:color="auto"/>
              <w:right w:val="single" w:sz="6" w:space="0" w:color="auto"/>
            </w:tcBorders>
          </w:tcPr>
          <w:p w:rsidR="005510B7" w:rsidRDefault="005510B7" w:rsidP="00AE2C87">
            <w:pPr>
              <w:pStyle w:val="Style8"/>
              <w:widowControl/>
              <w:spacing w:line="240" w:lineRule="auto"/>
              <w:rPr>
                <w:rStyle w:val="FontStyle20"/>
                <w:sz w:val="20"/>
                <w:szCs w:val="20"/>
              </w:rPr>
            </w:pPr>
            <w:r>
              <w:rPr>
                <w:rStyle w:val="FontStyle20"/>
                <w:sz w:val="20"/>
                <w:szCs w:val="20"/>
              </w:rPr>
              <w:t>4</w:t>
            </w:r>
          </w:p>
        </w:tc>
        <w:tc>
          <w:tcPr>
            <w:tcW w:w="1347" w:type="dxa"/>
            <w:tcBorders>
              <w:top w:val="single" w:sz="6" w:space="0" w:color="auto"/>
              <w:left w:val="single" w:sz="6" w:space="0" w:color="auto"/>
              <w:bottom w:val="single" w:sz="6" w:space="0" w:color="auto"/>
              <w:right w:val="single" w:sz="6" w:space="0" w:color="auto"/>
            </w:tcBorders>
          </w:tcPr>
          <w:p w:rsidR="005510B7" w:rsidRDefault="005510B7" w:rsidP="00AE2C87">
            <w:pPr>
              <w:pStyle w:val="Style8"/>
              <w:widowControl/>
              <w:spacing w:line="240" w:lineRule="auto"/>
              <w:rPr>
                <w:rStyle w:val="FontStyle20"/>
                <w:sz w:val="20"/>
                <w:szCs w:val="20"/>
              </w:rPr>
            </w:pPr>
            <w:r>
              <w:rPr>
                <w:rStyle w:val="FontStyle20"/>
                <w:sz w:val="20"/>
                <w:szCs w:val="20"/>
              </w:rPr>
              <w:t>5</w:t>
            </w:r>
          </w:p>
        </w:tc>
        <w:tc>
          <w:tcPr>
            <w:tcW w:w="4104" w:type="dxa"/>
            <w:tcBorders>
              <w:top w:val="single" w:sz="6" w:space="0" w:color="auto"/>
              <w:left w:val="single" w:sz="6" w:space="0" w:color="auto"/>
              <w:bottom w:val="single" w:sz="6" w:space="0" w:color="auto"/>
              <w:right w:val="single" w:sz="6" w:space="0" w:color="auto"/>
            </w:tcBorders>
          </w:tcPr>
          <w:p w:rsidR="005510B7" w:rsidRDefault="005510B7" w:rsidP="00AE2C87">
            <w:pPr>
              <w:pStyle w:val="Style8"/>
              <w:widowControl/>
              <w:spacing w:line="240" w:lineRule="auto"/>
              <w:rPr>
                <w:rStyle w:val="FontStyle20"/>
                <w:sz w:val="20"/>
                <w:szCs w:val="20"/>
              </w:rPr>
            </w:pPr>
            <w:r>
              <w:rPr>
                <w:rStyle w:val="FontStyle20"/>
                <w:sz w:val="20"/>
                <w:szCs w:val="20"/>
              </w:rPr>
              <w:t>6</w:t>
            </w:r>
          </w:p>
        </w:tc>
        <w:tc>
          <w:tcPr>
            <w:tcW w:w="1742" w:type="dxa"/>
            <w:tcBorders>
              <w:top w:val="single" w:sz="6" w:space="0" w:color="auto"/>
              <w:left w:val="single" w:sz="6" w:space="0" w:color="auto"/>
              <w:bottom w:val="single" w:sz="6" w:space="0" w:color="auto"/>
              <w:right w:val="single" w:sz="6" w:space="0" w:color="auto"/>
            </w:tcBorders>
          </w:tcPr>
          <w:p w:rsidR="005510B7" w:rsidRDefault="005510B7" w:rsidP="00AE2C87">
            <w:pPr>
              <w:pStyle w:val="Style8"/>
              <w:widowControl/>
              <w:spacing w:line="240" w:lineRule="auto"/>
              <w:rPr>
                <w:rStyle w:val="FontStyle20"/>
                <w:sz w:val="20"/>
                <w:szCs w:val="20"/>
              </w:rPr>
            </w:pPr>
            <w:r>
              <w:rPr>
                <w:rStyle w:val="FontStyle20"/>
                <w:sz w:val="20"/>
                <w:szCs w:val="20"/>
              </w:rPr>
              <w:t>7</w:t>
            </w:r>
          </w:p>
        </w:tc>
      </w:tr>
      <w:tr w:rsidR="005510B7" w:rsidTr="00AE2C87">
        <w:trPr>
          <w:trHeight w:val="277"/>
        </w:trPr>
        <w:tc>
          <w:tcPr>
            <w:tcW w:w="964" w:type="dxa"/>
            <w:tcBorders>
              <w:top w:val="single" w:sz="6" w:space="0" w:color="auto"/>
              <w:left w:val="single" w:sz="6" w:space="0" w:color="auto"/>
              <w:bottom w:val="single" w:sz="6" w:space="0" w:color="auto"/>
              <w:right w:val="single" w:sz="6" w:space="0" w:color="auto"/>
            </w:tcBorders>
          </w:tcPr>
          <w:p w:rsidR="005510B7" w:rsidRDefault="005510B7" w:rsidP="00AE2C87">
            <w:pPr>
              <w:pStyle w:val="Style3"/>
              <w:widowControl/>
              <w:rPr>
                <w:sz w:val="20"/>
                <w:szCs w:val="20"/>
              </w:rPr>
            </w:pPr>
          </w:p>
        </w:tc>
        <w:tc>
          <w:tcPr>
            <w:tcW w:w="3512" w:type="dxa"/>
            <w:tcBorders>
              <w:top w:val="single" w:sz="6" w:space="0" w:color="auto"/>
              <w:left w:val="single" w:sz="6" w:space="0" w:color="auto"/>
              <w:bottom w:val="single" w:sz="6" w:space="0" w:color="auto"/>
              <w:right w:val="single" w:sz="6" w:space="0" w:color="auto"/>
            </w:tcBorders>
          </w:tcPr>
          <w:p w:rsidR="005510B7" w:rsidRDefault="005510B7" w:rsidP="00AE2C87">
            <w:pPr>
              <w:pStyle w:val="Style3"/>
              <w:widowControl/>
              <w:rPr>
                <w:sz w:val="20"/>
                <w:szCs w:val="20"/>
              </w:rPr>
            </w:pPr>
          </w:p>
        </w:tc>
        <w:tc>
          <w:tcPr>
            <w:tcW w:w="1284" w:type="dxa"/>
            <w:tcBorders>
              <w:top w:val="single" w:sz="6" w:space="0" w:color="auto"/>
              <w:left w:val="single" w:sz="6" w:space="0" w:color="auto"/>
              <w:bottom w:val="single" w:sz="6" w:space="0" w:color="auto"/>
              <w:right w:val="single" w:sz="6" w:space="0" w:color="auto"/>
            </w:tcBorders>
          </w:tcPr>
          <w:p w:rsidR="005510B7" w:rsidRDefault="005510B7" w:rsidP="00AE2C87">
            <w:pPr>
              <w:pStyle w:val="Style3"/>
              <w:widowControl/>
              <w:rPr>
                <w:sz w:val="20"/>
                <w:szCs w:val="20"/>
              </w:rPr>
            </w:pPr>
          </w:p>
        </w:tc>
        <w:tc>
          <w:tcPr>
            <w:tcW w:w="2377" w:type="dxa"/>
            <w:tcBorders>
              <w:top w:val="single" w:sz="6" w:space="0" w:color="auto"/>
              <w:left w:val="single" w:sz="6" w:space="0" w:color="auto"/>
              <w:bottom w:val="single" w:sz="6" w:space="0" w:color="auto"/>
              <w:right w:val="single" w:sz="6" w:space="0" w:color="auto"/>
            </w:tcBorders>
          </w:tcPr>
          <w:p w:rsidR="005510B7" w:rsidRDefault="005510B7" w:rsidP="00AE2C87">
            <w:pPr>
              <w:pStyle w:val="Style3"/>
              <w:widowControl/>
              <w:rPr>
                <w:sz w:val="20"/>
                <w:szCs w:val="20"/>
              </w:rPr>
            </w:pPr>
          </w:p>
        </w:tc>
        <w:tc>
          <w:tcPr>
            <w:tcW w:w="1347" w:type="dxa"/>
            <w:tcBorders>
              <w:top w:val="single" w:sz="6" w:space="0" w:color="auto"/>
              <w:left w:val="single" w:sz="6" w:space="0" w:color="auto"/>
              <w:bottom w:val="single" w:sz="6" w:space="0" w:color="auto"/>
              <w:right w:val="single" w:sz="6" w:space="0" w:color="auto"/>
            </w:tcBorders>
          </w:tcPr>
          <w:p w:rsidR="005510B7" w:rsidRDefault="005510B7" w:rsidP="00AE2C87">
            <w:pPr>
              <w:pStyle w:val="Style3"/>
              <w:widowControl/>
              <w:rPr>
                <w:sz w:val="20"/>
                <w:szCs w:val="20"/>
              </w:rPr>
            </w:pPr>
          </w:p>
        </w:tc>
        <w:tc>
          <w:tcPr>
            <w:tcW w:w="4104" w:type="dxa"/>
            <w:tcBorders>
              <w:top w:val="single" w:sz="6" w:space="0" w:color="auto"/>
              <w:left w:val="single" w:sz="6" w:space="0" w:color="auto"/>
              <w:bottom w:val="single" w:sz="6" w:space="0" w:color="auto"/>
              <w:right w:val="single" w:sz="6" w:space="0" w:color="auto"/>
            </w:tcBorders>
          </w:tcPr>
          <w:p w:rsidR="005510B7" w:rsidRDefault="005510B7" w:rsidP="00AE2C87">
            <w:pPr>
              <w:pStyle w:val="Style3"/>
              <w:widowControl/>
              <w:rPr>
                <w:sz w:val="20"/>
                <w:szCs w:val="20"/>
              </w:rPr>
            </w:pPr>
          </w:p>
        </w:tc>
        <w:tc>
          <w:tcPr>
            <w:tcW w:w="1742" w:type="dxa"/>
            <w:tcBorders>
              <w:top w:val="single" w:sz="6" w:space="0" w:color="auto"/>
              <w:left w:val="single" w:sz="6" w:space="0" w:color="auto"/>
              <w:bottom w:val="single" w:sz="6" w:space="0" w:color="auto"/>
              <w:right w:val="single" w:sz="6" w:space="0" w:color="auto"/>
            </w:tcBorders>
          </w:tcPr>
          <w:p w:rsidR="005510B7" w:rsidRDefault="005510B7" w:rsidP="00AE2C87">
            <w:pPr>
              <w:pStyle w:val="Style3"/>
              <w:widowControl/>
              <w:rPr>
                <w:sz w:val="20"/>
                <w:szCs w:val="20"/>
              </w:rPr>
            </w:pPr>
          </w:p>
        </w:tc>
      </w:tr>
    </w:tbl>
    <w:p w:rsidR="005510B7" w:rsidRDefault="005510B7" w:rsidP="00AE2C87">
      <w:pPr>
        <w:pStyle w:val="Style7"/>
        <w:widowControl/>
        <w:rPr>
          <w:rStyle w:val="FontStyle19"/>
          <w:rFonts w:eastAsia="MS Mincho"/>
          <w:sz w:val="20"/>
          <w:szCs w:val="20"/>
          <w:u w:val="single"/>
        </w:rPr>
      </w:pPr>
      <w:r>
        <w:rPr>
          <w:rStyle w:val="FontStyle19"/>
          <w:rFonts w:eastAsia="MS Mincho"/>
          <w:sz w:val="20"/>
          <w:szCs w:val="20"/>
          <w:u w:val="single"/>
        </w:rPr>
        <w:t>2. Сведения о затратах, связанных с ремонтом, реконструкцией, модернизацией объектов основных средств</w:t>
      </w:r>
    </w:p>
    <w:tbl>
      <w:tblPr>
        <w:tblW w:w="15405" w:type="dxa"/>
        <w:tblInd w:w="40" w:type="dxa"/>
        <w:tblLayout w:type="fixed"/>
        <w:tblCellMar>
          <w:left w:w="40" w:type="dxa"/>
          <w:right w:w="40" w:type="dxa"/>
        </w:tblCellMar>
        <w:tblLook w:val="00A0"/>
      </w:tblPr>
      <w:tblGrid>
        <w:gridCol w:w="960"/>
        <w:gridCol w:w="3306"/>
        <w:gridCol w:w="1374"/>
        <w:gridCol w:w="1274"/>
        <w:gridCol w:w="1270"/>
        <w:gridCol w:w="1552"/>
        <w:gridCol w:w="1274"/>
        <w:gridCol w:w="1552"/>
        <w:gridCol w:w="1543"/>
        <w:gridCol w:w="1300"/>
      </w:tblGrid>
      <w:tr w:rsidR="005510B7" w:rsidRPr="002139DD" w:rsidTr="00AE2C87">
        <w:trPr>
          <w:trHeight w:val="203"/>
        </w:trPr>
        <w:tc>
          <w:tcPr>
            <w:tcW w:w="960" w:type="dxa"/>
            <w:vMerge w:val="restart"/>
            <w:tcBorders>
              <w:top w:val="single" w:sz="6" w:space="0" w:color="auto"/>
              <w:left w:val="single" w:sz="6" w:space="0" w:color="auto"/>
              <w:right w:val="single" w:sz="6" w:space="0" w:color="auto"/>
            </w:tcBorders>
          </w:tcPr>
          <w:p w:rsidR="005510B7" w:rsidRPr="002139DD" w:rsidRDefault="005510B7" w:rsidP="00AE2C87">
            <w:pPr>
              <w:pStyle w:val="Style8"/>
              <w:widowControl/>
              <w:spacing w:line="240" w:lineRule="exact"/>
              <w:rPr>
                <w:rStyle w:val="FontStyle20"/>
                <w:sz w:val="20"/>
                <w:szCs w:val="20"/>
              </w:rPr>
            </w:pPr>
            <w:r>
              <w:rPr>
                <w:rStyle w:val="FontStyle20"/>
                <w:sz w:val="20"/>
                <w:szCs w:val="20"/>
              </w:rPr>
              <w:t>Номер</w:t>
            </w:r>
          </w:p>
          <w:p w:rsidR="005510B7" w:rsidRPr="002139DD" w:rsidRDefault="005510B7" w:rsidP="00AE2C87">
            <w:pPr>
              <w:rPr>
                <w:rStyle w:val="FontStyle20"/>
                <w:sz w:val="20"/>
                <w:szCs w:val="20"/>
              </w:rPr>
            </w:pPr>
            <w:r>
              <w:rPr>
                <w:rStyle w:val="FontStyle20"/>
                <w:sz w:val="20"/>
                <w:szCs w:val="20"/>
              </w:rPr>
              <w:t>по порядку</w:t>
            </w:r>
          </w:p>
          <w:p w:rsidR="005510B7" w:rsidRPr="002139DD" w:rsidRDefault="005510B7" w:rsidP="00AE2C87">
            <w:pPr>
              <w:rPr>
                <w:rStyle w:val="FontStyle20"/>
                <w:sz w:val="20"/>
                <w:szCs w:val="20"/>
              </w:rPr>
            </w:pPr>
          </w:p>
          <w:p w:rsidR="005510B7" w:rsidRPr="002139DD" w:rsidRDefault="005510B7" w:rsidP="00AE2C87">
            <w:pPr>
              <w:rPr>
                <w:rStyle w:val="FontStyle20"/>
                <w:sz w:val="20"/>
                <w:szCs w:val="20"/>
              </w:rPr>
            </w:pPr>
          </w:p>
        </w:tc>
        <w:tc>
          <w:tcPr>
            <w:tcW w:w="3306" w:type="dxa"/>
            <w:vMerge w:val="restart"/>
            <w:tcBorders>
              <w:top w:val="single" w:sz="6" w:space="0" w:color="auto"/>
              <w:left w:val="single" w:sz="6" w:space="0" w:color="auto"/>
              <w:right w:val="single" w:sz="6" w:space="0" w:color="auto"/>
            </w:tcBorders>
          </w:tcPr>
          <w:p w:rsidR="005510B7" w:rsidRPr="002139DD" w:rsidRDefault="005510B7" w:rsidP="00AE2C87">
            <w:pPr>
              <w:jc w:val="center"/>
              <w:rPr>
                <w:rStyle w:val="FontStyle20"/>
                <w:sz w:val="20"/>
                <w:szCs w:val="20"/>
              </w:rPr>
            </w:pPr>
            <w:r>
              <w:rPr>
                <w:rStyle w:val="FontStyle20"/>
                <w:sz w:val="20"/>
                <w:szCs w:val="20"/>
              </w:rPr>
              <w:t>Объект основных средств</w:t>
            </w:r>
          </w:p>
          <w:p w:rsidR="005510B7" w:rsidRPr="002139DD" w:rsidRDefault="005510B7" w:rsidP="00AE2C87">
            <w:pPr>
              <w:rPr>
                <w:rStyle w:val="FontStyle20"/>
                <w:sz w:val="20"/>
                <w:szCs w:val="20"/>
              </w:rPr>
            </w:pPr>
          </w:p>
          <w:p w:rsidR="005510B7" w:rsidRPr="002139DD" w:rsidRDefault="005510B7" w:rsidP="00AE2C87">
            <w:pPr>
              <w:rPr>
                <w:rStyle w:val="FontStyle20"/>
                <w:sz w:val="20"/>
                <w:szCs w:val="20"/>
              </w:rPr>
            </w:pPr>
          </w:p>
        </w:tc>
        <w:tc>
          <w:tcPr>
            <w:tcW w:w="1374" w:type="dxa"/>
            <w:vMerge w:val="restart"/>
            <w:tcBorders>
              <w:top w:val="single" w:sz="6" w:space="0" w:color="auto"/>
              <w:left w:val="single" w:sz="6" w:space="0" w:color="auto"/>
              <w:right w:val="single" w:sz="6" w:space="0" w:color="auto"/>
            </w:tcBorders>
          </w:tcPr>
          <w:p w:rsidR="005510B7" w:rsidRPr="002139DD" w:rsidRDefault="005510B7" w:rsidP="00AE2C87">
            <w:pPr>
              <w:rPr>
                <w:rStyle w:val="FontStyle20"/>
                <w:sz w:val="20"/>
                <w:szCs w:val="20"/>
              </w:rPr>
            </w:pPr>
            <w:r>
              <w:rPr>
                <w:rStyle w:val="FontStyle20"/>
                <w:sz w:val="20"/>
                <w:szCs w:val="20"/>
              </w:rPr>
              <w:t xml:space="preserve"> Вид работы</w:t>
            </w:r>
          </w:p>
        </w:tc>
        <w:tc>
          <w:tcPr>
            <w:tcW w:w="1274" w:type="dxa"/>
            <w:vMerge w:val="restart"/>
            <w:tcBorders>
              <w:top w:val="single" w:sz="6" w:space="0" w:color="auto"/>
              <w:left w:val="single" w:sz="6" w:space="0" w:color="auto"/>
              <w:right w:val="single" w:sz="6" w:space="0" w:color="auto"/>
            </w:tcBorders>
          </w:tcPr>
          <w:p w:rsidR="005510B7" w:rsidRPr="002139DD" w:rsidRDefault="005510B7" w:rsidP="00AE2C87">
            <w:pPr>
              <w:pStyle w:val="Style8"/>
              <w:widowControl/>
              <w:rPr>
                <w:rStyle w:val="FontStyle20"/>
                <w:sz w:val="20"/>
                <w:szCs w:val="20"/>
              </w:rPr>
            </w:pPr>
            <w:r>
              <w:rPr>
                <w:rStyle w:val="FontStyle20"/>
                <w:sz w:val="20"/>
                <w:szCs w:val="20"/>
              </w:rPr>
              <w:t>Затраты на демонтаж, руб.</w:t>
            </w:r>
          </w:p>
          <w:p w:rsidR="005510B7" w:rsidRPr="002139DD" w:rsidRDefault="005510B7" w:rsidP="00AE2C87">
            <w:pPr>
              <w:rPr>
                <w:rStyle w:val="FontStyle20"/>
                <w:sz w:val="20"/>
                <w:szCs w:val="20"/>
              </w:rPr>
            </w:pPr>
          </w:p>
          <w:p w:rsidR="005510B7" w:rsidRPr="002139DD" w:rsidRDefault="005510B7" w:rsidP="00AE2C87">
            <w:pPr>
              <w:rPr>
                <w:rStyle w:val="FontStyle20"/>
                <w:sz w:val="20"/>
                <w:szCs w:val="20"/>
              </w:rPr>
            </w:pPr>
          </w:p>
          <w:p w:rsidR="005510B7" w:rsidRPr="002139DD" w:rsidRDefault="005510B7" w:rsidP="00AE2C87">
            <w:pPr>
              <w:rPr>
                <w:rStyle w:val="FontStyle20"/>
                <w:sz w:val="20"/>
                <w:szCs w:val="20"/>
              </w:rPr>
            </w:pPr>
          </w:p>
        </w:tc>
        <w:tc>
          <w:tcPr>
            <w:tcW w:w="7191" w:type="dxa"/>
            <w:gridSpan w:val="5"/>
            <w:tcBorders>
              <w:top w:val="single" w:sz="6" w:space="0" w:color="auto"/>
              <w:left w:val="single" w:sz="6" w:space="0" w:color="auto"/>
              <w:bottom w:val="single" w:sz="6" w:space="0" w:color="auto"/>
              <w:right w:val="single" w:sz="6" w:space="0" w:color="auto"/>
            </w:tcBorders>
          </w:tcPr>
          <w:p w:rsidR="005510B7" w:rsidRPr="002139DD" w:rsidRDefault="005510B7" w:rsidP="00AE2C87">
            <w:pPr>
              <w:jc w:val="center"/>
              <w:rPr>
                <w:sz w:val="20"/>
                <w:szCs w:val="20"/>
              </w:rPr>
            </w:pPr>
            <w:r>
              <w:rPr>
                <w:rStyle w:val="FontStyle20"/>
                <w:sz w:val="20"/>
                <w:szCs w:val="20"/>
              </w:rPr>
              <w:t>Стоимость выполненного объема работ, руб.</w:t>
            </w:r>
          </w:p>
        </w:tc>
        <w:tc>
          <w:tcPr>
            <w:tcW w:w="1300" w:type="dxa"/>
            <w:vMerge w:val="restart"/>
            <w:tcBorders>
              <w:top w:val="single" w:sz="6" w:space="0" w:color="auto"/>
              <w:left w:val="single" w:sz="6" w:space="0" w:color="auto"/>
              <w:right w:val="single" w:sz="6" w:space="0" w:color="auto"/>
            </w:tcBorders>
          </w:tcPr>
          <w:p w:rsidR="005510B7" w:rsidRPr="002139DD" w:rsidRDefault="005510B7" w:rsidP="00AE2C87">
            <w:pPr>
              <w:pStyle w:val="Style8"/>
              <w:widowControl/>
              <w:spacing w:line="240" w:lineRule="auto"/>
              <w:rPr>
                <w:rStyle w:val="FontStyle20"/>
                <w:sz w:val="20"/>
                <w:szCs w:val="20"/>
              </w:rPr>
            </w:pPr>
            <w:r>
              <w:rPr>
                <w:rStyle w:val="FontStyle20"/>
                <w:sz w:val="20"/>
                <w:szCs w:val="20"/>
              </w:rPr>
              <w:t>Примечание</w:t>
            </w:r>
          </w:p>
          <w:p w:rsidR="005510B7" w:rsidRPr="002139DD" w:rsidRDefault="005510B7" w:rsidP="00AE2C87">
            <w:pPr>
              <w:pStyle w:val="Style8"/>
              <w:widowControl/>
              <w:spacing w:line="240" w:lineRule="exact"/>
              <w:rPr>
                <w:rStyle w:val="FontStyle20"/>
                <w:sz w:val="20"/>
                <w:szCs w:val="20"/>
              </w:rPr>
            </w:pPr>
          </w:p>
          <w:p w:rsidR="005510B7" w:rsidRPr="002139DD" w:rsidRDefault="005510B7" w:rsidP="00AE2C87">
            <w:pPr>
              <w:pStyle w:val="Style8"/>
              <w:spacing w:line="240" w:lineRule="exact"/>
              <w:rPr>
                <w:rStyle w:val="FontStyle20"/>
                <w:sz w:val="20"/>
                <w:szCs w:val="20"/>
              </w:rPr>
            </w:pPr>
          </w:p>
        </w:tc>
      </w:tr>
      <w:tr w:rsidR="005510B7" w:rsidRPr="002139DD" w:rsidTr="00AE2C87">
        <w:trPr>
          <w:trHeight w:val="236"/>
        </w:trPr>
        <w:tc>
          <w:tcPr>
            <w:tcW w:w="960" w:type="dxa"/>
            <w:vMerge/>
            <w:tcBorders>
              <w:left w:val="single" w:sz="6" w:space="0" w:color="auto"/>
              <w:right w:val="single" w:sz="6" w:space="0" w:color="auto"/>
            </w:tcBorders>
          </w:tcPr>
          <w:p w:rsidR="005510B7" w:rsidRPr="002139DD" w:rsidRDefault="005510B7" w:rsidP="00AE2C87">
            <w:pPr>
              <w:rPr>
                <w:rStyle w:val="FontStyle20"/>
                <w:sz w:val="20"/>
                <w:szCs w:val="20"/>
              </w:rPr>
            </w:pPr>
          </w:p>
        </w:tc>
        <w:tc>
          <w:tcPr>
            <w:tcW w:w="3306" w:type="dxa"/>
            <w:vMerge/>
            <w:tcBorders>
              <w:left w:val="single" w:sz="6" w:space="0" w:color="auto"/>
              <w:right w:val="single" w:sz="6" w:space="0" w:color="auto"/>
            </w:tcBorders>
          </w:tcPr>
          <w:p w:rsidR="005510B7" w:rsidRPr="002139DD" w:rsidRDefault="005510B7" w:rsidP="00AE2C87">
            <w:pPr>
              <w:rPr>
                <w:rStyle w:val="FontStyle20"/>
                <w:sz w:val="20"/>
                <w:szCs w:val="20"/>
              </w:rPr>
            </w:pPr>
          </w:p>
        </w:tc>
        <w:tc>
          <w:tcPr>
            <w:tcW w:w="1374" w:type="dxa"/>
            <w:vMerge/>
            <w:tcBorders>
              <w:left w:val="single" w:sz="6" w:space="0" w:color="auto"/>
              <w:right w:val="single" w:sz="6" w:space="0" w:color="auto"/>
            </w:tcBorders>
          </w:tcPr>
          <w:p w:rsidR="005510B7" w:rsidRPr="002139DD" w:rsidRDefault="005510B7" w:rsidP="00AE2C87">
            <w:pPr>
              <w:rPr>
                <w:rStyle w:val="FontStyle20"/>
                <w:sz w:val="20"/>
                <w:szCs w:val="20"/>
              </w:rPr>
            </w:pPr>
          </w:p>
        </w:tc>
        <w:tc>
          <w:tcPr>
            <w:tcW w:w="1274" w:type="dxa"/>
            <w:vMerge/>
            <w:tcBorders>
              <w:left w:val="single" w:sz="6" w:space="0" w:color="auto"/>
              <w:right w:val="single" w:sz="6" w:space="0" w:color="auto"/>
            </w:tcBorders>
          </w:tcPr>
          <w:p w:rsidR="005510B7" w:rsidRPr="002139DD" w:rsidRDefault="005510B7" w:rsidP="00AE2C87">
            <w:pPr>
              <w:rPr>
                <w:rStyle w:val="FontStyle20"/>
                <w:sz w:val="20"/>
                <w:szCs w:val="20"/>
              </w:rPr>
            </w:pPr>
          </w:p>
        </w:tc>
        <w:tc>
          <w:tcPr>
            <w:tcW w:w="2822" w:type="dxa"/>
            <w:gridSpan w:val="2"/>
            <w:tcBorders>
              <w:top w:val="single" w:sz="6" w:space="0" w:color="auto"/>
              <w:left w:val="single" w:sz="6" w:space="0" w:color="auto"/>
              <w:bottom w:val="single" w:sz="6" w:space="0" w:color="auto"/>
              <w:right w:val="single" w:sz="6" w:space="0" w:color="auto"/>
            </w:tcBorders>
          </w:tcPr>
          <w:p w:rsidR="005510B7" w:rsidRPr="002139DD" w:rsidRDefault="005510B7" w:rsidP="00AE2C87">
            <w:pPr>
              <w:pStyle w:val="Style8"/>
              <w:widowControl/>
              <w:spacing w:line="240" w:lineRule="auto"/>
              <w:ind w:left="437"/>
              <w:jc w:val="left"/>
              <w:rPr>
                <w:rStyle w:val="FontStyle20"/>
                <w:sz w:val="20"/>
                <w:szCs w:val="20"/>
              </w:rPr>
            </w:pPr>
            <w:r>
              <w:rPr>
                <w:rStyle w:val="FontStyle20"/>
                <w:sz w:val="20"/>
                <w:szCs w:val="20"/>
              </w:rPr>
              <w:t>по договору (заказу)</w:t>
            </w:r>
          </w:p>
        </w:tc>
        <w:tc>
          <w:tcPr>
            <w:tcW w:w="4369" w:type="dxa"/>
            <w:gridSpan w:val="3"/>
            <w:tcBorders>
              <w:top w:val="single" w:sz="6" w:space="0" w:color="auto"/>
              <w:left w:val="single" w:sz="6" w:space="0" w:color="auto"/>
              <w:bottom w:val="single" w:sz="6" w:space="0" w:color="auto"/>
              <w:right w:val="single" w:sz="6" w:space="0" w:color="auto"/>
            </w:tcBorders>
          </w:tcPr>
          <w:p w:rsidR="005510B7" w:rsidRPr="002139DD" w:rsidRDefault="005510B7" w:rsidP="00AE2C87">
            <w:pPr>
              <w:pStyle w:val="Style8"/>
              <w:widowControl/>
              <w:spacing w:line="240" w:lineRule="auto"/>
              <w:ind w:left="1507"/>
              <w:jc w:val="left"/>
              <w:rPr>
                <w:rStyle w:val="FontStyle20"/>
                <w:sz w:val="20"/>
                <w:szCs w:val="20"/>
              </w:rPr>
            </w:pPr>
            <w:r>
              <w:rPr>
                <w:rStyle w:val="FontStyle20"/>
                <w:sz w:val="20"/>
                <w:szCs w:val="20"/>
              </w:rPr>
              <w:t>фактическая</w:t>
            </w:r>
          </w:p>
        </w:tc>
        <w:tc>
          <w:tcPr>
            <w:tcW w:w="1300" w:type="dxa"/>
            <w:vMerge/>
            <w:tcBorders>
              <w:left w:val="single" w:sz="6" w:space="0" w:color="auto"/>
              <w:right w:val="single" w:sz="6" w:space="0" w:color="auto"/>
            </w:tcBorders>
          </w:tcPr>
          <w:p w:rsidR="005510B7" w:rsidRPr="002139DD" w:rsidRDefault="005510B7" w:rsidP="00AE2C87">
            <w:pPr>
              <w:pStyle w:val="Style8"/>
              <w:spacing w:line="240" w:lineRule="exact"/>
              <w:rPr>
                <w:rStyle w:val="FontStyle20"/>
                <w:sz w:val="20"/>
                <w:szCs w:val="20"/>
              </w:rPr>
            </w:pPr>
          </w:p>
        </w:tc>
      </w:tr>
      <w:tr w:rsidR="005510B7" w:rsidRPr="002139DD" w:rsidTr="00AE2C87">
        <w:trPr>
          <w:trHeight w:val="705"/>
        </w:trPr>
        <w:tc>
          <w:tcPr>
            <w:tcW w:w="960" w:type="dxa"/>
            <w:vMerge/>
            <w:tcBorders>
              <w:left w:val="single" w:sz="6" w:space="0" w:color="auto"/>
              <w:bottom w:val="single" w:sz="6" w:space="0" w:color="auto"/>
              <w:right w:val="single" w:sz="6" w:space="0" w:color="auto"/>
            </w:tcBorders>
          </w:tcPr>
          <w:p w:rsidR="005510B7" w:rsidRPr="002139DD" w:rsidRDefault="005510B7" w:rsidP="00AE2C87">
            <w:pPr>
              <w:rPr>
                <w:rStyle w:val="FontStyle20"/>
                <w:sz w:val="20"/>
                <w:szCs w:val="20"/>
              </w:rPr>
            </w:pPr>
          </w:p>
        </w:tc>
        <w:tc>
          <w:tcPr>
            <w:tcW w:w="3306" w:type="dxa"/>
            <w:vMerge/>
            <w:tcBorders>
              <w:left w:val="single" w:sz="6" w:space="0" w:color="auto"/>
              <w:bottom w:val="single" w:sz="6" w:space="0" w:color="auto"/>
              <w:right w:val="single" w:sz="6" w:space="0" w:color="auto"/>
            </w:tcBorders>
          </w:tcPr>
          <w:p w:rsidR="005510B7" w:rsidRPr="002139DD" w:rsidRDefault="005510B7" w:rsidP="00AE2C87">
            <w:pPr>
              <w:rPr>
                <w:rStyle w:val="FontStyle20"/>
                <w:sz w:val="20"/>
                <w:szCs w:val="20"/>
              </w:rPr>
            </w:pPr>
          </w:p>
        </w:tc>
        <w:tc>
          <w:tcPr>
            <w:tcW w:w="1374" w:type="dxa"/>
            <w:vMerge/>
            <w:tcBorders>
              <w:left w:val="single" w:sz="6" w:space="0" w:color="auto"/>
              <w:bottom w:val="single" w:sz="6" w:space="0" w:color="auto"/>
              <w:right w:val="single" w:sz="6" w:space="0" w:color="auto"/>
            </w:tcBorders>
          </w:tcPr>
          <w:p w:rsidR="005510B7" w:rsidRPr="002139DD" w:rsidRDefault="005510B7" w:rsidP="00AE2C87">
            <w:pPr>
              <w:rPr>
                <w:rStyle w:val="FontStyle20"/>
                <w:sz w:val="20"/>
                <w:szCs w:val="20"/>
              </w:rPr>
            </w:pPr>
          </w:p>
        </w:tc>
        <w:tc>
          <w:tcPr>
            <w:tcW w:w="1274" w:type="dxa"/>
            <w:vMerge/>
            <w:tcBorders>
              <w:left w:val="single" w:sz="6" w:space="0" w:color="auto"/>
              <w:bottom w:val="single" w:sz="6" w:space="0" w:color="auto"/>
              <w:right w:val="single" w:sz="6" w:space="0" w:color="auto"/>
            </w:tcBorders>
          </w:tcPr>
          <w:p w:rsidR="005510B7" w:rsidRPr="002139DD" w:rsidRDefault="005510B7" w:rsidP="00AE2C87">
            <w:pPr>
              <w:rPr>
                <w:rStyle w:val="FontStyle20"/>
                <w:sz w:val="20"/>
                <w:szCs w:val="20"/>
              </w:rPr>
            </w:pPr>
          </w:p>
        </w:tc>
        <w:tc>
          <w:tcPr>
            <w:tcW w:w="1270" w:type="dxa"/>
            <w:tcBorders>
              <w:top w:val="single" w:sz="6" w:space="0" w:color="auto"/>
              <w:left w:val="single" w:sz="6" w:space="0" w:color="auto"/>
              <w:bottom w:val="single" w:sz="6" w:space="0" w:color="auto"/>
              <w:right w:val="single" w:sz="6" w:space="0" w:color="auto"/>
            </w:tcBorders>
          </w:tcPr>
          <w:p w:rsidR="005510B7" w:rsidRPr="002139DD" w:rsidRDefault="005510B7" w:rsidP="00AE2C87">
            <w:pPr>
              <w:pStyle w:val="Style8"/>
              <w:widowControl/>
              <w:spacing w:line="240" w:lineRule="auto"/>
              <w:rPr>
                <w:rStyle w:val="FontStyle20"/>
                <w:sz w:val="20"/>
                <w:szCs w:val="20"/>
              </w:rPr>
            </w:pPr>
            <w:r>
              <w:rPr>
                <w:rStyle w:val="FontStyle20"/>
                <w:sz w:val="20"/>
                <w:szCs w:val="20"/>
              </w:rPr>
              <w:t>ремонта</w:t>
            </w:r>
          </w:p>
        </w:tc>
        <w:tc>
          <w:tcPr>
            <w:tcW w:w="1552" w:type="dxa"/>
            <w:tcBorders>
              <w:top w:val="single" w:sz="6" w:space="0" w:color="auto"/>
              <w:left w:val="single" w:sz="6" w:space="0" w:color="auto"/>
              <w:bottom w:val="single" w:sz="6" w:space="0" w:color="auto"/>
              <w:right w:val="single" w:sz="6" w:space="0" w:color="auto"/>
            </w:tcBorders>
          </w:tcPr>
          <w:p w:rsidR="005510B7" w:rsidRPr="002139DD" w:rsidRDefault="005510B7" w:rsidP="00AE2C87">
            <w:pPr>
              <w:pStyle w:val="Style8"/>
              <w:widowControl/>
              <w:rPr>
                <w:rStyle w:val="FontStyle20"/>
                <w:sz w:val="20"/>
                <w:szCs w:val="20"/>
              </w:rPr>
            </w:pPr>
            <w:r>
              <w:rPr>
                <w:rStyle w:val="FontStyle20"/>
                <w:sz w:val="20"/>
                <w:szCs w:val="20"/>
              </w:rPr>
              <w:t>реконструкции, модернизации</w:t>
            </w:r>
          </w:p>
        </w:tc>
        <w:tc>
          <w:tcPr>
            <w:tcW w:w="1274" w:type="dxa"/>
            <w:tcBorders>
              <w:top w:val="single" w:sz="6" w:space="0" w:color="auto"/>
              <w:left w:val="single" w:sz="6" w:space="0" w:color="auto"/>
              <w:bottom w:val="single" w:sz="6" w:space="0" w:color="auto"/>
              <w:right w:val="single" w:sz="6" w:space="0" w:color="auto"/>
            </w:tcBorders>
          </w:tcPr>
          <w:p w:rsidR="005510B7" w:rsidRPr="0083478C" w:rsidRDefault="005510B7" w:rsidP="00AE2C87">
            <w:pPr>
              <w:pStyle w:val="Style8"/>
              <w:widowControl/>
              <w:spacing w:line="240" w:lineRule="auto"/>
              <w:rPr>
                <w:rStyle w:val="FontStyle20"/>
              </w:rPr>
            </w:pPr>
            <w:r>
              <w:rPr>
                <w:rStyle w:val="FontStyle20"/>
              </w:rPr>
              <w:t>ремонта</w:t>
            </w:r>
          </w:p>
        </w:tc>
        <w:tc>
          <w:tcPr>
            <w:tcW w:w="1552" w:type="dxa"/>
            <w:tcBorders>
              <w:top w:val="single" w:sz="6" w:space="0" w:color="auto"/>
              <w:left w:val="single" w:sz="6" w:space="0" w:color="auto"/>
              <w:bottom w:val="single" w:sz="6" w:space="0" w:color="auto"/>
              <w:right w:val="single" w:sz="6" w:space="0" w:color="auto"/>
            </w:tcBorders>
          </w:tcPr>
          <w:p w:rsidR="005510B7" w:rsidRPr="0083478C" w:rsidRDefault="005510B7" w:rsidP="00AE2C87">
            <w:pPr>
              <w:pStyle w:val="Style8"/>
              <w:widowControl/>
              <w:spacing w:line="240" w:lineRule="exact"/>
              <w:rPr>
                <w:rStyle w:val="FontStyle20"/>
              </w:rPr>
            </w:pPr>
            <w:r>
              <w:rPr>
                <w:rStyle w:val="FontStyle20"/>
              </w:rPr>
              <w:t>реконструкции, модернизации</w:t>
            </w:r>
          </w:p>
        </w:tc>
        <w:tc>
          <w:tcPr>
            <w:tcW w:w="1543" w:type="dxa"/>
            <w:tcBorders>
              <w:top w:val="single" w:sz="6" w:space="0" w:color="auto"/>
              <w:left w:val="single" w:sz="6" w:space="0" w:color="auto"/>
              <w:bottom w:val="single" w:sz="6" w:space="0" w:color="auto"/>
              <w:right w:val="single" w:sz="6" w:space="0" w:color="auto"/>
            </w:tcBorders>
          </w:tcPr>
          <w:p w:rsidR="005510B7" w:rsidRPr="0083478C" w:rsidRDefault="005510B7" w:rsidP="00AE2C87">
            <w:pPr>
              <w:pStyle w:val="Style8"/>
              <w:widowControl/>
              <w:spacing w:line="240" w:lineRule="exact"/>
              <w:rPr>
                <w:rStyle w:val="FontStyle20"/>
              </w:rPr>
            </w:pPr>
            <w:r>
              <w:rPr>
                <w:rStyle w:val="FontStyle20"/>
              </w:rPr>
              <w:t>затраты по транспортировке оборудования</w:t>
            </w:r>
          </w:p>
        </w:tc>
        <w:tc>
          <w:tcPr>
            <w:tcW w:w="1300" w:type="dxa"/>
            <w:vMerge/>
            <w:tcBorders>
              <w:left w:val="single" w:sz="6" w:space="0" w:color="auto"/>
              <w:bottom w:val="single" w:sz="6" w:space="0" w:color="auto"/>
              <w:right w:val="single" w:sz="6" w:space="0" w:color="auto"/>
            </w:tcBorders>
          </w:tcPr>
          <w:p w:rsidR="005510B7" w:rsidRPr="002139DD" w:rsidRDefault="005510B7" w:rsidP="00AE2C87">
            <w:pPr>
              <w:pStyle w:val="Style8"/>
              <w:widowControl/>
              <w:spacing w:line="240" w:lineRule="exact"/>
              <w:rPr>
                <w:rStyle w:val="FontStyle20"/>
                <w:sz w:val="20"/>
                <w:szCs w:val="20"/>
              </w:rPr>
            </w:pPr>
          </w:p>
        </w:tc>
      </w:tr>
      <w:tr w:rsidR="005510B7" w:rsidTr="00AE2C87">
        <w:trPr>
          <w:trHeight w:val="203"/>
        </w:trPr>
        <w:tc>
          <w:tcPr>
            <w:tcW w:w="960" w:type="dxa"/>
            <w:tcBorders>
              <w:top w:val="single" w:sz="6" w:space="0" w:color="auto"/>
              <w:left w:val="single" w:sz="6" w:space="0" w:color="auto"/>
              <w:bottom w:val="single" w:sz="6" w:space="0" w:color="auto"/>
              <w:right w:val="single" w:sz="6" w:space="0" w:color="auto"/>
            </w:tcBorders>
          </w:tcPr>
          <w:p w:rsidR="005510B7" w:rsidRPr="0083478C" w:rsidRDefault="005510B7" w:rsidP="00AE2C87">
            <w:pPr>
              <w:pStyle w:val="Style8"/>
              <w:widowControl/>
              <w:spacing w:line="240" w:lineRule="auto"/>
              <w:rPr>
                <w:rStyle w:val="FontStyle20"/>
                <w:sz w:val="16"/>
                <w:szCs w:val="16"/>
              </w:rPr>
            </w:pPr>
            <w:r>
              <w:rPr>
                <w:rStyle w:val="FontStyle20"/>
                <w:sz w:val="16"/>
                <w:szCs w:val="16"/>
              </w:rPr>
              <w:t>1</w:t>
            </w:r>
          </w:p>
        </w:tc>
        <w:tc>
          <w:tcPr>
            <w:tcW w:w="3306" w:type="dxa"/>
            <w:tcBorders>
              <w:top w:val="single" w:sz="6" w:space="0" w:color="auto"/>
              <w:left w:val="single" w:sz="6" w:space="0" w:color="auto"/>
              <w:bottom w:val="single" w:sz="6" w:space="0" w:color="auto"/>
              <w:right w:val="single" w:sz="6" w:space="0" w:color="auto"/>
            </w:tcBorders>
          </w:tcPr>
          <w:p w:rsidR="005510B7" w:rsidRPr="0083478C" w:rsidRDefault="005510B7" w:rsidP="00AE2C87">
            <w:pPr>
              <w:pStyle w:val="Style8"/>
              <w:widowControl/>
              <w:spacing w:line="240" w:lineRule="auto"/>
              <w:rPr>
                <w:rStyle w:val="FontStyle20"/>
                <w:sz w:val="16"/>
                <w:szCs w:val="16"/>
              </w:rPr>
            </w:pPr>
            <w:r>
              <w:rPr>
                <w:rStyle w:val="FontStyle20"/>
                <w:sz w:val="16"/>
                <w:szCs w:val="16"/>
              </w:rPr>
              <w:t>2</w:t>
            </w:r>
          </w:p>
        </w:tc>
        <w:tc>
          <w:tcPr>
            <w:tcW w:w="1374" w:type="dxa"/>
            <w:tcBorders>
              <w:top w:val="single" w:sz="6" w:space="0" w:color="auto"/>
              <w:left w:val="single" w:sz="6" w:space="0" w:color="auto"/>
              <w:bottom w:val="single" w:sz="6" w:space="0" w:color="auto"/>
              <w:right w:val="single" w:sz="6" w:space="0" w:color="auto"/>
            </w:tcBorders>
          </w:tcPr>
          <w:p w:rsidR="005510B7" w:rsidRPr="0083478C" w:rsidRDefault="005510B7" w:rsidP="00AE2C87">
            <w:pPr>
              <w:pStyle w:val="Style8"/>
              <w:widowControl/>
              <w:spacing w:line="240" w:lineRule="auto"/>
              <w:ind w:left="518"/>
              <w:jc w:val="left"/>
              <w:rPr>
                <w:rStyle w:val="FontStyle20"/>
                <w:sz w:val="16"/>
                <w:szCs w:val="16"/>
              </w:rPr>
            </w:pPr>
            <w:r>
              <w:rPr>
                <w:rStyle w:val="FontStyle20"/>
                <w:sz w:val="16"/>
                <w:szCs w:val="16"/>
              </w:rPr>
              <w:t>3</w:t>
            </w:r>
          </w:p>
        </w:tc>
        <w:tc>
          <w:tcPr>
            <w:tcW w:w="1274" w:type="dxa"/>
            <w:tcBorders>
              <w:top w:val="single" w:sz="6" w:space="0" w:color="auto"/>
              <w:left w:val="single" w:sz="6" w:space="0" w:color="auto"/>
              <w:bottom w:val="single" w:sz="6" w:space="0" w:color="auto"/>
              <w:right w:val="single" w:sz="6" w:space="0" w:color="auto"/>
            </w:tcBorders>
          </w:tcPr>
          <w:p w:rsidR="005510B7" w:rsidRPr="0083478C" w:rsidRDefault="005510B7" w:rsidP="00AE2C87">
            <w:pPr>
              <w:pStyle w:val="Style8"/>
              <w:widowControl/>
              <w:spacing w:line="240" w:lineRule="auto"/>
              <w:rPr>
                <w:rStyle w:val="FontStyle20"/>
                <w:sz w:val="16"/>
                <w:szCs w:val="16"/>
              </w:rPr>
            </w:pPr>
            <w:r>
              <w:rPr>
                <w:rStyle w:val="FontStyle20"/>
                <w:sz w:val="16"/>
                <w:szCs w:val="16"/>
              </w:rPr>
              <w:t>4</w:t>
            </w:r>
          </w:p>
        </w:tc>
        <w:tc>
          <w:tcPr>
            <w:tcW w:w="1270" w:type="dxa"/>
            <w:tcBorders>
              <w:top w:val="single" w:sz="6" w:space="0" w:color="auto"/>
              <w:left w:val="single" w:sz="6" w:space="0" w:color="auto"/>
              <w:bottom w:val="single" w:sz="6" w:space="0" w:color="auto"/>
              <w:right w:val="single" w:sz="6" w:space="0" w:color="auto"/>
            </w:tcBorders>
          </w:tcPr>
          <w:p w:rsidR="005510B7" w:rsidRPr="0083478C" w:rsidRDefault="005510B7" w:rsidP="00AE2C87">
            <w:pPr>
              <w:pStyle w:val="Style8"/>
              <w:widowControl/>
              <w:spacing w:line="240" w:lineRule="auto"/>
              <w:rPr>
                <w:rStyle w:val="FontStyle20"/>
                <w:sz w:val="16"/>
                <w:szCs w:val="16"/>
              </w:rPr>
            </w:pPr>
            <w:r>
              <w:rPr>
                <w:rStyle w:val="FontStyle20"/>
                <w:sz w:val="16"/>
                <w:szCs w:val="16"/>
              </w:rPr>
              <w:t>5</w:t>
            </w:r>
          </w:p>
        </w:tc>
        <w:tc>
          <w:tcPr>
            <w:tcW w:w="1552" w:type="dxa"/>
            <w:tcBorders>
              <w:top w:val="single" w:sz="6" w:space="0" w:color="auto"/>
              <w:left w:val="single" w:sz="6" w:space="0" w:color="auto"/>
              <w:bottom w:val="single" w:sz="6" w:space="0" w:color="auto"/>
              <w:right w:val="single" w:sz="6" w:space="0" w:color="auto"/>
            </w:tcBorders>
          </w:tcPr>
          <w:p w:rsidR="005510B7" w:rsidRPr="0083478C" w:rsidRDefault="005510B7" w:rsidP="00AE2C87">
            <w:pPr>
              <w:pStyle w:val="Style8"/>
              <w:widowControl/>
              <w:spacing w:line="240" w:lineRule="auto"/>
              <w:rPr>
                <w:rStyle w:val="FontStyle20"/>
                <w:sz w:val="16"/>
                <w:szCs w:val="16"/>
              </w:rPr>
            </w:pPr>
            <w:r>
              <w:rPr>
                <w:rStyle w:val="FontStyle20"/>
                <w:sz w:val="16"/>
                <w:szCs w:val="16"/>
              </w:rPr>
              <w:t>6</w:t>
            </w:r>
          </w:p>
        </w:tc>
        <w:tc>
          <w:tcPr>
            <w:tcW w:w="1274" w:type="dxa"/>
            <w:tcBorders>
              <w:top w:val="single" w:sz="6" w:space="0" w:color="auto"/>
              <w:left w:val="single" w:sz="6" w:space="0" w:color="auto"/>
              <w:bottom w:val="single" w:sz="6" w:space="0" w:color="auto"/>
              <w:right w:val="single" w:sz="6" w:space="0" w:color="auto"/>
            </w:tcBorders>
          </w:tcPr>
          <w:p w:rsidR="005510B7" w:rsidRPr="0083478C" w:rsidRDefault="005510B7" w:rsidP="00AE2C87">
            <w:pPr>
              <w:pStyle w:val="Style8"/>
              <w:widowControl/>
              <w:spacing w:line="240" w:lineRule="auto"/>
              <w:rPr>
                <w:rStyle w:val="FontStyle20"/>
                <w:sz w:val="16"/>
                <w:szCs w:val="16"/>
              </w:rPr>
            </w:pPr>
            <w:r>
              <w:rPr>
                <w:rStyle w:val="FontStyle20"/>
                <w:sz w:val="16"/>
                <w:szCs w:val="16"/>
              </w:rPr>
              <w:t>7</w:t>
            </w:r>
          </w:p>
        </w:tc>
        <w:tc>
          <w:tcPr>
            <w:tcW w:w="1552" w:type="dxa"/>
            <w:tcBorders>
              <w:top w:val="single" w:sz="6" w:space="0" w:color="auto"/>
              <w:left w:val="single" w:sz="6" w:space="0" w:color="auto"/>
              <w:bottom w:val="single" w:sz="6" w:space="0" w:color="auto"/>
              <w:right w:val="single" w:sz="6" w:space="0" w:color="auto"/>
            </w:tcBorders>
          </w:tcPr>
          <w:p w:rsidR="005510B7" w:rsidRPr="0083478C" w:rsidRDefault="005510B7" w:rsidP="00AE2C87">
            <w:pPr>
              <w:pStyle w:val="Style8"/>
              <w:widowControl/>
              <w:spacing w:line="240" w:lineRule="auto"/>
              <w:rPr>
                <w:rStyle w:val="FontStyle20"/>
                <w:sz w:val="16"/>
                <w:szCs w:val="16"/>
              </w:rPr>
            </w:pPr>
            <w:r>
              <w:rPr>
                <w:rStyle w:val="FontStyle20"/>
                <w:sz w:val="16"/>
                <w:szCs w:val="16"/>
              </w:rPr>
              <w:t>8</w:t>
            </w:r>
          </w:p>
        </w:tc>
        <w:tc>
          <w:tcPr>
            <w:tcW w:w="1543" w:type="dxa"/>
            <w:tcBorders>
              <w:top w:val="single" w:sz="6" w:space="0" w:color="auto"/>
              <w:left w:val="single" w:sz="6" w:space="0" w:color="auto"/>
              <w:bottom w:val="single" w:sz="6" w:space="0" w:color="auto"/>
              <w:right w:val="single" w:sz="6" w:space="0" w:color="auto"/>
            </w:tcBorders>
          </w:tcPr>
          <w:p w:rsidR="005510B7" w:rsidRPr="0083478C" w:rsidRDefault="005510B7" w:rsidP="00AE2C87">
            <w:pPr>
              <w:pStyle w:val="Style8"/>
              <w:widowControl/>
              <w:spacing w:line="240" w:lineRule="auto"/>
              <w:rPr>
                <w:rStyle w:val="FontStyle20"/>
                <w:sz w:val="16"/>
                <w:szCs w:val="16"/>
              </w:rPr>
            </w:pPr>
            <w:r>
              <w:rPr>
                <w:rStyle w:val="FontStyle20"/>
                <w:sz w:val="16"/>
                <w:szCs w:val="16"/>
              </w:rPr>
              <w:t>9</w:t>
            </w:r>
          </w:p>
        </w:tc>
        <w:tc>
          <w:tcPr>
            <w:tcW w:w="1300" w:type="dxa"/>
            <w:tcBorders>
              <w:top w:val="single" w:sz="6" w:space="0" w:color="auto"/>
              <w:left w:val="single" w:sz="6" w:space="0" w:color="auto"/>
              <w:bottom w:val="single" w:sz="6" w:space="0" w:color="auto"/>
              <w:right w:val="single" w:sz="6" w:space="0" w:color="auto"/>
            </w:tcBorders>
          </w:tcPr>
          <w:p w:rsidR="005510B7" w:rsidRPr="0083478C" w:rsidRDefault="005510B7" w:rsidP="00AE2C87">
            <w:pPr>
              <w:pStyle w:val="Style8"/>
              <w:widowControl/>
              <w:spacing w:line="240" w:lineRule="auto"/>
              <w:rPr>
                <w:rStyle w:val="FontStyle20"/>
                <w:sz w:val="16"/>
                <w:szCs w:val="16"/>
              </w:rPr>
            </w:pPr>
            <w:r>
              <w:rPr>
                <w:rStyle w:val="FontStyle20"/>
                <w:sz w:val="16"/>
                <w:szCs w:val="16"/>
              </w:rPr>
              <w:t>10</w:t>
            </w:r>
          </w:p>
        </w:tc>
      </w:tr>
      <w:tr w:rsidR="005510B7" w:rsidTr="00AE2C87">
        <w:trPr>
          <w:trHeight w:val="203"/>
        </w:trPr>
        <w:tc>
          <w:tcPr>
            <w:tcW w:w="960" w:type="dxa"/>
            <w:tcBorders>
              <w:top w:val="single" w:sz="6" w:space="0" w:color="auto"/>
              <w:left w:val="single" w:sz="6" w:space="0" w:color="auto"/>
              <w:bottom w:val="single" w:sz="6" w:space="0" w:color="auto"/>
              <w:right w:val="single" w:sz="6" w:space="0" w:color="auto"/>
            </w:tcBorders>
          </w:tcPr>
          <w:p w:rsidR="005510B7" w:rsidRDefault="005510B7" w:rsidP="00AE2C87">
            <w:pPr>
              <w:pStyle w:val="Style8"/>
              <w:widowControl/>
              <w:spacing w:line="240" w:lineRule="auto"/>
              <w:rPr>
                <w:rStyle w:val="FontStyle20"/>
                <w:sz w:val="20"/>
                <w:szCs w:val="20"/>
              </w:rPr>
            </w:pPr>
          </w:p>
        </w:tc>
        <w:tc>
          <w:tcPr>
            <w:tcW w:w="3306" w:type="dxa"/>
            <w:tcBorders>
              <w:top w:val="single" w:sz="6" w:space="0" w:color="auto"/>
              <w:left w:val="single" w:sz="6" w:space="0" w:color="auto"/>
              <w:bottom w:val="single" w:sz="6" w:space="0" w:color="auto"/>
              <w:right w:val="single" w:sz="6" w:space="0" w:color="auto"/>
            </w:tcBorders>
          </w:tcPr>
          <w:p w:rsidR="005510B7" w:rsidRDefault="005510B7" w:rsidP="00AE2C87">
            <w:pPr>
              <w:pStyle w:val="Style8"/>
              <w:widowControl/>
              <w:spacing w:line="240" w:lineRule="auto"/>
              <w:rPr>
                <w:rStyle w:val="FontStyle20"/>
                <w:sz w:val="20"/>
                <w:szCs w:val="20"/>
              </w:rPr>
            </w:pPr>
          </w:p>
        </w:tc>
        <w:tc>
          <w:tcPr>
            <w:tcW w:w="1374" w:type="dxa"/>
            <w:tcBorders>
              <w:top w:val="single" w:sz="6" w:space="0" w:color="auto"/>
              <w:left w:val="single" w:sz="6" w:space="0" w:color="auto"/>
              <w:bottom w:val="single" w:sz="6" w:space="0" w:color="auto"/>
              <w:right w:val="single" w:sz="6" w:space="0" w:color="auto"/>
            </w:tcBorders>
          </w:tcPr>
          <w:p w:rsidR="005510B7" w:rsidRDefault="005510B7" w:rsidP="00AE2C87">
            <w:pPr>
              <w:pStyle w:val="Style8"/>
              <w:widowControl/>
              <w:spacing w:line="240" w:lineRule="auto"/>
              <w:ind w:left="518"/>
              <w:jc w:val="left"/>
              <w:rPr>
                <w:rStyle w:val="FontStyle20"/>
                <w:sz w:val="20"/>
                <w:szCs w:val="20"/>
              </w:rPr>
            </w:pPr>
          </w:p>
        </w:tc>
        <w:tc>
          <w:tcPr>
            <w:tcW w:w="1274" w:type="dxa"/>
            <w:tcBorders>
              <w:top w:val="single" w:sz="6" w:space="0" w:color="auto"/>
              <w:left w:val="single" w:sz="6" w:space="0" w:color="auto"/>
              <w:bottom w:val="single" w:sz="6" w:space="0" w:color="auto"/>
              <w:right w:val="single" w:sz="6" w:space="0" w:color="auto"/>
            </w:tcBorders>
          </w:tcPr>
          <w:p w:rsidR="005510B7" w:rsidRDefault="005510B7" w:rsidP="00AE2C87">
            <w:pPr>
              <w:pStyle w:val="Style8"/>
              <w:widowControl/>
              <w:spacing w:line="240" w:lineRule="auto"/>
              <w:rPr>
                <w:rStyle w:val="FontStyle20"/>
                <w:sz w:val="20"/>
                <w:szCs w:val="20"/>
              </w:rPr>
            </w:pPr>
          </w:p>
        </w:tc>
        <w:tc>
          <w:tcPr>
            <w:tcW w:w="1270" w:type="dxa"/>
            <w:tcBorders>
              <w:top w:val="single" w:sz="6" w:space="0" w:color="auto"/>
              <w:left w:val="single" w:sz="6" w:space="0" w:color="auto"/>
              <w:bottom w:val="single" w:sz="6" w:space="0" w:color="auto"/>
              <w:right w:val="single" w:sz="6" w:space="0" w:color="auto"/>
            </w:tcBorders>
          </w:tcPr>
          <w:p w:rsidR="005510B7" w:rsidRDefault="005510B7" w:rsidP="00AE2C87">
            <w:pPr>
              <w:pStyle w:val="Style8"/>
              <w:widowControl/>
              <w:spacing w:line="240" w:lineRule="auto"/>
              <w:rPr>
                <w:rStyle w:val="FontStyle20"/>
                <w:sz w:val="20"/>
                <w:szCs w:val="20"/>
              </w:rPr>
            </w:pPr>
          </w:p>
        </w:tc>
        <w:tc>
          <w:tcPr>
            <w:tcW w:w="1552" w:type="dxa"/>
            <w:tcBorders>
              <w:top w:val="single" w:sz="6" w:space="0" w:color="auto"/>
              <w:left w:val="single" w:sz="6" w:space="0" w:color="auto"/>
              <w:bottom w:val="single" w:sz="6" w:space="0" w:color="auto"/>
              <w:right w:val="single" w:sz="6" w:space="0" w:color="auto"/>
            </w:tcBorders>
          </w:tcPr>
          <w:p w:rsidR="005510B7" w:rsidRDefault="005510B7" w:rsidP="00AE2C87">
            <w:pPr>
              <w:pStyle w:val="Style8"/>
              <w:widowControl/>
              <w:spacing w:line="240" w:lineRule="auto"/>
              <w:rPr>
                <w:rStyle w:val="FontStyle20"/>
                <w:sz w:val="20"/>
                <w:szCs w:val="20"/>
              </w:rPr>
            </w:pPr>
          </w:p>
        </w:tc>
        <w:tc>
          <w:tcPr>
            <w:tcW w:w="1274" w:type="dxa"/>
            <w:tcBorders>
              <w:top w:val="single" w:sz="6" w:space="0" w:color="auto"/>
              <w:left w:val="single" w:sz="6" w:space="0" w:color="auto"/>
              <w:bottom w:val="single" w:sz="6" w:space="0" w:color="auto"/>
              <w:right w:val="single" w:sz="6" w:space="0" w:color="auto"/>
            </w:tcBorders>
          </w:tcPr>
          <w:p w:rsidR="005510B7" w:rsidRDefault="005510B7" w:rsidP="00AE2C87">
            <w:pPr>
              <w:pStyle w:val="Style8"/>
              <w:widowControl/>
              <w:spacing w:line="240" w:lineRule="auto"/>
              <w:rPr>
                <w:rStyle w:val="FontStyle20"/>
                <w:sz w:val="20"/>
                <w:szCs w:val="20"/>
              </w:rPr>
            </w:pPr>
          </w:p>
        </w:tc>
        <w:tc>
          <w:tcPr>
            <w:tcW w:w="1552" w:type="dxa"/>
            <w:tcBorders>
              <w:top w:val="single" w:sz="6" w:space="0" w:color="auto"/>
              <w:left w:val="single" w:sz="6" w:space="0" w:color="auto"/>
              <w:bottom w:val="single" w:sz="6" w:space="0" w:color="auto"/>
              <w:right w:val="single" w:sz="6" w:space="0" w:color="auto"/>
            </w:tcBorders>
          </w:tcPr>
          <w:p w:rsidR="005510B7" w:rsidRDefault="005510B7" w:rsidP="00AE2C87">
            <w:pPr>
              <w:pStyle w:val="Style8"/>
              <w:widowControl/>
              <w:spacing w:line="240" w:lineRule="auto"/>
              <w:rPr>
                <w:rStyle w:val="FontStyle20"/>
                <w:sz w:val="20"/>
                <w:szCs w:val="20"/>
              </w:rPr>
            </w:pPr>
          </w:p>
        </w:tc>
        <w:tc>
          <w:tcPr>
            <w:tcW w:w="1543" w:type="dxa"/>
            <w:tcBorders>
              <w:top w:val="single" w:sz="6" w:space="0" w:color="auto"/>
              <w:left w:val="single" w:sz="6" w:space="0" w:color="auto"/>
              <w:bottom w:val="single" w:sz="6" w:space="0" w:color="auto"/>
              <w:right w:val="single" w:sz="6" w:space="0" w:color="auto"/>
            </w:tcBorders>
          </w:tcPr>
          <w:p w:rsidR="005510B7" w:rsidRDefault="005510B7" w:rsidP="00AE2C87">
            <w:pPr>
              <w:pStyle w:val="Style8"/>
              <w:widowControl/>
              <w:spacing w:line="240" w:lineRule="auto"/>
              <w:rPr>
                <w:rStyle w:val="FontStyle20"/>
                <w:sz w:val="20"/>
                <w:szCs w:val="20"/>
              </w:rPr>
            </w:pPr>
          </w:p>
        </w:tc>
        <w:tc>
          <w:tcPr>
            <w:tcW w:w="1300" w:type="dxa"/>
            <w:tcBorders>
              <w:top w:val="single" w:sz="6" w:space="0" w:color="auto"/>
              <w:left w:val="single" w:sz="6" w:space="0" w:color="auto"/>
              <w:bottom w:val="single" w:sz="6" w:space="0" w:color="auto"/>
              <w:right w:val="single" w:sz="6" w:space="0" w:color="auto"/>
            </w:tcBorders>
          </w:tcPr>
          <w:p w:rsidR="005510B7" w:rsidRDefault="005510B7" w:rsidP="00AE2C87">
            <w:pPr>
              <w:pStyle w:val="Style8"/>
              <w:widowControl/>
              <w:spacing w:line="240" w:lineRule="auto"/>
              <w:rPr>
                <w:rStyle w:val="FontStyle20"/>
                <w:sz w:val="20"/>
                <w:szCs w:val="20"/>
              </w:rPr>
            </w:pPr>
          </w:p>
        </w:tc>
      </w:tr>
      <w:tr w:rsidR="005510B7" w:rsidTr="00AE2C87">
        <w:trPr>
          <w:trHeight w:val="203"/>
        </w:trPr>
        <w:tc>
          <w:tcPr>
            <w:tcW w:w="960" w:type="dxa"/>
            <w:tcBorders>
              <w:top w:val="single" w:sz="4" w:space="0" w:color="auto"/>
              <w:left w:val="nil"/>
              <w:bottom w:val="nil"/>
              <w:right w:val="nil"/>
            </w:tcBorders>
          </w:tcPr>
          <w:p w:rsidR="005510B7" w:rsidRDefault="005510B7" w:rsidP="00AE2C87">
            <w:pPr>
              <w:pStyle w:val="Style8"/>
              <w:widowControl/>
              <w:spacing w:line="240" w:lineRule="auto"/>
              <w:rPr>
                <w:rStyle w:val="FontStyle20"/>
                <w:sz w:val="20"/>
                <w:szCs w:val="20"/>
              </w:rPr>
            </w:pPr>
          </w:p>
        </w:tc>
        <w:tc>
          <w:tcPr>
            <w:tcW w:w="3306" w:type="dxa"/>
            <w:tcBorders>
              <w:top w:val="single" w:sz="4" w:space="0" w:color="auto"/>
              <w:left w:val="nil"/>
              <w:bottom w:val="nil"/>
              <w:right w:val="nil"/>
            </w:tcBorders>
          </w:tcPr>
          <w:p w:rsidR="005510B7" w:rsidRDefault="005510B7" w:rsidP="00AE2C87">
            <w:pPr>
              <w:pStyle w:val="Style8"/>
              <w:widowControl/>
              <w:spacing w:line="240" w:lineRule="auto"/>
              <w:rPr>
                <w:rStyle w:val="FontStyle20"/>
                <w:sz w:val="20"/>
                <w:szCs w:val="20"/>
              </w:rPr>
            </w:pPr>
          </w:p>
        </w:tc>
        <w:tc>
          <w:tcPr>
            <w:tcW w:w="1374" w:type="dxa"/>
            <w:tcBorders>
              <w:top w:val="single" w:sz="4" w:space="0" w:color="auto"/>
              <w:left w:val="nil"/>
              <w:bottom w:val="nil"/>
              <w:right w:val="single" w:sz="4" w:space="0" w:color="auto"/>
            </w:tcBorders>
          </w:tcPr>
          <w:p w:rsidR="005510B7" w:rsidRDefault="005510B7" w:rsidP="00AE2C87">
            <w:pPr>
              <w:pStyle w:val="Style8"/>
              <w:widowControl/>
              <w:spacing w:line="240" w:lineRule="auto"/>
              <w:ind w:left="518"/>
              <w:jc w:val="left"/>
              <w:rPr>
                <w:rStyle w:val="FontStyle20"/>
                <w:sz w:val="20"/>
                <w:szCs w:val="20"/>
              </w:rPr>
            </w:pPr>
            <w:r>
              <w:rPr>
                <w:rStyle w:val="FontStyle20"/>
                <w:sz w:val="20"/>
                <w:szCs w:val="20"/>
              </w:rPr>
              <w:t>Итого</w:t>
            </w:r>
          </w:p>
        </w:tc>
        <w:tc>
          <w:tcPr>
            <w:tcW w:w="1274" w:type="dxa"/>
            <w:tcBorders>
              <w:top w:val="single" w:sz="6" w:space="0" w:color="auto"/>
              <w:left w:val="single" w:sz="4" w:space="0" w:color="auto"/>
              <w:bottom w:val="single" w:sz="4" w:space="0" w:color="auto"/>
              <w:right w:val="single" w:sz="6" w:space="0" w:color="auto"/>
            </w:tcBorders>
          </w:tcPr>
          <w:p w:rsidR="005510B7" w:rsidRDefault="005510B7" w:rsidP="00AE2C87">
            <w:pPr>
              <w:pStyle w:val="Style8"/>
              <w:widowControl/>
              <w:spacing w:line="240" w:lineRule="auto"/>
              <w:rPr>
                <w:rStyle w:val="FontStyle20"/>
                <w:sz w:val="20"/>
                <w:szCs w:val="20"/>
              </w:rPr>
            </w:pPr>
          </w:p>
        </w:tc>
        <w:tc>
          <w:tcPr>
            <w:tcW w:w="1270" w:type="dxa"/>
            <w:tcBorders>
              <w:top w:val="single" w:sz="6" w:space="0" w:color="auto"/>
              <w:left w:val="single" w:sz="6" w:space="0" w:color="auto"/>
              <w:bottom w:val="single" w:sz="4" w:space="0" w:color="auto"/>
              <w:right w:val="single" w:sz="6" w:space="0" w:color="auto"/>
            </w:tcBorders>
          </w:tcPr>
          <w:p w:rsidR="005510B7" w:rsidRDefault="005510B7" w:rsidP="00AE2C87">
            <w:pPr>
              <w:pStyle w:val="Style8"/>
              <w:widowControl/>
              <w:spacing w:line="240" w:lineRule="auto"/>
              <w:rPr>
                <w:rStyle w:val="FontStyle20"/>
                <w:sz w:val="20"/>
                <w:szCs w:val="20"/>
              </w:rPr>
            </w:pPr>
          </w:p>
        </w:tc>
        <w:tc>
          <w:tcPr>
            <w:tcW w:w="1552" w:type="dxa"/>
            <w:tcBorders>
              <w:top w:val="single" w:sz="6" w:space="0" w:color="auto"/>
              <w:left w:val="single" w:sz="6" w:space="0" w:color="auto"/>
              <w:bottom w:val="single" w:sz="4" w:space="0" w:color="auto"/>
              <w:right w:val="single" w:sz="6" w:space="0" w:color="auto"/>
            </w:tcBorders>
          </w:tcPr>
          <w:p w:rsidR="005510B7" w:rsidRDefault="005510B7" w:rsidP="00AE2C87">
            <w:pPr>
              <w:pStyle w:val="Style8"/>
              <w:widowControl/>
              <w:spacing w:line="240" w:lineRule="auto"/>
              <w:rPr>
                <w:rStyle w:val="FontStyle20"/>
                <w:sz w:val="20"/>
                <w:szCs w:val="20"/>
              </w:rPr>
            </w:pPr>
          </w:p>
        </w:tc>
        <w:tc>
          <w:tcPr>
            <w:tcW w:w="1274" w:type="dxa"/>
            <w:tcBorders>
              <w:top w:val="single" w:sz="6" w:space="0" w:color="auto"/>
              <w:left w:val="single" w:sz="6" w:space="0" w:color="auto"/>
              <w:bottom w:val="single" w:sz="4" w:space="0" w:color="auto"/>
              <w:right w:val="single" w:sz="6" w:space="0" w:color="auto"/>
            </w:tcBorders>
          </w:tcPr>
          <w:p w:rsidR="005510B7" w:rsidRDefault="005510B7" w:rsidP="00AE2C87">
            <w:pPr>
              <w:pStyle w:val="Style8"/>
              <w:widowControl/>
              <w:spacing w:line="240" w:lineRule="auto"/>
              <w:rPr>
                <w:rStyle w:val="FontStyle20"/>
                <w:sz w:val="20"/>
                <w:szCs w:val="20"/>
              </w:rPr>
            </w:pPr>
          </w:p>
        </w:tc>
        <w:tc>
          <w:tcPr>
            <w:tcW w:w="1552" w:type="dxa"/>
            <w:tcBorders>
              <w:top w:val="single" w:sz="6" w:space="0" w:color="auto"/>
              <w:left w:val="single" w:sz="6" w:space="0" w:color="auto"/>
              <w:bottom w:val="single" w:sz="4" w:space="0" w:color="auto"/>
              <w:right w:val="single" w:sz="6" w:space="0" w:color="auto"/>
            </w:tcBorders>
          </w:tcPr>
          <w:p w:rsidR="005510B7" w:rsidRDefault="005510B7" w:rsidP="00AE2C87">
            <w:pPr>
              <w:pStyle w:val="Style8"/>
              <w:widowControl/>
              <w:spacing w:line="240" w:lineRule="auto"/>
              <w:rPr>
                <w:rStyle w:val="FontStyle20"/>
                <w:sz w:val="20"/>
                <w:szCs w:val="20"/>
              </w:rPr>
            </w:pPr>
          </w:p>
        </w:tc>
        <w:tc>
          <w:tcPr>
            <w:tcW w:w="1543" w:type="dxa"/>
            <w:tcBorders>
              <w:top w:val="single" w:sz="6" w:space="0" w:color="auto"/>
              <w:left w:val="single" w:sz="6" w:space="0" w:color="auto"/>
              <w:bottom w:val="single" w:sz="4" w:space="0" w:color="auto"/>
              <w:right w:val="single" w:sz="6" w:space="0" w:color="auto"/>
            </w:tcBorders>
          </w:tcPr>
          <w:p w:rsidR="005510B7" w:rsidRDefault="005510B7" w:rsidP="00AE2C87">
            <w:pPr>
              <w:pStyle w:val="Style8"/>
              <w:widowControl/>
              <w:spacing w:line="240" w:lineRule="auto"/>
              <w:rPr>
                <w:rStyle w:val="FontStyle20"/>
                <w:sz w:val="20"/>
                <w:szCs w:val="20"/>
              </w:rPr>
            </w:pPr>
          </w:p>
        </w:tc>
        <w:tc>
          <w:tcPr>
            <w:tcW w:w="1300" w:type="dxa"/>
            <w:tcBorders>
              <w:top w:val="single" w:sz="6" w:space="0" w:color="auto"/>
              <w:left w:val="single" w:sz="6" w:space="0" w:color="auto"/>
              <w:bottom w:val="single" w:sz="4" w:space="0" w:color="auto"/>
              <w:right w:val="single" w:sz="6" w:space="0" w:color="auto"/>
            </w:tcBorders>
          </w:tcPr>
          <w:p w:rsidR="005510B7" w:rsidRDefault="005510B7" w:rsidP="00AE2C87">
            <w:pPr>
              <w:pStyle w:val="Style8"/>
              <w:widowControl/>
              <w:spacing w:line="240" w:lineRule="auto"/>
              <w:rPr>
                <w:rStyle w:val="FontStyle20"/>
                <w:sz w:val="20"/>
                <w:szCs w:val="20"/>
              </w:rPr>
            </w:pPr>
          </w:p>
        </w:tc>
      </w:tr>
    </w:tbl>
    <w:p w:rsidR="005510B7" w:rsidRDefault="005510B7" w:rsidP="00AE2C87">
      <w:pPr>
        <w:pStyle w:val="Style2"/>
        <w:widowControl/>
        <w:tabs>
          <w:tab w:val="left" w:leader="underscore" w:pos="13435"/>
        </w:tabs>
        <w:rPr>
          <w:rStyle w:val="FontStyle20"/>
          <w:rFonts w:eastAsia="MS Mincho"/>
          <w:sz w:val="20"/>
          <w:szCs w:val="20"/>
        </w:rPr>
      </w:pPr>
      <w:r>
        <w:rPr>
          <w:rStyle w:val="FontStyle20"/>
          <w:sz w:val="20"/>
          <w:szCs w:val="20"/>
        </w:rPr>
        <w:t>Стоимость объекта основных средств после реконструкции, модернизации</w:t>
      </w:r>
      <w:r>
        <w:rPr>
          <w:rStyle w:val="FontStyle20"/>
          <w:sz w:val="20"/>
          <w:szCs w:val="20"/>
        </w:rPr>
        <w:tab/>
        <w:t xml:space="preserve"> </w:t>
      </w:r>
    </w:p>
    <w:p w:rsidR="005510B7" w:rsidRDefault="005510B7" w:rsidP="00AE2C87">
      <w:pPr>
        <w:pStyle w:val="Style2"/>
        <w:widowControl/>
        <w:tabs>
          <w:tab w:val="left" w:leader="underscore" w:pos="13435"/>
        </w:tabs>
        <w:jc w:val="right"/>
        <w:rPr>
          <w:rStyle w:val="FontStyle20"/>
          <w:sz w:val="20"/>
          <w:szCs w:val="20"/>
        </w:rPr>
      </w:pPr>
      <w:r>
        <w:rPr>
          <w:rStyle w:val="FontStyle20"/>
          <w:sz w:val="20"/>
          <w:szCs w:val="20"/>
        </w:rPr>
        <w:t xml:space="preserve">оборотная сторона формы № ОС-3 </w:t>
      </w:r>
    </w:p>
    <w:p w:rsidR="005510B7" w:rsidRDefault="005510B7" w:rsidP="00AE2C87">
      <w:pPr>
        <w:pStyle w:val="Style2"/>
        <w:widowControl/>
        <w:jc w:val="left"/>
        <w:rPr>
          <w:rStyle w:val="FontStyle20"/>
          <w:sz w:val="20"/>
          <w:szCs w:val="20"/>
        </w:rPr>
      </w:pPr>
      <w:r>
        <w:rPr>
          <w:rStyle w:val="FontStyle20"/>
          <w:sz w:val="20"/>
          <w:szCs w:val="20"/>
        </w:rPr>
        <w:t>Заключение комиссии:</w:t>
      </w:r>
    </w:p>
    <w:p w:rsidR="005510B7" w:rsidRDefault="005510B7" w:rsidP="00AE2C87">
      <w:pPr>
        <w:pStyle w:val="Style2"/>
        <w:widowControl/>
        <w:spacing w:before="144"/>
        <w:rPr>
          <w:rStyle w:val="FontStyle20"/>
          <w:sz w:val="20"/>
          <w:szCs w:val="20"/>
        </w:rPr>
      </w:pPr>
      <w:r>
        <w:rPr>
          <w:rStyle w:val="FontStyle20"/>
          <w:sz w:val="20"/>
          <w:szCs w:val="20"/>
        </w:rPr>
        <w:t xml:space="preserve">Предусмотренные работы договором (заказом) выполнены     </w:t>
      </w:r>
      <w:r>
        <w:rPr>
          <w:rStyle w:val="FontStyle20"/>
          <w:sz w:val="20"/>
          <w:szCs w:val="20"/>
          <w:u w:val="single"/>
        </w:rPr>
        <w:t>полностью</w:t>
      </w:r>
      <w:r>
        <w:rPr>
          <w:rStyle w:val="FontStyle20"/>
          <w:sz w:val="20"/>
          <w:szCs w:val="20"/>
        </w:rPr>
        <w:t xml:space="preserve">       </w:t>
      </w:r>
      <w:proofErr w:type="spellStart"/>
      <w:r>
        <w:rPr>
          <w:rStyle w:val="FontStyle20"/>
          <w:sz w:val="20"/>
          <w:szCs w:val="20"/>
        </w:rPr>
        <w:t>неполностью</w:t>
      </w:r>
      <w:proofErr w:type="spellEnd"/>
      <w:r>
        <w:rPr>
          <w:rStyle w:val="FontStyle20"/>
          <w:sz w:val="20"/>
          <w:szCs w:val="20"/>
        </w:rPr>
        <w:t xml:space="preserve">   </w:t>
      </w:r>
    </w:p>
    <w:p w:rsidR="005510B7" w:rsidRDefault="005510B7" w:rsidP="00AE2C87">
      <w:pPr>
        <w:pStyle w:val="Style9"/>
        <w:widowControl/>
        <w:spacing w:before="19"/>
        <w:jc w:val="both"/>
        <w:rPr>
          <w:rStyle w:val="FontStyle20"/>
          <w:sz w:val="20"/>
          <w:szCs w:val="20"/>
        </w:rPr>
      </w:pPr>
      <w:r>
        <w:rPr>
          <w:rStyle w:val="FontStyle20"/>
          <w:sz w:val="20"/>
          <w:szCs w:val="20"/>
        </w:rPr>
        <w:t>________________________________________________________________________________________________________________________________________________________________________________________________________________________________________________</w:t>
      </w:r>
    </w:p>
    <w:p w:rsidR="005510B7" w:rsidRDefault="005510B7" w:rsidP="00AE2C87">
      <w:pPr>
        <w:pStyle w:val="Style9"/>
        <w:widowControl/>
        <w:spacing w:before="19"/>
        <w:jc w:val="both"/>
        <w:rPr>
          <w:rStyle w:val="FontStyle20"/>
          <w:sz w:val="20"/>
          <w:szCs w:val="20"/>
        </w:rPr>
      </w:pPr>
      <w:r>
        <w:rPr>
          <w:rStyle w:val="FontStyle20"/>
          <w:sz w:val="20"/>
          <w:szCs w:val="20"/>
        </w:rPr>
        <w:t xml:space="preserve"> По окончании работ___________________________________________  объект прошёл испытания и сдан в эксплуатацию. Изменения в характеристике объекта, вызванные штатным     </w:t>
      </w:r>
      <w:r>
        <w:rPr>
          <w:rStyle w:val="FontStyle21"/>
          <w:sz w:val="20"/>
          <w:szCs w:val="20"/>
        </w:rPr>
        <w:t>(ремонта, реконструкции, модернизации</w:t>
      </w:r>
      <w:proofErr w:type="gramStart"/>
      <w:r>
        <w:rPr>
          <w:rStyle w:val="FontStyle21"/>
          <w:sz w:val="20"/>
          <w:szCs w:val="20"/>
        </w:rPr>
        <w:t>)</w:t>
      </w:r>
      <w:r>
        <w:rPr>
          <w:rStyle w:val="FontStyle20"/>
          <w:sz w:val="20"/>
          <w:szCs w:val="20"/>
        </w:rPr>
        <w:t>к</w:t>
      </w:r>
      <w:proofErr w:type="gramEnd"/>
      <w:r>
        <w:rPr>
          <w:rStyle w:val="FontStyle20"/>
          <w:sz w:val="20"/>
          <w:szCs w:val="20"/>
        </w:rPr>
        <w:t>апитальным ремонтом, реконструкцией , модернизацией: _______________________________________________________________________________________________________________________</w:t>
      </w:r>
    </w:p>
    <w:p w:rsidR="005510B7" w:rsidRDefault="005510B7" w:rsidP="00AE2C87">
      <w:pPr>
        <w:pStyle w:val="Style9"/>
        <w:widowControl/>
        <w:tabs>
          <w:tab w:val="left" w:pos="0"/>
          <w:tab w:val="left" w:pos="14400"/>
        </w:tabs>
        <w:spacing w:before="58"/>
        <w:ind w:right="641"/>
        <w:rPr>
          <w:rStyle w:val="FontStyle21"/>
          <w:sz w:val="20"/>
        </w:rPr>
      </w:pPr>
      <w:r>
        <w:rPr>
          <w:rStyle w:val="FontStyle21"/>
          <w:sz w:val="20"/>
          <w:szCs w:val="20"/>
        </w:rPr>
        <w:t>Председатель комиссии              ____________________     _________________________________   ________________________________________________</w:t>
      </w:r>
    </w:p>
    <w:p w:rsidR="005510B7" w:rsidRDefault="005510B7" w:rsidP="00AE2C87">
      <w:pPr>
        <w:pStyle w:val="Style9"/>
        <w:widowControl/>
        <w:tabs>
          <w:tab w:val="left" w:pos="0"/>
          <w:tab w:val="left" w:pos="14400"/>
        </w:tabs>
        <w:spacing w:before="58"/>
        <w:ind w:right="641"/>
        <w:rPr>
          <w:rStyle w:val="FontStyle21"/>
          <w:sz w:val="20"/>
          <w:szCs w:val="20"/>
        </w:rPr>
      </w:pPr>
      <w:r>
        <w:rPr>
          <w:rStyle w:val="FontStyle21"/>
          <w:sz w:val="20"/>
          <w:szCs w:val="20"/>
        </w:rPr>
        <w:t>Члены комиссии:                       ____________________       _________________________________   ________________________________________________</w:t>
      </w:r>
    </w:p>
    <w:p w:rsidR="005510B7" w:rsidRDefault="005510B7" w:rsidP="00AE2C87">
      <w:pPr>
        <w:pStyle w:val="Style9"/>
        <w:widowControl/>
        <w:tabs>
          <w:tab w:val="left" w:pos="0"/>
          <w:tab w:val="left" w:pos="14400"/>
        </w:tabs>
        <w:spacing w:before="58"/>
        <w:ind w:right="641"/>
        <w:rPr>
          <w:rStyle w:val="FontStyle21"/>
          <w:sz w:val="20"/>
          <w:szCs w:val="20"/>
        </w:rPr>
      </w:pPr>
      <w:r>
        <w:rPr>
          <w:rStyle w:val="FontStyle21"/>
          <w:sz w:val="20"/>
          <w:szCs w:val="20"/>
        </w:rPr>
        <w:t>Объект основных средств</w:t>
      </w:r>
    </w:p>
    <w:p w:rsidR="005510B7" w:rsidRDefault="005510B7" w:rsidP="00AE2C87">
      <w:pPr>
        <w:pStyle w:val="Style9"/>
        <w:widowControl/>
        <w:tabs>
          <w:tab w:val="left" w:pos="0"/>
          <w:tab w:val="left" w:pos="14400"/>
        </w:tabs>
        <w:spacing w:before="58"/>
        <w:ind w:right="641"/>
        <w:rPr>
          <w:rStyle w:val="FontStyle21"/>
          <w:sz w:val="20"/>
          <w:szCs w:val="20"/>
        </w:rPr>
      </w:pPr>
      <w:r>
        <w:rPr>
          <w:rStyle w:val="FontStyle21"/>
          <w:sz w:val="20"/>
          <w:szCs w:val="20"/>
        </w:rPr>
        <w:t xml:space="preserve">Сдал                                          ________________________      _____________________________    _____________________________    «________» __________________ 2018г  </w:t>
      </w:r>
    </w:p>
    <w:p w:rsidR="005510B7" w:rsidRDefault="005510B7" w:rsidP="00AE2C87">
      <w:pPr>
        <w:pStyle w:val="Style9"/>
        <w:widowControl/>
        <w:tabs>
          <w:tab w:val="left" w:pos="0"/>
          <w:tab w:val="left" w:pos="14400"/>
        </w:tabs>
        <w:spacing w:before="58"/>
        <w:ind w:right="641"/>
        <w:rPr>
          <w:rStyle w:val="FontStyle21"/>
          <w:sz w:val="20"/>
          <w:szCs w:val="20"/>
        </w:rPr>
      </w:pPr>
      <w:r>
        <w:rPr>
          <w:rStyle w:val="FontStyle21"/>
          <w:sz w:val="20"/>
          <w:szCs w:val="20"/>
        </w:rPr>
        <w:t>м.п.</w:t>
      </w:r>
    </w:p>
    <w:p w:rsidR="005510B7" w:rsidRDefault="005510B7" w:rsidP="00AE2C87">
      <w:pPr>
        <w:pStyle w:val="Style9"/>
        <w:widowControl/>
        <w:tabs>
          <w:tab w:val="left" w:pos="0"/>
          <w:tab w:val="left" w:pos="14400"/>
        </w:tabs>
        <w:spacing w:before="58"/>
        <w:ind w:right="641"/>
        <w:rPr>
          <w:rStyle w:val="FontStyle21"/>
          <w:sz w:val="20"/>
          <w:szCs w:val="20"/>
        </w:rPr>
      </w:pPr>
      <w:r>
        <w:rPr>
          <w:rStyle w:val="FontStyle19"/>
          <w:rFonts w:eastAsia="MS Mincho"/>
          <w:sz w:val="20"/>
          <w:szCs w:val="20"/>
        </w:rPr>
        <w:t xml:space="preserve">Принял                                   </w:t>
      </w:r>
      <w:r>
        <w:rPr>
          <w:rStyle w:val="FontStyle21"/>
          <w:sz w:val="20"/>
          <w:szCs w:val="20"/>
        </w:rPr>
        <w:t xml:space="preserve">________________________      _____________________________    _____________________________    «________» __________________ 2018г  </w:t>
      </w:r>
    </w:p>
    <w:p w:rsidR="005510B7" w:rsidRDefault="005510B7" w:rsidP="00AE2C87">
      <w:pPr>
        <w:pStyle w:val="Style9"/>
        <w:widowControl/>
        <w:tabs>
          <w:tab w:val="left" w:pos="0"/>
          <w:tab w:val="left" w:pos="14400"/>
        </w:tabs>
        <w:spacing w:before="58"/>
        <w:ind w:right="641"/>
        <w:rPr>
          <w:rStyle w:val="FontStyle21"/>
          <w:sz w:val="20"/>
          <w:szCs w:val="20"/>
        </w:rPr>
      </w:pPr>
      <w:r>
        <w:rPr>
          <w:rStyle w:val="FontStyle21"/>
          <w:sz w:val="20"/>
          <w:szCs w:val="20"/>
        </w:rPr>
        <w:t>м.п.</w:t>
      </w:r>
    </w:p>
    <w:p w:rsidR="005510B7" w:rsidRDefault="005510B7" w:rsidP="00AE2C87">
      <w:r>
        <w:rPr>
          <w:rStyle w:val="FontStyle20"/>
        </w:rPr>
        <w:t xml:space="preserve">Главный    бухгалтер      _______________________   ______________________________________________  </w:t>
      </w:r>
    </w:p>
    <w:p w:rsidR="009E6C06" w:rsidRDefault="009E6C06">
      <w:pPr>
        <w:pStyle w:val="1"/>
        <w:jc w:val="right"/>
        <w:rPr>
          <w:rFonts w:cs="Times New Roman"/>
          <w:b w:val="0"/>
          <w:i/>
          <w:iCs/>
          <w:sz w:val="28"/>
        </w:rPr>
        <w:sectPr w:rsidR="009E6C06" w:rsidSect="009E6C06">
          <w:pgSz w:w="16840" w:h="11907" w:orient="landscape" w:code="9"/>
          <w:pgMar w:top="1418" w:right="1134" w:bottom="851" w:left="1134" w:header="794" w:footer="794" w:gutter="0"/>
          <w:cols w:space="720"/>
          <w:titlePg/>
          <w:docGrid w:linePitch="326"/>
        </w:sectPr>
      </w:pPr>
    </w:p>
    <w:p w:rsidR="005510B7" w:rsidRDefault="005510B7">
      <w:pPr>
        <w:pStyle w:val="1"/>
        <w:jc w:val="right"/>
        <w:rPr>
          <w:rFonts w:cs="Times New Roman"/>
          <w:b w:val="0"/>
          <w:i/>
          <w:iCs/>
          <w:sz w:val="28"/>
        </w:rPr>
      </w:pPr>
    </w:p>
    <w:p w:rsidR="005510B7" w:rsidRDefault="00126E5E">
      <w:pPr>
        <w:pStyle w:val="1"/>
        <w:jc w:val="right"/>
        <w:rPr>
          <w:rFonts w:cs="Times New Roman"/>
          <w:b w:val="0"/>
          <w:i/>
          <w:iCs/>
          <w:sz w:val="28"/>
        </w:rPr>
      </w:pPr>
      <w:r>
        <w:rPr>
          <w:rFonts w:cs="Times New Roman"/>
          <w:b w:val="0"/>
          <w:sz w:val="28"/>
        </w:rPr>
        <w:t xml:space="preserve"> Приложение № 6 </w:t>
      </w:r>
    </w:p>
    <w:p w:rsidR="00B05A68" w:rsidRPr="00DF4847" w:rsidRDefault="00B05A68" w:rsidP="00DF4847">
      <w:pPr>
        <w:jc w:val="right"/>
        <w:rPr>
          <w:b/>
          <w:i/>
          <w:iCs/>
          <w:sz w:val="28"/>
        </w:rPr>
      </w:pPr>
      <w:r>
        <w:rPr>
          <w:sz w:val="28"/>
        </w:rPr>
        <w:t>к документации о закупке</w:t>
      </w:r>
    </w:p>
    <w:p w:rsidR="00B05A68" w:rsidRPr="00DF4847" w:rsidRDefault="00B05A68" w:rsidP="00DF4847">
      <w:pPr>
        <w:jc w:val="right"/>
        <w:rPr>
          <w:b/>
          <w:i/>
          <w:iCs/>
          <w:sz w:val="28"/>
        </w:rPr>
      </w:pPr>
    </w:p>
    <w:p w:rsidR="005510B7" w:rsidRPr="00346488" w:rsidRDefault="005510B7" w:rsidP="00AE2C87">
      <w:pPr>
        <w:jc w:val="center"/>
        <w:rPr>
          <w:b/>
          <w:bCs/>
          <w:sz w:val="28"/>
          <w:szCs w:val="28"/>
        </w:rPr>
      </w:pPr>
      <w:r>
        <w:rPr>
          <w:b/>
          <w:bCs/>
          <w:sz w:val="28"/>
          <w:szCs w:val="28"/>
        </w:rPr>
        <w:t>СВЕДЕНИЯ ОБ АДМИНИСТРАТИВНОМ И ПРОИЗВОДСТВЕННОМ ПЕРСОНАЛЕ ПРЕТЕНДЕНТА</w:t>
      </w:r>
    </w:p>
    <w:p w:rsidR="005510B7" w:rsidRPr="00346488" w:rsidRDefault="005510B7" w:rsidP="00AE2C87">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5510B7" w:rsidRPr="00346488" w:rsidRDefault="005510B7" w:rsidP="00AE2C87">
      <w:pPr>
        <w:jc w:val="center"/>
      </w:pPr>
    </w:p>
    <w:p w:rsidR="005510B7" w:rsidRPr="00346488" w:rsidRDefault="005510B7" w:rsidP="00AE2C87">
      <w:pPr>
        <w:tabs>
          <w:tab w:val="left" w:pos="9639"/>
        </w:tabs>
        <w:jc w:val="center"/>
        <w:rPr>
          <w:b/>
          <w:bCs/>
          <w:sz w:val="28"/>
          <w:szCs w:val="28"/>
        </w:rPr>
      </w:pPr>
      <w:r>
        <w:rPr>
          <w:b/>
          <w:bCs/>
          <w:sz w:val="28"/>
          <w:szCs w:val="28"/>
        </w:rPr>
        <w:t xml:space="preserve">Административный персонал </w:t>
      </w:r>
    </w:p>
    <w:p w:rsidR="005510B7" w:rsidRPr="00346488" w:rsidRDefault="005510B7" w:rsidP="00AE2C87">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1"/>
        <w:gridCol w:w="2299"/>
        <w:gridCol w:w="2762"/>
        <w:gridCol w:w="2160"/>
        <w:gridCol w:w="2247"/>
      </w:tblGrid>
      <w:tr w:rsidR="005510B7" w:rsidRPr="00346488">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5510B7" w:rsidRPr="00346488" w:rsidRDefault="005510B7">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tcBorders>
              <w:top w:val="single" w:sz="4" w:space="0" w:color="auto"/>
              <w:left w:val="single" w:sz="4" w:space="0" w:color="auto"/>
              <w:bottom w:val="single" w:sz="4" w:space="0" w:color="auto"/>
              <w:right w:val="single" w:sz="4" w:space="0" w:color="auto"/>
            </w:tcBorders>
            <w:vAlign w:val="center"/>
            <w:hideMark/>
          </w:tcPr>
          <w:p w:rsidR="005510B7" w:rsidRPr="00346488" w:rsidRDefault="005510B7">
            <w:pPr>
              <w:tabs>
                <w:tab w:val="left" w:pos="9639"/>
              </w:tabs>
              <w:jc w:val="center"/>
            </w:pPr>
            <w:r>
              <w:t>Занимаемая должность</w:t>
            </w:r>
          </w:p>
        </w:tc>
        <w:tc>
          <w:tcPr>
            <w:tcW w:w="2762" w:type="dxa"/>
            <w:tcBorders>
              <w:top w:val="single" w:sz="4" w:space="0" w:color="auto"/>
              <w:left w:val="single" w:sz="4" w:space="0" w:color="auto"/>
              <w:bottom w:val="single" w:sz="4" w:space="0" w:color="auto"/>
              <w:right w:val="single" w:sz="4" w:space="0" w:color="auto"/>
            </w:tcBorders>
            <w:vAlign w:val="center"/>
            <w:hideMark/>
          </w:tcPr>
          <w:p w:rsidR="005510B7" w:rsidRPr="00346488" w:rsidRDefault="005510B7">
            <w:pPr>
              <w:tabs>
                <w:tab w:val="left" w:pos="9639"/>
              </w:tabs>
              <w:jc w:val="center"/>
            </w:pPr>
            <w:r>
              <w:t>Ф.И.О.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5510B7" w:rsidRPr="00346488" w:rsidRDefault="005510B7">
            <w:pPr>
              <w:tabs>
                <w:tab w:val="left" w:pos="9639"/>
              </w:tabs>
              <w:jc w:val="center"/>
            </w:pPr>
            <w:r>
              <w:t>Образование и специальность</w:t>
            </w:r>
          </w:p>
        </w:tc>
        <w:tc>
          <w:tcPr>
            <w:tcW w:w="2247" w:type="dxa"/>
            <w:tcBorders>
              <w:top w:val="single" w:sz="4" w:space="0" w:color="auto"/>
              <w:left w:val="single" w:sz="4" w:space="0" w:color="auto"/>
              <w:bottom w:val="single" w:sz="4" w:space="0" w:color="auto"/>
              <w:right w:val="single" w:sz="4" w:space="0" w:color="auto"/>
            </w:tcBorders>
            <w:vAlign w:val="center"/>
            <w:hideMark/>
          </w:tcPr>
          <w:p w:rsidR="005510B7" w:rsidRPr="00346488" w:rsidRDefault="005510B7">
            <w:pPr>
              <w:tabs>
                <w:tab w:val="left" w:pos="9639"/>
              </w:tabs>
              <w:jc w:val="center"/>
            </w:pPr>
            <w:r>
              <w:t>Стаж работы по профилю занимаемой должности</w:t>
            </w:r>
          </w:p>
        </w:tc>
      </w:tr>
      <w:tr w:rsidR="005510B7" w:rsidRPr="00346488">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5510B7" w:rsidRPr="00346488" w:rsidRDefault="005510B7">
            <w:pPr>
              <w:tabs>
                <w:tab w:val="left" w:pos="9639"/>
              </w:tabs>
              <w:jc w:val="center"/>
            </w:pPr>
            <w:r>
              <w:t>1</w:t>
            </w:r>
          </w:p>
        </w:tc>
        <w:tc>
          <w:tcPr>
            <w:tcW w:w="2299" w:type="dxa"/>
            <w:tcBorders>
              <w:top w:val="single" w:sz="4" w:space="0" w:color="auto"/>
              <w:left w:val="single" w:sz="4" w:space="0" w:color="auto"/>
              <w:bottom w:val="single" w:sz="4" w:space="0" w:color="auto"/>
              <w:right w:val="single" w:sz="4" w:space="0" w:color="auto"/>
            </w:tcBorders>
            <w:vAlign w:val="center"/>
          </w:tcPr>
          <w:p w:rsidR="005510B7" w:rsidRPr="00346488" w:rsidRDefault="005510B7">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5510B7" w:rsidRPr="00346488" w:rsidRDefault="005510B7">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5510B7" w:rsidRPr="00346488" w:rsidRDefault="005510B7">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5510B7" w:rsidRPr="00346488" w:rsidRDefault="005510B7">
            <w:pPr>
              <w:tabs>
                <w:tab w:val="left" w:pos="9639"/>
              </w:tabs>
              <w:jc w:val="center"/>
            </w:pPr>
          </w:p>
        </w:tc>
      </w:tr>
      <w:tr w:rsidR="005510B7" w:rsidRPr="00346488">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5510B7" w:rsidRPr="00346488" w:rsidRDefault="005510B7">
            <w:pPr>
              <w:tabs>
                <w:tab w:val="left" w:pos="9639"/>
              </w:tabs>
              <w:jc w:val="center"/>
            </w:pPr>
            <w:r>
              <w:t>2</w:t>
            </w:r>
          </w:p>
        </w:tc>
        <w:tc>
          <w:tcPr>
            <w:tcW w:w="2299" w:type="dxa"/>
            <w:tcBorders>
              <w:top w:val="single" w:sz="4" w:space="0" w:color="auto"/>
              <w:left w:val="single" w:sz="4" w:space="0" w:color="auto"/>
              <w:bottom w:val="single" w:sz="4" w:space="0" w:color="auto"/>
              <w:right w:val="single" w:sz="4" w:space="0" w:color="auto"/>
            </w:tcBorders>
            <w:vAlign w:val="center"/>
          </w:tcPr>
          <w:p w:rsidR="005510B7" w:rsidRPr="00346488" w:rsidRDefault="005510B7">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5510B7" w:rsidRPr="00346488" w:rsidRDefault="005510B7">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5510B7" w:rsidRPr="00346488" w:rsidRDefault="005510B7">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5510B7" w:rsidRPr="00346488" w:rsidRDefault="005510B7">
            <w:pPr>
              <w:tabs>
                <w:tab w:val="left" w:pos="9639"/>
              </w:tabs>
              <w:jc w:val="center"/>
            </w:pPr>
          </w:p>
        </w:tc>
      </w:tr>
      <w:tr w:rsidR="005510B7" w:rsidRPr="00346488">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5510B7" w:rsidRPr="00346488" w:rsidRDefault="005510B7">
            <w:pPr>
              <w:tabs>
                <w:tab w:val="left" w:pos="9639"/>
              </w:tabs>
              <w:jc w:val="center"/>
            </w:pPr>
            <w:r>
              <w:t>…</w:t>
            </w:r>
          </w:p>
        </w:tc>
        <w:tc>
          <w:tcPr>
            <w:tcW w:w="2299" w:type="dxa"/>
            <w:tcBorders>
              <w:top w:val="single" w:sz="4" w:space="0" w:color="auto"/>
              <w:left w:val="single" w:sz="4" w:space="0" w:color="auto"/>
              <w:bottom w:val="single" w:sz="4" w:space="0" w:color="auto"/>
              <w:right w:val="single" w:sz="4" w:space="0" w:color="auto"/>
            </w:tcBorders>
            <w:vAlign w:val="center"/>
          </w:tcPr>
          <w:p w:rsidR="005510B7" w:rsidRPr="00346488" w:rsidRDefault="005510B7">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5510B7" w:rsidRPr="00346488" w:rsidRDefault="005510B7">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5510B7" w:rsidRPr="00346488" w:rsidRDefault="005510B7">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5510B7" w:rsidRPr="00346488" w:rsidRDefault="005510B7">
            <w:pPr>
              <w:tabs>
                <w:tab w:val="left" w:pos="9639"/>
              </w:tabs>
              <w:jc w:val="center"/>
            </w:pPr>
          </w:p>
        </w:tc>
      </w:tr>
    </w:tbl>
    <w:p w:rsidR="005510B7" w:rsidRPr="00346488" w:rsidRDefault="005510B7" w:rsidP="00AE2C87">
      <w:pPr>
        <w:tabs>
          <w:tab w:val="left" w:pos="9639"/>
        </w:tabs>
      </w:pPr>
    </w:p>
    <w:p w:rsidR="005510B7" w:rsidRPr="00346488" w:rsidRDefault="005510B7" w:rsidP="00AE2C87">
      <w:pPr>
        <w:tabs>
          <w:tab w:val="left" w:pos="9639"/>
        </w:tabs>
        <w:jc w:val="center"/>
        <w:rPr>
          <w:b/>
          <w:bCs/>
          <w:sz w:val="28"/>
          <w:szCs w:val="28"/>
        </w:rPr>
      </w:pPr>
      <w:r>
        <w:rPr>
          <w:b/>
          <w:bCs/>
          <w:sz w:val="28"/>
          <w:szCs w:val="28"/>
        </w:rPr>
        <w:t>Производственный персонал (рабочие)</w:t>
      </w:r>
    </w:p>
    <w:p w:rsidR="005510B7" w:rsidRPr="00346488" w:rsidRDefault="005510B7" w:rsidP="00AE2C87">
      <w:pPr>
        <w:tabs>
          <w:tab w:val="left" w:pos="9639"/>
        </w:tabs>
        <w:jc w:val="center"/>
        <w:rPr>
          <w:b/>
          <w:bCs/>
          <w:sz w:val="28"/>
          <w:szCs w:val="28"/>
        </w:rPr>
      </w:pPr>
    </w:p>
    <w:tbl>
      <w:tblPr>
        <w:tblW w:w="10260"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
        <w:gridCol w:w="2591"/>
        <w:gridCol w:w="2472"/>
        <w:gridCol w:w="1984"/>
        <w:gridCol w:w="2451"/>
      </w:tblGrid>
      <w:tr w:rsidR="005510B7" w:rsidRPr="00346488">
        <w:trPr>
          <w:trHeight w:val="10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5510B7" w:rsidRPr="00346488" w:rsidRDefault="005510B7">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tcBorders>
              <w:top w:val="single" w:sz="4" w:space="0" w:color="auto"/>
              <w:left w:val="single" w:sz="4" w:space="0" w:color="auto"/>
              <w:bottom w:val="single" w:sz="4" w:space="0" w:color="auto"/>
              <w:right w:val="single" w:sz="4" w:space="0" w:color="auto"/>
            </w:tcBorders>
            <w:vAlign w:val="center"/>
            <w:hideMark/>
          </w:tcPr>
          <w:p w:rsidR="005510B7" w:rsidRPr="00346488" w:rsidRDefault="005510B7">
            <w:pPr>
              <w:tabs>
                <w:tab w:val="left" w:pos="9639"/>
              </w:tabs>
              <w:jc w:val="center"/>
            </w:pPr>
            <w:r>
              <w:t>Специальность</w:t>
            </w:r>
          </w:p>
          <w:p w:rsidR="005510B7" w:rsidRPr="00346488" w:rsidRDefault="005510B7">
            <w:pPr>
              <w:tabs>
                <w:tab w:val="left" w:pos="9639"/>
              </w:tabs>
              <w:jc w:val="center"/>
            </w:pPr>
            <w:r>
              <w:t>по каждому рабочему</w:t>
            </w:r>
          </w:p>
        </w:tc>
        <w:tc>
          <w:tcPr>
            <w:tcW w:w="2472" w:type="dxa"/>
            <w:tcBorders>
              <w:top w:val="single" w:sz="4" w:space="0" w:color="auto"/>
              <w:left w:val="single" w:sz="4" w:space="0" w:color="auto"/>
              <w:bottom w:val="single" w:sz="4" w:space="0" w:color="auto"/>
              <w:right w:val="single" w:sz="4" w:space="0" w:color="auto"/>
            </w:tcBorders>
            <w:vAlign w:val="center"/>
            <w:hideMark/>
          </w:tcPr>
          <w:p w:rsidR="005510B7" w:rsidRPr="00346488" w:rsidRDefault="005510B7">
            <w:pPr>
              <w:tabs>
                <w:tab w:val="left" w:pos="9639"/>
              </w:tabs>
              <w:jc w:val="center"/>
            </w:pPr>
            <w:r>
              <w:t>Ф.И.О.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5510B7" w:rsidRPr="00346488" w:rsidRDefault="005510B7">
            <w:pPr>
              <w:tabs>
                <w:tab w:val="left" w:pos="9639"/>
              </w:tabs>
              <w:jc w:val="center"/>
            </w:pPr>
            <w:r>
              <w:t>Разряд, квалификация</w:t>
            </w:r>
          </w:p>
        </w:tc>
        <w:tc>
          <w:tcPr>
            <w:tcW w:w="2451" w:type="dxa"/>
            <w:tcBorders>
              <w:top w:val="single" w:sz="4" w:space="0" w:color="auto"/>
              <w:left w:val="single" w:sz="4" w:space="0" w:color="auto"/>
              <w:bottom w:val="single" w:sz="4" w:space="0" w:color="auto"/>
              <w:right w:val="single" w:sz="4" w:space="0" w:color="auto"/>
            </w:tcBorders>
            <w:vAlign w:val="center"/>
            <w:hideMark/>
          </w:tcPr>
          <w:p w:rsidR="005510B7" w:rsidRPr="00346488" w:rsidRDefault="005510B7">
            <w:pPr>
              <w:tabs>
                <w:tab w:val="left" w:pos="9639"/>
              </w:tabs>
              <w:jc w:val="center"/>
            </w:pPr>
            <w:r>
              <w:t>Стаж работы по специальности</w:t>
            </w:r>
          </w:p>
        </w:tc>
      </w:tr>
      <w:tr w:rsidR="005510B7" w:rsidRPr="00346488">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5510B7" w:rsidRPr="00346488" w:rsidRDefault="005510B7">
            <w:pPr>
              <w:tabs>
                <w:tab w:val="left" w:pos="9639"/>
              </w:tabs>
              <w:jc w:val="center"/>
            </w:pPr>
            <w:r>
              <w:t>1</w:t>
            </w:r>
          </w:p>
        </w:tc>
        <w:tc>
          <w:tcPr>
            <w:tcW w:w="2590" w:type="dxa"/>
            <w:tcBorders>
              <w:top w:val="single" w:sz="4" w:space="0" w:color="auto"/>
              <w:left w:val="single" w:sz="4" w:space="0" w:color="auto"/>
              <w:bottom w:val="single" w:sz="4" w:space="0" w:color="auto"/>
              <w:right w:val="single" w:sz="4" w:space="0" w:color="auto"/>
            </w:tcBorders>
            <w:vAlign w:val="center"/>
          </w:tcPr>
          <w:p w:rsidR="005510B7" w:rsidRPr="00346488" w:rsidRDefault="005510B7">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5510B7" w:rsidRPr="00346488" w:rsidRDefault="005510B7">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5510B7" w:rsidRPr="00346488" w:rsidRDefault="005510B7">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5510B7" w:rsidRPr="00346488" w:rsidRDefault="005510B7">
            <w:pPr>
              <w:tabs>
                <w:tab w:val="left" w:pos="9639"/>
              </w:tabs>
              <w:jc w:val="center"/>
            </w:pPr>
          </w:p>
        </w:tc>
      </w:tr>
      <w:tr w:rsidR="005510B7" w:rsidRPr="00346488">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5510B7" w:rsidRPr="00346488" w:rsidRDefault="005510B7">
            <w:pPr>
              <w:tabs>
                <w:tab w:val="left" w:pos="9639"/>
              </w:tabs>
              <w:jc w:val="center"/>
            </w:pPr>
            <w:r>
              <w:t>2</w:t>
            </w:r>
          </w:p>
        </w:tc>
        <w:tc>
          <w:tcPr>
            <w:tcW w:w="2590" w:type="dxa"/>
            <w:tcBorders>
              <w:top w:val="single" w:sz="4" w:space="0" w:color="auto"/>
              <w:left w:val="single" w:sz="4" w:space="0" w:color="auto"/>
              <w:bottom w:val="single" w:sz="4" w:space="0" w:color="auto"/>
              <w:right w:val="single" w:sz="4" w:space="0" w:color="auto"/>
            </w:tcBorders>
            <w:vAlign w:val="center"/>
          </w:tcPr>
          <w:p w:rsidR="005510B7" w:rsidRPr="00346488" w:rsidRDefault="005510B7">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5510B7" w:rsidRPr="00346488" w:rsidRDefault="005510B7">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5510B7" w:rsidRPr="00346488" w:rsidRDefault="005510B7">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5510B7" w:rsidRPr="00346488" w:rsidRDefault="005510B7">
            <w:pPr>
              <w:tabs>
                <w:tab w:val="left" w:pos="9639"/>
              </w:tabs>
              <w:jc w:val="center"/>
            </w:pPr>
          </w:p>
        </w:tc>
      </w:tr>
      <w:tr w:rsidR="005510B7" w:rsidRPr="00346488">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5510B7" w:rsidRPr="00346488" w:rsidRDefault="005510B7">
            <w:pPr>
              <w:tabs>
                <w:tab w:val="left" w:pos="9639"/>
              </w:tabs>
              <w:jc w:val="center"/>
            </w:pPr>
            <w:r>
              <w:t>…</w:t>
            </w:r>
          </w:p>
        </w:tc>
        <w:tc>
          <w:tcPr>
            <w:tcW w:w="2590" w:type="dxa"/>
            <w:tcBorders>
              <w:top w:val="single" w:sz="4" w:space="0" w:color="auto"/>
              <w:left w:val="single" w:sz="4" w:space="0" w:color="auto"/>
              <w:bottom w:val="single" w:sz="4" w:space="0" w:color="auto"/>
              <w:right w:val="single" w:sz="4" w:space="0" w:color="auto"/>
            </w:tcBorders>
            <w:vAlign w:val="center"/>
          </w:tcPr>
          <w:p w:rsidR="005510B7" w:rsidRPr="00346488" w:rsidRDefault="005510B7">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5510B7" w:rsidRPr="00346488" w:rsidRDefault="005510B7">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5510B7" w:rsidRPr="00346488" w:rsidRDefault="005510B7">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5510B7" w:rsidRPr="00346488" w:rsidRDefault="005510B7">
            <w:pPr>
              <w:tabs>
                <w:tab w:val="left" w:pos="9639"/>
              </w:tabs>
              <w:jc w:val="center"/>
            </w:pPr>
          </w:p>
        </w:tc>
      </w:tr>
    </w:tbl>
    <w:p w:rsidR="005510B7" w:rsidRPr="00346488" w:rsidRDefault="005510B7" w:rsidP="00AE2C87">
      <w:pPr>
        <w:pStyle w:val="afa"/>
        <w:jc w:val="left"/>
        <w:rPr>
          <w:b/>
          <w:i/>
          <w:sz w:val="28"/>
          <w:szCs w:val="28"/>
        </w:rPr>
      </w:pPr>
    </w:p>
    <w:p w:rsidR="005510B7" w:rsidRDefault="005510B7" w:rsidP="00AE2C87">
      <w:pPr>
        <w:rPr>
          <w:highlight w:val="cyan"/>
        </w:rPr>
      </w:pPr>
    </w:p>
    <w:p w:rsidR="005510B7" w:rsidRDefault="005510B7" w:rsidP="00AE2C87">
      <w:pPr>
        <w:rPr>
          <w:highlight w:val="cyan"/>
        </w:rPr>
      </w:pPr>
    </w:p>
    <w:p w:rsidR="005510B7" w:rsidRDefault="005510B7" w:rsidP="00AE2C87">
      <w:pPr>
        <w:pStyle w:val="afa"/>
        <w:ind w:firstLine="0"/>
        <w:jc w:val="left"/>
        <w:rPr>
          <w:rFonts w:eastAsia="Times New Roman"/>
          <w:sz w:val="28"/>
          <w:szCs w:val="28"/>
        </w:rPr>
      </w:pPr>
    </w:p>
    <w:p w:rsidR="005510B7" w:rsidRDefault="005510B7" w:rsidP="00AE2C87">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5510B7" w:rsidRDefault="005510B7" w:rsidP="00AE2C87">
      <w:pPr>
        <w:tabs>
          <w:tab w:val="left" w:pos="8640"/>
        </w:tabs>
        <w:jc w:val="center"/>
        <w:rPr>
          <w:i/>
        </w:rPr>
      </w:pPr>
      <w:r>
        <w:rPr>
          <w:i/>
        </w:rPr>
        <w:t>(наименование претендента)</w:t>
      </w:r>
    </w:p>
    <w:p w:rsidR="005510B7" w:rsidRDefault="005510B7" w:rsidP="00AE2C87">
      <w:pPr>
        <w:rPr>
          <w:sz w:val="28"/>
          <w:szCs w:val="28"/>
          <w:lang w:eastAsia="ru-RU"/>
        </w:rPr>
      </w:pPr>
      <w:r>
        <w:rPr>
          <w:sz w:val="28"/>
          <w:szCs w:val="28"/>
          <w:lang w:eastAsia="ru-RU"/>
        </w:rPr>
        <w:t>____________________________________________________________________</w:t>
      </w:r>
    </w:p>
    <w:p w:rsidR="005510B7" w:rsidRDefault="005510B7" w:rsidP="00AE2C87">
      <w:pPr>
        <w:rPr>
          <w:i/>
        </w:rPr>
      </w:pPr>
      <w:r>
        <w:rPr>
          <w:i/>
        </w:rPr>
        <w:t xml:space="preserve">       М.П.</w:t>
      </w:r>
      <w:r>
        <w:rPr>
          <w:i/>
        </w:rPr>
        <w:tab/>
      </w:r>
      <w:r>
        <w:rPr>
          <w:i/>
        </w:rPr>
        <w:tab/>
      </w:r>
      <w:r>
        <w:rPr>
          <w:i/>
        </w:rPr>
        <w:tab/>
        <w:t>(должность, подпись, ФИО)</w:t>
      </w:r>
    </w:p>
    <w:p w:rsidR="005510B7" w:rsidRDefault="005510B7" w:rsidP="00AE2C87">
      <w:pPr>
        <w:rPr>
          <w:sz w:val="28"/>
          <w:szCs w:val="28"/>
          <w:lang w:eastAsia="ru-RU"/>
        </w:rPr>
      </w:pPr>
      <w:r>
        <w:rPr>
          <w:sz w:val="28"/>
          <w:szCs w:val="28"/>
          <w:lang w:eastAsia="ru-RU"/>
        </w:rPr>
        <w:t>"____" _________ 201__ г.</w:t>
      </w:r>
    </w:p>
    <w:p w:rsidR="005510B7" w:rsidRDefault="005510B7" w:rsidP="00AE2C87"/>
    <w:p w:rsidR="005510B7" w:rsidRDefault="005510B7">
      <w:pPr>
        <w:sectPr w:rsidR="005510B7" w:rsidSect="007C51E1">
          <w:pgSz w:w="11907" w:h="16840" w:code="9"/>
          <w:pgMar w:top="1134" w:right="851" w:bottom="1134" w:left="1418" w:header="794" w:footer="794" w:gutter="0"/>
          <w:cols w:space="720"/>
          <w:titlePg/>
          <w:docGrid w:linePitch="326"/>
        </w:sectPr>
      </w:pPr>
    </w:p>
    <w:p w:rsidR="005510B7" w:rsidRDefault="005510B7">
      <w:pPr>
        <w:pStyle w:val="1"/>
        <w:jc w:val="right"/>
        <w:rPr>
          <w:rFonts w:cs="Times New Roman"/>
          <w:b w:val="0"/>
          <w:i/>
          <w:iCs/>
          <w:sz w:val="24"/>
        </w:rPr>
      </w:pPr>
    </w:p>
    <w:p w:rsidR="005510B7" w:rsidRDefault="00126E5E">
      <w:pPr>
        <w:pStyle w:val="1"/>
        <w:jc w:val="right"/>
        <w:rPr>
          <w:rFonts w:cs="Times New Roman"/>
          <w:b w:val="0"/>
          <w:i/>
          <w:iCs/>
          <w:sz w:val="24"/>
        </w:rPr>
      </w:pPr>
      <w:r>
        <w:rPr>
          <w:rFonts w:cs="Times New Roman"/>
          <w:b w:val="0"/>
          <w:sz w:val="28"/>
        </w:rPr>
        <w:t xml:space="preserve"> Приложение № 7</w:t>
      </w:r>
    </w:p>
    <w:p w:rsidR="00B05A68" w:rsidRDefault="00B05A68" w:rsidP="00DF4847">
      <w:pPr>
        <w:jc w:val="right"/>
        <w:rPr>
          <w:sz w:val="28"/>
        </w:rPr>
      </w:pPr>
      <w:r>
        <w:rPr>
          <w:sz w:val="28"/>
        </w:rPr>
        <w:t>к документации о закупке</w:t>
      </w:r>
    </w:p>
    <w:p w:rsidR="00DF4847" w:rsidRPr="00DF4847" w:rsidRDefault="00DF4847" w:rsidP="00DF4847">
      <w:pPr>
        <w:jc w:val="right"/>
        <w:rPr>
          <w:b/>
          <w:i/>
          <w:iCs/>
          <w:sz w:val="28"/>
        </w:rPr>
      </w:pPr>
    </w:p>
    <w:p w:rsidR="005510B7" w:rsidRPr="002E79FD" w:rsidRDefault="005510B7" w:rsidP="00AE2C8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5510B7" w:rsidRPr="002E79FD" w:rsidRDefault="005510B7" w:rsidP="00AE2C87">
      <w:pPr>
        <w:tabs>
          <w:tab w:val="left" w:pos="9639"/>
        </w:tabs>
        <w:ind w:firstLine="567"/>
        <w:jc w:val="center"/>
        <w:rPr>
          <w:i/>
        </w:rPr>
      </w:pPr>
      <w:r>
        <w:rPr>
          <w:i/>
        </w:rPr>
        <w:t>(отдельный лист по каждому субподрядчику)</w:t>
      </w:r>
    </w:p>
    <w:p w:rsidR="005510B7" w:rsidRPr="002E79FD" w:rsidRDefault="005510B7" w:rsidP="00AE2C87">
      <w:pPr>
        <w:tabs>
          <w:tab w:val="left" w:pos="9639"/>
        </w:tabs>
        <w:ind w:firstLine="567"/>
        <w:jc w:val="center"/>
        <w:rPr>
          <w:sz w:val="22"/>
        </w:rPr>
      </w:pPr>
    </w:p>
    <w:p w:rsidR="005510B7" w:rsidRPr="002E79FD" w:rsidRDefault="005510B7" w:rsidP="00AE2C87">
      <w:pPr>
        <w:tabs>
          <w:tab w:val="left" w:pos="9639"/>
        </w:tabs>
        <w:ind w:firstLine="567"/>
        <w:jc w:val="center"/>
        <w:rPr>
          <w:b/>
          <w:sz w:val="28"/>
          <w:szCs w:val="28"/>
        </w:rPr>
      </w:pPr>
      <w:r>
        <w:rPr>
          <w:b/>
          <w:sz w:val="28"/>
          <w:szCs w:val="28"/>
        </w:rPr>
        <w:t>Наименование организации, фирмы:</w:t>
      </w:r>
    </w:p>
    <w:p w:rsidR="005510B7" w:rsidRPr="002E79FD" w:rsidRDefault="005510B7" w:rsidP="00AE2C87">
      <w:pPr>
        <w:tabs>
          <w:tab w:val="left" w:pos="9639"/>
        </w:tabs>
        <w:ind w:firstLine="567"/>
        <w:rPr>
          <w:sz w:val="22"/>
        </w:rPr>
      </w:pPr>
      <w:r>
        <w:rPr>
          <w:sz w:val="22"/>
        </w:rPr>
        <w:t>____________________________________________________________________________</w:t>
      </w:r>
    </w:p>
    <w:p w:rsidR="005510B7" w:rsidRPr="002E79FD" w:rsidRDefault="005510B7" w:rsidP="00AE2C8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5510B7" w:rsidRPr="002E79FD">
        <w:tc>
          <w:tcPr>
            <w:tcW w:w="3138" w:type="dxa"/>
            <w:tcBorders>
              <w:top w:val="single" w:sz="4" w:space="0" w:color="auto"/>
              <w:left w:val="single" w:sz="4" w:space="0" w:color="auto"/>
              <w:bottom w:val="single" w:sz="4" w:space="0" w:color="auto"/>
              <w:right w:val="single" w:sz="4" w:space="0" w:color="auto"/>
            </w:tcBorders>
            <w:vAlign w:val="center"/>
            <w:hideMark/>
          </w:tcPr>
          <w:p w:rsidR="005510B7" w:rsidRPr="002E79FD" w:rsidRDefault="005510B7">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5510B7" w:rsidRPr="002E79FD" w:rsidRDefault="005510B7">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5510B7" w:rsidRPr="002E79FD" w:rsidRDefault="005510B7">
            <w:pPr>
              <w:tabs>
                <w:tab w:val="left" w:pos="9639"/>
              </w:tabs>
              <w:rPr>
                <w:szCs w:val="28"/>
              </w:rPr>
            </w:pPr>
            <w:r>
              <w:rPr>
                <w:szCs w:val="28"/>
              </w:rPr>
              <w:t>Филиалы и дочерние предприятия</w:t>
            </w:r>
          </w:p>
        </w:tc>
      </w:tr>
      <w:tr w:rsidR="005510B7" w:rsidRPr="002E79FD">
        <w:trPr>
          <w:trHeight w:val="227"/>
        </w:trPr>
        <w:tc>
          <w:tcPr>
            <w:tcW w:w="3138" w:type="dxa"/>
            <w:tcBorders>
              <w:top w:val="single" w:sz="4" w:space="0" w:color="auto"/>
              <w:left w:val="single" w:sz="4" w:space="0" w:color="auto"/>
              <w:bottom w:val="single" w:sz="4" w:space="0" w:color="auto"/>
              <w:right w:val="single" w:sz="4" w:space="0" w:color="auto"/>
            </w:tcBorders>
            <w:hideMark/>
          </w:tcPr>
          <w:p w:rsidR="005510B7" w:rsidRPr="002E79FD" w:rsidRDefault="005510B7">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510B7" w:rsidRPr="002E79FD" w:rsidRDefault="005510B7">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510B7" w:rsidRPr="002E79FD" w:rsidRDefault="005510B7">
            <w:pPr>
              <w:tabs>
                <w:tab w:val="left" w:pos="9639"/>
              </w:tabs>
              <w:rPr>
                <w:szCs w:val="28"/>
              </w:rPr>
            </w:pPr>
          </w:p>
        </w:tc>
      </w:tr>
      <w:tr w:rsidR="005510B7" w:rsidRPr="002E79FD">
        <w:trPr>
          <w:trHeight w:val="227"/>
        </w:trPr>
        <w:tc>
          <w:tcPr>
            <w:tcW w:w="3138" w:type="dxa"/>
            <w:tcBorders>
              <w:top w:val="single" w:sz="4" w:space="0" w:color="auto"/>
              <w:left w:val="single" w:sz="4" w:space="0" w:color="auto"/>
              <w:bottom w:val="single" w:sz="4" w:space="0" w:color="auto"/>
              <w:right w:val="single" w:sz="4" w:space="0" w:color="auto"/>
            </w:tcBorders>
            <w:hideMark/>
          </w:tcPr>
          <w:p w:rsidR="005510B7" w:rsidRPr="002E79FD" w:rsidRDefault="005510B7">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510B7" w:rsidRPr="002E79FD" w:rsidRDefault="005510B7">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510B7" w:rsidRPr="002E79FD" w:rsidRDefault="005510B7">
            <w:pPr>
              <w:tabs>
                <w:tab w:val="left" w:pos="9639"/>
              </w:tabs>
              <w:rPr>
                <w:szCs w:val="28"/>
              </w:rPr>
            </w:pPr>
          </w:p>
        </w:tc>
      </w:tr>
      <w:tr w:rsidR="005510B7" w:rsidRPr="002E79FD">
        <w:trPr>
          <w:trHeight w:val="227"/>
        </w:trPr>
        <w:tc>
          <w:tcPr>
            <w:tcW w:w="3138" w:type="dxa"/>
            <w:tcBorders>
              <w:top w:val="single" w:sz="4" w:space="0" w:color="auto"/>
              <w:left w:val="single" w:sz="4" w:space="0" w:color="auto"/>
              <w:bottom w:val="single" w:sz="4" w:space="0" w:color="auto"/>
              <w:right w:val="single" w:sz="4" w:space="0" w:color="auto"/>
            </w:tcBorders>
            <w:hideMark/>
          </w:tcPr>
          <w:p w:rsidR="005510B7" w:rsidRPr="002E79FD" w:rsidRDefault="005510B7">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510B7" w:rsidRPr="002E79FD" w:rsidRDefault="005510B7">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510B7" w:rsidRPr="002E79FD" w:rsidRDefault="005510B7">
            <w:pPr>
              <w:tabs>
                <w:tab w:val="left" w:pos="9639"/>
              </w:tabs>
              <w:rPr>
                <w:szCs w:val="28"/>
              </w:rPr>
            </w:pPr>
          </w:p>
        </w:tc>
      </w:tr>
      <w:tr w:rsidR="005510B7" w:rsidRPr="002E79FD">
        <w:trPr>
          <w:trHeight w:val="227"/>
        </w:trPr>
        <w:tc>
          <w:tcPr>
            <w:tcW w:w="3138" w:type="dxa"/>
            <w:tcBorders>
              <w:top w:val="single" w:sz="4" w:space="0" w:color="auto"/>
              <w:left w:val="single" w:sz="4" w:space="0" w:color="auto"/>
              <w:bottom w:val="single" w:sz="4" w:space="0" w:color="auto"/>
              <w:right w:val="single" w:sz="4" w:space="0" w:color="auto"/>
            </w:tcBorders>
            <w:hideMark/>
          </w:tcPr>
          <w:p w:rsidR="005510B7" w:rsidRPr="002E79FD" w:rsidRDefault="005510B7">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5510B7" w:rsidRPr="002E79FD" w:rsidRDefault="005510B7">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5510B7" w:rsidRPr="002E79FD" w:rsidRDefault="005510B7">
            <w:pPr>
              <w:tabs>
                <w:tab w:val="left" w:pos="9639"/>
              </w:tabs>
              <w:rPr>
                <w:szCs w:val="28"/>
              </w:rPr>
            </w:pPr>
          </w:p>
        </w:tc>
      </w:tr>
      <w:tr w:rsidR="005510B7" w:rsidRPr="002E79FD">
        <w:trPr>
          <w:trHeight w:val="227"/>
        </w:trPr>
        <w:tc>
          <w:tcPr>
            <w:tcW w:w="3138" w:type="dxa"/>
            <w:tcBorders>
              <w:top w:val="single" w:sz="4" w:space="0" w:color="auto"/>
              <w:left w:val="single" w:sz="4" w:space="0" w:color="auto"/>
              <w:bottom w:val="single" w:sz="4" w:space="0" w:color="auto"/>
              <w:right w:val="single" w:sz="4" w:space="0" w:color="auto"/>
            </w:tcBorders>
            <w:hideMark/>
          </w:tcPr>
          <w:p w:rsidR="005510B7" w:rsidRPr="002E79FD" w:rsidRDefault="005510B7">
            <w:pPr>
              <w:tabs>
                <w:tab w:val="left" w:pos="9639"/>
              </w:tabs>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tcPr>
          <w:p w:rsidR="005510B7" w:rsidRPr="002E79FD" w:rsidRDefault="005510B7">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5510B7" w:rsidRPr="002E79FD" w:rsidRDefault="005510B7">
            <w:pPr>
              <w:tabs>
                <w:tab w:val="left" w:pos="9639"/>
              </w:tabs>
              <w:jc w:val="center"/>
            </w:pPr>
          </w:p>
        </w:tc>
      </w:tr>
      <w:tr w:rsidR="005510B7" w:rsidRPr="002E79FD">
        <w:trPr>
          <w:trHeight w:val="227"/>
        </w:trPr>
        <w:tc>
          <w:tcPr>
            <w:tcW w:w="3138" w:type="dxa"/>
            <w:tcBorders>
              <w:top w:val="single" w:sz="4" w:space="0" w:color="auto"/>
              <w:left w:val="single" w:sz="4" w:space="0" w:color="auto"/>
              <w:bottom w:val="single" w:sz="4" w:space="0" w:color="auto"/>
              <w:right w:val="single" w:sz="4" w:space="0" w:color="auto"/>
            </w:tcBorders>
            <w:hideMark/>
          </w:tcPr>
          <w:p w:rsidR="005510B7" w:rsidRPr="002E79FD" w:rsidRDefault="005510B7">
            <w:pPr>
              <w:tabs>
                <w:tab w:val="left" w:pos="9639"/>
              </w:tabs>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tcPr>
          <w:p w:rsidR="005510B7" w:rsidRPr="002E79FD" w:rsidRDefault="005510B7">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5510B7" w:rsidRPr="002E79FD" w:rsidRDefault="005510B7">
            <w:pPr>
              <w:tabs>
                <w:tab w:val="left" w:pos="9639"/>
              </w:tabs>
              <w:jc w:val="center"/>
            </w:pPr>
          </w:p>
        </w:tc>
      </w:tr>
      <w:tr w:rsidR="005510B7" w:rsidRPr="002E79FD">
        <w:trPr>
          <w:trHeight w:val="227"/>
        </w:trPr>
        <w:tc>
          <w:tcPr>
            <w:tcW w:w="3138" w:type="dxa"/>
            <w:tcBorders>
              <w:top w:val="single" w:sz="4" w:space="0" w:color="auto"/>
              <w:left w:val="single" w:sz="4" w:space="0" w:color="auto"/>
              <w:bottom w:val="single" w:sz="4" w:space="0" w:color="auto"/>
              <w:right w:val="single" w:sz="4" w:space="0" w:color="auto"/>
            </w:tcBorders>
            <w:hideMark/>
          </w:tcPr>
          <w:p w:rsidR="005510B7" w:rsidRPr="002E79FD" w:rsidRDefault="005510B7">
            <w:pPr>
              <w:tabs>
                <w:tab w:val="left" w:pos="9639"/>
              </w:tabs>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tcPr>
          <w:p w:rsidR="005510B7" w:rsidRPr="002E79FD" w:rsidRDefault="005510B7">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5510B7" w:rsidRPr="002E79FD" w:rsidRDefault="005510B7">
            <w:pPr>
              <w:tabs>
                <w:tab w:val="left" w:pos="9639"/>
              </w:tabs>
              <w:jc w:val="center"/>
            </w:pPr>
          </w:p>
        </w:tc>
      </w:tr>
      <w:tr w:rsidR="005510B7" w:rsidRPr="002E79FD">
        <w:trPr>
          <w:trHeight w:val="227"/>
        </w:trPr>
        <w:tc>
          <w:tcPr>
            <w:tcW w:w="3138" w:type="dxa"/>
            <w:tcBorders>
              <w:top w:val="single" w:sz="4" w:space="0" w:color="auto"/>
              <w:left w:val="single" w:sz="4" w:space="0" w:color="auto"/>
              <w:bottom w:val="single" w:sz="4" w:space="0" w:color="auto"/>
              <w:right w:val="single" w:sz="4" w:space="0" w:color="auto"/>
            </w:tcBorders>
            <w:hideMark/>
          </w:tcPr>
          <w:p w:rsidR="005510B7" w:rsidRPr="002E79FD" w:rsidRDefault="005510B7">
            <w:pPr>
              <w:tabs>
                <w:tab w:val="left" w:pos="9639"/>
              </w:tabs>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tcPr>
          <w:p w:rsidR="005510B7" w:rsidRPr="002E79FD" w:rsidRDefault="005510B7">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5510B7" w:rsidRPr="002E79FD" w:rsidRDefault="005510B7">
            <w:pPr>
              <w:tabs>
                <w:tab w:val="left" w:pos="9639"/>
              </w:tabs>
              <w:jc w:val="center"/>
            </w:pPr>
          </w:p>
        </w:tc>
      </w:tr>
      <w:tr w:rsidR="005510B7" w:rsidRPr="002E79FD">
        <w:trPr>
          <w:trHeight w:val="227"/>
        </w:trPr>
        <w:tc>
          <w:tcPr>
            <w:tcW w:w="3138" w:type="dxa"/>
            <w:tcBorders>
              <w:top w:val="single" w:sz="4" w:space="0" w:color="auto"/>
              <w:left w:val="single" w:sz="4" w:space="0" w:color="auto"/>
              <w:bottom w:val="nil"/>
              <w:right w:val="single" w:sz="4" w:space="0" w:color="auto"/>
            </w:tcBorders>
            <w:hideMark/>
          </w:tcPr>
          <w:p w:rsidR="005510B7" w:rsidRPr="002E79FD" w:rsidRDefault="005510B7">
            <w:pPr>
              <w:tabs>
                <w:tab w:val="left" w:pos="9639"/>
              </w:tabs>
            </w:pPr>
            <w:r>
              <w:t>Сфера деятельности</w:t>
            </w:r>
          </w:p>
        </w:tc>
        <w:tc>
          <w:tcPr>
            <w:tcW w:w="3099" w:type="dxa"/>
            <w:gridSpan w:val="2"/>
            <w:tcBorders>
              <w:top w:val="single" w:sz="4" w:space="0" w:color="auto"/>
              <w:left w:val="single" w:sz="4" w:space="0" w:color="auto"/>
              <w:bottom w:val="nil"/>
              <w:right w:val="single" w:sz="4" w:space="0" w:color="auto"/>
            </w:tcBorders>
          </w:tcPr>
          <w:p w:rsidR="005510B7" w:rsidRPr="002E79FD" w:rsidRDefault="005510B7">
            <w:pPr>
              <w:tabs>
                <w:tab w:val="left" w:pos="9639"/>
              </w:tabs>
              <w:jc w:val="center"/>
            </w:pPr>
          </w:p>
        </w:tc>
        <w:tc>
          <w:tcPr>
            <w:tcW w:w="3483" w:type="dxa"/>
            <w:tcBorders>
              <w:top w:val="single" w:sz="4" w:space="0" w:color="auto"/>
              <w:left w:val="single" w:sz="4" w:space="0" w:color="auto"/>
              <w:bottom w:val="nil"/>
              <w:right w:val="single" w:sz="4" w:space="0" w:color="auto"/>
            </w:tcBorders>
          </w:tcPr>
          <w:p w:rsidR="005510B7" w:rsidRPr="002E79FD" w:rsidRDefault="005510B7">
            <w:pPr>
              <w:tabs>
                <w:tab w:val="left" w:pos="9639"/>
              </w:tabs>
              <w:jc w:val="center"/>
            </w:pPr>
          </w:p>
        </w:tc>
      </w:tr>
      <w:tr w:rsidR="005510B7" w:rsidRPr="002E79FD">
        <w:tc>
          <w:tcPr>
            <w:tcW w:w="3138" w:type="dxa"/>
            <w:tcBorders>
              <w:top w:val="single" w:sz="4" w:space="0" w:color="auto"/>
              <w:left w:val="single" w:sz="4" w:space="0" w:color="auto"/>
              <w:bottom w:val="single" w:sz="4" w:space="0" w:color="auto"/>
              <w:right w:val="nil"/>
            </w:tcBorders>
            <w:hideMark/>
          </w:tcPr>
          <w:p w:rsidR="005510B7" w:rsidRPr="002E79FD" w:rsidRDefault="005510B7">
            <w:pPr>
              <w:tabs>
                <w:tab w:val="left" w:pos="9639"/>
              </w:tabs>
            </w:pPr>
            <w:r>
              <w:t>Руководитель:</w:t>
            </w:r>
          </w:p>
        </w:tc>
        <w:tc>
          <w:tcPr>
            <w:tcW w:w="3099" w:type="dxa"/>
            <w:gridSpan w:val="2"/>
            <w:tcBorders>
              <w:top w:val="single" w:sz="4" w:space="0" w:color="auto"/>
              <w:left w:val="nil"/>
              <w:bottom w:val="single" w:sz="4" w:space="0" w:color="auto"/>
              <w:right w:val="nil"/>
            </w:tcBorders>
            <w:hideMark/>
          </w:tcPr>
          <w:p w:rsidR="005510B7" w:rsidRPr="002E79FD" w:rsidRDefault="005510B7">
            <w:pPr>
              <w:tabs>
                <w:tab w:val="left" w:pos="9639"/>
              </w:tabs>
            </w:pPr>
            <w:r>
              <w:t>Дата:</w:t>
            </w:r>
          </w:p>
        </w:tc>
        <w:tc>
          <w:tcPr>
            <w:tcW w:w="3483" w:type="dxa"/>
            <w:tcBorders>
              <w:top w:val="single" w:sz="4" w:space="0" w:color="auto"/>
              <w:left w:val="nil"/>
              <w:bottom w:val="single" w:sz="4" w:space="0" w:color="auto"/>
              <w:right w:val="single" w:sz="4" w:space="0" w:color="auto"/>
            </w:tcBorders>
            <w:hideMark/>
          </w:tcPr>
          <w:p w:rsidR="005510B7" w:rsidRPr="002E79FD" w:rsidRDefault="005510B7">
            <w:pPr>
              <w:tabs>
                <w:tab w:val="left" w:pos="9639"/>
              </w:tabs>
            </w:pPr>
            <w:r>
              <w:t>Печать/подпись (субподрядчика)</w:t>
            </w:r>
          </w:p>
        </w:tc>
      </w:tr>
      <w:tr w:rsidR="005510B7" w:rsidRPr="002E79FD">
        <w:trPr>
          <w:cantSplit/>
        </w:trPr>
        <w:tc>
          <w:tcPr>
            <w:tcW w:w="9720" w:type="dxa"/>
            <w:gridSpan w:val="4"/>
            <w:tcBorders>
              <w:top w:val="single" w:sz="4" w:space="0" w:color="auto"/>
              <w:left w:val="single" w:sz="4" w:space="0" w:color="auto"/>
              <w:bottom w:val="single" w:sz="4" w:space="0" w:color="auto"/>
              <w:right w:val="single" w:sz="4" w:space="0" w:color="auto"/>
            </w:tcBorders>
          </w:tcPr>
          <w:p w:rsidR="005510B7" w:rsidRPr="002E79FD" w:rsidRDefault="005510B7">
            <w:pPr>
              <w:tabs>
                <w:tab w:val="left" w:pos="9639"/>
              </w:tabs>
              <w:jc w:val="center"/>
            </w:pPr>
          </w:p>
        </w:tc>
      </w:tr>
      <w:tr w:rsidR="005510B7" w:rsidRPr="002E79FD">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510B7" w:rsidRPr="002E79FD" w:rsidRDefault="005510B7">
            <w:pPr>
              <w:tabs>
                <w:tab w:val="left" w:pos="9639"/>
              </w:tabs>
            </w:pPr>
            <w:r>
              <w:t>Виды работ, передаваемые субподрядчику по предмету Открытого конкурса</w:t>
            </w:r>
          </w:p>
        </w:tc>
        <w:tc>
          <w:tcPr>
            <w:tcW w:w="5184" w:type="dxa"/>
            <w:gridSpan w:val="2"/>
            <w:tcBorders>
              <w:top w:val="single" w:sz="4" w:space="0" w:color="auto"/>
              <w:left w:val="single" w:sz="4" w:space="0" w:color="auto"/>
              <w:bottom w:val="single" w:sz="4" w:space="0" w:color="auto"/>
              <w:right w:val="single" w:sz="4" w:space="0" w:color="auto"/>
            </w:tcBorders>
            <w:hideMark/>
          </w:tcPr>
          <w:p w:rsidR="005510B7" w:rsidRPr="002E79FD" w:rsidRDefault="005510B7">
            <w:pPr>
              <w:tabs>
                <w:tab w:val="left" w:pos="9639"/>
              </w:tabs>
              <w:jc w:val="center"/>
            </w:pPr>
            <w:r>
              <w:t>Передаваемые объемы работ</w:t>
            </w:r>
          </w:p>
        </w:tc>
      </w:tr>
      <w:tr w:rsidR="005510B7" w:rsidRPr="002E79FD">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5510B7" w:rsidRPr="002E79FD" w:rsidRDefault="005510B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5510B7" w:rsidRPr="002E79FD" w:rsidRDefault="005510B7">
            <w:pPr>
              <w:tabs>
                <w:tab w:val="left" w:pos="9639"/>
              </w:tabs>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5510B7" w:rsidRPr="002E79FD" w:rsidRDefault="005510B7">
            <w:pPr>
              <w:tabs>
                <w:tab w:val="left" w:pos="9639"/>
              </w:tabs>
              <w:jc w:val="center"/>
            </w:pPr>
            <w:proofErr w:type="gramStart"/>
            <w:r>
              <w:t>В</w:t>
            </w:r>
            <w:proofErr w:type="gramEnd"/>
            <w:r>
              <w:t xml:space="preserve"> % к общему объему работ по предмету Открытого конкурса</w:t>
            </w:r>
          </w:p>
        </w:tc>
      </w:tr>
      <w:tr w:rsidR="005510B7" w:rsidRPr="002E79FD">
        <w:tc>
          <w:tcPr>
            <w:tcW w:w="4536" w:type="dxa"/>
            <w:gridSpan w:val="2"/>
            <w:tcBorders>
              <w:top w:val="single" w:sz="4" w:space="0" w:color="auto"/>
              <w:left w:val="single" w:sz="4" w:space="0" w:color="auto"/>
              <w:bottom w:val="single" w:sz="4" w:space="0" w:color="auto"/>
              <w:right w:val="single" w:sz="4" w:space="0" w:color="auto"/>
            </w:tcBorders>
          </w:tcPr>
          <w:p w:rsidR="005510B7" w:rsidRPr="002E79FD" w:rsidRDefault="005510B7">
            <w:pPr>
              <w:tabs>
                <w:tab w:val="left" w:pos="9639"/>
              </w:tabs>
            </w:pPr>
          </w:p>
        </w:tc>
        <w:tc>
          <w:tcPr>
            <w:tcW w:w="1701" w:type="dxa"/>
            <w:tcBorders>
              <w:top w:val="single" w:sz="4" w:space="0" w:color="auto"/>
              <w:left w:val="single" w:sz="4" w:space="0" w:color="auto"/>
              <w:bottom w:val="single" w:sz="4" w:space="0" w:color="auto"/>
              <w:right w:val="single" w:sz="4" w:space="0" w:color="auto"/>
            </w:tcBorders>
          </w:tcPr>
          <w:p w:rsidR="005510B7" w:rsidRPr="002E79FD" w:rsidRDefault="005510B7">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5510B7" w:rsidRPr="002E79FD" w:rsidRDefault="005510B7">
            <w:pPr>
              <w:tabs>
                <w:tab w:val="left" w:pos="9639"/>
              </w:tabs>
              <w:jc w:val="center"/>
            </w:pPr>
          </w:p>
        </w:tc>
      </w:tr>
      <w:tr w:rsidR="005510B7" w:rsidRPr="002E79FD">
        <w:tc>
          <w:tcPr>
            <w:tcW w:w="6237" w:type="dxa"/>
            <w:gridSpan w:val="3"/>
            <w:tcBorders>
              <w:top w:val="single" w:sz="4" w:space="0" w:color="auto"/>
              <w:left w:val="single" w:sz="4" w:space="0" w:color="auto"/>
              <w:bottom w:val="single" w:sz="4" w:space="0" w:color="auto"/>
              <w:right w:val="single" w:sz="4" w:space="0" w:color="auto"/>
            </w:tcBorders>
            <w:hideMark/>
          </w:tcPr>
          <w:p w:rsidR="005510B7" w:rsidRPr="002E79FD" w:rsidRDefault="005510B7">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Borders>
              <w:top w:val="single" w:sz="4" w:space="0" w:color="auto"/>
              <w:left w:val="single" w:sz="4" w:space="0" w:color="auto"/>
              <w:bottom w:val="single" w:sz="4" w:space="0" w:color="auto"/>
              <w:right w:val="single" w:sz="4" w:space="0" w:color="auto"/>
            </w:tcBorders>
          </w:tcPr>
          <w:p w:rsidR="005510B7" w:rsidRPr="002E79FD" w:rsidRDefault="005510B7">
            <w:pPr>
              <w:tabs>
                <w:tab w:val="left" w:pos="9639"/>
              </w:tabs>
              <w:jc w:val="center"/>
            </w:pPr>
          </w:p>
        </w:tc>
      </w:tr>
      <w:tr w:rsidR="005510B7" w:rsidRPr="002E79FD">
        <w:tc>
          <w:tcPr>
            <w:tcW w:w="6237" w:type="dxa"/>
            <w:gridSpan w:val="3"/>
            <w:tcBorders>
              <w:top w:val="single" w:sz="4" w:space="0" w:color="auto"/>
              <w:left w:val="single" w:sz="4" w:space="0" w:color="auto"/>
              <w:bottom w:val="single" w:sz="4" w:space="0" w:color="auto"/>
              <w:right w:val="single" w:sz="4" w:space="0" w:color="auto"/>
            </w:tcBorders>
            <w:hideMark/>
          </w:tcPr>
          <w:p w:rsidR="005510B7" w:rsidRPr="002E79FD" w:rsidRDefault="005510B7">
            <w:pPr>
              <w:tabs>
                <w:tab w:val="left" w:pos="9639"/>
              </w:tabs>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5510B7" w:rsidRPr="002E79FD" w:rsidRDefault="005510B7">
            <w:pPr>
              <w:tabs>
                <w:tab w:val="left" w:pos="9639"/>
              </w:tabs>
              <w:jc w:val="center"/>
            </w:pPr>
          </w:p>
        </w:tc>
      </w:tr>
    </w:tbl>
    <w:p w:rsidR="005510B7" w:rsidRPr="002E79FD" w:rsidRDefault="005510B7" w:rsidP="00AE2C87">
      <w:pPr>
        <w:tabs>
          <w:tab w:val="left" w:pos="9639"/>
        </w:tabs>
        <w:ind w:firstLine="720"/>
        <w:jc w:val="both"/>
        <w:rPr>
          <w:szCs w:val="28"/>
        </w:rPr>
      </w:pPr>
      <w:r>
        <w:rPr>
          <w:szCs w:val="28"/>
        </w:rPr>
        <w:t>Приложения:</w:t>
      </w:r>
    </w:p>
    <w:p w:rsidR="005510B7" w:rsidRPr="002E79FD" w:rsidRDefault="005510B7" w:rsidP="00AE2C87">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5510B7" w:rsidRPr="002E79FD" w:rsidRDefault="005510B7" w:rsidP="00AE2C87">
      <w:pPr>
        <w:jc w:val="both"/>
        <w:rPr>
          <w:rFonts w:eastAsia="MS Mincho"/>
          <w:b/>
          <w:bCs/>
          <w:sz w:val="28"/>
          <w:szCs w:val="28"/>
        </w:rPr>
      </w:pPr>
    </w:p>
    <w:p w:rsidR="005510B7" w:rsidRPr="002E79FD" w:rsidRDefault="005510B7" w:rsidP="00AE2C8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5510B7" w:rsidRPr="002E79FD" w:rsidRDefault="005510B7" w:rsidP="00AE2C87">
      <w:pPr>
        <w:tabs>
          <w:tab w:val="left" w:pos="8640"/>
        </w:tabs>
        <w:jc w:val="center"/>
        <w:rPr>
          <w:i/>
        </w:rPr>
      </w:pPr>
      <w:r>
        <w:rPr>
          <w:i/>
        </w:rPr>
        <w:t xml:space="preserve">                                                                    (наименование претендента)</w:t>
      </w:r>
    </w:p>
    <w:p w:rsidR="005510B7" w:rsidRPr="002E79FD" w:rsidRDefault="005510B7" w:rsidP="00AE2C87">
      <w:pPr>
        <w:rPr>
          <w:sz w:val="28"/>
          <w:szCs w:val="28"/>
          <w:lang w:eastAsia="ru-RU"/>
        </w:rPr>
      </w:pPr>
      <w:r>
        <w:rPr>
          <w:sz w:val="28"/>
          <w:szCs w:val="28"/>
          <w:lang w:eastAsia="ru-RU"/>
        </w:rPr>
        <w:t>____________________________________________________________________</w:t>
      </w:r>
    </w:p>
    <w:p w:rsidR="005510B7" w:rsidRPr="002E79FD" w:rsidRDefault="005510B7" w:rsidP="00AE2C87">
      <w:pPr>
        <w:rPr>
          <w:i/>
        </w:rPr>
      </w:pPr>
      <w:r>
        <w:rPr>
          <w:i/>
        </w:rPr>
        <w:t xml:space="preserve">       Печать</w:t>
      </w:r>
      <w:r>
        <w:rPr>
          <w:i/>
        </w:rPr>
        <w:tab/>
      </w:r>
      <w:r>
        <w:rPr>
          <w:i/>
        </w:rPr>
        <w:tab/>
      </w:r>
      <w:r>
        <w:rPr>
          <w:i/>
        </w:rPr>
        <w:tab/>
        <w:t>(должность, подпись, ФИО)</w:t>
      </w:r>
    </w:p>
    <w:p w:rsidR="005510B7" w:rsidRDefault="005510B7" w:rsidP="00AE2C87">
      <w:pPr>
        <w:rPr>
          <w:sz w:val="28"/>
          <w:szCs w:val="28"/>
          <w:lang w:eastAsia="ru-RU"/>
        </w:rPr>
      </w:pPr>
      <w:r>
        <w:rPr>
          <w:sz w:val="28"/>
          <w:szCs w:val="28"/>
          <w:lang w:eastAsia="ru-RU"/>
        </w:rPr>
        <w:t>"____" _________ 201__ г.</w:t>
      </w:r>
    </w:p>
    <w:p w:rsidR="005510B7" w:rsidRDefault="005510B7" w:rsidP="00AE2C87"/>
    <w:p w:rsidR="005510B7" w:rsidRDefault="005510B7">
      <w:pPr>
        <w:sectPr w:rsidR="005510B7" w:rsidSect="007C51E1">
          <w:pgSz w:w="11907" w:h="16840" w:code="9"/>
          <w:pgMar w:top="1134" w:right="851" w:bottom="1134" w:left="1418" w:header="794" w:footer="794" w:gutter="0"/>
          <w:cols w:space="720"/>
          <w:titlePg/>
          <w:docGrid w:linePitch="326"/>
        </w:sectPr>
      </w:pPr>
    </w:p>
    <w:p w:rsidR="005510B7" w:rsidRDefault="005510B7">
      <w:pPr>
        <w:pStyle w:val="1"/>
        <w:jc w:val="right"/>
        <w:rPr>
          <w:rFonts w:cs="Times New Roman"/>
          <w:b w:val="0"/>
          <w:sz w:val="28"/>
        </w:rPr>
      </w:pPr>
    </w:p>
    <w:sectPr w:rsidR="005510B7"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C87" w:rsidRDefault="00AE2C87">
      <w:r>
        <w:separator/>
      </w:r>
    </w:p>
  </w:endnote>
  <w:endnote w:type="continuationSeparator" w:id="0">
    <w:p w:rsidR="00AE2C87" w:rsidRDefault="00AE2C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C87" w:rsidRDefault="00AE2C87"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AE2C87" w:rsidRDefault="00AE2C87"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C87" w:rsidRDefault="00AE2C87">
    <w:pPr>
      <w:pStyle w:val="afe"/>
      <w:jc w:val="center"/>
    </w:pPr>
  </w:p>
  <w:p w:rsidR="00AE2C87" w:rsidRDefault="00AE2C87"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C87" w:rsidRDefault="00AE2C87">
      <w:r>
        <w:separator/>
      </w:r>
    </w:p>
  </w:footnote>
  <w:footnote w:type="continuationSeparator" w:id="0">
    <w:p w:rsidR="00AE2C87" w:rsidRDefault="00AE2C87">
      <w:r>
        <w:continuationSeparator/>
      </w:r>
    </w:p>
  </w:footnote>
  <w:footnote w:id="1">
    <w:p w:rsidR="00AE2C87" w:rsidRDefault="00AE2C87" w:rsidP="00E244F8">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2">
    <w:p w:rsidR="00AE2C87" w:rsidRDefault="00AE2C87" w:rsidP="00E244F8">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3">
    <w:p w:rsidR="00AE2C87" w:rsidRDefault="00AE2C87" w:rsidP="00E244F8">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4">
    <w:p w:rsidR="00AE2C87" w:rsidRDefault="00AE2C87" w:rsidP="00E244F8">
      <w:pPr>
        <w:pStyle w:val="aff"/>
      </w:pPr>
      <w:r>
        <w:rPr>
          <w:rStyle w:val="af7"/>
        </w:rPr>
        <w:footnoteRef/>
      </w:r>
      <w:r>
        <w:t xml:space="preserve"> Пункты 12-16 настоящей формы заполняются на усмотрение претендента.</w:t>
      </w:r>
    </w:p>
  </w:footnote>
  <w:footnote w:id="5">
    <w:p w:rsidR="00AE2C87" w:rsidRDefault="00AE2C87" w:rsidP="00DE2CB9">
      <w:pPr>
        <w:pStyle w:val="aff"/>
      </w:pPr>
      <w:r>
        <w:rPr>
          <w:rStyle w:val="af7"/>
        </w:rPr>
        <w:footnoteRef/>
      </w:r>
      <w:r>
        <w:t xml:space="preserve"> К сведениям об опыте прилагаются копии договоров и актов в соответствии с пунктом 2.7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C87" w:rsidRDefault="00AE2C87" w:rsidP="00C177CB">
    <w:pPr>
      <w:pStyle w:val="afc"/>
      <w:jc w:val="center"/>
    </w:pPr>
    <w:fldSimple w:instr=" PAGE   \* MERGEFORMAT ">
      <w:r w:rsidR="009E6C06">
        <w:rPr>
          <w:noProof/>
        </w:rPr>
        <w:t>69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1174"/>
        </w:tabs>
        <w:ind w:left="1174" w:hanging="450"/>
      </w:pPr>
      <w:rPr>
        <w:rFonts w:cs="Times New Roman"/>
      </w:rPr>
    </w:lvl>
    <w:lvl w:ilvl="2">
      <w:start w:val="1"/>
      <w:numFmt w:val="decimal"/>
      <w:lvlText w:val="%1.%2.%3."/>
      <w:lvlJc w:val="left"/>
      <w:pPr>
        <w:tabs>
          <w:tab w:val="num" w:pos="2168"/>
        </w:tabs>
        <w:ind w:left="2168" w:hanging="720"/>
      </w:pPr>
      <w:rPr>
        <w:rFonts w:cs="Times New Roman"/>
      </w:rPr>
    </w:lvl>
    <w:lvl w:ilvl="3">
      <w:start w:val="1"/>
      <w:numFmt w:val="decimal"/>
      <w:lvlText w:val="%1.%2.%3.%4."/>
      <w:lvlJc w:val="left"/>
      <w:pPr>
        <w:tabs>
          <w:tab w:val="num" w:pos="2892"/>
        </w:tabs>
        <w:ind w:left="2892" w:hanging="720"/>
      </w:pPr>
      <w:rPr>
        <w:rFonts w:cs="Times New Roman"/>
      </w:rPr>
    </w:lvl>
    <w:lvl w:ilvl="4">
      <w:start w:val="1"/>
      <w:numFmt w:val="decimal"/>
      <w:lvlText w:val="%1.%2.%3.%4.%5."/>
      <w:lvlJc w:val="left"/>
      <w:pPr>
        <w:tabs>
          <w:tab w:val="num" w:pos="3976"/>
        </w:tabs>
        <w:ind w:left="3976" w:hanging="1080"/>
      </w:pPr>
      <w:rPr>
        <w:rFonts w:cs="Times New Roman"/>
      </w:rPr>
    </w:lvl>
    <w:lvl w:ilvl="5">
      <w:start w:val="1"/>
      <w:numFmt w:val="decimal"/>
      <w:lvlText w:val="%1.%2.%3.%4.%5.%6."/>
      <w:lvlJc w:val="left"/>
      <w:pPr>
        <w:tabs>
          <w:tab w:val="num" w:pos="4700"/>
        </w:tabs>
        <w:ind w:left="4700" w:hanging="1080"/>
      </w:pPr>
      <w:rPr>
        <w:rFonts w:cs="Times New Roman"/>
      </w:rPr>
    </w:lvl>
    <w:lvl w:ilvl="6">
      <w:start w:val="1"/>
      <w:numFmt w:val="decimal"/>
      <w:lvlText w:val="%1.%2.%3.%4.%5.%6.%7."/>
      <w:lvlJc w:val="left"/>
      <w:pPr>
        <w:tabs>
          <w:tab w:val="num" w:pos="5784"/>
        </w:tabs>
        <w:ind w:left="5784" w:hanging="1440"/>
      </w:pPr>
      <w:rPr>
        <w:rFonts w:cs="Times New Roman"/>
      </w:rPr>
    </w:lvl>
    <w:lvl w:ilvl="7">
      <w:start w:val="1"/>
      <w:numFmt w:val="decimal"/>
      <w:lvlText w:val="%1.%2.%3.%4.%5.%6.%7.%8."/>
      <w:lvlJc w:val="left"/>
      <w:pPr>
        <w:tabs>
          <w:tab w:val="num" w:pos="6508"/>
        </w:tabs>
        <w:ind w:left="6508" w:hanging="1440"/>
      </w:pPr>
      <w:rPr>
        <w:rFonts w:cs="Times New Roman"/>
      </w:rPr>
    </w:lvl>
    <w:lvl w:ilvl="8">
      <w:start w:val="1"/>
      <w:numFmt w:val="decimal"/>
      <w:lvlText w:val="%1.%2.%3.%4.%5.%6.%7.%8.%9."/>
      <w:lvlJc w:val="left"/>
      <w:pPr>
        <w:tabs>
          <w:tab w:val="num" w:pos="7592"/>
        </w:tabs>
        <w:ind w:left="7592" w:hanging="1800"/>
      </w:pPr>
      <w:rPr>
        <w:rFonts w:cs="Times New Roman"/>
      </w:rPr>
    </w:lvl>
  </w:abstractNum>
  <w:abstractNum w:abstractNumId="24">
    <w:nsid w:val="15E476FC"/>
    <w:multiLevelType w:val="multilevel"/>
    <w:tmpl w:val="67E429A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1B9B441A"/>
    <w:multiLevelType w:val="multilevel"/>
    <w:tmpl w:val="DAB027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8">
    <w:nsid w:val="28477623"/>
    <w:multiLevelType w:val="multilevel"/>
    <w:tmpl w:val="CC1E332C"/>
    <w:lvl w:ilvl="0">
      <w:start w:val="1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2A890FF4"/>
    <w:multiLevelType w:val="multilevel"/>
    <w:tmpl w:val="9092AE30"/>
    <w:lvl w:ilvl="0">
      <w:start w:val="11"/>
      <w:numFmt w:val="decimal"/>
      <w:lvlText w:val="%1."/>
      <w:lvlJc w:val="left"/>
      <w:pPr>
        <w:ind w:left="660" w:hanging="660"/>
      </w:pPr>
      <w:rPr>
        <w:rFonts w:cs="Times New Roman" w:hint="default"/>
      </w:rPr>
    </w:lvl>
    <w:lvl w:ilvl="1">
      <w:start w:val="1"/>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0">
    <w:nsid w:val="33F629BD"/>
    <w:multiLevelType w:val="hybridMultilevel"/>
    <w:tmpl w:val="EAA8DE3A"/>
    <w:lvl w:ilvl="0" w:tplc="249A7C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ED2486"/>
    <w:multiLevelType w:val="hybridMultilevel"/>
    <w:tmpl w:val="8A28C6B6"/>
    <w:lvl w:ilvl="0" w:tplc="264EE186">
      <w:start w:val="1"/>
      <w:numFmt w:val="decimal"/>
      <w:lvlText w:val="2.6.%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612EA6E6"/>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9FD4036"/>
    <w:multiLevelType w:val="multilevel"/>
    <w:tmpl w:val="3E6AFD6C"/>
    <w:lvl w:ilvl="0">
      <w:start w:val="4"/>
      <w:numFmt w:val="decimal"/>
      <w:lvlText w:val="%1."/>
      <w:lvlJc w:val="left"/>
      <w:pPr>
        <w:tabs>
          <w:tab w:val="num" w:pos="570"/>
        </w:tabs>
        <w:ind w:left="570" w:hanging="570"/>
      </w:pPr>
      <w:rPr>
        <w:rFonts w:cs="Times New Roman"/>
      </w:rPr>
    </w:lvl>
    <w:lvl w:ilvl="1">
      <w:start w:val="8"/>
      <w:numFmt w:val="decimal"/>
      <w:lvlText w:val="%1.%2."/>
      <w:lvlJc w:val="left"/>
      <w:pPr>
        <w:tabs>
          <w:tab w:val="num" w:pos="1429"/>
        </w:tabs>
        <w:ind w:left="1429" w:hanging="720"/>
      </w:pPr>
      <w:rPr>
        <w:rFonts w:cs="Times New Roman"/>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3207"/>
        </w:tabs>
        <w:ind w:left="3207" w:hanging="108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985"/>
        </w:tabs>
        <w:ind w:left="4985" w:hanging="1440"/>
      </w:pPr>
      <w:rPr>
        <w:rFonts w:cs="Times New Roman"/>
      </w:rPr>
    </w:lvl>
    <w:lvl w:ilvl="6">
      <w:start w:val="1"/>
      <w:numFmt w:val="decimal"/>
      <w:lvlText w:val="%1.%2.%3.%4.%5.%6.%7."/>
      <w:lvlJc w:val="left"/>
      <w:pPr>
        <w:tabs>
          <w:tab w:val="num" w:pos="6054"/>
        </w:tabs>
        <w:ind w:left="6054" w:hanging="1800"/>
      </w:pPr>
      <w:rPr>
        <w:rFonts w:cs="Times New Roman"/>
      </w:rPr>
    </w:lvl>
    <w:lvl w:ilvl="7">
      <w:start w:val="1"/>
      <w:numFmt w:val="decimal"/>
      <w:lvlText w:val="%1.%2.%3.%4.%5.%6.%7.%8."/>
      <w:lvlJc w:val="left"/>
      <w:pPr>
        <w:tabs>
          <w:tab w:val="num" w:pos="6763"/>
        </w:tabs>
        <w:ind w:left="6763" w:hanging="1800"/>
      </w:pPr>
      <w:rPr>
        <w:rFonts w:cs="Times New Roman"/>
      </w:rPr>
    </w:lvl>
    <w:lvl w:ilvl="8">
      <w:start w:val="1"/>
      <w:numFmt w:val="decimal"/>
      <w:lvlText w:val="%1.%2.%3.%4.%5.%6.%7.%8.%9."/>
      <w:lvlJc w:val="left"/>
      <w:pPr>
        <w:tabs>
          <w:tab w:val="num" w:pos="7832"/>
        </w:tabs>
        <w:ind w:left="7832" w:hanging="2160"/>
      </w:pPr>
      <w:rPr>
        <w:rFonts w:cs="Times New Roman"/>
      </w:rPr>
    </w:lvl>
  </w:abstractNum>
  <w:abstractNum w:abstractNumId="37">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EC523F"/>
    <w:multiLevelType w:val="hybridMultilevel"/>
    <w:tmpl w:val="F1AE475E"/>
    <w:lvl w:ilvl="0" w:tplc="458682BC">
      <w:start w:val="1"/>
      <w:numFmt w:val="decimal"/>
      <w:lvlText w:val="2.8.%1."/>
      <w:lvlJc w:val="left"/>
      <w:pPr>
        <w:ind w:left="1429" w:hanging="360"/>
      </w:pPr>
      <w:rPr>
        <w:rFonts w:hint="default"/>
      </w:rPr>
    </w:lvl>
    <w:lvl w:ilvl="1" w:tplc="08CE057E" w:tentative="1">
      <w:start w:val="1"/>
      <w:numFmt w:val="lowerLetter"/>
      <w:lvlText w:val="%2."/>
      <w:lvlJc w:val="left"/>
      <w:pPr>
        <w:ind w:left="1440" w:hanging="360"/>
      </w:pPr>
    </w:lvl>
    <w:lvl w:ilvl="2" w:tplc="2CB8F4A4" w:tentative="1">
      <w:start w:val="1"/>
      <w:numFmt w:val="lowerRoman"/>
      <w:lvlText w:val="%3."/>
      <w:lvlJc w:val="right"/>
      <w:pPr>
        <w:ind w:left="2160" w:hanging="180"/>
      </w:pPr>
    </w:lvl>
    <w:lvl w:ilvl="3" w:tplc="C3B8DE86" w:tentative="1">
      <w:start w:val="1"/>
      <w:numFmt w:val="decimal"/>
      <w:lvlText w:val="%4."/>
      <w:lvlJc w:val="left"/>
      <w:pPr>
        <w:ind w:left="2880" w:hanging="360"/>
      </w:pPr>
    </w:lvl>
    <w:lvl w:ilvl="4" w:tplc="55F649F2" w:tentative="1">
      <w:start w:val="1"/>
      <w:numFmt w:val="lowerLetter"/>
      <w:lvlText w:val="%5."/>
      <w:lvlJc w:val="left"/>
      <w:pPr>
        <w:ind w:left="3600" w:hanging="360"/>
      </w:pPr>
    </w:lvl>
    <w:lvl w:ilvl="5" w:tplc="47EA2D96" w:tentative="1">
      <w:start w:val="1"/>
      <w:numFmt w:val="lowerRoman"/>
      <w:lvlText w:val="%6."/>
      <w:lvlJc w:val="right"/>
      <w:pPr>
        <w:ind w:left="4320" w:hanging="180"/>
      </w:pPr>
    </w:lvl>
    <w:lvl w:ilvl="6" w:tplc="4B5EDC62" w:tentative="1">
      <w:start w:val="1"/>
      <w:numFmt w:val="decimal"/>
      <w:lvlText w:val="%7."/>
      <w:lvlJc w:val="left"/>
      <w:pPr>
        <w:ind w:left="5040" w:hanging="360"/>
      </w:pPr>
    </w:lvl>
    <w:lvl w:ilvl="7" w:tplc="4566BA42" w:tentative="1">
      <w:start w:val="1"/>
      <w:numFmt w:val="lowerLetter"/>
      <w:lvlText w:val="%8."/>
      <w:lvlJc w:val="left"/>
      <w:pPr>
        <w:ind w:left="5760" w:hanging="360"/>
      </w:pPr>
    </w:lvl>
    <w:lvl w:ilvl="8" w:tplc="FAD462E6"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43"/>
  </w:num>
  <w:num w:numId="9">
    <w:abstractNumId w:val="24"/>
  </w:num>
  <w:num w:numId="10">
    <w:abstractNumId w:val="37"/>
  </w:num>
  <w:num w:numId="11">
    <w:abstractNumId w:val="22"/>
  </w:num>
  <w:num w:numId="12">
    <w:abstractNumId w:val="34"/>
  </w:num>
  <w:num w:numId="13">
    <w:abstractNumId w:val="39"/>
  </w:num>
  <w:num w:numId="14">
    <w:abstractNumId w:val="40"/>
  </w:num>
  <w:num w:numId="15">
    <w:abstractNumId w:val="26"/>
  </w:num>
  <w:num w:numId="16">
    <w:abstractNumId w:val="31"/>
  </w:num>
  <w:num w:numId="17">
    <w:abstractNumId w:val="44"/>
  </w:num>
  <w:num w:numId="18">
    <w:abstractNumId w:val="33"/>
  </w:num>
  <w:num w:numId="19">
    <w:abstractNumId w:val="35"/>
  </w:num>
  <w:num w:numId="20">
    <w:abstractNumId w:val="32"/>
  </w:num>
  <w:num w:numId="21">
    <w:abstractNumId w:val="30"/>
  </w:num>
  <w:num w:numId="22">
    <w:abstractNumId w:val="25"/>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8"/>
  </w:num>
  <w:num w:numId="36">
    <w:abstractNumId w:val="42"/>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36"/>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2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16C"/>
    <w:rsid w:val="00001F42"/>
    <w:rsid w:val="00004F48"/>
    <w:rsid w:val="000058BC"/>
    <w:rsid w:val="00006894"/>
    <w:rsid w:val="00010BE3"/>
    <w:rsid w:val="000136A9"/>
    <w:rsid w:val="00014C0B"/>
    <w:rsid w:val="0001556E"/>
    <w:rsid w:val="0001557C"/>
    <w:rsid w:val="00017B70"/>
    <w:rsid w:val="00017D37"/>
    <w:rsid w:val="000210C0"/>
    <w:rsid w:val="000224FB"/>
    <w:rsid w:val="000236C9"/>
    <w:rsid w:val="000259EC"/>
    <w:rsid w:val="00032BDE"/>
    <w:rsid w:val="00034376"/>
    <w:rsid w:val="00034AAA"/>
    <w:rsid w:val="00034E6C"/>
    <w:rsid w:val="000362F0"/>
    <w:rsid w:val="000374AB"/>
    <w:rsid w:val="0004111A"/>
    <w:rsid w:val="00044B1C"/>
    <w:rsid w:val="000454C8"/>
    <w:rsid w:val="00051E0C"/>
    <w:rsid w:val="0005366B"/>
    <w:rsid w:val="000557B3"/>
    <w:rsid w:val="00055FAE"/>
    <w:rsid w:val="00056955"/>
    <w:rsid w:val="0006056A"/>
    <w:rsid w:val="00060D59"/>
    <w:rsid w:val="00066A62"/>
    <w:rsid w:val="00067DAA"/>
    <w:rsid w:val="000728C1"/>
    <w:rsid w:val="00072CF6"/>
    <w:rsid w:val="00074D09"/>
    <w:rsid w:val="000753BB"/>
    <w:rsid w:val="00076F66"/>
    <w:rsid w:val="0007720B"/>
    <w:rsid w:val="00081E25"/>
    <w:rsid w:val="00083039"/>
    <w:rsid w:val="000846BC"/>
    <w:rsid w:val="000857D0"/>
    <w:rsid w:val="00090344"/>
    <w:rsid w:val="00092D66"/>
    <w:rsid w:val="00093D12"/>
    <w:rsid w:val="00093F19"/>
    <w:rsid w:val="000954FB"/>
    <w:rsid w:val="000978CE"/>
    <w:rsid w:val="000A0092"/>
    <w:rsid w:val="000A2B5E"/>
    <w:rsid w:val="000A2D97"/>
    <w:rsid w:val="000A3B81"/>
    <w:rsid w:val="000A4915"/>
    <w:rsid w:val="000A574E"/>
    <w:rsid w:val="000A64C0"/>
    <w:rsid w:val="000A679F"/>
    <w:rsid w:val="000B5302"/>
    <w:rsid w:val="000B64A3"/>
    <w:rsid w:val="000C7CAF"/>
    <w:rsid w:val="000D5F3B"/>
    <w:rsid w:val="000E15C9"/>
    <w:rsid w:val="000E5B2C"/>
    <w:rsid w:val="000E5BB8"/>
    <w:rsid w:val="000F024D"/>
    <w:rsid w:val="000F1048"/>
    <w:rsid w:val="000F1225"/>
    <w:rsid w:val="000F1344"/>
    <w:rsid w:val="000F6875"/>
    <w:rsid w:val="00107C51"/>
    <w:rsid w:val="00110975"/>
    <w:rsid w:val="00112512"/>
    <w:rsid w:val="00116BFD"/>
    <w:rsid w:val="001174EB"/>
    <w:rsid w:val="0012029A"/>
    <w:rsid w:val="00120404"/>
    <w:rsid w:val="00120A5C"/>
    <w:rsid w:val="001242D3"/>
    <w:rsid w:val="0012610C"/>
    <w:rsid w:val="00126E37"/>
    <w:rsid w:val="00126E5E"/>
    <w:rsid w:val="00134C04"/>
    <w:rsid w:val="001356F1"/>
    <w:rsid w:val="0013760D"/>
    <w:rsid w:val="00144814"/>
    <w:rsid w:val="00146CC2"/>
    <w:rsid w:val="001534A1"/>
    <w:rsid w:val="00155293"/>
    <w:rsid w:val="00164405"/>
    <w:rsid w:val="00164D0C"/>
    <w:rsid w:val="0016528F"/>
    <w:rsid w:val="00167695"/>
    <w:rsid w:val="00171FEC"/>
    <w:rsid w:val="00172294"/>
    <w:rsid w:val="001749AE"/>
    <w:rsid w:val="00174FFE"/>
    <w:rsid w:val="00175830"/>
    <w:rsid w:val="00175A7B"/>
    <w:rsid w:val="00177D5C"/>
    <w:rsid w:val="00180C03"/>
    <w:rsid w:val="0018682A"/>
    <w:rsid w:val="00193D5D"/>
    <w:rsid w:val="0019760E"/>
    <w:rsid w:val="001A364E"/>
    <w:rsid w:val="001A40A4"/>
    <w:rsid w:val="001A544E"/>
    <w:rsid w:val="001A61AB"/>
    <w:rsid w:val="001B150C"/>
    <w:rsid w:val="001B36FC"/>
    <w:rsid w:val="001B4627"/>
    <w:rsid w:val="001B5653"/>
    <w:rsid w:val="001C08FD"/>
    <w:rsid w:val="001C09D8"/>
    <w:rsid w:val="001C75ED"/>
    <w:rsid w:val="001E086B"/>
    <w:rsid w:val="001E0B8E"/>
    <w:rsid w:val="001E3E36"/>
    <w:rsid w:val="001E6511"/>
    <w:rsid w:val="001E6E80"/>
    <w:rsid w:val="001F21DA"/>
    <w:rsid w:val="001F2D30"/>
    <w:rsid w:val="001F2F0D"/>
    <w:rsid w:val="001F32B2"/>
    <w:rsid w:val="001F53E8"/>
    <w:rsid w:val="0020341D"/>
    <w:rsid w:val="00210126"/>
    <w:rsid w:val="00214105"/>
    <w:rsid w:val="00216C08"/>
    <w:rsid w:val="002212A0"/>
    <w:rsid w:val="002212EA"/>
    <w:rsid w:val="00221BE8"/>
    <w:rsid w:val="00222142"/>
    <w:rsid w:val="00222816"/>
    <w:rsid w:val="002247A2"/>
    <w:rsid w:val="002317F5"/>
    <w:rsid w:val="002326E3"/>
    <w:rsid w:val="002376E6"/>
    <w:rsid w:val="002378E3"/>
    <w:rsid w:val="002379A3"/>
    <w:rsid w:val="00237EE7"/>
    <w:rsid w:val="002410DF"/>
    <w:rsid w:val="00243F0F"/>
    <w:rsid w:val="00244211"/>
    <w:rsid w:val="00250548"/>
    <w:rsid w:val="00250A36"/>
    <w:rsid w:val="00251F0A"/>
    <w:rsid w:val="0025270E"/>
    <w:rsid w:val="002543D3"/>
    <w:rsid w:val="00254538"/>
    <w:rsid w:val="00257F85"/>
    <w:rsid w:val="00261326"/>
    <w:rsid w:val="00265B2B"/>
    <w:rsid w:val="00267AAB"/>
    <w:rsid w:val="00277961"/>
    <w:rsid w:val="002810F4"/>
    <w:rsid w:val="0028168C"/>
    <w:rsid w:val="00281D7F"/>
    <w:rsid w:val="00282B03"/>
    <w:rsid w:val="002910EA"/>
    <w:rsid w:val="00291899"/>
    <w:rsid w:val="002A1180"/>
    <w:rsid w:val="002A2401"/>
    <w:rsid w:val="002A2796"/>
    <w:rsid w:val="002A4D3C"/>
    <w:rsid w:val="002A7110"/>
    <w:rsid w:val="002A71D9"/>
    <w:rsid w:val="002B37B8"/>
    <w:rsid w:val="002B41FD"/>
    <w:rsid w:val="002B6325"/>
    <w:rsid w:val="002C2ADC"/>
    <w:rsid w:val="002C3FF9"/>
    <w:rsid w:val="002C56A0"/>
    <w:rsid w:val="002C7848"/>
    <w:rsid w:val="002D5869"/>
    <w:rsid w:val="002E18D3"/>
    <w:rsid w:val="002E3176"/>
    <w:rsid w:val="002E3DBF"/>
    <w:rsid w:val="002E4853"/>
    <w:rsid w:val="002E66D4"/>
    <w:rsid w:val="002F1275"/>
    <w:rsid w:val="002F345D"/>
    <w:rsid w:val="002F3D1D"/>
    <w:rsid w:val="002F40DE"/>
    <w:rsid w:val="002F543C"/>
    <w:rsid w:val="002F6A6B"/>
    <w:rsid w:val="002F710E"/>
    <w:rsid w:val="0030151C"/>
    <w:rsid w:val="003072B4"/>
    <w:rsid w:val="00311A92"/>
    <w:rsid w:val="00313385"/>
    <w:rsid w:val="00313F83"/>
    <w:rsid w:val="00314DCC"/>
    <w:rsid w:val="0032379C"/>
    <w:rsid w:val="00331930"/>
    <w:rsid w:val="00334292"/>
    <w:rsid w:val="00335079"/>
    <w:rsid w:val="00335F0B"/>
    <w:rsid w:val="0033715C"/>
    <w:rsid w:val="0034030F"/>
    <w:rsid w:val="00343C35"/>
    <w:rsid w:val="00346301"/>
    <w:rsid w:val="00351A61"/>
    <w:rsid w:val="00353EC2"/>
    <w:rsid w:val="00356DEF"/>
    <w:rsid w:val="003571CE"/>
    <w:rsid w:val="00357415"/>
    <w:rsid w:val="0036291B"/>
    <w:rsid w:val="003657D7"/>
    <w:rsid w:val="003663BC"/>
    <w:rsid w:val="00366AEC"/>
    <w:rsid w:val="0037055E"/>
    <w:rsid w:val="00370C44"/>
    <w:rsid w:val="00371504"/>
    <w:rsid w:val="00386F7E"/>
    <w:rsid w:val="00390DB8"/>
    <w:rsid w:val="00391D03"/>
    <w:rsid w:val="003934B6"/>
    <w:rsid w:val="00395664"/>
    <w:rsid w:val="003A0695"/>
    <w:rsid w:val="003A2CA3"/>
    <w:rsid w:val="003A3A53"/>
    <w:rsid w:val="003A4E6A"/>
    <w:rsid w:val="003A7044"/>
    <w:rsid w:val="003A741B"/>
    <w:rsid w:val="003B3FE8"/>
    <w:rsid w:val="003C102A"/>
    <w:rsid w:val="003C30F3"/>
    <w:rsid w:val="003C34DE"/>
    <w:rsid w:val="003C7620"/>
    <w:rsid w:val="003D2759"/>
    <w:rsid w:val="003D3596"/>
    <w:rsid w:val="003D6504"/>
    <w:rsid w:val="003E2C12"/>
    <w:rsid w:val="003E4FE0"/>
    <w:rsid w:val="003F06DE"/>
    <w:rsid w:val="003F31F2"/>
    <w:rsid w:val="00400975"/>
    <w:rsid w:val="004056EE"/>
    <w:rsid w:val="00410B56"/>
    <w:rsid w:val="00413DE0"/>
    <w:rsid w:val="004224C0"/>
    <w:rsid w:val="00422997"/>
    <w:rsid w:val="004272B0"/>
    <w:rsid w:val="004314C8"/>
    <w:rsid w:val="00431B5B"/>
    <w:rsid w:val="0043267E"/>
    <w:rsid w:val="00432CF8"/>
    <w:rsid w:val="0043423C"/>
    <w:rsid w:val="0043596D"/>
    <w:rsid w:val="00435A9A"/>
    <w:rsid w:val="00443169"/>
    <w:rsid w:val="00444F6A"/>
    <w:rsid w:val="00445695"/>
    <w:rsid w:val="00454ECC"/>
    <w:rsid w:val="004634C8"/>
    <w:rsid w:val="0046442D"/>
    <w:rsid w:val="00465CAA"/>
    <w:rsid w:val="004675F2"/>
    <w:rsid w:val="00470EDD"/>
    <w:rsid w:val="004729F4"/>
    <w:rsid w:val="004745C7"/>
    <w:rsid w:val="00475935"/>
    <w:rsid w:val="0047650E"/>
    <w:rsid w:val="004765EC"/>
    <w:rsid w:val="004774A6"/>
    <w:rsid w:val="0047759E"/>
    <w:rsid w:val="004808B9"/>
    <w:rsid w:val="004874C1"/>
    <w:rsid w:val="00492C28"/>
    <w:rsid w:val="00493AB2"/>
    <w:rsid w:val="00495CB0"/>
    <w:rsid w:val="004A25F0"/>
    <w:rsid w:val="004A2A54"/>
    <w:rsid w:val="004A58A4"/>
    <w:rsid w:val="004A66FA"/>
    <w:rsid w:val="004B0D75"/>
    <w:rsid w:val="004B3482"/>
    <w:rsid w:val="004B6D94"/>
    <w:rsid w:val="004B70CA"/>
    <w:rsid w:val="004C0A7F"/>
    <w:rsid w:val="004C2235"/>
    <w:rsid w:val="004C7528"/>
    <w:rsid w:val="004D44D7"/>
    <w:rsid w:val="004D4FA2"/>
    <w:rsid w:val="004D6625"/>
    <w:rsid w:val="004E13F0"/>
    <w:rsid w:val="004E1725"/>
    <w:rsid w:val="004E202E"/>
    <w:rsid w:val="004E2835"/>
    <w:rsid w:val="004E3757"/>
    <w:rsid w:val="004E3AC2"/>
    <w:rsid w:val="004F2ABB"/>
    <w:rsid w:val="004F5E74"/>
    <w:rsid w:val="004F6737"/>
    <w:rsid w:val="00503892"/>
    <w:rsid w:val="00505622"/>
    <w:rsid w:val="00505842"/>
    <w:rsid w:val="005058F1"/>
    <w:rsid w:val="00506989"/>
    <w:rsid w:val="0050702D"/>
    <w:rsid w:val="0051006B"/>
    <w:rsid w:val="00510C5D"/>
    <w:rsid w:val="00511914"/>
    <w:rsid w:val="00511EDC"/>
    <w:rsid w:val="00512398"/>
    <w:rsid w:val="005129E1"/>
    <w:rsid w:val="00514DA3"/>
    <w:rsid w:val="0051529F"/>
    <w:rsid w:val="005171A2"/>
    <w:rsid w:val="00521353"/>
    <w:rsid w:val="00521F95"/>
    <w:rsid w:val="0052390C"/>
    <w:rsid w:val="005242ED"/>
    <w:rsid w:val="00527AB7"/>
    <w:rsid w:val="0053291E"/>
    <w:rsid w:val="00534697"/>
    <w:rsid w:val="00534FC4"/>
    <w:rsid w:val="005373EF"/>
    <w:rsid w:val="00544668"/>
    <w:rsid w:val="00545B89"/>
    <w:rsid w:val="00547AA5"/>
    <w:rsid w:val="005508EC"/>
    <w:rsid w:val="005510B7"/>
    <w:rsid w:val="00551655"/>
    <w:rsid w:val="0056027E"/>
    <w:rsid w:val="0056426C"/>
    <w:rsid w:val="00565202"/>
    <w:rsid w:val="00567173"/>
    <w:rsid w:val="005716FC"/>
    <w:rsid w:val="00571D62"/>
    <w:rsid w:val="00575E36"/>
    <w:rsid w:val="00582AE8"/>
    <w:rsid w:val="005834BA"/>
    <w:rsid w:val="00583777"/>
    <w:rsid w:val="00590A1B"/>
    <w:rsid w:val="00593786"/>
    <w:rsid w:val="00596F0C"/>
    <w:rsid w:val="005A0E3B"/>
    <w:rsid w:val="005A2B08"/>
    <w:rsid w:val="005A679D"/>
    <w:rsid w:val="005A6CE9"/>
    <w:rsid w:val="005B12F9"/>
    <w:rsid w:val="005B3F20"/>
    <w:rsid w:val="005C0652"/>
    <w:rsid w:val="005C0E5A"/>
    <w:rsid w:val="005C2958"/>
    <w:rsid w:val="005C6744"/>
    <w:rsid w:val="005D02E7"/>
    <w:rsid w:val="005D0613"/>
    <w:rsid w:val="005D6190"/>
    <w:rsid w:val="005D64F1"/>
    <w:rsid w:val="005D6803"/>
    <w:rsid w:val="005D77E9"/>
    <w:rsid w:val="005E0074"/>
    <w:rsid w:val="005E0B21"/>
    <w:rsid w:val="005E6CAE"/>
    <w:rsid w:val="005F1B7E"/>
    <w:rsid w:val="005F2D24"/>
    <w:rsid w:val="005F5726"/>
    <w:rsid w:val="0060219A"/>
    <w:rsid w:val="00613848"/>
    <w:rsid w:val="00614976"/>
    <w:rsid w:val="006164CD"/>
    <w:rsid w:val="006176F4"/>
    <w:rsid w:val="00621361"/>
    <w:rsid w:val="006219D5"/>
    <w:rsid w:val="006226EB"/>
    <w:rsid w:val="00627696"/>
    <w:rsid w:val="0063048C"/>
    <w:rsid w:val="00633831"/>
    <w:rsid w:val="00633966"/>
    <w:rsid w:val="00635507"/>
    <w:rsid w:val="00636387"/>
    <w:rsid w:val="00637621"/>
    <w:rsid w:val="006400A0"/>
    <w:rsid w:val="006402DD"/>
    <w:rsid w:val="0065657D"/>
    <w:rsid w:val="00656C49"/>
    <w:rsid w:val="006575DD"/>
    <w:rsid w:val="006602D5"/>
    <w:rsid w:val="00663361"/>
    <w:rsid w:val="00664449"/>
    <w:rsid w:val="00670FD8"/>
    <w:rsid w:val="00674404"/>
    <w:rsid w:val="00677EA3"/>
    <w:rsid w:val="006801C2"/>
    <w:rsid w:val="00681C65"/>
    <w:rsid w:val="00681E3B"/>
    <w:rsid w:val="00690B2B"/>
    <w:rsid w:val="00693668"/>
    <w:rsid w:val="006A0F9B"/>
    <w:rsid w:val="006A1CB3"/>
    <w:rsid w:val="006A1D30"/>
    <w:rsid w:val="006A35C5"/>
    <w:rsid w:val="006A6A23"/>
    <w:rsid w:val="006A6E08"/>
    <w:rsid w:val="006A6E7D"/>
    <w:rsid w:val="006A76EE"/>
    <w:rsid w:val="006B3895"/>
    <w:rsid w:val="006B3974"/>
    <w:rsid w:val="006B3BD2"/>
    <w:rsid w:val="006C1555"/>
    <w:rsid w:val="006C32B9"/>
    <w:rsid w:val="006C3A69"/>
    <w:rsid w:val="006C4984"/>
    <w:rsid w:val="006C5D24"/>
    <w:rsid w:val="006C7DC1"/>
    <w:rsid w:val="006D150B"/>
    <w:rsid w:val="006D3659"/>
    <w:rsid w:val="006D5695"/>
    <w:rsid w:val="006D5733"/>
    <w:rsid w:val="006D65BE"/>
    <w:rsid w:val="006D69DD"/>
    <w:rsid w:val="006E08A0"/>
    <w:rsid w:val="006E4289"/>
    <w:rsid w:val="006E67B8"/>
    <w:rsid w:val="006E7589"/>
    <w:rsid w:val="006F1466"/>
    <w:rsid w:val="006F2C73"/>
    <w:rsid w:val="006F3F9D"/>
    <w:rsid w:val="006F4522"/>
    <w:rsid w:val="006F7D96"/>
    <w:rsid w:val="00700A24"/>
    <w:rsid w:val="00702349"/>
    <w:rsid w:val="00703603"/>
    <w:rsid w:val="007046B2"/>
    <w:rsid w:val="00706BAB"/>
    <w:rsid w:val="00706C8C"/>
    <w:rsid w:val="0072064C"/>
    <w:rsid w:val="00722AFD"/>
    <w:rsid w:val="00723E5E"/>
    <w:rsid w:val="00725483"/>
    <w:rsid w:val="0072632D"/>
    <w:rsid w:val="007274E7"/>
    <w:rsid w:val="00727B51"/>
    <w:rsid w:val="00727C07"/>
    <w:rsid w:val="00727D3C"/>
    <w:rsid w:val="00730FED"/>
    <w:rsid w:val="00733ADD"/>
    <w:rsid w:val="00734160"/>
    <w:rsid w:val="007341C2"/>
    <w:rsid w:val="00735502"/>
    <w:rsid w:val="00736D40"/>
    <w:rsid w:val="00737675"/>
    <w:rsid w:val="00737B78"/>
    <w:rsid w:val="00742DAA"/>
    <w:rsid w:val="007434C0"/>
    <w:rsid w:val="00744920"/>
    <w:rsid w:val="00746D6D"/>
    <w:rsid w:val="00746E8D"/>
    <w:rsid w:val="00752221"/>
    <w:rsid w:val="00752FEB"/>
    <w:rsid w:val="00754AD8"/>
    <w:rsid w:val="00754C45"/>
    <w:rsid w:val="00755B89"/>
    <w:rsid w:val="00760ECD"/>
    <w:rsid w:val="00763BD4"/>
    <w:rsid w:val="00763EDB"/>
    <w:rsid w:val="00765DAB"/>
    <w:rsid w:val="007706FB"/>
    <w:rsid w:val="0077096E"/>
    <w:rsid w:val="0077115E"/>
    <w:rsid w:val="00773FED"/>
    <w:rsid w:val="007747B6"/>
    <w:rsid w:val="007768E4"/>
    <w:rsid w:val="00782E92"/>
    <w:rsid w:val="00783AD5"/>
    <w:rsid w:val="00786801"/>
    <w:rsid w:val="00791396"/>
    <w:rsid w:val="00791462"/>
    <w:rsid w:val="007920EB"/>
    <w:rsid w:val="00792811"/>
    <w:rsid w:val="00794B4F"/>
    <w:rsid w:val="0079756E"/>
    <w:rsid w:val="007A0078"/>
    <w:rsid w:val="007A0346"/>
    <w:rsid w:val="007A38EF"/>
    <w:rsid w:val="007A4852"/>
    <w:rsid w:val="007A524B"/>
    <w:rsid w:val="007A58E3"/>
    <w:rsid w:val="007A6FD8"/>
    <w:rsid w:val="007B1F31"/>
    <w:rsid w:val="007B2101"/>
    <w:rsid w:val="007B26E8"/>
    <w:rsid w:val="007B36CE"/>
    <w:rsid w:val="007B3AC4"/>
    <w:rsid w:val="007B4040"/>
    <w:rsid w:val="007B5AA2"/>
    <w:rsid w:val="007B5E17"/>
    <w:rsid w:val="007C1052"/>
    <w:rsid w:val="007C51E1"/>
    <w:rsid w:val="007C62FF"/>
    <w:rsid w:val="007D00C3"/>
    <w:rsid w:val="007D50EE"/>
    <w:rsid w:val="007D6548"/>
    <w:rsid w:val="007E34AB"/>
    <w:rsid w:val="007E48BC"/>
    <w:rsid w:val="007E5B43"/>
    <w:rsid w:val="007E72CC"/>
    <w:rsid w:val="007F189B"/>
    <w:rsid w:val="008035D3"/>
    <w:rsid w:val="00804946"/>
    <w:rsid w:val="00806AAF"/>
    <w:rsid w:val="008075B1"/>
    <w:rsid w:val="008102B0"/>
    <w:rsid w:val="00812285"/>
    <w:rsid w:val="008203A0"/>
    <w:rsid w:val="008223A6"/>
    <w:rsid w:val="008314C4"/>
    <w:rsid w:val="00834551"/>
    <w:rsid w:val="00835CB1"/>
    <w:rsid w:val="008370AF"/>
    <w:rsid w:val="00837423"/>
    <w:rsid w:val="008377C6"/>
    <w:rsid w:val="008437AD"/>
    <w:rsid w:val="00847C9D"/>
    <w:rsid w:val="00850FF5"/>
    <w:rsid w:val="008528C0"/>
    <w:rsid w:val="00860529"/>
    <w:rsid w:val="008613BE"/>
    <w:rsid w:val="008614B4"/>
    <w:rsid w:val="00861659"/>
    <w:rsid w:val="00861B45"/>
    <w:rsid w:val="00861D29"/>
    <w:rsid w:val="00861F03"/>
    <w:rsid w:val="0086287A"/>
    <w:rsid w:val="008643A6"/>
    <w:rsid w:val="00865513"/>
    <w:rsid w:val="00871048"/>
    <w:rsid w:val="00871748"/>
    <w:rsid w:val="0087290C"/>
    <w:rsid w:val="0087611C"/>
    <w:rsid w:val="00880FE9"/>
    <w:rsid w:val="00881A1B"/>
    <w:rsid w:val="008825E9"/>
    <w:rsid w:val="0089720B"/>
    <w:rsid w:val="00897C88"/>
    <w:rsid w:val="008A10F4"/>
    <w:rsid w:val="008A4448"/>
    <w:rsid w:val="008A664B"/>
    <w:rsid w:val="008A66CB"/>
    <w:rsid w:val="008A6A0F"/>
    <w:rsid w:val="008B16B6"/>
    <w:rsid w:val="008B3819"/>
    <w:rsid w:val="008B7A42"/>
    <w:rsid w:val="008B7FB1"/>
    <w:rsid w:val="008C1BC9"/>
    <w:rsid w:val="008C4183"/>
    <w:rsid w:val="008C671C"/>
    <w:rsid w:val="008C7D27"/>
    <w:rsid w:val="008D0043"/>
    <w:rsid w:val="008D04DC"/>
    <w:rsid w:val="008D1FAC"/>
    <w:rsid w:val="008D2E20"/>
    <w:rsid w:val="008D2F7D"/>
    <w:rsid w:val="008D36E9"/>
    <w:rsid w:val="008D67F8"/>
    <w:rsid w:val="008E22A1"/>
    <w:rsid w:val="008E5FFE"/>
    <w:rsid w:val="008E60E5"/>
    <w:rsid w:val="008F2B67"/>
    <w:rsid w:val="00901E6E"/>
    <w:rsid w:val="00903FBC"/>
    <w:rsid w:val="0090590E"/>
    <w:rsid w:val="009068D2"/>
    <w:rsid w:val="00910B09"/>
    <w:rsid w:val="00914122"/>
    <w:rsid w:val="00914E3D"/>
    <w:rsid w:val="00920884"/>
    <w:rsid w:val="0092198F"/>
    <w:rsid w:val="0092359B"/>
    <w:rsid w:val="00926992"/>
    <w:rsid w:val="0092759D"/>
    <w:rsid w:val="0093234E"/>
    <w:rsid w:val="00935236"/>
    <w:rsid w:val="009369C9"/>
    <w:rsid w:val="009370AF"/>
    <w:rsid w:val="00940169"/>
    <w:rsid w:val="00940FA2"/>
    <w:rsid w:val="009411A9"/>
    <w:rsid w:val="009457AD"/>
    <w:rsid w:val="00945B21"/>
    <w:rsid w:val="0094610A"/>
    <w:rsid w:val="00953D96"/>
    <w:rsid w:val="00956252"/>
    <w:rsid w:val="00956DC0"/>
    <w:rsid w:val="00960F11"/>
    <w:rsid w:val="0096216C"/>
    <w:rsid w:val="00964188"/>
    <w:rsid w:val="009660FA"/>
    <w:rsid w:val="00972FF3"/>
    <w:rsid w:val="00975F02"/>
    <w:rsid w:val="00981833"/>
    <w:rsid w:val="00982C6F"/>
    <w:rsid w:val="009830CC"/>
    <w:rsid w:val="0098468A"/>
    <w:rsid w:val="0098473B"/>
    <w:rsid w:val="00984A18"/>
    <w:rsid w:val="0098627F"/>
    <w:rsid w:val="00991BDD"/>
    <w:rsid w:val="00991DEB"/>
    <w:rsid w:val="00994EDF"/>
    <w:rsid w:val="00997B7D"/>
    <w:rsid w:val="009A1114"/>
    <w:rsid w:val="009A2536"/>
    <w:rsid w:val="009A7605"/>
    <w:rsid w:val="009A7C6C"/>
    <w:rsid w:val="009B0A27"/>
    <w:rsid w:val="009B43DB"/>
    <w:rsid w:val="009B734C"/>
    <w:rsid w:val="009C15AA"/>
    <w:rsid w:val="009C211A"/>
    <w:rsid w:val="009C4240"/>
    <w:rsid w:val="009C5F4F"/>
    <w:rsid w:val="009D14A2"/>
    <w:rsid w:val="009D3A40"/>
    <w:rsid w:val="009D4112"/>
    <w:rsid w:val="009E0B1C"/>
    <w:rsid w:val="009E64D8"/>
    <w:rsid w:val="009E6C06"/>
    <w:rsid w:val="009F3CFE"/>
    <w:rsid w:val="009F4371"/>
    <w:rsid w:val="009F4C89"/>
    <w:rsid w:val="009F7E18"/>
    <w:rsid w:val="00A004B7"/>
    <w:rsid w:val="00A00A8B"/>
    <w:rsid w:val="00A023CD"/>
    <w:rsid w:val="00A07073"/>
    <w:rsid w:val="00A13F75"/>
    <w:rsid w:val="00A153F5"/>
    <w:rsid w:val="00A154EF"/>
    <w:rsid w:val="00A161F5"/>
    <w:rsid w:val="00A165E8"/>
    <w:rsid w:val="00A201F3"/>
    <w:rsid w:val="00A2183E"/>
    <w:rsid w:val="00A223AB"/>
    <w:rsid w:val="00A23026"/>
    <w:rsid w:val="00A2358C"/>
    <w:rsid w:val="00A250D1"/>
    <w:rsid w:val="00A26820"/>
    <w:rsid w:val="00A2745B"/>
    <w:rsid w:val="00A33235"/>
    <w:rsid w:val="00A33711"/>
    <w:rsid w:val="00A34231"/>
    <w:rsid w:val="00A34895"/>
    <w:rsid w:val="00A34D07"/>
    <w:rsid w:val="00A4055F"/>
    <w:rsid w:val="00A41050"/>
    <w:rsid w:val="00A43EF5"/>
    <w:rsid w:val="00A512B6"/>
    <w:rsid w:val="00A517C7"/>
    <w:rsid w:val="00A543C0"/>
    <w:rsid w:val="00A572C1"/>
    <w:rsid w:val="00A57342"/>
    <w:rsid w:val="00A60D93"/>
    <w:rsid w:val="00A616F9"/>
    <w:rsid w:val="00A62751"/>
    <w:rsid w:val="00A647EF"/>
    <w:rsid w:val="00A65B10"/>
    <w:rsid w:val="00A65B59"/>
    <w:rsid w:val="00A67169"/>
    <w:rsid w:val="00A6781A"/>
    <w:rsid w:val="00A81242"/>
    <w:rsid w:val="00A856EA"/>
    <w:rsid w:val="00A876EA"/>
    <w:rsid w:val="00A90928"/>
    <w:rsid w:val="00A92264"/>
    <w:rsid w:val="00A95C94"/>
    <w:rsid w:val="00A95DFC"/>
    <w:rsid w:val="00AA1DDF"/>
    <w:rsid w:val="00AA4048"/>
    <w:rsid w:val="00AA4A21"/>
    <w:rsid w:val="00AB0224"/>
    <w:rsid w:val="00AB066A"/>
    <w:rsid w:val="00AB265F"/>
    <w:rsid w:val="00AB5378"/>
    <w:rsid w:val="00AB67FE"/>
    <w:rsid w:val="00AB727D"/>
    <w:rsid w:val="00AB7676"/>
    <w:rsid w:val="00AC0792"/>
    <w:rsid w:val="00AC0B4A"/>
    <w:rsid w:val="00AC2828"/>
    <w:rsid w:val="00AC5408"/>
    <w:rsid w:val="00AD18C4"/>
    <w:rsid w:val="00AD39CE"/>
    <w:rsid w:val="00AE2756"/>
    <w:rsid w:val="00AE2C87"/>
    <w:rsid w:val="00AE44DB"/>
    <w:rsid w:val="00AE660B"/>
    <w:rsid w:val="00AF4CAE"/>
    <w:rsid w:val="00AF6ABE"/>
    <w:rsid w:val="00B00452"/>
    <w:rsid w:val="00B01548"/>
    <w:rsid w:val="00B02654"/>
    <w:rsid w:val="00B05A68"/>
    <w:rsid w:val="00B129CC"/>
    <w:rsid w:val="00B13C56"/>
    <w:rsid w:val="00B152B6"/>
    <w:rsid w:val="00B16E5C"/>
    <w:rsid w:val="00B20C51"/>
    <w:rsid w:val="00B22346"/>
    <w:rsid w:val="00B22B90"/>
    <w:rsid w:val="00B24553"/>
    <w:rsid w:val="00B25998"/>
    <w:rsid w:val="00B277B4"/>
    <w:rsid w:val="00B27D14"/>
    <w:rsid w:val="00B304A9"/>
    <w:rsid w:val="00B31747"/>
    <w:rsid w:val="00B346F5"/>
    <w:rsid w:val="00B410A3"/>
    <w:rsid w:val="00B42C10"/>
    <w:rsid w:val="00B4382C"/>
    <w:rsid w:val="00B4765F"/>
    <w:rsid w:val="00B5040A"/>
    <w:rsid w:val="00B51C2D"/>
    <w:rsid w:val="00B52CCB"/>
    <w:rsid w:val="00B55C29"/>
    <w:rsid w:val="00B55FE0"/>
    <w:rsid w:val="00B60E20"/>
    <w:rsid w:val="00B61E06"/>
    <w:rsid w:val="00B63139"/>
    <w:rsid w:val="00B654BE"/>
    <w:rsid w:val="00B66758"/>
    <w:rsid w:val="00B711CD"/>
    <w:rsid w:val="00B738FF"/>
    <w:rsid w:val="00B7520F"/>
    <w:rsid w:val="00B75801"/>
    <w:rsid w:val="00B7639C"/>
    <w:rsid w:val="00B77F30"/>
    <w:rsid w:val="00B835E7"/>
    <w:rsid w:val="00B8793C"/>
    <w:rsid w:val="00B924BD"/>
    <w:rsid w:val="00B938CD"/>
    <w:rsid w:val="00BA1508"/>
    <w:rsid w:val="00BB0035"/>
    <w:rsid w:val="00BB21E3"/>
    <w:rsid w:val="00BB306F"/>
    <w:rsid w:val="00BB3C30"/>
    <w:rsid w:val="00BB5B51"/>
    <w:rsid w:val="00BC1922"/>
    <w:rsid w:val="00BC3BE2"/>
    <w:rsid w:val="00BC3E20"/>
    <w:rsid w:val="00BD59BC"/>
    <w:rsid w:val="00BD5B44"/>
    <w:rsid w:val="00BE06D9"/>
    <w:rsid w:val="00BE5571"/>
    <w:rsid w:val="00BF5C0A"/>
    <w:rsid w:val="00BF6892"/>
    <w:rsid w:val="00C02B26"/>
    <w:rsid w:val="00C125C6"/>
    <w:rsid w:val="00C13A71"/>
    <w:rsid w:val="00C159C6"/>
    <w:rsid w:val="00C15C57"/>
    <w:rsid w:val="00C17301"/>
    <w:rsid w:val="00C177CB"/>
    <w:rsid w:val="00C213FC"/>
    <w:rsid w:val="00C21D57"/>
    <w:rsid w:val="00C264D5"/>
    <w:rsid w:val="00C2793E"/>
    <w:rsid w:val="00C318D3"/>
    <w:rsid w:val="00C3191F"/>
    <w:rsid w:val="00C324AA"/>
    <w:rsid w:val="00C3633B"/>
    <w:rsid w:val="00C376C1"/>
    <w:rsid w:val="00C46EEA"/>
    <w:rsid w:val="00C51709"/>
    <w:rsid w:val="00C530D8"/>
    <w:rsid w:val="00C53FE9"/>
    <w:rsid w:val="00C5583D"/>
    <w:rsid w:val="00C56383"/>
    <w:rsid w:val="00C574F0"/>
    <w:rsid w:val="00C57683"/>
    <w:rsid w:val="00C576D0"/>
    <w:rsid w:val="00C60714"/>
    <w:rsid w:val="00C6181A"/>
    <w:rsid w:val="00C61887"/>
    <w:rsid w:val="00C638FB"/>
    <w:rsid w:val="00C74777"/>
    <w:rsid w:val="00C75F3F"/>
    <w:rsid w:val="00C802A0"/>
    <w:rsid w:val="00C80BCB"/>
    <w:rsid w:val="00C82913"/>
    <w:rsid w:val="00C838FD"/>
    <w:rsid w:val="00C872F8"/>
    <w:rsid w:val="00C87B99"/>
    <w:rsid w:val="00C90C4B"/>
    <w:rsid w:val="00CA3682"/>
    <w:rsid w:val="00CA673D"/>
    <w:rsid w:val="00CB0819"/>
    <w:rsid w:val="00CB0979"/>
    <w:rsid w:val="00CB3BBA"/>
    <w:rsid w:val="00CB5E99"/>
    <w:rsid w:val="00CC3790"/>
    <w:rsid w:val="00CD0F32"/>
    <w:rsid w:val="00CE1F56"/>
    <w:rsid w:val="00CE7EB4"/>
    <w:rsid w:val="00CF1DCB"/>
    <w:rsid w:val="00CF401E"/>
    <w:rsid w:val="00D01C16"/>
    <w:rsid w:val="00D05295"/>
    <w:rsid w:val="00D0719B"/>
    <w:rsid w:val="00D11463"/>
    <w:rsid w:val="00D11ED5"/>
    <w:rsid w:val="00D126A9"/>
    <w:rsid w:val="00D12DC8"/>
    <w:rsid w:val="00D13938"/>
    <w:rsid w:val="00D17BAC"/>
    <w:rsid w:val="00D217C4"/>
    <w:rsid w:val="00D2435D"/>
    <w:rsid w:val="00D272EA"/>
    <w:rsid w:val="00D32FFA"/>
    <w:rsid w:val="00D33BE3"/>
    <w:rsid w:val="00D344BD"/>
    <w:rsid w:val="00D412F3"/>
    <w:rsid w:val="00D42E30"/>
    <w:rsid w:val="00D4516A"/>
    <w:rsid w:val="00D46DAB"/>
    <w:rsid w:val="00D52F01"/>
    <w:rsid w:val="00D57C3F"/>
    <w:rsid w:val="00D6187B"/>
    <w:rsid w:val="00D64EB5"/>
    <w:rsid w:val="00D65E96"/>
    <w:rsid w:val="00D6739A"/>
    <w:rsid w:val="00D703B6"/>
    <w:rsid w:val="00D7766E"/>
    <w:rsid w:val="00D86EFD"/>
    <w:rsid w:val="00D91431"/>
    <w:rsid w:val="00D94307"/>
    <w:rsid w:val="00D953A5"/>
    <w:rsid w:val="00D963B6"/>
    <w:rsid w:val="00D97449"/>
    <w:rsid w:val="00D974D3"/>
    <w:rsid w:val="00DA113A"/>
    <w:rsid w:val="00DB3540"/>
    <w:rsid w:val="00DB6989"/>
    <w:rsid w:val="00DB7A63"/>
    <w:rsid w:val="00DC0783"/>
    <w:rsid w:val="00DC16C5"/>
    <w:rsid w:val="00DC2D24"/>
    <w:rsid w:val="00DC4097"/>
    <w:rsid w:val="00DC427E"/>
    <w:rsid w:val="00DC58D5"/>
    <w:rsid w:val="00DC5D58"/>
    <w:rsid w:val="00DC6D82"/>
    <w:rsid w:val="00DD09A8"/>
    <w:rsid w:val="00DD11CB"/>
    <w:rsid w:val="00DD1DA5"/>
    <w:rsid w:val="00DD3B11"/>
    <w:rsid w:val="00DD4105"/>
    <w:rsid w:val="00DD498D"/>
    <w:rsid w:val="00DD75A6"/>
    <w:rsid w:val="00DD7B26"/>
    <w:rsid w:val="00DE0A47"/>
    <w:rsid w:val="00DE2CB9"/>
    <w:rsid w:val="00DE3BCD"/>
    <w:rsid w:val="00DF031E"/>
    <w:rsid w:val="00DF4847"/>
    <w:rsid w:val="00DF69CD"/>
    <w:rsid w:val="00DF6AE3"/>
    <w:rsid w:val="00DF7C35"/>
    <w:rsid w:val="00E03824"/>
    <w:rsid w:val="00E047BD"/>
    <w:rsid w:val="00E11B6E"/>
    <w:rsid w:val="00E11D55"/>
    <w:rsid w:val="00E131C5"/>
    <w:rsid w:val="00E140EC"/>
    <w:rsid w:val="00E14C0C"/>
    <w:rsid w:val="00E14CA3"/>
    <w:rsid w:val="00E14F30"/>
    <w:rsid w:val="00E15467"/>
    <w:rsid w:val="00E1780F"/>
    <w:rsid w:val="00E211DF"/>
    <w:rsid w:val="00E24379"/>
    <w:rsid w:val="00E244F8"/>
    <w:rsid w:val="00E26EEA"/>
    <w:rsid w:val="00E27C4C"/>
    <w:rsid w:val="00E347BF"/>
    <w:rsid w:val="00E34FFB"/>
    <w:rsid w:val="00E35BF3"/>
    <w:rsid w:val="00E3769D"/>
    <w:rsid w:val="00E40597"/>
    <w:rsid w:val="00E409C9"/>
    <w:rsid w:val="00E41C06"/>
    <w:rsid w:val="00E43DAA"/>
    <w:rsid w:val="00E47C93"/>
    <w:rsid w:val="00E572A9"/>
    <w:rsid w:val="00E61CA4"/>
    <w:rsid w:val="00E6258A"/>
    <w:rsid w:val="00E63C3D"/>
    <w:rsid w:val="00E674A6"/>
    <w:rsid w:val="00E7210E"/>
    <w:rsid w:val="00E751DF"/>
    <w:rsid w:val="00E7590F"/>
    <w:rsid w:val="00E76689"/>
    <w:rsid w:val="00E80FEF"/>
    <w:rsid w:val="00E81704"/>
    <w:rsid w:val="00E83DBB"/>
    <w:rsid w:val="00E840A1"/>
    <w:rsid w:val="00E845C6"/>
    <w:rsid w:val="00E84C13"/>
    <w:rsid w:val="00E90BB5"/>
    <w:rsid w:val="00E91758"/>
    <w:rsid w:val="00E9210B"/>
    <w:rsid w:val="00E92117"/>
    <w:rsid w:val="00E92155"/>
    <w:rsid w:val="00E95D99"/>
    <w:rsid w:val="00EA1804"/>
    <w:rsid w:val="00EB1B7D"/>
    <w:rsid w:val="00EB2BEB"/>
    <w:rsid w:val="00EB2EEB"/>
    <w:rsid w:val="00EB37F5"/>
    <w:rsid w:val="00EB75F0"/>
    <w:rsid w:val="00EC35CE"/>
    <w:rsid w:val="00EC4BDA"/>
    <w:rsid w:val="00ED09C7"/>
    <w:rsid w:val="00ED7B3B"/>
    <w:rsid w:val="00EE35FA"/>
    <w:rsid w:val="00EE3988"/>
    <w:rsid w:val="00EE42BF"/>
    <w:rsid w:val="00EE7139"/>
    <w:rsid w:val="00EF2E59"/>
    <w:rsid w:val="00EF42FD"/>
    <w:rsid w:val="00EF475A"/>
    <w:rsid w:val="00EF571B"/>
    <w:rsid w:val="00EF779C"/>
    <w:rsid w:val="00EF7D58"/>
    <w:rsid w:val="00F04862"/>
    <w:rsid w:val="00F05A3A"/>
    <w:rsid w:val="00F05F07"/>
    <w:rsid w:val="00F06609"/>
    <w:rsid w:val="00F06C24"/>
    <w:rsid w:val="00F07540"/>
    <w:rsid w:val="00F101B7"/>
    <w:rsid w:val="00F15C48"/>
    <w:rsid w:val="00F17D42"/>
    <w:rsid w:val="00F214E1"/>
    <w:rsid w:val="00F2152A"/>
    <w:rsid w:val="00F2335B"/>
    <w:rsid w:val="00F23B61"/>
    <w:rsid w:val="00F23E06"/>
    <w:rsid w:val="00F253AD"/>
    <w:rsid w:val="00F31C55"/>
    <w:rsid w:val="00F32714"/>
    <w:rsid w:val="00F34B34"/>
    <w:rsid w:val="00F3754B"/>
    <w:rsid w:val="00F4187B"/>
    <w:rsid w:val="00F41AE2"/>
    <w:rsid w:val="00F43070"/>
    <w:rsid w:val="00F45917"/>
    <w:rsid w:val="00F509D4"/>
    <w:rsid w:val="00F52EDC"/>
    <w:rsid w:val="00F53BD9"/>
    <w:rsid w:val="00F554EF"/>
    <w:rsid w:val="00F65CDB"/>
    <w:rsid w:val="00F66210"/>
    <w:rsid w:val="00F664AA"/>
    <w:rsid w:val="00F702D7"/>
    <w:rsid w:val="00F727F2"/>
    <w:rsid w:val="00F75159"/>
    <w:rsid w:val="00F76448"/>
    <w:rsid w:val="00F77D26"/>
    <w:rsid w:val="00F804A4"/>
    <w:rsid w:val="00F84C65"/>
    <w:rsid w:val="00F85117"/>
    <w:rsid w:val="00F85698"/>
    <w:rsid w:val="00F86FAA"/>
    <w:rsid w:val="00F87826"/>
    <w:rsid w:val="00F87E62"/>
    <w:rsid w:val="00F91C4C"/>
    <w:rsid w:val="00F935EB"/>
    <w:rsid w:val="00F97E18"/>
    <w:rsid w:val="00FA3C13"/>
    <w:rsid w:val="00FA40D7"/>
    <w:rsid w:val="00FA44EB"/>
    <w:rsid w:val="00FA6A0D"/>
    <w:rsid w:val="00FA725E"/>
    <w:rsid w:val="00FB06DC"/>
    <w:rsid w:val="00FB1377"/>
    <w:rsid w:val="00FB1D5C"/>
    <w:rsid w:val="00FB34CC"/>
    <w:rsid w:val="00FB3EF7"/>
    <w:rsid w:val="00FB75C5"/>
    <w:rsid w:val="00FC019E"/>
    <w:rsid w:val="00FC53A5"/>
    <w:rsid w:val="00FC5B98"/>
    <w:rsid w:val="00FC63B6"/>
    <w:rsid w:val="00FC79C9"/>
    <w:rsid w:val="00FD1A51"/>
    <w:rsid w:val="00FD49D2"/>
    <w:rsid w:val="00FD581B"/>
    <w:rsid w:val="00FE234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5">
    <w:name w:val="annotation subject"/>
    <w:basedOn w:val="1d"/>
    <w:next w:val="1d"/>
    <w:rsid w:val="00F76448"/>
    <w:rPr>
      <w:b/>
      <w:bCs/>
    </w:rPr>
  </w:style>
  <w:style w:type="paragraph" w:styleId="aff6">
    <w:name w:val="Balloon Text"/>
    <w:basedOn w:val="a0"/>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link w:val="ListParagraphChar"/>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5"/>
    <w:semiHidden/>
    <w:unhideWhenUsed/>
    <w:rsid w:val="009C211A"/>
    <w:rPr>
      <w:sz w:val="20"/>
      <w:szCs w:val="20"/>
    </w:rPr>
  </w:style>
  <w:style w:type="character" w:customStyle="1" w:styleId="1f5">
    <w:name w:val="Текст примечания Знак1"/>
    <w:basedOn w:val="a1"/>
    <w:link w:val="afff1"/>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 w:type="character" w:customStyle="1" w:styleId="ListParagraphChar">
    <w:name w:val="List Paragraph Char"/>
    <w:link w:val="1f3"/>
    <w:locked/>
    <w:rsid w:val="005510B7"/>
    <w:rPr>
      <w:rFonts w:eastAsia="Calibri"/>
      <w:sz w:val="24"/>
      <w:szCs w:val="24"/>
      <w:lang w:eastAsia="ar-SA"/>
    </w:rPr>
  </w:style>
  <w:style w:type="paragraph" w:customStyle="1" w:styleId="style13262683980000000596msonormal">
    <w:name w:val="style_13262683980000000596msonormal"/>
    <w:basedOn w:val="a0"/>
    <w:rsid w:val="005510B7"/>
    <w:pPr>
      <w:suppressAutoHyphens w:val="0"/>
      <w:spacing w:before="100" w:beforeAutospacing="1" w:after="100" w:afterAutospacing="1"/>
    </w:pPr>
    <w:rPr>
      <w:lang w:eastAsia="ru-RU"/>
    </w:rPr>
  </w:style>
  <w:style w:type="character" w:customStyle="1" w:styleId="FontStyle12">
    <w:name w:val="Font Style12"/>
    <w:basedOn w:val="a1"/>
    <w:rsid w:val="005510B7"/>
    <w:rPr>
      <w:rFonts w:ascii="Arial" w:hAnsi="Arial" w:cs="Arial"/>
      <w:sz w:val="22"/>
      <w:szCs w:val="22"/>
    </w:rPr>
  </w:style>
  <w:style w:type="character" w:customStyle="1" w:styleId="FontStyle14">
    <w:name w:val="Font Style14"/>
    <w:basedOn w:val="a1"/>
    <w:rsid w:val="005510B7"/>
    <w:rPr>
      <w:rFonts w:ascii="Times New Roman" w:hAnsi="Times New Roman" w:cs="Times New Roman"/>
      <w:i/>
      <w:iCs/>
      <w:sz w:val="26"/>
      <w:szCs w:val="26"/>
    </w:rPr>
  </w:style>
  <w:style w:type="character" w:customStyle="1" w:styleId="FontStyle15">
    <w:name w:val="Font Style15"/>
    <w:basedOn w:val="a1"/>
    <w:rsid w:val="005510B7"/>
    <w:rPr>
      <w:rFonts w:ascii="Times New Roman" w:hAnsi="Times New Roman" w:cs="Times New Roman"/>
      <w:sz w:val="26"/>
      <w:szCs w:val="26"/>
    </w:rPr>
  </w:style>
  <w:style w:type="character" w:customStyle="1" w:styleId="1b">
    <w:name w:val="Основной текст с отступом Знак1"/>
    <w:basedOn w:val="a1"/>
    <w:link w:val="afd"/>
    <w:uiPriority w:val="99"/>
    <w:locked/>
    <w:rsid w:val="005510B7"/>
    <w:rPr>
      <w:sz w:val="28"/>
      <w:lang w:eastAsia="ar-SA"/>
    </w:rPr>
  </w:style>
  <w:style w:type="paragraph" w:styleId="23">
    <w:name w:val="Body Text Indent 2"/>
    <w:basedOn w:val="a0"/>
    <w:link w:val="22"/>
    <w:semiHidden/>
    <w:rsid w:val="005510B7"/>
    <w:pPr>
      <w:suppressAutoHyphens w:val="0"/>
      <w:spacing w:after="120" w:line="480" w:lineRule="auto"/>
      <w:ind w:left="283"/>
    </w:pPr>
    <w:rPr>
      <w:lang w:eastAsia="ru-RU"/>
    </w:rPr>
  </w:style>
  <w:style w:type="character" w:customStyle="1" w:styleId="213">
    <w:name w:val="Основной текст с отступом 2 Знак1"/>
    <w:basedOn w:val="a1"/>
    <w:link w:val="23"/>
    <w:uiPriority w:val="99"/>
    <w:semiHidden/>
    <w:rsid w:val="005510B7"/>
    <w:rPr>
      <w:sz w:val="24"/>
      <w:szCs w:val="24"/>
      <w:lang w:eastAsia="ar-SA"/>
    </w:rPr>
  </w:style>
  <w:style w:type="paragraph" w:customStyle="1" w:styleId="ConsNonformat">
    <w:name w:val="ConsNonformat"/>
    <w:rsid w:val="005510B7"/>
    <w:pPr>
      <w:widowControl w:val="0"/>
      <w:autoSpaceDE w:val="0"/>
      <w:autoSpaceDN w:val="0"/>
      <w:adjustRightInd w:val="0"/>
    </w:pPr>
    <w:rPr>
      <w:rFonts w:ascii="Courier New" w:hAnsi="Courier New" w:cs="Courier New"/>
    </w:rPr>
  </w:style>
  <w:style w:type="paragraph" w:customStyle="1" w:styleId="ConsCell">
    <w:name w:val="ConsCell"/>
    <w:rsid w:val="005510B7"/>
    <w:pPr>
      <w:widowControl w:val="0"/>
      <w:autoSpaceDE w:val="0"/>
      <w:autoSpaceDN w:val="0"/>
      <w:adjustRightInd w:val="0"/>
    </w:pPr>
    <w:rPr>
      <w:rFonts w:ascii="Arial" w:hAnsi="Arial" w:cs="Arial"/>
    </w:rPr>
  </w:style>
  <w:style w:type="paragraph" w:customStyle="1" w:styleId="Style2">
    <w:name w:val="Style2"/>
    <w:basedOn w:val="a0"/>
    <w:rsid w:val="005510B7"/>
    <w:pPr>
      <w:widowControl w:val="0"/>
      <w:suppressAutoHyphens w:val="0"/>
      <w:autoSpaceDE w:val="0"/>
      <w:autoSpaceDN w:val="0"/>
      <w:adjustRightInd w:val="0"/>
      <w:spacing w:line="276" w:lineRule="exact"/>
      <w:ind w:firstLine="725"/>
      <w:jc w:val="both"/>
    </w:pPr>
    <w:rPr>
      <w:rFonts w:ascii="Arial" w:hAnsi="Arial" w:cs="Arial"/>
      <w:lang w:eastAsia="ru-RU"/>
    </w:rPr>
  </w:style>
  <w:style w:type="paragraph" w:customStyle="1" w:styleId="Style9">
    <w:name w:val="Style9"/>
    <w:basedOn w:val="a0"/>
    <w:rsid w:val="005510B7"/>
    <w:pPr>
      <w:widowControl w:val="0"/>
      <w:suppressAutoHyphens w:val="0"/>
      <w:autoSpaceDE w:val="0"/>
      <w:autoSpaceDN w:val="0"/>
      <w:adjustRightInd w:val="0"/>
      <w:spacing w:line="322" w:lineRule="exact"/>
    </w:pPr>
    <w:rPr>
      <w:lang w:eastAsia="ru-RU"/>
    </w:rPr>
  </w:style>
  <w:style w:type="paragraph" w:customStyle="1" w:styleId="Style1">
    <w:name w:val="Style1"/>
    <w:basedOn w:val="a0"/>
    <w:rsid w:val="005510B7"/>
    <w:pPr>
      <w:widowControl w:val="0"/>
      <w:suppressAutoHyphens w:val="0"/>
      <w:autoSpaceDE w:val="0"/>
      <w:autoSpaceDN w:val="0"/>
      <w:adjustRightInd w:val="0"/>
      <w:spacing w:line="211" w:lineRule="exact"/>
    </w:pPr>
    <w:rPr>
      <w:lang w:eastAsia="ru-RU"/>
    </w:rPr>
  </w:style>
  <w:style w:type="paragraph" w:customStyle="1" w:styleId="Style3">
    <w:name w:val="Style3"/>
    <w:basedOn w:val="a0"/>
    <w:rsid w:val="005510B7"/>
    <w:pPr>
      <w:widowControl w:val="0"/>
      <w:suppressAutoHyphens w:val="0"/>
      <w:autoSpaceDE w:val="0"/>
      <w:autoSpaceDN w:val="0"/>
      <w:adjustRightInd w:val="0"/>
    </w:pPr>
    <w:rPr>
      <w:lang w:eastAsia="ru-RU"/>
    </w:rPr>
  </w:style>
  <w:style w:type="paragraph" w:customStyle="1" w:styleId="Style7">
    <w:name w:val="Style7"/>
    <w:basedOn w:val="a0"/>
    <w:rsid w:val="005510B7"/>
    <w:pPr>
      <w:widowControl w:val="0"/>
      <w:suppressAutoHyphens w:val="0"/>
      <w:autoSpaceDE w:val="0"/>
      <w:autoSpaceDN w:val="0"/>
      <w:adjustRightInd w:val="0"/>
      <w:jc w:val="both"/>
    </w:pPr>
    <w:rPr>
      <w:lang w:eastAsia="ru-RU"/>
    </w:rPr>
  </w:style>
  <w:style w:type="paragraph" w:customStyle="1" w:styleId="Style8">
    <w:name w:val="Style8"/>
    <w:basedOn w:val="a0"/>
    <w:rsid w:val="005510B7"/>
    <w:pPr>
      <w:widowControl w:val="0"/>
      <w:suppressAutoHyphens w:val="0"/>
      <w:autoSpaceDE w:val="0"/>
      <w:autoSpaceDN w:val="0"/>
      <w:adjustRightInd w:val="0"/>
      <w:spacing w:line="245" w:lineRule="exact"/>
      <w:jc w:val="center"/>
    </w:pPr>
    <w:rPr>
      <w:lang w:eastAsia="ru-RU"/>
    </w:rPr>
  </w:style>
  <w:style w:type="paragraph" w:customStyle="1" w:styleId="ListParagraph1">
    <w:name w:val="List Paragraph1"/>
    <w:basedOn w:val="a0"/>
    <w:rsid w:val="005510B7"/>
    <w:pPr>
      <w:ind w:left="720"/>
    </w:pPr>
    <w:rPr>
      <w:rFonts w:cs="Mangal"/>
      <w:kern w:val="2"/>
      <w:lang w:eastAsia="hi-IN" w:bidi="hi-IN"/>
    </w:rPr>
  </w:style>
  <w:style w:type="character" w:customStyle="1" w:styleId="FontStyle16">
    <w:name w:val="Font Style16"/>
    <w:basedOn w:val="a1"/>
    <w:rsid w:val="005510B7"/>
    <w:rPr>
      <w:rFonts w:ascii="Times New Roman" w:hAnsi="Times New Roman" w:cs="Times New Roman"/>
      <w:b/>
      <w:bCs/>
      <w:sz w:val="16"/>
      <w:szCs w:val="16"/>
    </w:rPr>
  </w:style>
  <w:style w:type="character" w:customStyle="1" w:styleId="FontStyle17">
    <w:name w:val="Font Style17"/>
    <w:basedOn w:val="a1"/>
    <w:rsid w:val="005510B7"/>
    <w:rPr>
      <w:rFonts w:ascii="Times New Roman" w:hAnsi="Times New Roman" w:cs="Times New Roman"/>
      <w:b/>
      <w:bCs/>
      <w:sz w:val="16"/>
      <w:szCs w:val="16"/>
    </w:rPr>
  </w:style>
  <w:style w:type="character" w:customStyle="1" w:styleId="FontStyle19">
    <w:name w:val="Font Style19"/>
    <w:basedOn w:val="a1"/>
    <w:rsid w:val="005510B7"/>
    <w:rPr>
      <w:rFonts w:ascii="Times New Roman" w:hAnsi="Times New Roman" w:cs="Times New Roman"/>
      <w:b/>
      <w:bCs/>
      <w:sz w:val="18"/>
      <w:szCs w:val="18"/>
    </w:rPr>
  </w:style>
  <w:style w:type="character" w:customStyle="1" w:styleId="FontStyle20">
    <w:name w:val="Font Style20"/>
    <w:basedOn w:val="a1"/>
    <w:rsid w:val="005510B7"/>
    <w:rPr>
      <w:rFonts w:ascii="Times New Roman" w:hAnsi="Times New Roman" w:cs="Times New Roman"/>
      <w:sz w:val="18"/>
      <w:szCs w:val="18"/>
    </w:rPr>
  </w:style>
  <w:style w:type="paragraph" w:customStyle="1" w:styleId="Style4">
    <w:name w:val="Style4"/>
    <w:basedOn w:val="a0"/>
    <w:rsid w:val="005510B7"/>
    <w:pPr>
      <w:widowControl w:val="0"/>
      <w:suppressAutoHyphens w:val="0"/>
      <w:autoSpaceDE w:val="0"/>
      <w:autoSpaceDN w:val="0"/>
      <w:adjustRightInd w:val="0"/>
      <w:spacing w:line="276" w:lineRule="exact"/>
      <w:jc w:val="both"/>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8851790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20573820">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394349441">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202369751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rcont.ru/ru/kompanija/protivodeistvie-korrupcii/linija-doverija-stop-korrupcija/" TargetMode="External"/><Relationship Id="rId18" Type="http://schemas.openxmlformats.org/officeDocument/2006/relationships/header" Target="header1.xml"/><Relationship Id="rId26"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image" Target="media/image5.jpeg"/><Relationship Id="rId33"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jpeg"/><Relationship Id="rId32" Type="http://schemas.openxmlformats.org/officeDocument/2006/relationships/image" Target="media/image10.jpeg"/><Relationship Id="rId5" Type="http://schemas.openxmlformats.org/officeDocument/2006/relationships/customXml" Target="../customXml/item5.xml"/><Relationship Id="rId15" Type="http://schemas.openxmlformats.org/officeDocument/2006/relationships/hyperlink" Target="https://rmsp.nalog.ru/about.html" TargetMode="External"/><Relationship Id="rId23" Type="http://schemas.openxmlformats.org/officeDocument/2006/relationships/image" Target="media/image3.jpeg"/><Relationship Id="rId28" Type="http://schemas.openxmlformats.org/officeDocument/2006/relationships/hyperlink" Target="http://zakupki.gov.ru/epz/main/public/home.html" TargetMode="External"/><Relationship Id="rId36"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image" Target="media/image2.jpeg"/><Relationship Id="rId27" Type="http://schemas.openxmlformats.org/officeDocument/2006/relationships/hyperlink" Target="http://www.trcont.com/" TargetMode="External"/><Relationship Id="rId30" Type="http://schemas.openxmlformats.org/officeDocument/2006/relationships/image" Target="media/image8.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021F9181-A199-4D55-B335-911D3DF93F0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BE9B98-D228-4562-AE4D-84C147F24B9C}">
  <ds:schemaRefs>
    <ds:schemaRef ds:uri="http://schemas.openxmlformats.org/officeDocument/2006/bibliography"/>
  </ds:schemaRefs>
</ds:datastoreItem>
</file>

<file path=customXml/itemProps4.xml><?xml version="1.0" encoding="utf-8"?>
<ds:datastoreItem xmlns:ds="http://schemas.openxmlformats.org/officeDocument/2006/customXml" ds:itemID="{03532450-E7E0-4D7E-9E87-65D609D2219B}">
  <ds:schemaRefs>
    <ds:schemaRef ds:uri="http://schemas.openxmlformats.org/officeDocument/2006/bibliography"/>
  </ds:schemaRefs>
</ds:datastoreItem>
</file>

<file path=customXml/itemProps5.xml><?xml version="1.0" encoding="utf-8"?>
<ds:datastoreItem xmlns:ds="http://schemas.openxmlformats.org/officeDocument/2006/customXml" ds:itemID="{92E366E4-8D69-4D14-8619-615FE8A136C2}">
  <ds:schemaRefs>
    <ds:schemaRef ds:uri="http://schemas.openxmlformats.org/officeDocument/2006/bibliography"/>
  </ds:schemaRefs>
</ds:datastoreItem>
</file>

<file path=customXml/itemProps6.xml><?xml version="1.0" encoding="utf-8"?>
<ds:datastoreItem xmlns:ds="http://schemas.openxmlformats.org/officeDocument/2006/customXml" ds:itemID="{722DD924-AF83-4950-B5E4-E8CABA62C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72</Pages>
  <Words>20948</Words>
  <Characters>119406</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ОК-МСП Шаблон Документации</vt:lpstr>
    </vt:vector>
  </TitlesOfParts>
  <Company>Hewlett-Packard Company</Company>
  <LinksUpToDate>false</LinksUpToDate>
  <CharactersWithSpaces>140074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Документации</dc:title>
  <dc:creator>Курицын Александр Евгеньевич (KuritsynAE@trcont.org.mps)</dc:creator>
  <cp:lastModifiedBy>Панарина Юлия Валерьевна</cp:lastModifiedBy>
  <cp:revision>5</cp:revision>
  <cp:lastPrinted>2014-09-23T06:50:00Z</cp:lastPrinted>
  <dcterms:created xsi:type="dcterms:W3CDTF">2018-03-13T11:30:00Z</dcterms:created>
  <dcterms:modified xsi:type="dcterms:W3CDTF">2018-03-13T11:43:00Z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