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1E3B" w:rsidRPr="006D2B87" w:rsidRDefault="00681E3B" w:rsidP="00681E3B">
      <w:pPr>
        <w:tabs>
          <w:tab w:val="left" w:pos="4962"/>
        </w:tabs>
        <w:ind w:left="4820"/>
        <w:rPr>
          <w:b/>
          <w:bCs/>
          <w:sz w:val="28"/>
          <w:szCs w:val="28"/>
        </w:rPr>
      </w:pPr>
      <w:r>
        <w:rPr>
          <w:b/>
          <w:bCs/>
          <w:sz w:val="28"/>
          <w:szCs w:val="28"/>
        </w:rPr>
        <w:t>УТВЕРЖДАЮ</w:t>
      </w:r>
    </w:p>
    <w:p w:rsidR="00681E3B" w:rsidRPr="006D2B87" w:rsidRDefault="00681E3B" w:rsidP="00681E3B">
      <w:pPr>
        <w:tabs>
          <w:tab w:val="left" w:pos="4962"/>
        </w:tabs>
        <w:ind w:left="4820"/>
        <w:rPr>
          <w:rFonts w:eastAsia="Arial Unicode MS"/>
          <w:b/>
          <w:bCs/>
          <w:sz w:val="28"/>
          <w:szCs w:val="28"/>
        </w:rPr>
      </w:pPr>
    </w:p>
    <w:p w:rsidR="00914D23" w:rsidRDefault="00914D23">
      <w:pPr>
        <w:tabs>
          <w:tab w:val="left" w:pos="4962"/>
        </w:tabs>
        <w:ind w:left="4820"/>
        <w:rPr>
          <w:b/>
          <w:bCs/>
          <w:sz w:val="28"/>
          <w:szCs w:val="28"/>
        </w:rPr>
      </w:pPr>
      <w:r>
        <w:rPr>
          <w:b/>
          <w:bCs/>
          <w:sz w:val="28"/>
          <w:szCs w:val="28"/>
        </w:rPr>
        <w:t xml:space="preserve">Председатель Конкурсной комиссии Уральского филиала </w:t>
      </w:r>
    </w:p>
    <w:p w:rsidR="000B1804" w:rsidRDefault="00914D23">
      <w:pPr>
        <w:tabs>
          <w:tab w:val="left" w:pos="4962"/>
        </w:tabs>
        <w:ind w:left="4820"/>
        <w:rPr>
          <w:b/>
          <w:bCs/>
          <w:sz w:val="28"/>
          <w:szCs w:val="28"/>
        </w:rPr>
      </w:pPr>
      <w:r>
        <w:rPr>
          <w:b/>
          <w:bCs/>
          <w:sz w:val="28"/>
          <w:szCs w:val="28"/>
        </w:rPr>
        <w:t xml:space="preserve">ПАО «ТрансКонтейнер» </w:t>
      </w:r>
    </w:p>
    <w:p w:rsidR="00681E3B" w:rsidRPr="006D2B87" w:rsidRDefault="00681E3B" w:rsidP="00681E3B">
      <w:pPr>
        <w:tabs>
          <w:tab w:val="left" w:pos="4962"/>
        </w:tabs>
        <w:ind w:left="4820"/>
        <w:rPr>
          <w:b/>
          <w:bCs/>
          <w:sz w:val="28"/>
          <w:szCs w:val="28"/>
        </w:rPr>
      </w:pPr>
    </w:p>
    <w:p w:rsidR="002A7110" w:rsidRDefault="00681E3B" w:rsidP="00681E3B">
      <w:pPr>
        <w:tabs>
          <w:tab w:val="left" w:pos="4962"/>
        </w:tabs>
        <w:ind w:left="4820"/>
        <w:rPr>
          <w:b/>
          <w:bCs/>
          <w:sz w:val="28"/>
          <w:szCs w:val="28"/>
        </w:rPr>
      </w:pPr>
      <w:r>
        <w:rPr>
          <w:b/>
          <w:bCs/>
          <w:sz w:val="28"/>
          <w:szCs w:val="28"/>
        </w:rPr>
        <w:t xml:space="preserve">____________________ </w:t>
      </w:r>
    </w:p>
    <w:p w:rsidR="000B1804" w:rsidRDefault="00914D23">
      <w:pPr>
        <w:tabs>
          <w:tab w:val="left" w:pos="4962"/>
        </w:tabs>
        <w:ind w:left="4820"/>
        <w:rPr>
          <w:b/>
          <w:bCs/>
          <w:sz w:val="28"/>
          <w:szCs w:val="28"/>
        </w:rPr>
      </w:pPr>
      <w:r>
        <w:rPr>
          <w:b/>
          <w:bCs/>
          <w:sz w:val="28"/>
          <w:szCs w:val="28"/>
        </w:rPr>
        <w:t>Степан Сергеевич Шибаев</w:t>
      </w:r>
    </w:p>
    <w:p w:rsidR="00681E3B" w:rsidRPr="006D2B87" w:rsidRDefault="00681E3B" w:rsidP="00681E3B">
      <w:pPr>
        <w:tabs>
          <w:tab w:val="left" w:pos="4962"/>
        </w:tabs>
        <w:ind w:left="4820"/>
        <w:rPr>
          <w:rFonts w:eastAsia="Arial Unicode MS"/>
        </w:rPr>
      </w:pPr>
    </w:p>
    <w:p w:rsidR="000B1804" w:rsidRDefault="00914D23">
      <w:pPr>
        <w:tabs>
          <w:tab w:val="left" w:pos="4962"/>
        </w:tabs>
        <w:ind w:left="4820"/>
        <w:rPr>
          <w:b/>
          <w:bCs/>
          <w:sz w:val="28"/>
        </w:rPr>
      </w:pPr>
      <w:r>
        <w:rPr>
          <w:b/>
          <w:bCs/>
          <w:sz w:val="28"/>
        </w:rPr>
        <w:t>«26» марта 2018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8528C0" w:rsidRDefault="008528C0">
      <w:pPr>
        <w:spacing w:after="120"/>
        <w:jc w:val="center"/>
        <w:rPr>
          <w:b/>
          <w:bCs/>
          <w:sz w:val="40"/>
          <w:szCs w:val="40"/>
        </w:rPr>
      </w:pPr>
      <w:r>
        <w:rPr>
          <w:b/>
          <w:bCs/>
          <w:sz w:val="40"/>
          <w:szCs w:val="40"/>
        </w:rPr>
        <w:t>У СУБЪЕКТОВ МАЛОГО И СРЕДНЕГО ПРЕДПРИНИМАТЕЛЬСТВА</w:t>
      </w:r>
    </w:p>
    <w:p w:rsidR="000A2D97" w:rsidRDefault="000A2D97">
      <w:pPr>
        <w:spacing w:after="120"/>
        <w:ind w:firstLine="709"/>
        <w:jc w:val="center"/>
        <w:rPr>
          <w:b/>
          <w:bCs/>
          <w:sz w:val="32"/>
          <w:szCs w:val="32"/>
        </w:rPr>
      </w:pPr>
    </w:p>
    <w:p w:rsidR="007D6548" w:rsidRDefault="006400A0" w:rsidP="00044B1C">
      <w:pPr>
        <w:pStyle w:val="1"/>
        <w:spacing w:before="0" w:after="0"/>
        <w:ind w:left="0" w:firstLine="0"/>
        <w:jc w:val="center"/>
      </w:pPr>
      <w:r>
        <w:t>Раздел 1. Общие положения</w:t>
      </w:r>
    </w:p>
    <w:p w:rsidR="007D6548" w:rsidRDefault="007D6548">
      <w:pPr>
        <w:spacing w:after="120"/>
        <w:ind w:firstLine="709"/>
        <w:jc w:val="center"/>
        <w:rPr>
          <w:b/>
          <w:bCs/>
          <w:sz w:val="32"/>
          <w:szCs w:val="32"/>
        </w:rPr>
      </w:pPr>
    </w:p>
    <w:p w:rsidR="007D6548" w:rsidRDefault="00B4382C" w:rsidP="00193D5D">
      <w:pPr>
        <w:pStyle w:val="2"/>
        <w:spacing w:before="0" w:after="0"/>
        <w:ind w:left="0" w:firstLine="709"/>
        <w:rPr>
          <w:rFonts w:cs="Times New Roman"/>
          <w:i w:val="0"/>
          <w:iCs w:val="0"/>
        </w:rPr>
      </w:pPr>
      <w:r>
        <w:rPr>
          <w:rFonts w:cs="Times New Roman"/>
          <w:i w:val="0"/>
          <w:iCs w:val="0"/>
        </w:rPr>
        <w:t>1.1. Общие положения</w:t>
      </w:r>
    </w:p>
    <w:p w:rsidR="008528C0" w:rsidRPr="008C7D27" w:rsidRDefault="00A81242" w:rsidP="00C56383">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8528C0" w:rsidRPr="008C7D27" w:rsidRDefault="007D6548" w:rsidP="008C7D27">
      <w:pPr>
        <w:pStyle w:val="19"/>
        <w:ind w:firstLine="709"/>
        <w:rPr>
          <w:szCs w:val="28"/>
        </w:rPr>
      </w:pPr>
      <w:r>
        <w:rPr>
          <w:szCs w:val="28"/>
        </w:rPr>
        <w:t xml:space="preserve"> а) положениями Федерального закона от 18 июля 2011 г. </w:t>
      </w:r>
      <w:r>
        <w:rPr>
          <w:szCs w:val="28"/>
        </w:rPr>
        <w:br/>
        <w:t xml:space="preserve">№ 223-ФЗ «О закупках товаров, работ, услуг отдельными видами юридических лиц»; </w:t>
      </w:r>
    </w:p>
    <w:p w:rsidR="008528C0" w:rsidRPr="008C7D27" w:rsidRDefault="008528C0" w:rsidP="008C7D2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56955" w:rsidRDefault="007D6548" w:rsidP="008C7D27">
      <w:pPr>
        <w:pStyle w:val="19"/>
        <w:ind w:firstLine="709"/>
        <w:rPr>
          <w:szCs w:val="28"/>
        </w:rPr>
      </w:pPr>
      <w:r>
        <w:rPr>
          <w:szCs w:val="28"/>
        </w:rPr>
        <w:t xml:space="preserve"> в)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21 декабря 2016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p>
    <w:p w:rsidR="000B1804" w:rsidRDefault="00914D23">
      <w:pPr>
        <w:pStyle w:val="19"/>
        <w:ind w:firstLine="709"/>
        <w:rPr>
          <w:szCs w:val="28"/>
        </w:rPr>
      </w:pPr>
      <w:r>
        <w:t>Открытый конкурс среди субъектов МСП № ОК-МСП-СВЕРД-18-0011 по предмету закупки "Поставка шин для погрузчиков типа "</w:t>
      </w:r>
      <w:proofErr w:type="spellStart"/>
      <w:r>
        <w:t>Ричстакер</w:t>
      </w:r>
      <w:proofErr w:type="spellEnd"/>
      <w:r>
        <w:t>" для Уральского филиала ПАО "ТрансКонтейнер"</w:t>
      </w:r>
      <w:proofErr w:type="gramStart"/>
      <w:r>
        <w:t>."</w:t>
      </w:r>
      <w:bookmarkEnd w:id="0"/>
      <w:bookmarkEnd w:id="1"/>
      <w:bookmarkEnd w:id="2"/>
      <w:bookmarkEnd w:id="3"/>
      <w:bookmarkEnd w:id="4"/>
      <w:bookmarkEnd w:id="5"/>
      <w:bookmarkEnd w:id="6"/>
      <w:proofErr w:type="gramEnd"/>
      <w:r>
        <w:rPr>
          <w:szCs w:val="28"/>
        </w:rPr>
        <w:t xml:space="preserve"> (далее – Открытый конкурс).</w:t>
      </w:r>
    </w:p>
    <w:p w:rsidR="004E3AC2" w:rsidRPr="00A95DFC" w:rsidRDefault="00167695" w:rsidP="00A95DFC">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56383">
      <w:pPr>
        <w:pStyle w:val="19"/>
        <w:numPr>
          <w:ilvl w:val="2"/>
          <w:numId w:val="1"/>
        </w:numPr>
        <w:ind w:left="0" w:firstLine="709"/>
        <w:rPr>
          <w:szCs w:val="28"/>
        </w:rPr>
      </w:pPr>
      <w:r>
        <w:rPr>
          <w:szCs w:val="28"/>
        </w:rPr>
        <w:t xml:space="preserve">Дата опубликования извещения о проведении настоящего Открытого конкурса указана в пункте 3 Информационной карты. </w:t>
      </w:r>
    </w:p>
    <w:p w:rsidR="006E08A0" w:rsidRPr="00D32FFA" w:rsidRDefault="00991BDD" w:rsidP="00C56383">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C5638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w:t>
      </w:r>
      <w:r>
        <w:t>Техническом</w:t>
      </w:r>
      <w:proofErr w:type="gramEnd"/>
      <w:r>
        <w:t xml:space="preserve"> </w:t>
      </w:r>
      <w:proofErr w:type="gramStart"/>
      <w:r>
        <w:t>задании</w:t>
      </w:r>
      <w:proofErr w:type="gramEnd"/>
      <w:r>
        <w:t xml:space="preserve"> и Информационной карте (разделы 4 и 5 соответственно настоящей документации о закупке).</w:t>
      </w:r>
    </w:p>
    <w:p w:rsidR="00A647EF" w:rsidRPr="00D32FFA" w:rsidRDefault="002C7848" w:rsidP="00C5638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007D6548" w:rsidRPr="00D32FFA" w:rsidRDefault="000236C9" w:rsidP="00C56383">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5C2958" w:rsidRDefault="005C2958" w:rsidP="005C2958">
      <w:pPr>
        <w:pStyle w:val="19"/>
        <w:numPr>
          <w:ilvl w:val="2"/>
          <w:numId w:val="1"/>
        </w:numPr>
        <w:ind w:left="0" w:firstLine="709"/>
      </w:pPr>
      <w:proofErr w:type="gramStart"/>
      <w:r>
        <w:t>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w:t>
      </w:r>
      <w:proofErr w:type="gramEnd"/>
    </w:p>
    <w:p w:rsidR="007706FB" w:rsidRDefault="005C2958" w:rsidP="005C2958">
      <w:pPr>
        <w:pStyle w:val="19"/>
        <w:ind w:firstLine="709"/>
      </w:pPr>
      <w:r>
        <w:t>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D6548" w:rsidRPr="00D32FFA" w:rsidRDefault="007D6548" w:rsidP="00C56383">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007D6548" w:rsidRPr="00D32FFA" w:rsidRDefault="007D6548" w:rsidP="00C56383">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007D6548" w:rsidRPr="00D32FFA" w:rsidRDefault="007D6548">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007D6548" w:rsidRPr="00D32FFA" w:rsidRDefault="007D6548">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D32FFA" w:rsidRDefault="007D6548" w:rsidP="00C56383">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w:t>
      </w:r>
      <w:r>
        <w:lastRenderedPageBreak/>
        <w:t xml:space="preserve">Открытого конкурса заключения договора на условиях, предложенных в его Заявке. </w:t>
      </w:r>
      <w:r>
        <w:rPr>
          <w:szCs w:val="28"/>
        </w:rPr>
        <w:t xml:space="preserve">Для всех претендентов на участие в Открытом конкурсе устанавливаются единые требования. </w:t>
      </w:r>
    </w:p>
    <w:p w:rsidR="007D6548" w:rsidRPr="00D32FFA" w:rsidRDefault="003E2C12" w:rsidP="00C56383">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 </w:t>
      </w:r>
    </w:p>
    <w:p w:rsidR="007D6548" w:rsidRPr="00D32FFA" w:rsidRDefault="007D6548" w:rsidP="00C56383">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 </w:t>
      </w:r>
      <w:proofErr w:type="gramEnd"/>
    </w:p>
    <w:p w:rsidR="007D6548" w:rsidRPr="00D32FFA" w:rsidRDefault="007D6548" w:rsidP="00C56383">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007D6548" w:rsidRPr="00D32FFA" w:rsidRDefault="007D6548" w:rsidP="00C56383">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346301" w:rsidP="00C56383">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D6548" w:rsidRPr="00D32FFA" w:rsidRDefault="007D6548" w:rsidP="00C56383">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Pr="00D32FFA" w:rsidRDefault="007D6548" w:rsidP="00C56383">
      <w:pPr>
        <w:pStyle w:val="19"/>
        <w:widowControl w:val="0"/>
        <w:numPr>
          <w:ilvl w:val="2"/>
          <w:numId w:val="1"/>
        </w:numPr>
        <w:ind w:left="0" w:firstLine="709"/>
      </w:pPr>
      <w:r>
        <w:rPr>
          <w:szCs w:val="28"/>
        </w:rPr>
        <w:t xml:space="preserve">Протоколы, оформляемые в ходе проведения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w:t>
      </w:r>
      <w:r>
        <w:rPr>
          <w:szCs w:val="28"/>
        </w:rPr>
        <w:br/>
        <w:t>4 Информационной карты.</w:t>
      </w:r>
    </w:p>
    <w:p w:rsidR="007D6548" w:rsidRPr="00D32FFA" w:rsidRDefault="007D6548" w:rsidP="00C56383">
      <w:pPr>
        <w:pStyle w:val="19"/>
        <w:widowControl w:val="0"/>
        <w:numPr>
          <w:ilvl w:val="2"/>
          <w:numId w:val="1"/>
        </w:numPr>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0B1804" w:rsidRDefault="00914D2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7D6548">
      <w:pPr>
        <w:pStyle w:val="19"/>
        <w:widowControl w:val="0"/>
      </w:pPr>
    </w:p>
    <w:p w:rsidR="007D6548" w:rsidRPr="00193D5D" w:rsidRDefault="00E347BF" w:rsidP="00C56383">
      <w:pPr>
        <w:pStyle w:val="2"/>
        <w:spacing w:before="0" w:after="0"/>
        <w:ind w:left="0" w:firstLine="709"/>
        <w:rPr>
          <w:rFonts w:cs="Times New Roman"/>
          <w:i w:val="0"/>
          <w:iCs w:val="0"/>
        </w:rPr>
      </w:pPr>
      <w:r>
        <w:rPr>
          <w:rFonts w:cs="Times New Roman"/>
          <w:i w:val="0"/>
          <w:iCs w:val="0"/>
        </w:rPr>
        <w:t>1.2. Разъяснения положений документации о закупке.</w:t>
      </w:r>
    </w:p>
    <w:p w:rsidR="00146CC2" w:rsidRPr="00D32FFA" w:rsidRDefault="00445695" w:rsidP="00C56383">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Претендент вправе направить письменный запрос о разъяснении настоящей документации о закупке, с момента размещения извещения о проведении настоящего Открытого конкурса в СМИ и не позднее, чем за 10 (десять) дней до окончания срока подачи Заявок (пункт </w:t>
      </w:r>
      <w:r>
        <w:rPr>
          <w:sz w:val="28"/>
          <w:szCs w:val="28"/>
        </w:rPr>
        <w:t>6</w:t>
      </w:r>
      <w:r>
        <w:rPr>
          <w:rFonts w:eastAsia="MS Mincho"/>
          <w:sz w:val="28"/>
          <w:szCs w:val="28"/>
        </w:rPr>
        <w:t xml:space="preserve"> Информационной карты), подписанный уполномоченным представителем претендента по адрес</w:t>
      </w:r>
      <w:proofErr w:type="gramStart"/>
      <w:r>
        <w:rPr>
          <w:rFonts w:eastAsia="MS Mincho"/>
          <w:sz w:val="28"/>
          <w:szCs w:val="28"/>
        </w:rPr>
        <w:t>у(</w:t>
      </w:r>
      <w:proofErr w:type="spellStart"/>
      <w:proofErr w:type="gramEnd"/>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xml:space="preserve">) в пункте 2 Информационной карты. </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Разъяснения предоставляются в течение 5 (пяти) рабочих дней со дня поступления запроса на  разъяснение.</w:t>
      </w:r>
    </w:p>
    <w:p w:rsidR="007D6548" w:rsidRPr="00D32FFA" w:rsidRDefault="007D6548" w:rsidP="00C56383">
      <w:pPr>
        <w:numPr>
          <w:ilvl w:val="2"/>
          <w:numId w:val="2"/>
        </w:numPr>
        <w:ind w:left="0" w:firstLine="709"/>
        <w:jc w:val="both"/>
        <w:rPr>
          <w:rFonts w:eastAsia="MS Mincho"/>
          <w:sz w:val="28"/>
          <w:szCs w:val="28"/>
        </w:rPr>
      </w:pPr>
      <w:r>
        <w:rPr>
          <w:rFonts w:eastAsia="MS Mincho"/>
          <w:sz w:val="28"/>
          <w:szCs w:val="28"/>
        </w:rPr>
        <w:t xml:space="preserve">Организатор обязан </w:t>
      </w:r>
      <w:proofErr w:type="gramStart"/>
      <w:r>
        <w:rPr>
          <w:rFonts w:eastAsia="MS Mincho"/>
          <w:sz w:val="28"/>
          <w:szCs w:val="28"/>
        </w:rPr>
        <w:t>разместить разъяснения</w:t>
      </w:r>
      <w:proofErr w:type="gramEnd"/>
      <w:r>
        <w:rPr>
          <w:rFonts w:eastAsia="MS Mincho"/>
          <w:sz w:val="28"/>
          <w:szCs w:val="28"/>
        </w:rPr>
        <w:t xml:space="preserve"> в СМИ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56383">
      <w:pPr>
        <w:numPr>
          <w:ilvl w:val="2"/>
          <w:numId w:val="2"/>
        </w:numPr>
        <w:ind w:left="0" w:firstLine="709"/>
        <w:jc w:val="both"/>
        <w:rPr>
          <w:sz w:val="28"/>
          <w:szCs w:val="28"/>
        </w:rPr>
      </w:pPr>
      <w:r>
        <w:rPr>
          <w:sz w:val="28"/>
          <w:szCs w:val="28"/>
        </w:rPr>
        <w:t xml:space="preserve">Получение и ознакомление претендентов на участие в Открытом конкурсе разъяснений положений документации о закупке по проведению Открытого конкурса осуществляется через СМИ. </w:t>
      </w:r>
    </w:p>
    <w:p w:rsidR="007D6548" w:rsidRPr="00D32FFA" w:rsidRDefault="001C75ED" w:rsidP="00C56383">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документации о закупке по проведению Открытого конкурса, поступившие позднее срока, установленного в пункте 1.2.1 документации о закупке.</w:t>
      </w:r>
    </w:p>
    <w:p w:rsidR="007D6548" w:rsidRPr="00D32FFA" w:rsidRDefault="007D6548" w:rsidP="0028168C">
      <w:pPr>
        <w:ind w:firstLine="709"/>
        <w:jc w:val="both"/>
        <w:rPr>
          <w:rFonts w:eastAsia="MS Mincho"/>
          <w:sz w:val="28"/>
          <w:szCs w:val="28"/>
        </w:rPr>
      </w:pPr>
    </w:p>
    <w:p w:rsidR="007D6548" w:rsidRPr="00193D5D" w:rsidRDefault="00E347BF" w:rsidP="00C56383">
      <w:pPr>
        <w:pStyle w:val="2"/>
        <w:spacing w:before="0" w:after="0"/>
        <w:ind w:left="0" w:firstLine="709"/>
        <w:rPr>
          <w:rFonts w:cs="Times New Roman"/>
          <w:i w:val="0"/>
          <w:iCs w:val="0"/>
        </w:rPr>
      </w:pPr>
      <w:r>
        <w:rPr>
          <w:rFonts w:cs="Times New Roman"/>
          <w:i w:val="0"/>
          <w:iCs w:val="0"/>
        </w:rPr>
        <w:t>1.3. Внесение изменений и дополнений в документацию о закупке</w:t>
      </w:r>
    </w:p>
    <w:p w:rsidR="00E81704" w:rsidRPr="00D32FFA" w:rsidRDefault="00E81704" w:rsidP="00C56383">
      <w:pPr>
        <w:numPr>
          <w:ilvl w:val="0"/>
          <w:numId w:val="8"/>
        </w:numPr>
        <w:ind w:left="0" w:firstLine="709"/>
        <w:jc w:val="both"/>
        <w:rPr>
          <w:sz w:val="28"/>
          <w:szCs w:val="28"/>
        </w:rPr>
      </w:pPr>
      <w:r>
        <w:rPr>
          <w:sz w:val="28"/>
          <w:szCs w:val="28"/>
        </w:rPr>
        <w:t>В любое время, но не позднее, чем за 5 (пять) дней до дня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w:t>
      </w:r>
    </w:p>
    <w:p w:rsidR="00E81704" w:rsidRPr="00D32FFA" w:rsidRDefault="00E81704" w:rsidP="00E81704">
      <w:pPr>
        <w:pStyle w:val="afa"/>
        <w:rPr>
          <w:sz w:val="28"/>
          <w:szCs w:val="28"/>
        </w:rPr>
      </w:pPr>
      <w:r>
        <w:rPr>
          <w:sz w:val="28"/>
          <w:szCs w:val="28"/>
        </w:rPr>
        <w:t xml:space="preserve">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 </w:t>
      </w:r>
      <w:proofErr w:type="gramStart"/>
      <w:r>
        <w:rPr>
          <w:sz w:val="28"/>
          <w:szCs w:val="28"/>
        </w:rPr>
        <w:t>СМИ</w:t>
      </w:r>
      <w:proofErr w:type="gramEnd"/>
      <w:r>
        <w:rPr>
          <w:sz w:val="28"/>
          <w:szCs w:val="28"/>
        </w:rPr>
        <w:t xml:space="preserve"> внесенных в документацию о закупке изменений до даты окончания срока подачи Заявок оставалось не менее 15 (пятнадцати) дней.</w:t>
      </w:r>
    </w:p>
    <w:p w:rsidR="00E81704" w:rsidRPr="00D32FFA" w:rsidRDefault="009A2536" w:rsidP="00E81704">
      <w:pPr>
        <w:pStyle w:val="afa"/>
        <w:rPr>
          <w:sz w:val="28"/>
          <w:szCs w:val="28"/>
        </w:rPr>
      </w:pPr>
      <w:r>
        <w:rPr>
          <w:sz w:val="28"/>
          <w:szCs w:val="28"/>
        </w:rPr>
        <w:t>Заказчик, Организатор не вправе вносить изменения, касающиеся замены предмета закупки.</w:t>
      </w:r>
    </w:p>
    <w:p w:rsidR="007D6548" w:rsidRPr="00D32FFA" w:rsidRDefault="00633966" w:rsidP="00C56383">
      <w:pPr>
        <w:numPr>
          <w:ilvl w:val="0"/>
          <w:numId w:val="8"/>
        </w:numPr>
        <w:ind w:left="0" w:firstLine="709"/>
        <w:jc w:val="both"/>
        <w:rPr>
          <w:sz w:val="28"/>
          <w:szCs w:val="28"/>
        </w:rPr>
      </w:pPr>
      <w:proofErr w:type="gramStart"/>
      <w:r>
        <w:rPr>
          <w:sz w:val="28"/>
          <w:szCs w:val="28"/>
        </w:rPr>
        <w:t>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w:t>
      </w:r>
      <w:proofErr w:type="gramEnd"/>
      <w:r>
        <w:rPr>
          <w:sz w:val="28"/>
          <w:szCs w:val="28"/>
        </w:rPr>
        <w:t xml:space="preserve"> размещения </w:t>
      </w:r>
      <w:r>
        <w:rPr>
          <w:rFonts w:eastAsia="MS Mincho"/>
          <w:sz w:val="28"/>
          <w:szCs w:val="28"/>
        </w:rPr>
        <w:t>в</w:t>
      </w:r>
      <w:r>
        <w:rPr>
          <w:sz w:val="28"/>
          <w:szCs w:val="28"/>
        </w:rPr>
        <w:t xml:space="preserve"> соответствии с пунктом 4 Информационной карты.</w:t>
      </w:r>
    </w:p>
    <w:p w:rsidR="00E81704" w:rsidRPr="00D32FFA" w:rsidRDefault="007D6548" w:rsidP="00C56383">
      <w:pPr>
        <w:numPr>
          <w:ilvl w:val="0"/>
          <w:numId w:val="8"/>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007D6548" w:rsidRPr="00D32FFA" w:rsidRDefault="007D6548" w:rsidP="00C6181A">
      <w:pPr>
        <w:pStyle w:val="afa"/>
        <w:rPr>
          <w:sz w:val="28"/>
          <w:szCs w:val="28"/>
        </w:rPr>
      </w:pPr>
    </w:p>
    <w:p w:rsidR="004E2835" w:rsidRPr="00386466" w:rsidRDefault="004E2835" w:rsidP="004E2835">
      <w:pPr>
        <w:pStyle w:val="2"/>
        <w:numPr>
          <w:ilvl w:val="0"/>
          <w:numId w:val="0"/>
        </w:numPr>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004E2835" w:rsidRPr="00C25469" w:rsidRDefault="004E2835" w:rsidP="004E2835">
      <w:pPr>
        <w:pStyle w:val="afa"/>
        <w:rPr>
          <w:sz w:val="28"/>
          <w:szCs w:val="28"/>
        </w:rPr>
      </w:pPr>
      <w:r>
        <w:rPr>
          <w:sz w:val="28"/>
          <w:szCs w:val="28"/>
        </w:rPr>
        <w:t xml:space="preserve">1.4.1. </w:t>
      </w:r>
      <w:proofErr w:type="gramStart"/>
      <w:r>
        <w:rPr>
          <w:sz w:val="28"/>
          <w:szCs w:val="28"/>
        </w:rPr>
        <w:t xml:space="preserve">В рамках проведения настоящей закупки 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E2835" w:rsidRPr="00C25469" w:rsidRDefault="004E2835" w:rsidP="004E2835">
      <w:pPr>
        <w:pStyle w:val="affb"/>
        <w:spacing w:before="0" w:after="0"/>
        <w:ind w:firstLine="709"/>
        <w:jc w:val="both"/>
        <w:rPr>
          <w:color w:val="000000"/>
          <w:sz w:val="28"/>
          <w:szCs w:val="28"/>
        </w:rPr>
      </w:pPr>
      <w:proofErr w:type="gramStart"/>
      <w:r>
        <w:rPr>
          <w:color w:val="000000"/>
          <w:sz w:val="28"/>
          <w:szCs w:val="28"/>
        </w:rPr>
        <w:t xml:space="preserve">В рамках проведения закупки претенденты/участники,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1.4.2. В случае установления нарушения претендентом/участником,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пункта 1.4.1 настоящей документации о закупке. </w:t>
      </w:r>
    </w:p>
    <w:p w:rsidR="004E2835" w:rsidRPr="00C25469" w:rsidRDefault="004E2835" w:rsidP="004E2835">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3" w:history="1">
        <w:r>
          <w:rPr>
            <w:rStyle w:val="a8"/>
            <w:sz w:val="28"/>
            <w:szCs w:val="28"/>
          </w:rPr>
          <w:t>Линия доверия «стоп коррупция»</w:t>
        </w:r>
      </w:hyperlink>
      <w:r>
        <w:rPr>
          <w:color w:val="000000"/>
          <w:sz w:val="28"/>
          <w:szCs w:val="28"/>
        </w:rPr>
        <w:t xml:space="preserve">, электронная почта </w:t>
      </w:r>
      <w:hyperlink r:id="rId14" w:history="1">
        <w:r>
          <w:rPr>
            <w:rStyle w:val="a8"/>
            <w:sz w:val="28"/>
            <w:szCs w:val="28"/>
          </w:rPr>
          <w:t>anticorr@trcont.ru</w:t>
        </w:r>
      </w:hyperlink>
      <w:r>
        <w:rPr>
          <w:color w:val="000000"/>
          <w:sz w:val="28"/>
          <w:szCs w:val="28"/>
        </w:rPr>
        <w:t>.</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4E2835" w:rsidRPr="00C25469" w:rsidRDefault="004E2835" w:rsidP="004E2835">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4E2835" w:rsidRPr="00386466" w:rsidRDefault="004E2835" w:rsidP="004E2835">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4E2835" w:rsidRPr="00D32FFA" w:rsidRDefault="004E2835">
      <w:pPr>
        <w:pStyle w:val="19"/>
        <w:ind w:left="709" w:firstLine="0"/>
        <w:rPr>
          <w:szCs w:val="24"/>
        </w:rPr>
      </w:pPr>
    </w:p>
    <w:p w:rsidR="007D6548" w:rsidRDefault="006400A0" w:rsidP="00B00452">
      <w:pPr>
        <w:pStyle w:val="1"/>
        <w:spacing w:before="0" w:after="0"/>
        <w:ind w:left="0" w:firstLine="0"/>
        <w:jc w:val="center"/>
      </w:pPr>
      <w:r>
        <w:t>Раздел 2. Обязательные и квалификационные требования к претендентам/участникам, оценка Заявок участников</w:t>
      </w:r>
    </w:p>
    <w:p w:rsidR="00A07073" w:rsidRPr="00C177CB" w:rsidRDefault="00A07073" w:rsidP="00B00452"/>
    <w:p w:rsidR="00997B7D" w:rsidRPr="00D32FFA" w:rsidRDefault="00737675" w:rsidP="00B00452">
      <w:pPr>
        <w:pStyle w:val="2"/>
        <w:numPr>
          <w:ilvl w:val="1"/>
          <w:numId w:val="9"/>
        </w:numPr>
        <w:spacing w:before="0" w:after="0"/>
        <w:ind w:left="0" w:firstLine="709"/>
        <w:jc w:val="both"/>
        <w:rPr>
          <w:rFonts w:cs="Times New Roman"/>
          <w:i w:val="0"/>
        </w:rPr>
      </w:pPr>
      <w:r>
        <w:rPr>
          <w:rFonts w:cs="Times New Roman"/>
          <w:i w:val="0"/>
        </w:rPr>
        <w:t>Обязательные требования</w:t>
      </w:r>
    </w:p>
    <w:p w:rsidR="007D6548" w:rsidRPr="00D32FFA" w:rsidRDefault="007D6548" w:rsidP="00155293">
      <w:pPr>
        <w:numPr>
          <w:ilvl w:val="0"/>
          <w:numId w:val="10"/>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1242D3" w:rsidRPr="00D32FFA" w:rsidRDefault="007D6548">
      <w:pPr>
        <w:ind w:firstLine="540"/>
        <w:jc w:val="both"/>
        <w:rPr>
          <w:sz w:val="28"/>
          <w:szCs w:val="28"/>
        </w:rPr>
      </w:pPr>
      <w:r>
        <w:rPr>
          <w:sz w:val="28"/>
          <w:szCs w:val="28"/>
        </w:rPr>
        <w:t>а) не иметь задолженности более 1000 рублей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просроченную задолженность по ранее заключенным договорам с ПАО «ТрансКонтейнер»;</w:t>
      </w:r>
    </w:p>
    <w:p w:rsidR="007D6548" w:rsidRPr="00D32FFA" w:rsidRDefault="007D6548">
      <w:pPr>
        <w:ind w:firstLine="540"/>
        <w:jc w:val="both"/>
        <w:rPr>
          <w:sz w:val="28"/>
          <w:szCs w:val="28"/>
        </w:rPr>
      </w:pPr>
      <w:r>
        <w:rPr>
          <w:sz w:val="28"/>
          <w:szCs w:val="28"/>
        </w:rPr>
        <w:t>б) не находиться в процессе ликвидации;</w:t>
      </w:r>
    </w:p>
    <w:p w:rsidR="007D6548" w:rsidRPr="00D32FFA" w:rsidRDefault="007D6548">
      <w:pPr>
        <w:ind w:firstLine="540"/>
        <w:jc w:val="both"/>
        <w:rPr>
          <w:sz w:val="28"/>
          <w:szCs w:val="28"/>
        </w:rPr>
      </w:pPr>
      <w:r>
        <w:rPr>
          <w:sz w:val="28"/>
          <w:szCs w:val="28"/>
        </w:rPr>
        <w:t>в) не быть признанным несостоятельным (банкротом);</w:t>
      </w:r>
    </w:p>
    <w:p w:rsidR="007D6548" w:rsidRPr="00D32FFA" w:rsidRDefault="007D6548">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 </w:t>
      </w:r>
    </w:p>
    <w:p w:rsidR="007D6548" w:rsidRPr="00D32FFA" w:rsidRDefault="00032BDE">
      <w:pPr>
        <w:ind w:firstLine="540"/>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D6548" w:rsidRDefault="00032BDE">
      <w:pPr>
        <w:ind w:firstLine="540"/>
        <w:jc w:val="both"/>
        <w:rPr>
          <w:sz w:val="28"/>
          <w:szCs w:val="28"/>
        </w:rPr>
      </w:pPr>
      <w:r>
        <w:rPr>
          <w:sz w:val="28"/>
          <w:szCs w:val="28"/>
        </w:rPr>
        <w:t>ж) в пункте 17 Информационной карты могут быть установлены иные обязательные требования к претендентам на участие в Открытом конкурсе.</w:t>
      </w:r>
    </w:p>
    <w:p w:rsidR="000E5B2C" w:rsidRPr="00D32FFA" w:rsidRDefault="000E5B2C">
      <w:pPr>
        <w:ind w:firstLine="540"/>
        <w:jc w:val="both"/>
        <w:rPr>
          <w:sz w:val="28"/>
          <w:szCs w:val="28"/>
        </w:rPr>
      </w:pPr>
    </w:p>
    <w:p w:rsidR="007D6548" w:rsidRPr="00C177CB" w:rsidRDefault="00737675" w:rsidP="00B00452">
      <w:pPr>
        <w:pStyle w:val="2"/>
        <w:numPr>
          <w:ilvl w:val="1"/>
          <w:numId w:val="9"/>
        </w:numPr>
        <w:spacing w:before="0" w:after="0"/>
        <w:ind w:left="0" w:firstLine="709"/>
        <w:jc w:val="both"/>
        <w:rPr>
          <w:rFonts w:cs="Times New Roman"/>
          <w:i w:val="0"/>
        </w:rPr>
      </w:pPr>
      <w:r>
        <w:rPr>
          <w:rFonts w:cs="Times New Roman"/>
          <w:i w:val="0"/>
        </w:rPr>
        <w:t>Квалификационные требования</w:t>
      </w:r>
    </w:p>
    <w:p w:rsidR="00752FEB" w:rsidRPr="00D32FFA" w:rsidRDefault="00752FEB" w:rsidP="00155293">
      <w:pPr>
        <w:pStyle w:val="afa"/>
        <w:numPr>
          <w:ilvl w:val="0"/>
          <w:numId w:val="15"/>
        </w:numPr>
        <w:tabs>
          <w:tab w:val="left" w:pos="1080"/>
        </w:tabs>
        <w:ind w:left="0" w:firstLine="720"/>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00752FEB" w:rsidRPr="00D32FFA" w:rsidRDefault="00752FEB">
      <w:pPr>
        <w:pStyle w:val="afa"/>
        <w:tabs>
          <w:tab w:val="left" w:pos="1080"/>
        </w:tabs>
        <w:ind w:firstLine="539"/>
        <w:rPr>
          <w:sz w:val="28"/>
          <w:szCs w:val="28"/>
        </w:rPr>
      </w:pPr>
      <w:r>
        <w:rPr>
          <w:sz w:val="28"/>
          <w:szCs w:val="28"/>
        </w:rPr>
        <w:t xml:space="preserve">а) претендент/участник должен быть правомочен заключать и исполнять договор, </w:t>
      </w:r>
      <w:proofErr w:type="gramStart"/>
      <w:r>
        <w:rPr>
          <w:sz w:val="28"/>
          <w:szCs w:val="28"/>
        </w:rPr>
        <w:t>право</w:t>
      </w:r>
      <w:proofErr w:type="gramEnd"/>
      <w:r>
        <w:rPr>
          <w:sz w:val="28"/>
          <w:szCs w:val="28"/>
        </w:rPr>
        <w:t xml:space="preserve">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752FEB" w:rsidRPr="00D32FFA" w:rsidRDefault="00752FEB">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roofErr w:type="gramEnd"/>
    </w:p>
    <w:p w:rsidR="00752FEB" w:rsidRPr="00914122" w:rsidRDefault="00032BDE">
      <w:pPr>
        <w:pStyle w:val="afa"/>
        <w:tabs>
          <w:tab w:val="left" w:pos="1080"/>
        </w:tabs>
        <w:ind w:firstLine="539"/>
        <w:rPr>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00997B7D" w:rsidRPr="00D32FFA" w:rsidRDefault="00997B7D">
      <w:pPr>
        <w:pStyle w:val="afa"/>
        <w:tabs>
          <w:tab w:val="left" w:pos="1080"/>
        </w:tabs>
        <w:rPr>
          <w:sz w:val="28"/>
          <w:szCs w:val="28"/>
        </w:rPr>
      </w:pPr>
    </w:p>
    <w:p w:rsidR="002410DF" w:rsidRPr="00C177CB" w:rsidRDefault="002410DF" w:rsidP="00B00452">
      <w:pPr>
        <w:pStyle w:val="2"/>
        <w:numPr>
          <w:ilvl w:val="1"/>
          <w:numId w:val="9"/>
        </w:numPr>
        <w:spacing w:before="0" w:after="0"/>
        <w:ind w:left="0" w:firstLine="709"/>
        <w:jc w:val="both"/>
        <w:rPr>
          <w:rFonts w:cs="Times New Roman"/>
          <w:i w:val="0"/>
        </w:rPr>
      </w:pPr>
      <w:r>
        <w:rPr>
          <w:rFonts w:cs="Times New Roman"/>
          <w:i w:val="0"/>
        </w:rPr>
        <w:t>Представление обязательных документов</w:t>
      </w:r>
    </w:p>
    <w:p w:rsidR="00737675" w:rsidRPr="00D32FFA" w:rsidRDefault="00737675" w:rsidP="00B00452">
      <w:pPr>
        <w:pStyle w:val="aff7"/>
        <w:numPr>
          <w:ilvl w:val="0"/>
          <w:numId w:val="16"/>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0B1804" w:rsidRDefault="00914D23">
      <w:pPr>
        <w:pStyle w:val="aff7"/>
        <w:numPr>
          <w:ilvl w:val="0"/>
          <w:numId w:val="3"/>
        </w:numPr>
        <w:ind w:left="0" w:firstLine="720"/>
        <w:jc w:val="both"/>
        <w:rPr>
          <w:sz w:val="28"/>
          <w:szCs w:val="28"/>
        </w:rPr>
      </w:pPr>
      <w:r>
        <w:rPr>
          <w:sz w:val="28"/>
          <w:szCs w:val="28"/>
        </w:rPr>
        <w:t>опись представленных документов, заверенную подписью и печатью претендента и надлежащим образом оформленные приложения к настоящей документации о закупке: № 1 (Заявка), приложение № 2 (Сведения о претенденте) и № 3 (Финансово-коммерческое предложение, подготовленное в соответствии с требованиями Технического задания (раздел 4 документации о закупке);</w:t>
      </w:r>
    </w:p>
    <w:p w:rsidR="005C0652" w:rsidRPr="00540307" w:rsidRDefault="005C0652" w:rsidP="005C0652">
      <w:pPr>
        <w:pStyle w:val="aff7"/>
        <w:numPr>
          <w:ilvl w:val="0"/>
          <w:numId w:val="3"/>
        </w:numPr>
        <w:ind w:left="0" w:firstLine="720"/>
        <w:jc w:val="both"/>
        <w:rPr>
          <w:sz w:val="28"/>
          <w:szCs w:val="28"/>
        </w:rPr>
      </w:pPr>
      <w:r>
        <w:rPr>
          <w:sz w:val="28"/>
          <w:szCs w:val="28"/>
        </w:rPr>
        <w:t xml:space="preserve">документ на бумажном носителе или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размещенных в информационно-телекоммуникационной сети «Интернет» по адресу </w:t>
      </w:r>
      <w:hyperlink r:id="rId15" w:history="1">
        <w:r>
          <w:rPr>
            <w:rStyle w:val="a8"/>
            <w:sz w:val="28"/>
            <w:szCs w:val="28"/>
          </w:rPr>
          <w:t>https://rmsp.nalog.ru</w:t>
        </w:r>
      </w:hyperlink>
      <w:r>
        <w:rPr>
          <w:sz w:val="28"/>
          <w:szCs w:val="28"/>
        </w:rPr>
        <w:t xml:space="preserve"> (разрешается предоставление в формате выписки, подписанной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w:t>
      </w:r>
      <w:proofErr w:type="spellStart"/>
      <w:r>
        <w:rPr>
          <w:sz w:val="28"/>
          <w:szCs w:val="28"/>
        </w:rPr>
        <w:t>pdf</w:t>
      </w:r>
      <w:proofErr w:type="spellEnd"/>
      <w:r>
        <w:rPr>
          <w:sz w:val="28"/>
          <w:szCs w:val="28"/>
        </w:rPr>
        <w:t xml:space="preserve"> на электронном </w:t>
      </w:r>
      <w:proofErr w:type="gramStart"/>
      <w:r>
        <w:rPr>
          <w:sz w:val="28"/>
          <w:szCs w:val="28"/>
        </w:rPr>
        <w:t>носителе</w:t>
      </w:r>
      <w:proofErr w:type="gramEnd"/>
      <w:r>
        <w:rPr>
          <w:sz w:val="28"/>
          <w:szCs w:val="28"/>
        </w:rPr>
        <w:t xml:space="preserve"> </w:t>
      </w:r>
      <w:r>
        <w:rPr>
          <w:rFonts w:eastAsia="MS Mincho"/>
          <w:sz w:val="28"/>
          <w:szCs w:val="28"/>
        </w:rPr>
        <w:t>вложенном в письмо (конверт) с заявкой на участие в Открытом конкурсе, в соответствии с подпунктом 3.1.7 документации о закупке.</w:t>
      </w:r>
    </w:p>
    <w:p w:rsidR="005C0652" w:rsidRPr="005C0652" w:rsidRDefault="005C0652" w:rsidP="005C0652">
      <w:pPr>
        <w:ind w:firstLine="709"/>
        <w:jc w:val="both"/>
        <w:rPr>
          <w:sz w:val="28"/>
          <w:szCs w:val="28"/>
        </w:rPr>
      </w:pPr>
      <w:r>
        <w:rPr>
          <w:sz w:val="28"/>
          <w:szCs w:val="28"/>
        </w:rPr>
        <w:t xml:space="preserve">В случае отсутствия сведений </w:t>
      </w:r>
      <w:proofErr w:type="gramStart"/>
      <w:r>
        <w:rPr>
          <w:sz w:val="28"/>
          <w:szCs w:val="28"/>
        </w:rPr>
        <w:t>об</w:t>
      </w:r>
      <w:proofErr w:type="gramEnd"/>
      <w:r>
        <w:rPr>
          <w:sz w:val="28"/>
          <w:szCs w:val="28"/>
        </w:rPr>
        <w:t xml:space="preserve">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документации о закупке (далее – Декларация о субъекте МСП);</w:t>
      </w:r>
    </w:p>
    <w:p w:rsidR="007D6548" w:rsidRPr="000B64A3" w:rsidRDefault="007D6548" w:rsidP="005C0652">
      <w:pPr>
        <w:pStyle w:val="aff7"/>
        <w:numPr>
          <w:ilvl w:val="0"/>
          <w:numId w:val="3"/>
        </w:numPr>
        <w:ind w:left="0" w:firstLine="720"/>
        <w:jc w:val="both"/>
        <w:rPr>
          <w:sz w:val="28"/>
          <w:szCs w:val="28"/>
        </w:rPr>
      </w:pPr>
      <w:r>
        <w:rPr>
          <w:sz w:val="28"/>
          <w:szCs w:val="28"/>
        </w:rPr>
        <w:t>копию паспорта (для индивидуальных предпринимателей) (предоставляет каждый индивидуальный предприниматель-субъект МСП, выступающий на стороне одного претендента);</w:t>
      </w:r>
    </w:p>
    <w:p w:rsidR="007D6548" w:rsidRPr="00D32FFA" w:rsidRDefault="007D6548" w:rsidP="00155293">
      <w:pPr>
        <w:pStyle w:val="afa"/>
        <w:numPr>
          <w:ilvl w:val="0"/>
          <w:numId w:val="3"/>
        </w:numPr>
        <w:tabs>
          <w:tab w:val="left" w:pos="0"/>
          <w:tab w:val="left" w:pos="1440"/>
        </w:tabs>
        <w:ind w:left="0" w:firstLine="720"/>
        <w:rPr>
          <w:sz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007D6548" w:rsidRPr="00D32FFA" w:rsidRDefault="00122195" w:rsidP="00155293">
      <w:pPr>
        <w:pStyle w:val="afa"/>
        <w:numPr>
          <w:ilvl w:val="0"/>
          <w:numId w:val="3"/>
        </w:numPr>
        <w:tabs>
          <w:tab w:val="left" w:pos="1440"/>
        </w:tabs>
        <w:ind w:left="0" w:firstLine="720"/>
        <w:rPr>
          <w:sz w:val="28"/>
        </w:rPr>
      </w:pPr>
      <w:r>
        <w:rPr>
          <w:sz w:val="28"/>
        </w:rPr>
        <w:t>протокол/решение или другой документ, утвержденные общим собранием участников общества или советом директоров, а также приказ о назначении должностног</w:t>
      </w:r>
      <w:proofErr w:type="gramStart"/>
      <w:r>
        <w:rPr>
          <w:sz w:val="28"/>
        </w:rPr>
        <w:t>о(</w:t>
      </w:r>
      <w:proofErr w:type="gramEnd"/>
      <w:r>
        <w:rPr>
          <w:sz w:val="28"/>
        </w:rPr>
        <w:t>-</w:t>
      </w:r>
      <w:proofErr w:type="spellStart"/>
      <w:r>
        <w:rPr>
          <w:sz w:val="28"/>
        </w:rPr>
        <w:t>ых</w:t>
      </w:r>
      <w:proofErr w:type="spellEnd"/>
      <w:r>
        <w:rPr>
          <w:sz w:val="28"/>
        </w:rPr>
        <w:t>) лиц(-а) имеющего(-их) право действовать от имени претендента, в том числе совершать в установленном порядке сделки от имени претендента, без доверенности. Документы должны быть заверены подписью и печатью (при ее наличии) претендента;</w:t>
      </w:r>
    </w:p>
    <w:p w:rsidR="007D6548" w:rsidRPr="00D32FFA" w:rsidRDefault="007D6548" w:rsidP="00155293">
      <w:pPr>
        <w:pStyle w:val="afa"/>
        <w:numPr>
          <w:ilvl w:val="0"/>
          <w:numId w:val="3"/>
        </w:numPr>
        <w:tabs>
          <w:tab w:val="left" w:pos="1440"/>
        </w:tabs>
        <w:ind w:left="0" w:firstLine="720"/>
        <w:rPr>
          <w:sz w:val="28"/>
          <w:szCs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(оригинал либо копия, заверенная претендентом);</w:t>
      </w:r>
    </w:p>
    <w:p w:rsidR="001174EB" w:rsidRPr="00D32FFA" w:rsidRDefault="001174EB" w:rsidP="00155293">
      <w:pPr>
        <w:pStyle w:val="afa"/>
        <w:numPr>
          <w:ilvl w:val="0"/>
          <w:numId w:val="3"/>
        </w:numPr>
        <w:tabs>
          <w:tab w:val="left" w:pos="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00551655" w:rsidRPr="00D32FFA" w:rsidRDefault="00551655">
      <w:pPr>
        <w:pStyle w:val="afa"/>
        <w:tabs>
          <w:tab w:val="left" w:pos="0"/>
          <w:tab w:val="left" w:pos="1440"/>
        </w:tabs>
        <w:ind w:left="720" w:firstLine="0"/>
        <w:rPr>
          <w:sz w:val="28"/>
        </w:rPr>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Заявка</w:t>
      </w:r>
    </w:p>
    <w:p w:rsidR="0001557C" w:rsidRPr="00D32FFA" w:rsidRDefault="007D6548" w:rsidP="00582AE8">
      <w:pPr>
        <w:pStyle w:val="afa"/>
        <w:keepNext/>
        <w:numPr>
          <w:ilvl w:val="2"/>
          <w:numId w:val="6"/>
        </w:numPr>
        <w:tabs>
          <w:tab w:val="left" w:pos="72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07720B" w:rsidRPr="006D5695" w:rsidRDefault="0007720B" w:rsidP="00582AE8">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Открытом конкурсе указана в пункте 23 Информационной карты.</w:t>
      </w:r>
    </w:p>
    <w:p w:rsidR="00DE0A47" w:rsidRPr="006D5695" w:rsidRDefault="007D6548" w:rsidP="00582AE8">
      <w:pPr>
        <w:pStyle w:val="afa"/>
        <w:numPr>
          <w:ilvl w:val="2"/>
          <w:numId w:val="6"/>
        </w:numPr>
        <w:tabs>
          <w:tab w:val="left" w:pos="720"/>
          <w:tab w:val="left" w:pos="900"/>
        </w:tabs>
        <w:ind w:firstLine="709"/>
        <w:rPr>
          <w:sz w:val="28"/>
        </w:rPr>
      </w:pPr>
      <w:r>
        <w:rPr>
          <w:sz w:val="28"/>
          <w:szCs w:val="28"/>
        </w:rPr>
        <w:t>Каждый претендент может подать только одну Заявку. 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82AE8">
      <w:pPr>
        <w:pStyle w:val="afa"/>
        <w:numPr>
          <w:ilvl w:val="2"/>
          <w:numId w:val="6"/>
        </w:numPr>
        <w:tabs>
          <w:tab w:val="left" w:pos="720"/>
          <w:tab w:val="left" w:pos="900"/>
        </w:tabs>
        <w:ind w:firstLine="709"/>
        <w:rPr>
          <w:sz w:val="28"/>
          <w:szCs w:val="28"/>
        </w:rPr>
      </w:pPr>
      <w:r>
        <w:rPr>
          <w:sz w:val="28"/>
          <w:szCs w:val="28"/>
        </w:rPr>
        <w:t xml:space="preserve">Заявка должна действовать не менее срока, указанного в пункте </w:t>
      </w:r>
      <w:r>
        <w:rPr>
          <w:sz w:val="28"/>
          <w:szCs w:val="28"/>
        </w:rPr>
        <w:br/>
        <w:t>22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 ему возвращаются денежные средства, перечисленные в качестве обеспечения заявки, а его Заявка отклоняется от участия в Открытом конкурсе.</w:t>
      </w:r>
    </w:p>
    <w:p w:rsidR="007D6548" w:rsidRPr="00D32FFA" w:rsidRDefault="007D6548" w:rsidP="00582AE8">
      <w:pPr>
        <w:pStyle w:val="afa"/>
        <w:numPr>
          <w:ilvl w:val="2"/>
          <w:numId w:val="6"/>
        </w:numPr>
        <w:tabs>
          <w:tab w:val="left" w:pos="720"/>
        </w:tabs>
        <w:ind w:firstLine="709"/>
        <w:rPr>
          <w:sz w:val="28"/>
        </w:rPr>
      </w:pPr>
      <w:r>
        <w:rPr>
          <w:sz w:val="28"/>
          <w:szCs w:val="28"/>
        </w:rPr>
        <w:t xml:space="preserve">Заявка оформляется в соответствии с разделом 3 настоящей документации о закупке. </w:t>
      </w:r>
      <w:r>
        <w:rPr>
          <w:sz w:val="28"/>
        </w:rPr>
        <w:t xml:space="preserve">Заявка претендента, не </w:t>
      </w:r>
      <w:proofErr w:type="gramStart"/>
      <w:r>
        <w:rPr>
          <w:sz w:val="28"/>
        </w:rPr>
        <w:t>соответствующая</w:t>
      </w:r>
      <w:proofErr w:type="gramEnd"/>
      <w:r>
        <w:rPr>
          <w:sz w:val="28"/>
        </w:rPr>
        <w:t xml:space="preserve"> требованиям настоящей документации о закупке, отклоняется.</w:t>
      </w:r>
    </w:p>
    <w:p w:rsidR="00C6181A" w:rsidRPr="00D32FFA" w:rsidRDefault="00860529" w:rsidP="00582AE8">
      <w:pPr>
        <w:pStyle w:val="afa"/>
        <w:numPr>
          <w:ilvl w:val="2"/>
          <w:numId w:val="6"/>
        </w:numPr>
        <w:tabs>
          <w:tab w:val="left" w:pos="720"/>
        </w:tabs>
        <w:ind w:firstLine="709"/>
        <w:rPr>
          <w:sz w:val="28"/>
          <w:szCs w:val="28"/>
        </w:rPr>
      </w:pPr>
      <w:proofErr w:type="gramStart"/>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w:t>
      </w:r>
      <w:proofErr w:type="spellStart"/>
      <w:r>
        <w:rPr>
          <w:rFonts w:eastAsia="Times New Roman"/>
          <w:color w:val="000000"/>
          <w:sz w:val="28"/>
          <w:szCs w:val="28"/>
        </w:rPr>
        <w:t>ых</w:t>
      </w:r>
      <w:proofErr w:type="spellEnd"/>
      <w:r>
        <w:rPr>
          <w:sz w:val="28"/>
          <w:szCs w:val="28"/>
        </w:rPr>
        <w:t xml:space="preserve"> в пункте </w:t>
      </w:r>
      <w:r>
        <w:rPr>
          <w:sz w:val="28"/>
          <w:szCs w:val="28"/>
        </w:rPr>
        <w:br/>
        <w:t>15 Информационной карты</w:t>
      </w:r>
      <w:r>
        <w:rPr>
          <w:rFonts w:eastAsia="Times New Roman"/>
          <w:color w:val="000000"/>
          <w:sz w:val="28"/>
          <w:szCs w:val="28"/>
        </w:rPr>
        <w:t>.</w:t>
      </w:r>
      <w:proofErr w:type="gramEnd"/>
    </w:p>
    <w:p w:rsidR="00D126A9" w:rsidRPr="00D32FFA" w:rsidRDefault="00D126A9" w:rsidP="00582AE8">
      <w:pPr>
        <w:pStyle w:val="afa"/>
        <w:numPr>
          <w:ilvl w:val="2"/>
          <w:numId w:val="6"/>
        </w:numPr>
        <w:tabs>
          <w:tab w:val="left" w:pos="720"/>
        </w:tabs>
        <w:ind w:firstLine="709"/>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002E3DBF" w:rsidRPr="00D32FFA" w:rsidRDefault="00982C6F" w:rsidP="00582AE8">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007D6548" w:rsidRPr="00D32FFA" w:rsidRDefault="007D6548" w:rsidP="00582AE8">
      <w:pPr>
        <w:pStyle w:val="afa"/>
        <w:numPr>
          <w:ilvl w:val="2"/>
          <w:numId w:val="6"/>
        </w:numPr>
        <w:tabs>
          <w:tab w:val="num" w:pos="720"/>
          <w:tab w:val="num" w:pos="900"/>
        </w:tabs>
        <w:ind w:firstLine="709"/>
        <w:rPr>
          <w:rFonts w:eastAsia="Times New Roman"/>
          <w:sz w:val="28"/>
          <w:szCs w:val="28"/>
        </w:rPr>
      </w:pPr>
      <w:r>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Pr>
          <w:rFonts w:eastAsia="Times New Roman"/>
          <w:sz w:val="28"/>
          <w:szCs w:val="28"/>
        </w:rPr>
        <w:t>исправленному</w:t>
      </w:r>
      <w:proofErr w:type="gramEnd"/>
      <w:r>
        <w:rPr>
          <w:rFonts w:eastAsia="Times New Roman"/>
          <w:sz w:val="28"/>
          <w:szCs w:val="28"/>
        </w:rPr>
        <w:t xml:space="preserve">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w:t>
      </w:r>
    </w:p>
    <w:p w:rsidR="000F6875" w:rsidRDefault="007D6548" w:rsidP="00582AE8">
      <w:pPr>
        <w:pStyle w:val="Default"/>
        <w:numPr>
          <w:ilvl w:val="2"/>
          <w:numId w:val="6"/>
        </w:numPr>
        <w:ind w:firstLine="709"/>
        <w:jc w:val="both"/>
        <w:rPr>
          <w:rFonts w:eastAsia="Times New Roman"/>
          <w:sz w:val="28"/>
          <w:szCs w:val="28"/>
        </w:rPr>
      </w:pPr>
      <w:r>
        <w:rPr>
          <w:rFonts w:eastAsia="Times New Roman"/>
          <w:sz w:val="28"/>
          <w:szCs w:val="28"/>
        </w:rPr>
        <w:t>Все суммы денежных сре</w:t>
      </w:r>
      <w:proofErr w:type="gramStart"/>
      <w:r>
        <w:rPr>
          <w:rFonts w:eastAsia="Times New Roman"/>
          <w:sz w:val="28"/>
          <w:szCs w:val="28"/>
        </w:rPr>
        <w:t>дств в З</w:t>
      </w:r>
      <w:proofErr w:type="gramEnd"/>
      <w:r>
        <w:rPr>
          <w:rFonts w:eastAsia="Times New Roman"/>
          <w:sz w:val="28"/>
          <w:szCs w:val="28"/>
        </w:rPr>
        <w:t>аявке должны быть выражены в валюте (валютах), установленной (</w:t>
      </w:r>
      <w:proofErr w:type="spellStart"/>
      <w:r>
        <w:rPr>
          <w:rFonts w:eastAsia="Times New Roman"/>
          <w:sz w:val="28"/>
          <w:szCs w:val="28"/>
        </w:rPr>
        <w:t>ых</w:t>
      </w:r>
      <w:proofErr w:type="spellEnd"/>
      <w:r>
        <w:rPr>
          <w:rFonts w:eastAsia="Times New Roman"/>
          <w:sz w:val="28"/>
          <w:szCs w:val="28"/>
        </w:rPr>
        <w:t xml:space="preserve">) в пункте 16 </w:t>
      </w:r>
      <w:r>
        <w:rPr>
          <w:sz w:val="28"/>
          <w:szCs w:val="28"/>
        </w:rPr>
        <w:t>Информационной карты</w:t>
      </w:r>
      <w:r>
        <w:rPr>
          <w:rFonts w:eastAsia="Times New Roman"/>
          <w:sz w:val="28"/>
          <w:szCs w:val="28"/>
        </w:rPr>
        <w:t>.</w:t>
      </w:r>
    </w:p>
    <w:p w:rsidR="007D6548" w:rsidRPr="000F6875" w:rsidRDefault="007D6548" w:rsidP="00582AE8">
      <w:pPr>
        <w:pStyle w:val="Default"/>
        <w:ind w:firstLine="709"/>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00B22346" w:rsidRPr="00D32FFA" w:rsidRDefault="00B22346" w:rsidP="00582AE8">
      <w:pPr>
        <w:pStyle w:val="afa"/>
        <w:numPr>
          <w:ilvl w:val="2"/>
          <w:numId w:val="6"/>
        </w:numPr>
        <w:ind w:firstLine="709"/>
        <w:rPr>
          <w:sz w:val="28"/>
        </w:rPr>
      </w:pPr>
      <w:proofErr w:type="gramStart"/>
      <w:r>
        <w:rPr>
          <w:sz w:val="28"/>
        </w:rPr>
        <w:t xml:space="preserve">Претендентам/участникам, государственным учреждениям, </w:t>
      </w:r>
      <w:r>
        <w:rPr>
          <w:sz w:val="28"/>
          <w:szCs w:val="28"/>
        </w:rPr>
        <w:t>юридическим и физическим лицам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 о закупке.</w:t>
      </w:r>
      <w:proofErr w:type="gramEnd"/>
      <w:r>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C177CB"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Срок и порядок подачи Заявок </w:t>
      </w:r>
    </w:p>
    <w:p w:rsidR="009A7605" w:rsidRPr="009A7605" w:rsidRDefault="004314C8" w:rsidP="009A7605">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D6548" w:rsidRPr="009A7605" w:rsidRDefault="009A7605" w:rsidP="009A7605">
      <w:pPr>
        <w:pStyle w:val="afa"/>
        <w:ind w:firstLine="720"/>
        <w:rPr>
          <w:sz w:val="28"/>
          <w:szCs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Открытого конкурса и цели посещения) по адрес</w:t>
      </w:r>
      <w:proofErr w:type="gramStart"/>
      <w:r>
        <w:rPr>
          <w:sz w:val="28"/>
          <w:szCs w:val="28"/>
        </w:rPr>
        <w:t>у(</w:t>
      </w:r>
      <w:proofErr w:type="spellStart"/>
      <w:proofErr w:type="gramEnd"/>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9A7605" w:rsidRPr="004314C8" w:rsidRDefault="009A7605" w:rsidP="00155293">
      <w:pPr>
        <w:pStyle w:val="afa"/>
        <w:numPr>
          <w:ilvl w:val="2"/>
          <w:numId w:val="4"/>
        </w:numPr>
        <w:ind w:left="0" w:firstLine="720"/>
        <w:rPr>
          <w:sz w:val="28"/>
        </w:rPr>
      </w:pPr>
      <w:r>
        <w:rPr>
          <w:sz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Открытом конкурсе.</w:t>
      </w:r>
    </w:p>
    <w:p w:rsidR="007D6548" w:rsidRPr="00D32FFA" w:rsidRDefault="007D6548" w:rsidP="00155293">
      <w:pPr>
        <w:pStyle w:val="afa"/>
        <w:numPr>
          <w:ilvl w:val="2"/>
          <w:numId w:val="4"/>
        </w:numPr>
        <w:ind w:left="0" w:firstLine="720"/>
        <w:rPr>
          <w:sz w:val="28"/>
          <w:szCs w:val="28"/>
        </w:rPr>
      </w:pPr>
      <w:r>
        <w:rPr>
          <w:sz w:val="28"/>
          <w:szCs w:val="28"/>
        </w:rPr>
        <w:t xml:space="preserve">Заявки, по истечении срока, указанного в </w:t>
      </w:r>
      <w:r>
        <w:rPr>
          <w:sz w:val="28"/>
        </w:rPr>
        <w:t xml:space="preserve">пункте </w:t>
      </w:r>
      <w:r>
        <w:rPr>
          <w:sz w:val="28"/>
        </w:rPr>
        <w:br/>
        <w:t xml:space="preserve">6 </w:t>
      </w:r>
      <w:r>
        <w:rPr>
          <w:sz w:val="28"/>
          <w:szCs w:val="28"/>
        </w:rPr>
        <w:t xml:space="preserve">Информационной карты, не принимаются. Заявки, полученные по почте по истечении срока, указанного в </w:t>
      </w:r>
      <w:r>
        <w:rPr>
          <w:sz w:val="28"/>
        </w:rPr>
        <w:t xml:space="preserve">пункте 6 </w:t>
      </w:r>
      <w:r>
        <w:rPr>
          <w:sz w:val="28"/>
          <w:szCs w:val="28"/>
        </w:rPr>
        <w:t>Информационной карты, не вскрываются и возврату не подлежат.</w:t>
      </w:r>
    </w:p>
    <w:p w:rsidR="007D6548" w:rsidRPr="00D32FFA" w:rsidRDefault="007D6548" w:rsidP="00155293">
      <w:pPr>
        <w:pStyle w:val="afa"/>
        <w:numPr>
          <w:ilvl w:val="2"/>
          <w:numId w:val="4"/>
        </w:numPr>
        <w:ind w:left="0" w:firstLine="720"/>
        <w:rPr>
          <w:sz w:val="28"/>
        </w:rPr>
      </w:pP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155293">
      <w:pPr>
        <w:pStyle w:val="afa"/>
        <w:numPr>
          <w:ilvl w:val="2"/>
          <w:numId w:val="4"/>
        </w:numPr>
        <w:ind w:left="0" w:firstLine="720"/>
        <w:rPr>
          <w:sz w:val="28"/>
        </w:rPr>
      </w:pPr>
      <w:r>
        <w:rPr>
          <w:sz w:val="28"/>
        </w:rPr>
        <w:t>Окончательная дата подачи Заявок и, соответственно, дата вскрытия,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w:t>
      </w:r>
    </w:p>
    <w:p w:rsidR="00CB3BBA" w:rsidRPr="00F85117" w:rsidRDefault="00CB3BBA" w:rsidP="00155293">
      <w:pPr>
        <w:pStyle w:val="afa"/>
        <w:numPr>
          <w:ilvl w:val="2"/>
          <w:numId w:val="4"/>
        </w:numPr>
        <w:ind w:left="0" w:firstLine="720"/>
        <w:rPr>
          <w:sz w:val="28"/>
        </w:rPr>
      </w:pPr>
      <w:r>
        <w:rPr>
          <w:sz w:val="28"/>
        </w:rPr>
        <w:t>Претенденты вправе отозвать свою Заявку в любой момент, но не менее</w:t>
      </w:r>
      <w:proofErr w:type="gramStart"/>
      <w:r>
        <w:rPr>
          <w:sz w:val="28"/>
        </w:rPr>
        <w:t>,</w:t>
      </w:r>
      <w:proofErr w:type="gramEnd"/>
      <w:r>
        <w:rPr>
          <w:sz w:val="28"/>
        </w:rPr>
        <w:t xml:space="preserve"> чем за 24 часа до окончания срока подачи Заявок, указанного в пункте </w:t>
      </w:r>
      <w:r>
        <w:rPr>
          <w:sz w:val="28"/>
        </w:rPr>
        <w:b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193D5D" w:rsidRDefault="003C30F3" w:rsidP="00B00452">
      <w:pPr>
        <w:pStyle w:val="2"/>
        <w:numPr>
          <w:ilvl w:val="1"/>
          <w:numId w:val="9"/>
        </w:numPr>
        <w:spacing w:before="0" w:after="0"/>
        <w:ind w:left="0" w:firstLine="709"/>
        <w:jc w:val="both"/>
        <w:rPr>
          <w:rFonts w:cs="Times New Roman"/>
          <w:i w:val="0"/>
        </w:rPr>
      </w:pPr>
      <w:r>
        <w:rPr>
          <w:rFonts w:cs="Times New Roman"/>
          <w:i w:val="0"/>
        </w:rPr>
        <w:t xml:space="preserve"> Вскрытие Заявок</w:t>
      </w:r>
    </w:p>
    <w:p w:rsidR="00CB3BBA" w:rsidRPr="00CB3BBA" w:rsidRDefault="00CB3BBA" w:rsidP="00155293">
      <w:pPr>
        <w:pStyle w:val="afa"/>
        <w:numPr>
          <w:ilvl w:val="0"/>
          <w:numId w:val="20"/>
        </w:numPr>
        <w:ind w:left="0" w:firstLine="720"/>
        <w:rPr>
          <w:sz w:val="28"/>
        </w:rPr>
      </w:pPr>
      <w:r>
        <w:rPr>
          <w:sz w:val="28"/>
          <w:szCs w:val="28"/>
        </w:rPr>
        <w:t xml:space="preserve">По окончании срока подачи </w:t>
      </w:r>
      <w:proofErr w:type="gramStart"/>
      <w:r>
        <w:rPr>
          <w:sz w:val="28"/>
          <w:szCs w:val="28"/>
        </w:rPr>
        <w:t>Заявок</w:t>
      </w:r>
      <w:proofErr w:type="gramEnd"/>
      <w:r>
        <w:rPr>
          <w:sz w:val="28"/>
          <w:szCs w:val="28"/>
        </w:rPr>
        <w:t xml:space="preserve"> представленные претендентами конверты с Заявками вскрываются Организатором не позднее срока, указанного в пункте 7</w:t>
      </w:r>
      <w:r>
        <w:rPr>
          <w:sz w:val="28"/>
        </w:rPr>
        <w:t xml:space="preserve"> </w:t>
      </w:r>
      <w:r>
        <w:rPr>
          <w:sz w:val="28"/>
          <w:szCs w:val="28"/>
        </w:rPr>
        <w:t>Информационной карты.</w:t>
      </w:r>
    </w:p>
    <w:p w:rsidR="00CB3BBA" w:rsidRPr="00F85117" w:rsidRDefault="00CB3BBA">
      <w:pPr>
        <w:ind w:firstLine="720"/>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w:t>
      </w:r>
    </w:p>
    <w:p w:rsidR="00CB3BBA" w:rsidRPr="00CB3BBA" w:rsidRDefault="00CB3BBA">
      <w:pPr>
        <w:pStyle w:val="aff7"/>
        <w:numPr>
          <w:ilvl w:val="0"/>
          <w:numId w:val="20"/>
        </w:numPr>
        <w:ind w:left="0" w:firstLine="720"/>
        <w:jc w:val="both"/>
        <w:rPr>
          <w:sz w:val="28"/>
          <w:szCs w:val="28"/>
        </w:rPr>
      </w:pPr>
      <w:r>
        <w:rPr>
          <w:sz w:val="28"/>
          <w:szCs w:val="28"/>
        </w:rPr>
        <w:t>При вскрытии конвертов с Заявками объявляются:</w:t>
      </w:r>
    </w:p>
    <w:p w:rsidR="00CB3BBA" w:rsidRPr="00CB3BBA" w:rsidRDefault="00CB3BBA">
      <w:pPr>
        <w:pStyle w:val="aff7"/>
        <w:ind w:left="0" w:firstLine="720"/>
        <w:jc w:val="both"/>
        <w:rPr>
          <w:sz w:val="28"/>
          <w:szCs w:val="28"/>
        </w:rPr>
      </w:pPr>
      <w:r>
        <w:rPr>
          <w:sz w:val="28"/>
          <w:szCs w:val="28"/>
        </w:rPr>
        <w:t>наименование претендента;</w:t>
      </w:r>
    </w:p>
    <w:p w:rsidR="00CB3BBA" w:rsidRPr="00CB3BBA" w:rsidRDefault="00CB3BBA">
      <w:pPr>
        <w:pStyle w:val="aff7"/>
        <w:ind w:left="0" w:firstLine="720"/>
        <w:jc w:val="both"/>
        <w:rPr>
          <w:sz w:val="28"/>
          <w:szCs w:val="28"/>
        </w:rPr>
      </w:pPr>
      <w:r>
        <w:rPr>
          <w:sz w:val="28"/>
          <w:szCs w:val="28"/>
        </w:rPr>
        <w:t>сведения о наличии документов, перечень которых указан в настоящей документации о закупке;</w:t>
      </w:r>
    </w:p>
    <w:p w:rsidR="00CB3BBA" w:rsidRPr="00CB3BBA" w:rsidRDefault="00CB3BBA">
      <w:pPr>
        <w:pStyle w:val="aff7"/>
        <w:ind w:left="0" w:firstLine="720"/>
        <w:jc w:val="both"/>
        <w:rPr>
          <w:sz w:val="28"/>
          <w:szCs w:val="28"/>
        </w:rPr>
      </w:pPr>
      <w:r>
        <w:rPr>
          <w:sz w:val="28"/>
          <w:szCs w:val="28"/>
        </w:rPr>
        <w:t>иная информация.</w:t>
      </w:r>
    </w:p>
    <w:p w:rsidR="00CB3BBA" w:rsidRPr="00B27D14" w:rsidRDefault="00CB3BBA" w:rsidP="00155293">
      <w:pPr>
        <w:pStyle w:val="afa"/>
        <w:numPr>
          <w:ilvl w:val="0"/>
          <w:numId w:val="20"/>
        </w:numPr>
        <w:ind w:left="0" w:firstLine="720"/>
        <w:rPr>
          <w:sz w:val="28"/>
        </w:rPr>
      </w:pPr>
      <w:r>
        <w:rPr>
          <w:sz w:val="28"/>
          <w:szCs w:val="28"/>
        </w:rPr>
        <w:t>По итогам вскрытия Заявок (конвертов)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вскрытии конвертов с Заявками.</w:t>
      </w:r>
    </w:p>
    <w:p w:rsidR="00871048" w:rsidRPr="00CB3BBA" w:rsidRDefault="00871048">
      <w:pPr>
        <w:pStyle w:val="afa"/>
        <w:ind w:left="720" w:firstLine="0"/>
        <w:rPr>
          <w:sz w:val="28"/>
        </w:rPr>
      </w:pPr>
    </w:p>
    <w:p w:rsidR="00674404" w:rsidRPr="00193D5D" w:rsidRDefault="00674404" w:rsidP="00B00452">
      <w:pPr>
        <w:pStyle w:val="2"/>
        <w:numPr>
          <w:ilvl w:val="1"/>
          <w:numId w:val="9"/>
        </w:numPr>
        <w:spacing w:before="0" w:after="0"/>
        <w:ind w:left="0" w:firstLine="709"/>
        <w:jc w:val="both"/>
        <w:rPr>
          <w:rFonts w:cs="Times New Roman"/>
          <w:i w:val="0"/>
        </w:rPr>
      </w:pPr>
      <w:r>
        <w:rPr>
          <w:rFonts w:cs="Times New Roman"/>
          <w:i w:val="0"/>
        </w:rPr>
        <w:t xml:space="preserve">Рассмотрение и сопоставление </w:t>
      </w:r>
      <w:proofErr w:type="gramStart"/>
      <w:r>
        <w:rPr>
          <w:rFonts w:cs="Times New Roman"/>
          <w:i w:val="0"/>
        </w:rPr>
        <w:t>Заявок</w:t>
      </w:r>
      <w:proofErr w:type="gramEnd"/>
      <w:r>
        <w:rPr>
          <w:rFonts w:cs="Times New Roman"/>
          <w:i w:val="0"/>
        </w:rPr>
        <w:t xml:space="preserve"> и изучение квалификации претендентов Организатором</w:t>
      </w:r>
    </w:p>
    <w:p w:rsidR="00BD5B44" w:rsidRPr="00D32FFA" w:rsidRDefault="00F41AE2" w:rsidP="00B00452">
      <w:pPr>
        <w:numPr>
          <w:ilvl w:val="0"/>
          <w:numId w:val="14"/>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t>победителя (ей).</w:t>
      </w:r>
    </w:p>
    <w:p w:rsidR="001749AE" w:rsidRPr="00D32FFA" w:rsidRDefault="001749AE" w:rsidP="00B00452">
      <w:pPr>
        <w:numPr>
          <w:ilvl w:val="0"/>
          <w:numId w:val="14"/>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 </w:t>
      </w:r>
    </w:p>
    <w:p w:rsidR="00754AD8" w:rsidRPr="00D32FFA" w:rsidRDefault="00754AD8" w:rsidP="00155293">
      <w:pPr>
        <w:numPr>
          <w:ilvl w:val="0"/>
          <w:numId w:val="14"/>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00754AD8" w:rsidRPr="00D32FFA" w:rsidRDefault="00754AD8" w:rsidP="00155293">
      <w:pPr>
        <w:numPr>
          <w:ilvl w:val="0"/>
          <w:numId w:val="14"/>
        </w:numPr>
        <w:ind w:left="0" w:firstLine="709"/>
        <w:jc w:val="both"/>
        <w:rPr>
          <w:sz w:val="28"/>
          <w:szCs w:val="28"/>
        </w:rPr>
      </w:pPr>
      <w:r>
        <w:rPr>
          <w:sz w:val="28"/>
          <w:szCs w:val="28"/>
        </w:rPr>
        <w:t xml:space="preserve">Победителем Открытого конкурса может быть признан участник, </w:t>
      </w:r>
      <w:proofErr w:type="gramStart"/>
      <w:r>
        <w:rPr>
          <w:sz w:val="28"/>
          <w:szCs w:val="28"/>
        </w:rPr>
        <w:t>чья</w:t>
      </w:r>
      <w:proofErr w:type="gramEnd"/>
      <w:r>
        <w:rPr>
          <w:sz w:val="28"/>
          <w:szCs w:val="28"/>
        </w:rPr>
        <w:t xml:space="preserve">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55293">
      <w:pPr>
        <w:numPr>
          <w:ilvl w:val="0"/>
          <w:numId w:val="14"/>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55293">
      <w:pPr>
        <w:numPr>
          <w:ilvl w:val="0"/>
          <w:numId w:val="14"/>
        </w:numPr>
        <w:ind w:left="0" w:firstLine="709"/>
        <w:jc w:val="both"/>
        <w:rPr>
          <w:sz w:val="28"/>
          <w:szCs w:val="28"/>
        </w:rPr>
      </w:pPr>
      <w:r>
        <w:rPr>
          <w:sz w:val="28"/>
          <w:szCs w:val="28"/>
        </w:rPr>
        <w:t>Наличие в реестрах недобросовестных поставщиков, указанных в части «в» подпункта 2.2.1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CE1F56" w:rsidRDefault="00754AD8">
      <w:pPr>
        <w:ind w:firstLine="720"/>
        <w:jc w:val="both"/>
        <w:rPr>
          <w:rFonts w:eastAsia="MS Mincho"/>
          <w:sz w:val="28"/>
        </w:rPr>
      </w:pPr>
      <w:r>
        <w:rPr>
          <w:rFonts w:eastAsia="MS Mincho"/>
          <w:sz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CE1F56" w:rsidRPr="00CE1F56" w:rsidRDefault="00CE1F56" w:rsidP="00CE1F56">
      <w:pPr>
        <w:ind w:firstLine="720"/>
        <w:jc w:val="both"/>
        <w:rPr>
          <w:rFonts w:eastAsia="MS Mincho"/>
          <w:sz w:val="28"/>
        </w:rPr>
      </w:pPr>
      <w:r>
        <w:rPr>
          <w:rFonts w:eastAsia="MS Mincho"/>
          <w:sz w:val="28"/>
        </w:rPr>
        <w:t>2) несоответствия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CE1F56" w:rsidRPr="00CE1F56" w:rsidRDefault="00CE1F56" w:rsidP="00CE1F56">
      <w:pPr>
        <w:ind w:firstLine="720"/>
        <w:jc w:val="both"/>
        <w:rPr>
          <w:rFonts w:eastAsia="MS Mincho"/>
          <w:sz w:val="28"/>
        </w:rPr>
      </w:pPr>
      <w:proofErr w:type="gramStart"/>
      <w:r>
        <w:rPr>
          <w:rFonts w:eastAsia="MS Mincho"/>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roofErr w:type="gramEnd"/>
    </w:p>
    <w:p w:rsidR="00CE1F56" w:rsidRPr="00CE1F56" w:rsidRDefault="00CE1F56" w:rsidP="00CE1F56">
      <w:pPr>
        <w:ind w:firstLine="720"/>
        <w:jc w:val="both"/>
        <w:rPr>
          <w:rFonts w:eastAsia="MS Mincho"/>
          <w:sz w:val="28"/>
        </w:rPr>
      </w:pPr>
      <w:r>
        <w:rPr>
          <w:rFonts w:eastAsia="MS Mincho"/>
          <w:sz w:val="28"/>
        </w:rPr>
        <w:t>4) несоответствия Заявки требованиям настоящей документации о закупке, в том числе если:</w:t>
      </w:r>
    </w:p>
    <w:p w:rsidR="00CE1F56" w:rsidRPr="00CE1F56" w:rsidRDefault="00CE1F56" w:rsidP="00CE1F56">
      <w:pPr>
        <w:ind w:firstLine="720"/>
        <w:jc w:val="both"/>
        <w:rPr>
          <w:rFonts w:eastAsia="MS Mincho"/>
          <w:sz w:val="28"/>
        </w:rPr>
      </w:pPr>
      <w:r>
        <w:rPr>
          <w:rFonts w:eastAsia="MS Mincho"/>
          <w:sz w:val="28"/>
        </w:rPr>
        <w:t>Заявка не соответствует положениям технического задания документации о закупке;</w:t>
      </w:r>
    </w:p>
    <w:p w:rsidR="00CE1F56" w:rsidRPr="00CE1F56" w:rsidRDefault="00CE1F56" w:rsidP="00CE1F56">
      <w:pPr>
        <w:pStyle w:val="afa"/>
        <w:ind w:firstLine="720"/>
        <w:rPr>
          <w:sz w:val="28"/>
        </w:rPr>
      </w:pPr>
      <w:r>
        <w:rPr>
          <w:sz w:val="28"/>
        </w:rPr>
        <w:t>Заявка не соответствует форме, установленной настоящей документацией о закупке;</w:t>
      </w:r>
    </w:p>
    <w:p w:rsidR="00CE1F56" w:rsidRPr="00CE1F56" w:rsidRDefault="00CE1F56" w:rsidP="00CE1F56">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00CE1F56" w:rsidRPr="00CE1F56" w:rsidRDefault="00CE1F56" w:rsidP="00CE1F56">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00CE1F56" w:rsidRPr="00CE1F56" w:rsidRDefault="00CE1F56" w:rsidP="00CE1F56">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CE1F56" w:rsidRPr="00CE1F56" w:rsidRDefault="00CE1F56" w:rsidP="00CE1F56">
      <w:pPr>
        <w:pStyle w:val="afa"/>
        <w:ind w:firstLine="720"/>
        <w:rPr>
          <w:sz w:val="28"/>
        </w:rPr>
      </w:pPr>
      <w:r>
        <w:rPr>
          <w:sz w:val="28"/>
        </w:rPr>
        <w:t xml:space="preserve">7) </w:t>
      </w:r>
      <w:proofErr w:type="spellStart"/>
      <w:r>
        <w:rPr>
          <w:sz w:val="28"/>
        </w:rPr>
        <w:t>непредоставления</w:t>
      </w:r>
      <w:proofErr w:type="spellEnd"/>
      <w:r>
        <w:rPr>
          <w:sz w:val="28"/>
        </w:rPr>
        <w:t xml:space="preserve">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CE1F56" w:rsidRPr="00CE1F56" w:rsidRDefault="00CE1F56" w:rsidP="00CE1F56">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00CE1F56" w:rsidRDefault="00CE1F56" w:rsidP="00CE1F56">
      <w:pPr>
        <w:pStyle w:val="afa"/>
        <w:ind w:firstLine="720"/>
        <w:rPr>
          <w:sz w:val="28"/>
        </w:rPr>
      </w:pPr>
      <w:r>
        <w:rPr>
          <w:sz w:val="28"/>
        </w:rPr>
        <w:t>9) в иных случаях, установленных Положением о закупках и настоящей документацией о закупке, в том числе пунктом 17 Информационной карты.</w:t>
      </w:r>
    </w:p>
    <w:p w:rsidR="00CE1F56" w:rsidRDefault="00754AD8" w:rsidP="00155293">
      <w:pPr>
        <w:numPr>
          <w:ilvl w:val="0"/>
          <w:numId w:val="14"/>
        </w:numPr>
        <w:ind w:left="0" w:firstLine="709"/>
        <w:jc w:val="both"/>
        <w:rPr>
          <w:sz w:val="28"/>
          <w:szCs w:val="28"/>
        </w:rPr>
      </w:pPr>
      <w:r>
        <w:rPr>
          <w:sz w:val="28"/>
          <w:szCs w:val="28"/>
        </w:rPr>
        <w:t xml:space="preserve"> 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D32FFA" w:rsidRDefault="00754AD8" w:rsidP="00155293">
      <w:pPr>
        <w:numPr>
          <w:ilvl w:val="0"/>
          <w:numId w:val="14"/>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w:t>
      </w:r>
    </w:p>
    <w:p w:rsidR="00754AD8" w:rsidRPr="00D32FFA" w:rsidRDefault="00754AD8" w:rsidP="00155293">
      <w:pPr>
        <w:numPr>
          <w:ilvl w:val="0"/>
          <w:numId w:val="14"/>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55293">
      <w:pPr>
        <w:numPr>
          <w:ilvl w:val="0"/>
          <w:numId w:val="14"/>
        </w:numPr>
        <w:ind w:left="0" w:firstLine="709"/>
        <w:jc w:val="both"/>
        <w:rPr>
          <w:sz w:val="28"/>
          <w:szCs w:val="28"/>
        </w:rPr>
      </w:pPr>
      <w:r>
        <w:rPr>
          <w:sz w:val="28"/>
          <w:szCs w:val="28"/>
        </w:rPr>
        <w:t xml:space="preserve"> В случае если </w:t>
      </w:r>
      <w:proofErr w:type="gramStart"/>
      <w:r>
        <w:rPr>
          <w:sz w:val="28"/>
          <w:szCs w:val="28"/>
        </w:rPr>
        <w:t>на основании результатов рассмотрения Заявок принято решение об отказе в допуске к участию в данной процедуре</w:t>
      </w:r>
      <w:proofErr w:type="gramEnd"/>
      <w:r>
        <w:rPr>
          <w:sz w:val="28"/>
          <w:szCs w:val="28"/>
        </w:rPr>
        <w:t xml:space="preserve"> Открытого конкурса всех претендентов, подавших Заявки, Открытый конкурс признается несостоявшимся.</w:t>
      </w:r>
    </w:p>
    <w:p w:rsidR="00F41AE2" w:rsidRPr="00D32FFA" w:rsidRDefault="00F41AE2">
      <w:pPr>
        <w:pStyle w:val="Default"/>
        <w:rPr>
          <w:sz w:val="28"/>
          <w:szCs w:val="28"/>
          <w:lang w:eastAsia="ru-RU"/>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00D4516A" w:rsidRPr="00D32FFA" w:rsidRDefault="00D4516A" w:rsidP="00155293">
      <w:pPr>
        <w:numPr>
          <w:ilvl w:val="0"/>
          <w:numId w:val="17"/>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00A161F5" w:rsidRPr="00D32FFA" w:rsidRDefault="00A161F5" w:rsidP="00155293">
      <w:pPr>
        <w:numPr>
          <w:ilvl w:val="0"/>
          <w:numId w:val="17"/>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указанными в пункте 19 Информационной карты.</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007D6548" w:rsidRPr="00D32FFA" w:rsidRDefault="007D6548" w:rsidP="00155293">
      <w:pPr>
        <w:numPr>
          <w:ilvl w:val="0"/>
          <w:numId w:val="17"/>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соответствующего условиям, изложенным в Заявке.</w:t>
      </w:r>
    </w:p>
    <w:p w:rsidR="007D6548" w:rsidRPr="00D32FFA" w:rsidRDefault="007D6548" w:rsidP="00155293">
      <w:pPr>
        <w:numPr>
          <w:ilvl w:val="0"/>
          <w:numId w:val="17"/>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55293">
      <w:pPr>
        <w:numPr>
          <w:ilvl w:val="0"/>
          <w:numId w:val="17"/>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55293">
      <w:pPr>
        <w:numPr>
          <w:ilvl w:val="0"/>
          <w:numId w:val="17"/>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55293">
      <w:pPr>
        <w:numPr>
          <w:ilvl w:val="0"/>
          <w:numId w:val="17"/>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00CA673D" w:rsidRPr="00CA673D" w:rsidRDefault="00CA673D" w:rsidP="00155293">
      <w:pPr>
        <w:numPr>
          <w:ilvl w:val="0"/>
          <w:numId w:val="17"/>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8"/>
            <w:sz w:val="28"/>
            <w:szCs w:val="28"/>
          </w:rPr>
          <w:t>www.zakupki.gov.ru</w:t>
        </w:r>
      </w:hyperlink>
      <w:r>
        <w:rPr>
          <w:sz w:val="28"/>
          <w:szCs w:val="28"/>
        </w:rPr>
        <w:t xml:space="preserve">) (далее – Официальный сайт) (на странице сведений о </w:t>
      </w:r>
      <w:proofErr w:type="gramStart"/>
      <w:r>
        <w:rPr>
          <w:sz w:val="28"/>
          <w:szCs w:val="28"/>
        </w:rPr>
        <w:t>Положении</w:t>
      </w:r>
      <w:proofErr w:type="gramEnd"/>
      <w:r>
        <w:rPr>
          <w:sz w:val="28"/>
          <w:szCs w:val="28"/>
        </w:rPr>
        <w:t xml:space="preserve"> о закупках </w:t>
      </w:r>
      <w:r>
        <w:rPr>
          <w:sz w:val="28"/>
          <w:szCs w:val="28"/>
        </w:rPr>
        <w:br/>
        <w:t>ПАО «ТрансКонтейнер»), Организатор составляет протокол рассмотрения и оценки Заявок, в котором должна содержаться следующая информация:</w:t>
      </w:r>
    </w:p>
    <w:p w:rsidR="00760ECD" w:rsidRPr="00D32FFA" w:rsidRDefault="00760ECD">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pPr>
        <w:pStyle w:val="Default"/>
        <w:ind w:firstLine="709"/>
        <w:jc w:val="both"/>
        <w:rPr>
          <w:sz w:val="28"/>
          <w:szCs w:val="28"/>
        </w:rPr>
      </w:pPr>
      <w:r>
        <w:rPr>
          <w:sz w:val="28"/>
          <w:szCs w:val="28"/>
        </w:rPr>
        <w:t>2) принятое Организатором решение;</w:t>
      </w:r>
    </w:p>
    <w:p w:rsidR="00760ECD" w:rsidRDefault="00760ECD">
      <w:pPr>
        <w:ind w:left="709"/>
        <w:jc w:val="both"/>
        <w:rPr>
          <w:sz w:val="28"/>
          <w:szCs w:val="28"/>
        </w:rPr>
      </w:pPr>
      <w:r>
        <w:rPr>
          <w:sz w:val="28"/>
          <w:szCs w:val="28"/>
        </w:rPr>
        <w:t xml:space="preserve">3) предложения для рассмотрения Конкурсной комиссией; </w:t>
      </w:r>
    </w:p>
    <w:p w:rsidR="00760ECD" w:rsidRDefault="00760ECD">
      <w:pPr>
        <w:ind w:left="709"/>
        <w:jc w:val="both"/>
        <w:rPr>
          <w:sz w:val="28"/>
          <w:szCs w:val="28"/>
        </w:rPr>
      </w:pPr>
      <w:r>
        <w:rPr>
          <w:sz w:val="28"/>
          <w:szCs w:val="28"/>
        </w:rPr>
        <w:t>4) иная информация при необходимости.</w:t>
      </w:r>
    </w:p>
    <w:p w:rsidR="00760ECD" w:rsidRDefault="00760ECD" w:rsidP="00155293">
      <w:pPr>
        <w:pStyle w:val="Default"/>
        <w:numPr>
          <w:ilvl w:val="0"/>
          <w:numId w:val="17"/>
        </w:numPr>
        <w:ind w:left="0" w:firstLine="709"/>
        <w:jc w:val="both"/>
        <w:rPr>
          <w:sz w:val="28"/>
          <w:szCs w:val="28"/>
        </w:rPr>
      </w:pPr>
      <w:r>
        <w:rPr>
          <w:sz w:val="28"/>
          <w:szCs w:val="28"/>
        </w:rPr>
        <w:t>По итогам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 </w:t>
      </w:r>
    </w:p>
    <w:p w:rsidR="0087611C" w:rsidRPr="00D32FFA" w:rsidRDefault="0087611C">
      <w:pPr>
        <w:pStyle w:val="afa"/>
        <w:rPr>
          <w:sz w:val="28"/>
          <w:szCs w:val="28"/>
        </w:rPr>
      </w:pPr>
    </w:p>
    <w:p w:rsidR="00370C44" w:rsidRPr="00193D5D" w:rsidRDefault="00370C44" w:rsidP="00B00452">
      <w:pPr>
        <w:pStyle w:val="2"/>
        <w:numPr>
          <w:ilvl w:val="1"/>
          <w:numId w:val="9"/>
        </w:numPr>
        <w:spacing w:before="0" w:after="0"/>
        <w:ind w:left="0" w:firstLine="709"/>
        <w:jc w:val="both"/>
        <w:rPr>
          <w:rFonts w:cs="Times New Roman"/>
          <w:i w:val="0"/>
        </w:rPr>
      </w:pPr>
      <w:r>
        <w:rPr>
          <w:rFonts w:cs="Times New Roman"/>
          <w:i w:val="0"/>
        </w:rPr>
        <w:t>Подведение итогов Открытого конкурса</w:t>
      </w:r>
    </w:p>
    <w:p w:rsidR="007D6548" w:rsidRPr="00D32FFA" w:rsidRDefault="007D6548" w:rsidP="00155293">
      <w:pPr>
        <w:numPr>
          <w:ilvl w:val="0"/>
          <w:numId w:val="18"/>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007D6548" w:rsidRPr="00D32FFA" w:rsidRDefault="00E92117" w:rsidP="00155293">
      <w:pPr>
        <w:numPr>
          <w:ilvl w:val="0"/>
          <w:numId w:val="18"/>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007D6548" w:rsidRPr="00D32FFA" w:rsidRDefault="007D6548" w:rsidP="00155293">
      <w:pPr>
        <w:numPr>
          <w:ilvl w:val="0"/>
          <w:numId w:val="18"/>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155293">
      <w:pPr>
        <w:numPr>
          <w:ilvl w:val="0"/>
          <w:numId w:val="18"/>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w:t>
      </w:r>
    </w:p>
    <w:p w:rsidR="007D6548" w:rsidRPr="00D32FFA" w:rsidRDefault="007D6548" w:rsidP="00155293">
      <w:pPr>
        <w:numPr>
          <w:ilvl w:val="0"/>
          <w:numId w:val="18"/>
        </w:numPr>
        <w:ind w:left="0"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0050702D" w:rsidRPr="0050702D" w:rsidRDefault="0050702D" w:rsidP="00155293">
      <w:pPr>
        <w:numPr>
          <w:ilvl w:val="0"/>
          <w:numId w:val="18"/>
        </w:numPr>
        <w:ind w:left="0" w:firstLine="709"/>
        <w:jc w:val="both"/>
        <w:rPr>
          <w:sz w:val="28"/>
          <w:szCs w:val="28"/>
        </w:rPr>
      </w:pPr>
      <w:r>
        <w:rPr>
          <w:sz w:val="28"/>
          <w:szCs w:val="28"/>
        </w:rPr>
        <w:t xml:space="preserve">Протокол размещается в соответствии пунктом </w:t>
      </w:r>
      <w:r>
        <w:rPr>
          <w:sz w:val="28"/>
          <w:szCs w:val="28"/>
        </w:rPr>
        <w:br/>
        <w:t>4 Информационной карты в течение 3 (трех) дней с даты подписания протокола. 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членами Конкурсной комиссией, присутствовавшими при подведении итогов.</w:t>
      </w:r>
    </w:p>
    <w:p w:rsidR="007D6548" w:rsidRPr="00D32FFA" w:rsidRDefault="007D6548" w:rsidP="00155293">
      <w:pPr>
        <w:numPr>
          <w:ilvl w:val="0"/>
          <w:numId w:val="18"/>
        </w:numPr>
        <w:ind w:left="0" w:firstLine="709"/>
        <w:jc w:val="both"/>
        <w:rPr>
          <w:sz w:val="28"/>
          <w:szCs w:val="28"/>
        </w:rPr>
      </w:pPr>
      <w:proofErr w:type="gramStart"/>
      <w:r>
        <w:rPr>
          <w:sz w:val="28"/>
          <w:szCs w:val="28"/>
        </w:rPr>
        <w:t xml:space="preserve">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порядковый номер. </w:t>
      </w:r>
      <w:proofErr w:type="gramEnd"/>
    </w:p>
    <w:p w:rsidR="007D6548" w:rsidRPr="00D32FFA" w:rsidRDefault="007D6548" w:rsidP="00155293">
      <w:pPr>
        <w:numPr>
          <w:ilvl w:val="0"/>
          <w:numId w:val="18"/>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8825E9" w:rsidP="00155293">
      <w:pPr>
        <w:numPr>
          <w:ilvl w:val="0"/>
          <w:numId w:val="18"/>
        </w:numPr>
        <w:ind w:left="0" w:firstLine="709"/>
        <w:jc w:val="both"/>
        <w:rPr>
          <w:sz w:val="28"/>
          <w:szCs w:val="28"/>
        </w:rPr>
      </w:pPr>
      <w:r>
        <w:rPr>
          <w:sz w:val="28"/>
          <w:szCs w:val="28"/>
        </w:rPr>
        <w:t xml:space="preserve"> 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xml:space="preserve"> и/или переторжки в соответствии с пунктами 26-37 Положения о закупках. </w:t>
      </w:r>
    </w:p>
    <w:p w:rsidR="007D6548" w:rsidRPr="00D32FFA" w:rsidRDefault="008825E9" w:rsidP="00155293">
      <w:pPr>
        <w:numPr>
          <w:ilvl w:val="0"/>
          <w:numId w:val="18"/>
        </w:numPr>
        <w:ind w:left="0" w:firstLine="709"/>
        <w:jc w:val="both"/>
        <w:rPr>
          <w:sz w:val="28"/>
          <w:szCs w:val="28"/>
        </w:rPr>
      </w:pPr>
      <w:r>
        <w:rPr>
          <w:sz w:val="28"/>
          <w:szCs w:val="28"/>
        </w:rPr>
        <w:t xml:space="preserve">  Открытый конкурс признается состоявшимся, если участниками Открытого конкурса признано не менее 2 претендентов.</w:t>
      </w:r>
    </w:p>
    <w:p w:rsidR="008825E9" w:rsidRPr="00D32FFA" w:rsidRDefault="00093F19" w:rsidP="00155293">
      <w:pPr>
        <w:numPr>
          <w:ilvl w:val="0"/>
          <w:numId w:val="18"/>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pPr>
        <w:ind w:firstLine="709"/>
        <w:jc w:val="both"/>
        <w:rPr>
          <w:sz w:val="28"/>
          <w:szCs w:val="28"/>
        </w:rPr>
      </w:pPr>
      <w:r>
        <w:rPr>
          <w:sz w:val="28"/>
          <w:szCs w:val="28"/>
        </w:rPr>
        <w:t>1) на участие в конкурсе не подана ни одна Заявка;</w:t>
      </w:r>
    </w:p>
    <w:p w:rsidR="008825E9" w:rsidRPr="00D32FFA" w:rsidRDefault="008825E9">
      <w:pPr>
        <w:ind w:firstLine="709"/>
        <w:jc w:val="both"/>
        <w:rPr>
          <w:sz w:val="28"/>
          <w:szCs w:val="28"/>
        </w:rPr>
      </w:pPr>
      <w:r>
        <w:rPr>
          <w:sz w:val="28"/>
          <w:szCs w:val="28"/>
        </w:rPr>
        <w:t>2) на участие в конкурсе подана одна Заявка;</w:t>
      </w:r>
    </w:p>
    <w:p w:rsidR="008825E9" w:rsidRPr="00D32FFA" w:rsidRDefault="008825E9">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pPr>
        <w:ind w:firstLine="709"/>
        <w:jc w:val="both"/>
        <w:rPr>
          <w:sz w:val="28"/>
          <w:szCs w:val="28"/>
        </w:rPr>
      </w:pPr>
      <w:r>
        <w:rPr>
          <w:sz w:val="28"/>
          <w:szCs w:val="28"/>
        </w:rPr>
        <w:t>4) ни один из претендентов не признан участником.</w:t>
      </w:r>
    </w:p>
    <w:p w:rsidR="00A201F3" w:rsidRPr="00A201F3" w:rsidRDefault="00A201F3" w:rsidP="00A201F3">
      <w:pPr>
        <w:numPr>
          <w:ilvl w:val="0"/>
          <w:numId w:val="18"/>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A201F3" w:rsidRDefault="00A201F3" w:rsidP="00A201F3">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A201F3" w:rsidRDefault="00A201F3" w:rsidP="00A201F3">
      <w:pPr>
        <w:suppressAutoHyphens w:val="0"/>
        <w:ind w:firstLine="709"/>
        <w:jc w:val="both"/>
        <w:rPr>
          <w:rFonts w:eastAsia="Calibri"/>
          <w:sz w:val="28"/>
          <w:szCs w:val="28"/>
          <w:lang w:eastAsia="en-US"/>
        </w:rPr>
      </w:pPr>
    </w:p>
    <w:p w:rsidR="007D6548" w:rsidRPr="00193D5D" w:rsidRDefault="007D6548" w:rsidP="00B00452">
      <w:pPr>
        <w:pStyle w:val="2"/>
        <w:numPr>
          <w:ilvl w:val="1"/>
          <w:numId w:val="9"/>
        </w:numPr>
        <w:spacing w:before="0" w:after="0"/>
        <w:ind w:left="0" w:firstLine="709"/>
        <w:jc w:val="both"/>
        <w:rPr>
          <w:rFonts w:cs="Times New Roman"/>
          <w:i w:val="0"/>
        </w:rPr>
      </w:pPr>
      <w:r>
        <w:rPr>
          <w:rFonts w:cs="Times New Roman"/>
          <w:i w:val="0"/>
        </w:rPr>
        <w:t>Заключение договора</w:t>
      </w:r>
    </w:p>
    <w:p w:rsidR="007D6548" w:rsidRPr="00D32FFA" w:rsidRDefault="00370C44" w:rsidP="00C56383">
      <w:pPr>
        <w:numPr>
          <w:ilvl w:val="0"/>
          <w:numId w:val="19"/>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24 Информационной карты.</w:t>
      </w:r>
    </w:p>
    <w:p w:rsidR="00926992" w:rsidRPr="00D32FFA" w:rsidRDefault="00370C44" w:rsidP="00C56383">
      <w:pPr>
        <w:numPr>
          <w:ilvl w:val="0"/>
          <w:numId w:val="19"/>
        </w:numPr>
        <w:ind w:left="0" w:firstLine="709"/>
        <w:jc w:val="both"/>
        <w:rPr>
          <w:sz w:val="28"/>
          <w:szCs w:val="28"/>
        </w:rPr>
      </w:pPr>
      <w:r>
        <w:rPr>
          <w:sz w:val="28"/>
          <w:szCs w:val="28"/>
        </w:rPr>
        <w:t xml:space="preserve"> </w:t>
      </w:r>
      <w:proofErr w:type="gramStart"/>
      <w:r>
        <w:rPr>
          <w:sz w:val="28"/>
          <w:szCs w:val="28"/>
        </w:rPr>
        <w:t>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направляет победителю (ям) Открытого конкурса договор и уведомление с приглашением подписать договор с указанием срока его подписания, не превышающем 5 рабочих дней с даты получения уведомления, с учетом условий, изложенных в пункте 18 Информационной карты.</w:t>
      </w:r>
      <w:proofErr w:type="gramEnd"/>
      <w:r>
        <w:rPr>
          <w:sz w:val="28"/>
          <w:szCs w:val="28"/>
        </w:rPr>
        <w:t xml:space="preserve">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контактной информации приложения № 2 к документации о закупке. </w:t>
      </w:r>
    </w:p>
    <w:p w:rsidR="001B150C" w:rsidRPr="00D32FFA" w:rsidRDefault="007D6548" w:rsidP="00C56383">
      <w:pPr>
        <w:numPr>
          <w:ilvl w:val="0"/>
          <w:numId w:val="19"/>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заключения договора (если такое обеспечение предусмотрено пунктом 24 Информационной карты) и подписать договор не позднее срока, указанного в направленном Заказчиком победителю уведомлении. В случае если победителем не подписан договор в указанные сроки, он признается уклонившимся от заключения договора.</w:t>
      </w:r>
    </w:p>
    <w:p w:rsidR="007D6548" w:rsidRPr="00D32FFA" w:rsidRDefault="007D6548" w:rsidP="00C56383">
      <w:pPr>
        <w:numPr>
          <w:ilvl w:val="0"/>
          <w:numId w:val="19"/>
        </w:numPr>
        <w:ind w:left="0" w:firstLine="709"/>
        <w:jc w:val="both"/>
        <w:rPr>
          <w:sz w:val="28"/>
          <w:szCs w:val="28"/>
        </w:rPr>
      </w:pPr>
      <w:r>
        <w:rPr>
          <w:sz w:val="28"/>
          <w:szCs w:val="28"/>
        </w:rPr>
        <w:t>При этом</w:t>
      </w:r>
      <w:proofErr w:type="gramStart"/>
      <w:r>
        <w:rPr>
          <w:sz w:val="28"/>
          <w:szCs w:val="28"/>
        </w:rPr>
        <w:t>,</w:t>
      </w:r>
      <w:proofErr w:type="gramEnd"/>
      <w:r>
        <w:rPr>
          <w:sz w:val="28"/>
          <w:szCs w:val="28"/>
        </w:rPr>
        <w:t xml:space="preserve"> в случае если в соответствии с законодательством или внутренними документами победителя/победителей Открытого конкурса, победителю/победителям требуется получение одобрения сделки, являющейся предметом Открытого конкурса,  органами управления, победитель/победители вправе предложить Заказчику, отложить срок подписания договора на период, необходимый для получения победителем/победителями Открытого конкурса такого одобрения, но не более, чем на 30 (тридцать) дней с даты опубликования протокола Конкурсной комиссии об итогах Открытого конкурса.</w:t>
      </w:r>
    </w:p>
    <w:p w:rsidR="001B150C" w:rsidRPr="00D32FFA" w:rsidRDefault="007D6548" w:rsidP="00C56383">
      <w:pPr>
        <w:numPr>
          <w:ilvl w:val="0"/>
          <w:numId w:val="19"/>
        </w:numPr>
        <w:ind w:left="0" w:firstLine="709"/>
        <w:jc w:val="both"/>
        <w:rPr>
          <w:sz w:val="28"/>
          <w:szCs w:val="28"/>
        </w:rPr>
      </w:pPr>
      <w:r>
        <w:rPr>
          <w:sz w:val="28"/>
          <w:szCs w:val="28"/>
        </w:rPr>
        <w:t xml:space="preserve">Заказчик вправе отклонить такое предложение победителя/победителей. </w:t>
      </w:r>
      <w:proofErr w:type="gramStart"/>
      <w:r>
        <w:rPr>
          <w:sz w:val="28"/>
          <w:szCs w:val="28"/>
        </w:rPr>
        <w:t>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порядковый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победителем/победителями.</w:t>
      </w:r>
      <w:proofErr w:type="gramEnd"/>
      <w:r>
        <w:rPr>
          <w:sz w:val="28"/>
          <w:szCs w:val="28"/>
        </w:rPr>
        <w:t xml:space="preserve"> Участник Открытого конкурса, Заявке которого был присвоен второй порядковый номер, не вправе отказаться от заключения договора.</w:t>
      </w:r>
    </w:p>
    <w:p w:rsidR="000B1804" w:rsidRDefault="00914D23">
      <w:pPr>
        <w:numPr>
          <w:ilvl w:val="0"/>
          <w:numId w:val="19"/>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454C8" w:rsidRPr="00D32FFA" w:rsidRDefault="000454C8" w:rsidP="00C56383">
      <w:pPr>
        <w:numPr>
          <w:ilvl w:val="0"/>
          <w:numId w:val="19"/>
        </w:numPr>
        <w:ind w:left="0" w:firstLine="709"/>
        <w:jc w:val="both"/>
        <w:rPr>
          <w:sz w:val="28"/>
          <w:szCs w:val="28"/>
        </w:rPr>
      </w:pPr>
      <w:r>
        <w:rPr>
          <w:sz w:val="28"/>
          <w:szCs w:val="28"/>
        </w:rPr>
        <w:t>Проект договора, заключаемого с участником, Заявке которого был присвоен второй порядковый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10 (десять) дней с даты признания победителя уклонившимся от заключения договора.</w:t>
      </w:r>
    </w:p>
    <w:p w:rsidR="000978CE" w:rsidRPr="00D32FFA" w:rsidRDefault="000978CE" w:rsidP="00C56383">
      <w:pPr>
        <w:numPr>
          <w:ilvl w:val="0"/>
          <w:numId w:val="19"/>
        </w:numPr>
        <w:ind w:left="0" w:firstLine="709"/>
        <w:jc w:val="both"/>
        <w:rPr>
          <w:sz w:val="28"/>
          <w:szCs w:val="28"/>
        </w:rPr>
      </w:pPr>
      <w:r>
        <w:rPr>
          <w:sz w:val="28"/>
          <w:szCs w:val="28"/>
        </w:rPr>
        <w:t>Участник, Заявке которого присвоен второй порядковый номер, обязан подписать договор и передать его Заказчику в порядке и в сроки, предусмотренные пунктом 2.10.3 настоящей документации о закупке.</w:t>
      </w:r>
    </w:p>
    <w:p w:rsidR="00FE2342" w:rsidRDefault="00534697" w:rsidP="00C56383">
      <w:pPr>
        <w:numPr>
          <w:ilvl w:val="0"/>
          <w:numId w:val="19"/>
        </w:numPr>
        <w:ind w:left="0" w:firstLine="709"/>
        <w:jc w:val="both"/>
        <w:rPr>
          <w:sz w:val="28"/>
          <w:szCs w:val="28"/>
        </w:rPr>
      </w:pPr>
      <w:r>
        <w:rPr>
          <w:sz w:val="28"/>
          <w:szCs w:val="28"/>
        </w:rPr>
        <w:t xml:space="preserve"> </w:t>
      </w:r>
      <w:proofErr w:type="gramStart"/>
      <w:r>
        <w:rPr>
          <w:sz w:val="28"/>
          <w:szCs w:val="28"/>
        </w:rPr>
        <w:t>До заключения договора лицо, с которым заключается договор по итогам Открытого конкурса,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roofErr w:type="gramEnd"/>
      <w:r>
        <w:rPr>
          <w:sz w:val="28"/>
          <w:szCs w:val="28"/>
        </w:rPr>
        <w:t xml:space="preserve"> В случае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p>
    <w:p w:rsidR="004A66FA" w:rsidRDefault="004A66FA" w:rsidP="004A66F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56383">
      <w:pPr>
        <w:numPr>
          <w:ilvl w:val="0"/>
          <w:numId w:val="19"/>
        </w:numPr>
        <w:ind w:left="0" w:firstLine="709"/>
        <w:jc w:val="both"/>
        <w:rPr>
          <w:sz w:val="28"/>
          <w:szCs w:val="28"/>
        </w:rPr>
      </w:pPr>
      <w:r>
        <w:rPr>
          <w:sz w:val="28"/>
          <w:szCs w:val="28"/>
        </w:rPr>
        <w:t xml:space="preserve"> 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RDefault="00C264D5" w:rsidP="00C56383">
      <w:pPr>
        <w:numPr>
          <w:ilvl w:val="0"/>
          <w:numId w:val="19"/>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007D6548" w:rsidRPr="00D32FFA" w:rsidRDefault="007D6548" w:rsidP="00C213FC">
      <w:pPr>
        <w:pStyle w:val="afa"/>
        <w:ind w:firstLine="0"/>
        <w:rPr>
          <w:sz w:val="28"/>
          <w:szCs w:val="28"/>
        </w:rPr>
      </w:pPr>
    </w:p>
    <w:p w:rsidR="000954FB" w:rsidRPr="00C177CB" w:rsidRDefault="006400A0" w:rsidP="00C177CB">
      <w:pPr>
        <w:pStyle w:val="1"/>
        <w:spacing w:before="0" w:after="0"/>
        <w:ind w:left="0" w:firstLine="0"/>
        <w:jc w:val="center"/>
      </w:pPr>
      <w:r>
        <w:t>Раздел 3.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C56383">
      <w:pPr>
        <w:pStyle w:val="2"/>
        <w:numPr>
          <w:ilvl w:val="1"/>
          <w:numId w:val="11"/>
        </w:numPr>
        <w:tabs>
          <w:tab w:val="clear" w:pos="1260"/>
          <w:tab w:val="num" w:pos="-180"/>
          <w:tab w:val="num" w:pos="540"/>
        </w:tabs>
        <w:spacing w:before="0" w:after="0"/>
        <w:ind w:left="0" w:firstLine="709"/>
        <w:jc w:val="both"/>
        <w:rPr>
          <w:rFonts w:eastAsia="MS Mincho"/>
          <w:i w:val="0"/>
        </w:rPr>
      </w:pPr>
      <w:bookmarkStart w:id="7" w:name="_Toc515863146"/>
      <w:bookmarkStart w:id="8" w:name="_Toc34648361"/>
      <w:r>
        <w:rPr>
          <w:rFonts w:eastAsia="MS Mincho"/>
          <w:i w:val="0"/>
        </w:rPr>
        <w:t>О</w:t>
      </w:r>
      <w:bookmarkEnd w:id="7"/>
      <w:bookmarkEnd w:id="8"/>
      <w:r>
        <w:rPr>
          <w:rFonts w:eastAsia="MS Mincho"/>
          <w:i w:val="0"/>
        </w:rPr>
        <w:t xml:space="preserve">формление Заявки </w:t>
      </w:r>
    </w:p>
    <w:p w:rsidR="00C213FC" w:rsidRDefault="00C213FC" w:rsidP="00C56383">
      <w:pPr>
        <w:pStyle w:val="afa"/>
        <w:numPr>
          <w:ilvl w:val="2"/>
          <w:numId w:val="11"/>
        </w:numPr>
        <w:ind w:left="0" w:firstLine="709"/>
        <w:rPr>
          <w:sz w:val="28"/>
          <w:szCs w:val="28"/>
        </w:rPr>
      </w:pPr>
      <w:r>
        <w:rPr>
          <w:sz w:val="28"/>
          <w:szCs w:val="28"/>
        </w:rPr>
        <w:t>Заявка должна быть представлена на бумажном носителе - письмом (в запечатанном конверте)</w:t>
      </w:r>
      <w:r>
        <w:rPr>
          <w:sz w:val="28"/>
        </w:rPr>
        <w:t xml:space="preserve"> по адресу Заказчика (пункт 2 Информационной карты)</w:t>
      </w:r>
      <w:r>
        <w:rPr>
          <w:sz w:val="28"/>
          <w:szCs w:val="28"/>
        </w:rPr>
        <w:t>.</w:t>
      </w:r>
    </w:p>
    <w:p w:rsidR="000B1804" w:rsidRDefault="000B1804">
      <w:pPr>
        <w:pStyle w:val="afa"/>
        <w:numPr>
          <w:ilvl w:val="2"/>
          <w:numId w:val="11"/>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75pt;margin-top:36.15pt;width:481.9pt;height:1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109 -34 21600 21634 21600 21634 -109 -34 -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" strokeweight="1.5pt">
            <v:textbox>
              <w:txbxContent>
                <w:p w:rsidR="00914D23" w:rsidRPr="007E6DE4" w:rsidRDefault="00914D23" w:rsidP="000954FB">
                  <w:pPr>
                    <w:jc w:val="center"/>
                    <w:rPr>
                      <w:b/>
                      <w:sz w:val="28"/>
                      <w:szCs w:val="28"/>
                    </w:rPr>
                  </w:pPr>
                  <w:r w:rsidRPr="007E6DE4">
                    <w:rPr>
                      <w:b/>
                      <w:sz w:val="28"/>
                      <w:szCs w:val="28"/>
                    </w:rPr>
                    <w:t xml:space="preserve">_____________________________________________, </w:t>
                  </w:r>
                </w:p>
                <w:p w:rsidR="00914D23" w:rsidRDefault="00914D2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14D23" w:rsidRPr="007E6DE4" w:rsidRDefault="00914D23" w:rsidP="000954FB">
                  <w:pPr>
                    <w:jc w:val="center"/>
                    <w:rPr>
                      <w:b/>
                      <w:sz w:val="28"/>
                      <w:szCs w:val="28"/>
                    </w:rPr>
                  </w:pPr>
                  <w:r w:rsidRPr="007E6DE4">
                    <w:rPr>
                      <w:b/>
                      <w:sz w:val="28"/>
                      <w:szCs w:val="28"/>
                    </w:rPr>
                    <w:t>________________________________________</w:t>
                  </w:r>
                </w:p>
                <w:p w:rsidR="00914D23" w:rsidRPr="007E6DE4" w:rsidRDefault="00914D23" w:rsidP="000954FB">
                  <w:pPr>
                    <w:jc w:val="center"/>
                    <w:rPr>
                      <w:i/>
                      <w:sz w:val="20"/>
                      <w:szCs w:val="20"/>
                    </w:rPr>
                  </w:pPr>
                  <w:r w:rsidRPr="007E6DE4">
                    <w:rPr>
                      <w:i/>
                      <w:sz w:val="20"/>
                      <w:szCs w:val="20"/>
                    </w:rPr>
                    <w:t>государство регистрации претендента</w:t>
                  </w:r>
                </w:p>
                <w:p w:rsidR="00914D23" w:rsidRPr="007E6DE4" w:rsidRDefault="00914D23" w:rsidP="000954FB">
                  <w:pPr>
                    <w:jc w:val="center"/>
                    <w:rPr>
                      <w:b/>
                      <w:sz w:val="28"/>
                      <w:szCs w:val="28"/>
                    </w:rPr>
                  </w:pPr>
                  <w:r w:rsidRPr="007E6DE4">
                    <w:rPr>
                      <w:b/>
                      <w:sz w:val="28"/>
                      <w:szCs w:val="28"/>
                    </w:rPr>
                    <w:t>_____________________________</w:t>
                  </w:r>
                  <w:r>
                    <w:rPr>
                      <w:b/>
                      <w:sz w:val="28"/>
                      <w:szCs w:val="28"/>
                    </w:rPr>
                    <w:t>__________________</w:t>
                  </w:r>
                </w:p>
                <w:p w:rsidR="00914D23" w:rsidRPr="007E6DE4" w:rsidRDefault="00914D23" w:rsidP="000954FB">
                  <w:pPr>
                    <w:jc w:val="center"/>
                    <w:rPr>
                      <w:i/>
                      <w:sz w:val="20"/>
                      <w:szCs w:val="20"/>
                    </w:rPr>
                  </w:pPr>
                  <w:r w:rsidRPr="007E6DE4">
                    <w:rPr>
                      <w:i/>
                      <w:sz w:val="20"/>
                      <w:szCs w:val="20"/>
                    </w:rPr>
                    <w:t>ИНН претендента (для претендентов-резидентов Российской Федерации)</w:t>
                  </w:r>
                </w:p>
                <w:p w:rsidR="00914D23" w:rsidRDefault="00914D23" w:rsidP="000954FB">
                  <w:pPr>
                    <w:jc w:val="both"/>
                  </w:pPr>
                </w:p>
                <w:p w:rsidR="00914D23" w:rsidRDefault="00914D23">
                  <w:pPr>
                    <w:jc w:val="center"/>
                    <w:rPr>
                      <w:b/>
                    </w:rPr>
                  </w:pPr>
                  <w:r>
                    <w:rPr>
                      <w:b/>
                    </w:rPr>
                    <w:t>ЗАЯВКА НА УЧАСТИЕ В ОТКРЫТОМ КОНКУРСЕ № ОК-МСП-СВЕРД-18-0011</w:t>
                  </w:r>
                </w:p>
                <w:p w:rsidR="00914D23" w:rsidRPr="00DF4847" w:rsidRDefault="00914D23" w:rsidP="000954FB">
                  <w:pPr>
                    <w:jc w:val="center"/>
                    <w:rPr>
                      <w:b/>
                    </w:rPr>
                  </w:pPr>
                  <w:r w:rsidRPr="00DF4847">
                    <w:rPr>
                      <w:b/>
                    </w:rPr>
                    <w:t xml:space="preserve">(лот № _________) </w:t>
                  </w:r>
                </w:p>
                <w:p w:rsidR="00914D23" w:rsidRPr="00521EAB" w:rsidRDefault="00914D23" w:rsidP="000954FB">
                  <w:pPr>
                    <w:jc w:val="center"/>
                    <w:rPr>
                      <w:i/>
                    </w:rPr>
                  </w:pPr>
                  <w:r w:rsidRPr="00DF4847">
                    <w:rPr>
                      <w:i/>
                    </w:rPr>
                    <w:t>(указывается номер лота)</w:t>
                  </w:r>
                </w:p>
                <w:p w:rsidR="00914D23" w:rsidRPr="00923E2D" w:rsidRDefault="00914D23" w:rsidP="000954FB">
                  <w:pPr>
                    <w:jc w:val="center"/>
                    <w:rPr>
                      <w:b/>
                    </w:rPr>
                  </w:pPr>
                </w:p>
                <w:p w:rsidR="00914D23" w:rsidRPr="00923E2D" w:rsidRDefault="00914D23" w:rsidP="000954FB">
                  <w:pPr>
                    <w:ind w:left="2124" w:firstLine="708"/>
                    <w:rPr>
                      <w:i/>
                    </w:rPr>
                  </w:pPr>
                </w:p>
              </w:txbxContent>
            </v:textbox>
            <w10:wrap type="tight"/>
          </v:shape>
        </w:pict>
      </w:r>
      <w:r w:rsidR="00914D23">
        <w:rPr>
          <w:sz w:val="28"/>
          <w:szCs w:val="28"/>
        </w:rPr>
        <w:t xml:space="preserve"> </w:t>
      </w:r>
      <w:r w:rsidR="00914D23">
        <w:rPr>
          <w:sz w:val="28"/>
        </w:rPr>
        <w:t>Письмо (конверт) с Заявкой должно</w:t>
      </w:r>
      <w:r w:rsidR="00914D23">
        <w:rPr>
          <w:sz w:val="28"/>
          <w:szCs w:val="28"/>
        </w:rPr>
        <w:t xml:space="preserve"> иметь следующую маркировку:</w:t>
      </w:r>
    </w:p>
    <w:p w:rsidR="000954FB" w:rsidRDefault="00BC3E20" w:rsidP="00C56383">
      <w:pPr>
        <w:pStyle w:val="afa"/>
        <w:numPr>
          <w:ilvl w:val="2"/>
          <w:numId w:val="11"/>
        </w:numPr>
        <w:ind w:left="0" w:firstLine="709"/>
        <w:rPr>
          <w:sz w:val="28"/>
          <w:szCs w:val="28"/>
        </w:rPr>
      </w:pPr>
      <w:r>
        <w:rPr>
          <w:sz w:val="28"/>
        </w:rPr>
        <w:t xml:space="preserve">Заявка </w:t>
      </w:r>
      <w:r>
        <w:rPr>
          <w:sz w:val="28"/>
          <w:szCs w:val="28"/>
        </w:rPr>
        <w:t>должна содержать документы, перечисленные в подпункте 2.3.1 настоящей документации о закупке, а также в части 2 пункта 17 Информационной карты с описью представленных документов.</w:t>
      </w:r>
    </w:p>
    <w:p w:rsidR="000B1804" w:rsidRDefault="00914D23">
      <w:pPr>
        <w:pStyle w:val="afa"/>
        <w:numPr>
          <w:ilvl w:val="2"/>
          <w:numId w:val="11"/>
        </w:numPr>
        <w:ind w:left="0" w:firstLine="709"/>
        <w:rPr>
          <w:sz w:val="28"/>
        </w:rPr>
      </w:pPr>
      <w:proofErr w:type="gramStart"/>
      <w:r>
        <w:rPr>
          <w:sz w:val="28"/>
        </w:rPr>
        <w:t xml:space="preserve">В случае если претендент подает Заявки по нескольким лотам, надлежащим образом оформленные документы: опись представленных документов, заверенную подписью и печатью претендента, приложения к настоящей документации о закупке: № 1 (Заявка), № 2а (Декларация о принадлежности к субъектам малого и среднего предпринимательства) и № </w:t>
      </w:r>
      <w:r>
        <w:rPr>
          <w:rFonts w:eastAsia="Times New Roman"/>
          <w:sz w:val="28"/>
          <w:szCs w:val="28"/>
        </w:rPr>
        <w:t>3</w:t>
      </w:r>
      <w:r>
        <w:rPr>
          <w:sz w:val="28"/>
        </w:rPr>
        <w:t xml:space="preserve"> (Финансово-коммерческое предложение с имеющимися приложениями, подготовленное в соответствии с требованиями раздела 5 Технического задания документации о закупке), предоставляются по</w:t>
      </w:r>
      <w:proofErr w:type="gramEnd"/>
      <w:r>
        <w:rPr>
          <w:sz w:val="28"/>
        </w:rPr>
        <w:t xml:space="preserve"> каждому лоту отдельными пакетами (файлами) с подтверждающими документами, отнесенными к данному лоту. Документы, указанные в частях 3) – 6) подпункта 2.3.1 документации о закупке,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C56383">
      <w:pPr>
        <w:pStyle w:val="afa"/>
        <w:numPr>
          <w:ilvl w:val="2"/>
          <w:numId w:val="11"/>
        </w:numPr>
        <w:tabs>
          <w:tab w:val="left" w:pos="720"/>
        </w:tabs>
        <w:ind w:left="0" w:firstLine="720"/>
        <w:rPr>
          <w:rFonts w:eastAsia="Times New Roman"/>
          <w:sz w:val="28"/>
          <w:szCs w:val="28"/>
        </w:rPr>
      </w:pPr>
      <w:r>
        <w:rPr>
          <w:sz w:val="28"/>
          <w:szCs w:val="28"/>
        </w:rPr>
        <w:t>Документы, представленные в составе Заявки на бумажном носителе, должны быть прошиты вместе с описью документов, скреплены печатью и заверены собственноручной подписью уполномоченного лица претендента.</w:t>
      </w:r>
    </w:p>
    <w:p w:rsidR="00F05F07" w:rsidRDefault="00F05F07"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Все без исключения страницы Заявки должны быть пронумерованы.</w:t>
      </w:r>
    </w:p>
    <w:p w:rsidR="002F345D" w:rsidRDefault="00C318D3" w:rsidP="00C56383">
      <w:pPr>
        <w:pStyle w:val="Default"/>
        <w:numPr>
          <w:ilvl w:val="2"/>
          <w:numId w:val="11"/>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 о закупке, и представленных на бумажном носителе, в письмо должен быть вложен 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Заявку документов. </w:t>
      </w:r>
      <w:proofErr w:type="gramStart"/>
      <w:r>
        <w:rPr>
          <w:rFonts w:eastAsia="Times New Roman"/>
          <w:sz w:val="28"/>
          <w:szCs w:val="28"/>
        </w:rPr>
        <w:t>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Pr>
          <w:rFonts w:eastAsia="Times New Roman"/>
          <w:sz w:val="28"/>
          <w:szCs w:val="28"/>
        </w:rPr>
        <w:t>. (</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2.</w:t>
      </w:r>
      <w:r>
        <w:rPr>
          <w:sz w:val="28"/>
          <w:szCs w:val="28"/>
        </w:rPr>
        <w:t>Декларация</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3. Финансово-коммерческое п</w:t>
      </w:r>
      <w:r>
        <w:rPr>
          <w:sz w:val="28"/>
          <w:szCs w:val="28"/>
        </w:rPr>
        <w:t>редложение</w:t>
      </w:r>
      <w:r>
        <w:rPr>
          <w:rFonts w:eastAsia="Times New Roman"/>
          <w:sz w:val="28"/>
          <w:szCs w:val="28"/>
        </w:rPr>
        <w:t>.</w:t>
      </w:r>
      <w:proofErr w:type="spellStart"/>
      <w:r>
        <w:rPr>
          <w:rFonts w:eastAsia="Times New Roman"/>
          <w:sz w:val="28"/>
          <w:szCs w:val="28"/>
          <w:lang w:val="en-US"/>
        </w:rPr>
        <w:t>pdf</w:t>
      </w:r>
      <w:proofErr w:type="spellEnd"/>
      <w:r>
        <w:rPr>
          <w:rFonts w:eastAsia="Times New Roman"/>
          <w:sz w:val="28"/>
          <w:szCs w:val="28"/>
        </w:rPr>
        <w:t xml:space="preserve"> и т.д.). Если документ содержит менее 10 страниц, не допускается его 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Открытом конкурсе.</w:t>
      </w:r>
    </w:p>
    <w:p w:rsidR="000954FB" w:rsidRPr="00006894" w:rsidRDefault="000954FB" w:rsidP="00C56383">
      <w:pPr>
        <w:pStyle w:val="afa"/>
        <w:numPr>
          <w:ilvl w:val="2"/>
          <w:numId w:val="11"/>
        </w:numPr>
        <w:ind w:left="0" w:firstLine="709"/>
        <w:rPr>
          <w:sz w:val="28"/>
        </w:rPr>
      </w:pPr>
      <w:r>
        <w:rPr>
          <w:sz w:val="28"/>
        </w:rPr>
        <w:t>Заявка</w:t>
      </w:r>
      <w:r>
        <w:rPr>
          <w:bCs/>
          <w:sz w:val="28"/>
        </w:rPr>
        <w:t xml:space="preserve"> </w:t>
      </w:r>
      <w:r>
        <w:rPr>
          <w:sz w:val="28"/>
        </w:rPr>
        <w:t>должна быть собственноручно подписана лицом, имеющим право подписи документов от имени п</w:t>
      </w:r>
      <w:r>
        <w:rPr>
          <w:sz w:val="28"/>
          <w:szCs w:val="28"/>
        </w:rPr>
        <w:t>ретендента</w:t>
      </w:r>
      <w:r>
        <w:rPr>
          <w:sz w:val="28"/>
        </w:rPr>
        <w:t>. Все страницы З</w:t>
      </w:r>
      <w:r>
        <w:rPr>
          <w:sz w:val="28"/>
          <w:szCs w:val="28"/>
        </w:rPr>
        <w:t>аявки</w:t>
      </w:r>
      <w:r>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56383">
      <w:pPr>
        <w:pStyle w:val="afa"/>
        <w:numPr>
          <w:ilvl w:val="2"/>
          <w:numId w:val="11"/>
        </w:numPr>
        <w:ind w:left="0" w:firstLine="709"/>
        <w:rPr>
          <w:sz w:val="28"/>
          <w:szCs w:val="28"/>
        </w:rPr>
      </w:pPr>
      <w:r>
        <w:rPr>
          <w:sz w:val="28"/>
          <w:szCs w:val="28"/>
        </w:rPr>
        <w:t>Организатор принимает конверты с Заявками, за исключением конвертов, на которых отсутствует необходимая информация (</w:t>
      </w:r>
      <w:proofErr w:type="spellStart"/>
      <w:r>
        <w:rPr>
          <w:sz w:val="28"/>
          <w:szCs w:val="28"/>
        </w:rPr>
        <w:t>заполненая</w:t>
      </w:r>
      <w:proofErr w:type="spellEnd"/>
      <w:r>
        <w:rPr>
          <w:sz w:val="28"/>
          <w:szCs w:val="28"/>
        </w:rPr>
        <w:t xml:space="preserve"> маркировка), до истечения срока подачи Заявок.</w:t>
      </w:r>
    </w:p>
    <w:p w:rsidR="000954FB" w:rsidRDefault="000954FB" w:rsidP="000954FB">
      <w:pPr>
        <w:pStyle w:val="afa"/>
        <w:rPr>
          <w:sz w:val="28"/>
        </w:rPr>
      </w:pPr>
    </w:p>
    <w:p w:rsidR="000954FB" w:rsidRPr="00C177CB" w:rsidRDefault="000954FB" w:rsidP="00C56383">
      <w:pPr>
        <w:pStyle w:val="2"/>
        <w:keepNext w:val="0"/>
        <w:widowControl w:val="0"/>
        <w:numPr>
          <w:ilvl w:val="1"/>
          <w:numId w:val="11"/>
        </w:numPr>
        <w:tabs>
          <w:tab w:val="num" w:pos="1074"/>
        </w:tabs>
        <w:spacing w:before="0" w:after="0"/>
        <w:ind w:left="0" w:firstLine="709"/>
        <w:jc w:val="both"/>
        <w:rPr>
          <w:rFonts w:eastAsia="MS Mincho"/>
          <w:i w:val="0"/>
        </w:rPr>
      </w:pPr>
      <w:r>
        <w:rPr>
          <w:rFonts w:eastAsia="MS Mincho"/>
          <w:i w:val="0"/>
        </w:rPr>
        <w:t>Финансово-коммерческое предложение</w:t>
      </w:r>
    </w:p>
    <w:p w:rsidR="000B1804" w:rsidRDefault="00914D23">
      <w:pPr>
        <w:pStyle w:val="a"/>
        <w:widowControl w:val="0"/>
        <w:rPr>
          <w:b w:val="0"/>
          <w:i w:val="0"/>
        </w:rPr>
      </w:pPr>
      <w:r>
        <w:rPr>
          <w:b w:val="0"/>
          <w:i w:val="0"/>
        </w:rPr>
        <w:t>Финансово-коммерческое предложение должно быть оформлено в соответствии с приложением № 3  к настоящей документации о закупке.</w:t>
      </w:r>
    </w:p>
    <w:p w:rsidR="000954FB" w:rsidRPr="009A1114" w:rsidRDefault="000954FB" w:rsidP="00B152B6">
      <w:pPr>
        <w:pStyle w:val="a"/>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B1804" w:rsidRDefault="00914D23">
      <w:pPr>
        <w:pStyle w:val="a"/>
        <w:rPr>
          <w:b w:val="0"/>
          <w:i w:val="0"/>
        </w:rPr>
      </w:pPr>
      <w:r>
        <w:rPr>
          <w:b w:val="0"/>
          <w:i w:val="0"/>
        </w:rPr>
        <w:t>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954FB" w:rsidRPr="009A1114" w:rsidRDefault="000954FB" w:rsidP="00B152B6">
      <w:pPr>
        <w:pStyle w:val="a"/>
        <w:rPr>
          <w:b w:val="0"/>
          <w:i w:val="0"/>
        </w:rPr>
      </w:pPr>
      <w:r>
        <w:rPr>
          <w:b w:val="0"/>
          <w:i w:val="0"/>
        </w:rPr>
        <w:t xml:space="preserve">Общая стоимость товаров, работ, услуг представляется в рублях, с учётом всех возможных расходов претендента, в том числе предусмотренных пунктом 5 Информационной карты, и всех видов налогов, кроме НДС (указывается отдельной строкой). </w:t>
      </w:r>
    </w:p>
    <w:p w:rsidR="000B1804" w:rsidRDefault="00914D23">
      <w:pPr>
        <w:pStyle w:val="a"/>
        <w:numPr>
          <w:ilvl w:val="0"/>
          <w:numId w:val="0"/>
        </w:numPr>
        <w:rPr>
          <w:b w:val="0"/>
          <w:i w:val="0"/>
        </w:rPr>
      </w:pPr>
      <w:r>
        <w:rPr>
          <w:b w:val="0"/>
          <w:i w:val="0"/>
        </w:rPr>
        <w:tab/>
      </w:r>
      <w:r>
        <w:rPr>
          <w:b w:val="0"/>
          <w:i w:val="0"/>
        </w:rPr>
        <w:tab/>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B1804" w:rsidRDefault="00914D23">
      <w:pPr>
        <w:pStyle w:val="a"/>
        <w:rPr>
          <w:b w:val="0"/>
          <w:i w:val="0"/>
        </w:rPr>
      </w:pPr>
      <w:r>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4 настоящей документации о закупке) и/или Информационной карте (раздел 5 настоящей документации о закупке). </w:t>
      </w:r>
    </w:p>
    <w:p w:rsidR="000B1804" w:rsidRDefault="00914D23">
      <w:pPr>
        <w:pStyle w:val="a"/>
        <w:numPr>
          <w:ilvl w:val="0"/>
          <w:numId w:val="0"/>
        </w:numPr>
        <w:rPr>
          <w:b w:val="0"/>
          <w:i w:val="0"/>
        </w:rPr>
      </w:pPr>
      <w:r>
        <w:rPr>
          <w:b w:val="0"/>
          <w:i w:val="0"/>
        </w:rPr>
        <w:tab/>
      </w:r>
      <w:r>
        <w:rPr>
          <w:b w:val="0"/>
          <w:i w:val="0"/>
        </w:rPr>
        <w:tab/>
        <w:t>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4 настоящей документации о закупке). Расчет оформляется в виде приложения к</w:t>
      </w:r>
      <w:proofErr w:type="gramStart"/>
      <w:r>
        <w:rPr>
          <w:b w:val="0"/>
          <w:i w:val="0"/>
        </w:rPr>
        <w:t xml:space="preserve"> Ф</w:t>
      </w:r>
      <w:proofErr w:type="gramEnd"/>
      <w:r>
        <w:rPr>
          <w:b w:val="0"/>
          <w:i w:val="0"/>
        </w:rPr>
        <w:t>инансово - коммерческому предложению.</w:t>
      </w:r>
    </w:p>
    <w:p w:rsidR="000954FB" w:rsidRPr="00681E3B" w:rsidRDefault="000954FB" w:rsidP="00B152B6">
      <w:pPr>
        <w:pStyle w:val="a"/>
        <w:rPr>
          <w:b w:val="0"/>
          <w:i w:val="0"/>
        </w:rPr>
      </w:pPr>
      <w:proofErr w:type="gramStart"/>
      <w:r>
        <w:rPr>
          <w:b w:val="0"/>
          <w:i w:val="0"/>
        </w:rPr>
        <w:t xml:space="preserve">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roofErr w:type="gramEnd"/>
    </w:p>
    <w:p w:rsidR="00703603" w:rsidRPr="00914D23" w:rsidRDefault="00703603" w:rsidP="00914D23">
      <w:pPr>
        <w:pStyle w:val="a"/>
        <w:rPr>
          <w:b w:val="0"/>
          <w:i w:val="0"/>
        </w:rPr>
        <w:sectPr w:rsidR="00703603" w:rsidRPr="00914D23"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000B1804" w:rsidRDefault="000B1804" w:rsidP="00914D23">
      <w:pPr>
        <w:pStyle w:val="1"/>
        <w:spacing w:before="0" w:after="0"/>
        <w:ind w:left="0" w:firstLine="0"/>
        <w:jc w:val="center"/>
      </w:pPr>
      <w:r>
        <w:t>Раздел 4. Техническое задание</w:t>
      </w:r>
    </w:p>
    <w:p w:rsidR="000B1804" w:rsidRDefault="000B1804" w:rsidP="00914D23"/>
    <w:p w:rsidR="000B1804" w:rsidRDefault="000B1804" w:rsidP="00914D23">
      <w:pPr>
        <w:ind w:firstLine="709"/>
        <w:rPr>
          <w:b/>
          <w:sz w:val="28"/>
          <w:szCs w:val="28"/>
        </w:rPr>
      </w:pPr>
      <w:r>
        <w:rPr>
          <w:b/>
          <w:sz w:val="28"/>
          <w:szCs w:val="28"/>
        </w:rPr>
        <w:t>4.1. Общие положения</w:t>
      </w:r>
    </w:p>
    <w:p w:rsidR="000B1804" w:rsidRPr="00E7507E" w:rsidRDefault="000B1804" w:rsidP="00914D23">
      <w:pPr>
        <w:ind w:firstLine="709"/>
        <w:jc w:val="both"/>
        <w:rPr>
          <w:sz w:val="28"/>
          <w:szCs w:val="28"/>
        </w:rPr>
      </w:pPr>
      <w:r>
        <w:rPr>
          <w:sz w:val="28"/>
          <w:szCs w:val="28"/>
        </w:rPr>
        <w:t>4.1.1 Предметом открытого конкурса является право на заключение договора на поставку шин для погрузчиков типа «</w:t>
      </w:r>
      <w:proofErr w:type="spellStart"/>
      <w:r>
        <w:rPr>
          <w:sz w:val="28"/>
          <w:szCs w:val="28"/>
        </w:rPr>
        <w:t>Ричстакер</w:t>
      </w:r>
      <w:proofErr w:type="spellEnd"/>
      <w:r>
        <w:rPr>
          <w:sz w:val="28"/>
          <w:szCs w:val="28"/>
        </w:rPr>
        <w:t>» (далее – Товар) для Уральского филиала ПАО «ТрансКонтейнер».</w:t>
      </w:r>
    </w:p>
    <w:p w:rsidR="000B1804" w:rsidRPr="00E7507E" w:rsidRDefault="000B1804" w:rsidP="00914D23">
      <w:pPr>
        <w:ind w:firstLine="709"/>
        <w:jc w:val="both"/>
        <w:rPr>
          <w:sz w:val="28"/>
          <w:szCs w:val="28"/>
        </w:rPr>
      </w:pPr>
      <w:r>
        <w:rPr>
          <w:sz w:val="28"/>
          <w:szCs w:val="28"/>
        </w:rPr>
        <w:t xml:space="preserve">4.1.2. Предмет открытого конкурса неделим, т.е. претендент в случае победы в настоящем открытом конкурсе должен произвести поставку Товара в полном ассортименте согласно документации о закупке. </w:t>
      </w:r>
    </w:p>
    <w:p w:rsidR="000B1804" w:rsidRPr="00E7507E" w:rsidRDefault="000B1804" w:rsidP="00914D23">
      <w:pPr>
        <w:ind w:firstLine="709"/>
        <w:jc w:val="both"/>
        <w:rPr>
          <w:sz w:val="28"/>
          <w:szCs w:val="28"/>
        </w:rPr>
      </w:pPr>
      <w:r>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0B1804" w:rsidRPr="00E7507E" w:rsidRDefault="000B1804" w:rsidP="00914D23">
      <w:pPr>
        <w:pStyle w:val="afa"/>
        <w:widowControl w:val="0"/>
        <w:rPr>
          <w:b/>
          <w:sz w:val="28"/>
          <w:szCs w:val="28"/>
        </w:rPr>
      </w:pPr>
    </w:p>
    <w:p w:rsidR="000B1804" w:rsidRPr="00E7507E" w:rsidRDefault="000B1804" w:rsidP="00914D23">
      <w:pPr>
        <w:pStyle w:val="afa"/>
        <w:widowControl w:val="0"/>
        <w:rPr>
          <w:b/>
          <w:sz w:val="28"/>
          <w:szCs w:val="28"/>
        </w:rPr>
      </w:pPr>
      <w:r>
        <w:rPr>
          <w:b/>
          <w:sz w:val="28"/>
          <w:szCs w:val="28"/>
        </w:rPr>
        <w:t>4.2. Открытый конкурс проводится на следующих условиях:</w:t>
      </w:r>
    </w:p>
    <w:p w:rsidR="000B1804" w:rsidRPr="00E7507E" w:rsidRDefault="000B1804" w:rsidP="00914D23">
      <w:pPr>
        <w:ind w:firstLine="709"/>
        <w:jc w:val="both"/>
        <w:rPr>
          <w:sz w:val="28"/>
          <w:szCs w:val="28"/>
        </w:rPr>
      </w:pPr>
      <w:r>
        <w:rPr>
          <w:b/>
          <w:sz w:val="28"/>
          <w:szCs w:val="28"/>
        </w:rPr>
        <w:t>4.2.1. Наименование Товара:</w:t>
      </w:r>
      <w:r>
        <w:rPr>
          <w:sz w:val="28"/>
          <w:szCs w:val="28"/>
        </w:rPr>
        <w:t xml:space="preserve"> шины для погрузчиков типа "</w:t>
      </w:r>
      <w:proofErr w:type="spellStart"/>
      <w:r>
        <w:rPr>
          <w:sz w:val="28"/>
          <w:szCs w:val="28"/>
        </w:rPr>
        <w:t>Ричстакер</w:t>
      </w:r>
      <w:proofErr w:type="spellEnd"/>
      <w:r>
        <w:rPr>
          <w:sz w:val="28"/>
          <w:szCs w:val="28"/>
        </w:rPr>
        <w:t>".</w:t>
      </w:r>
    </w:p>
    <w:p w:rsidR="000B1804" w:rsidRPr="00E7507E" w:rsidRDefault="000B1804" w:rsidP="00914D23">
      <w:pPr>
        <w:ind w:firstLine="709"/>
        <w:jc w:val="both"/>
        <w:rPr>
          <w:sz w:val="28"/>
          <w:szCs w:val="28"/>
        </w:rPr>
      </w:pPr>
      <w:r>
        <w:rPr>
          <w:b/>
          <w:sz w:val="28"/>
          <w:szCs w:val="28"/>
        </w:rPr>
        <w:t xml:space="preserve">4.2.2.  Объем (количество) Товара (не менее): </w:t>
      </w:r>
      <w:r>
        <w:rPr>
          <w:sz w:val="28"/>
          <w:szCs w:val="28"/>
        </w:rPr>
        <w:t>28 (Двадцати восьми) штук.</w:t>
      </w:r>
    </w:p>
    <w:p w:rsidR="000B1804" w:rsidRPr="00E7507E" w:rsidRDefault="000B1804" w:rsidP="00914D23">
      <w:pPr>
        <w:ind w:firstLine="709"/>
        <w:jc w:val="both"/>
        <w:rPr>
          <w:i/>
        </w:rPr>
      </w:pPr>
      <w:r>
        <w:rPr>
          <w:b/>
          <w:sz w:val="28"/>
          <w:szCs w:val="28"/>
        </w:rPr>
        <w:t>4.2.3. Срок поставки:</w:t>
      </w:r>
      <w:r>
        <w:rPr>
          <w:sz w:val="28"/>
          <w:szCs w:val="28"/>
        </w:rPr>
        <w:t xml:space="preserve"> не позднее 20 (Двадцати) рабочих дней с даты заключения договора.</w:t>
      </w:r>
    </w:p>
    <w:p w:rsidR="000B1804" w:rsidRPr="00E7507E" w:rsidRDefault="000B1804" w:rsidP="00914D23">
      <w:pPr>
        <w:pStyle w:val="19"/>
        <w:widowControl w:val="0"/>
        <w:ind w:firstLine="709"/>
        <w:rPr>
          <w:rFonts w:eastAsia="Times New Roman"/>
          <w:szCs w:val="28"/>
        </w:rPr>
      </w:pPr>
      <w:r>
        <w:rPr>
          <w:rFonts w:eastAsia="Times New Roman"/>
          <w:b/>
          <w:szCs w:val="28"/>
        </w:rPr>
        <w:t xml:space="preserve">4.2.4. Место поставки: </w:t>
      </w:r>
      <w:r>
        <w:rPr>
          <w:rFonts w:eastAsia="Times New Roman"/>
          <w:szCs w:val="28"/>
        </w:rPr>
        <w:t xml:space="preserve">г. Екатеринбург, ул. </w:t>
      </w:r>
      <w:proofErr w:type="gramStart"/>
      <w:r>
        <w:rPr>
          <w:rFonts w:eastAsia="Times New Roman"/>
          <w:szCs w:val="28"/>
        </w:rPr>
        <w:t>Автомагистральная</w:t>
      </w:r>
      <w:proofErr w:type="gramEnd"/>
      <w:r>
        <w:rPr>
          <w:rFonts w:eastAsia="Times New Roman"/>
          <w:szCs w:val="28"/>
        </w:rPr>
        <w:t>, 2.</w:t>
      </w:r>
    </w:p>
    <w:p w:rsidR="000B1804" w:rsidRPr="00E7507E" w:rsidRDefault="000B1804" w:rsidP="00914D23">
      <w:pPr>
        <w:ind w:firstLine="709"/>
        <w:jc w:val="both"/>
        <w:rPr>
          <w:b/>
          <w:sz w:val="28"/>
          <w:szCs w:val="28"/>
        </w:rPr>
      </w:pPr>
      <w:r>
        <w:rPr>
          <w:b/>
          <w:sz w:val="28"/>
          <w:szCs w:val="28"/>
        </w:rPr>
        <w:t>4.2.5. Начальная (максимальная) цена договора:</w:t>
      </w:r>
    </w:p>
    <w:p w:rsidR="000B1804" w:rsidRPr="00E7507E" w:rsidRDefault="000B1804" w:rsidP="00914D23">
      <w:pPr>
        <w:pStyle w:val="19"/>
        <w:widowControl w:val="0"/>
        <w:ind w:firstLine="709"/>
        <w:rPr>
          <w:rFonts w:eastAsia="Times New Roman"/>
          <w:szCs w:val="28"/>
        </w:rPr>
      </w:pPr>
      <w:proofErr w:type="gramStart"/>
      <w:r>
        <w:rPr>
          <w:rFonts w:eastAsia="Times New Roman"/>
          <w:szCs w:val="28"/>
        </w:rPr>
        <w:t>Начальная (максимальная) цена договора составляет 4 800 000,00 (Четыре миллиона восемьсот тысяч) рублей 00 копеек с 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w:t>
      </w:r>
      <w:proofErr w:type="gramEnd"/>
      <w:r>
        <w:rPr>
          <w:rFonts w:eastAsia="Times New Roman"/>
          <w:szCs w:val="28"/>
        </w:rPr>
        <w:t>. Сумма НДС и условия начисления определяются в соответствии с законодательством Российской Федерации.</w:t>
      </w:r>
    </w:p>
    <w:p w:rsidR="000B1804" w:rsidRPr="00E7507E" w:rsidRDefault="000B1804" w:rsidP="00914D23">
      <w:pPr>
        <w:ind w:firstLine="709"/>
        <w:jc w:val="both"/>
        <w:rPr>
          <w:b/>
          <w:bCs/>
          <w:sz w:val="28"/>
          <w:szCs w:val="28"/>
        </w:rPr>
      </w:pPr>
    </w:p>
    <w:p w:rsidR="000B1804" w:rsidRPr="00E7507E" w:rsidRDefault="000B1804" w:rsidP="00914D23">
      <w:pPr>
        <w:ind w:firstLine="709"/>
        <w:jc w:val="both"/>
        <w:rPr>
          <w:b/>
          <w:bCs/>
          <w:sz w:val="28"/>
          <w:szCs w:val="28"/>
        </w:rPr>
      </w:pPr>
      <w:r>
        <w:rPr>
          <w:b/>
          <w:bCs/>
          <w:sz w:val="28"/>
          <w:szCs w:val="28"/>
        </w:rPr>
        <w:t>4.3. Требования к основным характеристикам Товара</w:t>
      </w:r>
    </w:p>
    <w:p w:rsidR="000B1804" w:rsidRPr="00E7507E" w:rsidRDefault="000B1804" w:rsidP="00914D23">
      <w:pPr>
        <w:ind w:firstLine="709"/>
        <w:jc w:val="both"/>
        <w:rPr>
          <w:sz w:val="28"/>
          <w:szCs w:val="28"/>
        </w:rPr>
      </w:pPr>
      <w:r>
        <w:rPr>
          <w:sz w:val="28"/>
          <w:szCs w:val="28"/>
        </w:rPr>
        <w:t>4.3.1. Товар должен быть новым (не бывшим в эксплуатации). Не допускается поставка выставочных образцов.</w:t>
      </w:r>
    </w:p>
    <w:p w:rsidR="000B1804" w:rsidRPr="00E7507E" w:rsidRDefault="000B1804" w:rsidP="00914D23">
      <w:pPr>
        <w:ind w:firstLine="709"/>
        <w:jc w:val="both"/>
        <w:rPr>
          <w:sz w:val="28"/>
          <w:szCs w:val="28"/>
        </w:rPr>
      </w:pPr>
      <w:r>
        <w:rPr>
          <w:sz w:val="28"/>
          <w:szCs w:val="28"/>
        </w:rPr>
        <w:t>4.3.2. Товар должен быть серийным, не должен являться новой разработкой завода-изготовителя.</w:t>
      </w:r>
    </w:p>
    <w:p w:rsidR="000B1804" w:rsidRPr="00E7507E" w:rsidRDefault="000B1804" w:rsidP="00914D23">
      <w:pPr>
        <w:ind w:firstLine="709"/>
        <w:jc w:val="both"/>
        <w:rPr>
          <w:sz w:val="28"/>
          <w:szCs w:val="28"/>
        </w:rPr>
      </w:pPr>
      <w:r>
        <w:rPr>
          <w:sz w:val="28"/>
          <w:szCs w:val="28"/>
        </w:rPr>
        <w:t>4.3.3. Товар должен поставляться с одним уплотнительным кольцом в комплекте с каждой единицей Товара.</w:t>
      </w:r>
    </w:p>
    <w:p w:rsidR="000B1804" w:rsidRPr="00E7507E" w:rsidRDefault="000B1804" w:rsidP="00914D23">
      <w:pPr>
        <w:ind w:firstLine="709"/>
        <w:jc w:val="both"/>
        <w:rPr>
          <w:sz w:val="28"/>
          <w:szCs w:val="28"/>
        </w:rPr>
      </w:pPr>
      <w:r>
        <w:rPr>
          <w:sz w:val="28"/>
          <w:szCs w:val="28"/>
        </w:rPr>
        <w:t>4.3.4. Товар должен соответствовать техническим условиям завода-изготовителя, что должно подтверждаться сертификатом соответствия на Товар.</w:t>
      </w:r>
    </w:p>
    <w:p w:rsidR="000B1804" w:rsidRPr="00E7507E" w:rsidRDefault="000B1804" w:rsidP="00914D23">
      <w:pPr>
        <w:ind w:firstLine="709"/>
        <w:jc w:val="both"/>
        <w:rPr>
          <w:sz w:val="28"/>
          <w:szCs w:val="28"/>
        </w:rPr>
      </w:pPr>
      <w:r>
        <w:rPr>
          <w:sz w:val="28"/>
          <w:szCs w:val="28"/>
        </w:rPr>
        <w:t>4.3.5. Дата производства Товара – не ранее 01.07.2017 года.</w:t>
      </w:r>
    </w:p>
    <w:p w:rsidR="000B1804" w:rsidRPr="00E7507E" w:rsidRDefault="000B1804" w:rsidP="00914D23">
      <w:pPr>
        <w:ind w:firstLine="709"/>
        <w:jc w:val="both"/>
        <w:rPr>
          <w:sz w:val="28"/>
          <w:szCs w:val="28"/>
        </w:rPr>
      </w:pPr>
      <w:r>
        <w:rPr>
          <w:sz w:val="28"/>
          <w:szCs w:val="28"/>
        </w:rPr>
        <w:t>4.3.6. Конструкция – бескамерная (TL), диагональная.</w:t>
      </w:r>
    </w:p>
    <w:p w:rsidR="000B1804" w:rsidRPr="00E7507E" w:rsidRDefault="000B1804" w:rsidP="00914D23">
      <w:pPr>
        <w:ind w:firstLine="709"/>
        <w:jc w:val="both"/>
        <w:rPr>
          <w:sz w:val="28"/>
          <w:szCs w:val="28"/>
        </w:rPr>
      </w:pPr>
      <w:r>
        <w:rPr>
          <w:sz w:val="28"/>
          <w:szCs w:val="28"/>
        </w:rPr>
        <w:t>4.3.7. Размер шины – 18.00-25 (диск – 25х13.00-2.5).</w:t>
      </w:r>
    </w:p>
    <w:p w:rsidR="000B1804" w:rsidRPr="00E7507E" w:rsidRDefault="000B1804" w:rsidP="00914D23">
      <w:pPr>
        <w:ind w:firstLine="709"/>
        <w:jc w:val="both"/>
        <w:rPr>
          <w:sz w:val="28"/>
          <w:szCs w:val="28"/>
        </w:rPr>
      </w:pPr>
      <w:r>
        <w:rPr>
          <w:sz w:val="28"/>
          <w:szCs w:val="28"/>
        </w:rPr>
        <w:t>4.3.</w:t>
      </w:r>
      <w:r>
        <w:rPr>
          <w:bCs/>
          <w:sz w:val="28"/>
          <w:szCs w:val="28"/>
        </w:rPr>
        <w:t>8. Тип (код) рисунка протектора - Е-4.</w:t>
      </w:r>
    </w:p>
    <w:p w:rsidR="000B1804" w:rsidRPr="00E7507E" w:rsidRDefault="000B1804" w:rsidP="00914D23">
      <w:pPr>
        <w:ind w:firstLine="709"/>
        <w:jc w:val="both"/>
        <w:rPr>
          <w:sz w:val="28"/>
          <w:szCs w:val="28"/>
        </w:rPr>
      </w:pPr>
      <w:r>
        <w:rPr>
          <w:sz w:val="28"/>
          <w:szCs w:val="28"/>
        </w:rPr>
        <w:t xml:space="preserve">4.3.9. </w:t>
      </w:r>
      <w:proofErr w:type="spellStart"/>
      <w:r>
        <w:rPr>
          <w:sz w:val="28"/>
          <w:szCs w:val="28"/>
        </w:rPr>
        <w:t>Слойность</w:t>
      </w:r>
      <w:proofErr w:type="spellEnd"/>
      <w:r>
        <w:rPr>
          <w:sz w:val="28"/>
          <w:szCs w:val="28"/>
        </w:rPr>
        <w:t xml:space="preserve"> (P</w:t>
      </w:r>
      <w:r>
        <w:rPr>
          <w:sz w:val="28"/>
          <w:szCs w:val="28"/>
          <w:lang w:val="en-US"/>
        </w:rPr>
        <w:t>R</w:t>
      </w:r>
      <w:r>
        <w:rPr>
          <w:sz w:val="28"/>
          <w:szCs w:val="28"/>
        </w:rPr>
        <w:t>) – не менее 40.</w:t>
      </w:r>
    </w:p>
    <w:p w:rsidR="000B1804" w:rsidRPr="00E7507E" w:rsidRDefault="000B1804" w:rsidP="00914D23">
      <w:pPr>
        <w:ind w:firstLine="709"/>
        <w:jc w:val="both"/>
        <w:rPr>
          <w:sz w:val="28"/>
          <w:szCs w:val="28"/>
        </w:rPr>
      </w:pPr>
      <w:r>
        <w:rPr>
          <w:sz w:val="28"/>
          <w:szCs w:val="28"/>
        </w:rPr>
        <w:t xml:space="preserve">4.3.10. Ширина профиля (новая) – </w:t>
      </w:r>
      <w:r>
        <w:rPr>
          <w:bCs/>
          <w:sz w:val="28"/>
          <w:szCs w:val="28"/>
        </w:rPr>
        <w:t>498 мм</w:t>
      </w:r>
      <w:r>
        <w:rPr>
          <w:sz w:val="28"/>
          <w:szCs w:val="28"/>
        </w:rPr>
        <w:t>.</w:t>
      </w:r>
    </w:p>
    <w:p w:rsidR="000B1804" w:rsidRPr="00E7507E" w:rsidRDefault="000B1804" w:rsidP="00914D23">
      <w:pPr>
        <w:ind w:firstLine="709"/>
        <w:jc w:val="both"/>
        <w:rPr>
          <w:sz w:val="28"/>
          <w:szCs w:val="28"/>
        </w:rPr>
      </w:pPr>
      <w:r>
        <w:rPr>
          <w:sz w:val="28"/>
          <w:szCs w:val="28"/>
        </w:rPr>
        <w:t>4.3.11. Наружный диаметр (новый) –</w:t>
      </w:r>
      <w:r>
        <w:rPr>
          <w:bCs/>
          <w:sz w:val="28"/>
          <w:szCs w:val="28"/>
        </w:rPr>
        <w:t xml:space="preserve">1673 </w:t>
      </w:r>
      <w:r>
        <w:rPr>
          <w:sz w:val="28"/>
          <w:szCs w:val="28"/>
        </w:rPr>
        <w:t>мм.</w:t>
      </w:r>
    </w:p>
    <w:p w:rsidR="000B1804" w:rsidRPr="00E7507E" w:rsidRDefault="000B1804" w:rsidP="00914D23">
      <w:pPr>
        <w:ind w:firstLine="709"/>
        <w:jc w:val="both"/>
        <w:rPr>
          <w:bCs/>
          <w:sz w:val="28"/>
          <w:szCs w:val="28"/>
        </w:rPr>
      </w:pPr>
      <w:r>
        <w:rPr>
          <w:bCs/>
          <w:sz w:val="28"/>
          <w:szCs w:val="28"/>
        </w:rPr>
        <w:t>4.3.12. Ширина профиля (статическая) –553 мм.</w:t>
      </w:r>
    </w:p>
    <w:p w:rsidR="000B1804" w:rsidRPr="00E7507E" w:rsidRDefault="000B1804" w:rsidP="00914D23">
      <w:pPr>
        <w:ind w:firstLine="709"/>
        <w:jc w:val="both"/>
        <w:rPr>
          <w:bCs/>
          <w:sz w:val="28"/>
          <w:szCs w:val="28"/>
        </w:rPr>
      </w:pPr>
      <w:r>
        <w:rPr>
          <w:bCs/>
          <w:sz w:val="28"/>
          <w:szCs w:val="28"/>
        </w:rPr>
        <w:t xml:space="preserve">4.3.13. Наружный диаметр (статический) – </w:t>
      </w:r>
      <w:r>
        <w:rPr>
          <w:sz w:val="28"/>
          <w:szCs w:val="28"/>
        </w:rPr>
        <w:t xml:space="preserve">1758 </w:t>
      </w:r>
      <w:r>
        <w:rPr>
          <w:bCs/>
          <w:sz w:val="28"/>
          <w:szCs w:val="28"/>
        </w:rPr>
        <w:t xml:space="preserve">мм. </w:t>
      </w:r>
    </w:p>
    <w:p w:rsidR="000B1804" w:rsidRPr="00E7507E" w:rsidRDefault="000B1804" w:rsidP="00914D23">
      <w:pPr>
        <w:ind w:firstLine="709"/>
        <w:jc w:val="both"/>
        <w:rPr>
          <w:bCs/>
          <w:sz w:val="28"/>
          <w:szCs w:val="28"/>
        </w:rPr>
      </w:pPr>
      <w:r>
        <w:rPr>
          <w:bCs/>
          <w:sz w:val="28"/>
          <w:szCs w:val="28"/>
        </w:rPr>
        <w:t>4.3.14. Статический радиус –772 мм.</w:t>
      </w:r>
    </w:p>
    <w:p w:rsidR="000B1804" w:rsidRPr="00E7507E" w:rsidRDefault="000B1804" w:rsidP="00914D23">
      <w:pPr>
        <w:ind w:firstLine="709"/>
        <w:jc w:val="both"/>
        <w:rPr>
          <w:sz w:val="28"/>
          <w:szCs w:val="28"/>
        </w:rPr>
      </w:pPr>
      <w:r>
        <w:rPr>
          <w:bCs/>
          <w:sz w:val="28"/>
          <w:szCs w:val="28"/>
        </w:rPr>
        <w:t xml:space="preserve">4.3.15. Длина окружности шины –4935 мм. </w:t>
      </w:r>
    </w:p>
    <w:p w:rsidR="000B1804" w:rsidRPr="00E7507E" w:rsidRDefault="000B1804" w:rsidP="00914D23">
      <w:pPr>
        <w:ind w:firstLine="709"/>
        <w:jc w:val="both"/>
        <w:rPr>
          <w:sz w:val="28"/>
          <w:szCs w:val="28"/>
        </w:rPr>
      </w:pPr>
      <w:r>
        <w:rPr>
          <w:sz w:val="28"/>
          <w:szCs w:val="28"/>
        </w:rPr>
        <w:t>4.3.16. Внутреннее давление воздуха  (</w:t>
      </w:r>
      <w:proofErr w:type="spellStart"/>
      <w:r>
        <w:rPr>
          <w:sz w:val="28"/>
          <w:szCs w:val="28"/>
        </w:rPr>
        <w:t>kPa</w:t>
      </w:r>
      <w:proofErr w:type="spellEnd"/>
      <w:r>
        <w:rPr>
          <w:sz w:val="28"/>
          <w:szCs w:val="28"/>
        </w:rPr>
        <w:t>) - не менее 1000.</w:t>
      </w:r>
    </w:p>
    <w:p w:rsidR="000B1804" w:rsidRPr="00E7507E" w:rsidRDefault="000B1804" w:rsidP="00914D23">
      <w:pPr>
        <w:ind w:firstLine="709"/>
        <w:jc w:val="both"/>
        <w:rPr>
          <w:sz w:val="28"/>
          <w:szCs w:val="28"/>
        </w:rPr>
      </w:pPr>
      <w:r>
        <w:rPr>
          <w:sz w:val="28"/>
          <w:szCs w:val="28"/>
        </w:rPr>
        <w:t>4.3.17. Максимальная скорость – не менее 25 км/час.</w:t>
      </w:r>
    </w:p>
    <w:p w:rsidR="000B1804" w:rsidRPr="00E7507E" w:rsidRDefault="000B1804" w:rsidP="00914D23">
      <w:pPr>
        <w:ind w:firstLine="709"/>
        <w:jc w:val="both"/>
        <w:rPr>
          <w:sz w:val="28"/>
          <w:szCs w:val="28"/>
        </w:rPr>
      </w:pPr>
      <w:r>
        <w:rPr>
          <w:sz w:val="28"/>
          <w:szCs w:val="28"/>
        </w:rPr>
        <w:t xml:space="preserve">4.3.18. Максимальная нагрузка (несущая способность) – не менее 22750,00  кг. </w:t>
      </w:r>
    </w:p>
    <w:p w:rsidR="000B1804" w:rsidRPr="00E7507E" w:rsidRDefault="000B1804" w:rsidP="00914D23">
      <w:pPr>
        <w:ind w:firstLine="709"/>
        <w:jc w:val="both"/>
        <w:rPr>
          <w:sz w:val="28"/>
          <w:szCs w:val="28"/>
        </w:rPr>
      </w:pPr>
      <w:r>
        <w:rPr>
          <w:sz w:val="28"/>
          <w:szCs w:val="28"/>
        </w:rPr>
        <w:t>4.3.19. Температурный диапазон эксплуатации – от – 40</w:t>
      </w:r>
      <w:proofErr w:type="gramStart"/>
      <w:r>
        <w:rPr>
          <w:sz w:val="28"/>
          <w:szCs w:val="28"/>
        </w:rPr>
        <w:t>ºС</w:t>
      </w:r>
      <w:proofErr w:type="gramEnd"/>
      <w:r>
        <w:rPr>
          <w:sz w:val="28"/>
          <w:szCs w:val="28"/>
        </w:rPr>
        <w:t xml:space="preserve"> до + 40ºС.</w:t>
      </w:r>
    </w:p>
    <w:p w:rsidR="000B1804" w:rsidRPr="00E7507E" w:rsidRDefault="000B1804" w:rsidP="00914D23">
      <w:pPr>
        <w:ind w:firstLine="709"/>
        <w:jc w:val="both"/>
        <w:rPr>
          <w:b/>
          <w:sz w:val="28"/>
          <w:szCs w:val="28"/>
        </w:rPr>
      </w:pPr>
    </w:p>
    <w:p w:rsidR="000B1804" w:rsidRPr="00E7507E" w:rsidRDefault="000B1804" w:rsidP="00914D23">
      <w:pPr>
        <w:ind w:firstLine="709"/>
        <w:jc w:val="both"/>
        <w:rPr>
          <w:b/>
          <w:sz w:val="28"/>
          <w:szCs w:val="28"/>
        </w:rPr>
      </w:pPr>
      <w:r>
        <w:rPr>
          <w:b/>
          <w:sz w:val="28"/>
          <w:szCs w:val="28"/>
        </w:rPr>
        <w:t>4.4.</w:t>
      </w:r>
      <w:r>
        <w:rPr>
          <w:sz w:val="28"/>
          <w:szCs w:val="28"/>
        </w:rPr>
        <w:t xml:space="preserve"> </w:t>
      </w:r>
      <w:r>
        <w:rPr>
          <w:b/>
          <w:sz w:val="28"/>
          <w:szCs w:val="28"/>
        </w:rPr>
        <w:t>Порядок формирования цены договора.</w:t>
      </w:r>
    </w:p>
    <w:p w:rsidR="000B1804" w:rsidRPr="00E7507E" w:rsidRDefault="000B1804" w:rsidP="00914D23">
      <w:pPr>
        <w:ind w:firstLine="709"/>
        <w:jc w:val="both"/>
        <w:rPr>
          <w:sz w:val="28"/>
          <w:szCs w:val="28"/>
        </w:rPr>
      </w:pPr>
      <w:r>
        <w:rPr>
          <w:sz w:val="28"/>
          <w:szCs w:val="28"/>
        </w:rPr>
        <w:t>Цена договора формируется, исходя из фактического количества поставляемого Товара, и не может превышать максимальную цену, указанную в п. 4.2.5. настоящего Технического задания.</w:t>
      </w:r>
    </w:p>
    <w:p w:rsidR="000B1804" w:rsidRPr="00E7507E" w:rsidRDefault="000B1804" w:rsidP="00914D23">
      <w:pPr>
        <w:pStyle w:val="19"/>
        <w:ind w:firstLine="709"/>
        <w:rPr>
          <w:rFonts w:eastAsia="Times New Roman"/>
          <w:b/>
          <w:szCs w:val="24"/>
        </w:rPr>
      </w:pPr>
    </w:p>
    <w:p w:rsidR="000B1804" w:rsidRPr="00E7507E" w:rsidRDefault="000B1804" w:rsidP="00914D23">
      <w:pPr>
        <w:pStyle w:val="19"/>
        <w:ind w:firstLine="709"/>
        <w:rPr>
          <w:rFonts w:eastAsia="Times New Roman"/>
          <w:b/>
          <w:szCs w:val="24"/>
        </w:rPr>
      </w:pPr>
      <w:r>
        <w:rPr>
          <w:rFonts w:eastAsia="Times New Roman"/>
          <w:b/>
          <w:szCs w:val="24"/>
        </w:rPr>
        <w:t xml:space="preserve">4.5. Условия оплаты Товара </w:t>
      </w:r>
    </w:p>
    <w:p w:rsidR="000B1804" w:rsidRPr="00E7507E" w:rsidRDefault="000B1804" w:rsidP="00914D23">
      <w:pPr>
        <w:ind w:firstLine="709"/>
        <w:jc w:val="both"/>
        <w:rPr>
          <w:sz w:val="28"/>
          <w:szCs w:val="28"/>
        </w:rPr>
      </w:pPr>
      <w:r>
        <w:rPr>
          <w:sz w:val="28"/>
          <w:szCs w:val="28"/>
        </w:rPr>
        <w:t>Авансирование не предусмотрено.</w:t>
      </w:r>
    </w:p>
    <w:p w:rsidR="000B1804" w:rsidRPr="00E7507E" w:rsidRDefault="000B1804" w:rsidP="00914D23">
      <w:pPr>
        <w:ind w:firstLine="709"/>
        <w:jc w:val="both"/>
        <w:rPr>
          <w:sz w:val="28"/>
          <w:szCs w:val="28"/>
        </w:rPr>
      </w:pPr>
      <w:r>
        <w:rPr>
          <w:sz w:val="28"/>
          <w:szCs w:val="28"/>
        </w:rPr>
        <w:t>Оплата стоимости поставки Товара производится Покупателем в течение 30 (Тридцати) календарных дней с даты подписания Сторонами товарной накладной унифицированной формы ТОРГ-12 на основании выставленного Поставщиком счета и счета-фактуры путем перечисления денежных средств на расчетный счет Поставщика.</w:t>
      </w:r>
    </w:p>
    <w:p w:rsidR="000B1804" w:rsidRPr="00E7507E" w:rsidRDefault="000B1804" w:rsidP="00914D23">
      <w:pPr>
        <w:ind w:firstLine="709"/>
        <w:jc w:val="both"/>
        <w:rPr>
          <w:b/>
          <w:sz w:val="28"/>
          <w:szCs w:val="28"/>
        </w:rPr>
      </w:pPr>
    </w:p>
    <w:p w:rsidR="000B1804" w:rsidRPr="00E7507E" w:rsidRDefault="000B1804" w:rsidP="00914D23">
      <w:pPr>
        <w:ind w:firstLine="709"/>
        <w:jc w:val="both"/>
        <w:rPr>
          <w:b/>
          <w:sz w:val="28"/>
          <w:szCs w:val="28"/>
        </w:rPr>
      </w:pPr>
      <w:r>
        <w:rPr>
          <w:b/>
          <w:sz w:val="28"/>
          <w:szCs w:val="28"/>
        </w:rPr>
        <w:t>4.6. Гарантийные обязательства на Товар:</w:t>
      </w:r>
    </w:p>
    <w:p w:rsidR="000B1804" w:rsidRPr="00E7507E" w:rsidRDefault="000B1804" w:rsidP="00914D23">
      <w:pPr>
        <w:ind w:firstLine="720"/>
        <w:jc w:val="both"/>
        <w:rPr>
          <w:sz w:val="28"/>
          <w:szCs w:val="28"/>
        </w:rPr>
      </w:pPr>
      <w:r>
        <w:rPr>
          <w:sz w:val="28"/>
          <w:szCs w:val="28"/>
        </w:rPr>
        <w:t xml:space="preserve">4.6.1. Гарантийный срок эксплуатации Товара – не менее 2000 (Двух тысяч) </w:t>
      </w:r>
      <w:proofErr w:type="spellStart"/>
      <w:r>
        <w:rPr>
          <w:sz w:val="28"/>
          <w:szCs w:val="28"/>
        </w:rPr>
        <w:t>моточасов</w:t>
      </w:r>
      <w:proofErr w:type="spellEnd"/>
      <w:r>
        <w:rPr>
          <w:sz w:val="28"/>
          <w:szCs w:val="28"/>
        </w:rPr>
        <w:t xml:space="preserve"> эксплуатации с момента получения Товара Покупателем в течение гарантийного срока хранения Товара, составляющего не менее 5 (Пяти) лет с даты изготовления Товара. В течение гарантийного срока эксплуатации, в соответствии с договором, Поставщик обеспечивает за свой счет устранение и исправление всех дефектов, возникших вследствие недостатков Товара.</w:t>
      </w:r>
    </w:p>
    <w:p w:rsidR="000B1804" w:rsidRPr="00E7507E" w:rsidRDefault="000B1804" w:rsidP="00914D23">
      <w:pPr>
        <w:ind w:firstLine="720"/>
        <w:jc w:val="both"/>
        <w:rPr>
          <w:sz w:val="28"/>
          <w:szCs w:val="28"/>
        </w:rPr>
      </w:pPr>
      <w:r>
        <w:rPr>
          <w:sz w:val="28"/>
          <w:szCs w:val="28"/>
        </w:rPr>
        <w:t>4.6.2. Поставщик обеспечивает замену непригодного Товара в течение 10 (Десяти) рабочих дней с даты получения уведомления Покупателя о  выявленных дефектах Товара.</w:t>
      </w:r>
    </w:p>
    <w:p w:rsidR="000B1804" w:rsidRPr="00E7507E" w:rsidRDefault="000B1804" w:rsidP="00914D23">
      <w:pPr>
        <w:pStyle w:val="affa"/>
        <w:ind w:firstLine="709"/>
        <w:jc w:val="both"/>
        <w:rPr>
          <w:rFonts w:ascii="Times New Roman" w:hAnsi="Times New Roman"/>
          <w:b/>
          <w:bCs/>
          <w:sz w:val="28"/>
          <w:szCs w:val="28"/>
        </w:rPr>
      </w:pPr>
    </w:p>
    <w:p w:rsidR="000B1804" w:rsidRPr="00E7507E" w:rsidRDefault="000B1804" w:rsidP="00914D23">
      <w:pPr>
        <w:pStyle w:val="affa"/>
        <w:ind w:firstLine="709"/>
        <w:jc w:val="both"/>
        <w:rPr>
          <w:rFonts w:ascii="Times New Roman" w:hAnsi="Times New Roman"/>
          <w:b/>
          <w:bCs/>
          <w:sz w:val="28"/>
          <w:szCs w:val="28"/>
        </w:rPr>
      </w:pPr>
      <w:r>
        <w:rPr>
          <w:rFonts w:ascii="Times New Roman" w:hAnsi="Times New Roman"/>
          <w:b/>
          <w:bCs/>
          <w:sz w:val="28"/>
          <w:szCs w:val="28"/>
        </w:rPr>
        <w:t>4.7. Квалификационные требования к Поставщику.</w:t>
      </w:r>
    </w:p>
    <w:p w:rsidR="000B1804" w:rsidRPr="00E7507E" w:rsidRDefault="000B1804" w:rsidP="00914D23">
      <w:pPr>
        <w:pStyle w:val="affa"/>
        <w:ind w:firstLine="709"/>
        <w:jc w:val="both"/>
        <w:rPr>
          <w:rFonts w:ascii="Times New Roman" w:hAnsi="Times New Roman"/>
          <w:color w:val="000000"/>
          <w:sz w:val="28"/>
          <w:szCs w:val="28"/>
          <w:lang w:eastAsia="ru-RU"/>
        </w:rPr>
      </w:pPr>
      <w:r>
        <w:rPr>
          <w:rFonts w:ascii="Times New Roman" w:eastAsia="Times New Roman" w:hAnsi="Times New Roman"/>
          <w:sz w:val="28"/>
          <w:szCs w:val="28"/>
        </w:rPr>
        <w:t>4.7.1. П</w:t>
      </w:r>
      <w:r>
        <w:rPr>
          <w:rFonts w:ascii="Times New Roman" w:hAnsi="Times New Roman"/>
          <w:color w:val="000000"/>
          <w:sz w:val="28"/>
          <w:szCs w:val="28"/>
          <w:lang w:eastAsia="ru-RU"/>
        </w:rPr>
        <w:t>оставщик должен являться официальным представителем завода-изготовителя на территории Российской Федерации, что подтверждается сертификатом и наличием на официальном русскоязычном сайте информации о полномочиях Поставщика как официального представителя завода-изготовителя.</w:t>
      </w:r>
    </w:p>
    <w:p w:rsidR="000B1804" w:rsidRDefault="000B1804" w:rsidP="00914D23">
      <w:pPr>
        <w:pStyle w:val="affa"/>
        <w:ind w:firstLine="709"/>
        <w:jc w:val="both"/>
        <w:rPr>
          <w:rFonts w:ascii="Times New Roman" w:eastAsia="Times New Roman" w:hAnsi="Times New Roman"/>
          <w:sz w:val="28"/>
          <w:szCs w:val="28"/>
        </w:rPr>
      </w:pPr>
      <w:r>
        <w:rPr>
          <w:rFonts w:ascii="Times New Roman" w:eastAsia="Times New Roman" w:hAnsi="Times New Roman"/>
          <w:sz w:val="28"/>
          <w:szCs w:val="28"/>
        </w:rPr>
        <w:t>4.7.2. Поставщик должен иметь опыт поставки Товаров, аналогичных предмету открытого конкурса, не менее 3 (трех) лет на дату подачи Заявки на участие в настоящем открытом конкурсе с суммарной стоимостью договоров за период с 2015 по 2018 годы не менее 20 % от начальной (максимальной) цены договора.</w:t>
      </w:r>
    </w:p>
    <w:p w:rsidR="000B1804" w:rsidRDefault="000B1804" w:rsidP="00914D23">
      <w:pPr>
        <w:pStyle w:val="affa"/>
        <w:ind w:firstLine="709"/>
        <w:jc w:val="both"/>
        <w:rPr>
          <w:rFonts w:ascii="Times New Roman" w:eastAsia="Times New Roman" w:hAnsi="Times New Roman"/>
          <w:sz w:val="28"/>
          <w:szCs w:val="28"/>
        </w:rPr>
      </w:pPr>
    </w:p>
    <w:p w:rsidR="000B1804" w:rsidRDefault="000B1804" w:rsidP="00914D23">
      <w:pPr>
        <w:tabs>
          <w:tab w:val="left" w:pos="22680"/>
        </w:tabs>
        <w:ind w:firstLine="709"/>
        <w:jc w:val="both"/>
        <w:rPr>
          <w:b/>
          <w:sz w:val="28"/>
          <w:szCs w:val="28"/>
        </w:rPr>
      </w:pPr>
      <w:r>
        <w:rPr>
          <w:b/>
          <w:sz w:val="28"/>
          <w:szCs w:val="28"/>
        </w:rPr>
        <w:t xml:space="preserve">4.8. Прочие условия </w:t>
      </w:r>
    </w:p>
    <w:p w:rsidR="000B1804" w:rsidRDefault="000B1804" w:rsidP="00914D23">
      <w:pPr>
        <w:ind w:firstLine="720"/>
        <w:jc w:val="both"/>
        <w:rPr>
          <w:sz w:val="28"/>
          <w:szCs w:val="28"/>
        </w:rPr>
      </w:pPr>
      <w:r>
        <w:rPr>
          <w:sz w:val="28"/>
          <w:szCs w:val="28"/>
        </w:rPr>
        <w:t>4.8.1. Поставляемый Товар должен иметь соответствующие сертификаты или иные документы, удостоверяющие его качество. Поставщик в составе финансово-коммерческого предложения указывает только одно наименование Товара, удовлетворяющего требованиям настоящего Технического задания.</w:t>
      </w:r>
    </w:p>
    <w:p w:rsidR="000B1804" w:rsidRDefault="000B1804" w:rsidP="00914D23">
      <w:pPr>
        <w:pStyle w:val="afd"/>
        <w:jc w:val="both"/>
        <w:rPr>
          <w:szCs w:val="28"/>
        </w:rPr>
      </w:pPr>
      <w:r>
        <w:rPr>
          <w:szCs w:val="28"/>
        </w:rPr>
        <w:t xml:space="preserve">4.8.2. </w:t>
      </w:r>
      <w:proofErr w:type="gramStart"/>
      <w:r>
        <w:rPr>
          <w:szCs w:val="28"/>
        </w:rPr>
        <w:t>В предоставляемых в составе Заявки документах (приложениях к финансово-коммерческому предложению) Поставщиком обязательно должны быть указаны параметры, перечисленные в п. 4.3. настоящей документации о закупке, и обязательно предоставляется ссылка на сайт производителя, на котором размещена информация о функциональных и качественных характеристиках (потребительских свойствах) предлагаемого к поставке Товара с подтверждением заявленных Поставщиком характеристик Товара.</w:t>
      </w:r>
      <w:proofErr w:type="gramEnd"/>
      <w:r>
        <w:rPr>
          <w:szCs w:val="28"/>
        </w:rPr>
        <w:t xml:space="preserve"> Также Поставщик должен приложить копии страниц каталогов (или иных документов), подтверждающих соответствие заявленных технических характеристик Товара.</w:t>
      </w:r>
    </w:p>
    <w:p w:rsidR="000B1804" w:rsidRDefault="000B1804"/>
    <w:p w:rsidR="00914D23" w:rsidRDefault="00914D23"/>
    <w:p w:rsidR="002E18D3" w:rsidRDefault="002E18D3" w:rsidP="00703603">
      <w:pPr>
        <w:pStyle w:val="1"/>
        <w:spacing w:before="0" w:after="0"/>
        <w:ind w:left="0" w:firstLine="0"/>
        <w:jc w:val="center"/>
      </w:pPr>
      <w:r>
        <w:t xml:space="preserve">Раздел 5. Информационная карта </w:t>
      </w:r>
    </w:p>
    <w:p w:rsidR="007C62FF" w:rsidRPr="00C177CB" w:rsidRDefault="007C62FF" w:rsidP="00C177CB"/>
    <w:p w:rsidR="002E18D3" w:rsidRPr="00C177CB" w:rsidRDefault="002E18D3" w:rsidP="00C177CB">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768" w:type="dxa"/>
            <w:vAlign w:val="center"/>
          </w:tcPr>
          <w:p w:rsidR="002E18D3" w:rsidRPr="00F86FAA" w:rsidRDefault="002E18D3" w:rsidP="00681E3B">
            <w:pPr>
              <w:pStyle w:val="Default"/>
              <w:jc w:val="center"/>
              <w:rPr>
                <w:b/>
                <w:color w:val="auto"/>
              </w:rPr>
            </w:pPr>
            <w:r>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Pr>
                <w:b/>
                <w:sz w:val="24"/>
                <w:szCs w:val="24"/>
              </w:rPr>
              <w:t>1.</w:t>
            </w:r>
          </w:p>
        </w:tc>
        <w:tc>
          <w:tcPr>
            <w:tcW w:w="2551" w:type="dxa"/>
          </w:tcPr>
          <w:p w:rsidR="002E18D3" w:rsidRPr="00F86FAA" w:rsidRDefault="002E18D3">
            <w:pPr>
              <w:pStyle w:val="Default"/>
              <w:rPr>
                <w:b/>
                <w:color w:val="auto"/>
              </w:rPr>
            </w:pPr>
            <w:r>
              <w:rPr>
                <w:b/>
                <w:color w:val="auto"/>
              </w:rPr>
              <w:t>Предмет Открытого конкурса</w:t>
            </w:r>
          </w:p>
          <w:p w:rsidR="002E18D3" w:rsidRPr="00F86FAA" w:rsidRDefault="002E18D3">
            <w:pPr>
              <w:pStyle w:val="Default"/>
              <w:rPr>
                <w:b/>
                <w:color w:val="auto"/>
              </w:rPr>
            </w:pPr>
          </w:p>
        </w:tc>
        <w:tc>
          <w:tcPr>
            <w:tcW w:w="6768" w:type="dxa"/>
          </w:tcPr>
          <w:p w:rsidR="000B1804" w:rsidRDefault="00914D23">
            <w:r>
              <w:t>Открытый конкурс среди субъектов МСП № ОК-МСП-СВЕРД-18-0011 по предмету закупки "Поставка шин для погрузчиков типа "</w:t>
            </w:r>
            <w:proofErr w:type="spellStart"/>
            <w:r>
              <w:t>Ричстакер</w:t>
            </w:r>
            <w:proofErr w:type="spellEnd"/>
            <w:r>
              <w:t>" для Уральского филиала ПАО "ТрансКонтейнер"</w:t>
            </w:r>
            <w:proofErr w:type="gramStart"/>
            <w:r>
              <w:t>."</w:t>
            </w:r>
            <w:proofErr w:type="gramEnd"/>
          </w:p>
        </w:tc>
      </w:tr>
      <w:tr w:rsidR="00B13C56" w:rsidRPr="00F86FAA" w:rsidTr="00EF779C">
        <w:tc>
          <w:tcPr>
            <w:tcW w:w="534" w:type="dxa"/>
          </w:tcPr>
          <w:p w:rsidR="00B13C56" w:rsidRPr="00F86FAA" w:rsidRDefault="00B13C56" w:rsidP="00B13C56">
            <w:pPr>
              <w:pStyle w:val="19"/>
              <w:ind w:firstLine="0"/>
              <w:rPr>
                <w:b/>
                <w:sz w:val="24"/>
                <w:szCs w:val="24"/>
              </w:rPr>
            </w:pPr>
            <w:r>
              <w:rPr>
                <w:b/>
                <w:sz w:val="24"/>
                <w:szCs w:val="24"/>
              </w:rPr>
              <w:t>2.</w:t>
            </w:r>
          </w:p>
        </w:tc>
        <w:tc>
          <w:tcPr>
            <w:tcW w:w="2551" w:type="dxa"/>
          </w:tcPr>
          <w:p w:rsidR="00B13C56" w:rsidRPr="00F86FAA" w:rsidRDefault="00B13C56" w:rsidP="00B13C56">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rsidR="00B13C56" w:rsidRDefault="00B13C56" w:rsidP="00B13C56">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rsidR="000B1804" w:rsidRDefault="00914D23">
            <w:pPr>
              <w:pStyle w:val="19"/>
              <w:ind w:firstLine="0"/>
              <w:rPr>
                <w:sz w:val="24"/>
                <w:szCs w:val="24"/>
              </w:rPr>
            </w:pPr>
            <w:r>
              <w:rPr>
                <w:sz w:val="24"/>
                <w:szCs w:val="24"/>
              </w:rPr>
              <w:t>Постоянная рабочая группа Конкурсной комиссии филиала ПАО «ТрансКонтейнер» на Свердловской железной дороге</w:t>
            </w:r>
          </w:p>
          <w:p w:rsidR="000B1804" w:rsidRDefault="00914D23">
            <w:pPr>
              <w:pStyle w:val="19"/>
              <w:ind w:firstLine="0"/>
              <w:rPr>
                <w:sz w:val="24"/>
                <w:szCs w:val="24"/>
              </w:rPr>
            </w:pPr>
            <w:r>
              <w:rPr>
                <w:sz w:val="24"/>
                <w:szCs w:val="24"/>
              </w:rPr>
              <w:t>Адрес: Российская Федерация, 620027, г. Екатеринбург, ул. Николая Никонова, д.8</w:t>
            </w:r>
          </w:p>
          <w:p w:rsidR="000B1804" w:rsidRDefault="00914D23">
            <w:pPr>
              <w:rPr>
                <w:rFonts w:ascii="Calibri" w:hAnsi="Calibri" w:cs="Calibri"/>
                <w:color w:val="000000"/>
                <w:sz w:val="22"/>
                <w:szCs w:val="22"/>
                <w:lang w:eastAsia="ru-RU"/>
              </w:rPr>
            </w:pPr>
            <w:r>
              <w:t>Контактно</w:t>
            </w:r>
            <w:proofErr w:type="gramStart"/>
            <w:r>
              <w:t>е(</w:t>
            </w:r>
            <w:proofErr w:type="spellStart"/>
            <w:proofErr w:type="gramEnd"/>
            <w:r>
              <w:t>ые</w:t>
            </w:r>
            <w:proofErr w:type="spellEnd"/>
            <w:r>
              <w:t xml:space="preserve">) лицо(а) Заказчика: Ербягина Марина Валерьевна, тел. +7(495)7881717(5052), электронный адрес </w:t>
            </w:r>
            <w:proofErr w:type="spellStart"/>
            <w:r>
              <w:t>erbiaginamv@trcont.ru</w:t>
            </w:r>
            <w:proofErr w:type="spellEnd"/>
            <w:r>
              <w:t>.</w:t>
            </w:r>
          </w:p>
          <w:p w:rsidR="000B1804" w:rsidRDefault="000B1804">
            <w:pPr>
              <w:rPr>
                <w:rFonts w:ascii="Calibri" w:hAnsi="Calibri" w:cs="Calibri"/>
                <w:color w:val="000000"/>
                <w:sz w:val="22"/>
                <w:szCs w:val="22"/>
                <w:lang w:eastAsia="ru-RU"/>
              </w:rPr>
            </w:pPr>
          </w:p>
          <w:p w:rsidR="000B1804" w:rsidRDefault="00914D23">
            <w:pPr>
              <w:pStyle w:val="19"/>
              <w:ind w:firstLine="0"/>
              <w:rPr>
                <w:sz w:val="24"/>
                <w:szCs w:val="24"/>
                <w:lang w:val="en-US"/>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Марина Валерьевна Ербягина, тел./ +7(495)7881717(5052), электронный адрес </w:t>
            </w:r>
            <w:r>
              <w:rPr>
                <w:sz w:val="24"/>
                <w:szCs w:val="24"/>
                <w:lang w:val="en-US"/>
              </w:rPr>
              <w:t>ErbiaginaMV@trcont.ru</w:t>
            </w:r>
            <w:r>
              <w:rPr>
                <w:sz w:val="24"/>
                <w:szCs w:val="24"/>
              </w:rPr>
              <w:t>.</w:t>
            </w:r>
          </w:p>
          <w:p w:rsidR="000B1804" w:rsidRDefault="000B1804">
            <w:pPr>
              <w:pStyle w:val="19"/>
              <w:ind w:firstLine="0"/>
              <w:rPr>
                <w:sz w:val="24"/>
                <w:szCs w:val="24"/>
                <w:lang w:val="en-US"/>
              </w:rPr>
            </w:pPr>
          </w:p>
        </w:tc>
      </w:tr>
      <w:tr w:rsidR="000A679F" w:rsidRPr="00F86FAA" w:rsidTr="00EF779C">
        <w:tc>
          <w:tcPr>
            <w:tcW w:w="534" w:type="dxa"/>
          </w:tcPr>
          <w:p w:rsidR="000A679F" w:rsidRPr="00F86FAA" w:rsidRDefault="00690B2B" w:rsidP="00736D40">
            <w:pPr>
              <w:pStyle w:val="19"/>
              <w:ind w:firstLine="0"/>
              <w:rPr>
                <w:b/>
                <w:sz w:val="24"/>
                <w:szCs w:val="24"/>
              </w:rPr>
            </w:pPr>
            <w:r>
              <w:rPr>
                <w:b/>
                <w:sz w:val="24"/>
                <w:szCs w:val="24"/>
              </w:rPr>
              <w:t>3.</w:t>
            </w:r>
          </w:p>
        </w:tc>
        <w:tc>
          <w:tcPr>
            <w:tcW w:w="2551" w:type="dxa"/>
          </w:tcPr>
          <w:p w:rsidR="000A679F" w:rsidRPr="00F86FAA" w:rsidRDefault="000A679F" w:rsidP="00736D40">
            <w:pPr>
              <w:pStyle w:val="Default"/>
              <w:rPr>
                <w:b/>
                <w:color w:val="auto"/>
              </w:rPr>
            </w:pPr>
            <w:r>
              <w:rPr>
                <w:b/>
                <w:color w:val="auto"/>
              </w:rPr>
              <w:t>Дата опубликования извещения о проведении Открытого конкурса</w:t>
            </w:r>
          </w:p>
        </w:tc>
        <w:tc>
          <w:tcPr>
            <w:tcW w:w="6768" w:type="dxa"/>
          </w:tcPr>
          <w:p w:rsidR="000B1804" w:rsidRDefault="00914D23">
            <w:pPr>
              <w:pStyle w:val="19"/>
              <w:ind w:firstLine="0"/>
              <w:rPr>
                <w:b/>
                <w:sz w:val="24"/>
                <w:szCs w:val="24"/>
              </w:rPr>
            </w:pPr>
            <w:bookmarkStart w:id="9" w:name="OLE_LINK8"/>
            <w:bookmarkStart w:id="10" w:name="OLE_LINK9"/>
            <w:bookmarkStart w:id="11" w:name="OLE_LINK23"/>
            <w:bookmarkStart w:id="12" w:name="OLE_LINK24"/>
            <w:bookmarkStart w:id="13" w:name="OLE_LINK37"/>
            <w:r>
              <w:rPr>
                <w:sz w:val="24"/>
                <w:szCs w:val="24"/>
              </w:rPr>
              <w:t>«26» марта 2018 года</w:t>
            </w:r>
            <w:bookmarkEnd w:id="9"/>
            <w:bookmarkEnd w:id="10"/>
            <w:bookmarkEnd w:id="11"/>
            <w:bookmarkEnd w:id="12"/>
            <w:bookmarkEnd w:id="13"/>
          </w:p>
        </w:tc>
      </w:tr>
      <w:tr w:rsidR="00FA3C13" w:rsidRPr="00F86FAA" w:rsidTr="00EF779C">
        <w:tc>
          <w:tcPr>
            <w:tcW w:w="534" w:type="dxa"/>
          </w:tcPr>
          <w:p w:rsidR="00FA3C13" w:rsidRPr="00F86FAA" w:rsidRDefault="00B02654" w:rsidP="00736D40">
            <w:pPr>
              <w:pStyle w:val="19"/>
              <w:ind w:firstLine="0"/>
              <w:rPr>
                <w:b/>
                <w:sz w:val="24"/>
                <w:szCs w:val="24"/>
              </w:rPr>
            </w:pPr>
            <w:r>
              <w:rPr>
                <w:b/>
                <w:sz w:val="24"/>
                <w:szCs w:val="24"/>
              </w:rPr>
              <w:t>4.</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 информационного обеспечения проведения процедуры Открытого конкурса</w:t>
            </w:r>
          </w:p>
          <w:p w:rsidR="00783AD5" w:rsidRPr="00F86FAA" w:rsidRDefault="00783AD5" w:rsidP="00783AD5">
            <w:pPr>
              <w:pStyle w:val="Default"/>
              <w:rPr>
                <w:b/>
                <w:color w:val="auto"/>
              </w:rPr>
            </w:pPr>
          </w:p>
        </w:tc>
        <w:tc>
          <w:tcPr>
            <w:tcW w:w="6768" w:type="dxa"/>
          </w:tcPr>
          <w:p w:rsidR="00C61887" w:rsidRPr="008C671C" w:rsidRDefault="00C61887" w:rsidP="00C61887">
            <w:pPr>
              <w:pStyle w:val="19"/>
              <w:ind w:firstLine="0"/>
              <w:rPr>
                <w:sz w:val="24"/>
                <w:szCs w:val="24"/>
              </w:rPr>
            </w:pPr>
            <w:proofErr w:type="gramStart"/>
            <w:r>
              <w:rPr>
                <w:sz w:val="24"/>
                <w:szCs w:val="24"/>
              </w:rPr>
              <w:t xml:space="preserve">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w:t>
            </w:r>
            <w:r>
              <w:rPr>
                <w:sz w:val="24"/>
                <w:szCs w:val="24"/>
              </w:rPr>
              <w:br/>
              <w:t>ПАО «ТрансКонтейнер» (</w:t>
            </w:r>
            <w:hyperlink r:id="rId21" w:history="1">
              <w:r>
                <w:rPr>
                  <w:rStyle w:val="a8"/>
                  <w:sz w:val="24"/>
                  <w:szCs w:val="24"/>
                </w:rPr>
                <w:t>www.trcont.com</w:t>
              </w:r>
            </w:hyperlink>
            <w:r>
              <w:rPr>
                <w:sz w:val="24"/>
                <w:szCs w:val="24"/>
              </w:rPr>
              <w:t>) и,</w:t>
            </w:r>
            <w:r>
              <w:rPr>
                <w:color w:val="000000"/>
                <w:sz w:val="24"/>
                <w:szCs w:val="24"/>
                <w:shd w:val="clear" w:color="auto" w:fill="FFFFFF"/>
              </w:rPr>
              <w:t xml:space="preserve"> </w:t>
            </w:r>
            <w:r>
              <w:rPr>
                <w:sz w:val="24"/>
                <w:szCs w:val="24"/>
              </w:rPr>
              <w:t>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2" w:history="1">
              <w:r>
                <w:rPr>
                  <w:rStyle w:val="a8"/>
                  <w:sz w:val="24"/>
                  <w:szCs w:val="24"/>
                </w:rPr>
                <w:t>www.zakupki.gov.ru</w:t>
              </w:r>
            </w:hyperlink>
            <w:r>
              <w:rPr>
                <w:sz w:val="24"/>
                <w:szCs w:val="24"/>
              </w:rPr>
              <w:t>) (далее – Официальный сайт).</w:t>
            </w:r>
          </w:p>
          <w:p w:rsidR="005834BA" w:rsidRPr="00681E3B" w:rsidRDefault="001356F1" w:rsidP="00681E3B">
            <w:pPr>
              <w:pStyle w:val="19"/>
              <w:rPr>
                <w:sz w:val="24"/>
                <w:szCs w:val="24"/>
              </w:rPr>
            </w:pPr>
            <w:proofErr w:type="gramStart"/>
            <w:r>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w:t>
            </w:r>
            <w:proofErr w:type="gramEnd"/>
            <w:r>
              <w:rPr>
                <w:sz w:val="24"/>
                <w:szCs w:val="24"/>
              </w:rPr>
              <w:t xml:space="preserve"> считается размещенной в установленном порядке.</w:t>
            </w:r>
          </w:p>
        </w:tc>
      </w:tr>
      <w:tr w:rsidR="00055FAE" w:rsidRPr="00F86FAA" w:rsidTr="00EF779C">
        <w:tc>
          <w:tcPr>
            <w:tcW w:w="534" w:type="dxa"/>
          </w:tcPr>
          <w:p w:rsidR="00055FAE" w:rsidRPr="00F86FAA" w:rsidRDefault="00055FAE" w:rsidP="00055FAE">
            <w:pPr>
              <w:pStyle w:val="19"/>
              <w:ind w:firstLine="0"/>
              <w:rPr>
                <w:b/>
                <w:sz w:val="24"/>
                <w:szCs w:val="24"/>
              </w:rPr>
            </w:pPr>
            <w:r>
              <w:rPr>
                <w:b/>
                <w:sz w:val="24"/>
                <w:szCs w:val="24"/>
              </w:rPr>
              <w:t>5.</w:t>
            </w:r>
          </w:p>
        </w:tc>
        <w:tc>
          <w:tcPr>
            <w:tcW w:w="2551" w:type="dxa"/>
          </w:tcPr>
          <w:p w:rsidR="00055FAE" w:rsidRPr="00F86FAA" w:rsidRDefault="00055FAE" w:rsidP="00055FAE">
            <w:pPr>
              <w:pStyle w:val="Default"/>
              <w:rPr>
                <w:b/>
                <w:color w:val="auto"/>
              </w:rPr>
            </w:pPr>
            <w:r>
              <w:rPr>
                <w:b/>
                <w:color w:val="auto"/>
              </w:rPr>
              <w:t>Начальная (максимальная) цена договора/ цена лота</w:t>
            </w:r>
          </w:p>
        </w:tc>
        <w:tc>
          <w:tcPr>
            <w:tcW w:w="6768" w:type="dxa"/>
          </w:tcPr>
          <w:p w:rsidR="000B1804" w:rsidRDefault="00914D23" w:rsidP="00606EDE">
            <w:pPr>
              <w:pStyle w:val="19"/>
              <w:rPr>
                <w:i/>
                <w:sz w:val="24"/>
                <w:szCs w:val="24"/>
              </w:rPr>
            </w:pPr>
            <w:proofErr w:type="gramStart"/>
            <w:r>
              <w:rPr>
                <w:sz w:val="24"/>
                <w:szCs w:val="24"/>
              </w:rPr>
              <w:t>Начальная (максимальная) цена договора составляет 4800000 (четыре миллиона восемьсот тысяч) рублей 00 копеек с учетом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w:t>
            </w:r>
            <w:proofErr w:type="gramEnd"/>
            <w:r>
              <w:rPr>
                <w:sz w:val="24"/>
                <w:szCs w:val="24"/>
              </w:rPr>
              <w:t xml:space="preserve"> Сумма НДС и условия начисления определяются в соответствии с законода</w:t>
            </w:r>
            <w:r w:rsidR="00606EDE">
              <w:rPr>
                <w:sz w:val="24"/>
                <w:szCs w:val="24"/>
              </w:rPr>
              <w:t>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Pr>
                <w:b/>
                <w:sz w:val="24"/>
                <w:szCs w:val="24"/>
              </w:rPr>
              <w:t>6.</w:t>
            </w:r>
          </w:p>
        </w:tc>
        <w:tc>
          <w:tcPr>
            <w:tcW w:w="2551" w:type="dxa"/>
          </w:tcPr>
          <w:p w:rsidR="005F2D24" w:rsidRPr="00F86FAA" w:rsidRDefault="005F2D24" w:rsidP="00722AFD">
            <w:pPr>
              <w:pStyle w:val="Default"/>
              <w:rPr>
                <w:b/>
                <w:color w:val="auto"/>
              </w:rPr>
            </w:pPr>
            <w:r>
              <w:rPr>
                <w:b/>
                <w:color w:val="auto"/>
              </w:rPr>
              <w:t xml:space="preserve">Место, дата начала и окончания подачи Заявок </w:t>
            </w:r>
          </w:p>
        </w:tc>
        <w:tc>
          <w:tcPr>
            <w:tcW w:w="6768" w:type="dxa"/>
          </w:tcPr>
          <w:p w:rsidR="000B1804" w:rsidRDefault="00914D23">
            <w:pPr>
              <w:pStyle w:val="19"/>
              <w:ind w:firstLine="0"/>
              <w:rPr>
                <w:b/>
                <w:sz w:val="24"/>
                <w:szCs w:val="24"/>
              </w:rPr>
            </w:pPr>
            <w:proofErr w:type="gramStart"/>
            <w:r>
              <w:rPr>
                <w:sz w:val="24"/>
                <w:szCs w:val="24"/>
              </w:rPr>
              <w:t xml:space="preserve">Заявки принимаются по рабочим дням с 09 часов 30 минут до 12 часов 00 минут и с 13 часов 00 минут до 17 часов 00 минут местного времени с даты, указанной в пункте 3 Информационной карты и до </w:t>
            </w:r>
            <w:r>
              <w:rPr>
                <w:sz w:val="24"/>
                <w:szCs w:val="24"/>
              </w:rPr>
              <w:br/>
            </w:r>
            <w:r>
              <w:rPr>
                <w:sz w:val="24"/>
                <w:szCs w:val="28"/>
              </w:rPr>
              <w:t>«16» апреля 2018 г. 14 час. 00 мин.</w:t>
            </w:r>
            <w:r>
              <w:rPr>
                <w:sz w:val="24"/>
              </w:rPr>
              <w:t xml:space="preserve"> </w:t>
            </w:r>
            <w:r>
              <w:rPr>
                <w:sz w:val="24"/>
                <w:szCs w:val="24"/>
              </w:rPr>
              <w:t>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Pr>
                <w:b/>
                <w:sz w:val="24"/>
                <w:szCs w:val="24"/>
              </w:rPr>
              <w:t>7.</w:t>
            </w:r>
          </w:p>
        </w:tc>
        <w:tc>
          <w:tcPr>
            <w:tcW w:w="2551" w:type="dxa"/>
          </w:tcPr>
          <w:p w:rsidR="000A679F" w:rsidRPr="00F86FAA" w:rsidRDefault="00DF7C35" w:rsidP="003D2759">
            <w:pPr>
              <w:pStyle w:val="Default"/>
              <w:rPr>
                <w:b/>
                <w:color w:val="auto"/>
              </w:rPr>
            </w:pPr>
            <w:r>
              <w:rPr>
                <w:b/>
                <w:color w:val="auto"/>
              </w:rPr>
              <w:t>Место, дата и время вскрытия Заявок</w:t>
            </w:r>
            <w:r>
              <w:rPr>
                <w:b/>
                <w:color w:val="auto"/>
              </w:rPr>
              <w:tab/>
            </w:r>
          </w:p>
        </w:tc>
        <w:tc>
          <w:tcPr>
            <w:tcW w:w="6768" w:type="dxa"/>
          </w:tcPr>
          <w:p w:rsidR="000B1804" w:rsidRDefault="00914D23">
            <w:pPr>
              <w:pStyle w:val="19"/>
              <w:ind w:firstLine="0"/>
              <w:rPr>
                <w:i/>
                <w:sz w:val="24"/>
                <w:szCs w:val="24"/>
              </w:rPr>
            </w:pPr>
            <w:r>
              <w:rPr>
                <w:sz w:val="24"/>
                <w:szCs w:val="24"/>
              </w:rPr>
              <w:t xml:space="preserve">Вскрытие Заявок состоится </w:t>
            </w:r>
            <w:r>
              <w:rPr>
                <w:sz w:val="24"/>
                <w:szCs w:val="28"/>
              </w:rPr>
              <w:t>«16» апреля 2018 г. 14 час. 00 мин.</w:t>
            </w:r>
            <w:r>
              <w:rPr>
                <w:sz w:val="22"/>
                <w:szCs w:val="24"/>
              </w:rPr>
              <w:t xml:space="preserve">  </w:t>
            </w:r>
            <w:r>
              <w:rPr>
                <w:sz w:val="24"/>
                <w:szCs w:val="24"/>
              </w:rPr>
              <w:t>местного времени по адресу, указанному в пункте 2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сопоставление и Заявок</w:t>
            </w:r>
          </w:p>
        </w:tc>
        <w:tc>
          <w:tcPr>
            <w:tcW w:w="6768" w:type="dxa"/>
          </w:tcPr>
          <w:p w:rsidR="000B1804" w:rsidRDefault="00914D23">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r>
              <w:rPr>
                <w:sz w:val="24"/>
                <w:szCs w:val="28"/>
              </w:rPr>
              <w:t>«19» апреля 2018 г. 14 час. 00 мин.</w:t>
            </w:r>
            <w:bookmarkEnd w:id="14"/>
            <w:bookmarkEnd w:id="15"/>
            <w:bookmarkEnd w:id="16"/>
            <w:bookmarkEnd w:id="17"/>
            <w:bookmarkEnd w:id="18"/>
            <w:bookmarkEnd w:id="19"/>
            <w:bookmarkEnd w:id="20"/>
            <w:bookmarkEnd w:id="21"/>
            <w:bookmarkEnd w:id="22"/>
            <w:bookmarkEnd w:id="23"/>
            <w:r>
              <w:rPr>
                <w:sz w:val="22"/>
                <w:szCs w:val="24"/>
              </w:rPr>
              <w:t xml:space="preserve"> </w:t>
            </w:r>
            <w:r>
              <w:rPr>
                <w:sz w:val="24"/>
                <w:szCs w:val="24"/>
              </w:rPr>
              <w:t>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0B1804" w:rsidRDefault="00914D23">
            <w:pPr>
              <w:pStyle w:val="19"/>
              <w:ind w:firstLine="0"/>
              <w:rPr>
                <w:sz w:val="24"/>
                <w:szCs w:val="24"/>
              </w:rPr>
            </w:pPr>
            <w:r>
              <w:rPr>
                <w:sz w:val="24"/>
                <w:szCs w:val="24"/>
              </w:rPr>
              <w:t xml:space="preserve">Решение об итогах Открытого конкурса принимается Конкурсной комиссией ПАО «ТрансКонтейнер» </w:t>
            </w:r>
          </w:p>
          <w:p w:rsidR="000B1804" w:rsidRDefault="00914D23">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0B1804" w:rsidRDefault="00914D23">
            <w:pPr>
              <w:pStyle w:val="19"/>
              <w:ind w:firstLine="0"/>
              <w:rPr>
                <w:sz w:val="24"/>
                <w:szCs w:val="24"/>
                <w:highlight w:val="cyan"/>
              </w:rPr>
            </w:pPr>
            <w:r>
              <w:rPr>
                <w:sz w:val="24"/>
                <w:szCs w:val="24"/>
              </w:rPr>
              <w:t xml:space="preserve">Подведение итогов состоится не позднее </w:t>
            </w:r>
            <w:bookmarkStart w:id="24" w:name="OLE_LINK14"/>
            <w:bookmarkStart w:id="25" w:name="OLE_LINK15"/>
            <w:bookmarkStart w:id="26" w:name="OLE_LINK28"/>
            <w:r>
              <w:rPr>
                <w:sz w:val="24"/>
                <w:szCs w:val="28"/>
              </w:rPr>
              <w:t>«14» июня 2018 г. 14 час. 00 мин.</w:t>
            </w:r>
            <w:bookmarkEnd w:id="24"/>
            <w:bookmarkEnd w:id="25"/>
            <w:bookmarkEnd w:id="26"/>
            <w:r>
              <w:rPr>
                <w:sz w:val="22"/>
                <w:szCs w:val="24"/>
              </w:rPr>
              <w:t xml:space="preserve"> </w:t>
            </w:r>
            <w:r>
              <w:rPr>
                <w:sz w:val="24"/>
                <w:szCs w:val="24"/>
              </w:rPr>
              <w:t>местного времени по адресу, указанному в пункте 9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p>
        </w:tc>
        <w:tc>
          <w:tcPr>
            <w:tcW w:w="2551" w:type="dxa"/>
          </w:tcPr>
          <w:p w:rsidR="007D6548" w:rsidRPr="00F86FAA" w:rsidRDefault="007D6548" w:rsidP="008035D3">
            <w:pPr>
              <w:pStyle w:val="Default"/>
              <w:rPr>
                <w:b/>
                <w:color w:val="auto"/>
              </w:rPr>
            </w:pPr>
            <w:r>
              <w:rPr>
                <w:b/>
                <w:color w:val="auto"/>
              </w:rPr>
              <w:t>Условия оплаты за товар, выполнение работ, оказание услуг</w:t>
            </w:r>
          </w:p>
        </w:tc>
        <w:tc>
          <w:tcPr>
            <w:tcW w:w="6768" w:type="dxa"/>
          </w:tcPr>
          <w:p w:rsidR="000B1804" w:rsidRDefault="00914D23">
            <w:pPr>
              <w:pStyle w:val="19"/>
              <w:ind w:firstLine="0"/>
              <w:rPr>
                <w:sz w:val="24"/>
                <w:szCs w:val="24"/>
              </w:rPr>
            </w:pPr>
            <w:r>
              <w:rPr>
                <w:sz w:val="24"/>
                <w:szCs w:val="24"/>
              </w:rPr>
              <w:t>Авансирование не предусмотрено. Оплата стоимости поставки Товара производится Покупателем в течение 30 (Тридцати) календарных дней с даты подписания Сторонами товарной накладной унифицированной формы ТОРГ-12 на основании выставленного Поставщиком счета и счета-фактуры путем перечисления денежных средств на расчетный счет Поставщика.</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p>
        </w:tc>
        <w:tc>
          <w:tcPr>
            <w:tcW w:w="2551" w:type="dxa"/>
          </w:tcPr>
          <w:p w:rsidR="007D6548" w:rsidRPr="00F86FAA" w:rsidRDefault="007D6548">
            <w:pPr>
              <w:pStyle w:val="Default"/>
              <w:rPr>
                <w:b/>
                <w:color w:val="auto"/>
              </w:rPr>
            </w:pPr>
            <w:r>
              <w:rPr>
                <w:b/>
                <w:color w:val="auto"/>
              </w:rPr>
              <w:t xml:space="preserve">Количество лотов </w:t>
            </w:r>
          </w:p>
        </w:tc>
        <w:tc>
          <w:tcPr>
            <w:tcW w:w="6768" w:type="dxa"/>
          </w:tcPr>
          <w:p w:rsidR="000B1804" w:rsidRDefault="00914D23">
            <w:pPr>
              <w:pStyle w:val="19"/>
              <w:ind w:firstLine="0"/>
              <w:rPr>
                <w:b/>
                <w:sz w:val="24"/>
                <w:szCs w:val="24"/>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13.</w:t>
            </w:r>
          </w:p>
        </w:tc>
        <w:tc>
          <w:tcPr>
            <w:tcW w:w="2551" w:type="dxa"/>
          </w:tcPr>
          <w:p w:rsidR="007D6548" w:rsidRPr="00F86FAA" w:rsidRDefault="006E08A0" w:rsidP="008035D3">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rsidR="000B1804" w:rsidRDefault="00914D23">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не позднее 20 рабочих дней с даты заключения договора</w:t>
            </w:r>
          </w:p>
          <w:p w:rsidR="00B277B4" w:rsidRPr="00F86FAA" w:rsidRDefault="00B277B4" w:rsidP="00B277B4">
            <w:pPr>
              <w:pStyle w:val="Default"/>
              <w:jc w:val="both"/>
              <w:rPr>
                <w:color w:val="auto"/>
              </w:rPr>
            </w:pPr>
          </w:p>
          <w:p w:rsidR="000B1804" w:rsidRDefault="00914D23">
            <w:pPr>
              <w:pStyle w:val="Default"/>
              <w:jc w:val="both"/>
            </w:pPr>
            <w:proofErr w:type="gramStart"/>
            <w:r>
              <w:rPr>
                <w:b/>
                <w:bCs/>
                <w:color w:val="auto"/>
              </w:rPr>
              <w:t xml:space="preserve">Место </w:t>
            </w:r>
            <w:r>
              <w:rPr>
                <w:b/>
                <w:color w:val="auto"/>
              </w:rPr>
              <w:t xml:space="preserve">выполнения работ, оказания услуг, поставки товара и т.д.: </w:t>
            </w:r>
            <w:r>
              <w:t>г. Екатеринбург, ул. Автомагистральная, д.2</w:t>
            </w:r>
            <w:proofErr w:type="gram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14.</w:t>
            </w:r>
          </w:p>
        </w:tc>
        <w:tc>
          <w:tcPr>
            <w:tcW w:w="2551" w:type="dxa"/>
          </w:tcPr>
          <w:p w:rsidR="007D6548" w:rsidRPr="00F86FAA" w:rsidRDefault="00C3633B" w:rsidP="008035D3">
            <w:pPr>
              <w:pStyle w:val="Default"/>
              <w:rPr>
                <w:b/>
                <w:color w:val="auto"/>
              </w:rPr>
            </w:pPr>
            <w:r>
              <w:rPr>
                <w:b/>
                <w:color w:val="auto"/>
              </w:rPr>
              <w:t>Состав и количество (объем) товара, работ, услуг</w:t>
            </w:r>
          </w:p>
        </w:tc>
        <w:tc>
          <w:tcPr>
            <w:tcW w:w="6768" w:type="dxa"/>
          </w:tcPr>
          <w:p w:rsidR="000B1804" w:rsidRDefault="00914D23">
            <w:pPr>
              <w:pStyle w:val="19"/>
              <w:ind w:firstLine="0"/>
              <w:rPr>
                <w:sz w:val="24"/>
                <w:szCs w:val="24"/>
              </w:rPr>
            </w:pPr>
            <w:r>
              <w:rPr>
                <w:sz w:val="24"/>
                <w:szCs w:val="24"/>
              </w:rPr>
              <w:t>Состав и объем поставки Товара определен в разделе 4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15.</w:t>
            </w:r>
          </w:p>
        </w:tc>
        <w:tc>
          <w:tcPr>
            <w:tcW w:w="2551" w:type="dxa"/>
          </w:tcPr>
          <w:p w:rsidR="007D6548" w:rsidRPr="00F86FAA" w:rsidRDefault="007D6548" w:rsidP="008035D3">
            <w:pPr>
              <w:pStyle w:val="Default"/>
              <w:rPr>
                <w:b/>
                <w:color w:val="auto"/>
              </w:rPr>
            </w:pPr>
            <w:r>
              <w:rPr>
                <w:b/>
                <w:color w:val="auto"/>
              </w:rPr>
              <w:t xml:space="preserve">Официальный язык </w:t>
            </w:r>
          </w:p>
        </w:tc>
        <w:tc>
          <w:tcPr>
            <w:tcW w:w="6768" w:type="dxa"/>
          </w:tcPr>
          <w:p w:rsidR="000B1804" w:rsidRDefault="00914D23">
            <w:pPr>
              <w:pStyle w:val="aff"/>
              <w:jc w:val="both"/>
              <w:rPr>
                <w:sz w:val="24"/>
                <w:szCs w:val="24"/>
              </w:rPr>
            </w:pPr>
            <w:r w:rsidRPr="00914D23">
              <w:rPr>
                <w:sz w:val="24"/>
                <w:szCs w:val="24"/>
              </w:rPr>
              <w:t>Русский язык. Вся переписка, связанная с проведением Открытого конкурса, ведется на русском языке.</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16.</w:t>
            </w:r>
          </w:p>
        </w:tc>
        <w:tc>
          <w:tcPr>
            <w:tcW w:w="2551" w:type="dxa"/>
          </w:tcPr>
          <w:p w:rsidR="007D6548" w:rsidRPr="00F86FAA" w:rsidRDefault="007D6548">
            <w:pPr>
              <w:pStyle w:val="Default"/>
              <w:rPr>
                <w:b/>
                <w:color w:val="auto"/>
              </w:rPr>
            </w:pPr>
            <w:r>
              <w:rPr>
                <w:b/>
                <w:color w:val="auto"/>
              </w:rPr>
              <w:t xml:space="preserve">Валюта Открытого конкурса </w:t>
            </w:r>
          </w:p>
        </w:tc>
        <w:tc>
          <w:tcPr>
            <w:tcW w:w="6768" w:type="dxa"/>
          </w:tcPr>
          <w:p w:rsidR="000B1804" w:rsidRDefault="00914D23">
            <w:pPr>
              <w:pStyle w:val="19"/>
              <w:ind w:firstLine="0"/>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17.</w:t>
            </w:r>
          </w:p>
        </w:tc>
        <w:tc>
          <w:tcPr>
            <w:tcW w:w="2551"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00B277B4" w:rsidRPr="006D2B87" w:rsidRDefault="00B277B4" w:rsidP="00B277B4">
            <w:pPr>
              <w:pStyle w:val="aff7"/>
              <w:numPr>
                <w:ilvl w:val="0"/>
                <w:numId w:val="36"/>
              </w:numPr>
              <w:jc w:val="both"/>
            </w:pPr>
            <w:r>
              <w:t>Помимо указанных в пунктах 2.1 и 2.2 настоящей документации требований к претенденту, участнику предъявляются следующие требования:</w:t>
            </w:r>
          </w:p>
          <w:p w:rsidR="000B1804" w:rsidRPr="00914D23" w:rsidRDefault="00914D23">
            <w:pPr>
              <w:pStyle w:val="aff7"/>
              <w:numPr>
                <w:ilvl w:val="1"/>
                <w:numId w:val="36"/>
              </w:numPr>
              <w:jc w:val="both"/>
            </w:pPr>
            <w:r w:rsidRPr="00914D23">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B1804" w:rsidRPr="00914D23" w:rsidRDefault="00914D23">
            <w:pPr>
              <w:pStyle w:val="aff7"/>
              <w:numPr>
                <w:ilvl w:val="1"/>
                <w:numId w:val="36"/>
              </w:numPr>
              <w:jc w:val="both"/>
            </w:pPr>
            <w:r w:rsidRPr="00914D2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B1804" w:rsidRPr="00914D23" w:rsidRDefault="00914D23">
            <w:pPr>
              <w:pStyle w:val="aff7"/>
              <w:numPr>
                <w:ilvl w:val="1"/>
                <w:numId w:val="36"/>
              </w:numPr>
              <w:jc w:val="both"/>
            </w:pPr>
            <w:proofErr w:type="gramStart"/>
            <w:r w:rsidRPr="00914D23">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(поставка шин для погрузчиков типа «</w:t>
            </w:r>
            <w:proofErr w:type="spellStart"/>
            <w:r w:rsidRPr="00914D23">
              <w:t>ричстакер</w:t>
            </w:r>
            <w:proofErr w:type="spellEnd"/>
            <w:r w:rsidRPr="00914D23">
              <w:t>»), с суммарной стоимостью договоров не менее 20 % от начальной (максимальной) цены договора и документов, подтверждающих факт исполнения обязательств по указанным договорам;</w:t>
            </w:r>
            <w:proofErr w:type="gramEnd"/>
          </w:p>
          <w:p w:rsidR="000B1804" w:rsidRPr="00914D23" w:rsidRDefault="00914D23">
            <w:pPr>
              <w:pStyle w:val="aff7"/>
              <w:numPr>
                <w:ilvl w:val="1"/>
                <w:numId w:val="36"/>
              </w:numPr>
              <w:jc w:val="both"/>
            </w:pPr>
            <w:r w:rsidRPr="00914D23">
              <w:t>претендент должен являться официальным представителем завода-изготовителя на территории Российской Федерации, что подтверждается сертификатом и наличием на официальном русскоязычном сайте информации о полномочиях претендента как официального представителя завод</w:t>
            </w:r>
            <w:proofErr w:type="gramStart"/>
            <w:r w:rsidRPr="00914D23">
              <w:t>а-</w:t>
            </w:r>
            <w:proofErr w:type="gramEnd"/>
            <w:r w:rsidRPr="00914D23">
              <w:t xml:space="preserve"> изготовителя.</w:t>
            </w:r>
          </w:p>
          <w:p w:rsidR="00B277B4" w:rsidRPr="006D2B87" w:rsidRDefault="00B277B4" w:rsidP="00B277B4">
            <w:pPr>
              <w:pStyle w:val="aff7"/>
              <w:numPr>
                <w:ilvl w:val="0"/>
                <w:numId w:val="3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B1804" w:rsidRPr="00914D23" w:rsidRDefault="00914D23">
            <w:pPr>
              <w:pStyle w:val="aff7"/>
              <w:numPr>
                <w:ilvl w:val="1"/>
                <w:numId w:val="36"/>
              </w:numPr>
              <w:jc w:val="both"/>
            </w:pPr>
            <w:r w:rsidRPr="00914D23">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B1804" w:rsidRPr="00914D23" w:rsidRDefault="00914D23">
            <w:pPr>
              <w:pStyle w:val="aff7"/>
              <w:numPr>
                <w:ilvl w:val="1"/>
                <w:numId w:val="36"/>
              </w:numPr>
              <w:jc w:val="both"/>
            </w:pPr>
            <w:proofErr w:type="gramStart"/>
            <w:r w:rsidRPr="00914D23">
              <w:t>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14D23">
              <w:t>://</w:t>
            </w:r>
            <w:r>
              <w:rPr>
                <w:lang w:val="en-US"/>
              </w:rPr>
              <w:t>service</w:t>
            </w:r>
            <w:r w:rsidRPr="00914D23">
              <w:t>.</w:t>
            </w:r>
            <w:proofErr w:type="spellStart"/>
            <w:r>
              <w:rPr>
                <w:lang w:val="en-US"/>
              </w:rPr>
              <w:t>nalog</w:t>
            </w:r>
            <w:proofErr w:type="spellEnd"/>
            <w:r w:rsidRPr="00914D23">
              <w:t>.</w:t>
            </w:r>
            <w:proofErr w:type="spellStart"/>
            <w:r>
              <w:rPr>
                <w:lang w:val="en-US"/>
              </w:rPr>
              <w:t>ru</w:t>
            </w:r>
            <w:proofErr w:type="spellEnd"/>
            <w:r w:rsidRPr="00914D23">
              <w:t>/</w:t>
            </w:r>
            <w:proofErr w:type="spellStart"/>
            <w:r>
              <w:rPr>
                <w:lang w:val="en-US"/>
              </w:rPr>
              <w:t>zd</w:t>
            </w:r>
            <w:proofErr w:type="spellEnd"/>
            <w:r w:rsidRPr="00914D23">
              <w:t>.</w:t>
            </w:r>
            <w:r>
              <w:rPr>
                <w:lang w:val="en-US"/>
              </w:rPr>
              <w:t>do</w:t>
            </w:r>
            <w:r w:rsidRPr="00914D23">
              <w:t>).</w:t>
            </w:r>
            <w:proofErr w:type="gramEnd"/>
            <w:r w:rsidRPr="00914D2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14D23">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14D23">
              <w:t>://</w:t>
            </w:r>
            <w:r>
              <w:rPr>
                <w:lang w:val="en-US"/>
              </w:rPr>
              <w:t>service</w:t>
            </w:r>
            <w:r w:rsidRPr="00914D23">
              <w:t>.</w:t>
            </w:r>
            <w:proofErr w:type="spellStart"/>
            <w:r>
              <w:rPr>
                <w:lang w:val="en-US"/>
              </w:rPr>
              <w:t>nalog</w:t>
            </w:r>
            <w:proofErr w:type="spellEnd"/>
            <w:r w:rsidRPr="00914D23">
              <w:t>.</w:t>
            </w:r>
            <w:proofErr w:type="spellStart"/>
            <w:r>
              <w:rPr>
                <w:lang w:val="en-US"/>
              </w:rPr>
              <w:t>ru</w:t>
            </w:r>
            <w:proofErr w:type="spellEnd"/>
            <w:r w:rsidRPr="00914D23">
              <w:t>/</w:t>
            </w:r>
            <w:proofErr w:type="spellStart"/>
            <w:r>
              <w:rPr>
                <w:lang w:val="en-US"/>
              </w:rPr>
              <w:t>zd</w:t>
            </w:r>
            <w:proofErr w:type="spellEnd"/>
            <w:r w:rsidRPr="00914D23">
              <w:t>.</w:t>
            </w:r>
            <w:r>
              <w:rPr>
                <w:lang w:val="en-US"/>
              </w:rPr>
              <w:t>do</w:t>
            </w:r>
            <w:r w:rsidRPr="00914D23">
              <w:t>));</w:t>
            </w:r>
            <w:proofErr w:type="gramEnd"/>
          </w:p>
          <w:p w:rsidR="000B1804" w:rsidRPr="00914D23" w:rsidRDefault="00914D23">
            <w:pPr>
              <w:pStyle w:val="aff7"/>
              <w:numPr>
                <w:ilvl w:val="1"/>
                <w:numId w:val="36"/>
              </w:numPr>
              <w:jc w:val="both"/>
            </w:pPr>
            <w:proofErr w:type="gramStart"/>
            <w:r w:rsidRPr="00914D23">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14D23">
              <w:t>://</w:t>
            </w:r>
            <w:proofErr w:type="spellStart"/>
            <w:r>
              <w:rPr>
                <w:lang w:val="en-US"/>
              </w:rPr>
              <w:t>fssprus</w:t>
            </w:r>
            <w:proofErr w:type="spellEnd"/>
            <w:r w:rsidRPr="00914D23">
              <w:t>.</w:t>
            </w:r>
            <w:proofErr w:type="spellStart"/>
            <w:r>
              <w:rPr>
                <w:lang w:val="en-US"/>
              </w:rPr>
              <w:t>ru</w:t>
            </w:r>
            <w:proofErr w:type="spellEnd"/>
            <w:r w:rsidRPr="00914D23">
              <w:t>/</w:t>
            </w:r>
            <w:proofErr w:type="spellStart"/>
            <w:r>
              <w:rPr>
                <w:lang w:val="en-US"/>
              </w:rPr>
              <w:t>iss</w:t>
            </w:r>
            <w:proofErr w:type="spellEnd"/>
            <w:proofErr w:type="gramEnd"/>
            <w:r w:rsidRPr="00914D23">
              <w:t>/</w:t>
            </w:r>
            <w:proofErr w:type="spellStart"/>
            <w:proofErr w:type="gramStart"/>
            <w:r>
              <w:rPr>
                <w:lang w:val="en-US"/>
              </w:rPr>
              <w:t>ip</w:t>
            </w:r>
            <w:proofErr w:type="spellEnd"/>
            <w:proofErr w:type="gramEnd"/>
            <w:r w:rsidRPr="00914D23">
              <w:t xml:space="preserve">), а также информации в едином Федеральном реестре сведений о фактах деятельности юридических лиц </w:t>
            </w:r>
            <w:r>
              <w:rPr>
                <w:lang w:val="en-US"/>
              </w:rPr>
              <w:t>http</w:t>
            </w:r>
            <w:r w:rsidRPr="00914D23">
              <w:t>://</w:t>
            </w:r>
            <w:r>
              <w:rPr>
                <w:lang w:val="en-US"/>
              </w:rPr>
              <w:t>www</w:t>
            </w:r>
            <w:r w:rsidRPr="00914D23">
              <w:t>.</w:t>
            </w:r>
            <w:proofErr w:type="spellStart"/>
            <w:r>
              <w:rPr>
                <w:lang w:val="en-US"/>
              </w:rPr>
              <w:t>fedresurs</w:t>
            </w:r>
            <w:proofErr w:type="spellEnd"/>
            <w:r w:rsidRPr="00914D23">
              <w:t>.</w:t>
            </w:r>
            <w:proofErr w:type="spellStart"/>
            <w:r>
              <w:rPr>
                <w:lang w:val="en-US"/>
              </w:rPr>
              <w:t>ru</w:t>
            </w:r>
            <w:proofErr w:type="spellEnd"/>
            <w:r w:rsidRPr="00914D23">
              <w:t>/</w:t>
            </w:r>
            <w:r>
              <w:rPr>
                <w:lang w:val="en-US"/>
              </w:rPr>
              <w:t>companies</w:t>
            </w:r>
            <w:r w:rsidRPr="00914D23">
              <w:t>/</w:t>
            </w:r>
            <w:proofErr w:type="spellStart"/>
            <w:r>
              <w:rPr>
                <w:lang w:val="en-US"/>
              </w:rPr>
              <w:t>IsSearching</w:t>
            </w:r>
            <w:proofErr w:type="spellEnd"/>
            <w:r w:rsidRPr="00914D2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B1804" w:rsidRPr="00914D23" w:rsidRDefault="00914D23">
            <w:pPr>
              <w:pStyle w:val="aff7"/>
              <w:numPr>
                <w:ilvl w:val="1"/>
                <w:numId w:val="36"/>
              </w:numPr>
              <w:jc w:val="both"/>
            </w:pPr>
            <w:r w:rsidRPr="00914D2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p w:rsidR="000B1804" w:rsidRPr="00914D23" w:rsidRDefault="00914D23">
            <w:pPr>
              <w:pStyle w:val="aff7"/>
              <w:numPr>
                <w:ilvl w:val="1"/>
                <w:numId w:val="36"/>
              </w:numPr>
              <w:jc w:val="both"/>
            </w:pPr>
            <w:r w:rsidRPr="00914D23">
              <w:t>описание технических характеристик поставляемого Товара по форме приложения № 1 к Финансово-коммерческому предложению с указанием ссылки на сайт производителя Товара, на котором размещена подтверждающая информация о технических характеристиках (потребительских свойствах) предлагаемого к поставке Товара;</w:t>
            </w:r>
          </w:p>
          <w:p w:rsidR="000B1804" w:rsidRPr="00914D23" w:rsidRDefault="00914D23">
            <w:pPr>
              <w:pStyle w:val="aff7"/>
              <w:numPr>
                <w:ilvl w:val="1"/>
                <w:numId w:val="36"/>
              </w:numPr>
              <w:jc w:val="both"/>
            </w:pPr>
            <w:r w:rsidRPr="00914D23">
              <w:t>заверенные претендентом копии документов, подтверждающих соответствие товара требованиям, установленным законодательством Российской Федерации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поставке товаров и т.д.);</w:t>
            </w:r>
          </w:p>
          <w:p w:rsidR="000B1804" w:rsidRPr="00914D23" w:rsidRDefault="00914D23">
            <w:pPr>
              <w:pStyle w:val="aff7"/>
              <w:numPr>
                <w:ilvl w:val="1"/>
                <w:numId w:val="36"/>
              </w:numPr>
              <w:jc w:val="both"/>
            </w:pPr>
            <w:r w:rsidRPr="00914D23">
              <w:t xml:space="preserve">документ по форме приложения № 4 к документации о </w:t>
            </w:r>
            <w:proofErr w:type="gramStart"/>
            <w:r w:rsidRPr="00914D23">
              <w:t>закупке</w:t>
            </w:r>
            <w:proofErr w:type="gramEnd"/>
            <w:r w:rsidRPr="00914D23">
              <w:t xml:space="preserve"> о наличии опыта поставки товара, выполнения работ, оказания услуг, указанного в подпункте 1.3 части 1 пункта 17 Информационной карты;</w:t>
            </w:r>
          </w:p>
          <w:p w:rsidR="000B1804" w:rsidRDefault="00914D23">
            <w:pPr>
              <w:pStyle w:val="aff7"/>
              <w:numPr>
                <w:ilvl w:val="1"/>
                <w:numId w:val="36"/>
              </w:numPr>
              <w:jc w:val="both"/>
              <w:rPr>
                <w:lang w:val="en-US"/>
              </w:rPr>
            </w:pPr>
            <w:proofErr w:type="gramStart"/>
            <w:r w:rsidRPr="00914D23">
              <w:t>документы</w:t>
            </w:r>
            <w:proofErr w:type="gramEnd"/>
            <w:r w:rsidRPr="00914D23">
              <w:t xml:space="preserve"> подтверждающие факт поставки товара, выполнения работ, оказания услуг (договоры,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4 к документации о закупке.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0B1804" w:rsidRPr="00914D23" w:rsidRDefault="00914D23">
            <w:pPr>
              <w:pStyle w:val="aff7"/>
              <w:numPr>
                <w:ilvl w:val="1"/>
                <w:numId w:val="36"/>
              </w:numPr>
              <w:jc w:val="both"/>
            </w:pPr>
            <w:r w:rsidRPr="00914D23">
              <w:t>заверенные претендентом копии страниц каталогов (или иных документов), подтверждающих соответствие заявленных технических характеристик Товара в виде приложения № 2 к Финансово-коммерческому предложению;</w:t>
            </w:r>
          </w:p>
          <w:p w:rsidR="000B1804" w:rsidRPr="00914D23" w:rsidRDefault="00914D23">
            <w:pPr>
              <w:pStyle w:val="aff7"/>
              <w:numPr>
                <w:ilvl w:val="1"/>
                <w:numId w:val="36"/>
              </w:numPr>
              <w:jc w:val="both"/>
            </w:pPr>
            <w:r w:rsidRPr="00914D23">
              <w:t>сертификат официального представителя завода-изготовителя Товара, выданный претенденту, и ссылка на официальный русскоязычный сайт завода-изготовителя с местонахождением информации о полномочиях претендента как официального представителя завод</w:t>
            </w:r>
            <w:proofErr w:type="gramStart"/>
            <w:r w:rsidRPr="00914D23">
              <w:t>а-</w:t>
            </w:r>
            <w:proofErr w:type="gramEnd"/>
            <w:r w:rsidRPr="00914D23">
              <w:t xml:space="preserve"> изготовителя.</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4B6D94">
            <w:pPr>
              <w:pStyle w:val="Default"/>
              <w:rPr>
                <w:b/>
                <w:color w:val="auto"/>
              </w:rPr>
            </w:pPr>
            <w:r>
              <w:rPr>
                <w:b/>
                <w:color w:val="auto"/>
              </w:rPr>
              <w:t>Срок заключения договора</w:t>
            </w:r>
          </w:p>
        </w:tc>
        <w:tc>
          <w:tcPr>
            <w:tcW w:w="6768" w:type="dxa"/>
          </w:tcPr>
          <w:p w:rsidR="00835CB1" w:rsidRPr="00F86FAA" w:rsidRDefault="00A004B7" w:rsidP="00C75F3F">
            <w:pPr>
              <w:pStyle w:val="afa"/>
              <w:rPr>
                <w:i/>
                <w:sz w:val="24"/>
                <w:highlight w:val="yellow"/>
              </w:rPr>
            </w:pPr>
            <w:r>
              <w:rPr>
                <w:sz w:val="24"/>
              </w:rPr>
              <w:t xml:space="preserve">Не ранее чем через 10 дней и не </w:t>
            </w:r>
            <w:proofErr w:type="gramStart"/>
            <w:r>
              <w:rPr>
                <w:sz w:val="24"/>
              </w:rPr>
              <w:t>позднее</w:t>
            </w:r>
            <w:proofErr w:type="gramEnd"/>
            <w:r>
              <w:rPr>
                <w:sz w:val="24"/>
              </w:rPr>
              <w:t xml:space="preserve">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Pr>
                <w:b/>
                <w:sz w:val="24"/>
                <w:szCs w:val="24"/>
              </w:rPr>
              <w:t>19.</w:t>
            </w:r>
          </w:p>
        </w:tc>
        <w:tc>
          <w:tcPr>
            <w:tcW w:w="2551" w:type="dxa"/>
          </w:tcPr>
          <w:p w:rsidR="007D6548" w:rsidRPr="00F86FAA" w:rsidRDefault="00736D40">
            <w:pPr>
              <w:pStyle w:val="Default"/>
              <w:rPr>
                <w:b/>
                <w:color w:val="auto"/>
              </w:rPr>
            </w:pPr>
            <w:r>
              <w:rPr>
                <w:b/>
                <w:color w:val="auto"/>
              </w:rPr>
              <w:t>Критерии оценки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4423"/>
              <w:gridCol w:w="2114"/>
            </w:tblGrid>
            <w:tr w:rsidR="00B277B4" w:rsidRPr="00E048E8" w:rsidTr="00056955">
              <w:tc>
                <w:tcPr>
                  <w:tcW w:w="4423" w:type="dxa"/>
                </w:tcPr>
                <w:p w:rsidR="00B277B4" w:rsidRPr="006D2B87" w:rsidRDefault="00B277B4" w:rsidP="00B277B4">
                  <w:pPr>
                    <w:pStyle w:val="afa"/>
                    <w:rPr>
                      <w:b/>
                      <w:sz w:val="24"/>
                    </w:rPr>
                  </w:pPr>
                  <w:r>
                    <w:rPr>
                      <w:b/>
                      <w:sz w:val="24"/>
                    </w:rPr>
                    <w:t>Критерий оценки</w:t>
                  </w:r>
                </w:p>
              </w:tc>
              <w:tc>
                <w:tcPr>
                  <w:tcW w:w="2114" w:type="dxa"/>
                </w:tcPr>
                <w:p w:rsidR="00B277B4" w:rsidRPr="00C125C6" w:rsidRDefault="00B277B4" w:rsidP="00B277B4">
                  <w:pPr>
                    <w:pStyle w:val="afa"/>
                    <w:ind w:firstLine="0"/>
                    <w:rPr>
                      <w:b/>
                      <w:sz w:val="24"/>
                    </w:rPr>
                  </w:pPr>
                  <w:r>
                    <w:rPr>
                      <w:b/>
                      <w:sz w:val="24"/>
                    </w:rPr>
                    <w:t xml:space="preserve">Значение </w:t>
                  </w:r>
                  <w:proofErr w:type="spellStart"/>
                  <w:r>
                    <w:rPr>
                      <w:b/>
                      <w:sz w:val="24"/>
                    </w:rPr>
                    <w:t>Кз</w:t>
                  </w:r>
                  <w:proofErr w:type="spellEnd"/>
                </w:p>
              </w:tc>
            </w:tr>
            <w:tr w:rsidR="00B277B4" w:rsidRPr="00514332" w:rsidTr="00056955">
              <w:tc>
                <w:tcPr>
                  <w:tcW w:w="4423" w:type="dxa"/>
                </w:tcPr>
                <w:p w:rsidR="000B1804" w:rsidRDefault="00914D23">
                  <w:pPr>
                    <w:pStyle w:val="afa"/>
                    <w:ind w:firstLine="0"/>
                    <w:rPr>
                      <w:sz w:val="24"/>
                    </w:rPr>
                  </w:pPr>
                  <w:r>
                    <w:rPr>
                      <w:sz w:val="24"/>
                    </w:rPr>
                    <w:t xml:space="preserve">Стоимость единицы Товара </w:t>
                  </w:r>
                </w:p>
              </w:tc>
              <w:tc>
                <w:tcPr>
                  <w:tcW w:w="2114" w:type="dxa"/>
                </w:tcPr>
                <w:p w:rsidR="000B1804" w:rsidRDefault="00914D23">
                  <w:pPr>
                    <w:pStyle w:val="afa"/>
                    <w:ind w:firstLine="34"/>
                    <w:rPr>
                      <w:sz w:val="24"/>
                      <w:lang w:val="en-US"/>
                    </w:rPr>
                  </w:pPr>
                  <w:r>
                    <w:rPr>
                      <w:sz w:val="24"/>
                      <w:lang w:val="en-US"/>
                    </w:rPr>
                    <w:t>0,55</w:t>
                  </w:r>
                </w:p>
              </w:tc>
            </w:tr>
            <w:tr w:rsidR="00B277B4" w:rsidRPr="00514332" w:rsidTr="00056955">
              <w:tc>
                <w:tcPr>
                  <w:tcW w:w="4423" w:type="dxa"/>
                </w:tcPr>
                <w:p w:rsidR="000B1804" w:rsidRDefault="00914D23">
                  <w:pPr>
                    <w:pStyle w:val="afa"/>
                    <w:ind w:firstLine="0"/>
                    <w:rPr>
                      <w:sz w:val="24"/>
                    </w:rPr>
                  </w:pPr>
                  <w:r>
                    <w:rPr>
                      <w:sz w:val="24"/>
                    </w:rPr>
                    <w:t xml:space="preserve">Опыт участника (количество договоров, аналогичных предмету настоящего конкурса, стоимостью не менее 20% от начальной максимальной цены договора по настоящему конкурсу за 2015-2018 гг.) </w:t>
                  </w:r>
                </w:p>
              </w:tc>
              <w:tc>
                <w:tcPr>
                  <w:tcW w:w="2114" w:type="dxa"/>
                </w:tcPr>
                <w:p w:rsidR="000B1804" w:rsidRDefault="00914D23">
                  <w:pPr>
                    <w:pStyle w:val="afa"/>
                    <w:ind w:firstLine="34"/>
                    <w:rPr>
                      <w:sz w:val="24"/>
                      <w:lang w:val="en-US"/>
                    </w:rPr>
                  </w:pPr>
                  <w:r>
                    <w:rPr>
                      <w:sz w:val="24"/>
                      <w:lang w:val="en-US"/>
                    </w:rPr>
                    <w:t>0,10</w:t>
                  </w:r>
                </w:p>
              </w:tc>
            </w:tr>
            <w:tr w:rsidR="00B277B4" w:rsidRPr="00514332" w:rsidTr="00056955">
              <w:tc>
                <w:tcPr>
                  <w:tcW w:w="4423" w:type="dxa"/>
                </w:tcPr>
                <w:p w:rsidR="000B1804" w:rsidRDefault="00914D23">
                  <w:pPr>
                    <w:pStyle w:val="afa"/>
                    <w:ind w:firstLine="0"/>
                    <w:rPr>
                      <w:sz w:val="24"/>
                    </w:rPr>
                  </w:pPr>
                  <w:r>
                    <w:rPr>
                      <w:sz w:val="24"/>
                    </w:rPr>
                    <w:t xml:space="preserve">Срок поставки Товара </w:t>
                  </w:r>
                </w:p>
              </w:tc>
              <w:tc>
                <w:tcPr>
                  <w:tcW w:w="2114" w:type="dxa"/>
                </w:tcPr>
                <w:p w:rsidR="000B1804" w:rsidRDefault="00914D23">
                  <w:pPr>
                    <w:pStyle w:val="afa"/>
                    <w:ind w:firstLine="34"/>
                    <w:rPr>
                      <w:sz w:val="24"/>
                      <w:lang w:val="en-US"/>
                    </w:rPr>
                  </w:pPr>
                  <w:r>
                    <w:rPr>
                      <w:sz w:val="24"/>
                      <w:lang w:val="en-US"/>
                    </w:rPr>
                    <w:t>0,05</w:t>
                  </w:r>
                </w:p>
              </w:tc>
            </w:tr>
            <w:tr w:rsidR="00B277B4" w:rsidRPr="00514332" w:rsidTr="00056955">
              <w:tc>
                <w:tcPr>
                  <w:tcW w:w="4423" w:type="dxa"/>
                </w:tcPr>
                <w:p w:rsidR="000B1804" w:rsidRDefault="00914D23">
                  <w:pPr>
                    <w:pStyle w:val="afa"/>
                    <w:ind w:firstLine="0"/>
                    <w:rPr>
                      <w:sz w:val="24"/>
                    </w:rPr>
                  </w:pPr>
                  <w:r>
                    <w:rPr>
                      <w:sz w:val="24"/>
                    </w:rPr>
                    <w:t xml:space="preserve">Срок предоставления гарантии качества Товара </w:t>
                  </w:r>
                </w:p>
              </w:tc>
              <w:tc>
                <w:tcPr>
                  <w:tcW w:w="2114" w:type="dxa"/>
                </w:tcPr>
                <w:p w:rsidR="000B1804" w:rsidRDefault="00914D23">
                  <w:pPr>
                    <w:pStyle w:val="afa"/>
                    <w:ind w:firstLine="34"/>
                    <w:rPr>
                      <w:sz w:val="24"/>
                      <w:lang w:val="en-US"/>
                    </w:rPr>
                  </w:pPr>
                  <w:r>
                    <w:rPr>
                      <w:sz w:val="24"/>
                      <w:lang w:val="en-US"/>
                    </w:rPr>
                    <w:t>0,30</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p>
        </w:tc>
        <w:tc>
          <w:tcPr>
            <w:tcW w:w="2551" w:type="dxa"/>
          </w:tcPr>
          <w:p w:rsidR="00736D40" w:rsidRPr="00F86FAA" w:rsidRDefault="007341C2">
            <w:pPr>
              <w:pStyle w:val="Default"/>
              <w:rPr>
                <w:b/>
                <w:color w:val="auto"/>
              </w:rPr>
            </w:pPr>
            <w:r>
              <w:rPr>
                <w:b/>
                <w:color w:val="auto"/>
              </w:rPr>
              <w:t>Особенности заключения договора</w:t>
            </w:r>
          </w:p>
        </w:tc>
        <w:tc>
          <w:tcPr>
            <w:tcW w:w="6768" w:type="dxa"/>
          </w:tcPr>
          <w:p w:rsidR="000B1804" w:rsidRDefault="00914D23">
            <w:pPr>
              <w:pStyle w:val="afa"/>
              <w:ind w:left="34" w:firstLine="0"/>
              <w:rPr>
                <w:sz w:val="24"/>
              </w:rPr>
            </w:pPr>
            <w:r>
              <w:rPr>
                <w:sz w:val="24"/>
              </w:rPr>
              <w:t>Не предусмотрено</w:t>
            </w:r>
          </w:p>
          <w:p w:rsidR="000B1804" w:rsidRDefault="00914D23">
            <w:pPr>
              <w:pStyle w:val="-3"/>
              <w:numPr>
                <w:ilvl w:val="1"/>
                <w:numId w:val="19"/>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B277B4" w:rsidRPr="002F15C9" w:rsidRDefault="00B277B4" w:rsidP="00B277B4">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B277B4" w:rsidRPr="002F15C9" w:rsidRDefault="00B277B4" w:rsidP="00B277B4">
            <w:pPr>
              <w:pStyle w:val="-3"/>
              <w:numPr>
                <w:ilvl w:val="2"/>
                <w:numId w:val="0"/>
              </w:numPr>
              <w:tabs>
                <w:tab w:val="num" w:pos="1985"/>
              </w:tabs>
              <w:suppressAutoHyphens/>
              <w:ind w:left="34" w:firstLine="567"/>
              <w:rPr>
                <w:sz w:val="24"/>
              </w:rPr>
            </w:pPr>
            <w:r>
              <w:rPr>
                <w:sz w:val="24"/>
              </w:rPr>
              <w:t xml:space="preserve">Внесение изменений в договор по предложениям победителя является правом Заказчика и осуществляется по </w:t>
            </w:r>
            <w:proofErr w:type="spellStart"/>
            <w:r>
              <w:rPr>
                <w:sz w:val="24"/>
              </w:rPr>
              <w:t>усмотрениюЗаказчика</w:t>
            </w:r>
            <w:proofErr w:type="spellEnd"/>
            <w:r>
              <w:rPr>
                <w:sz w:val="24"/>
              </w:rPr>
              <w:t>.</w:t>
            </w:r>
          </w:p>
          <w:p w:rsidR="000B1804" w:rsidRDefault="00914D23" w:rsidP="00606ED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21.</w:t>
            </w:r>
          </w:p>
        </w:tc>
        <w:tc>
          <w:tcPr>
            <w:tcW w:w="2551" w:type="dxa"/>
          </w:tcPr>
          <w:p w:rsidR="007D6548" w:rsidRPr="00F86FAA" w:rsidRDefault="007D6548">
            <w:pPr>
              <w:pStyle w:val="Default"/>
              <w:rPr>
                <w:b/>
                <w:color w:val="auto"/>
              </w:rPr>
            </w:pPr>
            <w:r>
              <w:rPr>
                <w:b/>
                <w:color w:val="auto"/>
              </w:rPr>
              <w:t>Привлечение субподрядчиков, соисполнителей</w:t>
            </w:r>
          </w:p>
        </w:tc>
        <w:tc>
          <w:tcPr>
            <w:tcW w:w="6768" w:type="dxa"/>
          </w:tcPr>
          <w:p w:rsidR="000B1804" w:rsidRDefault="00914D23">
            <w:pPr>
              <w:pStyle w:val="19"/>
              <w:ind w:firstLine="0"/>
              <w:rPr>
                <w:sz w:val="24"/>
                <w:szCs w:val="24"/>
              </w:rPr>
            </w:pPr>
            <w:r>
              <w:rPr>
                <w:sz w:val="24"/>
                <w:szCs w:val="24"/>
              </w:rPr>
              <w:t>Не допускается</w:t>
            </w:r>
          </w:p>
        </w:tc>
      </w:tr>
      <w:tr w:rsidR="001356F1" w:rsidRPr="00F86FAA" w:rsidTr="00505622">
        <w:tc>
          <w:tcPr>
            <w:tcW w:w="534" w:type="dxa"/>
          </w:tcPr>
          <w:p w:rsidR="001356F1" w:rsidRPr="00F86FAA" w:rsidRDefault="001356F1" w:rsidP="00505622">
            <w:pPr>
              <w:pStyle w:val="19"/>
              <w:ind w:firstLine="0"/>
              <w:rPr>
                <w:b/>
                <w:sz w:val="24"/>
                <w:szCs w:val="24"/>
              </w:rPr>
            </w:pPr>
            <w:r>
              <w:rPr>
                <w:b/>
                <w:sz w:val="24"/>
                <w:szCs w:val="24"/>
              </w:rPr>
              <w:t>22.</w:t>
            </w:r>
          </w:p>
        </w:tc>
        <w:tc>
          <w:tcPr>
            <w:tcW w:w="2551"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768" w:type="dxa"/>
          </w:tcPr>
          <w:p w:rsidR="000B1804" w:rsidRDefault="00914D23">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Pr>
                <w:b/>
                <w:sz w:val="24"/>
                <w:szCs w:val="24"/>
              </w:rPr>
              <w:t>23.</w:t>
            </w:r>
          </w:p>
        </w:tc>
        <w:tc>
          <w:tcPr>
            <w:tcW w:w="2551" w:type="dxa"/>
          </w:tcPr>
          <w:p w:rsidR="00DF6AE3" w:rsidRPr="00F86FAA" w:rsidRDefault="00BB306F">
            <w:pPr>
              <w:pStyle w:val="Default"/>
              <w:rPr>
                <w:b/>
                <w:color w:val="auto"/>
              </w:rPr>
            </w:pPr>
            <w:r>
              <w:rPr>
                <w:b/>
                <w:color w:val="auto"/>
              </w:rPr>
              <w:t>Обеспечение Заявки</w:t>
            </w:r>
          </w:p>
        </w:tc>
        <w:tc>
          <w:tcPr>
            <w:tcW w:w="6768" w:type="dxa"/>
          </w:tcPr>
          <w:p w:rsidR="000B1804" w:rsidRDefault="00914D23">
            <w:pPr>
              <w:pStyle w:val="19"/>
              <w:ind w:firstLine="0"/>
              <w:rPr>
                <w:sz w:val="24"/>
                <w:szCs w:val="24"/>
              </w:rPr>
            </w:pPr>
            <w:r>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Pr>
                <w:b/>
                <w:sz w:val="24"/>
                <w:szCs w:val="24"/>
              </w:rPr>
              <w:t>24.</w:t>
            </w:r>
          </w:p>
        </w:tc>
        <w:tc>
          <w:tcPr>
            <w:tcW w:w="2551" w:type="dxa"/>
          </w:tcPr>
          <w:p w:rsidR="004745C7" w:rsidRPr="00F86FAA" w:rsidRDefault="00505622" w:rsidP="00DF6AE3">
            <w:pPr>
              <w:pStyle w:val="Default"/>
              <w:rPr>
                <w:b/>
                <w:color w:val="auto"/>
              </w:rPr>
            </w:pPr>
            <w:r>
              <w:rPr>
                <w:b/>
                <w:color w:val="auto"/>
              </w:rPr>
              <w:t>Обеспечение исполнения договора</w:t>
            </w:r>
          </w:p>
        </w:tc>
        <w:tc>
          <w:tcPr>
            <w:tcW w:w="6768" w:type="dxa"/>
          </w:tcPr>
          <w:p w:rsidR="000B1804" w:rsidRDefault="000B1804">
            <w:pPr>
              <w:pStyle w:val="19"/>
              <w:ind w:firstLine="0"/>
              <w:rPr>
                <w:sz w:val="24"/>
                <w:szCs w:val="24"/>
              </w:rPr>
            </w:pPr>
          </w:p>
          <w:p w:rsidR="000B1804" w:rsidRDefault="00914D23">
            <w:pPr>
              <w:pStyle w:val="19"/>
              <w:ind w:firstLine="0"/>
              <w:rPr>
                <w:sz w:val="24"/>
                <w:szCs w:val="24"/>
              </w:rPr>
            </w:pPr>
            <w:r>
              <w:rPr>
                <w:sz w:val="24"/>
                <w:szCs w:val="24"/>
              </w:rPr>
              <w:t>Не предусмотрено</w:t>
            </w:r>
          </w:p>
          <w:p w:rsidR="000B1804" w:rsidRDefault="000B1804">
            <w:pPr>
              <w:pStyle w:val="19"/>
              <w:ind w:firstLine="0"/>
              <w:rPr>
                <w:sz w:val="24"/>
                <w:szCs w:val="24"/>
              </w:rPr>
            </w:pPr>
          </w:p>
          <w:p w:rsidR="000B1804" w:rsidRDefault="000B1804">
            <w:pPr>
              <w:pStyle w:val="19"/>
              <w:rPr>
                <w:sz w:val="24"/>
                <w:szCs w:val="24"/>
              </w:rPr>
            </w:pPr>
          </w:p>
        </w:tc>
      </w:tr>
    </w:tbl>
    <w:p w:rsidR="00703603" w:rsidRDefault="00703603" w:rsidP="00703603">
      <w:pPr>
        <w:suppressAutoHyphens w:val="0"/>
        <w:rPr>
          <w:rFonts w:eastAsia="MS Mincho"/>
          <w:szCs w:val="28"/>
        </w:rPr>
        <w:sectPr w:rsidR="00703603" w:rsidSect="007C51E1">
          <w:pgSz w:w="11907" w:h="16840" w:code="9"/>
          <w:pgMar w:top="1134" w:right="851" w:bottom="1134" w:left="1418" w:header="794" w:footer="794" w:gutter="0"/>
          <w:cols w:space="720"/>
          <w:titlePg/>
          <w:docGrid w:linePitch="326"/>
        </w:sectPr>
      </w:pPr>
    </w:p>
    <w:p w:rsidR="000B1804" w:rsidRDefault="00914D23">
      <w:pPr>
        <w:pStyle w:val="19"/>
        <w:ind w:firstLine="0"/>
        <w:jc w:val="right"/>
        <w:outlineLvl w:val="0"/>
        <w:rPr>
          <w:rFonts w:eastAsia="MS Mincho"/>
          <w:szCs w:val="28"/>
        </w:rPr>
      </w:pPr>
      <w:r>
        <w:rPr>
          <w:rFonts w:eastAsia="MS Mincho"/>
          <w:szCs w:val="28"/>
        </w:rPr>
        <w:t>Приложение № 1</w:t>
      </w:r>
    </w:p>
    <w:p w:rsidR="00E61CA4" w:rsidRDefault="00E61CA4" w:rsidP="00E61CA4">
      <w:pPr>
        <w:ind w:firstLine="425"/>
        <w:jc w:val="right"/>
        <w:rPr>
          <w:sz w:val="28"/>
          <w:szCs w:val="28"/>
        </w:rPr>
      </w:pPr>
      <w:r>
        <w:rPr>
          <w:sz w:val="28"/>
          <w:szCs w:val="28"/>
        </w:rPr>
        <w:t>к документации о закупке</w:t>
      </w:r>
    </w:p>
    <w:p w:rsidR="00C17301" w:rsidRPr="00193D5D" w:rsidRDefault="00C17301" w:rsidP="00193D5D">
      <w:pPr>
        <w:jc w:val="right"/>
      </w:pP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DF4847" w:rsidRDefault="000954FB" w:rsidP="00DF4847">
      <w:pPr>
        <w:jc w:val="center"/>
        <w:rPr>
          <w:b/>
          <w:i/>
          <w:sz w:val="28"/>
        </w:rPr>
      </w:pPr>
      <w:r>
        <w:rPr>
          <w:b/>
          <w:sz w:val="28"/>
        </w:rPr>
        <w:t>ЗАЯВКА ______________ (наименование претендента)</w:t>
      </w:r>
    </w:p>
    <w:p w:rsidR="000954FB" w:rsidRPr="00DF4847" w:rsidRDefault="000954FB" w:rsidP="00DF4847">
      <w:pPr>
        <w:jc w:val="center"/>
        <w:rPr>
          <w:b/>
          <w:i/>
          <w:sz w:val="28"/>
        </w:rPr>
      </w:pPr>
      <w:r>
        <w:rPr>
          <w:b/>
          <w:sz w:val="28"/>
        </w:rPr>
        <w:t>НА УЧАСТИЕ В ОТКРЫТОМ КОНКУРСЕ № ОК-МСП</w:t>
      </w:r>
      <w:proofErr w:type="gramStart"/>
      <w:r>
        <w:rPr>
          <w:b/>
          <w:sz w:val="28"/>
        </w:rPr>
        <w:t>-_____-___-______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r>
        <w:rPr>
          <w:szCs w:val="28"/>
          <w:u w:val="single"/>
        </w:rPr>
        <w:t>О</w:t>
      </w:r>
      <w:proofErr w:type="gramStart"/>
      <w:r>
        <w:rPr>
          <w:szCs w:val="28"/>
          <w:u w:val="single"/>
        </w:rPr>
        <w:t>К-</w:t>
      </w:r>
      <w:proofErr w:type="gramEnd"/>
      <w:r>
        <w:rPr>
          <w:szCs w:val="28"/>
          <w:u w:val="single"/>
        </w:rPr>
        <w:t xml:space="preserve">___-___-____ </w:t>
      </w:r>
      <w:r>
        <w:rPr>
          <w:szCs w:val="28"/>
        </w:rPr>
        <w:t xml:space="preserve"> (далее – Открытый конкурс) на ____________ </w:t>
      </w:r>
      <w:r>
        <w:rPr>
          <w:i/>
          <w:szCs w:val="28"/>
        </w:rPr>
        <w:t xml:space="preserve">(выполнение работ по ______, оказание услуг </w:t>
      </w:r>
      <w:proofErr w:type="spellStart"/>
      <w:r>
        <w:rPr>
          <w:i/>
          <w:szCs w:val="28"/>
        </w:rPr>
        <w:t>по_____</w:t>
      </w:r>
      <w:proofErr w:type="spellEnd"/>
      <w:r>
        <w:rPr>
          <w:i/>
          <w:szCs w:val="28"/>
        </w:rPr>
        <w:t>, на поставку товаров _______ - переписать из предмета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spellStart"/>
      <w:proofErr w:type="gramEnd"/>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spellStart"/>
      <w:proofErr w:type="gramEnd"/>
      <w:r>
        <w:rPr>
          <w:szCs w:val="28"/>
        </w:rPr>
        <w:t>ен</w:t>
      </w:r>
      <w:proofErr w:type="spellEnd"/>
      <w:r>
        <w:rPr>
          <w:szCs w:val="28"/>
        </w:rPr>
        <w:t>) с тем, что:</w:t>
      </w:r>
    </w:p>
    <w:p w:rsidR="000954FB" w:rsidRPr="00002090" w:rsidRDefault="000954FB" w:rsidP="00C56383">
      <w:pPr>
        <w:pStyle w:val="afd"/>
        <w:widowControl w:val="0"/>
        <w:numPr>
          <w:ilvl w:val="0"/>
          <w:numId w:val="1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56383">
      <w:pPr>
        <w:pStyle w:val="afd"/>
        <w:numPr>
          <w:ilvl w:val="0"/>
          <w:numId w:val="12"/>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обязуемся:</w:t>
      </w:r>
    </w:p>
    <w:p w:rsidR="000954FB" w:rsidRDefault="000954FB" w:rsidP="00C56383">
      <w:pPr>
        <w:numPr>
          <w:ilvl w:val="0"/>
          <w:numId w:val="13"/>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 xml:space="preserve">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0954FB" w:rsidP="00C56383">
      <w:pPr>
        <w:numPr>
          <w:ilvl w:val="0"/>
          <w:numId w:val="13"/>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а также иные сведения, необходимые для заключения договора с ПАО «ТрансКонтейнер». 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 xml:space="preserve">о), что при непредставлении указанных сведений и документов, ПАО «ТрансКонтейнер» вправе отказаться от заключения договора. </w:t>
      </w:r>
    </w:p>
    <w:p w:rsidR="000954FB" w:rsidRDefault="000954FB" w:rsidP="00C56383">
      <w:pPr>
        <w:numPr>
          <w:ilvl w:val="0"/>
          <w:numId w:val="13"/>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spellStart"/>
      <w:proofErr w:type="gramEnd"/>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C56383">
      <w:pPr>
        <w:numPr>
          <w:ilvl w:val="0"/>
          <w:numId w:val="1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56383">
      <w:pPr>
        <w:numPr>
          <w:ilvl w:val="0"/>
          <w:numId w:val="1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Default="000954FB" w:rsidP="00250548">
      <w:pPr>
        <w:ind w:firstLine="540"/>
        <w:jc w:val="both"/>
        <w:rPr>
          <w:i/>
          <w:highlight w:val="cyan"/>
        </w:rPr>
      </w:pPr>
      <w:r>
        <w:rPr>
          <w:sz w:val="28"/>
        </w:rPr>
        <w:t>- на имущество ________ (наименование претендента) не наложен арест, экономическая деятельность не приостановлена;</w:t>
      </w:r>
      <w:r>
        <w:rPr>
          <w:i/>
          <w:highlight w:val="cyan"/>
        </w:rPr>
        <w:t xml:space="preserve"> </w:t>
      </w:r>
    </w:p>
    <w:p w:rsidR="00250548" w:rsidRDefault="00250548" w:rsidP="00250548">
      <w:pPr>
        <w:ind w:firstLine="540"/>
        <w:jc w:val="both"/>
        <w:rPr>
          <w:sz w:val="28"/>
          <w:szCs w:val="28"/>
        </w:rPr>
      </w:pPr>
      <w:r>
        <w:rPr>
          <w:sz w:val="28"/>
          <w:szCs w:val="28"/>
        </w:rPr>
        <w:t xml:space="preserve">- ________(наименование претендента)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xml:space="preserve">- у _______ (наименование претендента)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0954FB">
      <w:pPr>
        <w:pStyle w:val="afa"/>
        <w:ind w:firstLine="553"/>
        <w:rPr>
          <w:sz w:val="28"/>
          <w:szCs w:val="28"/>
        </w:rPr>
      </w:pPr>
      <w:r>
        <w:rPr>
          <w:rFonts w:eastAsia="Times New Roman"/>
          <w:sz w:val="28"/>
        </w:rPr>
        <w:t xml:space="preserve">- ________(наименование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 xml:space="preserve">________(наименование претендента)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в любое время до момента объявления победителя Открытого конкурса;</w:t>
      </w:r>
    </w:p>
    <w:p w:rsidR="000954FB" w:rsidRDefault="000954FB" w:rsidP="000954FB">
      <w:pPr>
        <w:pStyle w:val="afa"/>
        <w:ind w:firstLine="553"/>
        <w:rPr>
          <w:rFonts w:eastAsia="Times New Roman"/>
          <w:sz w:val="28"/>
        </w:rPr>
      </w:pPr>
      <w:r>
        <w:rPr>
          <w:sz w:val="28"/>
          <w:szCs w:val="28"/>
        </w:rPr>
        <w:t xml:space="preserve">-  </w:t>
      </w:r>
      <w:r>
        <w:rPr>
          <w:rFonts w:eastAsia="Times New Roman"/>
          <w:sz w:val="28"/>
        </w:rPr>
        <w:t>________(наименование претендента)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7B5AA2" w:rsidRPr="0065479E" w:rsidRDefault="007B5AA2" w:rsidP="007B5AA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7B5AA2" w:rsidRPr="00002090" w:rsidRDefault="007B5AA2" w:rsidP="007B5AA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Default="000954FB" w:rsidP="000954FB">
      <w:pPr>
        <w:pStyle w:val="19"/>
        <w:ind w:firstLine="708"/>
      </w:pPr>
      <w:r>
        <w:t>В подтверждение этого прилагаются все необходимые документы.</w:t>
      </w:r>
    </w:p>
    <w:p w:rsidR="003A2CA3" w:rsidRDefault="003A2CA3" w:rsidP="000954FB">
      <w:pPr>
        <w:pStyle w:val="19"/>
        <w:ind w:firstLine="708"/>
      </w:pPr>
    </w:p>
    <w:p w:rsidR="003A2CA3" w:rsidRDefault="003A2CA3" w:rsidP="000954FB">
      <w:pPr>
        <w:pStyle w:val="19"/>
        <w:ind w:firstLine="708"/>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865513" w:rsidRPr="00DF4847" w:rsidRDefault="00865513" w:rsidP="00DF4847">
      <w:pPr>
        <w:rPr>
          <w:sz w:val="28"/>
          <w:szCs w:val="28"/>
          <w:lang w:eastAsia="ru-RU"/>
        </w:rPr>
      </w:pPr>
      <w:r>
        <w:rPr>
          <w:sz w:val="28"/>
          <w:szCs w:val="28"/>
          <w:lang w:eastAsia="ru-RU"/>
        </w:rPr>
        <w:t>____________________________________________________________________</w:t>
      </w:r>
    </w:p>
    <w:p w:rsidR="00865513" w:rsidRPr="00C20080" w:rsidRDefault="00865513" w:rsidP="00865513">
      <w:pPr>
        <w:tabs>
          <w:tab w:val="left" w:pos="8640"/>
        </w:tabs>
        <w:jc w:val="center"/>
        <w:rPr>
          <w:i/>
        </w:rPr>
      </w:pPr>
      <w:r>
        <w:rPr>
          <w:i/>
        </w:rPr>
        <w:t>(наименование претендента)</w:t>
      </w:r>
    </w:p>
    <w:p w:rsidR="00865513" w:rsidRPr="00C20080" w:rsidRDefault="00865513" w:rsidP="00865513">
      <w:pPr>
        <w:rPr>
          <w:sz w:val="28"/>
          <w:szCs w:val="28"/>
          <w:lang w:eastAsia="ru-RU"/>
        </w:rPr>
      </w:pPr>
      <w:r>
        <w:rPr>
          <w:sz w:val="28"/>
          <w:szCs w:val="28"/>
          <w:lang w:eastAsia="ru-RU"/>
        </w:rPr>
        <w:t>____________________________________________________________________</w:t>
      </w:r>
    </w:p>
    <w:p w:rsidR="00865513" w:rsidRPr="00C20080" w:rsidRDefault="00865513" w:rsidP="00865513">
      <w:pPr>
        <w:rPr>
          <w:i/>
        </w:rPr>
      </w:pPr>
      <w:r>
        <w:rPr>
          <w:i/>
        </w:rPr>
        <w:t xml:space="preserve">       М.П.</w:t>
      </w:r>
      <w:r>
        <w:rPr>
          <w:i/>
        </w:rPr>
        <w:tab/>
      </w:r>
      <w:r>
        <w:rPr>
          <w:i/>
        </w:rPr>
        <w:tab/>
      </w:r>
      <w:r>
        <w:rPr>
          <w:i/>
        </w:rPr>
        <w:tab/>
        <w:t>(должность, подпись, ФИО)</w:t>
      </w:r>
    </w:p>
    <w:p w:rsidR="00703603" w:rsidRDefault="00865513"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B1804" w:rsidRDefault="00914D23">
      <w:pPr>
        <w:pStyle w:val="19"/>
        <w:ind w:firstLine="0"/>
        <w:jc w:val="right"/>
        <w:outlineLvl w:val="0"/>
        <w:rPr>
          <w:rFonts w:eastAsia="MS Mincho"/>
          <w:szCs w:val="28"/>
        </w:rPr>
      </w:pPr>
      <w:r>
        <w:rPr>
          <w:rFonts w:eastAsia="MS Mincho"/>
          <w:szCs w:val="28"/>
        </w:rPr>
        <w:t>Приложение № 2</w:t>
      </w:r>
    </w:p>
    <w:p w:rsidR="009E0B1C" w:rsidRPr="00703603" w:rsidRDefault="00E61CA4" w:rsidP="00703603">
      <w:pPr>
        <w:pStyle w:val="19"/>
        <w:ind w:firstLine="0"/>
        <w:jc w:val="right"/>
        <w:outlineLvl w:val="0"/>
        <w:rPr>
          <w:rFonts w:eastAsia="MS Mincho"/>
          <w:szCs w:val="28"/>
        </w:rPr>
      </w:pPr>
      <w:r>
        <w:rPr>
          <w:rFonts w:eastAsia="MS Mincho"/>
          <w:szCs w:val="28"/>
        </w:rPr>
        <w:t>к документации о закупке</w:t>
      </w:r>
    </w:p>
    <w:p w:rsidR="00DF4847" w:rsidRDefault="00DF4847" w:rsidP="00DF4847">
      <w:pPr>
        <w:pStyle w:val="afa"/>
        <w:jc w:val="right"/>
        <w:rPr>
          <w:b/>
          <w:sz w:val="28"/>
          <w:szCs w:val="28"/>
        </w:rPr>
      </w:pPr>
    </w:p>
    <w:p w:rsidR="009E0B1C" w:rsidRPr="00DF4847" w:rsidRDefault="009E0B1C" w:rsidP="00DF4847">
      <w:pPr>
        <w:jc w:val="center"/>
        <w:rPr>
          <w:b/>
          <w:sz w:val="28"/>
        </w:rPr>
      </w:pPr>
      <w:r>
        <w:rPr>
          <w:b/>
          <w:sz w:val="28"/>
        </w:rPr>
        <w:t>СВЕДЕНИЯ О ПРЕТЕНДЕНТЕ (для юридических лиц)</w:t>
      </w:r>
    </w:p>
    <w:p w:rsidR="009E0B1C" w:rsidRDefault="009E0B1C" w:rsidP="009E0B1C">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лиц, сведения предоставляются на каждое лицо)</w:t>
      </w:r>
    </w:p>
    <w:p w:rsidR="009E0B1C" w:rsidRPr="007415F9" w:rsidRDefault="009E0B1C" w:rsidP="009E0B1C">
      <w:pPr>
        <w:pStyle w:val="afa"/>
        <w:jc w:val="center"/>
        <w:rPr>
          <w:sz w:val="28"/>
          <w:szCs w:val="28"/>
        </w:rPr>
      </w:pPr>
    </w:p>
    <w:p w:rsidR="009E0B1C" w:rsidRPr="005074DB" w:rsidRDefault="009E0B1C" w:rsidP="009E0B1C">
      <w:pPr>
        <w:suppressAutoHyphens w:val="0"/>
        <w:ind w:firstLine="709"/>
        <w:rPr>
          <w:b/>
          <w:bCs/>
          <w:iCs/>
          <w:sz w:val="28"/>
          <w:szCs w:val="28"/>
        </w:rPr>
      </w:pPr>
      <w:r>
        <w:rPr>
          <w:b/>
          <w:bCs/>
          <w:iCs/>
          <w:sz w:val="28"/>
          <w:szCs w:val="28"/>
        </w:rPr>
        <w:t>Для претендентов резидентов Российской Федерации:</w:t>
      </w:r>
    </w:p>
    <w:p w:rsidR="009E0B1C" w:rsidRDefault="009E0B1C" w:rsidP="009E0B1C">
      <w:pPr>
        <w:pStyle w:val="afa"/>
        <w:ind w:firstLine="397"/>
        <w:rPr>
          <w:sz w:val="28"/>
          <w:szCs w:val="28"/>
        </w:rPr>
      </w:pPr>
      <w:r>
        <w:rPr>
          <w:sz w:val="28"/>
          <w:szCs w:val="28"/>
        </w:rPr>
        <w:t>1. Полное и сокращенное наименование претендента: ________________</w:t>
      </w:r>
      <w:proofErr w:type="gramStart"/>
      <w:r>
        <w:rPr>
          <w:sz w:val="28"/>
          <w:szCs w:val="28"/>
        </w:rPr>
        <w:t xml:space="preserve"> ;</w:t>
      </w:r>
      <w:proofErr w:type="gramEnd"/>
    </w:p>
    <w:p w:rsidR="009E0B1C" w:rsidRDefault="009E0B1C" w:rsidP="009E0B1C">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9E0B1C" w:rsidRDefault="009E0B1C" w:rsidP="009E0B1C">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9E0B1C" w:rsidRDefault="009E0B1C" w:rsidP="009E0B1C">
      <w:pPr>
        <w:pStyle w:val="afa"/>
        <w:ind w:firstLine="397"/>
        <w:rPr>
          <w:bCs/>
          <w:iCs/>
          <w:sz w:val="28"/>
          <w:szCs w:val="28"/>
        </w:rPr>
      </w:pPr>
      <w:r>
        <w:rPr>
          <w:bCs/>
          <w:iCs/>
          <w:sz w:val="28"/>
          <w:szCs w:val="28"/>
        </w:rPr>
        <w:t>4. Почтовый адрес: ________________________________________________;</w:t>
      </w:r>
    </w:p>
    <w:p w:rsidR="009E0B1C" w:rsidRDefault="009E0B1C" w:rsidP="009E0B1C">
      <w:pPr>
        <w:pStyle w:val="afa"/>
        <w:ind w:firstLine="397"/>
        <w:rPr>
          <w:bCs/>
          <w:iCs/>
          <w:sz w:val="28"/>
          <w:szCs w:val="28"/>
        </w:rPr>
      </w:pPr>
      <w:r>
        <w:rPr>
          <w:bCs/>
          <w:iCs/>
          <w:sz w:val="28"/>
          <w:szCs w:val="28"/>
        </w:rPr>
        <w:t xml:space="preserve">5. Адрес </w:t>
      </w:r>
      <w:proofErr w:type="gramStart"/>
      <w:r>
        <w:rPr>
          <w:bCs/>
          <w:iCs/>
          <w:sz w:val="28"/>
          <w:szCs w:val="28"/>
        </w:rPr>
        <w:t>местонахождения</w:t>
      </w:r>
      <w:proofErr w:type="gramEnd"/>
      <w:r>
        <w:rPr>
          <w:bCs/>
          <w:iCs/>
          <w:sz w:val="28"/>
          <w:szCs w:val="28"/>
        </w:rPr>
        <w:t xml:space="preserve">/зарегистрированный адрес </w:t>
      </w:r>
      <w:proofErr w:type="spellStart"/>
      <w:r>
        <w:rPr>
          <w:bCs/>
          <w:iCs/>
          <w:sz w:val="28"/>
          <w:szCs w:val="28"/>
        </w:rPr>
        <w:t>офиса:___________</w:t>
      </w:r>
      <w:proofErr w:type="spellEnd"/>
      <w:r>
        <w:rPr>
          <w:bCs/>
          <w:iCs/>
          <w:sz w:val="28"/>
          <w:szCs w:val="28"/>
        </w:rPr>
        <w:t>;</w:t>
      </w:r>
    </w:p>
    <w:p w:rsidR="009E0B1C" w:rsidRDefault="009E0B1C" w:rsidP="009E0B1C">
      <w:pPr>
        <w:suppressAutoHyphens w:val="0"/>
        <w:ind w:firstLine="397"/>
        <w:rPr>
          <w:bCs/>
          <w:iCs/>
          <w:sz w:val="28"/>
          <w:szCs w:val="28"/>
        </w:rPr>
      </w:pPr>
      <w:r>
        <w:rPr>
          <w:bCs/>
          <w:iCs/>
          <w:sz w:val="28"/>
          <w:szCs w:val="28"/>
        </w:rPr>
        <w:t>6. ИНН/КПП: _____________________________________________________;</w:t>
      </w:r>
    </w:p>
    <w:p w:rsidR="009E0B1C" w:rsidRDefault="009E0B1C" w:rsidP="009E0B1C">
      <w:pPr>
        <w:suppressAutoHyphens w:val="0"/>
        <w:ind w:firstLine="397"/>
        <w:rPr>
          <w:bCs/>
          <w:iCs/>
          <w:sz w:val="28"/>
          <w:szCs w:val="28"/>
        </w:rPr>
      </w:pPr>
      <w:r>
        <w:rPr>
          <w:bCs/>
          <w:iCs/>
          <w:sz w:val="28"/>
          <w:szCs w:val="28"/>
        </w:rPr>
        <w:t>7. ОГРН: _________________________________________________________;</w:t>
      </w:r>
    </w:p>
    <w:p w:rsidR="009E0B1C" w:rsidRDefault="009E0B1C" w:rsidP="009E0B1C">
      <w:pPr>
        <w:suppressAutoHyphens w:val="0"/>
        <w:ind w:firstLine="397"/>
        <w:rPr>
          <w:bCs/>
          <w:iCs/>
          <w:sz w:val="28"/>
          <w:szCs w:val="28"/>
        </w:rPr>
      </w:pPr>
      <w:r>
        <w:rPr>
          <w:bCs/>
          <w:iCs/>
          <w:sz w:val="28"/>
          <w:szCs w:val="28"/>
        </w:rPr>
        <w:t>8. ОКПО _____________, ОКТМО______________, ОКОПФ _____________;</w:t>
      </w:r>
    </w:p>
    <w:p w:rsidR="009E0B1C" w:rsidRDefault="009E0B1C" w:rsidP="009E0B1C">
      <w:pPr>
        <w:suppressAutoHyphens w:val="0"/>
        <w:ind w:firstLine="397"/>
        <w:rPr>
          <w:bCs/>
          <w:iCs/>
          <w:sz w:val="28"/>
          <w:szCs w:val="28"/>
        </w:rPr>
      </w:pPr>
      <w:r>
        <w:rPr>
          <w:bCs/>
          <w:iCs/>
          <w:sz w:val="28"/>
          <w:szCs w:val="28"/>
        </w:rPr>
        <w:t>9. Телефон:  +7(_____) _____________________________________________;</w:t>
      </w:r>
    </w:p>
    <w:p w:rsidR="009E0B1C" w:rsidRDefault="009E0B1C" w:rsidP="009E0B1C">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9E0B1C" w:rsidRDefault="009E0B1C" w:rsidP="009E0B1C">
      <w:pPr>
        <w:suppressAutoHyphens w:val="0"/>
        <w:ind w:firstLine="397"/>
        <w:rPr>
          <w:bCs/>
          <w:iCs/>
          <w:sz w:val="28"/>
          <w:szCs w:val="28"/>
        </w:rPr>
      </w:pPr>
      <w:r>
        <w:rPr>
          <w:bCs/>
          <w:iCs/>
          <w:sz w:val="28"/>
          <w:szCs w:val="28"/>
        </w:rPr>
        <w:t>11. Факс (____) ___________________________________________________;</w:t>
      </w:r>
    </w:p>
    <w:p w:rsidR="009E0B1C" w:rsidRDefault="009E0B1C" w:rsidP="009E0B1C">
      <w:pPr>
        <w:suppressAutoHyphens w:val="0"/>
        <w:ind w:firstLine="397"/>
        <w:rPr>
          <w:bCs/>
          <w:iCs/>
          <w:sz w:val="28"/>
          <w:szCs w:val="28"/>
        </w:rPr>
      </w:pPr>
      <w:r>
        <w:rPr>
          <w:bCs/>
          <w:iCs/>
          <w:sz w:val="28"/>
          <w:szCs w:val="28"/>
        </w:rPr>
        <w:t>12. Адрес электронной почты:  _________________@___________________;</w:t>
      </w:r>
    </w:p>
    <w:p w:rsidR="009E0B1C" w:rsidRDefault="009E0B1C" w:rsidP="009E0B1C">
      <w:pPr>
        <w:suppressAutoHyphens w:val="0"/>
        <w:ind w:firstLine="397"/>
        <w:rPr>
          <w:bCs/>
          <w:iCs/>
          <w:sz w:val="28"/>
          <w:szCs w:val="28"/>
        </w:rPr>
      </w:pPr>
      <w:r>
        <w:rPr>
          <w:bCs/>
          <w:iCs/>
          <w:sz w:val="28"/>
          <w:szCs w:val="28"/>
        </w:rPr>
        <w:t>13. Адрес сайта в сети интернет: ____________________________________;</w:t>
      </w:r>
    </w:p>
    <w:p w:rsidR="009E0B1C" w:rsidRDefault="009E0B1C" w:rsidP="009E0B1C">
      <w:pPr>
        <w:suppressAutoHyphens w:val="0"/>
        <w:ind w:firstLine="397"/>
        <w:rPr>
          <w:bCs/>
          <w:iCs/>
          <w:sz w:val="28"/>
          <w:szCs w:val="28"/>
        </w:rPr>
      </w:pPr>
      <w:r>
        <w:rPr>
          <w:bCs/>
          <w:iCs/>
          <w:sz w:val="28"/>
          <w:szCs w:val="28"/>
        </w:rPr>
        <w:t>14. Руководитель организации: _____________________________________;</w:t>
      </w:r>
    </w:p>
    <w:p w:rsidR="009E0B1C" w:rsidRDefault="009E0B1C" w:rsidP="009E0B1C">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9E0B1C" w:rsidRDefault="009E0B1C" w:rsidP="009E0B1C">
      <w:pPr>
        <w:suppressAutoHyphens w:val="0"/>
        <w:ind w:firstLine="397"/>
        <w:rPr>
          <w:bCs/>
          <w:iCs/>
          <w:sz w:val="28"/>
          <w:szCs w:val="28"/>
        </w:rPr>
      </w:pPr>
      <w:r>
        <w:rPr>
          <w:bCs/>
          <w:iCs/>
          <w:sz w:val="28"/>
          <w:szCs w:val="28"/>
        </w:rPr>
        <w:t xml:space="preserve">16. Банковские </w:t>
      </w:r>
      <w:proofErr w:type="spellStart"/>
      <w:r>
        <w:rPr>
          <w:bCs/>
          <w:iCs/>
          <w:sz w:val="28"/>
          <w:szCs w:val="28"/>
        </w:rPr>
        <w:t>реквизиты</w:t>
      </w:r>
      <w:proofErr w:type="gramStart"/>
      <w:r>
        <w:rPr>
          <w:bCs/>
          <w:iCs/>
          <w:sz w:val="28"/>
          <w:szCs w:val="28"/>
        </w:rPr>
        <w:t>:__________________________________________</w:t>
      </w:r>
      <w:proofErr w:type="spellEnd"/>
      <w:r>
        <w:rPr>
          <w:bCs/>
          <w:iCs/>
          <w:sz w:val="28"/>
          <w:szCs w:val="28"/>
        </w:rPr>
        <w:t>;</w:t>
      </w:r>
      <w:proofErr w:type="gramEnd"/>
    </w:p>
    <w:p w:rsidR="009E0B1C" w:rsidRDefault="009E0B1C" w:rsidP="009E0B1C">
      <w:pPr>
        <w:pStyle w:val="afa"/>
        <w:ind w:firstLine="0"/>
        <w:rPr>
          <w:sz w:val="20"/>
          <w:szCs w:val="20"/>
        </w:rPr>
      </w:pPr>
    </w:p>
    <w:p w:rsidR="009E0B1C" w:rsidRPr="00B07F62" w:rsidRDefault="009E0B1C" w:rsidP="009E0B1C">
      <w:pPr>
        <w:pStyle w:val="afa"/>
        <w:tabs>
          <w:tab w:val="left" w:pos="1080"/>
        </w:tabs>
        <w:ind w:firstLine="698"/>
        <w:rPr>
          <w:sz w:val="28"/>
          <w:szCs w:val="28"/>
        </w:rPr>
      </w:pPr>
    </w:p>
    <w:p w:rsidR="009E0B1C" w:rsidRPr="00AF56CE" w:rsidRDefault="009E0B1C" w:rsidP="009E0B1C">
      <w:pPr>
        <w:tabs>
          <w:tab w:val="left" w:pos="9639"/>
        </w:tabs>
        <w:ind w:firstLine="709"/>
        <w:jc w:val="both"/>
        <w:rPr>
          <w:sz w:val="28"/>
          <w:szCs w:val="28"/>
        </w:rPr>
      </w:pPr>
      <w:r>
        <w:rPr>
          <w:sz w:val="28"/>
          <w:szCs w:val="28"/>
        </w:rPr>
        <w:t xml:space="preserve">Так как </w:t>
      </w:r>
      <w:r>
        <w:rPr>
          <w:sz w:val="28"/>
        </w:rPr>
        <w:t>________ (наименование претендента)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009E0B1C" w:rsidRPr="00982C0E" w:rsidRDefault="009E0B1C" w:rsidP="009E0B1C">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009E0B1C" w:rsidRPr="00982C0E" w:rsidRDefault="009E0B1C" w:rsidP="009E0B1C">
      <w:pPr>
        <w:pStyle w:val="aff7"/>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009E0B1C" w:rsidRPr="00982C0E" w:rsidRDefault="009E0B1C" w:rsidP="009E0B1C">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009E0B1C" w:rsidRPr="007415F9" w:rsidRDefault="009E0B1C" w:rsidP="009E0B1C">
      <w:pPr>
        <w:tabs>
          <w:tab w:val="left" w:pos="9639"/>
        </w:tabs>
        <w:ind w:firstLine="539"/>
        <w:rPr>
          <w:b/>
          <w:sz w:val="28"/>
          <w:szCs w:val="28"/>
        </w:rPr>
      </w:pPr>
      <w:r>
        <w:rPr>
          <w:b/>
          <w:sz w:val="28"/>
          <w:szCs w:val="28"/>
        </w:rPr>
        <w:t>Контактные лица:</w:t>
      </w:r>
    </w:p>
    <w:p w:rsidR="009E0B1C" w:rsidRPr="007415F9" w:rsidRDefault="009E0B1C" w:rsidP="009E0B1C">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9E0B1C" w:rsidRPr="007415F9" w:rsidRDefault="009E0B1C" w:rsidP="009E0B1C">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9E0B1C" w:rsidRPr="007415F9" w:rsidRDefault="009E0B1C" w:rsidP="009E0B1C">
      <w:pPr>
        <w:tabs>
          <w:tab w:val="left" w:pos="9639"/>
        </w:tabs>
        <w:jc w:val="right"/>
        <w:rPr>
          <w:i/>
        </w:rPr>
      </w:pPr>
      <w:r>
        <w:rPr>
          <w:i/>
        </w:rPr>
        <w:t>Контактное лицо (должность, ФИО, телефон)</w:t>
      </w:r>
    </w:p>
    <w:p w:rsidR="009E0B1C" w:rsidRPr="007415F9" w:rsidRDefault="009E0B1C" w:rsidP="009E0B1C">
      <w:pPr>
        <w:pStyle w:val="afa"/>
        <w:rPr>
          <w:rFonts w:eastAsia="Times New Roman"/>
          <w:spacing w:val="-13"/>
          <w:sz w:val="28"/>
          <w:szCs w:val="28"/>
        </w:rPr>
      </w:pPr>
    </w:p>
    <w:p w:rsidR="009E0B1C"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p>
    <w:p w:rsidR="009E0B1C" w:rsidRPr="007415F9" w:rsidRDefault="009E0B1C" w:rsidP="009E0B1C">
      <w:pPr>
        <w:pStyle w:val="afa"/>
        <w:ind w:firstLine="0"/>
        <w:rPr>
          <w:b/>
          <w:sz w:val="28"/>
          <w:szCs w:val="28"/>
        </w:rPr>
      </w:pPr>
      <w:r>
        <w:rPr>
          <w:sz w:val="28"/>
          <w:szCs w:val="28"/>
        </w:rPr>
        <w:t>__________________________________________________________</w:t>
      </w:r>
    </w:p>
    <w:p w:rsidR="009E0B1C" w:rsidRPr="007415F9" w:rsidRDefault="009E0B1C" w:rsidP="009E0B1C">
      <w:pPr>
        <w:tabs>
          <w:tab w:val="left" w:pos="8640"/>
        </w:tabs>
        <w:jc w:val="center"/>
        <w:rPr>
          <w:i/>
        </w:rPr>
      </w:pPr>
      <w:r>
        <w:rPr>
          <w:i/>
        </w:rPr>
        <w:t>(наименование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Default="009E0B1C" w:rsidP="009E0B1C">
      <w:pPr>
        <w:pStyle w:val="32"/>
        <w:suppressAutoHyphens/>
        <w:spacing w:after="0"/>
        <w:rPr>
          <w:sz w:val="28"/>
          <w:szCs w:val="28"/>
        </w:rPr>
      </w:pPr>
      <w:r>
        <w:rPr>
          <w:sz w:val="28"/>
          <w:szCs w:val="28"/>
        </w:rPr>
        <w:t>"____" ___________ 201__ г.</w:t>
      </w:r>
      <w:r>
        <w:rPr>
          <w:sz w:val="28"/>
          <w:szCs w:val="28"/>
        </w:rPr>
        <w:br w:type="page"/>
      </w:r>
    </w:p>
    <w:p w:rsidR="009E0B1C" w:rsidRDefault="009E0B1C" w:rsidP="009E0B1C">
      <w:pPr>
        <w:pStyle w:val="afa"/>
        <w:jc w:val="center"/>
        <w:rPr>
          <w:b/>
          <w:sz w:val="28"/>
          <w:szCs w:val="28"/>
        </w:rPr>
      </w:pPr>
      <w:r>
        <w:rPr>
          <w:b/>
          <w:sz w:val="28"/>
          <w:szCs w:val="28"/>
        </w:rPr>
        <w:t>СВЕДЕНИЯ О ПРЕТЕНДЕНТЕ (для физических лиц)</w:t>
      </w:r>
    </w:p>
    <w:p w:rsidR="009E0B1C" w:rsidRPr="000802B7" w:rsidRDefault="009E0B1C" w:rsidP="009E0B1C">
      <w:pPr>
        <w:pStyle w:val="afa"/>
        <w:jc w:val="center"/>
        <w:rPr>
          <w:b/>
          <w:sz w:val="28"/>
          <w:szCs w:val="28"/>
        </w:rPr>
      </w:pPr>
    </w:p>
    <w:p w:rsidR="009E0B1C" w:rsidRPr="000802B7" w:rsidRDefault="009E0B1C" w:rsidP="009E0B1C">
      <w:pPr>
        <w:pStyle w:val="afa"/>
        <w:jc w:val="center"/>
        <w:rPr>
          <w:b/>
          <w:sz w:val="28"/>
          <w:szCs w:val="28"/>
        </w:rPr>
      </w:pPr>
    </w:p>
    <w:p w:rsidR="009E0B1C" w:rsidRPr="00AF56CE" w:rsidRDefault="009E0B1C" w:rsidP="009E0B1C">
      <w:pPr>
        <w:pStyle w:val="afa"/>
        <w:numPr>
          <w:ilvl w:val="0"/>
          <w:numId w:val="35"/>
        </w:numPr>
        <w:ind w:left="0" w:firstLine="397"/>
        <w:jc w:val="left"/>
        <w:rPr>
          <w:sz w:val="28"/>
          <w:szCs w:val="28"/>
        </w:rPr>
      </w:pPr>
      <w:r>
        <w:rPr>
          <w:sz w:val="28"/>
          <w:szCs w:val="28"/>
        </w:rPr>
        <w:t>Фамилия, имя, отчество 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Паспортные данные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Место жительства 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Телефон +7(______) 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Факс +7(______) ___________________________________________;</w:t>
      </w:r>
    </w:p>
    <w:p w:rsidR="009E0B1C" w:rsidRDefault="009E0B1C" w:rsidP="009E0B1C">
      <w:pPr>
        <w:pStyle w:val="afa"/>
        <w:numPr>
          <w:ilvl w:val="0"/>
          <w:numId w:val="35"/>
        </w:numPr>
        <w:ind w:left="0" w:firstLine="397"/>
        <w:jc w:val="left"/>
        <w:rPr>
          <w:sz w:val="28"/>
          <w:szCs w:val="28"/>
        </w:rPr>
      </w:pPr>
      <w:r>
        <w:rPr>
          <w:sz w:val="28"/>
          <w:szCs w:val="28"/>
        </w:rPr>
        <w:t>Адрес электронной почты __________________@_______________;</w:t>
      </w:r>
    </w:p>
    <w:p w:rsidR="009E0B1C" w:rsidRDefault="009E0B1C" w:rsidP="009E0B1C">
      <w:pPr>
        <w:pStyle w:val="afa"/>
        <w:numPr>
          <w:ilvl w:val="0"/>
          <w:numId w:val="35"/>
        </w:numPr>
        <w:ind w:left="0" w:firstLine="397"/>
        <w:jc w:val="left"/>
        <w:rPr>
          <w:sz w:val="28"/>
          <w:szCs w:val="28"/>
        </w:rPr>
      </w:pPr>
      <w:r>
        <w:rPr>
          <w:sz w:val="28"/>
          <w:szCs w:val="28"/>
        </w:rPr>
        <w:t xml:space="preserve">Банковские </w:t>
      </w:r>
      <w:proofErr w:type="spellStart"/>
      <w:r>
        <w:rPr>
          <w:sz w:val="28"/>
          <w:szCs w:val="28"/>
        </w:rPr>
        <w:t>реквизиты______________________________________</w:t>
      </w:r>
      <w:proofErr w:type="spellEnd"/>
      <w:r>
        <w:rPr>
          <w:sz w:val="28"/>
          <w:szCs w:val="28"/>
        </w:rPr>
        <w:t>;</w:t>
      </w:r>
    </w:p>
    <w:p w:rsidR="009E0B1C" w:rsidRPr="00AF56CE" w:rsidRDefault="009E0B1C" w:rsidP="009E0B1C">
      <w:pPr>
        <w:pStyle w:val="afa"/>
        <w:numPr>
          <w:ilvl w:val="0"/>
          <w:numId w:val="35"/>
        </w:numPr>
        <w:ind w:left="0" w:firstLine="397"/>
        <w:jc w:val="left"/>
        <w:rPr>
          <w:sz w:val="28"/>
          <w:szCs w:val="28"/>
        </w:rPr>
      </w:pPr>
      <w:r>
        <w:rPr>
          <w:sz w:val="28"/>
          <w:szCs w:val="28"/>
        </w:rPr>
        <w:t>Указание на принадлежность к субъектам малого и среднего предпринимательства ______ (да или нет).</w:t>
      </w:r>
    </w:p>
    <w:p w:rsidR="009E0B1C" w:rsidRDefault="009E0B1C" w:rsidP="009E0B1C">
      <w:pPr>
        <w:pStyle w:val="aff7"/>
        <w:rPr>
          <w:sz w:val="28"/>
          <w:szCs w:val="28"/>
        </w:rPr>
      </w:pPr>
    </w:p>
    <w:p w:rsidR="009E0B1C" w:rsidRDefault="009E0B1C" w:rsidP="009E0B1C">
      <w:pPr>
        <w:pStyle w:val="afa"/>
        <w:ind w:left="709" w:firstLine="0"/>
        <w:jc w:val="left"/>
        <w:rPr>
          <w:sz w:val="28"/>
          <w:szCs w:val="28"/>
        </w:rPr>
      </w:pPr>
    </w:p>
    <w:p w:rsidR="009E0B1C" w:rsidRPr="007415F9" w:rsidRDefault="009E0B1C" w:rsidP="009E0B1C">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_________________________________________</w:t>
      </w:r>
    </w:p>
    <w:p w:rsidR="009E0B1C" w:rsidRPr="007415F9" w:rsidRDefault="009E0B1C" w:rsidP="009E0B1C">
      <w:pPr>
        <w:tabs>
          <w:tab w:val="left" w:pos="8640"/>
        </w:tabs>
        <w:jc w:val="center"/>
        <w:rPr>
          <w:i/>
        </w:rPr>
      </w:pPr>
      <w:r>
        <w:rPr>
          <w:i/>
        </w:rPr>
        <w:t xml:space="preserve">                                                                                (наименование претендента)</w:t>
      </w:r>
    </w:p>
    <w:p w:rsidR="009E0B1C" w:rsidRPr="00445DDD" w:rsidRDefault="009E0B1C" w:rsidP="009E0B1C">
      <w:pPr>
        <w:pStyle w:val="32"/>
        <w:suppressAutoHyphens/>
        <w:spacing w:after="0"/>
        <w:rPr>
          <w:sz w:val="28"/>
          <w:szCs w:val="28"/>
        </w:rPr>
      </w:pPr>
      <w:r>
        <w:rPr>
          <w:sz w:val="28"/>
          <w:szCs w:val="28"/>
        </w:rPr>
        <w:t>____________________________________________________________________</w:t>
      </w:r>
    </w:p>
    <w:p w:rsidR="009E0B1C" w:rsidRPr="007415F9" w:rsidRDefault="009E0B1C" w:rsidP="009E0B1C">
      <w:pPr>
        <w:rPr>
          <w:i/>
        </w:rPr>
      </w:pPr>
      <w:r>
        <w:rPr>
          <w:i/>
        </w:rPr>
        <w:t xml:space="preserve">       Печать</w:t>
      </w:r>
      <w:r>
        <w:rPr>
          <w:i/>
        </w:rPr>
        <w:tab/>
      </w:r>
      <w:r>
        <w:rPr>
          <w:i/>
        </w:rPr>
        <w:tab/>
      </w:r>
      <w:r>
        <w:rPr>
          <w:i/>
        </w:rPr>
        <w:tab/>
        <w:t>(должность, подпись, ФИО)</w:t>
      </w:r>
    </w:p>
    <w:p w:rsidR="009E0B1C" w:rsidRPr="00703603" w:rsidRDefault="00DF4847" w:rsidP="00DF4847">
      <w:pPr>
        <w:jc w:val="right"/>
        <w:rPr>
          <w:sz w:val="28"/>
        </w:rPr>
      </w:pPr>
      <w:r>
        <w:rPr>
          <w:sz w:val="28"/>
        </w:rPr>
        <w:t>«____» _____________ 201__ г.</w:t>
      </w:r>
      <w:r>
        <w:br w:type="page"/>
      </w:r>
    </w:p>
    <w:p w:rsidR="00E61CA4" w:rsidRPr="00305BD2" w:rsidRDefault="00E61CA4" w:rsidP="00E61CA4">
      <w:pPr>
        <w:pStyle w:val="19"/>
        <w:ind w:firstLine="0"/>
        <w:jc w:val="right"/>
        <w:outlineLvl w:val="0"/>
        <w:rPr>
          <w:rFonts w:eastAsia="MS Mincho"/>
          <w:szCs w:val="28"/>
        </w:rPr>
      </w:pPr>
      <w:r>
        <w:rPr>
          <w:rFonts w:eastAsia="MS Mincho"/>
          <w:szCs w:val="28"/>
        </w:rPr>
        <w:t>Приложение № 2а</w:t>
      </w:r>
    </w:p>
    <w:p w:rsidR="00E244F8" w:rsidRDefault="00E244F8" w:rsidP="00E244F8">
      <w:pPr>
        <w:suppressAutoHyphens w:val="0"/>
        <w:jc w:val="center"/>
        <w:rPr>
          <w:b/>
          <w:bCs/>
          <w:i/>
          <w:iCs/>
        </w:rPr>
      </w:pPr>
    </w:p>
    <w:p w:rsidR="00E244F8" w:rsidRPr="00DB57F6" w:rsidRDefault="00E244F8" w:rsidP="00E244F8">
      <w:pPr>
        <w:suppressAutoHyphens w:val="0"/>
        <w:jc w:val="center"/>
        <w:rPr>
          <w:b/>
          <w:bCs/>
          <w:i/>
          <w:iCs/>
        </w:rPr>
      </w:pPr>
      <w:r>
        <w:rPr>
          <w:b/>
          <w:bCs/>
          <w:i/>
          <w:iCs/>
        </w:rPr>
        <w:t>ФОРМА для заполнения</w:t>
      </w:r>
      <w:r>
        <w:rPr>
          <w:rStyle w:val="af7"/>
          <w:b/>
          <w:bCs/>
          <w:i/>
          <w:iCs/>
        </w:rPr>
        <w:footnoteReference w:id="1"/>
      </w:r>
    </w:p>
    <w:p w:rsidR="00E244F8" w:rsidRDefault="00E244F8" w:rsidP="00E244F8">
      <w:pPr>
        <w:suppressAutoHyphens w:val="0"/>
        <w:rPr>
          <w:b/>
          <w:sz w:val="32"/>
          <w:szCs w:val="32"/>
        </w:rPr>
      </w:pPr>
    </w:p>
    <w:p w:rsidR="00E244F8" w:rsidRPr="00286B72" w:rsidRDefault="00E244F8" w:rsidP="00E244F8">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00E244F8" w:rsidRPr="00286B72" w:rsidRDefault="00E244F8" w:rsidP="00E244F8">
      <w:pPr>
        <w:suppressAutoHyphens w:val="0"/>
        <w:jc w:val="center"/>
        <w:rPr>
          <w:b/>
          <w:bCs/>
          <w:iCs/>
          <w:sz w:val="32"/>
          <w:szCs w:val="32"/>
        </w:rPr>
      </w:pPr>
      <w:r>
        <w:rPr>
          <w:b/>
          <w:bCs/>
          <w:iCs/>
          <w:sz w:val="32"/>
          <w:szCs w:val="32"/>
        </w:rPr>
        <w:t>критериям отнесения к субъектам малого</w:t>
      </w:r>
    </w:p>
    <w:p w:rsidR="00E244F8" w:rsidRPr="00286B72" w:rsidRDefault="00E244F8" w:rsidP="00E244F8">
      <w:pPr>
        <w:suppressAutoHyphens w:val="0"/>
        <w:jc w:val="center"/>
        <w:rPr>
          <w:b/>
          <w:bCs/>
          <w:iCs/>
          <w:sz w:val="32"/>
          <w:szCs w:val="32"/>
        </w:rPr>
      </w:pPr>
      <w:r>
        <w:rPr>
          <w:b/>
          <w:bCs/>
          <w:iCs/>
          <w:sz w:val="32"/>
          <w:szCs w:val="32"/>
        </w:rPr>
        <w:t>и среднего предпринимательства</w:t>
      </w:r>
    </w:p>
    <w:p w:rsidR="00E244F8" w:rsidRDefault="00E244F8" w:rsidP="00E244F8">
      <w:pPr>
        <w:rPr>
          <w:b/>
          <w:sz w:val="36"/>
          <w:szCs w:val="36"/>
        </w:rPr>
      </w:pPr>
      <w:r>
        <w:rPr>
          <w:b/>
          <w:sz w:val="36"/>
          <w:szCs w:val="36"/>
        </w:rPr>
        <w:t xml:space="preserve"> </w:t>
      </w:r>
    </w:p>
    <w:p w:rsidR="00E244F8" w:rsidRDefault="00E244F8" w:rsidP="00E244F8">
      <w:pPr>
        <w:pStyle w:val="afa"/>
        <w:rPr>
          <w:szCs w:val="28"/>
        </w:rPr>
      </w:pPr>
      <w:r>
        <w:rPr>
          <w:sz w:val="28"/>
          <w:szCs w:val="28"/>
        </w:rPr>
        <w:t>Настоящим подтверждается, что</w:t>
      </w:r>
      <w:r>
        <w:rPr>
          <w:szCs w:val="28"/>
        </w:rPr>
        <w:t xml:space="preserve"> ___________________________________, </w:t>
      </w:r>
    </w:p>
    <w:p w:rsidR="00E244F8" w:rsidRPr="00134FB3" w:rsidRDefault="00E244F8" w:rsidP="00E244F8">
      <w:pPr>
        <w:pStyle w:val="afa"/>
        <w:ind w:left="1416"/>
        <w:jc w:val="center"/>
        <w:rPr>
          <w:sz w:val="16"/>
          <w:szCs w:val="16"/>
        </w:rPr>
      </w:pPr>
      <w:r>
        <w:rPr>
          <w:sz w:val="16"/>
          <w:szCs w:val="16"/>
        </w:rPr>
        <w:t xml:space="preserve">                                     (указывается наименование претендента закупки)</w:t>
      </w:r>
    </w:p>
    <w:p w:rsidR="00E244F8" w:rsidRPr="0050359E" w:rsidRDefault="00E244F8" w:rsidP="00E244F8">
      <w:pPr>
        <w:pStyle w:val="afa"/>
        <w:ind w:firstLine="0"/>
        <w:rPr>
          <w:sz w:val="28"/>
          <w:szCs w:val="28"/>
        </w:rPr>
      </w:pPr>
      <w:r>
        <w:rPr>
          <w:sz w:val="28"/>
          <w:szCs w:val="28"/>
        </w:rPr>
        <w:t>в  соответствии  со  статьей  4  Федерального  закона  «О развитии малого и</w:t>
      </w:r>
    </w:p>
    <w:p w:rsidR="00E244F8" w:rsidRPr="0050359E" w:rsidRDefault="00E244F8" w:rsidP="00E244F8">
      <w:pPr>
        <w:pStyle w:val="afa"/>
        <w:ind w:firstLine="0"/>
        <w:rPr>
          <w:sz w:val="28"/>
          <w:szCs w:val="28"/>
        </w:rPr>
      </w:pPr>
      <w:r>
        <w:rPr>
          <w:sz w:val="28"/>
          <w:szCs w:val="28"/>
        </w:rPr>
        <w:t>среднего   предпринимательства   в   Российской   Федерации» удовлетворяет</w:t>
      </w:r>
    </w:p>
    <w:p w:rsidR="00E244F8" w:rsidRPr="0050359E" w:rsidRDefault="00E244F8" w:rsidP="00E244F8">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E244F8" w:rsidRDefault="00E244F8" w:rsidP="00E244F8">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E244F8" w:rsidRDefault="00E244F8" w:rsidP="00E244F8">
      <w:pPr>
        <w:suppressAutoHyphens w:val="0"/>
        <w:rPr>
          <w:sz w:val="16"/>
          <w:szCs w:val="16"/>
        </w:rPr>
      </w:pPr>
    </w:p>
    <w:p w:rsidR="00E244F8" w:rsidRDefault="00E244F8" w:rsidP="00E244F8">
      <w:pPr>
        <w:suppressAutoHyphens w:val="0"/>
        <w:rPr>
          <w:bCs/>
          <w:iCs/>
          <w:sz w:val="28"/>
          <w:szCs w:val="28"/>
        </w:rPr>
      </w:pPr>
      <w:r>
        <w:rPr>
          <w:bCs/>
          <w:iCs/>
          <w:sz w:val="28"/>
          <w:szCs w:val="28"/>
        </w:rPr>
        <w:t xml:space="preserve"> и сообщается следующая информация:</w:t>
      </w:r>
    </w:p>
    <w:p w:rsidR="00E244F8" w:rsidRPr="00380060" w:rsidRDefault="00E244F8" w:rsidP="00E244F8">
      <w:pPr>
        <w:suppressAutoHyphens w:val="0"/>
        <w:rPr>
          <w:bCs/>
          <w:iCs/>
          <w:sz w:val="28"/>
          <w:szCs w:val="28"/>
        </w:rPr>
      </w:pPr>
    </w:p>
    <w:p w:rsidR="00E244F8" w:rsidRPr="009827DA" w:rsidRDefault="00E244F8" w:rsidP="00E244F8">
      <w:pPr>
        <w:pStyle w:val="aff7"/>
        <w:numPr>
          <w:ilvl w:val="0"/>
          <w:numId w:val="34"/>
        </w:numPr>
        <w:suppressAutoHyphens w:val="0"/>
        <w:rPr>
          <w:bCs/>
          <w:iCs/>
          <w:sz w:val="28"/>
          <w:szCs w:val="28"/>
        </w:rPr>
      </w:pPr>
      <w:r>
        <w:rPr>
          <w:bCs/>
          <w:iCs/>
          <w:sz w:val="28"/>
          <w:szCs w:val="28"/>
        </w:rPr>
        <w:t>Адрес местонахождения (и юридический адрес):______________________</w:t>
      </w:r>
    </w:p>
    <w:p w:rsidR="00E244F8" w:rsidRPr="009827DA" w:rsidRDefault="00E244F8" w:rsidP="00E244F8">
      <w:pPr>
        <w:pStyle w:val="aff7"/>
        <w:suppressAutoHyphens w:val="0"/>
        <w:ind w:left="645"/>
        <w:rPr>
          <w:bCs/>
          <w:iCs/>
          <w:sz w:val="28"/>
          <w:szCs w:val="28"/>
        </w:rPr>
      </w:pPr>
      <w:r>
        <w:rPr>
          <w:bCs/>
          <w:iCs/>
          <w:sz w:val="28"/>
          <w:szCs w:val="28"/>
        </w:rPr>
        <w:t>______________________________________________________________</w:t>
      </w:r>
    </w:p>
    <w:p w:rsidR="00E244F8" w:rsidRDefault="00E244F8" w:rsidP="00E244F8">
      <w:pPr>
        <w:suppressAutoHyphens w:val="0"/>
        <w:rPr>
          <w:bCs/>
          <w:iCs/>
          <w:sz w:val="28"/>
          <w:szCs w:val="28"/>
        </w:rPr>
      </w:pPr>
      <w:r>
        <w:rPr>
          <w:bCs/>
          <w:iCs/>
          <w:sz w:val="28"/>
          <w:szCs w:val="28"/>
        </w:rPr>
        <w:t xml:space="preserve">    2. ИНН/КПП: ____________________________________________________.</w:t>
      </w:r>
    </w:p>
    <w:p w:rsidR="00E244F8" w:rsidRPr="00FD060D" w:rsidRDefault="00E244F8" w:rsidP="00E244F8">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E244F8" w:rsidRDefault="00E244F8" w:rsidP="00E244F8">
      <w:pPr>
        <w:suppressAutoHyphens w:val="0"/>
        <w:rPr>
          <w:bCs/>
          <w:iCs/>
          <w:sz w:val="28"/>
          <w:szCs w:val="28"/>
        </w:rPr>
      </w:pPr>
      <w:r>
        <w:rPr>
          <w:bCs/>
          <w:iCs/>
          <w:sz w:val="28"/>
          <w:szCs w:val="28"/>
        </w:rPr>
        <w:t xml:space="preserve">    3. ОГРН: ________________________________________________________.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5. Почтовый адрес _________________________________________________</w:t>
      </w:r>
    </w:p>
    <w:p w:rsidR="00E244F8" w:rsidRPr="008C42F3" w:rsidRDefault="00E244F8" w:rsidP="00E244F8">
      <w:pPr>
        <w:suppressAutoHyphens w:val="0"/>
        <w:ind w:firstLine="284"/>
        <w:rPr>
          <w:bCs/>
          <w:iCs/>
          <w:sz w:val="28"/>
          <w:szCs w:val="28"/>
        </w:rPr>
      </w:pPr>
      <w:r>
        <w:rPr>
          <w:bCs/>
          <w:iCs/>
          <w:sz w:val="28"/>
          <w:szCs w:val="28"/>
        </w:rPr>
        <w:t>Телефон:  +7(______) ______________________________________________</w:t>
      </w:r>
    </w:p>
    <w:p w:rsidR="00E244F8" w:rsidRPr="008C42F3" w:rsidRDefault="00E244F8" w:rsidP="00E244F8">
      <w:pPr>
        <w:suppressAutoHyphens w:val="0"/>
        <w:ind w:firstLine="284"/>
        <w:rPr>
          <w:bCs/>
          <w:iCs/>
          <w:sz w:val="28"/>
          <w:szCs w:val="28"/>
        </w:rPr>
      </w:pPr>
      <w:r>
        <w:rPr>
          <w:bCs/>
          <w:iCs/>
          <w:sz w:val="28"/>
          <w:szCs w:val="28"/>
        </w:rPr>
        <w:t>Факс</w:t>
      </w:r>
      <w:proofErr w:type="gramStart"/>
      <w:r>
        <w:rPr>
          <w:bCs/>
          <w:iCs/>
          <w:sz w:val="28"/>
          <w:szCs w:val="28"/>
        </w:rPr>
        <w:t xml:space="preserve"> (______) ___________________________________________________</w:t>
      </w:r>
      <w:proofErr w:type="gramEnd"/>
    </w:p>
    <w:p w:rsidR="00E244F8" w:rsidRPr="008C42F3" w:rsidRDefault="00E244F8" w:rsidP="00E244F8">
      <w:pPr>
        <w:suppressAutoHyphens w:val="0"/>
        <w:ind w:firstLine="284"/>
        <w:rPr>
          <w:bCs/>
          <w:iCs/>
          <w:sz w:val="28"/>
          <w:szCs w:val="28"/>
        </w:rPr>
      </w:pPr>
      <w:r>
        <w:rPr>
          <w:bCs/>
          <w:iCs/>
          <w:sz w:val="28"/>
          <w:szCs w:val="28"/>
        </w:rPr>
        <w:t>Адрес электронной почты __________________@_____________________</w:t>
      </w:r>
    </w:p>
    <w:p w:rsidR="00E244F8" w:rsidRPr="008C42F3" w:rsidRDefault="00E244F8" w:rsidP="00E244F8">
      <w:pPr>
        <w:suppressAutoHyphens w:val="0"/>
        <w:ind w:firstLine="284"/>
        <w:rPr>
          <w:bCs/>
          <w:iCs/>
          <w:sz w:val="28"/>
          <w:szCs w:val="28"/>
        </w:rPr>
      </w:pPr>
      <w:r>
        <w:rPr>
          <w:bCs/>
          <w:iCs/>
          <w:sz w:val="28"/>
          <w:szCs w:val="28"/>
        </w:rPr>
        <w:t>Зарегистрированный адрес офиса __________________________________</w:t>
      </w:r>
    </w:p>
    <w:p w:rsidR="00E244F8" w:rsidRDefault="00E244F8" w:rsidP="00E244F8">
      <w:pPr>
        <w:suppressAutoHyphens w:val="0"/>
        <w:ind w:firstLine="284"/>
        <w:rPr>
          <w:bCs/>
          <w:iCs/>
          <w:sz w:val="28"/>
          <w:szCs w:val="28"/>
        </w:rPr>
      </w:pPr>
      <w:r>
        <w:rPr>
          <w:bCs/>
          <w:iCs/>
          <w:sz w:val="28"/>
          <w:szCs w:val="28"/>
        </w:rPr>
        <w:t>Адрес сайта: ____________________________________________________</w:t>
      </w:r>
    </w:p>
    <w:p w:rsidR="00E244F8" w:rsidRPr="00DF38A8" w:rsidRDefault="00E244F8" w:rsidP="00E244F8">
      <w:pPr>
        <w:suppressAutoHyphens w:val="0"/>
        <w:ind w:firstLine="284"/>
        <w:rPr>
          <w:bCs/>
          <w:iCs/>
          <w:sz w:val="28"/>
          <w:szCs w:val="28"/>
        </w:rPr>
      </w:pPr>
    </w:p>
    <w:p w:rsidR="00E244F8" w:rsidRPr="008C42F3" w:rsidRDefault="00E244F8" w:rsidP="00E244F8">
      <w:pPr>
        <w:suppressAutoHyphens w:val="0"/>
        <w:ind w:firstLine="284"/>
        <w:rPr>
          <w:bCs/>
          <w:iCs/>
          <w:sz w:val="28"/>
          <w:szCs w:val="28"/>
        </w:rPr>
      </w:pPr>
      <w:r>
        <w:rPr>
          <w:bCs/>
          <w:iCs/>
          <w:sz w:val="28"/>
          <w:szCs w:val="28"/>
        </w:rPr>
        <w:t>Руководитель___________________________________________________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Банковские реквизиты____________________________________________</w:t>
      </w:r>
    </w:p>
    <w:p w:rsidR="00E244F8" w:rsidRPr="00DF38A8" w:rsidRDefault="00E244F8" w:rsidP="00E244F8">
      <w:pPr>
        <w:suppressAutoHyphens w:val="0"/>
        <w:ind w:firstLine="284"/>
        <w:rPr>
          <w:bCs/>
          <w:iCs/>
          <w:sz w:val="28"/>
          <w:szCs w:val="28"/>
        </w:rPr>
      </w:pPr>
    </w:p>
    <w:p w:rsidR="00E244F8" w:rsidRDefault="00E244F8" w:rsidP="00E244F8">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E244F8" w:rsidRDefault="00E244F8" w:rsidP="00E244F8">
      <w:pPr>
        <w:suppressAutoHyphens w:val="0"/>
        <w:ind w:firstLine="284"/>
        <w:rPr>
          <w:bCs/>
          <w:iCs/>
          <w:sz w:val="28"/>
          <w:szCs w:val="28"/>
        </w:rPr>
      </w:pPr>
      <w:r>
        <w:rPr>
          <w:bCs/>
          <w:iCs/>
          <w:sz w:val="28"/>
          <w:szCs w:val="28"/>
        </w:rPr>
        <w:t>_______________________________________________________________</w:t>
      </w:r>
    </w:p>
    <w:p w:rsidR="00E244F8" w:rsidRPr="00DF38A8" w:rsidRDefault="00E244F8" w:rsidP="00E244F8">
      <w:pPr>
        <w:suppressAutoHyphens w:val="0"/>
        <w:ind w:firstLine="284"/>
        <w:jc w:val="both"/>
        <w:rPr>
          <w:bCs/>
          <w:iCs/>
          <w:sz w:val="28"/>
          <w:szCs w:val="28"/>
        </w:rPr>
      </w:pPr>
    </w:p>
    <w:p w:rsidR="00E244F8" w:rsidRPr="00FD060D" w:rsidRDefault="00E244F8" w:rsidP="00F702D7">
      <w:pPr>
        <w:suppressAutoHyphens w:val="0"/>
        <w:jc w:val="both"/>
        <w:rPr>
          <w:bCs/>
          <w:iCs/>
          <w:sz w:val="28"/>
          <w:szCs w:val="28"/>
        </w:rPr>
      </w:pP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2"/>
      </w:r>
      <w:r>
        <w:rPr>
          <w:bCs/>
          <w:iCs/>
          <w:sz w:val="28"/>
          <w:szCs w:val="28"/>
        </w:rPr>
        <w:t>:</w:t>
      </w:r>
    </w:p>
    <w:p w:rsidR="00E244F8" w:rsidRPr="001118A3" w:rsidRDefault="00E244F8" w:rsidP="00E244F8">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E244F8" w:rsidRPr="001118A3" w:rsidTr="00547AA5">
        <w:trPr>
          <w:trHeight w:val="501"/>
          <w:tblHeader/>
        </w:trPr>
        <w:tc>
          <w:tcPr>
            <w:tcW w:w="567" w:type="dxa"/>
          </w:tcPr>
          <w:p w:rsidR="00E244F8" w:rsidRPr="001118A3" w:rsidRDefault="00E244F8" w:rsidP="00547AA5">
            <w:pPr>
              <w:suppressAutoHyphens w:val="0"/>
              <w:jc w:val="center"/>
              <w:rPr>
                <w:b/>
                <w:bCs/>
                <w:iCs/>
              </w:rPr>
            </w:pPr>
            <w:r>
              <w:rPr>
                <w:b/>
                <w:bCs/>
                <w:iCs/>
              </w:rPr>
              <w:t xml:space="preserve">№ </w:t>
            </w:r>
            <w:proofErr w:type="spellStart"/>
            <w:proofErr w:type="gramStart"/>
            <w:r>
              <w:rPr>
                <w:b/>
                <w:bCs/>
                <w:iCs/>
              </w:rPr>
              <w:t>п</w:t>
            </w:r>
            <w:proofErr w:type="spellEnd"/>
            <w:proofErr w:type="gramEnd"/>
            <w:r>
              <w:rPr>
                <w:b/>
                <w:bCs/>
                <w:iCs/>
              </w:rPr>
              <w:t>/</w:t>
            </w:r>
            <w:proofErr w:type="spellStart"/>
            <w:r>
              <w:rPr>
                <w:b/>
                <w:bCs/>
                <w:iCs/>
              </w:rPr>
              <w:t>п</w:t>
            </w:r>
            <w:proofErr w:type="spellEnd"/>
          </w:p>
        </w:tc>
        <w:tc>
          <w:tcPr>
            <w:tcW w:w="5245" w:type="dxa"/>
          </w:tcPr>
          <w:p w:rsidR="00E244F8" w:rsidRPr="001118A3" w:rsidRDefault="00E244F8" w:rsidP="00547AA5">
            <w:pPr>
              <w:suppressAutoHyphens w:val="0"/>
              <w:jc w:val="center"/>
              <w:rPr>
                <w:b/>
                <w:bCs/>
                <w:iCs/>
              </w:rPr>
            </w:pPr>
            <w:r>
              <w:rPr>
                <w:b/>
                <w:bCs/>
                <w:iCs/>
              </w:rPr>
              <w:t>Наименование сведений</w:t>
            </w:r>
          </w:p>
        </w:tc>
        <w:tc>
          <w:tcPr>
            <w:tcW w:w="1134" w:type="dxa"/>
          </w:tcPr>
          <w:p w:rsidR="00E244F8" w:rsidRPr="001118A3" w:rsidRDefault="00E244F8" w:rsidP="00547AA5">
            <w:pPr>
              <w:suppressAutoHyphens w:val="0"/>
              <w:jc w:val="center"/>
              <w:rPr>
                <w:b/>
                <w:bCs/>
                <w:iCs/>
              </w:rPr>
            </w:pPr>
            <w:r>
              <w:rPr>
                <w:b/>
                <w:bCs/>
                <w:iCs/>
              </w:rPr>
              <w:t>Малые предприятия</w:t>
            </w:r>
          </w:p>
        </w:tc>
        <w:tc>
          <w:tcPr>
            <w:tcW w:w="1336" w:type="dxa"/>
            <w:gridSpan w:val="2"/>
          </w:tcPr>
          <w:p w:rsidR="00E244F8" w:rsidRPr="001118A3" w:rsidRDefault="00E244F8" w:rsidP="00547AA5">
            <w:pPr>
              <w:suppressAutoHyphens w:val="0"/>
              <w:jc w:val="center"/>
              <w:rPr>
                <w:b/>
                <w:bCs/>
                <w:iCs/>
              </w:rPr>
            </w:pPr>
            <w:r>
              <w:rPr>
                <w:b/>
                <w:bCs/>
                <w:iCs/>
              </w:rPr>
              <w:t>Средние предприятия</w:t>
            </w:r>
          </w:p>
        </w:tc>
        <w:tc>
          <w:tcPr>
            <w:tcW w:w="1641" w:type="dxa"/>
          </w:tcPr>
          <w:p w:rsidR="00E244F8" w:rsidRPr="001118A3" w:rsidRDefault="00E244F8" w:rsidP="00547AA5">
            <w:pPr>
              <w:suppressAutoHyphens w:val="0"/>
              <w:jc w:val="center"/>
              <w:rPr>
                <w:b/>
                <w:bCs/>
                <w:iCs/>
              </w:rPr>
            </w:pPr>
            <w:r>
              <w:rPr>
                <w:b/>
                <w:bCs/>
                <w:iCs/>
              </w:rPr>
              <w:t>Показатель</w:t>
            </w:r>
          </w:p>
        </w:tc>
      </w:tr>
      <w:tr w:rsidR="00E244F8" w:rsidRPr="00DB57F6" w:rsidTr="00547AA5">
        <w:tc>
          <w:tcPr>
            <w:tcW w:w="567" w:type="dxa"/>
          </w:tcPr>
          <w:p w:rsidR="00E244F8" w:rsidRPr="00DB57F6" w:rsidRDefault="00E244F8" w:rsidP="00547AA5">
            <w:pPr>
              <w:suppressAutoHyphens w:val="0"/>
              <w:rPr>
                <w:b/>
                <w:bCs/>
                <w:i/>
                <w:iCs/>
              </w:rPr>
            </w:pPr>
            <w:r>
              <w:rPr>
                <w:b/>
                <w:bCs/>
                <w:i/>
                <w:iCs/>
              </w:rPr>
              <w:t>1.</w:t>
            </w:r>
          </w:p>
        </w:tc>
        <w:tc>
          <w:tcPr>
            <w:tcW w:w="5245" w:type="dxa"/>
          </w:tcPr>
          <w:p w:rsidR="00E244F8" w:rsidRPr="00EF52D1" w:rsidRDefault="00E244F8" w:rsidP="00547AA5">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25</w:t>
            </w:r>
          </w:p>
        </w:tc>
        <w:tc>
          <w:tcPr>
            <w:tcW w:w="1641" w:type="dxa"/>
          </w:tcPr>
          <w:p w:rsidR="00E244F8" w:rsidRPr="00DB57F6" w:rsidRDefault="00E244F8" w:rsidP="00547AA5">
            <w:pPr>
              <w:suppressAutoHyphens w:val="0"/>
              <w:rPr>
                <w:b/>
                <w:bCs/>
                <w:i/>
                <w:iCs/>
              </w:rPr>
            </w:pPr>
          </w:p>
        </w:tc>
      </w:tr>
      <w:tr w:rsidR="00E244F8" w:rsidRPr="00DB57F6" w:rsidTr="00547AA5">
        <w:trPr>
          <w:trHeight w:val="1156"/>
        </w:trPr>
        <w:tc>
          <w:tcPr>
            <w:tcW w:w="567" w:type="dxa"/>
          </w:tcPr>
          <w:p w:rsidR="00E244F8" w:rsidRPr="00DB57F6" w:rsidRDefault="00E244F8" w:rsidP="00547AA5">
            <w:pPr>
              <w:suppressAutoHyphens w:val="0"/>
              <w:rPr>
                <w:b/>
                <w:bCs/>
                <w:i/>
                <w:iCs/>
              </w:rPr>
            </w:pPr>
            <w:r>
              <w:rPr>
                <w:b/>
                <w:bCs/>
                <w:i/>
                <w:iCs/>
              </w:rPr>
              <w:t>2.</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3"/>
            </w:r>
            <w:r>
              <w:rPr>
                <w:b/>
                <w:bCs/>
                <w:i/>
                <w:iCs/>
                <w:sz w:val="20"/>
                <w:szCs w:val="20"/>
                <w:lang w:eastAsia="ru-RU"/>
              </w:rPr>
              <w:t>, процентов</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не более 49</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3.</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4.</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DB57F6"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5.</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b/>
                <w:bCs/>
                <w:i/>
                <w:iCs/>
                <w:sz w:val="20"/>
                <w:szCs w:val="20"/>
                <w:lang w:eastAsia="ru-RU"/>
              </w:rPr>
              <w:t>Сколково</w:t>
            </w:r>
            <w:proofErr w:type="spellEnd"/>
            <w:r>
              <w:rPr>
                <w:b/>
                <w:bCs/>
                <w:i/>
                <w:iCs/>
                <w:sz w:val="20"/>
                <w:szCs w:val="20"/>
                <w:lang w:eastAsia="ru-RU"/>
              </w:rPr>
              <w:t>"</w:t>
            </w:r>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Default="00E244F8" w:rsidP="00547AA5">
            <w:pPr>
              <w:suppressAutoHyphens w:val="0"/>
              <w:rPr>
                <w:b/>
                <w:bCs/>
                <w:i/>
                <w:iCs/>
              </w:rPr>
            </w:pPr>
          </w:p>
        </w:tc>
      </w:tr>
      <w:tr w:rsidR="00E244F8" w:rsidRPr="00DB57F6" w:rsidTr="00547AA5">
        <w:tc>
          <w:tcPr>
            <w:tcW w:w="567" w:type="dxa"/>
          </w:tcPr>
          <w:p w:rsidR="00E244F8" w:rsidRDefault="00E244F8" w:rsidP="00547AA5">
            <w:pPr>
              <w:suppressAutoHyphens w:val="0"/>
              <w:rPr>
                <w:b/>
                <w:bCs/>
                <w:i/>
                <w:iCs/>
              </w:rPr>
            </w:pPr>
            <w:r>
              <w:rPr>
                <w:b/>
                <w:bCs/>
                <w:i/>
                <w:iCs/>
              </w:rPr>
              <w:t>6.</w:t>
            </w:r>
          </w:p>
        </w:tc>
        <w:tc>
          <w:tcPr>
            <w:tcW w:w="5245" w:type="dxa"/>
          </w:tcPr>
          <w:p w:rsidR="00E244F8" w:rsidRPr="00EF52D1" w:rsidRDefault="00E244F8" w:rsidP="00547AA5">
            <w:pPr>
              <w:suppressAutoHyphens w:val="0"/>
              <w:autoSpaceDE w:val="0"/>
              <w:autoSpaceDN w:val="0"/>
              <w:adjustRightInd w:val="0"/>
              <w:rPr>
                <w:b/>
                <w:bCs/>
                <w:i/>
                <w:iCs/>
                <w:sz w:val="20"/>
                <w:szCs w:val="20"/>
                <w:lang w:eastAsia="ru-RU"/>
              </w:rPr>
            </w:pPr>
            <w:proofErr w:type="gramStart"/>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470" w:type="dxa"/>
            <w:gridSpan w:val="3"/>
          </w:tcPr>
          <w:p w:rsidR="00E244F8" w:rsidRPr="00EF52D1" w:rsidRDefault="00E244F8" w:rsidP="00547AA5">
            <w:pPr>
              <w:suppressAutoHyphens w:val="0"/>
              <w:rPr>
                <w:b/>
                <w:bCs/>
                <w:i/>
                <w:iCs/>
                <w:sz w:val="20"/>
                <w:szCs w:val="20"/>
              </w:rPr>
            </w:pPr>
            <w:r>
              <w:rPr>
                <w:b/>
                <w:bCs/>
                <w:i/>
                <w:iCs/>
                <w:sz w:val="20"/>
                <w:szCs w:val="20"/>
              </w:rPr>
              <w:t>да (нет)</w:t>
            </w:r>
          </w:p>
        </w:tc>
        <w:tc>
          <w:tcPr>
            <w:tcW w:w="1641" w:type="dxa"/>
          </w:tcPr>
          <w:p w:rsidR="00E244F8" w:rsidRPr="00EF52D1" w:rsidRDefault="00E244F8" w:rsidP="00547AA5">
            <w:pPr>
              <w:suppressAutoHyphens w:val="0"/>
              <w:rPr>
                <w:b/>
                <w:bCs/>
                <w:i/>
                <w:iCs/>
                <w:sz w:val="20"/>
                <w:szCs w:val="20"/>
              </w:rPr>
            </w:pPr>
          </w:p>
        </w:tc>
      </w:tr>
      <w:tr w:rsidR="00E244F8" w:rsidRPr="00DB57F6" w:rsidTr="00547AA5">
        <w:tc>
          <w:tcPr>
            <w:tcW w:w="567" w:type="dxa"/>
            <w:vMerge w:val="restart"/>
          </w:tcPr>
          <w:p w:rsidR="00E244F8" w:rsidRPr="00DB57F6" w:rsidRDefault="00E244F8" w:rsidP="00547AA5">
            <w:pPr>
              <w:suppressAutoHyphens w:val="0"/>
              <w:rPr>
                <w:b/>
                <w:bCs/>
                <w:i/>
                <w:iCs/>
              </w:rPr>
            </w:pPr>
            <w:r>
              <w:rPr>
                <w:b/>
                <w:bCs/>
                <w:i/>
                <w:iCs/>
              </w:rPr>
              <w:t>7.</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100 включительно</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от 101 до 250 включительно</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до 15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EF52D1" w:rsidRDefault="00E244F8" w:rsidP="00547AA5">
            <w:pPr>
              <w:suppressAutoHyphens w:val="0"/>
              <w:rPr>
                <w:b/>
                <w:bCs/>
                <w:i/>
                <w:iCs/>
                <w:sz w:val="20"/>
                <w:szCs w:val="20"/>
              </w:rPr>
            </w:pPr>
          </w:p>
        </w:tc>
      </w:tr>
      <w:tr w:rsidR="00E244F8" w:rsidRPr="00DB57F6" w:rsidTr="00547AA5">
        <w:trPr>
          <w:trHeight w:val="981"/>
        </w:trPr>
        <w:tc>
          <w:tcPr>
            <w:tcW w:w="567" w:type="dxa"/>
            <w:vMerge w:val="restart"/>
          </w:tcPr>
          <w:p w:rsidR="00E244F8" w:rsidRPr="00DB57F6" w:rsidRDefault="00E244F8" w:rsidP="00547AA5">
            <w:pPr>
              <w:suppressAutoHyphens w:val="0"/>
              <w:rPr>
                <w:b/>
                <w:bCs/>
                <w:i/>
                <w:iCs/>
              </w:rPr>
            </w:pPr>
            <w:r>
              <w:rPr>
                <w:b/>
                <w:bCs/>
                <w:i/>
                <w:iCs/>
              </w:rPr>
              <w:t>8.</w:t>
            </w:r>
          </w:p>
        </w:tc>
        <w:tc>
          <w:tcPr>
            <w:tcW w:w="5245" w:type="dxa"/>
            <w:vMerge w:val="restart"/>
          </w:tcPr>
          <w:p w:rsidR="00E244F8" w:rsidRPr="00EF52D1" w:rsidRDefault="00E244F8" w:rsidP="00547AA5">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800</w:t>
            </w:r>
          </w:p>
        </w:tc>
        <w:tc>
          <w:tcPr>
            <w:tcW w:w="1052" w:type="dxa"/>
            <w:vMerge w:val="restart"/>
          </w:tcPr>
          <w:p w:rsidR="00E244F8" w:rsidRPr="00EF52D1" w:rsidRDefault="00E244F8" w:rsidP="00547AA5">
            <w:pPr>
              <w:suppressAutoHyphens w:val="0"/>
              <w:rPr>
                <w:b/>
                <w:bCs/>
                <w:i/>
                <w:iCs/>
                <w:sz w:val="20"/>
                <w:szCs w:val="20"/>
              </w:rPr>
            </w:pPr>
            <w:r>
              <w:rPr>
                <w:b/>
                <w:bCs/>
                <w:i/>
                <w:iCs/>
                <w:sz w:val="20"/>
                <w:szCs w:val="20"/>
              </w:rPr>
              <w:t>2000</w:t>
            </w:r>
          </w:p>
        </w:tc>
        <w:tc>
          <w:tcPr>
            <w:tcW w:w="1641" w:type="dxa"/>
            <w:vMerge w:val="restart"/>
          </w:tcPr>
          <w:p w:rsidR="00E244F8" w:rsidRPr="00EF52D1" w:rsidRDefault="00E244F8" w:rsidP="00547AA5">
            <w:pPr>
              <w:suppressAutoHyphens w:val="0"/>
              <w:rPr>
                <w:b/>
                <w:bCs/>
                <w:i/>
                <w:iCs/>
                <w:sz w:val="20"/>
                <w:szCs w:val="20"/>
              </w:rPr>
            </w:pPr>
            <w:r>
              <w:rPr>
                <w:b/>
                <w:bCs/>
                <w:i/>
                <w:iCs/>
                <w:sz w:val="20"/>
                <w:szCs w:val="20"/>
              </w:rPr>
              <w:t>указывается в млн. рублей (за предшествующий календарный год)</w:t>
            </w:r>
          </w:p>
        </w:tc>
      </w:tr>
      <w:tr w:rsidR="00E244F8" w:rsidRPr="00DB57F6" w:rsidTr="00547AA5">
        <w:tc>
          <w:tcPr>
            <w:tcW w:w="567" w:type="dxa"/>
            <w:vMerge/>
          </w:tcPr>
          <w:p w:rsidR="00E244F8" w:rsidRPr="00DB57F6" w:rsidRDefault="00E244F8" w:rsidP="00547AA5">
            <w:pPr>
              <w:suppressAutoHyphens w:val="0"/>
              <w:rPr>
                <w:b/>
                <w:bCs/>
                <w:i/>
                <w:iCs/>
              </w:rPr>
            </w:pPr>
          </w:p>
        </w:tc>
        <w:tc>
          <w:tcPr>
            <w:tcW w:w="5245" w:type="dxa"/>
            <w:vMerge/>
          </w:tcPr>
          <w:p w:rsidR="00E244F8" w:rsidRPr="00EF52D1" w:rsidRDefault="00E244F8" w:rsidP="00547AA5">
            <w:pPr>
              <w:suppressAutoHyphens w:val="0"/>
              <w:rPr>
                <w:b/>
                <w:bCs/>
                <w:i/>
                <w:iCs/>
                <w:sz w:val="20"/>
                <w:szCs w:val="20"/>
              </w:rPr>
            </w:pPr>
          </w:p>
        </w:tc>
        <w:tc>
          <w:tcPr>
            <w:tcW w:w="1418" w:type="dxa"/>
            <w:gridSpan w:val="2"/>
          </w:tcPr>
          <w:p w:rsidR="00E244F8" w:rsidRPr="00EF52D1" w:rsidRDefault="00E244F8" w:rsidP="00547AA5">
            <w:pPr>
              <w:suppressAutoHyphens w:val="0"/>
              <w:rPr>
                <w:b/>
                <w:bCs/>
                <w:i/>
                <w:iCs/>
                <w:sz w:val="20"/>
                <w:szCs w:val="20"/>
              </w:rPr>
            </w:pPr>
            <w:r>
              <w:rPr>
                <w:b/>
                <w:bCs/>
                <w:i/>
                <w:iCs/>
                <w:sz w:val="20"/>
                <w:szCs w:val="20"/>
              </w:rPr>
              <w:t>120 в год – микро-предприятие</w:t>
            </w:r>
          </w:p>
        </w:tc>
        <w:tc>
          <w:tcPr>
            <w:tcW w:w="1052" w:type="dxa"/>
            <w:vMerge/>
          </w:tcPr>
          <w:p w:rsidR="00E244F8" w:rsidRPr="00EF52D1" w:rsidRDefault="00E244F8" w:rsidP="00547AA5">
            <w:pPr>
              <w:suppressAutoHyphens w:val="0"/>
              <w:rPr>
                <w:b/>
                <w:bCs/>
                <w:i/>
                <w:iCs/>
                <w:sz w:val="20"/>
                <w:szCs w:val="20"/>
              </w:rPr>
            </w:pPr>
          </w:p>
        </w:tc>
        <w:tc>
          <w:tcPr>
            <w:tcW w:w="1641" w:type="dxa"/>
            <w:vMerge/>
          </w:tcPr>
          <w:p w:rsidR="00E244F8" w:rsidRPr="00DB57F6" w:rsidRDefault="00E244F8" w:rsidP="00547AA5">
            <w:pPr>
              <w:suppressAutoHyphens w:val="0"/>
              <w:rPr>
                <w:b/>
                <w:bCs/>
                <w:i/>
                <w:iCs/>
              </w:rPr>
            </w:pPr>
          </w:p>
        </w:tc>
      </w:tr>
      <w:tr w:rsidR="00E244F8" w:rsidRPr="00DB57F6" w:rsidTr="00547AA5">
        <w:tc>
          <w:tcPr>
            <w:tcW w:w="567" w:type="dxa"/>
          </w:tcPr>
          <w:p w:rsidR="00E244F8" w:rsidRPr="00DB57F6" w:rsidRDefault="00E244F8" w:rsidP="00547AA5">
            <w:pPr>
              <w:suppressAutoHyphens w:val="0"/>
              <w:rPr>
                <w:b/>
                <w:bCs/>
                <w:i/>
                <w:iCs/>
              </w:rPr>
            </w:pPr>
            <w:r>
              <w:rPr>
                <w:b/>
                <w:bCs/>
                <w:i/>
                <w:iCs/>
              </w:rPr>
              <w:t>9.</w:t>
            </w:r>
          </w:p>
        </w:tc>
        <w:tc>
          <w:tcPr>
            <w:tcW w:w="5245" w:type="dxa"/>
          </w:tcPr>
          <w:p w:rsidR="00E244F8" w:rsidRPr="00EF52D1" w:rsidRDefault="00E244F8" w:rsidP="00547AA5">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Pr="00DB57F6" w:rsidRDefault="00E244F8" w:rsidP="00547AA5">
            <w:pPr>
              <w:suppressAutoHyphens w:val="0"/>
              <w:rPr>
                <w:b/>
                <w:bCs/>
                <w:i/>
                <w:iCs/>
              </w:rPr>
            </w:pPr>
            <w:r>
              <w:rPr>
                <w:b/>
                <w:bCs/>
                <w:i/>
                <w:iCs/>
              </w:rPr>
              <w:t>10.</w:t>
            </w:r>
          </w:p>
        </w:tc>
        <w:tc>
          <w:tcPr>
            <w:tcW w:w="5245" w:type="dxa"/>
          </w:tcPr>
          <w:p w:rsidR="00E244F8" w:rsidRPr="00EF52D1" w:rsidRDefault="00E244F8" w:rsidP="00547AA5">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E244F8" w:rsidRPr="00EF52D1" w:rsidRDefault="00E244F8" w:rsidP="00547AA5">
            <w:pPr>
              <w:suppressAutoHyphens w:val="0"/>
              <w:rPr>
                <w:b/>
                <w:bCs/>
                <w:i/>
                <w:iCs/>
                <w:sz w:val="20"/>
                <w:szCs w:val="20"/>
              </w:rPr>
            </w:pPr>
            <w:r>
              <w:rPr>
                <w:b/>
                <w:bCs/>
                <w:i/>
                <w:iCs/>
                <w:sz w:val="20"/>
                <w:szCs w:val="20"/>
              </w:rPr>
              <w:t>лица,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11.</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w:t>
            </w:r>
            <w:proofErr w:type="gramStart"/>
            <w:r>
              <w:rPr>
                <w:b/>
                <w:bCs/>
                <w:i/>
                <w:iCs/>
                <w:sz w:val="20"/>
                <w:szCs w:val="20"/>
              </w:rPr>
              <w:t>2</w:t>
            </w:r>
            <w:proofErr w:type="gramEnd"/>
            <w:r>
              <w:rPr>
                <w:b/>
                <w:bCs/>
                <w:i/>
                <w:iCs/>
                <w:sz w:val="20"/>
                <w:szCs w:val="20"/>
              </w:rPr>
              <w:t xml:space="preserve"> и ОКПД2</w:t>
            </w:r>
          </w:p>
        </w:tc>
        <w:tc>
          <w:tcPr>
            <w:tcW w:w="4111" w:type="dxa"/>
            <w:gridSpan w:val="4"/>
          </w:tcPr>
          <w:p w:rsidR="00E244F8" w:rsidRPr="00EF52D1" w:rsidRDefault="00E244F8" w:rsidP="00547AA5">
            <w:pPr>
              <w:suppressAutoHyphens w:val="0"/>
              <w:rPr>
                <w:b/>
                <w:bCs/>
                <w:i/>
                <w:iCs/>
                <w:sz w:val="20"/>
                <w:szCs w:val="20"/>
              </w:rPr>
            </w:pPr>
          </w:p>
        </w:tc>
      </w:tr>
      <w:tr w:rsidR="00E244F8" w:rsidRPr="00DB57F6" w:rsidTr="00547AA5">
        <w:tc>
          <w:tcPr>
            <w:tcW w:w="567" w:type="dxa"/>
          </w:tcPr>
          <w:p w:rsidR="00E244F8" w:rsidRDefault="00E244F8" w:rsidP="00547AA5">
            <w:pPr>
              <w:suppressAutoHyphens w:val="0"/>
              <w:rPr>
                <w:b/>
                <w:bCs/>
                <w:i/>
                <w:iCs/>
              </w:rPr>
            </w:pPr>
            <w:r>
              <w:rPr>
                <w:b/>
                <w:bCs/>
                <w:i/>
                <w:iCs/>
              </w:rPr>
              <w:t>12</w:t>
            </w:r>
            <w:r>
              <w:rPr>
                <w:rStyle w:val="af7"/>
                <w:b/>
                <w:bCs/>
                <w:i/>
                <w:iCs/>
              </w:rPr>
              <w:footnoteReference w:id="4"/>
            </w:r>
            <w:r>
              <w:rPr>
                <w:b/>
                <w:bCs/>
                <w:i/>
                <w:iCs/>
              </w:rPr>
              <w:t>.</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Default="00E244F8" w:rsidP="00547AA5">
            <w:pPr>
              <w:suppressAutoHyphens w:val="0"/>
              <w:rPr>
                <w:b/>
                <w:bCs/>
                <w:i/>
                <w:iCs/>
              </w:rPr>
            </w:pPr>
            <w:r>
              <w:rPr>
                <w:b/>
                <w:bCs/>
                <w:i/>
                <w:iCs/>
              </w:rPr>
              <w:t>13.</w:t>
            </w:r>
          </w:p>
        </w:tc>
        <w:tc>
          <w:tcPr>
            <w:tcW w:w="5245" w:type="dxa"/>
          </w:tcPr>
          <w:p w:rsidR="00E244F8" w:rsidRPr="00EF52D1" w:rsidRDefault="00E244F8" w:rsidP="00547AA5">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00E244F8" w:rsidRPr="00DB57F6" w:rsidTr="00547AA5">
        <w:tc>
          <w:tcPr>
            <w:tcW w:w="567" w:type="dxa"/>
          </w:tcPr>
          <w:p w:rsidR="00E244F8" w:rsidRPr="00DB57F6" w:rsidRDefault="00E244F8" w:rsidP="00547AA5">
            <w:pPr>
              <w:suppressAutoHyphens w:val="0"/>
              <w:rPr>
                <w:b/>
                <w:bCs/>
                <w:i/>
                <w:iCs/>
              </w:rPr>
            </w:pPr>
            <w:r>
              <w:rPr>
                <w:b/>
                <w:bCs/>
                <w:i/>
                <w:iCs/>
              </w:rPr>
              <w:t>14.</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p w:rsidR="00E244F8" w:rsidRPr="00EF52D1" w:rsidRDefault="00E244F8" w:rsidP="00547AA5">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00E244F8" w:rsidRPr="00DB57F6" w:rsidTr="00547AA5">
        <w:tc>
          <w:tcPr>
            <w:tcW w:w="567" w:type="dxa"/>
          </w:tcPr>
          <w:p w:rsidR="00E244F8" w:rsidRPr="00DB57F6" w:rsidRDefault="00E244F8" w:rsidP="00547AA5">
            <w:pPr>
              <w:suppressAutoHyphens w:val="0"/>
              <w:rPr>
                <w:b/>
                <w:bCs/>
                <w:i/>
                <w:iCs/>
              </w:rPr>
            </w:pPr>
            <w:r>
              <w:rPr>
                <w:b/>
                <w:bCs/>
                <w:i/>
                <w:iCs/>
              </w:rPr>
              <w:t>15.</w:t>
            </w:r>
          </w:p>
        </w:tc>
        <w:tc>
          <w:tcPr>
            <w:tcW w:w="5245" w:type="dxa"/>
          </w:tcPr>
          <w:p w:rsidR="00E244F8" w:rsidRPr="00EF52D1" w:rsidRDefault="00E244F8" w:rsidP="00547AA5">
            <w:pPr>
              <w:suppressAutoHyphens w:val="0"/>
              <w:rPr>
                <w:b/>
                <w:bCs/>
                <w:i/>
                <w:iCs/>
                <w:sz w:val="20"/>
                <w:szCs w:val="20"/>
              </w:rPr>
            </w:pPr>
            <w:proofErr w:type="gramStart"/>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r w:rsidR="00E244F8" w:rsidRPr="00DB57F6" w:rsidTr="00547AA5">
        <w:tc>
          <w:tcPr>
            <w:tcW w:w="567" w:type="dxa"/>
          </w:tcPr>
          <w:p w:rsidR="00E244F8" w:rsidRPr="00DB57F6" w:rsidRDefault="00E244F8" w:rsidP="00547AA5">
            <w:pPr>
              <w:suppressAutoHyphens w:val="0"/>
              <w:rPr>
                <w:b/>
                <w:bCs/>
                <w:i/>
                <w:iCs/>
              </w:rPr>
            </w:pPr>
            <w:r>
              <w:rPr>
                <w:b/>
                <w:bCs/>
                <w:i/>
                <w:iCs/>
              </w:rPr>
              <w:t>16.</w:t>
            </w:r>
          </w:p>
        </w:tc>
        <w:tc>
          <w:tcPr>
            <w:tcW w:w="5245" w:type="dxa"/>
          </w:tcPr>
          <w:p w:rsidR="00E244F8" w:rsidRPr="00EF52D1" w:rsidRDefault="00E244F8" w:rsidP="00547AA5">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E244F8" w:rsidRPr="00EF52D1" w:rsidRDefault="00E244F8" w:rsidP="00547AA5">
            <w:pPr>
              <w:suppressAutoHyphens w:val="0"/>
              <w:rPr>
                <w:b/>
                <w:bCs/>
                <w:i/>
                <w:iCs/>
                <w:sz w:val="20"/>
                <w:szCs w:val="20"/>
              </w:rPr>
            </w:pPr>
            <w:r>
              <w:rPr>
                <w:b/>
                <w:bCs/>
                <w:i/>
                <w:iCs/>
                <w:sz w:val="20"/>
                <w:szCs w:val="20"/>
              </w:rPr>
              <w:t>да (нет)</w:t>
            </w:r>
          </w:p>
        </w:tc>
      </w:tr>
    </w:tbl>
    <w:p w:rsidR="00E244F8" w:rsidRDefault="00E244F8" w:rsidP="00E244F8">
      <w:pPr>
        <w:suppressAutoHyphens w:val="0"/>
        <w:rPr>
          <w:b/>
          <w:bCs/>
          <w:i/>
          <w:iCs/>
        </w:rPr>
      </w:pPr>
    </w:p>
    <w:p w:rsidR="00E244F8" w:rsidRPr="00C20080" w:rsidRDefault="009E0B1C" w:rsidP="00DF4847">
      <w:pPr>
        <w:ind w:firstLine="851"/>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w:t>
      </w:r>
    </w:p>
    <w:p w:rsidR="00E244F8" w:rsidRPr="00C20080" w:rsidRDefault="00DF4847" w:rsidP="00E244F8">
      <w:pPr>
        <w:tabs>
          <w:tab w:val="left" w:pos="8640"/>
        </w:tabs>
        <w:jc w:val="center"/>
        <w:rPr>
          <w:i/>
        </w:rPr>
      </w:pPr>
      <w:r>
        <w:rPr>
          <w:i/>
        </w:rPr>
        <w:t xml:space="preserve">                                                                          (наименование претендента)</w:t>
      </w:r>
    </w:p>
    <w:p w:rsidR="00E244F8" w:rsidRPr="00C20080" w:rsidRDefault="00E244F8" w:rsidP="00E244F8">
      <w:pPr>
        <w:rPr>
          <w:sz w:val="28"/>
          <w:szCs w:val="28"/>
          <w:lang w:eastAsia="ru-RU"/>
        </w:rPr>
      </w:pPr>
      <w:r>
        <w:rPr>
          <w:sz w:val="28"/>
          <w:szCs w:val="28"/>
          <w:lang w:eastAsia="ru-RU"/>
        </w:rPr>
        <w:t>____________________________________________________________________</w:t>
      </w:r>
    </w:p>
    <w:p w:rsidR="00E244F8" w:rsidRPr="00C20080" w:rsidRDefault="00E244F8" w:rsidP="00E244F8">
      <w:pPr>
        <w:rPr>
          <w:i/>
        </w:rPr>
      </w:pPr>
      <w:r>
        <w:rPr>
          <w:i/>
        </w:rPr>
        <w:t xml:space="preserve">       М.П.</w:t>
      </w:r>
      <w:r>
        <w:rPr>
          <w:i/>
        </w:rPr>
        <w:tab/>
      </w:r>
      <w:r>
        <w:rPr>
          <w:i/>
        </w:rPr>
        <w:tab/>
      </w:r>
      <w:r>
        <w:rPr>
          <w:i/>
        </w:rPr>
        <w:tab/>
        <w:t>(должность, подпись, ФИО)</w:t>
      </w:r>
    </w:p>
    <w:p w:rsidR="00703603" w:rsidRDefault="00DF4847" w:rsidP="00703603">
      <w:pPr>
        <w:rPr>
          <w:sz w:val="28"/>
          <w:szCs w:val="28"/>
          <w:lang w:eastAsia="ru-RU"/>
        </w:rPr>
        <w:sectPr w:rsidR="00703603"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rsidR="000B1804" w:rsidRDefault="00914D23">
      <w:pPr>
        <w:pStyle w:val="1"/>
        <w:jc w:val="right"/>
        <w:rPr>
          <w:b w:val="0"/>
          <w:sz w:val="28"/>
        </w:rPr>
      </w:pPr>
      <w:r>
        <w:rPr>
          <w:b w:val="0"/>
          <w:sz w:val="28"/>
        </w:rPr>
        <w:t>Приложение № 3</w:t>
      </w:r>
    </w:p>
    <w:p w:rsidR="00B05A68" w:rsidRPr="008522E8" w:rsidRDefault="00B05A68" w:rsidP="00B05A68">
      <w:pPr>
        <w:pStyle w:val="afa"/>
        <w:ind w:firstLine="0"/>
        <w:jc w:val="right"/>
        <w:rPr>
          <w:rFonts w:eastAsia="Times New Roman"/>
          <w:sz w:val="32"/>
          <w:szCs w:val="28"/>
        </w:rPr>
      </w:pPr>
      <w:r>
        <w:rPr>
          <w:sz w:val="28"/>
        </w:rPr>
        <w:t>к документации о закупке</w:t>
      </w:r>
    </w:p>
    <w:p w:rsidR="00B05A68" w:rsidRDefault="00B05A68" w:rsidP="00B05A68">
      <w:pPr>
        <w:pStyle w:val="afa"/>
        <w:ind w:firstLine="0"/>
        <w:jc w:val="left"/>
        <w:rPr>
          <w:rFonts w:eastAsia="Times New Roman"/>
          <w:sz w:val="28"/>
          <w:szCs w:val="28"/>
        </w:rPr>
      </w:pPr>
    </w:p>
    <w:p w:rsidR="000B1804" w:rsidRPr="00193D5D" w:rsidRDefault="000B1804" w:rsidP="00914D23">
      <w:pPr>
        <w:pStyle w:val="2"/>
        <w:spacing w:before="0" w:after="0"/>
        <w:jc w:val="center"/>
        <w:rPr>
          <w:rFonts w:cs="Times New Roman"/>
          <w:iCs w:val="0"/>
          <w:sz w:val="36"/>
          <w:szCs w:val="36"/>
        </w:rPr>
      </w:pPr>
      <w:r>
        <w:rPr>
          <w:rFonts w:cs="Times New Roman"/>
          <w:iCs w:val="0"/>
          <w:sz w:val="36"/>
          <w:szCs w:val="36"/>
        </w:rPr>
        <w:t>Финансово-коммерческое предложение</w:t>
      </w:r>
    </w:p>
    <w:p w:rsidR="000B1804" w:rsidRPr="00C72FD7" w:rsidRDefault="000B1804" w:rsidP="00914D23"/>
    <w:p w:rsidR="000B1804" w:rsidRDefault="000B1804" w:rsidP="00914D23">
      <w:pPr>
        <w:rPr>
          <w:sz w:val="28"/>
          <w:szCs w:val="28"/>
        </w:rPr>
      </w:pPr>
      <w:r>
        <w:rPr>
          <w:sz w:val="28"/>
          <w:szCs w:val="28"/>
        </w:rPr>
        <w:t>«____» _________ 201_ г.             Открытый конкурс № ОК-МСП</w:t>
      </w:r>
      <w:proofErr w:type="gramStart"/>
      <w:r>
        <w:rPr>
          <w:sz w:val="28"/>
          <w:szCs w:val="28"/>
        </w:rPr>
        <w:t>-___-___-___</w:t>
      </w:r>
      <w:proofErr w:type="gramEnd"/>
    </w:p>
    <w:p w:rsidR="000B1804" w:rsidRDefault="000B1804" w:rsidP="00914D23">
      <w:pPr>
        <w:jc w:val="right"/>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B1804" w:rsidRDefault="000B1804" w:rsidP="00914D23">
      <w:pPr>
        <w:rPr>
          <w:sz w:val="28"/>
          <w:szCs w:val="28"/>
        </w:rPr>
      </w:pPr>
      <w:r>
        <w:rPr>
          <w:sz w:val="28"/>
          <w:szCs w:val="28"/>
        </w:rPr>
        <w:t>__________________________________________________________________</w:t>
      </w:r>
    </w:p>
    <w:p w:rsidR="000B1804" w:rsidRPr="003E7259" w:rsidRDefault="000B1804" w:rsidP="00914D23">
      <w:pPr>
        <w:ind w:firstLine="3"/>
        <w:jc w:val="center"/>
        <w:rPr>
          <w:bCs/>
          <w:i/>
        </w:rPr>
      </w:pPr>
      <w:r>
        <w:rPr>
          <w:bCs/>
          <w:i/>
        </w:rPr>
        <w:t>(Полное наименование п</w:t>
      </w:r>
      <w:r>
        <w:rPr>
          <w:i/>
        </w:rPr>
        <w:t>ретендента</w:t>
      </w:r>
      <w:r>
        <w:rPr>
          <w:bCs/>
          <w:i/>
        </w:rPr>
        <w:t>)</w:t>
      </w:r>
    </w:p>
    <w:p w:rsidR="000B1804" w:rsidRDefault="000B1804" w:rsidP="00914D23">
      <w:pPr>
        <w:ind w:firstLine="708"/>
        <w:rPr>
          <w:bCs/>
        </w:rPr>
      </w:pPr>
    </w:p>
    <w:tbl>
      <w:tblPr>
        <w:tblW w:w="5000" w:type="pct"/>
        <w:tblLook w:val="04A0"/>
      </w:tblPr>
      <w:tblGrid>
        <w:gridCol w:w="504"/>
        <w:gridCol w:w="2156"/>
        <w:gridCol w:w="1701"/>
        <w:gridCol w:w="847"/>
        <w:gridCol w:w="1987"/>
        <w:gridCol w:w="1277"/>
        <w:gridCol w:w="1382"/>
      </w:tblGrid>
      <w:tr w:rsidR="000B1804" w:rsidTr="00914D23">
        <w:trPr>
          <w:trHeight w:val="1428"/>
        </w:trPr>
        <w:tc>
          <w:tcPr>
            <w:tcW w:w="256"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094" w:type="pct"/>
            <w:tcBorders>
              <w:top w:val="single" w:sz="4" w:space="0" w:color="auto"/>
              <w:left w:val="single" w:sz="4" w:space="0" w:color="auto"/>
              <w:bottom w:val="single" w:sz="4" w:space="0" w:color="auto"/>
              <w:right w:val="single" w:sz="4" w:space="0" w:color="auto"/>
            </w:tcBorders>
            <w:vAlign w:val="center"/>
          </w:tcPr>
          <w:p w:rsidR="000B1804" w:rsidRDefault="000B1804" w:rsidP="00914D23">
            <w:pPr>
              <w:jc w:val="center"/>
              <w:rPr>
                <w:sz w:val="20"/>
                <w:szCs w:val="20"/>
              </w:rPr>
            </w:pPr>
            <w:r>
              <w:rPr>
                <w:sz w:val="20"/>
                <w:szCs w:val="20"/>
              </w:rPr>
              <w:t>Наименование Товара</w:t>
            </w:r>
          </w:p>
          <w:p w:rsidR="000B1804" w:rsidRDefault="000B1804" w:rsidP="00914D23">
            <w:pPr>
              <w:jc w:val="center"/>
              <w:rPr>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rPr>
                <w:sz w:val="20"/>
                <w:szCs w:val="20"/>
              </w:rPr>
            </w:pPr>
            <w:r>
              <w:rPr>
                <w:sz w:val="20"/>
                <w:szCs w:val="20"/>
              </w:rPr>
              <w:t>Цена за единицу Товара, в руб., без учета НДС</w:t>
            </w:r>
          </w:p>
        </w:tc>
        <w:tc>
          <w:tcPr>
            <w:tcW w:w="430"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rPr>
                <w:sz w:val="20"/>
                <w:szCs w:val="20"/>
              </w:rPr>
            </w:pPr>
            <w:r>
              <w:rPr>
                <w:sz w:val="20"/>
                <w:szCs w:val="20"/>
              </w:rPr>
              <w:t>Кол-во, шт.</w:t>
            </w:r>
          </w:p>
        </w:tc>
        <w:tc>
          <w:tcPr>
            <w:tcW w:w="1008"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rPr>
                <w:sz w:val="20"/>
                <w:szCs w:val="20"/>
              </w:rPr>
            </w:pPr>
            <w:r>
              <w:rPr>
                <w:sz w:val="20"/>
                <w:szCs w:val="20"/>
              </w:rPr>
              <w:t xml:space="preserve">Стоимость, </w:t>
            </w:r>
          </w:p>
          <w:p w:rsidR="000B1804" w:rsidRDefault="000B1804" w:rsidP="00914D23">
            <w:pPr>
              <w:jc w:val="center"/>
              <w:rPr>
                <w:sz w:val="20"/>
                <w:szCs w:val="20"/>
              </w:rPr>
            </w:pPr>
            <w:proofErr w:type="spellStart"/>
            <w:r>
              <w:rPr>
                <w:sz w:val="20"/>
                <w:szCs w:val="20"/>
              </w:rPr>
              <w:t>руб</w:t>
            </w:r>
            <w:proofErr w:type="spellEnd"/>
            <w:r>
              <w:rPr>
                <w:sz w:val="20"/>
                <w:szCs w:val="20"/>
              </w:rPr>
              <w:t xml:space="preserve">, без учета </w:t>
            </w:r>
          </w:p>
          <w:p w:rsidR="000B1804" w:rsidRDefault="000B1804" w:rsidP="00914D23">
            <w:pPr>
              <w:jc w:val="center"/>
              <w:rPr>
                <w:sz w:val="20"/>
                <w:szCs w:val="20"/>
              </w:rPr>
            </w:pPr>
            <w:r>
              <w:rPr>
                <w:sz w:val="20"/>
                <w:szCs w:val="20"/>
              </w:rPr>
              <w:t>НДС</w:t>
            </w:r>
          </w:p>
        </w:tc>
        <w:tc>
          <w:tcPr>
            <w:tcW w:w="648"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rPr>
                <w:sz w:val="20"/>
                <w:szCs w:val="20"/>
              </w:rPr>
            </w:pPr>
            <w:r>
              <w:rPr>
                <w:sz w:val="20"/>
                <w:szCs w:val="20"/>
              </w:rPr>
              <w:t>Срок поставки Товара, в рабочих днях</w:t>
            </w:r>
          </w:p>
        </w:tc>
        <w:tc>
          <w:tcPr>
            <w:tcW w:w="701" w:type="pct"/>
            <w:tcBorders>
              <w:top w:val="single" w:sz="4" w:space="0" w:color="auto"/>
              <w:left w:val="nil"/>
              <w:bottom w:val="single" w:sz="4" w:space="0" w:color="auto"/>
              <w:right w:val="single" w:sz="4" w:space="0" w:color="auto"/>
            </w:tcBorders>
            <w:vAlign w:val="center"/>
          </w:tcPr>
          <w:p w:rsidR="000B1804" w:rsidRDefault="000B1804" w:rsidP="00914D23">
            <w:pPr>
              <w:jc w:val="center"/>
              <w:rPr>
                <w:sz w:val="20"/>
                <w:szCs w:val="20"/>
              </w:rPr>
            </w:pPr>
            <w:r>
              <w:rPr>
                <w:sz w:val="20"/>
                <w:szCs w:val="20"/>
              </w:rPr>
              <w:t xml:space="preserve">Гарантийный срок эксплуатации  Товара, </w:t>
            </w:r>
          </w:p>
          <w:p w:rsidR="000B1804" w:rsidRDefault="000B1804" w:rsidP="00914D23">
            <w:pPr>
              <w:jc w:val="center"/>
              <w:rPr>
                <w:sz w:val="20"/>
                <w:szCs w:val="20"/>
              </w:rPr>
            </w:pPr>
            <w:proofErr w:type="spellStart"/>
            <w:r>
              <w:rPr>
                <w:sz w:val="18"/>
                <w:szCs w:val="18"/>
              </w:rPr>
              <w:t>моточасов</w:t>
            </w:r>
            <w:proofErr w:type="spellEnd"/>
          </w:p>
        </w:tc>
      </w:tr>
      <w:tr w:rsidR="000B1804" w:rsidTr="00914D23">
        <w:trPr>
          <w:trHeight w:val="406"/>
        </w:trPr>
        <w:tc>
          <w:tcPr>
            <w:tcW w:w="256"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pPr>
            <w:r>
              <w:t>1</w:t>
            </w:r>
          </w:p>
        </w:tc>
        <w:tc>
          <w:tcPr>
            <w:tcW w:w="1094"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pPr>
            <w:r>
              <w:t>2</w:t>
            </w:r>
          </w:p>
        </w:tc>
        <w:tc>
          <w:tcPr>
            <w:tcW w:w="863"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pPr>
            <w:r>
              <w:t>3</w:t>
            </w:r>
          </w:p>
        </w:tc>
        <w:tc>
          <w:tcPr>
            <w:tcW w:w="430"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pPr>
            <w:r>
              <w:t>4</w:t>
            </w:r>
          </w:p>
        </w:tc>
        <w:tc>
          <w:tcPr>
            <w:tcW w:w="1008"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pPr>
            <w: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pPr>
            <w:r>
              <w:t>6</w:t>
            </w:r>
          </w:p>
        </w:tc>
        <w:tc>
          <w:tcPr>
            <w:tcW w:w="701" w:type="pct"/>
            <w:tcBorders>
              <w:top w:val="single" w:sz="4" w:space="0" w:color="auto"/>
              <w:left w:val="nil"/>
              <w:bottom w:val="single" w:sz="4" w:space="0" w:color="auto"/>
              <w:right w:val="single" w:sz="4" w:space="0" w:color="auto"/>
            </w:tcBorders>
            <w:vAlign w:val="center"/>
            <w:hideMark/>
          </w:tcPr>
          <w:p w:rsidR="000B1804" w:rsidRDefault="000B1804" w:rsidP="00914D23">
            <w:pPr>
              <w:jc w:val="center"/>
            </w:pPr>
            <w:r>
              <w:t>7</w:t>
            </w:r>
          </w:p>
        </w:tc>
      </w:tr>
      <w:tr w:rsidR="000B1804" w:rsidTr="00914D23">
        <w:trPr>
          <w:trHeight w:val="1686"/>
        </w:trPr>
        <w:tc>
          <w:tcPr>
            <w:tcW w:w="256" w:type="pct"/>
            <w:tcBorders>
              <w:top w:val="single" w:sz="4" w:space="0" w:color="auto"/>
              <w:left w:val="single" w:sz="4" w:space="0" w:color="auto"/>
              <w:bottom w:val="single" w:sz="4" w:space="0" w:color="auto"/>
              <w:right w:val="single" w:sz="4" w:space="0" w:color="auto"/>
            </w:tcBorders>
            <w:vAlign w:val="center"/>
          </w:tcPr>
          <w:p w:rsidR="000B1804" w:rsidRDefault="000B1804" w:rsidP="00914D23">
            <w:pPr>
              <w:jc w:val="center"/>
              <w:rPr>
                <w:i/>
                <w:sz w:val="20"/>
                <w:szCs w:val="20"/>
              </w:rPr>
            </w:pPr>
          </w:p>
        </w:tc>
        <w:tc>
          <w:tcPr>
            <w:tcW w:w="1094"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rPr>
                <w:i/>
                <w:sz w:val="20"/>
                <w:szCs w:val="20"/>
              </w:rPr>
            </w:pPr>
            <w:r>
              <w:rPr>
                <w:i/>
                <w:sz w:val="20"/>
                <w:szCs w:val="20"/>
              </w:rPr>
              <w:t>(с указанием марки и производителя)</w:t>
            </w:r>
          </w:p>
        </w:tc>
        <w:tc>
          <w:tcPr>
            <w:tcW w:w="863" w:type="pct"/>
            <w:tcBorders>
              <w:top w:val="single" w:sz="4" w:space="0" w:color="auto"/>
              <w:left w:val="single" w:sz="4" w:space="0" w:color="auto"/>
              <w:bottom w:val="single" w:sz="4" w:space="0" w:color="auto"/>
              <w:right w:val="single" w:sz="4" w:space="0" w:color="auto"/>
            </w:tcBorders>
            <w:vAlign w:val="center"/>
          </w:tcPr>
          <w:p w:rsidR="000B1804" w:rsidRDefault="000B1804" w:rsidP="00914D23">
            <w:pPr>
              <w:jc w:val="center"/>
              <w:rPr>
                <w:i/>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B1804" w:rsidRDefault="000B1804" w:rsidP="00914D23">
            <w:pPr>
              <w:jc w:val="center"/>
              <w:rPr>
                <w:i/>
                <w:sz w:val="20"/>
                <w:szCs w:val="20"/>
              </w:rPr>
            </w:pPr>
          </w:p>
        </w:tc>
        <w:tc>
          <w:tcPr>
            <w:tcW w:w="1008" w:type="pct"/>
            <w:tcBorders>
              <w:top w:val="single" w:sz="4" w:space="0" w:color="auto"/>
              <w:left w:val="single" w:sz="4" w:space="0" w:color="auto"/>
              <w:bottom w:val="single" w:sz="4" w:space="0" w:color="auto"/>
              <w:right w:val="single" w:sz="4" w:space="0" w:color="auto"/>
            </w:tcBorders>
            <w:vAlign w:val="center"/>
          </w:tcPr>
          <w:p w:rsidR="000B1804" w:rsidRDefault="000B1804" w:rsidP="00914D23">
            <w:pPr>
              <w:jc w:val="center"/>
              <w:rPr>
                <w:i/>
                <w:sz w:val="20"/>
                <w:szCs w:val="20"/>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jc w:val="center"/>
              <w:rPr>
                <w:i/>
                <w:sz w:val="20"/>
                <w:szCs w:val="20"/>
              </w:rPr>
            </w:pPr>
          </w:p>
        </w:tc>
        <w:tc>
          <w:tcPr>
            <w:tcW w:w="701" w:type="pct"/>
            <w:tcBorders>
              <w:top w:val="single" w:sz="4" w:space="0" w:color="auto"/>
              <w:left w:val="nil"/>
              <w:bottom w:val="single" w:sz="4" w:space="0" w:color="auto"/>
              <w:right w:val="single" w:sz="4" w:space="0" w:color="auto"/>
            </w:tcBorders>
            <w:vAlign w:val="center"/>
          </w:tcPr>
          <w:p w:rsidR="000B1804" w:rsidRDefault="000B1804" w:rsidP="00914D23">
            <w:pPr>
              <w:jc w:val="center"/>
              <w:rPr>
                <w:i/>
                <w:sz w:val="20"/>
                <w:szCs w:val="20"/>
              </w:rPr>
            </w:pPr>
          </w:p>
        </w:tc>
      </w:tr>
    </w:tbl>
    <w:p w:rsidR="000B1804" w:rsidRDefault="000B1804" w:rsidP="00914D23">
      <w:pPr>
        <w:ind w:firstLine="567"/>
        <w:jc w:val="both"/>
        <w:rPr>
          <w:color w:val="BFBFBF"/>
        </w:rPr>
      </w:pPr>
    </w:p>
    <w:p w:rsidR="000B1804" w:rsidRDefault="000B1804" w:rsidP="00914D23">
      <w:pPr>
        <w:pStyle w:val="afd"/>
        <w:jc w:val="both"/>
        <w:rPr>
          <w:color w:val="000000"/>
          <w:sz w:val="24"/>
          <w:szCs w:val="24"/>
        </w:rPr>
      </w:pPr>
      <w:r>
        <w:rPr>
          <w:szCs w:val="28"/>
        </w:rPr>
        <w:t xml:space="preserve">1. </w:t>
      </w:r>
      <w:proofErr w:type="gramStart"/>
      <w:r>
        <w:rPr>
          <w:szCs w:val="28"/>
        </w:rPr>
        <w:t>Цена, указанная в настоящем финансово-коммерческом предложении по поставке товаров</w:t>
      </w:r>
      <w:r>
        <w:rPr>
          <w:i/>
          <w:szCs w:val="28"/>
        </w:rPr>
        <w:t xml:space="preserve">, </w:t>
      </w:r>
      <w:r>
        <w:rPr>
          <w:color w:val="000000"/>
          <w:szCs w:val="28"/>
        </w:rPr>
        <w:t>учитывает стоимость всех налогов (кроме НДС), расходов, связанных с поставкой Товара, включая расходы по выполнению всех установленных таможенных процедур, транспортные расходы по доставке 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w:t>
      </w:r>
      <w:r>
        <w:rPr>
          <w:color w:val="000000"/>
          <w:sz w:val="24"/>
          <w:szCs w:val="24"/>
        </w:rPr>
        <w:t xml:space="preserve"> </w:t>
      </w:r>
      <w:proofErr w:type="gramEnd"/>
    </w:p>
    <w:p w:rsidR="000B1804" w:rsidRDefault="000B1804" w:rsidP="00914D23">
      <w:pPr>
        <w:pStyle w:val="afd"/>
        <w:jc w:val="both"/>
        <w:rPr>
          <w:szCs w:val="28"/>
        </w:rPr>
      </w:pPr>
      <w:r>
        <w:rPr>
          <w:szCs w:val="28"/>
        </w:rPr>
        <w:t xml:space="preserve"> Поставка товаров облагается НДС по ставке ____%, размер которого составляет ________/ НДС не облагается </w:t>
      </w:r>
      <w:r>
        <w:rPr>
          <w:i/>
          <w:sz w:val="24"/>
          <w:szCs w:val="24"/>
        </w:rPr>
        <w:t xml:space="preserve">(указать </w:t>
      </w:r>
      <w:proofErr w:type="gramStart"/>
      <w:r>
        <w:rPr>
          <w:i/>
          <w:sz w:val="24"/>
          <w:szCs w:val="24"/>
        </w:rPr>
        <w:t>необходимое</w:t>
      </w:r>
      <w:proofErr w:type="gramEnd"/>
      <w:r>
        <w:rPr>
          <w:i/>
          <w:sz w:val="24"/>
          <w:szCs w:val="24"/>
        </w:rPr>
        <w:t>)</w:t>
      </w:r>
      <w:r>
        <w:rPr>
          <w:i/>
          <w:szCs w:val="28"/>
        </w:rPr>
        <w:t>.</w:t>
      </w:r>
    </w:p>
    <w:p w:rsidR="000B1804" w:rsidRDefault="000B1804" w:rsidP="00914D23">
      <w:pPr>
        <w:pStyle w:val="afd"/>
        <w:jc w:val="both"/>
      </w:pPr>
      <w:r>
        <w:rPr>
          <w:szCs w:val="28"/>
        </w:rPr>
        <w:t xml:space="preserve"> 2. Дополнительные условия </w:t>
      </w:r>
      <w:r>
        <w:t xml:space="preserve">поставки товаров, выполнения работ, оказания услуг _____________________________________________________ </w:t>
      </w:r>
    </w:p>
    <w:p w:rsidR="000B1804" w:rsidRPr="00721D0D" w:rsidRDefault="000B1804" w:rsidP="00914D23">
      <w:pPr>
        <w:pStyle w:val="afd"/>
        <w:jc w:val="center"/>
        <w:rPr>
          <w:i/>
          <w:sz w:val="24"/>
          <w:szCs w:val="24"/>
        </w:rPr>
      </w:pPr>
      <w:r>
        <w:rPr>
          <w:i/>
          <w:sz w:val="24"/>
          <w:szCs w:val="24"/>
        </w:rPr>
        <w:t>(заполняется претендентом при необходимости).</w:t>
      </w:r>
    </w:p>
    <w:p w:rsidR="000B1804" w:rsidRPr="00D963B6" w:rsidRDefault="000B1804" w:rsidP="00914D23">
      <w:pPr>
        <w:pStyle w:val="afd"/>
        <w:jc w:val="both"/>
        <w:rPr>
          <w:szCs w:val="28"/>
        </w:rPr>
      </w:pPr>
      <w:r>
        <w:rPr>
          <w:szCs w:val="28"/>
        </w:rPr>
        <w:t xml:space="preserve">3. Срок действия настоящего финансово-коммерческого предложения составляет _______________ </w:t>
      </w:r>
      <w:r>
        <w:rPr>
          <w:i/>
          <w:sz w:val="24"/>
          <w:szCs w:val="24"/>
        </w:rPr>
        <w:t xml:space="preserve">(указывается дата в соответствии с пунктом </w:t>
      </w:r>
      <w:r>
        <w:rPr>
          <w:i/>
          <w:sz w:val="24"/>
          <w:szCs w:val="24"/>
        </w:rPr>
        <w:br/>
        <w:t>22 Информационной карты, но не менее 60 (шестьдесят) календарных дней</w:t>
      </w:r>
      <w:r>
        <w:rPr>
          <w:sz w:val="24"/>
          <w:szCs w:val="24"/>
        </w:rPr>
        <w:t xml:space="preserve">) </w:t>
      </w:r>
      <w:r>
        <w:rPr>
          <w:szCs w:val="28"/>
        </w:rPr>
        <w:t>с даты</w:t>
      </w:r>
      <w:r>
        <w:t xml:space="preserve"> окончания срока подачи </w:t>
      </w:r>
      <w:r>
        <w:rPr>
          <w:szCs w:val="28"/>
        </w:rPr>
        <w:t>Заявок, указанной в пункте 6 Информационной карты.</w:t>
      </w:r>
    </w:p>
    <w:p w:rsidR="000B1804" w:rsidRPr="00205668" w:rsidRDefault="000B1804" w:rsidP="00914D23">
      <w:pPr>
        <w:pStyle w:val="afd"/>
        <w:jc w:val="both"/>
        <w:rPr>
          <w:szCs w:val="28"/>
        </w:rPr>
      </w:pPr>
      <w:r>
        <w:rPr>
          <w:szCs w:val="28"/>
        </w:rPr>
        <w:t xml:space="preserve">4. Если наши предложения, изложенные выше, будут приняты, мы берем на себя обязательство ____________ </w:t>
      </w:r>
      <w:r>
        <w:rPr>
          <w:i/>
          <w:sz w:val="24"/>
          <w:szCs w:val="24"/>
        </w:rPr>
        <w:t>(поставить товар, выполнить работы, оказать услуги)</w:t>
      </w:r>
      <w:r>
        <w:rPr>
          <w:szCs w:val="28"/>
        </w:rPr>
        <w:t xml:space="preserve"> в соответствии с требованиями документации о закупке и согласно нашим предложениям. </w:t>
      </w:r>
    </w:p>
    <w:p w:rsidR="000B1804" w:rsidRPr="00205668" w:rsidRDefault="000B1804" w:rsidP="00914D23">
      <w:pPr>
        <w:pStyle w:val="afd"/>
        <w:jc w:val="both"/>
        <w:rPr>
          <w:szCs w:val="28"/>
        </w:rPr>
      </w:pPr>
      <w:r>
        <w:rPr>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B1804" w:rsidRPr="00205668" w:rsidRDefault="000B1804" w:rsidP="00914D23">
      <w:pPr>
        <w:pStyle w:val="afd"/>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roofErr w:type="gramEnd"/>
    </w:p>
    <w:p w:rsidR="000B1804" w:rsidRDefault="000B1804" w:rsidP="00914D23">
      <w:pPr>
        <w:pStyle w:val="afd"/>
        <w:jc w:val="both"/>
        <w:rPr>
          <w:szCs w:val="28"/>
        </w:rPr>
      </w:pPr>
      <w:r>
        <w:rPr>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B1804" w:rsidRPr="007F6D5D" w:rsidRDefault="000B1804" w:rsidP="00914D23">
      <w:pPr>
        <w:pStyle w:val="afd"/>
        <w:jc w:val="both"/>
        <w:rPr>
          <w:szCs w:val="28"/>
        </w:rPr>
      </w:pPr>
      <w:r>
        <w:rPr>
          <w:szCs w:val="28"/>
        </w:rPr>
        <w:t>8.   Следующие приложения являются неотъемлемой частью настоящего финансово-коммерческого предложения:</w:t>
      </w:r>
    </w:p>
    <w:p w:rsidR="000B1804" w:rsidRPr="007F6D5D" w:rsidRDefault="000B1804" w:rsidP="00914D23">
      <w:pPr>
        <w:pStyle w:val="afd"/>
        <w:jc w:val="both"/>
        <w:rPr>
          <w:szCs w:val="28"/>
        </w:rPr>
      </w:pPr>
      <w:r>
        <w:rPr>
          <w:szCs w:val="28"/>
        </w:rPr>
        <w:t>1) приложение № 1 - "Технические характеристики Товара" на ___ листах.</w:t>
      </w:r>
    </w:p>
    <w:p w:rsidR="000B1804" w:rsidRDefault="000B1804" w:rsidP="00914D23">
      <w:pPr>
        <w:pStyle w:val="afd"/>
        <w:jc w:val="both"/>
        <w:rPr>
          <w:szCs w:val="28"/>
        </w:rPr>
      </w:pPr>
      <w:r>
        <w:rPr>
          <w:szCs w:val="28"/>
        </w:rPr>
        <w:t>2) приложение № 2 - копии страниц каталогов (или иных документов), подтверждающих соответствие заявленных технических характеристик на ___ листах.</w:t>
      </w:r>
    </w:p>
    <w:p w:rsidR="000B1804" w:rsidRDefault="000B1804" w:rsidP="00914D23">
      <w:pPr>
        <w:pStyle w:val="afd"/>
        <w:jc w:val="both"/>
        <w:rPr>
          <w:szCs w:val="28"/>
        </w:rPr>
      </w:pPr>
    </w:p>
    <w:p w:rsidR="000B1804" w:rsidRPr="00C20080" w:rsidRDefault="000B1804" w:rsidP="00914D2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0B1804" w:rsidRPr="00C20080" w:rsidRDefault="000B1804" w:rsidP="00914D23">
      <w:pPr>
        <w:tabs>
          <w:tab w:val="left" w:pos="8640"/>
        </w:tabs>
        <w:jc w:val="center"/>
        <w:rPr>
          <w:i/>
        </w:rPr>
      </w:pPr>
      <w:r>
        <w:rPr>
          <w:i/>
        </w:rPr>
        <w:t>(наименование претендента)</w:t>
      </w:r>
    </w:p>
    <w:p w:rsidR="000B1804" w:rsidRDefault="000B1804" w:rsidP="00914D23">
      <w:pPr>
        <w:rPr>
          <w:sz w:val="28"/>
          <w:szCs w:val="28"/>
          <w:lang w:eastAsia="ru-RU"/>
        </w:rPr>
      </w:pPr>
      <w:r>
        <w:rPr>
          <w:sz w:val="28"/>
          <w:szCs w:val="28"/>
          <w:lang w:eastAsia="ru-RU"/>
        </w:rPr>
        <w:t>__________________________________________________________________</w:t>
      </w:r>
    </w:p>
    <w:p w:rsidR="000B1804" w:rsidRPr="00C20080" w:rsidRDefault="000B1804" w:rsidP="00914D23">
      <w:pPr>
        <w:rPr>
          <w:sz w:val="28"/>
          <w:szCs w:val="28"/>
          <w:lang w:eastAsia="ru-RU"/>
        </w:rPr>
      </w:pPr>
    </w:p>
    <w:p w:rsidR="000B1804" w:rsidRPr="00C20080" w:rsidRDefault="000B1804" w:rsidP="00914D23">
      <w:pPr>
        <w:rPr>
          <w:i/>
        </w:rPr>
      </w:pPr>
      <w:r>
        <w:rPr>
          <w:i/>
        </w:rPr>
        <w:t xml:space="preserve">       М.П.</w:t>
      </w:r>
      <w:r>
        <w:rPr>
          <w:i/>
        </w:rPr>
        <w:tab/>
      </w:r>
      <w:r>
        <w:rPr>
          <w:i/>
        </w:rPr>
        <w:tab/>
      </w:r>
      <w:r>
        <w:rPr>
          <w:i/>
        </w:rPr>
        <w:tab/>
        <w:t>(должность, подпись, ФИО)</w:t>
      </w:r>
    </w:p>
    <w:p w:rsidR="000B1804" w:rsidRPr="00C20080" w:rsidRDefault="000B1804" w:rsidP="00914D23">
      <w:pPr>
        <w:rPr>
          <w:sz w:val="28"/>
          <w:szCs w:val="28"/>
          <w:lang w:eastAsia="ru-RU"/>
        </w:rPr>
      </w:pPr>
      <w:r>
        <w:rPr>
          <w:sz w:val="28"/>
          <w:szCs w:val="28"/>
          <w:lang w:eastAsia="ru-RU"/>
        </w:rPr>
        <w:t>"____" _________ 201__ г.</w:t>
      </w:r>
    </w:p>
    <w:p w:rsidR="000B1804" w:rsidRPr="00205668" w:rsidRDefault="000B1804" w:rsidP="00914D23">
      <w:pPr>
        <w:pStyle w:val="afa"/>
        <w:ind w:firstLine="0"/>
        <w:jc w:val="left"/>
        <w:rPr>
          <w:rFonts w:eastAsia="Times New Roman"/>
          <w:sz w:val="28"/>
          <w:szCs w:val="28"/>
        </w:rPr>
      </w:pPr>
    </w:p>
    <w:p w:rsidR="000B1804" w:rsidRDefault="000B1804" w:rsidP="00914D23">
      <w:pPr>
        <w:suppressAutoHyphens w:val="0"/>
        <w:rPr>
          <w:rFonts w:cs="Arial"/>
          <w:b/>
          <w:bCs/>
          <w:i/>
          <w:iCs/>
          <w:sz w:val="28"/>
          <w:szCs w:val="28"/>
        </w:rPr>
      </w:pPr>
      <w:r>
        <w:br w:type="page"/>
      </w:r>
    </w:p>
    <w:p w:rsidR="000B1804" w:rsidRPr="00EC56C0" w:rsidRDefault="000B1804" w:rsidP="00914D23">
      <w:pPr>
        <w:pStyle w:val="2"/>
        <w:spacing w:before="0" w:after="0"/>
        <w:jc w:val="right"/>
        <w:rPr>
          <w:rFonts w:cs="Times New Roman"/>
          <w:b w:val="0"/>
          <w:i w:val="0"/>
          <w:iCs w:val="0"/>
        </w:rPr>
      </w:pPr>
      <w:r>
        <w:rPr>
          <w:rFonts w:cs="Times New Roman"/>
          <w:b w:val="0"/>
          <w:i w:val="0"/>
          <w:iCs w:val="0"/>
        </w:rPr>
        <w:t xml:space="preserve">Приложение № 1 </w:t>
      </w:r>
      <w:proofErr w:type="gramStart"/>
      <w:r>
        <w:rPr>
          <w:rFonts w:cs="Times New Roman"/>
          <w:b w:val="0"/>
          <w:i w:val="0"/>
          <w:iCs w:val="0"/>
        </w:rPr>
        <w:t>к</w:t>
      </w:r>
      <w:proofErr w:type="gramEnd"/>
      <w:r>
        <w:rPr>
          <w:rFonts w:cs="Times New Roman"/>
          <w:b w:val="0"/>
          <w:i w:val="0"/>
          <w:iCs w:val="0"/>
        </w:rPr>
        <w:t xml:space="preserve"> финансово-</w:t>
      </w:r>
    </w:p>
    <w:p w:rsidR="000B1804" w:rsidRPr="00EC56C0" w:rsidRDefault="000B1804" w:rsidP="00914D23">
      <w:pPr>
        <w:pStyle w:val="2"/>
        <w:spacing w:before="0" w:after="0"/>
        <w:jc w:val="right"/>
        <w:rPr>
          <w:rFonts w:cs="Times New Roman"/>
          <w:b w:val="0"/>
          <w:i w:val="0"/>
          <w:iCs w:val="0"/>
        </w:rPr>
      </w:pPr>
      <w:r>
        <w:rPr>
          <w:rFonts w:cs="Times New Roman"/>
          <w:b w:val="0"/>
          <w:i w:val="0"/>
          <w:iCs w:val="0"/>
        </w:rPr>
        <w:t>коммерческому предложению</w:t>
      </w:r>
    </w:p>
    <w:p w:rsidR="000B1804" w:rsidRPr="00116ACE" w:rsidRDefault="000B1804" w:rsidP="00914D23">
      <w:pPr>
        <w:pStyle w:val="2"/>
        <w:spacing w:before="0" w:after="0"/>
        <w:jc w:val="right"/>
      </w:pPr>
    </w:p>
    <w:p w:rsidR="000B1804" w:rsidRPr="00116ACE" w:rsidRDefault="000B1804" w:rsidP="00914D23">
      <w:pPr>
        <w:pStyle w:val="afd"/>
        <w:ind w:firstLine="0"/>
        <w:jc w:val="center"/>
        <w:rPr>
          <w:b/>
          <w:szCs w:val="28"/>
        </w:rPr>
      </w:pPr>
      <w:r>
        <w:rPr>
          <w:b/>
          <w:szCs w:val="28"/>
        </w:rPr>
        <w:t>Технические характеристики Товара</w:t>
      </w:r>
    </w:p>
    <w:p w:rsidR="000B1804" w:rsidRPr="00C97E49" w:rsidRDefault="000B1804" w:rsidP="00914D23">
      <w:pPr>
        <w:pStyle w:val="afa"/>
        <w:ind w:firstLine="0"/>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4359"/>
      </w:tblGrid>
      <w:tr w:rsidR="000B1804" w:rsidTr="00914D23">
        <w:tc>
          <w:tcPr>
            <w:tcW w:w="675" w:type="dxa"/>
            <w:vAlign w:val="center"/>
          </w:tcPr>
          <w:p w:rsidR="000B1804" w:rsidRPr="004F1402" w:rsidRDefault="000B1804" w:rsidP="00914D23">
            <w:pPr>
              <w:jc w:val="center"/>
              <w:rPr>
                <w:b/>
              </w:rPr>
            </w:pPr>
            <w:r>
              <w:rPr>
                <w:b/>
              </w:rPr>
              <w:t>№</w:t>
            </w:r>
          </w:p>
          <w:p w:rsidR="000B1804" w:rsidRPr="004F1402" w:rsidRDefault="000B1804" w:rsidP="00914D23">
            <w:pPr>
              <w:jc w:val="center"/>
              <w:rPr>
                <w:b/>
              </w:rPr>
            </w:pPr>
            <w:proofErr w:type="spellStart"/>
            <w:proofErr w:type="gramStart"/>
            <w:r>
              <w:rPr>
                <w:b/>
              </w:rPr>
              <w:t>п</w:t>
            </w:r>
            <w:proofErr w:type="spellEnd"/>
            <w:proofErr w:type="gramEnd"/>
            <w:r>
              <w:rPr>
                <w:b/>
              </w:rPr>
              <w:t>/</w:t>
            </w:r>
            <w:proofErr w:type="spellStart"/>
            <w:r>
              <w:rPr>
                <w:b/>
              </w:rPr>
              <w:t>п</w:t>
            </w:r>
            <w:proofErr w:type="spellEnd"/>
          </w:p>
        </w:tc>
        <w:tc>
          <w:tcPr>
            <w:tcW w:w="4820" w:type="dxa"/>
            <w:vAlign w:val="center"/>
          </w:tcPr>
          <w:p w:rsidR="000B1804" w:rsidRPr="004F1402" w:rsidRDefault="000B1804" w:rsidP="00914D23">
            <w:pPr>
              <w:jc w:val="center"/>
              <w:rPr>
                <w:b/>
              </w:rPr>
            </w:pPr>
            <w:r>
              <w:rPr>
                <w:b/>
              </w:rPr>
              <w:t>Параметр</w:t>
            </w:r>
          </w:p>
        </w:tc>
        <w:tc>
          <w:tcPr>
            <w:tcW w:w="4359" w:type="dxa"/>
            <w:vAlign w:val="center"/>
          </w:tcPr>
          <w:p w:rsidR="000B1804" w:rsidRPr="004F1402" w:rsidRDefault="000B1804" w:rsidP="00914D23">
            <w:pPr>
              <w:jc w:val="center"/>
              <w:rPr>
                <w:b/>
              </w:rPr>
            </w:pPr>
            <w:r>
              <w:rPr>
                <w:b/>
              </w:rPr>
              <w:t>Величина параметра</w:t>
            </w:r>
          </w:p>
        </w:tc>
      </w:tr>
      <w:tr w:rsidR="000B1804" w:rsidTr="00914D23">
        <w:tc>
          <w:tcPr>
            <w:tcW w:w="675" w:type="dxa"/>
          </w:tcPr>
          <w:p w:rsidR="000B1804" w:rsidRPr="00DA122D" w:rsidRDefault="000B1804" w:rsidP="00914D23">
            <w:pPr>
              <w:jc w:val="center"/>
            </w:pPr>
            <w:r>
              <w:t>1</w:t>
            </w:r>
          </w:p>
        </w:tc>
        <w:tc>
          <w:tcPr>
            <w:tcW w:w="4820" w:type="dxa"/>
          </w:tcPr>
          <w:p w:rsidR="000B1804" w:rsidRPr="00EC56C0" w:rsidRDefault="000B1804" w:rsidP="00914D23">
            <w:pPr>
              <w:jc w:val="both"/>
            </w:pPr>
            <w:r>
              <w:t>Наименование Товара</w:t>
            </w:r>
          </w:p>
        </w:tc>
        <w:tc>
          <w:tcPr>
            <w:tcW w:w="4359" w:type="dxa"/>
          </w:tcPr>
          <w:p w:rsidR="000B1804" w:rsidRPr="004F1402" w:rsidRDefault="000B1804" w:rsidP="00914D23">
            <w:pPr>
              <w:jc w:val="center"/>
              <w:rPr>
                <w:b/>
              </w:rPr>
            </w:pPr>
          </w:p>
        </w:tc>
      </w:tr>
      <w:tr w:rsidR="000B1804" w:rsidTr="00914D23">
        <w:tc>
          <w:tcPr>
            <w:tcW w:w="675" w:type="dxa"/>
          </w:tcPr>
          <w:p w:rsidR="000B1804" w:rsidRPr="00DA122D" w:rsidRDefault="000B1804" w:rsidP="00914D23">
            <w:pPr>
              <w:jc w:val="center"/>
            </w:pPr>
            <w:r>
              <w:t>2</w:t>
            </w:r>
          </w:p>
        </w:tc>
        <w:tc>
          <w:tcPr>
            <w:tcW w:w="4820" w:type="dxa"/>
          </w:tcPr>
          <w:p w:rsidR="000B1804" w:rsidRPr="00EC56C0" w:rsidRDefault="000B1804" w:rsidP="00914D23">
            <w:pPr>
              <w:jc w:val="both"/>
            </w:pPr>
            <w:r>
              <w:t>Производитель (завод-изготовитель)</w:t>
            </w:r>
          </w:p>
        </w:tc>
        <w:tc>
          <w:tcPr>
            <w:tcW w:w="4359" w:type="dxa"/>
          </w:tcPr>
          <w:p w:rsidR="000B1804" w:rsidRPr="004F1402" w:rsidRDefault="000B1804" w:rsidP="00914D23">
            <w:pPr>
              <w:jc w:val="center"/>
              <w:rPr>
                <w:b/>
              </w:rPr>
            </w:pPr>
          </w:p>
        </w:tc>
      </w:tr>
      <w:tr w:rsidR="000B1804" w:rsidTr="00914D23">
        <w:tc>
          <w:tcPr>
            <w:tcW w:w="675" w:type="dxa"/>
          </w:tcPr>
          <w:p w:rsidR="000B1804" w:rsidRPr="00DA122D" w:rsidRDefault="000B1804" w:rsidP="00914D23">
            <w:pPr>
              <w:jc w:val="center"/>
            </w:pPr>
            <w:r>
              <w:t>3</w:t>
            </w:r>
          </w:p>
        </w:tc>
        <w:tc>
          <w:tcPr>
            <w:tcW w:w="4820" w:type="dxa"/>
          </w:tcPr>
          <w:p w:rsidR="000B1804" w:rsidRPr="00EC56C0" w:rsidRDefault="000B1804" w:rsidP="00914D23">
            <w:pPr>
              <w:jc w:val="both"/>
            </w:pPr>
            <w:r>
              <w:t>Дата производства Товара</w:t>
            </w:r>
          </w:p>
        </w:tc>
        <w:tc>
          <w:tcPr>
            <w:tcW w:w="4359" w:type="dxa"/>
          </w:tcPr>
          <w:p w:rsidR="000B1804" w:rsidRPr="004F1402" w:rsidRDefault="000B1804" w:rsidP="00914D23">
            <w:pPr>
              <w:jc w:val="center"/>
              <w:rPr>
                <w:b/>
              </w:rPr>
            </w:pPr>
          </w:p>
        </w:tc>
      </w:tr>
      <w:tr w:rsidR="000B1804" w:rsidTr="00914D23">
        <w:tc>
          <w:tcPr>
            <w:tcW w:w="675" w:type="dxa"/>
          </w:tcPr>
          <w:p w:rsidR="000B1804" w:rsidRPr="00DA122D" w:rsidRDefault="000B1804" w:rsidP="00914D23">
            <w:pPr>
              <w:jc w:val="center"/>
            </w:pPr>
            <w:r>
              <w:t>4</w:t>
            </w:r>
          </w:p>
        </w:tc>
        <w:tc>
          <w:tcPr>
            <w:tcW w:w="4820" w:type="dxa"/>
          </w:tcPr>
          <w:p w:rsidR="000B1804" w:rsidRPr="00EC56C0" w:rsidRDefault="000B1804" w:rsidP="00914D23">
            <w:pPr>
              <w:jc w:val="both"/>
            </w:pPr>
            <w:r>
              <w:t xml:space="preserve">Конструкция </w:t>
            </w:r>
          </w:p>
        </w:tc>
        <w:tc>
          <w:tcPr>
            <w:tcW w:w="4359" w:type="dxa"/>
          </w:tcPr>
          <w:p w:rsidR="000B1804" w:rsidRPr="004F1402" w:rsidRDefault="000B1804" w:rsidP="00914D23">
            <w:pPr>
              <w:jc w:val="center"/>
              <w:rPr>
                <w:b/>
              </w:rPr>
            </w:pPr>
          </w:p>
        </w:tc>
      </w:tr>
      <w:tr w:rsidR="000B1804" w:rsidTr="00914D23">
        <w:tc>
          <w:tcPr>
            <w:tcW w:w="675" w:type="dxa"/>
          </w:tcPr>
          <w:p w:rsidR="000B1804" w:rsidRPr="00DA122D" w:rsidRDefault="000B1804" w:rsidP="00914D23">
            <w:pPr>
              <w:jc w:val="center"/>
            </w:pPr>
            <w:r>
              <w:t>5</w:t>
            </w:r>
          </w:p>
        </w:tc>
        <w:tc>
          <w:tcPr>
            <w:tcW w:w="4820" w:type="dxa"/>
          </w:tcPr>
          <w:p w:rsidR="000B1804" w:rsidRPr="00EC56C0" w:rsidRDefault="000B1804" w:rsidP="00914D23">
            <w:pPr>
              <w:jc w:val="both"/>
            </w:pPr>
            <w:r>
              <w:t>Размер шины</w:t>
            </w:r>
          </w:p>
        </w:tc>
        <w:tc>
          <w:tcPr>
            <w:tcW w:w="4359" w:type="dxa"/>
          </w:tcPr>
          <w:p w:rsidR="000B1804" w:rsidRPr="00EC56C0" w:rsidRDefault="000B1804" w:rsidP="00914D23"/>
        </w:tc>
      </w:tr>
      <w:tr w:rsidR="000B1804" w:rsidTr="00914D23">
        <w:tc>
          <w:tcPr>
            <w:tcW w:w="675" w:type="dxa"/>
          </w:tcPr>
          <w:p w:rsidR="000B1804" w:rsidRPr="00DA122D" w:rsidRDefault="000B1804" w:rsidP="00914D23">
            <w:pPr>
              <w:jc w:val="center"/>
            </w:pPr>
            <w:r>
              <w:t>6</w:t>
            </w:r>
          </w:p>
        </w:tc>
        <w:tc>
          <w:tcPr>
            <w:tcW w:w="4820" w:type="dxa"/>
          </w:tcPr>
          <w:p w:rsidR="000B1804" w:rsidRPr="00EC56C0" w:rsidRDefault="000B1804" w:rsidP="00914D23">
            <w:pPr>
              <w:jc w:val="both"/>
            </w:pPr>
            <w:r>
              <w:t>Тип (код) рисунка протектора</w:t>
            </w:r>
          </w:p>
        </w:tc>
        <w:tc>
          <w:tcPr>
            <w:tcW w:w="4359" w:type="dxa"/>
          </w:tcPr>
          <w:p w:rsidR="000B1804" w:rsidRPr="00EC56C0" w:rsidRDefault="000B1804" w:rsidP="00914D23"/>
        </w:tc>
      </w:tr>
      <w:tr w:rsidR="000B1804" w:rsidTr="00914D23">
        <w:tc>
          <w:tcPr>
            <w:tcW w:w="675" w:type="dxa"/>
          </w:tcPr>
          <w:p w:rsidR="000B1804" w:rsidRPr="00DA122D" w:rsidRDefault="000B1804" w:rsidP="00914D23">
            <w:pPr>
              <w:jc w:val="center"/>
            </w:pPr>
            <w:r>
              <w:t>7</w:t>
            </w:r>
          </w:p>
        </w:tc>
        <w:tc>
          <w:tcPr>
            <w:tcW w:w="4820" w:type="dxa"/>
          </w:tcPr>
          <w:p w:rsidR="000B1804" w:rsidRPr="00DA122D" w:rsidRDefault="000B1804" w:rsidP="00914D23">
            <w:pPr>
              <w:jc w:val="both"/>
            </w:pPr>
            <w:r>
              <w:t xml:space="preserve">Глубина протектора, </w:t>
            </w:r>
            <w:proofErr w:type="gramStart"/>
            <w:r>
              <w:t>мм</w:t>
            </w:r>
            <w:proofErr w:type="gramEnd"/>
          </w:p>
        </w:tc>
        <w:tc>
          <w:tcPr>
            <w:tcW w:w="4359" w:type="dxa"/>
          </w:tcPr>
          <w:p w:rsidR="000B1804" w:rsidRPr="00EC56C0" w:rsidRDefault="000B1804" w:rsidP="00914D23"/>
        </w:tc>
      </w:tr>
      <w:tr w:rsidR="000B1804" w:rsidTr="00914D23">
        <w:tc>
          <w:tcPr>
            <w:tcW w:w="675" w:type="dxa"/>
          </w:tcPr>
          <w:p w:rsidR="000B1804" w:rsidRPr="00DA122D" w:rsidRDefault="000B1804" w:rsidP="00914D23">
            <w:pPr>
              <w:jc w:val="center"/>
            </w:pPr>
            <w:r>
              <w:t>8</w:t>
            </w:r>
          </w:p>
        </w:tc>
        <w:tc>
          <w:tcPr>
            <w:tcW w:w="4820" w:type="dxa"/>
          </w:tcPr>
          <w:p w:rsidR="000B1804" w:rsidRPr="00DA122D" w:rsidRDefault="000B1804" w:rsidP="00914D23">
            <w:pPr>
              <w:jc w:val="both"/>
            </w:pPr>
            <w:proofErr w:type="spellStart"/>
            <w:r>
              <w:t>Слойность</w:t>
            </w:r>
            <w:proofErr w:type="spellEnd"/>
            <w:r>
              <w:t xml:space="preserve"> (P</w:t>
            </w:r>
            <w:r>
              <w:rPr>
                <w:lang w:val="en-US"/>
              </w:rPr>
              <w:t>R</w:t>
            </w:r>
            <w:r>
              <w:t>)</w:t>
            </w:r>
          </w:p>
        </w:tc>
        <w:tc>
          <w:tcPr>
            <w:tcW w:w="4359" w:type="dxa"/>
          </w:tcPr>
          <w:p w:rsidR="000B1804" w:rsidRPr="00EC56C0" w:rsidRDefault="000B1804" w:rsidP="00914D23"/>
        </w:tc>
      </w:tr>
      <w:tr w:rsidR="000B1804" w:rsidTr="00914D23">
        <w:tc>
          <w:tcPr>
            <w:tcW w:w="675" w:type="dxa"/>
          </w:tcPr>
          <w:p w:rsidR="000B1804" w:rsidRPr="00DA122D" w:rsidRDefault="000B1804" w:rsidP="00914D23">
            <w:pPr>
              <w:jc w:val="center"/>
            </w:pPr>
            <w:r>
              <w:t>9</w:t>
            </w:r>
          </w:p>
        </w:tc>
        <w:tc>
          <w:tcPr>
            <w:tcW w:w="4820" w:type="dxa"/>
          </w:tcPr>
          <w:p w:rsidR="000B1804" w:rsidRPr="00EC56C0" w:rsidRDefault="000B1804" w:rsidP="00914D23">
            <w:pPr>
              <w:jc w:val="both"/>
            </w:pPr>
            <w:r>
              <w:t xml:space="preserve">Ширина профиля (новая), </w:t>
            </w:r>
            <w:proofErr w:type="gramStart"/>
            <w:r>
              <w:t>мм</w:t>
            </w:r>
            <w:proofErr w:type="gramEnd"/>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10</w:t>
            </w:r>
          </w:p>
        </w:tc>
        <w:tc>
          <w:tcPr>
            <w:tcW w:w="4820" w:type="dxa"/>
          </w:tcPr>
          <w:p w:rsidR="000B1804" w:rsidRPr="00EC56C0" w:rsidRDefault="000B1804" w:rsidP="00914D23">
            <w:pPr>
              <w:jc w:val="both"/>
            </w:pPr>
            <w:r>
              <w:t xml:space="preserve">Наружный диаметр (новый), </w:t>
            </w:r>
            <w:proofErr w:type="gramStart"/>
            <w:r>
              <w:t>мм</w:t>
            </w:r>
            <w:proofErr w:type="gramEnd"/>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11</w:t>
            </w:r>
          </w:p>
        </w:tc>
        <w:tc>
          <w:tcPr>
            <w:tcW w:w="4820" w:type="dxa"/>
          </w:tcPr>
          <w:p w:rsidR="000B1804" w:rsidRPr="00EC56C0" w:rsidRDefault="000B1804" w:rsidP="00914D23">
            <w:pPr>
              <w:jc w:val="both"/>
            </w:pPr>
            <w:r>
              <w:t xml:space="preserve">Ширина профиля (статическая), </w:t>
            </w:r>
            <w:proofErr w:type="gramStart"/>
            <w:r>
              <w:t>мм</w:t>
            </w:r>
            <w:proofErr w:type="gramEnd"/>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12</w:t>
            </w:r>
          </w:p>
        </w:tc>
        <w:tc>
          <w:tcPr>
            <w:tcW w:w="4820" w:type="dxa"/>
          </w:tcPr>
          <w:p w:rsidR="000B1804" w:rsidRPr="00DA122D" w:rsidRDefault="000B1804" w:rsidP="00914D23">
            <w:pPr>
              <w:jc w:val="both"/>
            </w:pPr>
            <w:r>
              <w:t xml:space="preserve">Наружный диаметр (статический), </w:t>
            </w:r>
            <w:proofErr w:type="gramStart"/>
            <w:r>
              <w:t>мм</w:t>
            </w:r>
            <w:proofErr w:type="gramEnd"/>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13</w:t>
            </w:r>
          </w:p>
        </w:tc>
        <w:tc>
          <w:tcPr>
            <w:tcW w:w="4820" w:type="dxa"/>
          </w:tcPr>
          <w:p w:rsidR="000B1804" w:rsidRPr="00A30754" w:rsidRDefault="000B1804" w:rsidP="00914D23">
            <w:pPr>
              <w:jc w:val="both"/>
            </w:pPr>
            <w:r>
              <w:t xml:space="preserve">Статический радиус под нагрузкой, </w:t>
            </w:r>
            <w:proofErr w:type="gramStart"/>
            <w:r>
              <w:t>мм</w:t>
            </w:r>
            <w:proofErr w:type="gramEnd"/>
            <w:r>
              <w:t xml:space="preserve"> </w:t>
            </w:r>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14</w:t>
            </w:r>
          </w:p>
        </w:tc>
        <w:tc>
          <w:tcPr>
            <w:tcW w:w="4820" w:type="dxa"/>
          </w:tcPr>
          <w:p w:rsidR="000B1804" w:rsidRPr="00A30754" w:rsidRDefault="000B1804" w:rsidP="00914D23">
            <w:pPr>
              <w:jc w:val="both"/>
            </w:pPr>
            <w:r>
              <w:t xml:space="preserve">Длина окружности шины, </w:t>
            </w:r>
            <w:proofErr w:type="gramStart"/>
            <w:r>
              <w:t>мм</w:t>
            </w:r>
            <w:proofErr w:type="gramEnd"/>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15</w:t>
            </w:r>
          </w:p>
        </w:tc>
        <w:tc>
          <w:tcPr>
            <w:tcW w:w="4820" w:type="dxa"/>
          </w:tcPr>
          <w:p w:rsidR="000B1804" w:rsidRPr="00A30754" w:rsidRDefault="000B1804" w:rsidP="00914D23">
            <w:pPr>
              <w:jc w:val="both"/>
            </w:pPr>
            <w:r>
              <w:t xml:space="preserve">Внутреннее давление воздуха,  </w:t>
            </w:r>
            <w:proofErr w:type="spellStart"/>
            <w:r>
              <w:t>kPa</w:t>
            </w:r>
            <w:proofErr w:type="spellEnd"/>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16</w:t>
            </w:r>
          </w:p>
        </w:tc>
        <w:tc>
          <w:tcPr>
            <w:tcW w:w="4820" w:type="dxa"/>
          </w:tcPr>
          <w:p w:rsidR="000B1804" w:rsidRPr="00A30754" w:rsidRDefault="000B1804" w:rsidP="00914D23">
            <w:pPr>
              <w:jc w:val="both"/>
            </w:pPr>
            <w:r>
              <w:t xml:space="preserve">Максимальная скорость, </w:t>
            </w:r>
            <w:proofErr w:type="gramStart"/>
            <w:r>
              <w:t>км</w:t>
            </w:r>
            <w:proofErr w:type="gramEnd"/>
            <w:r>
              <w:t>/час.</w:t>
            </w:r>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17</w:t>
            </w:r>
          </w:p>
        </w:tc>
        <w:tc>
          <w:tcPr>
            <w:tcW w:w="4820" w:type="dxa"/>
          </w:tcPr>
          <w:p w:rsidR="000B1804" w:rsidRPr="00A30754" w:rsidRDefault="000B1804" w:rsidP="00914D23">
            <w:pPr>
              <w:jc w:val="both"/>
            </w:pPr>
            <w:r>
              <w:t>Максимальная нагрузка (несущая способность) на скорости 25 км/час, кг</w:t>
            </w:r>
          </w:p>
        </w:tc>
        <w:tc>
          <w:tcPr>
            <w:tcW w:w="4359" w:type="dxa"/>
          </w:tcPr>
          <w:p w:rsidR="000B1804" w:rsidRPr="00EC56C0" w:rsidRDefault="000B1804" w:rsidP="00914D23"/>
        </w:tc>
      </w:tr>
      <w:tr w:rsidR="000B1804" w:rsidTr="00914D23">
        <w:tc>
          <w:tcPr>
            <w:tcW w:w="675" w:type="dxa"/>
          </w:tcPr>
          <w:p w:rsidR="000B1804" w:rsidRPr="00EC56C0" w:rsidRDefault="000B1804" w:rsidP="00914D23">
            <w:pPr>
              <w:jc w:val="center"/>
            </w:pPr>
            <w:r>
              <w:t>18</w:t>
            </w:r>
          </w:p>
        </w:tc>
        <w:tc>
          <w:tcPr>
            <w:tcW w:w="4820" w:type="dxa"/>
          </w:tcPr>
          <w:p w:rsidR="000B1804" w:rsidRPr="00A30754" w:rsidRDefault="000B1804" w:rsidP="00914D23">
            <w:pPr>
              <w:jc w:val="both"/>
            </w:pPr>
            <w:r>
              <w:t>Температурный диапазон эксплуатации, º</w:t>
            </w:r>
            <w:proofErr w:type="gramStart"/>
            <w:r>
              <w:t>С</w:t>
            </w:r>
            <w:proofErr w:type="gramEnd"/>
            <w:r>
              <w:t xml:space="preserve"> </w:t>
            </w:r>
          </w:p>
        </w:tc>
        <w:tc>
          <w:tcPr>
            <w:tcW w:w="4359" w:type="dxa"/>
          </w:tcPr>
          <w:p w:rsidR="000B1804" w:rsidRPr="00EC56C0" w:rsidRDefault="000B1804" w:rsidP="00914D23"/>
        </w:tc>
      </w:tr>
    </w:tbl>
    <w:p w:rsidR="000B1804" w:rsidRDefault="000B1804" w:rsidP="0091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784"/>
      </w:tblGrid>
      <w:tr w:rsidR="000B1804" w:rsidTr="00914D23">
        <w:tc>
          <w:tcPr>
            <w:tcW w:w="5070" w:type="dxa"/>
            <w:vAlign w:val="center"/>
          </w:tcPr>
          <w:p w:rsidR="000B1804" w:rsidRDefault="000B1804" w:rsidP="00914D23">
            <w:pPr>
              <w:jc w:val="both"/>
            </w:pPr>
            <w:r>
              <w:t>Ссылка в сети Интернет о размещении на сайте производителя Товара информации с подтверждением заявленных технических характеристик Товара.</w:t>
            </w:r>
          </w:p>
        </w:tc>
        <w:tc>
          <w:tcPr>
            <w:tcW w:w="4784" w:type="dxa"/>
            <w:vAlign w:val="center"/>
          </w:tcPr>
          <w:p w:rsidR="000B1804" w:rsidRDefault="000B1804" w:rsidP="00914D23">
            <w:pPr>
              <w:jc w:val="center"/>
            </w:pPr>
            <w:r>
              <w:rPr>
                <w:i/>
              </w:rPr>
              <w:t>(указать ссылку с точным местонахождением информации о поставляемом Товаре на сайте производителя в сети Интернет)</w:t>
            </w:r>
          </w:p>
        </w:tc>
      </w:tr>
    </w:tbl>
    <w:p w:rsidR="000B1804" w:rsidRDefault="000B1804" w:rsidP="00914D23"/>
    <w:p w:rsidR="000B1804" w:rsidRPr="00C20080" w:rsidRDefault="000B1804" w:rsidP="00914D2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w:t>
      </w:r>
    </w:p>
    <w:p w:rsidR="000B1804" w:rsidRPr="00C20080" w:rsidRDefault="000B1804" w:rsidP="00914D23">
      <w:pPr>
        <w:tabs>
          <w:tab w:val="left" w:pos="8640"/>
        </w:tabs>
        <w:jc w:val="center"/>
        <w:rPr>
          <w:i/>
        </w:rPr>
      </w:pPr>
      <w:r>
        <w:rPr>
          <w:i/>
        </w:rPr>
        <w:t>(наименование претендента)</w:t>
      </w:r>
    </w:p>
    <w:p w:rsidR="000B1804" w:rsidRPr="00C20080" w:rsidRDefault="000B1804" w:rsidP="00914D23">
      <w:pPr>
        <w:rPr>
          <w:sz w:val="28"/>
          <w:szCs w:val="28"/>
          <w:lang w:eastAsia="ru-RU"/>
        </w:rPr>
      </w:pPr>
      <w:r>
        <w:rPr>
          <w:sz w:val="28"/>
          <w:szCs w:val="28"/>
          <w:lang w:eastAsia="ru-RU"/>
        </w:rPr>
        <w:t>__________________________________________________________________</w:t>
      </w:r>
    </w:p>
    <w:p w:rsidR="000B1804" w:rsidRPr="00C20080" w:rsidRDefault="000B1804" w:rsidP="00914D23">
      <w:pPr>
        <w:rPr>
          <w:i/>
        </w:rPr>
      </w:pPr>
      <w:r>
        <w:rPr>
          <w:i/>
        </w:rPr>
        <w:t xml:space="preserve">       М.П.</w:t>
      </w:r>
      <w:r>
        <w:rPr>
          <w:i/>
        </w:rPr>
        <w:tab/>
      </w:r>
      <w:r>
        <w:rPr>
          <w:i/>
        </w:rPr>
        <w:tab/>
      </w:r>
      <w:r>
        <w:rPr>
          <w:i/>
        </w:rPr>
        <w:tab/>
        <w:t>(должность, подпись, ФИО)</w:t>
      </w:r>
    </w:p>
    <w:p w:rsidR="000B1804" w:rsidRDefault="000B1804" w:rsidP="00914D23">
      <w:pPr>
        <w:pStyle w:val="2"/>
        <w:spacing w:before="0" w:after="0"/>
        <w:jc w:val="right"/>
        <w:rPr>
          <w:rFonts w:cs="Times New Roman"/>
          <w:b w:val="0"/>
          <w:i w:val="0"/>
          <w:iCs w:val="0"/>
        </w:rPr>
      </w:pPr>
      <w:r>
        <w:rPr>
          <w:lang w:eastAsia="ru-RU"/>
        </w:rPr>
        <w:t>"____" _________ 201__ г</w:t>
      </w:r>
      <w:r>
        <w:rPr>
          <w:rFonts w:cs="Times New Roman"/>
          <w:b w:val="0"/>
          <w:i w:val="0"/>
          <w:iCs w:val="0"/>
        </w:rPr>
        <w:t xml:space="preserve"> </w:t>
      </w:r>
    </w:p>
    <w:p w:rsidR="000B1804" w:rsidRDefault="000B1804" w:rsidP="00914D23">
      <w:pPr>
        <w:suppressAutoHyphens w:val="0"/>
        <w:rPr>
          <w:bCs/>
          <w:sz w:val="28"/>
          <w:szCs w:val="28"/>
        </w:rPr>
      </w:pPr>
      <w:r>
        <w:rPr>
          <w:b/>
          <w:i/>
          <w:iCs/>
        </w:rPr>
        <w:br w:type="page"/>
      </w:r>
    </w:p>
    <w:p w:rsidR="000B1804" w:rsidRPr="00EC56C0" w:rsidRDefault="000B1804" w:rsidP="00914D23">
      <w:pPr>
        <w:pStyle w:val="2"/>
        <w:spacing w:before="0" w:after="0"/>
        <w:jc w:val="right"/>
        <w:rPr>
          <w:rFonts w:cs="Times New Roman"/>
          <w:b w:val="0"/>
          <w:i w:val="0"/>
          <w:iCs w:val="0"/>
        </w:rPr>
      </w:pPr>
      <w:r>
        <w:rPr>
          <w:rFonts w:cs="Times New Roman"/>
          <w:b w:val="0"/>
          <w:i w:val="0"/>
          <w:iCs w:val="0"/>
        </w:rPr>
        <w:t xml:space="preserve">Приложение № 2 </w:t>
      </w:r>
      <w:proofErr w:type="gramStart"/>
      <w:r>
        <w:rPr>
          <w:rFonts w:cs="Times New Roman"/>
          <w:b w:val="0"/>
          <w:i w:val="0"/>
          <w:iCs w:val="0"/>
        </w:rPr>
        <w:t>к</w:t>
      </w:r>
      <w:proofErr w:type="gramEnd"/>
      <w:r>
        <w:rPr>
          <w:rFonts w:cs="Times New Roman"/>
          <w:b w:val="0"/>
          <w:i w:val="0"/>
          <w:iCs w:val="0"/>
        </w:rPr>
        <w:t xml:space="preserve"> финансово-</w:t>
      </w:r>
    </w:p>
    <w:p w:rsidR="000B1804" w:rsidRPr="00EC56C0" w:rsidRDefault="000B1804" w:rsidP="00914D23">
      <w:pPr>
        <w:pStyle w:val="2"/>
        <w:spacing w:before="0" w:after="0"/>
        <w:jc w:val="right"/>
        <w:rPr>
          <w:rFonts w:cs="Times New Roman"/>
          <w:b w:val="0"/>
          <w:i w:val="0"/>
          <w:iCs w:val="0"/>
        </w:rPr>
      </w:pPr>
      <w:r>
        <w:rPr>
          <w:rFonts w:cs="Times New Roman"/>
          <w:b w:val="0"/>
          <w:i w:val="0"/>
          <w:iCs w:val="0"/>
        </w:rPr>
        <w:t>коммерческому предложению</w:t>
      </w:r>
    </w:p>
    <w:p w:rsidR="000B1804" w:rsidRPr="00116ACE" w:rsidRDefault="000B1804" w:rsidP="00914D23">
      <w:pPr>
        <w:pStyle w:val="2"/>
        <w:spacing w:before="0" w:after="0"/>
        <w:jc w:val="right"/>
      </w:pPr>
    </w:p>
    <w:p w:rsidR="000B1804" w:rsidRDefault="000B1804" w:rsidP="00914D23"/>
    <w:p w:rsidR="000B1804" w:rsidRDefault="000B1804" w:rsidP="00914D23"/>
    <w:p w:rsidR="000B1804" w:rsidRDefault="000B1804" w:rsidP="00914D23"/>
    <w:p w:rsidR="000B1804" w:rsidRDefault="000B1804" w:rsidP="00914D23">
      <w:pPr>
        <w:rPr>
          <w:i/>
        </w:rPr>
      </w:pPr>
    </w:p>
    <w:p w:rsidR="000B1804" w:rsidRDefault="000B1804" w:rsidP="00914D23">
      <w:pPr>
        <w:rPr>
          <w:i/>
        </w:rPr>
      </w:pPr>
    </w:p>
    <w:p w:rsidR="000B1804" w:rsidRDefault="000B1804" w:rsidP="00914D23">
      <w:pPr>
        <w:rPr>
          <w:i/>
        </w:rPr>
      </w:pPr>
    </w:p>
    <w:p w:rsidR="000B1804" w:rsidRPr="000D3439" w:rsidRDefault="000B1804" w:rsidP="00914D23">
      <w:pPr>
        <w:rPr>
          <w:i/>
        </w:rPr>
      </w:pPr>
    </w:p>
    <w:p w:rsidR="000B1804" w:rsidRPr="000D3439" w:rsidRDefault="000B1804" w:rsidP="00914D23">
      <w:pPr>
        <w:spacing w:line="480" w:lineRule="auto"/>
        <w:jc w:val="center"/>
        <w:rPr>
          <w:i/>
        </w:rPr>
      </w:pPr>
      <w:r>
        <w:rPr>
          <w:i/>
        </w:rPr>
        <w:t>Указать наименование каталога или иного документа.</w:t>
      </w:r>
    </w:p>
    <w:p w:rsidR="000B1804" w:rsidRDefault="000B1804" w:rsidP="00914D23">
      <w:pPr>
        <w:spacing w:line="480" w:lineRule="auto"/>
        <w:jc w:val="center"/>
        <w:rPr>
          <w:i/>
        </w:rPr>
      </w:pPr>
      <w:r>
        <w:rPr>
          <w:i/>
        </w:rPr>
        <w:t xml:space="preserve">Приложить заверенные подписью и печатью претендента копии страниц каталогов </w:t>
      </w:r>
    </w:p>
    <w:p w:rsidR="000B1804" w:rsidRDefault="000B1804" w:rsidP="00914D23">
      <w:pPr>
        <w:spacing w:line="480" w:lineRule="auto"/>
        <w:jc w:val="center"/>
        <w:rPr>
          <w:i/>
        </w:rPr>
      </w:pPr>
      <w:r>
        <w:rPr>
          <w:i/>
        </w:rPr>
        <w:t xml:space="preserve">или иных документов, подтверждающих соответствие заявленных технических характеристик Товара. </w:t>
      </w: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pPr>
        <w:pStyle w:val="1"/>
        <w:jc w:val="right"/>
        <w:rPr>
          <w:b w:val="0"/>
          <w:sz w:val="28"/>
        </w:rPr>
      </w:pPr>
    </w:p>
    <w:p w:rsidR="00606EDE" w:rsidRDefault="00606EDE" w:rsidP="00606EDE"/>
    <w:p w:rsidR="00606EDE" w:rsidRPr="00606EDE" w:rsidRDefault="00606EDE" w:rsidP="00606EDE"/>
    <w:p w:rsidR="000B1804" w:rsidRDefault="00914D23">
      <w:pPr>
        <w:pStyle w:val="1"/>
        <w:jc w:val="right"/>
        <w:rPr>
          <w:b w:val="0"/>
          <w:sz w:val="28"/>
        </w:rPr>
      </w:pPr>
      <w:r>
        <w:rPr>
          <w:b w:val="0"/>
          <w:sz w:val="28"/>
        </w:rPr>
        <w:t>Приложение № 4</w:t>
      </w:r>
    </w:p>
    <w:p w:rsidR="00B05A68" w:rsidRDefault="00B05A68" w:rsidP="00DF4847">
      <w:pPr>
        <w:pStyle w:val="afa"/>
        <w:ind w:firstLine="0"/>
        <w:jc w:val="right"/>
        <w:rPr>
          <w:rFonts w:eastAsia="Times New Roman"/>
          <w:sz w:val="32"/>
          <w:szCs w:val="28"/>
        </w:rPr>
      </w:pPr>
      <w:r>
        <w:rPr>
          <w:sz w:val="28"/>
        </w:rPr>
        <w:t>к документации о закупке</w:t>
      </w:r>
    </w:p>
    <w:p w:rsidR="00DF4847" w:rsidRPr="00DF4847" w:rsidRDefault="00DF4847" w:rsidP="00DF4847">
      <w:pPr>
        <w:pStyle w:val="afa"/>
        <w:ind w:firstLine="0"/>
        <w:jc w:val="right"/>
        <w:rPr>
          <w:rFonts w:eastAsia="Times New Roman"/>
          <w:sz w:val="32"/>
          <w:szCs w:val="28"/>
        </w:rPr>
      </w:pPr>
    </w:p>
    <w:p w:rsidR="000B1804" w:rsidRPr="00C97E49" w:rsidRDefault="000B1804" w:rsidP="00914D2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B1804" w:rsidRPr="007415F9" w:rsidRDefault="000B1804" w:rsidP="00914D2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0B1804" w:rsidRPr="00C97E49" w:rsidTr="00914D23">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0B1804" w:rsidRPr="00C97E49" w:rsidRDefault="000B1804" w:rsidP="00914D23">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B1804" w:rsidRPr="00C97E49" w:rsidRDefault="000B1804" w:rsidP="00914D23">
            <w:pPr>
              <w:jc w:val="center"/>
            </w:pPr>
            <w:r>
              <w:t>Дата и номер договора</w:t>
            </w:r>
            <w:r>
              <w:rPr>
                <w:rStyle w:val="af7"/>
              </w:rPr>
              <w:footnoteReference w:id="5"/>
            </w:r>
          </w:p>
        </w:tc>
        <w:tc>
          <w:tcPr>
            <w:tcW w:w="2665" w:type="dxa"/>
            <w:tcBorders>
              <w:top w:val="single" w:sz="4" w:space="0" w:color="auto"/>
              <w:left w:val="single" w:sz="4" w:space="0" w:color="auto"/>
              <w:bottom w:val="single" w:sz="4" w:space="0" w:color="auto"/>
              <w:right w:val="single" w:sz="4" w:space="0" w:color="auto"/>
            </w:tcBorders>
            <w:vAlign w:val="center"/>
          </w:tcPr>
          <w:p w:rsidR="000B1804" w:rsidRPr="00C97E49" w:rsidRDefault="000B1804" w:rsidP="00914D23">
            <w:pPr>
              <w:jc w:val="center"/>
            </w:pPr>
            <w:r>
              <w:t>Предмет договора (указываются только договоры по предмету Открытого конкурса, указанному в пункте 1.1.2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0B1804" w:rsidRPr="00C97E49" w:rsidRDefault="000B1804" w:rsidP="00914D23">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0B1804" w:rsidRPr="00C97E49" w:rsidRDefault="000B1804" w:rsidP="00914D23">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0B1804" w:rsidRPr="005049BC" w:rsidRDefault="000B1804" w:rsidP="00914D23">
            <w:pPr>
              <w:jc w:val="center"/>
            </w:pPr>
            <w:r>
              <w:t xml:space="preserve"> Сумма стоимости оказанных услуг по договору, без учета НДС, руб.</w:t>
            </w:r>
          </w:p>
        </w:tc>
      </w:tr>
      <w:tr w:rsidR="000B1804" w:rsidRPr="00C97E49" w:rsidTr="00914D23">
        <w:trPr>
          <w:trHeight w:val="274"/>
        </w:trPr>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r>
              <w:t>1.</w:t>
            </w:r>
          </w:p>
        </w:tc>
        <w:tc>
          <w:tcPr>
            <w:tcW w:w="0" w:type="auto"/>
            <w:tcBorders>
              <w:top w:val="single" w:sz="4" w:space="0" w:color="auto"/>
              <w:left w:val="single" w:sz="4" w:space="0" w:color="auto"/>
              <w:bottom w:val="single" w:sz="4" w:space="0" w:color="auto"/>
              <w:right w:val="single" w:sz="4" w:space="0" w:color="auto"/>
            </w:tcBorders>
            <w:vAlign w:val="center"/>
          </w:tcPr>
          <w:p w:rsidR="000B1804" w:rsidRPr="00C97E49" w:rsidRDefault="000B1804" w:rsidP="00914D23">
            <w:pPr>
              <w:jc w:val="center"/>
            </w:pPr>
          </w:p>
        </w:tc>
        <w:tc>
          <w:tcPr>
            <w:tcW w:w="2665" w:type="dxa"/>
            <w:tcBorders>
              <w:top w:val="single" w:sz="4" w:space="0" w:color="auto"/>
              <w:left w:val="single" w:sz="4" w:space="0" w:color="auto"/>
              <w:bottom w:val="single" w:sz="4" w:space="0" w:color="auto"/>
              <w:right w:val="single" w:sz="4" w:space="0" w:color="auto"/>
            </w:tcBorders>
          </w:tcPr>
          <w:p w:rsidR="000B1804" w:rsidRPr="00C97E49" w:rsidRDefault="000B1804" w:rsidP="00914D23"/>
        </w:tc>
        <w:tc>
          <w:tcPr>
            <w:tcW w:w="1735" w:type="dxa"/>
            <w:tcBorders>
              <w:top w:val="single" w:sz="4" w:space="0" w:color="auto"/>
              <w:left w:val="single" w:sz="4" w:space="0" w:color="auto"/>
              <w:bottom w:val="single" w:sz="4" w:space="0" w:color="auto"/>
              <w:right w:val="single" w:sz="4" w:space="0" w:color="auto"/>
            </w:tcBorders>
          </w:tcPr>
          <w:p w:rsidR="000B1804" w:rsidRPr="00C97E49" w:rsidRDefault="000B1804" w:rsidP="00914D23"/>
        </w:tc>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tc>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tc>
      </w:tr>
      <w:tr w:rsidR="000B1804" w:rsidRPr="00C97E49" w:rsidTr="00914D23">
        <w:trPr>
          <w:trHeight w:val="262"/>
        </w:trPr>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r>
              <w:t>2.</w:t>
            </w:r>
          </w:p>
        </w:tc>
        <w:tc>
          <w:tcPr>
            <w:tcW w:w="0" w:type="auto"/>
            <w:tcBorders>
              <w:top w:val="single" w:sz="4" w:space="0" w:color="auto"/>
              <w:left w:val="single" w:sz="4" w:space="0" w:color="auto"/>
              <w:bottom w:val="single" w:sz="4" w:space="0" w:color="auto"/>
              <w:right w:val="single" w:sz="4" w:space="0" w:color="auto"/>
            </w:tcBorders>
            <w:vAlign w:val="center"/>
          </w:tcPr>
          <w:p w:rsidR="000B1804" w:rsidRPr="00C97E49" w:rsidRDefault="000B1804" w:rsidP="00914D23">
            <w:pPr>
              <w:jc w:val="center"/>
            </w:pPr>
          </w:p>
        </w:tc>
        <w:tc>
          <w:tcPr>
            <w:tcW w:w="2665" w:type="dxa"/>
            <w:tcBorders>
              <w:top w:val="single" w:sz="4" w:space="0" w:color="auto"/>
              <w:left w:val="single" w:sz="4" w:space="0" w:color="auto"/>
              <w:bottom w:val="single" w:sz="4" w:space="0" w:color="auto"/>
              <w:right w:val="single" w:sz="4" w:space="0" w:color="auto"/>
            </w:tcBorders>
          </w:tcPr>
          <w:p w:rsidR="000B1804" w:rsidRPr="00C97E49" w:rsidRDefault="000B1804" w:rsidP="00914D23"/>
        </w:tc>
        <w:tc>
          <w:tcPr>
            <w:tcW w:w="1735" w:type="dxa"/>
            <w:tcBorders>
              <w:top w:val="single" w:sz="4" w:space="0" w:color="auto"/>
              <w:left w:val="single" w:sz="4" w:space="0" w:color="auto"/>
              <w:bottom w:val="single" w:sz="4" w:space="0" w:color="auto"/>
              <w:right w:val="single" w:sz="4" w:space="0" w:color="auto"/>
            </w:tcBorders>
          </w:tcPr>
          <w:p w:rsidR="000B1804" w:rsidRPr="00C97E49" w:rsidRDefault="000B1804" w:rsidP="00914D23"/>
        </w:tc>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tc>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tc>
      </w:tr>
      <w:tr w:rsidR="000B1804" w:rsidRPr="00C97E49" w:rsidTr="00914D23">
        <w:trPr>
          <w:trHeight w:val="207"/>
        </w:trPr>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tc>
        <w:tc>
          <w:tcPr>
            <w:tcW w:w="0" w:type="auto"/>
            <w:gridSpan w:val="3"/>
            <w:tcBorders>
              <w:top w:val="single" w:sz="4" w:space="0" w:color="auto"/>
              <w:left w:val="single" w:sz="4" w:space="0" w:color="auto"/>
              <w:bottom w:val="single" w:sz="4" w:space="0" w:color="auto"/>
              <w:right w:val="single" w:sz="4" w:space="0" w:color="auto"/>
            </w:tcBorders>
            <w:vAlign w:val="center"/>
          </w:tcPr>
          <w:p w:rsidR="000B1804" w:rsidRPr="00C97E49" w:rsidRDefault="000B1804" w:rsidP="00914D23">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tc>
        <w:tc>
          <w:tcPr>
            <w:tcW w:w="0" w:type="auto"/>
            <w:tcBorders>
              <w:top w:val="single" w:sz="4" w:space="0" w:color="auto"/>
              <w:left w:val="single" w:sz="4" w:space="0" w:color="auto"/>
              <w:bottom w:val="single" w:sz="4" w:space="0" w:color="auto"/>
              <w:right w:val="single" w:sz="4" w:space="0" w:color="auto"/>
            </w:tcBorders>
          </w:tcPr>
          <w:p w:rsidR="000B1804" w:rsidRPr="00C97E49" w:rsidRDefault="000B1804" w:rsidP="00914D23"/>
        </w:tc>
      </w:tr>
    </w:tbl>
    <w:p w:rsidR="000B1804" w:rsidRDefault="000B1804" w:rsidP="00914D23">
      <w:pPr>
        <w:jc w:val="center"/>
      </w:pPr>
    </w:p>
    <w:p w:rsidR="000B1804" w:rsidRDefault="000B1804" w:rsidP="00914D23">
      <w:r>
        <w:t>Приложение: 1. копия договора на ____ листах.</w:t>
      </w:r>
    </w:p>
    <w:p w:rsidR="000B1804" w:rsidRPr="005049BC" w:rsidRDefault="000B1804" w:rsidP="00914D23">
      <w:r>
        <w:t xml:space="preserve">                        2. копия акта на </w:t>
      </w:r>
      <w:r>
        <w:tab/>
        <w:t>____ листах.</w:t>
      </w:r>
    </w:p>
    <w:p w:rsidR="000B1804" w:rsidRDefault="000B1804" w:rsidP="00914D23">
      <w:pPr>
        <w:jc w:val="center"/>
        <w:rPr>
          <w:b/>
          <w:szCs w:val="28"/>
        </w:rPr>
      </w:pPr>
    </w:p>
    <w:p w:rsidR="000B1804" w:rsidRDefault="000B1804" w:rsidP="00914D23"/>
    <w:p w:rsidR="000B1804" w:rsidRDefault="000B1804" w:rsidP="00914D23"/>
    <w:p w:rsidR="000B1804" w:rsidRPr="00C20080" w:rsidRDefault="000B1804" w:rsidP="00914D2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B1804" w:rsidRPr="00C20080" w:rsidRDefault="000B1804" w:rsidP="00914D23">
      <w:pPr>
        <w:tabs>
          <w:tab w:val="left" w:pos="8640"/>
        </w:tabs>
        <w:jc w:val="center"/>
        <w:rPr>
          <w:i/>
        </w:rPr>
      </w:pPr>
      <w:r>
        <w:rPr>
          <w:i/>
        </w:rPr>
        <w:t>(наименование претендента)</w:t>
      </w:r>
    </w:p>
    <w:p w:rsidR="000B1804" w:rsidRPr="00C20080" w:rsidRDefault="000B1804" w:rsidP="00914D23">
      <w:pPr>
        <w:rPr>
          <w:sz w:val="28"/>
          <w:szCs w:val="28"/>
          <w:lang w:eastAsia="ru-RU"/>
        </w:rPr>
      </w:pPr>
      <w:r>
        <w:rPr>
          <w:sz w:val="28"/>
          <w:szCs w:val="28"/>
          <w:lang w:eastAsia="ru-RU"/>
        </w:rPr>
        <w:t>____________________________________________________________________</w:t>
      </w:r>
    </w:p>
    <w:p w:rsidR="000B1804" w:rsidRPr="00C20080" w:rsidRDefault="000B1804" w:rsidP="00914D23">
      <w:pPr>
        <w:rPr>
          <w:i/>
        </w:rPr>
      </w:pPr>
      <w:r>
        <w:rPr>
          <w:i/>
        </w:rPr>
        <w:t xml:space="preserve">       М.П.</w:t>
      </w:r>
      <w:r>
        <w:rPr>
          <w:i/>
        </w:rPr>
        <w:tab/>
      </w:r>
      <w:r>
        <w:rPr>
          <w:i/>
        </w:rPr>
        <w:tab/>
      </w:r>
      <w:r>
        <w:rPr>
          <w:i/>
        </w:rPr>
        <w:tab/>
        <w:t>(должность, подпись, ФИО)</w:t>
      </w:r>
    </w:p>
    <w:p w:rsidR="000B1804" w:rsidRPr="00C20080" w:rsidRDefault="000B1804" w:rsidP="00914D23">
      <w:pPr>
        <w:rPr>
          <w:sz w:val="28"/>
          <w:szCs w:val="28"/>
          <w:lang w:eastAsia="ru-RU"/>
        </w:rPr>
      </w:pPr>
      <w:r>
        <w:rPr>
          <w:sz w:val="28"/>
          <w:szCs w:val="28"/>
          <w:lang w:eastAsia="ru-RU"/>
        </w:rPr>
        <w:t>"____" _________ 201__ г.</w:t>
      </w:r>
    </w:p>
    <w:p w:rsidR="000B1804" w:rsidRPr="007415F9" w:rsidRDefault="000B1804" w:rsidP="00914D23"/>
    <w:p w:rsidR="000B1804" w:rsidRPr="002B41AD" w:rsidRDefault="000B1804" w:rsidP="00914D23">
      <w:pPr>
        <w:suppressAutoHyphens w:val="0"/>
      </w:pPr>
    </w:p>
    <w:p w:rsidR="000B1804" w:rsidRDefault="000B1804">
      <w:pPr>
        <w:pStyle w:val="afa"/>
        <w:ind w:firstLine="0"/>
        <w:jc w:val="left"/>
        <w:rPr>
          <w:rFonts w:eastAsia="Times New Roman"/>
          <w:sz w:val="24"/>
          <w:szCs w:val="28"/>
        </w:rPr>
        <w:sectPr w:rsidR="000B1804" w:rsidSect="007C51E1">
          <w:pgSz w:w="11907" w:h="16840" w:code="9"/>
          <w:pgMar w:top="1134" w:right="851" w:bottom="1134" w:left="1418" w:header="794" w:footer="794" w:gutter="0"/>
          <w:cols w:space="720"/>
          <w:titlePg/>
          <w:docGrid w:linePitch="326"/>
        </w:sectPr>
      </w:pPr>
    </w:p>
    <w:p w:rsidR="000B1804" w:rsidRDefault="00914D23">
      <w:pPr>
        <w:pStyle w:val="1"/>
        <w:jc w:val="right"/>
        <w:rPr>
          <w:rFonts w:eastAsia="Times New Roman"/>
          <w:b w:val="0"/>
          <w:sz w:val="24"/>
          <w:szCs w:val="28"/>
        </w:rPr>
      </w:pPr>
      <w:r>
        <w:rPr>
          <w:rFonts w:cs="Times New Roman"/>
          <w:b w:val="0"/>
          <w:sz w:val="28"/>
        </w:rPr>
        <w:t>Приложение № 5</w:t>
      </w:r>
    </w:p>
    <w:p w:rsidR="00B05A68" w:rsidRDefault="00B05A68" w:rsidP="00DF4847">
      <w:pPr>
        <w:jc w:val="right"/>
        <w:rPr>
          <w:sz w:val="28"/>
        </w:rPr>
      </w:pPr>
      <w:r>
        <w:rPr>
          <w:sz w:val="28"/>
        </w:rPr>
        <w:t>к документации о закупке</w:t>
      </w:r>
    </w:p>
    <w:p w:rsidR="00DF4847" w:rsidRPr="00DF4847" w:rsidRDefault="00DF4847" w:rsidP="00DF4847">
      <w:pPr>
        <w:jc w:val="right"/>
        <w:rPr>
          <w:sz w:val="28"/>
        </w:rPr>
      </w:pPr>
    </w:p>
    <w:p w:rsidR="000B1804" w:rsidRPr="006A0237" w:rsidRDefault="000B1804" w:rsidP="00914D23">
      <w:pPr>
        <w:pStyle w:val="1"/>
        <w:spacing w:before="0" w:after="0"/>
        <w:ind w:left="0" w:firstLine="0"/>
        <w:jc w:val="center"/>
      </w:pPr>
      <w:r>
        <w:t>Договор  №_________________________</w:t>
      </w:r>
    </w:p>
    <w:p w:rsidR="000B1804" w:rsidRDefault="000B1804" w:rsidP="00914D23">
      <w:pPr>
        <w:jc w:val="center"/>
        <w:rPr>
          <w:b/>
          <w:bCs/>
        </w:rPr>
      </w:pPr>
      <w:r>
        <w:rPr>
          <w:b/>
          <w:bCs/>
        </w:rPr>
        <w:t>поставки</w:t>
      </w:r>
    </w:p>
    <w:p w:rsidR="000B1804" w:rsidRDefault="000B1804" w:rsidP="00914D23">
      <w:pPr>
        <w:jc w:val="center"/>
      </w:pPr>
      <w:r>
        <w:t xml:space="preserve"> </w:t>
      </w:r>
    </w:p>
    <w:p w:rsidR="000B1804" w:rsidRDefault="000B1804" w:rsidP="00914D23">
      <w:pPr>
        <w:jc w:val="both"/>
      </w:pPr>
      <w:r>
        <w:t>г. Екатеринбург                                                                                         «____»_________ 2018  г.</w:t>
      </w:r>
    </w:p>
    <w:p w:rsidR="000B1804" w:rsidRDefault="000B1804" w:rsidP="00914D23">
      <w:pPr>
        <w:jc w:val="both"/>
      </w:pPr>
    </w:p>
    <w:p w:rsidR="000B1804" w:rsidRDefault="000B1804" w:rsidP="00914D23">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0B1804" w:rsidRDefault="000B1804" w:rsidP="00914D23">
      <w:pPr>
        <w:ind w:right="-1"/>
        <w:jc w:val="both"/>
      </w:pPr>
      <w:r>
        <w:t>_____________________________________________________________________________,</w:t>
      </w:r>
    </w:p>
    <w:p w:rsidR="000B1804" w:rsidRDefault="000B1804" w:rsidP="00914D23">
      <w:pPr>
        <w:ind w:right="-1"/>
        <w:jc w:val="both"/>
      </w:pPr>
      <w:r>
        <w:rPr>
          <w:i/>
          <w:iCs/>
          <w:vertAlign w:val="superscript"/>
        </w:rPr>
        <w:t xml:space="preserve">(указывается документ, уполномочивающий лицо на заключение настоящего  Договора, например: устав, доверенность от __________  № ____) </w:t>
      </w:r>
      <w:r>
        <w:t xml:space="preserve">с одной стороны, и __________________________________________________________,  </w:t>
      </w:r>
    </w:p>
    <w:p w:rsidR="000B1804" w:rsidRDefault="000B1804" w:rsidP="00914D23">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0B1804" w:rsidRDefault="000B1804" w:rsidP="00914D23">
      <w:pPr>
        <w:ind w:right="-1"/>
        <w:jc w:val="both"/>
      </w:pPr>
      <w:r>
        <w:t xml:space="preserve">именуемое в дальнейшем «Поставщик», в лице __________________________________, </w:t>
      </w:r>
    </w:p>
    <w:p w:rsidR="000B1804" w:rsidRDefault="000B1804" w:rsidP="00914D23">
      <w:pPr>
        <w:ind w:right="-1"/>
        <w:jc w:val="both"/>
      </w:pPr>
      <w:r>
        <w:rPr>
          <w:i/>
          <w:vertAlign w:val="superscript"/>
        </w:rPr>
        <w:t xml:space="preserve">                                                                                                                        (должность, Ф.И.О. - полностью)</w:t>
      </w:r>
    </w:p>
    <w:p w:rsidR="000B1804" w:rsidRDefault="000B1804" w:rsidP="00914D23">
      <w:pPr>
        <w:ind w:right="-1"/>
        <w:jc w:val="both"/>
      </w:pPr>
      <w:proofErr w:type="gramStart"/>
      <w:r>
        <w:t>действующего</w:t>
      </w:r>
      <w:proofErr w:type="gramEnd"/>
      <w:r>
        <w:t xml:space="preserve">  на основании ____________________________________________________,</w:t>
      </w:r>
    </w:p>
    <w:p w:rsidR="000B1804" w:rsidRDefault="000B1804" w:rsidP="00914D23">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0B1804" w:rsidRDefault="000B1804" w:rsidP="00914D23">
      <w:pPr>
        <w:ind w:right="-1"/>
        <w:jc w:val="both"/>
      </w:pPr>
      <w:r>
        <w:t>с другой стороны, именуемые в дальнейшем «Стороны», заключили настоящий договор поставки (далее – «Договор») о нижеследующем:</w:t>
      </w:r>
    </w:p>
    <w:p w:rsidR="000B1804" w:rsidRDefault="000B1804" w:rsidP="00914D23">
      <w:pPr>
        <w:ind w:firstLine="567"/>
        <w:rPr>
          <w:b/>
          <w:bCs/>
        </w:rPr>
      </w:pPr>
    </w:p>
    <w:p w:rsidR="000B1804" w:rsidRPr="00546C85" w:rsidRDefault="000B1804" w:rsidP="000B1804">
      <w:pPr>
        <w:numPr>
          <w:ilvl w:val="0"/>
          <w:numId w:val="45"/>
        </w:numPr>
        <w:suppressAutoHyphens w:val="0"/>
        <w:jc w:val="center"/>
        <w:rPr>
          <w:b/>
          <w:bCs/>
        </w:rPr>
      </w:pPr>
      <w:r>
        <w:rPr>
          <w:b/>
          <w:bCs/>
        </w:rPr>
        <w:t>Предмет Договора</w:t>
      </w:r>
    </w:p>
    <w:p w:rsidR="000B1804" w:rsidRPr="00873E7F" w:rsidRDefault="000B1804" w:rsidP="00914D23">
      <w:pPr>
        <w:ind w:right="-1" w:firstLine="567"/>
        <w:jc w:val="both"/>
      </w:pPr>
      <w:r>
        <w:t>1.1.</w:t>
      </w:r>
      <w:r>
        <w:tab/>
        <w:t>По настоящему Договору Поставщик обязуется поставить, а Покупатель принять и оплатить шины для погрузчиков типа «</w:t>
      </w:r>
      <w:proofErr w:type="spellStart"/>
      <w:r>
        <w:t>Ричстакер</w:t>
      </w:r>
      <w:proofErr w:type="spellEnd"/>
      <w:r>
        <w:t xml:space="preserve"> (далее – «Товар») для Уральского филиала ПАО "ТрансКонтейнер".</w:t>
      </w:r>
    </w:p>
    <w:p w:rsidR="000B1804" w:rsidRDefault="000B1804" w:rsidP="00914D23">
      <w:pPr>
        <w:ind w:firstLine="567"/>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0B1804" w:rsidRDefault="000B1804" w:rsidP="00914D23">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B1804" w:rsidRDefault="000B1804" w:rsidP="00914D23">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0B1804" w:rsidRDefault="000B1804" w:rsidP="00914D23">
      <w:pPr>
        <w:ind w:firstLine="567"/>
        <w:rPr>
          <w:b/>
          <w:bCs/>
        </w:rPr>
      </w:pPr>
    </w:p>
    <w:p w:rsidR="000B1804" w:rsidRPr="00546C85" w:rsidRDefault="000B1804" w:rsidP="000B1804">
      <w:pPr>
        <w:numPr>
          <w:ilvl w:val="0"/>
          <w:numId w:val="46"/>
        </w:numPr>
        <w:suppressAutoHyphens w:val="0"/>
        <w:ind w:left="0" w:firstLine="567"/>
        <w:jc w:val="center"/>
        <w:rPr>
          <w:b/>
          <w:bCs/>
        </w:rPr>
      </w:pPr>
      <w:r>
        <w:rPr>
          <w:b/>
          <w:bCs/>
        </w:rPr>
        <w:t>Цена Договора и порядок расчетов</w:t>
      </w:r>
    </w:p>
    <w:p w:rsidR="000B1804" w:rsidRDefault="000B1804" w:rsidP="000B1804">
      <w:pPr>
        <w:pStyle w:val="ConsNormal"/>
        <w:widowControl/>
        <w:numPr>
          <w:ilvl w:val="1"/>
          <w:numId w:val="46"/>
        </w:numPr>
        <w:tabs>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Стоимость Товара в соответствии со Спецификацией составляет</w:t>
      </w:r>
      <w:proofErr w:type="gramStart"/>
      <w:r>
        <w:rPr>
          <w:rFonts w:ascii="Times New Roman" w:hAnsi="Times New Roman"/>
          <w:color w:val="000000"/>
          <w:spacing w:val="-1"/>
          <w:sz w:val="24"/>
          <w:szCs w:val="24"/>
        </w:rPr>
        <w:t xml:space="preserve"> </w:t>
      </w:r>
      <w:r>
        <w:rPr>
          <w:rFonts w:ascii="Times New Roman" w:hAnsi="Times New Roman"/>
          <w:sz w:val="24"/>
          <w:szCs w:val="24"/>
        </w:rPr>
        <w:t xml:space="preserve">_____________(____________________) </w:t>
      </w:r>
      <w:proofErr w:type="gramEnd"/>
      <w:r>
        <w:rPr>
          <w:rFonts w:ascii="Times New Roman" w:hAnsi="Times New Roman"/>
          <w:sz w:val="24"/>
          <w:szCs w:val="24"/>
        </w:rPr>
        <w:t xml:space="preserve">рублей ___ копеек, в том числе </w:t>
      </w:r>
      <w:r>
        <w:rPr>
          <w:rFonts w:ascii="Times New Roman" w:hAnsi="Times New Roman"/>
          <w:sz w:val="24"/>
          <w:szCs w:val="24"/>
        </w:rPr>
        <w:br/>
        <w:t>НДС –______%_____________ (____________________)  рублей___ копеек.</w:t>
      </w:r>
    </w:p>
    <w:p w:rsidR="000B1804" w:rsidRPr="00F64519" w:rsidRDefault="000B1804" w:rsidP="00914D23">
      <w:pPr>
        <w:pStyle w:val="ConsNormal"/>
        <w:ind w:firstLine="567"/>
        <w:jc w:val="both"/>
        <w:rPr>
          <w:rFonts w:ascii="Times New Roman" w:hAnsi="Times New Roman"/>
          <w:color w:val="000000"/>
          <w:spacing w:val="-1"/>
          <w:sz w:val="24"/>
          <w:szCs w:val="24"/>
        </w:rPr>
      </w:pPr>
      <w:r>
        <w:rPr>
          <w:rFonts w:ascii="Times New Roman" w:hAnsi="Times New Roman"/>
          <w:sz w:val="24"/>
          <w:szCs w:val="24"/>
        </w:rPr>
        <w:t>2.2. Оплата Товара производится Покупателем</w:t>
      </w:r>
      <w:r>
        <w:rPr>
          <w:rFonts w:ascii="Times New Roman" w:hAnsi="Times New Roman"/>
          <w:color w:val="000000"/>
          <w:spacing w:val="-1"/>
          <w:sz w:val="24"/>
          <w:szCs w:val="24"/>
        </w:rPr>
        <w:t xml:space="preserve"> на основании выставленного Поставщиком счета, после подписания Сторонами товарной накладной унифицированной формы ТОРГ-12 на Товар, в течение 30 (тридцати) календарных дней с даты получения счета Покупателем.</w:t>
      </w:r>
    </w:p>
    <w:p w:rsidR="000B1804" w:rsidRDefault="000B1804" w:rsidP="00914D23">
      <w:pPr>
        <w:ind w:firstLine="567"/>
        <w:jc w:val="both"/>
        <w:rPr>
          <w:szCs w:val="28"/>
        </w:rPr>
      </w:pPr>
      <w:r>
        <w:rPr>
          <w:rFonts w:eastAsia="Arial" w:cs="Arial"/>
          <w:color w:val="000000"/>
          <w:spacing w:val="-1"/>
        </w:rPr>
        <w:t>2.3. В цену настоящего Договора входят расходы Поставщика, связанные с поставкой Товара, включая расходы по выполнению всех установленных</w:t>
      </w:r>
      <w:r>
        <w:rPr>
          <w:szCs w:val="28"/>
        </w:rPr>
        <w:t xml:space="preserve"> таможенных процедур, транспортные расходы по доставке Товара до места поставки, затраты, связанные с хранением Товара до момента передачи его Заказчику, стоимость погрузочно-разгрузочных работ, а также иных расходов Поставщика.</w:t>
      </w:r>
    </w:p>
    <w:p w:rsidR="000B1804" w:rsidRDefault="000B1804" w:rsidP="00914D23">
      <w:pPr>
        <w:ind w:firstLine="567"/>
        <w:jc w:val="both"/>
      </w:pPr>
    </w:p>
    <w:p w:rsidR="000B1804" w:rsidRDefault="000B1804" w:rsidP="00914D23">
      <w:pPr>
        <w:pStyle w:val="ConsNormal"/>
        <w:jc w:val="center"/>
        <w:rPr>
          <w:rFonts w:ascii="Times New Roman" w:hAnsi="Times New Roman"/>
          <w:b/>
          <w:bCs/>
          <w:sz w:val="24"/>
          <w:szCs w:val="24"/>
        </w:rPr>
      </w:pPr>
      <w:r>
        <w:rPr>
          <w:rFonts w:ascii="Times New Roman" w:hAnsi="Times New Roman"/>
          <w:b/>
          <w:bCs/>
          <w:sz w:val="24"/>
          <w:szCs w:val="24"/>
        </w:rPr>
        <w:t>3. Обязанности Сторон</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3.1. Поставщик обязан:</w:t>
      </w:r>
    </w:p>
    <w:p w:rsidR="000B1804" w:rsidRPr="009C5AC8" w:rsidRDefault="000B1804" w:rsidP="00914D23">
      <w:pPr>
        <w:pStyle w:val="ConsNormal"/>
        <w:jc w:val="both"/>
        <w:rPr>
          <w:rFonts w:ascii="Times New Roman" w:hAnsi="Times New Roman"/>
          <w:sz w:val="24"/>
          <w:szCs w:val="24"/>
        </w:rPr>
      </w:pPr>
      <w:r>
        <w:rPr>
          <w:rFonts w:ascii="Times New Roman" w:hAnsi="Times New Roman"/>
          <w:sz w:val="24"/>
          <w:szCs w:val="24"/>
        </w:rPr>
        <w:t xml:space="preserve">3.1.1. Осуществить поставку Товара в соответствии со Спецификацией.  </w:t>
      </w:r>
    </w:p>
    <w:p w:rsidR="000B1804" w:rsidRPr="009C5AC8" w:rsidRDefault="000B1804" w:rsidP="00914D23">
      <w:pPr>
        <w:pStyle w:val="ConsNormal"/>
        <w:jc w:val="both"/>
        <w:rPr>
          <w:rFonts w:ascii="Times New Roman" w:hAnsi="Times New Roman"/>
          <w:sz w:val="24"/>
          <w:szCs w:val="24"/>
        </w:rPr>
      </w:pPr>
      <w:r>
        <w:rPr>
          <w:rFonts w:ascii="Times New Roman" w:hAnsi="Times New Roman"/>
          <w:sz w:val="24"/>
          <w:szCs w:val="24"/>
        </w:rPr>
        <w:t>3.1.2.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0B1804" w:rsidRPr="009C5AC8" w:rsidRDefault="000B1804" w:rsidP="00914D23">
      <w:pPr>
        <w:pStyle w:val="ConsNormal"/>
        <w:jc w:val="both"/>
        <w:rPr>
          <w:rFonts w:ascii="Times New Roman" w:hAnsi="Times New Roman"/>
          <w:sz w:val="24"/>
          <w:szCs w:val="24"/>
        </w:rPr>
      </w:pPr>
      <w:r>
        <w:rPr>
          <w:rFonts w:ascii="Times New Roman" w:hAnsi="Times New Roman"/>
          <w:sz w:val="24"/>
          <w:szCs w:val="24"/>
        </w:rPr>
        <w:t>3.1.3.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0B1804" w:rsidRPr="0059457C" w:rsidRDefault="000B1804" w:rsidP="00914D23">
      <w:pPr>
        <w:pStyle w:val="ConsNormal"/>
        <w:widowControl/>
        <w:ind w:firstLine="709"/>
        <w:jc w:val="both"/>
        <w:rPr>
          <w:rFonts w:ascii="Times New Roman" w:hAnsi="Times New Roman"/>
          <w:sz w:val="24"/>
          <w:szCs w:val="24"/>
        </w:rPr>
      </w:pPr>
      <w:r>
        <w:rPr>
          <w:rFonts w:ascii="Times New Roman" w:hAnsi="Times New Roman"/>
          <w:sz w:val="24"/>
          <w:szCs w:val="24"/>
        </w:rPr>
        <w:t>3.1.4. Предоставить срок гарантии нормального функционирования Товара в течение</w:t>
      </w:r>
      <w:proofErr w:type="gramStart"/>
      <w:r>
        <w:rPr>
          <w:rFonts w:ascii="Times New Roman" w:hAnsi="Times New Roman"/>
          <w:sz w:val="24"/>
          <w:szCs w:val="24"/>
        </w:rPr>
        <w:t xml:space="preserve"> -  ____ (________) </w:t>
      </w:r>
      <w:proofErr w:type="gramEnd"/>
      <w:r>
        <w:rPr>
          <w:rFonts w:ascii="Times New Roman" w:hAnsi="Times New Roman"/>
          <w:sz w:val="24"/>
          <w:szCs w:val="24"/>
        </w:rPr>
        <w:t xml:space="preserve">месяцев или _________ (_____ тысячи) </w:t>
      </w:r>
      <w:proofErr w:type="spellStart"/>
      <w:r>
        <w:rPr>
          <w:rFonts w:ascii="Times New Roman" w:hAnsi="Times New Roman"/>
          <w:sz w:val="24"/>
          <w:szCs w:val="24"/>
        </w:rPr>
        <w:t>моточасов</w:t>
      </w:r>
      <w:proofErr w:type="spellEnd"/>
      <w:r>
        <w:rPr>
          <w:rFonts w:ascii="Times New Roman" w:hAnsi="Times New Roman"/>
          <w:sz w:val="24"/>
          <w:szCs w:val="24"/>
        </w:rPr>
        <w:t xml:space="preserve"> эксплуатации с даты подписания Сторонами товарной накладной унифицированной формы ТОРГ-12 (в зависимости от того, что наступит раньше).</w:t>
      </w:r>
    </w:p>
    <w:p w:rsidR="000B1804" w:rsidRDefault="000B1804" w:rsidP="00914D23">
      <w:pPr>
        <w:pStyle w:val="ConsNormal"/>
        <w:ind w:firstLine="0"/>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3.2. Покупатель обязан:</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 xml:space="preserve">3.2.1. Осуществить проверку при приемке Товара по количеству, качеству и комплектности. </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3.2.2. Оплатить Товар в размерах и сроки, установленные настоящим Договором.</w:t>
      </w:r>
    </w:p>
    <w:p w:rsidR="000B1804" w:rsidRDefault="000B1804" w:rsidP="00914D23">
      <w:pPr>
        <w:pStyle w:val="ConsNormal"/>
        <w:jc w:val="both"/>
        <w:rPr>
          <w:rFonts w:ascii="Times New Roman" w:hAnsi="Times New Roman"/>
          <w:sz w:val="24"/>
          <w:szCs w:val="24"/>
        </w:rPr>
      </w:pPr>
    </w:p>
    <w:p w:rsidR="000B1804" w:rsidRDefault="000B1804" w:rsidP="000B1804">
      <w:pPr>
        <w:pStyle w:val="ConsNormal"/>
        <w:numPr>
          <w:ilvl w:val="0"/>
          <w:numId w:val="47"/>
        </w:numPr>
        <w:tabs>
          <w:tab w:val="clear" w:pos="930"/>
          <w:tab w:val="num" w:pos="284"/>
        </w:tabs>
        <w:autoSpaceDE/>
        <w:ind w:left="0" w:firstLine="0"/>
        <w:jc w:val="center"/>
        <w:rPr>
          <w:rFonts w:ascii="Times New Roman" w:hAnsi="Times New Roman"/>
          <w:sz w:val="24"/>
          <w:szCs w:val="24"/>
        </w:rPr>
      </w:pPr>
      <w:r>
        <w:rPr>
          <w:rFonts w:ascii="Times New Roman" w:hAnsi="Times New Roman"/>
          <w:b/>
          <w:sz w:val="24"/>
          <w:szCs w:val="24"/>
        </w:rPr>
        <w:t>Условия поставки</w:t>
      </w:r>
    </w:p>
    <w:p w:rsidR="000B1804" w:rsidRPr="00E43463" w:rsidRDefault="000B1804" w:rsidP="00914D23">
      <w:pPr>
        <w:pStyle w:val="19"/>
        <w:widowControl w:val="0"/>
        <w:ind w:firstLine="709"/>
        <w:rPr>
          <w:rFonts w:cs="Arial"/>
          <w:sz w:val="24"/>
          <w:szCs w:val="24"/>
        </w:rPr>
      </w:pPr>
      <w:r>
        <w:rPr>
          <w:sz w:val="24"/>
          <w:szCs w:val="24"/>
        </w:rPr>
        <w:t>4</w:t>
      </w:r>
      <w:r>
        <w:rPr>
          <w:rFonts w:cs="Arial"/>
          <w:sz w:val="24"/>
          <w:szCs w:val="24"/>
        </w:rPr>
        <w:t xml:space="preserve">.1. Поставка Товара Покупателю осуществляется Поставщиком в течение ______ рабочих дней с даты заключения настоящего Договора  путем его отгрузки по адресу: </w:t>
      </w:r>
      <w:proofErr w:type="gramStart"/>
      <w:r>
        <w:rPr>
          <w:rFonts w:cs="Arial"/>
          <w:sz w:val="24"/>
          <w:szCs w:val="24"/>
        </w:rPr>
        <w:t>г</w:t>
      </w:r>
      <w:proofErr w:type="gramEnd"/>
      <w:r>
        <w:rPr>
          <w:rFonts w:cs="Arial"/>
          <w:sz w:val="24"/>
          <w:szCs w:val="24"/>
        </w:rPr>
        <w:t>. Иркутск, ст. Батарейная, контейнерный терминал Батарейная.</w:t>
      </w:r>
    </w:p>
    <w:p w:rsidR="000B1804" w:rsidRDefault="000B1804" w:rsidP="00914D23">
      <w:pPr>
        <w:pStyle w:val="ConsNormal"/>
        <w:ind w:firstLine="709"/>
        <w:jc w:val="both"/>
        <w:rPr>
          <w:rFonts w:ascii="Times New Roman" w:hAnsi="Times New Roman"/>
          <w:sz w:val="24"/>
          <w:szCs w:val="24"/>
        </w:rPr>
      </w:pPr>
      <w:r>
        <w:rPr>
          <w:rFonts w:ascii="Times New Roman" w:hAnsi="Times New Roman"/>
          <w:sz w:val="24"/>
          <w:szCs w:val="24"/>
        </w:rPr>
        <w:t>4.2. Поставщик заблаговременно уведомляет Покупателя о дате осуществления поставки Товара. Уведомление может быть произведено по телефону _________________.</w:t>
      </w:r>
    </w:p>
    <w:p w:rsidR="000B1804" w:rsidRDefault="000B1804" w:rsidP="00914D23">
      <w:pPr>
        <w:pStyle w:val="ConsNormal"/>
        <w:ind w:firstLine="709"/>
        <w:jc w:val="both"/>
        <w:rPr>
          <w:rFonts w:ascii="Times New Roman" w:hAnsi="Times New Roman"/>
          <w:sz w:val="24"/>
          <w:szCs w:val="24"/>
        </w:rPr>
      </w:pPr>
      <w:r>
        <w:rPr>
          <w:rFonts w:ascii="Times New Roman" w:hAnsi="Times New Roman"/>
          <w:sz w:val="24"/>
          <w:szCs w:val="24"/>
        </w:rPr>
        <w:t>4.3. Приемка Товара осуществляется представителями Поставщика и Покупателя с подписанием товарной накладной (ТОРГ-12).</w:t>
      </w:r>
    </w:p>
    <w:p w:rsidR="000B1804" w:rsidRDefault="000B1804" w:rsidP="00914D23">
      <w:pPr>
        <w:pStyle w:val="ConsNormal"/>
        <w:ind w:firstLine="709"/>
        <w:jc w:val="both"/>
        <w:rPr>
          <w:rFonts w:ascii="Times New Roman" w:hAnsi="Times New Roman"/>
          <w:sz w:val="24"/>
          <w:szCs w:val="24"/>
        </w:rPr>
      </w:pPr>
      <w:r>
        <w:rPr>
          <w:rFonts w:ascii="Times New Roman" w:hAnsi="Times New Roman"/>
          <w:sz w:val="24"/>
          <w:szCs w:val="24"/>
        </w:rPr>
        <w:t xml:space="preserve">4.4. В случае выявления в ходе </w:t>
      </w:r>
      <w:proofErr w:type="gramStart"/>
      <w:r>
        <w:rPr>
          <w:rFonts w:ascii="Times New Roman" w:hAnsi="Times New Roman"/>
          <w:sz w:val="24"/>
          <w:szCs w:val="24"/>
        </w:rPr>
        <w:t>осуществления приемки Товара  несоответствия Товара</w:t>
      </w:r>
      <w:proofErr w:type="gramEnd"/>
      <w:r>
        <w:rPr>
          <w:rFonts w:ascii="Times New Roman" w:hAnsi="Times New Roman"/>
          <w:sz w:val="24"/>
          <w:szCs w:val="24"/>
        </w:rPr>
        <w:t xml:space="preserve"> условиям настоящего Договора Сторонами составляется акт с перечнем недостатков и со сроками их устранения за счет Поставщика.</w:t>
      </w:r>
    </w:p>
    <w:p w:rsidR="000B1804" w:rsidRDefault="000B1804" w:rsidP="00914D23">
      <w:pPr>
        <w:pStyle w:val="ConsNormal"/>
        <w:ind w:firstLine="709"/>
        <w:jc w:val="both"/>
        <w:rPr>
          <w:rFonts w:ascii="Times New Roman" w:hAnsi="Times New Roman"/>
          <w:sz w:val="24"/>
          <w:szCs w:val="24"/>
        </w:rPr>
      </w:pPr>
      <w:r>
        <w:rPr>
          <w:rFonts w:ascii="Times New Roman" w:hAnsi="Times New Roman"/>
          <w:sz w:val="24"/>
          <w:szCs w:val="24"/>
        </w:rPr>
        <w:t>4.5. Датой поставки Товара считается дата подписания Покупателем товарной накладной (ТОРГ-12).</w:t>
      </w:r>
      <w:r>
        <w:rPr>
          <w:rFonts w:ascii="Times New Roman" w:hAnsi="Times New Roman"/>
          <w:sz w:val="24"/>
          <w:szCs w:val="24"/>
        </w:rPr>
        <w:tab/>
      </w:r>
    </w:p>
    <w:p w:rsidR="000B1804" w:rsidRDefault="000B1804" w:rsidP="00914D23">
      <w:pPr>
        <w:pStyle w:val="ConsNormal"/>
        <w:jc w:val="both"/>
        <w:rPr>
          <w:rFonts w:ascii="Times New Roman" w:hAnsi="Times New Roman"/>
          <w:sz w:val="24"/>
          <w:szCs w:val="24"/>
        </w:rPr>
      </w:pPr>
    </w:p>
    <w:p w:rsidR="000B1804" w:rsidRDefault="000B1804" w:rsidP="00914D23">
      <w:pPr>
        <w:pStyle w:val="ConsNormal"/>
        <w:jc w:val="center"/>
        <w:rPr>
          <w:rFonts w:ascii="Times New Roman" w:hAnsi="Times New Roman"/>
          <w:b/>
          <w:sz w:val="24"/>
          <w:szCs w:val="24"/>
        </w:rPr>
      </w:pPr>
      <w:r>
        <w:rPr>
          <w:rFonts w:ascii="Times New Roman" w:hAnsi="Times New Roman"/>
          <w:b/>
          <w:sz w:val="24"/>
          <w:szCs w:val="24"/>
        </w:rPr>
        <w:t>5.   Комплектность, качество и гарантии</w:t>
      </w:r>
    </w:p>
    <w:p w:rsidR="000B1804" w:rsidRDefault="000B1804" w:rsidP="00914D23">
      <w:pPr>
        <w:pStyle w:val="ConsNormal"/>
        <w:ind w:firstLine="567"/>
        <w:jc w:val="both"/>
        <w:rPr>
          <w:rFonts w:ascii="Times New Roman" w:hAnsi="Times New Roman"/>
          <w:sz w:val="24"/>
          <w:szCs w:val="24"/>
        </w:rPr>
      </w:pPr>
      <w:r>
        <w:rPr>
          <w:rFonts w:ascii="Times New Roman" w:hAnsi="Times New Roman"/>
          <w:sz w:val="24"/>
          <w:szCs w:val="24"/>
        </w:rPr>
        <w:t>5.1.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B1804" w:rsidRPr="00456C24" w:rsidRDefault="000B1804" w:rsidP="00914D23">
      <w:pPr>
        <w:pStyle w:val="ConsNormal"/>
        <w:ind w:firstLine="567"/>
        <w:jc w:val="both"/>
        <w:rPr>
          <w:rFonts w:ascii="Times New Roman" w:hAnsi="Times New Roman"/>
          <w:sz w:val="24"/>
          <w:szCs w:val="24"/>
        </w:rPr>
      </w:pPr>
      <w:r>
        <w:rPr>
          <w:rFonts w:ascii="Times New Roman" w:hAnsi="Times New Roman"/>
          <w:sz w:val="24"/>
          <w:szCs w:val="24"/>
        </w:rPr>
        <w:t>5.2. Срок гарантии нормального функционирования Товара</w:t>
      </w:r>
      <w:proofErr w:type="gramStart"/>
      <w:r>
        <w:rPr>
          <w:rFonts w:ascii="Times New Roman" w:hAnsi="Times New Roman"/>
          <w:sz w:val="24"/>
          <w:szCs w:val="24"/>
        </w:rPr>
        <w:t xml:space="preserve"> -  ____ (_____) </w:t>
      </w:r>
      <w:proofErr w:type="spellStart"/>
      <w:proofErr w:type="gramEnd"/>
      <w:r>
        <w:rPr>
          <w:rFonts w:ascii="Times New Roman" w:hAnsi="Times New Roman"/>
          <w:sz w:val="24"/>
          <w:szCs w:val="24"/>
        </w:rPr>
        <w:t>моточасов</w:t>
      </w:r>
      <w:proofErr w:type="spellEnd"/>
      <w:r>
        <w:rPr>
          <w:rFonts w:ascii="Times New Roman" w:hAnsi="Times New Roman"/>
          <w:sz w:val="24"/>
          <w:szCs w:val="24"/>
        </w:rPr>
        <w:t xml:space="preserve"> эксплуатации с даты подписания Сторонами товарной накладной унифицированной формы ТОРГ-12 в течение гарантийного срока хранения Товара, составляющего не менее 5 (Пяти) лет с даты изготовления Товара. </w:t>
      </w:r>
    </w:p>
    <w:p w:rsidR="000B1804" w:rsidRPr="0089561E" w:rsidRDefault="000B1804" w:rsidP="00914D23">
      <w:pPr>
        <w:pStyle w:val="ConsNormal"/>
        <w:widowControl/>
        <w:ind w:firstLine="567"/>
        <w:jc w:val="both"/>
        <w:rPr>
          <w:rFonts w:ascii="Times New Roman" w:hAnsi="Times New Roman"/>
          <w:sz w:val="24"/>
          <w:szCs w:val="24"/>
        </w:rPr>
      </w:pPr>
      <w:r>
        <w:rPr>
          <w:rFonts w:ascii="Times New Roman" w:hAnsi="Times New Roman"/>
          <w:sz w:val="24"/>
          <w:szCs w:val="24"/>
        </w:rPr>
        <w:t>5.3. В случае если в течение гарантийного срока Товар станет непригодным для дальнейшего использования, его качество определяется экспертизой, которая проводится Поставщиком в любой независимой испытательной лаборатории, аккредитованной комитетом Российской Федерации по стандартизации и метрологии (Госстандарт России) (далее - экспертиза). Заключения экспертиз, не аккредитованных Госстандартом России, к рассмотрению не принимаются.</w:t>
      </w:r>
    </w:p>
    <w:p w:rsidR="000B1804" w:rsidRPr="0089561E" w:rsidRDefault="000B1804" w:rsidP="00914D23">
      <w:pPr>
        <w:ind w:firstLine="567"/>
        <w:jc w:val="both"/>
        <w:rPr>
          <w:rFonts w:cs="Arial"/>
        </w:rPr>
      </w:pPr>
      <w:r>
        <w:rPr>
          <w:rFonts w:cs="Arial"/>
        </w:rPr>
        <w:t>5.4. Расходы на экспертизу Товара несет Поставщик.</w:t>
      </w:r>
    </w:p>
    <w:p w:rsidR="000B1804" w:rsidRPr="0089561E" w:rsidRDefault="000B1804" w:rsidP="00914D23">
      <w:pPr>
        <w:ind w:firstLine="567"/>
        <w:jc w:val="both"/>
        <w:rPr>
          <w:rFonts w:cs="Arial"/>
        </w:rPr>
      </w:pPr>
      <w:r>
        <w:rPr>
          <w:rFonts w:cs="Arial"/>
        </w:rPr>
        <w:t>5.5. Покупатель вправе провести экспертизу Товара с последующей передачей расходов Поставщику, при этом Поставщик обязан возместить расходы Покупателю в течение 10 (Десяти) рабочих  дней с даты получения уведомления об оплате и счета от Покупателя.</w:t>
      </w:r>
    </w:p>
    <w:p w:rsidR="000B1804" w:rsidRDefault="000B1804" w:rsidP="00914D23">
      <w:pPr>
        <w:ind w:firstLine="567"/>
        <w:jc w:val="both"/>
        <w:rPr>
          <w:rFonts w:cs="Arial"/>
        </w:rPr>
      </w:pPr>
      <w:r>
        <w:rPr>
          <w:rFonts w:cs="Arial"/>
        </w:rPr>
        <w:t>5.6. Поставщик обязуется произвести замену Товара на идентичный Товар, не бывший в эксплуатации (новый Товар) в течение 10 (десяти) рабочих дней с даты получения уведомления Покупателя о выявленных дефектах Товара.</w:t>
      </w:r>
    </w:p>
    <w:p w:rsidR="000B1804" w:rsidRPr="00F15AC7" w:rsidRDefault="000B1804" w:rsidP="00914D23">
      <w:pPr>
        <w:ind w:firstLine="567"/>
        <w:jc w:val="both"/>
        <w:rPr>
          <w:rFonts w:cs="Arial"/>
        </w:rPr>
      </w:pPr>
      <w:r>
        <w:rPr>
          <w:rFonts w:cs="Arial"/>
        </w:rPr>
        <w:t>5.7. Покупатель направляет Поставщику уведомление о непригодности для использования в течение гарантийного срока Товара по почте, факсимильным сообщением или любым другим способом,  позволяющим достоверно установить, что соответствующее уведомление получено представителем Поставщика.</w:t>
      </w:r>
    </w:p>
    <w:p w:rsidR="000B1804" w:rsidRPr="00F15AC7" w:rsidRDefault="000B1804" w:rsidP="00914D23">
      <w:pPr>
        <w:shd w:val="clear" w:color="auto" w:fill="FFFFFF"/>
        <w:tabs>
          <w:tab w:val="left" w:pos="1272"/>
        </w:tabs>
        <w:ind w:firstLine="567"/>
        <w:jc w:val="both"/>
        <w:rPr>
          <w:rFonts w:cs="Arial"/>
        </w:rPr>
      </w:pPr>
      <w:r>
        <w:rPr>
          <w:rFonts w:cs="Arial"/>
        </w:rPr>
        <w:t>5.8. Транспортные расходы Поставщика, связанные с заменой Товара, Покупателем не возмещаются.</w:t>
      </w:r>
    </w:p>
    <w:p w:rsidR="000B1804" w:rsidRPr="00F15AC7" w:rsidRDefault="000B1804" w:rsidP="00914D23">
      <w:pPr>
        <w:pStyle w:val="aff4"/>
        <w:ind w:firstLine="567"/>
        <w:jc w:val="both"/>
        <w:rPr>
          <w:rFonts w:cs="Arial"/>
          <w:sz w:val="24"/>
          <w:szCs w:val="24"/>
        </w:rPr>
      </w:pPr>
      <w:r>
        <w:rPr>
          <w:rFonts w:cs="Arial"/>
          <w:sz w:val="24"/>
          <w:szCs w:val="24"/>
        </w:rPr>
        <w:t>5.9. В случае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0B1804" w:rsidRPr="00F15AC7" w:rsidRDefault="000B1804" w:rsidP="00914D23">
      <w:pPr>
        <w:pStyle w:val="aff4"/>
        <w:ind w:firstLine="567"/>
        <w:jc w:val="both"/>
        <w:rPr>
          <w:rFonts w:cs="Arial"/>
          <w:sz w:val="24"/>
          <w:szCs w:val="24"/>
        </w:rPr>
      </w:pPr>
      <w:r>
        <w:rPr>
          <w:rFonts w:cs="Arial"/>
          <w:sz w:val="24"/>
          <w:szCs w:val="24"/>
        </w:rPr>
        <w:t>5.10. В случае неисполнения Поставщиком условий п.5.6. настоящего Договора, Покупатель вправе потребовать от Поставщика возврат денежных средств за некачественный Товар.</w:t>
      </w:r>
    </w:p>
    <w:p w:rsidR="000B1804" w:rsidRDefault="000B1804" w:rsidP="00914D23">
      <w:pPr>
        <w:pStyle w:val="ConsNormal"/>
        <w:ind w:firstLine="567"/>
        <w:jc w:val="both"/>
        <w:rPr>
          <w:rFonts w:ascii="Times New Roman" w:hAnsi="Times New Roman"/>
          <w:sz w:val="24"/>
          <w:szCs w:val="24"/>
        </w:rPr>
      </w:pPr>
      <w:r>
        <w:rPr>
          <w:rFonts w:ascii="Times New Roman" w:hAnsi="Times New Roman"/>
          <w:sz w:val="24"/>
          <w:szCs w:val="24"/>
        </w:rPr>
        <w:t>5.11. Если недостатки Товара не могут быть устранены,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B1804" w:rsidRDefault="000B1804" w:rsidP="00914D23">
      <w:pPr>
        <w:pStyle w:val="ConsNormal"/>
        <w:ind w:firstLine="0"/>
        <w:rPr>
          <w:rFonts w:ascii="Times New Roman" w:hAnsi="Times New Roman"/>
          <w:sz w:val="24"/>
          <w:szCs w:val="24"/>
        </w:rPr>
      </w:pPr>
    </w:p>
    <w:p w:rsidR="000B1804" w:rsidRDefault="000B1804" w:rsidP="00914D23">
      <w:pPr>
        <w:pStyle w:val="ConsNormal"/>
        <w:jc w:val="center"/>
        <w:rPr>
          <w:rFonts w:ascii="Times New Roman" w:hAnsi="Times New Roman"/>
          <w:b/>
          <w:sz w:val="24"/>
          <w:szCs w:val="24"/>
        </w:rPr>
      </w:pPr>
      <w:r>
        <w:rPr>
          <w:rFonts w:ascii="Times New Roman" w:hAnsi="Times New Roman"/>
          <w:b/>
          <w:sz w:val="24"/>
          <w:szCs w:val="24"/>
        </w:rPr>
        <w:t>6.   Переход права собственности и рисков</w:t>
      </w:r>
    </w:p>
    <w:p w:rsidR="000B1804" w:rsidRDefault="000B1804" w:rsidP="00914D23">
      <w:pPr>
        <w:pStyle w:val="ConsNormal"/>
        <w:ind w:firstLine="708"/>
        <w:jc w:val="both"/>
        <w:rPr>
          <w:rFonts w:ascii="Times New Roman" w:hAnsi="Times New Roman"/>
          <w:bCs/>
          <w:sz w:val="24"/>
          <w:szCs w:val="24"/>
        </w:rPr>
      </w:pPr>
      <w:r>
        <w:rPr>
          <w:rFonts w:ascii="Times New Roman" w:hAnsi="Times New Roman"/>
          <w:sz w:val="24"/>
          <w:szCs w:val="24"/>
        </w:rPr>
        <w:t>6.1.</w:t>
      </w:r>
      <w:r>
        <w:rPr>
          <w:rFonts w:ascii="Times New Roman" w:hAnsi="Times New Roman"/>
          <w:b/>
          <w:sz w:val="24"/>
          <w:szCs w:val="24"/>
        </w:rPr>
        <w:t xml:space="preserve"> </w:t>
      </w:r>
      <w:r>
        <w:rPr>
          <w:rFonts w:ascii="Times New Roman" w:hAnsi="Times New Roman"/>
          <w:bCs/>
          <w:sz w:val="24"/>
          <w:szCs w:val="24"/>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w:t>
      </w:r>
      <w:r>
        <w:rPr>
          <w:rFonts w:ascii="Times New Roman" w:hAnsi="Times New Roman"/>
          <w:bCs/>
          <w:sz w:val="24"/>
          <w:szCs w:val="24"/>
        </w:rPr>
        <w:noBreakHyphen/>
        <w:t>12).</w:t>
      </w:r>
    </w:p>
    <w:p w:rsidR="000B1804" w:rsidRDefault="000B1804" w:rsidP="00914D23">
      <w:pPr>
        <w:pStyle w:val="ConsNormal"/>
        <w:ind w:firstLine="708"/>
        <w:jc w:val="both"/>
        <w:rPr>
          <w:rFonts w:ascii="Times New Roman" w:hAnsi="Times New Roman"/>
          <w:bCs/>
          <w:sz w:val="24"/>
          <w:szCs w:val="24"/>
        </w:rPr>
      </w:pPr>
    </w:p>
    <w:p w:rsidR="000B1804" w:rsidRDefault="000B1804" w:rsidP="00914D23">
      <w:pPr>
        <w:pStyle w:val="ConsNormal"/>
        <w:autoSpaceDE/>
        <w:ind w:firstLine="0"/>
        <w:jc w:val="center"/>
        <w:rPr>
          <w:rFonts w:ascii="Times New Roman" w:hAnsi="Times New Roman"/>
          <w:b/>
          <w:sz w:val="24"/>
          <w:szCs w:val="24"/>
        </w:rPr>
      </w:pPr>
      <w:r>
        <w:rPr>
          <w:rFonts w:ascii="Times New Roman" w:hAnsi="Times New Roman"/>
          <w:b/>
          <w:sz w:val="24"/>
          <w:szCs w:val="24"/>
        </w:rPr>
        <w:t>7. Ответственность Сторон</w:t>
      </w:r>
    </w:p>
    <w:p w:rsidR="000B1804" w:rsidRDefault="000B1804" w:rsidP="00914D23">
      <w:pPr>
        <w:pStyle w:val="ConsNormal"/>
        <w:jc w:val="both"/>
        <w:rPr>
          <w:rFonts w:ascii="Times New Roman" w:hAnsi="Times New Roman"/>
          <w:bCs/>
          <w:sz w:val="24"/>
          <w:szCs w:val="24"/>
        </w:rPr>
      </w:pPr>
      <w:r>
        <w:rPr>
          <w:rFonts w:ascii="Times New Roman" w:hAnsi="Times New Roman"/>
          <w:bCs/>
          <w:sz w:val="24"/>
          <w:szCs w:val="24"/>
        </w:rPr>
        <w:t>7.1.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B1804" w:rsidRDefault="000B1804" w:rsidP="00914D23">
      <w:pPr>
        <w:pStyle w:val="affa"/>
        <w:ind w:firstLine="709"/>
        <w:jc w:val="both"/>
        <w:rPr>
          <w:rFonts w:ascii="Times New Roman" w:eastAsia="Arial" w:hAnsi="Times New Roman" w:cs="Arial"/>
          <w:bCs/>
          <w:sz w:val="24"/>
          <w:szCs w:val="24"/>
        </w:rPr>
      </w:pPr>
      <w:r>
        <w:rPr>
          <w:rFonts w:ascii="Times New Roman" w:eastAsia="Arial" w:hAnsi="Times New Roman" w:cs="Arial"/>
          <w:bCs/>
          <w:sz w:val="24"/>
          <w:szCs w:val="24"/>
        </w:rPr>
        <w:t>7.2.  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0B1804" w:rsidRDefault="000B1804" w:rsidP="00914D23">
      <w:pPr>
        <w:widowControl w:val="0"/>
        <w:autoSpaceDE w:val="0"/>
        <w:ind w:right="-6" w:firstLine="720"/>
        <w:jc w:val="both"/>
      </w:pPr>
      <w:r>
        <w:t>7.3.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5 (пяти) % от цены настоящего Договора.</w:t>
      </w:r>
    </w:p>
    <w:p w:rsidR="000B1804" w:rsidRDefault="000B1804" w:rsidP="00914D23">
      <w:pPr>
        <w:widowControl w:val="0"/>
        <w:autoSpaceDE w:val="0"/>
        <w:ind w:right="-6" w:firstLine="720"/>
        <w:jc w:val="both"/>
      </w:pPr>
      <w:r>
        <w:t>В случае возникновения при этом у Заказчика каких-либо убытков Исполнитель возмещает такие убытки Заказчику в полном объеме.</w:t>
      </w:r>
    </w:p>
    <w:p w:rsidR="000B1804" w:rsidRPr="00AB5850" w:rsidRDefault="000B1804" w:rsidP="00914D23">
      <w:pPr>
        <w:ind w:firstLine="709"/>
        <w:jc w:val="both"/>
        <w:rPr>
          <w:rFonts w:eastAsia="Arial" w:cs="Arial"/>
          <w:bCs/>
        </w:rPr>
      </w:pPr>
      <w:r>
        <w:rPr>
          <w:rFonts w:eastAsia="Arial" w:cs="Arial"/>
          <w:bCs/>
        </w:rPr>
        <w:t>7.4. Указанные в пункте 7.2. и 7.3. настоящего Договора неустойка и штраф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B1804" w:rsidRDefault="000B1804" w:rsidP="00914D23">
      <w:pPr>
        <w:pStyle w:val="ConsNormal"/>
        <w:jc w:val="both"/>
        <w:rPr>
          <w:rFonts w:ascii="Times New Roman" w:hAnsi="Times New Roman"/>
          <w:sz w:val="24"/>
          <w:szCs w:val="24"/>
        </w:rPr>
      </w:pPr>
    </w:p>
    <w:p w:rsidR="000B1804" w:rsidRDefault="000B1804" w:rsidP="00914D23">
      <w:pPr>
        <w:pStyle w:val="ConsNormal"/>
        <w:autoSpaceDE/>
        <w:ind w:firstLine="0"/>
        <w:jc w:val="center"/>
        <w:rPr>
          <w:rFonts w:ascii="Times New Roman" w:hAnsi="Times New Roman"/>
          <w:b/>
          <w:sz w:val="24"/>
          <w:szCs w:val="24"/>
        </w:rPr>
      </w:pPr>
      <w:r>
        <w:rPr>
          <w:rFonts w:ascii="Times New Roman" w:hAnsi="Times New Roman"/>
          <w:b/>
          <w:sz w:val="24"/>
          <w:szCs w:val="24"/>
        </w:rPr>
        <w:t>8. Обстоятельства непреодолимой силы</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 xml:space="preserve">8.4.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0B1804" w:rsidRDefault="000B1804" w:rsidP="00914D23">
      <w:pPr>
        <w:pStyle w:val="ConsNormal"/>
        <w:jc w:val="both"/>
        <w:rPr>
          <w:rFonts w:ascii="Times New Roman" w:hAnsi="Times New Roman"/>
          <w:sz w:val="24"/>
          <w:szCs w:val="24"/>
        </w:rPr>
      </w:pPr>
    </w:p>
    <w:p w:rsidR="000B1804" w:rsidRDefault="000B1804" w:rsidP="00914D23">
      <w:pPr>
        <w:pStyle w:val="ConsNormal"/>
        <w:autoSpaceDE/>
        <w:ind w:firstLine="0"/>
        <w:jc w:val="center"/>
        <w:rPr>
          <w:rFonts w:ascii="Times New Roman" w:hAnsi="Times New Roman"/>
          <w:b/>
          <w:sz w:val="24"/>
          <w:szCs w:val="24"/>
        </w:rPr>
      </w:pPr>
      <w:r>
        <w:rPr>
          <w:rFonts w:ascii="Times New Roman" w:hAnsi="Times New Roman"/>
          <w:b/>
          <w:sz w:val="24"/>
          <w:szCs w:val="24"/>
        </w:rPr>
        <w:t>9.  Разрешение споров</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9.1.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B1804" w:rsidRDefault="000B1804" w:rsidP="00914D23">
      <w:pPr>
        <w:pStyle w:val="ConsNormal"/>
        <w:ind w:firstLine="709"/>
        <w:jc w:val="both"/>
        <w:rPr>
          <w:rFonts w:ascii="Times New Roman" w:hAnsi="Times New Roman"/>
          <w:sz w:val="24"/>
          <w:szCs w:val="24"/>
        </w:rPr>
      </w:pPr>
      <w:r>
        <w:rPr>
          <w:rFonts w:ascii="Times New Roman" w:hAnsi="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B1804" w:rsidRDefault="000B1804" w:rsidP="00914D23">
      <w:pPr>
        <w:pStyle w:val="ConsNormal"/>
        <w:ind w:firstLine="709"/>
        <w:jc w:val="both"/>
        <w:rPr>
          <w:rFonts w:ascii="Times New Roman" w:hAnsi="Times New Roman"/>
          <w:i/>
          <w:sz w:val="24"/>
          <w:szCs w:val="24"/>
        </w:rPr>
      </w:pPr>
      <w:r>
        <w:rPr>
          <w:rFonts w:ascii="Times New Roman" w:hAnsi="Times New Roman"/>
          <w:sz w:val="24"/>
          <w:szCs w:val="24"/>
        </w:rPr>
        <w:t>9.3.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0B1804" w:rsidRDefault="000B1804" w:rsidP="00914D23">
      <w:pPr>
        <w:pStyle w:val="ConsNormal"/>
        <w:jc w:val="both"/>
        <w:rPr>
          <w:rFonts w:ascii="Times New Roman" w:hAnsi="Times New Roman"/>
          <w:b/>
          <w:sz w:val="24"/>
          <w:szCs w:val="24"/>
        </w:rPr>
      </w:pPr>
    </w:p>
    <w:p w:rsidR="000B1804" w:rsidRDefault="000B1804" w:rsidP="00914D23">
      <w:pPr>
        <w:pStyle w:val="ConsNormal"/>
        <w:jc w:val="center"/>
        <w:rPr>
          <w:rFonts w:ascii="Times New Roman" w:hAnsi="Times New Roman"/>
          <w:b/>
          <w:sz w:val="24"/>
          <w:szCs w:val="24"/>
        </w:rPr>
      </w:pPr>
      <w:r>
        <w:rPr>
          <w:rFonts w:ascii="Times New Roman" w:hAnsi="Times New Roman"/>
          <w:b/>
          <w:sz w:val="24"/>
          <w:szCs w:val="24"/>
        </w:rPr>
        <w:t>10.  Порядок внесения изменений, дополнений в Договор и его расторжения</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дополнительными соглашениями к настоящему Договору.</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 xml:space="preserve">10.2. Настоящий Договор </w:t>
      </w:r>
      <w:proofErr w:type="gramStart"/>
      <w:r>
        <w:rPr>
          <w:rFonts w:ascii="Times New Roman" w:hAnsi="Times New Roman"/>
          <w:sz w:val="24"/>
          <w:szCs w:val="24"/>
        </w:rPr>
        <w:t>может быть досрочно расторгнут</w:t>
      </w:r>
      <w:proofErr w:type="gramEnd"/>
      <w:r>
        <w:rPr>
          <w:rFonts w:ascii="Times New Roman" w:hAnsi="Times New Roman"/>
          <w:sz w:val="24"/>
          <w:szCs w:val="24"/>
        </w:rPr>
        <w:t xml:space="preserve"> по основаниям, предусмотренным законодательством Российской Федерации и настоящим Договором.</w:t>
      </w:r>
    </w:p>
    <w:p w:rsidR="000B1804" w:rsidRDefault="000B1804" w:rsidP="00914D23">
      <w:pPr>
        <w:pStyle w:val="ConsNormal"/>
        <w:jc w:val="both"/>
        <w:rPr>
          <w:rFonts w:ascii="Times New Roman" w:hAnsi="Times New Roman"/>
          <w:sz w:val="24"/>
          <w:szCs w:val="24"/>
        </w:rPr>
      </w:pPr>
      <w:r>
        <w:rPr>
          <w:rFonts w:ascii="Times New Roman" w:hAnsi="Times New Roman"/>
          <w:sz w:val="24"/>
          <w:szCs w:val="24"/>
        </w:rPr>
        <w:t>10.3.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0B1804" w:rsidRPr="00AB5850" w:rsidRDefault="000B1804" w:rsidP="00914D23">
      <w:pPr>
        <w:pStyle w:val="ConsNormal"/>
        <w:jc w:val="both"/>
        <w:rPr>
          <w:rFonts w:ascii="Times New Roman" w:hAnsi="Times New Roman"/>
          <w:sz w:val="24"/>
          <w:szCs w:val="24"/>
        </w:rPr>
      </w:pPr>
      <w:r>
        <w:rPr>
          <w:rFonts w:ascii="Times New Roman" w:hAnsi="Times New Roman"/>
          <w:sz w:val="24"/>
          <w:szCs w:val="24"/>
        </w:rPr>
        <w:t xml:space="preserve">10.4. 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течение 5 (пяти) календарных дней с даты расторжения настоящего Договора.         </w:t>
      </w:r>
    </w:p>
    <w:p w:rsidR="000B1804" w:rsidRDefault="000B1804" w:rsidP="00914D23">
      <w:pPr>
        <w:pStyle w:val="ConsNormal"/>
        <w:jc w:val="both"/>
        <w:rPr>
          <w:rFonts w:ascii="Times New Roman" w:hAnsi="Times New Roman"/>
          <w:b/>
          <w:sz w:val="24"/>
          <w:szCs w:val="24"/>
        </w:rPr>
      </w:pPr>
    </w:p>
    <w:p w:rsidR="000B1804" w:rsidRDefault="000B1804" w:rsidP="00914D23">
      <w:pPr>
        <w:pStyle w:val="ConsNormal"/>
        <w:jc w:val="center"/>
        <w:rPr>
          <w:rFonts w:ascii="Times New Roman" w:hAnsi="Times New Roman"/>
          <w:b/>
          <w:sz w:val="24"/>
          <w:szCs w:val="24"/>
        </w:rPr>
      </w:pPr>
      <w:r>
        <w:rPr>
          <w:rFonts w:ascii="Times New Roman" w:hAnsi="Times New Roman"/>
          <w:b/>
          <w:sz w:val="24"/>
          <w:szCs w:val="24"/>
        </w:rPr>
        <w:t>11.  Срок действия Договора</w:t>
      </w:r>
    </w:p>
    <w:p w:rsidR="000B1804" w:rsidRDefault="000B1804" w:rsidP="00914D23">
      <w:pPr>
        <w:pStyle w:val="ConsNormal"/>
        <w:ind w:firstLine="709"/>
        <w:jc w:val="both"/>
        <w:rPr>
          <w:rFonts w:ascii="Times New Roman" w:hAnsi="Times New Roman"/>
          <w:i/>
          <w:iCs/>
          <w:sz w:val="24"/>
          <w:szCs w:val="24"/>
          <w:vertAlign w:val="superscript"/>
        </w:rPr>
      </w:pPr>
      <w:r>
        <w:rPr>
          <w:rFonts w:ascii="Times New Roman" w:hAnsi="Times New Roman"/>
          <w:sz w:val="24"/>
          <w:szCs w:val="24"/>
        </w:rPr>
        <w:t>11.1. Настоящий Договор вступает в силу с даты  его подписания Сторонами и действует до исполнения Сторонами своих обязательств.</w:t>
      </w:r>
    </w:p>
    <w:p w:rsidR="000B1804" w:rsidRDefault="000B1804" w:rsidP="00914D23">
      <w:pPr>
        <w:autoSpaceDE w:val="0"/>
        <w:autoSpaceDN w:val="0"/>
        <w:ind w:firstLine="709"/>
        <w:rPr>
          <w:b/>
          <w:sz w:val="28"/>
          <w:szCs w:val="28"/>
        </w:rPr>
      </w:pPr>
    </w:p>
    <w:p w:rsidR="000B1804" w:rsidRDefault="000B1804" w:rsidP="00914D23">
      <w:pPr>
        <w:autoSpaceDE w:val="0"/>
        <w:autoSpaceDN w:val="0"/>
        <w:ind w:firstLine="709"/>
        <w:jc w:val="center"/>
      </w:pPr>
      <w:r>
        <w:rPr>
          <w:b/>
        </w:rPr>
        <w:t>12. Антикоррупционная оговорка</w:t>
      </w:r>
    </w:p>
    <w:p w:rsidR="000B1804" w:rsidRPr="000B69D5" w:rsidRDefault="000B1804" w:rsidP="00914D23">
      <w:pPr>
        <w:autoSpaceDE w:val="0"/>
        <w:autoSpaceDN w:val="0"/>
        <w:ind w:firstLine="709"/>
        <w:jc w:val="both"/>
        <w:rPr>
          <w:rFonts w:eastAsia="Arial" w:cs="Arial"/>
          <w:bCs/>
        </w:rPr>
      </w:pPr>
      <w:r>
        <w:rPr>
          <w:rFonts w:eastAsia="Arial" w:cs="Arial"/>
          <w:bCs/>
        </w:rPr>
        <w:t xml:space="preserve">12.1. </w:t>
      </w:r>
      <w:proofErr w:type="gramStart"/>
      <w:r>
        <w:rPr>
          <w:rFonts w:eastAsia="Arial" w:cs="Arial"/>
          <w:bCs/>
        </w:rPr>
        <w:t xml:space="preserve">При исполнении своих обязательств по настоящему Договору Стороны, их </w:t>
      </w:r>
      <w:proofErr w:type="spellStart"/>
      <w:r>
        <w:rPr>
          <w:rFonts w:eastAsia="Arial" w:cs="Arial"/>
          <w:bCs/>
        </w:rPr>
        <w:t>аффилированные</w:t>
      </w:r>
      <w:proofErr w:type="spellEnd"/>
      <w:r>
        <w:rPr>
          <w:rFonts w:eastAsia="Arial" w:cs="Arial"/>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B1804" w:rsidRPr="000B69D5" w:rsidRDefault="000B1804" w:rsidP="00914D23">
      <w:pPr>
        <w:autoSpaceDE w:val="0"/>
        <w:autoSpaceDN w:val="0"/>
        <w:ind w:firstLine="709"/>
        <w:jc w:val="both"/>
        <w:rPr>
          <w:rFonts w:eastAsia="Arial" w:cs="Arial"/>
          <w:bCs/>
        </w:rPr>
      </w:pPr>
      <w:r>
        <w:rPr>
          <w:rFonts w:eastAsia="Arial" w:cs="Arial"/>
          <w:bCs/>
        </w:rPr>
        <w:t xml:space="preserve">При исполнении своих обязательств по настоящему Договору Стороны, их </w:t>
      </w:r>
      <w:proofErr w:type="spellStart"/>
      <w:r>
        <w:rPr>
          <w:rFonts w:eastAsia="Arial" w:cs="Arial"/>
          <w:bCs/>
        </w:rPr>
        <w:t>аффилированные</w:t>
      </w:r>
      <w:proofErr w:type="spellEnd"/>
      <w:r>
        <w:rPr>
          <w:rFonts w:eastAsia="Arial" w:cs="Arial"/>
          <w:bC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1804" w:rsidRPr="000B69D5" w:rsidRDefault="000B1804" w:rsidP="00914D23">
      <w:pPr>
        <w:autoSpaceDE w:val="0"/>
        <w:autoSpaceDN w:val="0"/>
        <w:ind w:firstLine="709"/>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0B1804" w:rsidRPr="000B69D5" w:rsidRDefault="000B1804" w:rsidP="00914D23">
      <w:pPr>
        <w:autoSpaceDE w:val="0"/>
        <w:autoSpaceDN w:val="0"/>
        <w:ind w:firstLine="709"/>
        <w:jc w:val="both"/>
      </w:pPr>
      <w:r>
        <w:t>Каналы уведомления Поставщика о нарушениях каких-либо положений пункта 12.1 настоящего Договора: _________________, официальный сайт ______________(для заполнения специальной формы).</w:t>
      </w:r>
    </w:p>
    <w:p w:rsidR="000B1804" w:rsidRPr="000B69D5" w:rsidRDefault="000B1804" w:rsidP="00914D23">
      <w:pPr>
        <w:autoSpaceDE w:val="0"/>
        <w:autoSpaceDN w:val="0"/>
        <w:ind w:firstLine="709"/>
        <w:jc w:val="both"/>
      </w:pPr>
      <w:r>
        <w:t xml:space="preserve">Каналы уведомления Покупателя о нарушениях каких-либо положений пункта 12.1 настоящего Договора: 8 (3952) 64-20-20 </w:t>
      </w:r>
      <w:proofErr w:type="spellStart"/>
      <w:r>
        <w:t>доб</w:t>
      </w:r>
      <w:proofErr w:type="spellEnd"/>
      <w:r>
        <w:t xml:space="preserve">. 6104,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0B1804" w:rsidRDefault="000B1804" w:rsidP="00914D23">
      <w:pPr>
        <w:autoSpaceDE w:val="0"/>
        <w:autoSpaceDN w:val="0"/>
        <w:ind w:firstLine="709"/>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B1804" w:rsidRDefault="000B1804" w:rsidP="00914D23">
      <w:pPr>
        <w:autoSpaceDE w:val="0"/>
        <w:autoSpaceDN w:val="0"/>
        <w:ind w:firstLine="709"/>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B1804" w:rsidRDefault="000B1804" w:rsidP="00914D23">
      <w:pPr>
        <w:autoSpaceDE w:val="0"/>
        <w:autoSpaceDN w:val="0"/>
        <w:ind w:firstLine="709"/>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B1804" w:rsidRDefault="000B1804" w:rsidP="00914D23">
      <w:pPr>
        <w:autoSpaceDE w:val="0"/>
        <w:autoSpaceDN w:val="0"/>
        <w:ind w:firstLine="709"/>
        <w:jc w:val="both"/>
      </w:pPr>
    </w:p>
    <w:p w:rsidR="000B1804" w:rsidRDefault="000B1804" w:rsidP="00914D23">
      <w:pPr>
        <w:autoSpaceDE w:val="0"/>
        <w:autoSpaceDN w:val="0"/>
        <w:ind w:firstLine="709"/>
        <w:jc w:val="center"/>
        <w:rPr>
          <w:b/>
        </w:rPr>
      </w:pPr>
      <w:r>
        <w:rPr>
          <w:b/>
        </w:rPr>
        <w:t>13. Гарантии и заверения Поставщика</w:t>
      </w:r>
    </w:p>
    <w:p w:rsidR="000B1804" w:rsidRDefault="000B1804" w:rsidP="00914D23">
      <w:pPr>
        <w:pStyle w:val="aff7"/>
        <w:ind w:left="0" w:firstLine="709"/>
        <w:contextualSpacing/>
        <w:jc w:val="both"/>
      </w:pPr>
      <w:r>
        <w:t>13.1. Поставщик настоящим заверяет Покупателя и гарантирует, что на дату заключения настоящего Договора:</w:t>
      </w:r>
    </w:p>
    <w:p w:rsidR="000B1804" w:rsidRDefault="000B1804" w:rsidP="00914D23">
      <w:pPr>
        <w:pStyle w:val="aff7"/>
        <w:ind w:left="0" w:firstLine="709"/>
        <w:contextualSpacing/>
        <w:jc w:val="both"/>
      </w:pPr>
      <w:r>
        <w:t xml:space="preserve">13.1.1.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0B1804" w:rsidRDefault="000B1804" w:rsidP="00914D23">
      <w:pPr>
        <w:pStyle w:val="aff7"/>
        <w:ind w:left="0" w:firstLine="709"/>
        <w:contextualSpacing/>
        <w:jc w:val="both"/>
      </w:pPr>
      <w:r>
        <w:t>13.1.2.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0B1804" w:rsidRDefault="000B1804" w:rsidP="00914D23">
      <w:pPr>
        <w:pStyle w:val="aff7"/>
        <w:ind w:left="0" w:firstLine="709"/>
        <w:contextualSpacing/>
        <w:jc w:val="both"/>
      </w:pPr>
      <w:r>
        <w:t>13.1.3. настоящий Договор от имени Поставщика подписан лицом, которое надлежащим образом уполномочено совершать такие действия;</w:t>
      </w:r>
    </w:p>
    <w:p w:rsidR="000B1804" w:rsidRDefault="000B1804" w:rsidP="00914D23">
      <w:pPr>
        <w:pStyle w:val="aff7"/>
        <w:ind w:left="0" w:firstLine="709"/>
        <w:contextualSpacing/>
        <w:jc w:val="both"/>
      </w:pPr>
      <w:r>
        <w:t>13.1.4.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0B1804" w:rsidRDefault="000B1804" w:rsidP="00914D23">
      <w:pPr>
        <w:pStyle w:val="aff7"/>
        <w:ind w:left="0" w:firstLine="709"/>
        <w:contextualSpacing/>
        <w:jc w:val="both"/>
      </w:pPr>
      <w:r>
        <w:t>13.1.5. не существует каких-либо обстоятельств, которые ограничивают, запрещают исполнение Поставщиком обязательств по настоящему Договору.</w:t>
      </w:r>
    </w:p>
    <w:p w:rsidR="000B1804" w:rsidRDefault="000B1804" w:rsidP="00914D23">
      <w:pPr>
        <w:pStyle w:val="ConsNormal"/>
        <w:ind w:firstLine="709"/>
        <w:jc w:val="both"/>
        <w:rPr>
          <w:b/>
          <w:sz w:val="24"/>
          <w:szCs w:val="24"/>
        </w:rPr>
      </w:pPr>
    </w:p>
    <w:p w:rsidR="000B1804" w:rsidRDefault="000B1804" w:rsidP="00914D23">
      <w:pPr>
        <w:pStyle w:val="ConsNormal"/>
        <w:tabs>
          <w:tab w:val="left" w:pos="284"/>
          <w:tab w:val="left" w:pos="4395"/>
        </w:tabs>
        <w:ind w:firstLine="0"/>
        <w:jc w:val="center"/>
        <w:rPr>
          <w:rFonts w:ascii="Times New Roman" w:hAnsi="Times New Roman"/>
          <w:b/>
          <w:sz w:val="24"/>
          <w:szCs w:val="24"/>
        </w:rPr>
      </w:pPr>
      <w:r>
        <w:rPr>
          <w:rFonts w:ascii="Times New Roman" w:hAnsi="Times New Roman"/>
          <w:b/>
          <w:sz w:val="24"/>
          <w:szCs w:val="24"/>
        </w:rPr>
        <w:t>14. Прочие условия</w:t>
      </w:r>
    </w:p>
    <w:p w:rsidR="000B1804" w:rsidRPr="00430E8E" w:rsidRDefault="000B1804" w:rsidP="00914D23">
      <w:pPr>
        <w:pStyle w:val="ConsNormal"/>
        <w:tabs>
          <w:tab w:val="left" w:pos="284"/>
          <w:tab w:val="left" w:pos="4395"/>
        </w:tabs>
        <w:ind w:firstLine="567"/>
        <w:jc w:val="both"/>
        <w:rPr>
          <w:rFonts w:ascii="Times New Roman" w:hAnsi="Times New Roman"/>
          <w:sz w:val="24"/>
          <w:szCs w:val="24"/>
        </w:rPr>
      </w:pPr>
      <w:r>
        <w:rPr>
          <w:rFonts w:ascii="Times New Roman" w:hAnsi="Times New Roman"/>
          <w:sz w:val="24"/>
          <w:szCs w:val="24"/>
        </w:rPr>
        <w:t>14.1. Передача прав и обязанностей Поставщика третьим лицам не допускается без письменного согласия Покупателя.</w:t>
      </w:r>
    </w:p>
    <w:p w:rsidR="000B1804" w:rsidRDefault="000B1804" w:rsidP="00914D23">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 xml:space="preserve">14.2.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B1804" w:rsidRDefault="000B1804" w:rsidP="00914D23">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14.3. Все приложения к настоящему Договору являются его неотъемлемыми частями.</w:t>
      </w:r>
    </w:p>
    <w:p w:rsidR="000B1804" w:rsidRDefault="000B1804" w:rsidP="00914D23">
      <w:pPr>
        <w:pStyle w:val="ConsNormal"/>
        <w:tabs>
          <w:tab w:val="left" w:pos="284"/>
          <w:tab w:val="left" w:pos="4395"/>
        </w:tabs>
        <w:ind w:firstLine="567"/>
        <w:jc w:val="both"/>
        <w:rPr>
          <w:rFonts w:ascii="Times New Roman" w:hAnsi="Times New Roman"/>
          <w:sz w:val="24"/>
          <w:szCs w:val="24"/>
        </w:rPr>
      </w:pPr>
      <w:r>
        <w:rPr>
          <w:rFonts w:ascii="Times New Roman" w:hAnsi="Times New Roman"/>
          <w:sz w:val="24"/>
          <w:szCs w:val="24"/>
        </w:rPr>
        <w:t>14.4. Все вопросы, не предусмотренные настоящим Договором, регулируются законодательством Российской Федерации.</w:t>
      </w:r>
    </w:p>
    <w:p w:rsidR="000B1804" w:rsidRDefault="000B1804" w:rsidP="00914D23">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14.5. Настоящий Договор составлен в двух экземплярах, имеющих одинаковую силу, по одному для каждой из Сторон.</w:t>
      </w:r>
    </w:p>
    <w:p w:rsidR="000B1804" w:rsidRDefault="000B1804" w:rsidP="00914D23">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14.6. К настоящему Договору прилагается:</w:t>
      </w:r>
    </w:p>
    <w:p w:rsidR="000B1804" w:rsidRDefault="000B1804" w:rsidP="00914D23">
      <w:pPr>
        <w:pStyle w:val="ConsNormal"/>
        <w:tabs>
          <w:tab w:val="left" w:pos="0"/>
          <w:tab w:val="left" w:pos="284"/>
          <w:tab w:val="left" w:pos="4395"/>
        </w:tabs>
        <w:ind w:firstLine="567"/>
        <w:jc w:val="both"/>
        <w:rPr>
          <w:rFonts w:ascii="Times New Roman" w:hAnsi="Times New Roman"/>
          <w:sz w:val="24"/>
          <w:szCs w:val="24"/>
        </w:rPr>
      </w:pPr>
      <w:r>
        <w:rPr>
          <w:rFonts w:ascii="Times New Roman" w:hAnsi="Times New Roman"/>
          <w:sz w:val="24"/>
          <w:szCs w:val="24"/>
        </w:rPr>
        <w:t>14.6.1. Спецификация № 1 (приложение № 1).</w:t>
      </w:r>
    </w:p>
    <w:p w:rsidR="000B1804" w:rsidRDefault="000B1804" w:rsidP="00914D23">
      <w:pPr>
        <w:pStyle w:val="ConsNormal"/>
        <w:ind w:firstLine="851"/>
        <w:rPr>
          <w:rFonts w:ascii="Times New Roman" w:hAnsi="Times New Roman"/>
          <w:b/>
          <w:sz w:val="24"/>
          <w:szCs w:val="24"/>
        </w:rPr>
      </w:pPr>
    </w:p>
    <w:p w:rsidR="000B1804" w:rsidRDefault="000B1804" w:rsidP="00914D23">
      <w:pPr>
        <w:pStyle w:val="ConsNormal"/>
        <w:ind w:left="480" w:firstLine="0"/>
        <w:jc w:val="center"/>
        <w:rPr>
          <w:rFonts w:ascii="Times New Roman" w:hAnsi="Times New Roman"/>
          <w:b/>
          <w:sz w:val="24"/>
          <w:szCs w:val="24"/>
        </w:rPr>
      </w:pPr>
      <w:r>
        <w:rPr>
          <w:rFonts w:ascii="Times New Roman" w:hAnsi="Times New Roman"/>
          <w:b/>
          <w:sz w:val="24"/>
          <w:szCs w:val="24"/>
        </w:rPr>
        <w:t>15. Юридические адреса и платежные реквизиты Сторон</w:t>
      </w:r>
    </w:p>
    <w:p w:rsidR="000B1804" w:rsidRDefault="000B1804" w:rsidP="00914D23">
      <w:pPr>
        <w:pStyle w:val="ConsNormal"/>
        <w:ind w:firstLine="0"/>
        <w:rPr>
          <w:rFonts w:ascii="Times New Roman" w:hAnsi="Times New Roman"/>
          <w:b/>
          <w:sz w:val="24"/>
          <w:szCs w:val="24"/>
        </w:rPr>
      </w:pPr>
    </w:p>
    <w:tbl>
      <w:tblPr>
        <w:tblW w:w="10477" w:type="dxa"/>
        <w:tblInd w:w="-72" w:type="dxa"/>
        <w:tblLook w:val="04A0"/>
      </w:tblPr>
      <w:tblGrid>
        <w:gridCol w:w="209"/>
        <w:gridCol w:w="4933"/>
        <w:gridCol w:w="5103"/>
        <w:gridCol w:w="232"/>
      </w:tblGrid>
      <w:tr w:rsidR="000B1804" w:rsidTr="00914D23">
        <w:trPr>
          <w:gridBefore w:val="1"/>
          <w:gridAfter w:val="1"/>
          <w:wBefore w:w="209" w:type="dxa"/>
          <w:wAfter w:w="232" w:type="dxa"/>
          <w:trHeight w:val="1510"/>
        </w:trPr>
        <w:tc>
          <w:tcPr>
            <w:tcW w:w="4933" w:type="dxa"/>
          </w:tcPr>
          <w:p w:rsidR="000B1804" w:rsidRPr="000A3F40" w:rsidRDefault="000B1804" w:rsidP="00914D23">
            <w:pPr>
              <w:rPr>
                <w:b/>
              </w:rPr>
            </w:pPr>
            <w:r>
              <w:rPr>
                <w:b/>
              </w:rPr>
              <w:t>Покупатель:</w:t>
            </w:r>
          </w:p>
          <w:p w:rsidR="000B1804" w:rsidRDefault="000B1804" w:rsidP="00914D23">
            <w:pPr>
              <w:rPr>
                <w:b/>
              </w:rPr>
            </w:pPr>
            <w:r>
              <w:rPr>
                <w:b/>
              </w:rPr>
              <w:t>Публичное акционерное общество «Центр по перевозке грузов в контейнерах</w:t>
            </w:r>
          </w:p>
          <w:p w:rsidR="000B1804" w:rsidRDefault="000B1804" w:rsidP="00914D23">
            <w:pPr>
              <w:rPr>
                <w:b/>
              </w:rPr>
            </w:pPr>
            <w:r>
              <w:rPr>
                <w:b/>
              </w:rPr>
              <w:t>«ТрансКонтейнер»</w:t>
            </w:r>
          </w:p>
          <w:p w:rsidR="000B1804" w:rsidRDefault="000B1804" w:rsidP="00914D23">
            <w:pPr>
              <w:widowControl w:val="0"/>
              <w:jc w:val="both"/>
              <w:rPr>
                <w:snapToGrid w:val="0"/>
              </w:rPr>
            </w:pPr>
            <w:r>
              <w:rPr>
                <w:snapToGrid w:val="0"/>
              </w:rPr>
              <w:t xml:space="preserve">Место нахождения: Москва, 125047, </w:t>
            </w:r>
            <w:proofErr w:type="gramStart"/>
            <w:r>
              <w:rPr>
                <w:snapToGrid w:val="0"/>
              </w:rPr>
              <w:t>Оружейный</w:t>
            </w:r>
            <w:proofErr w:type="gramEnd"/>
            <w:r>
              <w:rPr>
                <w:snapToGrid w:val="0"/>
              </w:rPr>
              <w:t xml:space="preserve"> пер., д. 19</w:t>
            </w:r>
          </w:p>
          <w:p w:rsidR="000B1804" w:rsidRDefault="000B1804" w:rsidP="00914D23">
            <w:pPr>
              <w:widowControl w:val="0"/>
              <w:jc w:val="both"/>
            </w:pPr>
            <w:r>
              <w:t>ИНН 7708591995, КПП 997650001, ОГРН 1067746341024</w:t>
            </w:r>
          </w:p>
          <w:p w:rsidR="000B1804" w:rsidRDefault="000B1804" w:rsidP="00914D23">
            <w:pPr>
              <w:widowControl w:val="0"/>
              <w:rPr>
                <w:snapToGrid w:val="0"/>
              </w:rPr>
            </w:pPr>
            <w:r>
              <w:rPr>
                <w:snapToGrid w:val="0"/>
              </w:rPr>
              <w:t xml:space="preserve">Уральский филиал ПАО «ТрансКонтейнер» </w:t>
            </w:r>
          </w:p>
          <w:p w:rsidR="000B1804" w:rsidRDefault="000B1804" w:rsidP="00914D23">
            <w:pPr>
              <w:widowControl w:val="0"/>
              <w:jc w:val="both"/>
              <w:rPr>
                <w:snapToGrid w:val="0"/>
              </w:rPr>
            </w:pPr>
            <w:r>
              <w:rPr>
                <w:snapToGrid w:val="0"/>
              </w:rPr>
              <w:t xml:space="preserve">Место нахождения: 620027, г. Екатеринбург, ул. Николая Никонова, д. 8 </w:t>
            </w:r>
          </w:p>
          <w:p w:rsidR="000B1804" w:rsidRDefault="000B1804" w:rsidP="00914D23">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0B1804" w:rsidRDefault="000B1804" w:rsidP="00914D23">
            <w:pPr>
              <w:widowControl w:val="0"/>
              <w:jc w:val="both"/>
              <w:rPr>
                <w:snapToGrid w:val="0"/>
              </w:rPr>
            </w:pPr>
            <w:r>
              <w:rPr>
                <w:snapToGrid w:val="0"/>
              </w:rPr>
              <w:t>КПП 665945001</w:t>
            </w:r>
          </w:p>
          <w:p w:rsidR="000B1804" w:rsidRDefault="000B1804" w:rsidP="00914D23">
            <w:pPr>
              <w:widowControl w:val="0"/>
              <w:jc w:val="both"/>
              <w:rPr>
                <w:bCs/>
                <w:snapToGrid w:val="0"/>
              </w:rPr>
            </w:pPr>
            <w:r>
              <w:rPr>
                <w:bCs/>
                <w:snapToGrid w:val="0"/>
              </w:rPr>
              <w:t>Банковские реквизиты:</w:t>
            </w:r>
          </w:p>
          <w:p w:rsidR="000B1804" w:rsidRDefault="000B1804" w:rsidP="00914D23">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xml:space="preserve">. 40702810600280107758 </w:t>
            </w:r>
          </w:p>
          <w:p w:rsidR="000B1804" w:rsidRDefault="000B1804" w:rsidP="00914D23">
            <w:pPr>
              <w:widowControl w:val="0"/>
              <w:jc w:val="both"/>
              <w:rPr>
                <w:snapToGrid w:val="0"/>
              </w:rPr>
            </w:pPr>
            <w:r>
              <w:rPr>
                <w:snapToGrid w:val="0"/>
              </w:rPr>
              <w:t xml:space="preserve">в филиале Банк ВТБ (ПАО) в </w:t>
            </w:r>
            <w:proofErr w:type="gramStart"/>
            <w:r>
              <w:rPr>
                <w:snapToGrid w:val="0"/>
              </w:rPr>
              <w:t>г</w:t>
            </w:r>
            <w:proofErr w:type="gramEnd"/>
            <w:r>
              <w:rPr>
                <w:snapToGrid w:val="0"/>
              </w:rPr>
              <w:t>. Екатеринбурге</w:t>
            </w:r>
          </w:p>
          <w:p w:rsidR="000B1804" w:rsidRPr="000A3F40" w:rsidRDefault="000B1804" w:rsidP="00914D23">
            <w:pPr>
              <w:jc w:val="both"/>
            </w:pPr>
            <w:r>
              <w:rPr>
                <w:snapToGrid w:val="0"/>
              </w:rPr>
              <w:t>БИК 046577952</w:t>
            </w:r>
          </w:p>
          <w:p w:rsidR="000B1804" w:rsidRPr="000A3F40" w:rsidRDefault="000B1804" w:rsidP="00914D23">
            <w:pPr>
              <w:jc w:val="both"/>
            </w:pPr>
          </w:p>
          <w:p w:rsidR="000B1804" w:rsidRPr="000A3F40" w:rsidRDefault="000B1804" w:rsidP="00914D23">
            <w:pPr>
              <w:jc w:val="both"/>
              <w:rPr>
                <w:b/>
              </w:rPr>
            </w:pPr>
            <w:r>
              <w:rPr>
                <w:b/>
              </w:rPr>
              <w:t>Директор Уральского филиала ПАО «ТрансКонтейнер»</w:t>
            </w:r>
          </w:p>
          <w:p w:rsidR="000B1804" w:rsidRPr="000A3F40" w:rsidRDefault="000B1804" w:rsidP="00914D23">
            <w:pPr>
              <w:jc w:val="both"/>
            </w:pPr>
          </w:p>
        </w:tc>
        <w:tc>
          <w:tcPr>
            <w:tcW w:w="5103" w:type="dxa"/>
          </w:tcPr>
          <w:p w:rsidR="000B1804" w:rsidRPr="00763201" w:rsidRDefault="000B1804" w:rsidP="00914D23">
            <w:pPr>
              <w:pStyle w:val="ConsNormal"/>
              <w:ind w:left="175" w:firstLine="0"/>
              <w:rPr>
                <w:rFonts w:ascii="Times New Roman" w:hAnsi="Times New Roman"/>
                <w:b/>
                <w:sz w:val="24"/>
                <w:szCs w:val="24"/>
              </w:rPr>
            </w:pPr>
            <w:r>
              <w:rPr>
                <w:rFonts w:ascii="Times New Roman" w:hAnsi="Times New Roman"/>
                <w:b/>
                <w:sz w:val="24"/>
                <w:szCs w:val="24"/>
              </w:rPr>
              <w:t xml:space="preserve">Поставщик: </w:t>
            </w:r>
            <w:r>
              <w:rPr>
                <w:rFonts w:ascii="Times New Roman" w:hAnsi="Times New Roman"/>
                <w:sz w:val="24"/>
                <w:szCs w:val="24"/>
              </w:rPr>
              <w:t>(полное наименование)</w:t>
            </w:r>
          </w:p>
          <w:p w:rsidR="000B1804" w:rsidRPr="00763201" w:rsidRDefault="000B1804" w:rsidP="00914D23">
            <w:pPr>
              <w:pStyle w:val="afd"/>
              <w:ind w:firstLine="0"/>
              <w:rPr>
                <w:sz w:val="24"/>
                <w:szCs w:val="24"/>
              </w:rPr>
            </w:pPr>
            <w:r>
              <w:rPr>
                <w:color w:val="000000"/>
                <w:spacing w:val="5"/>
                <w:sz w:val="24"/>
                <w:szCs w:val="24"/>
              </w:rPr>
              <w:t>Место нахождения</w:t>
            </w:r>
            <w:r>
              <w:rPr>
                <w:sz w:val="24"/>
                <w:szCs w:val="24"/>
              </w:rPr>
              <w:t>: _____________________</w:t>
            </w:r>
          </w:p>
          <w:p w:rsidR="000B1804" w:rsidRPr="00763201" w:rsidRDefault="000B1804" w:rsidP="00914D23">
            <w:pPr>
              <w:pStyle w:val="afd"/>
              <w:ind w:firstLine="0"/>
              <w:rPr>
                <w:sz w:val="24"/>
                <w:szCs w:val="24"/>
              </w:rPr>
            </w:pPr>
            <w:r>
              <w:rPr>
                <w:color w:val="000000"/>
                <w:spacing w:val="5"/>
                <w:sz w:val="24"/>
                <w:szCs w:val="24"/>
              </w:rPr>
              <w:t>Фактический адрес:</w:t>
            </w:r>
            <w:r>
              <w:rPr>
                <w:sz w:val="24"/>
                <w:szCs w:val="24"/>
              </w:rPr>
              <w:t xml:space="preserve"> ____________________</w:t>
            </w:r>
          </w:p>
          <w:p w:rsidR="000B1804" w:rsidRPr="00763201" w:rsidRDefault="000B1804" w:rsidP="00914D23">
            <w:pPr>
              <w:pStyle w:val="afd"/>
              <w:ind w:firstLine="0"/>
              <w:rPr>
                <w:sz w:val="24"/>
                <w:szCs w:val="24"/>
              </w:rPr>
            </w:pPr>
            <w:r>
              <w:rPr>
                <w:sz w:val="24"/>
                <w:szCs w:val="24"/>
              </w:rPr>
              <w:t>Почтовый адрес: ________________________</w:t>
            </w:r>
          </w:p>
          <w:p w:rsidR="000B1804" w:rsidRPr="00763201" w:rsidRDefault="000B1804" w:rsidP="00914D23">
            <w:pPr>
              <w:pStyle w:val="afd"/>
              <w:ind w:right="-5" w:firstLine="0"/>
              <w:rPr>
                <w:sz w:val="24"/>
                <w:szCs w:val="24"/>
              </w:rPr>
            </w:pPr>
            <w:r>
              <w:rPr>
                <w:sz w:val="24"/>
                <w:szCs w:val="24"/>
              </w:rPr>
              <w:t>ОГРН_______________,</w:t>
            </w:r>
          </w:p>
          <w:p w:rsidR="000B1804" w:rsidRDefault="000B1804" w:rsidP="00914D23">
            <w:pPr>
              <w:pStyle w:val="afd"/>
              <w:ind w:right="-5" w:firstLine="0"/>
              <w:rPr>
                <w:sz w:val="24"/>
                <w:szCs w:val="24"/>
              </w:rPr>
            </w:pPr>
            <w:r>
              <w:rPr>
                <w:sz w:val="24"/>
                <w:szCs w:val="24"/>
              </w:rPr>
              <w:t xml:space="preserve">ИНН ______________, </w:t>
            </w:r>
          </w:p>
          <w:p w:rsidR="000B1804" w:rsidRDefault="000B1804" w:rsidP="00914D23">
            <w:pPr>
              <w:pStyle w:val="afd"/>
              <w:ind w:right="-5" w:firstLine="0"/>
              <w:rPr>
                <w:sz w:val="24"/>
                <w:szCs w:val="24"/>
              </w:rPr>
            </w:pPr>
            <w:r>
              <w:rPr>
                <w:sz w:val="24"/>
                <w:szCs w:val="24"/>
              </w:rPr>
              <w:t xml:space="preserve">ОКПО_____________, </w:t>
            </w:r>
          </w:p>
          <w:p w:rsidR="000B1804" w:rsidRPr="00763201" w:rsidRDefault="000B1804" w:rsidP="00914D23">
            <w:pPr>
              <w:pStyle w:val="afd"/>
              <w:ind w:right="-5" w:firstLine="0"/>
              <w:rPr>
                <w:sz w:val="24"/>
                <w:szCs w:val="24"/>
              </w:rPr>
            </w:pPr>
            <w:r>
              <w:rPr>
                <w:sz w:val="24"/>
                <w:szCs w:val="24"/>
              </w:rPr>
              <w:t>КПП ___________________</w:t>
            </w:r>
          </w:p>
          <w:p w:rsidR="000B1804" w:rsidRPr="00763201" w:rsidRDefault="000B1804" w:rsidP="00914D23">
            <w:pPr>
              <w:pStyle w:val="afd"/>
              <w:ind w:right="-5" w:firstLine="0"/>
              <w:rPr>
                <w:sz w:val="24"/>
                <w:szCs w:val="24"/>
              </w:rPr>
            </w:pPr>
            <w:proofErr w:type="spellStart"/>
            <w:proofErr w:type="gramStart"/>
            <w:r>
              <w:rPr>
                <w:sz w:val="24"/>
                <w:szCs w:val="24"/>
              </w:rPr>
              <w:t>р</w:t>
            </w:r>
            <w:proofErr w:type="spellEnd"/>
            <w:proofErr w:type="gramEnd"/>
            <w:r>
              <w:rPr>
                <w:sz w:val="24"/>
                <w:szCs w:val="24"/>
              </w:rPr>
              <w:t xml:space="preserve">/счет  ________________________________ </w:t>
            </w:r>
          </w:p>
          <w:p w:rsidR="000B1804" w:rsidRPr="00763201" w:rsidRDefault="000B1804" w:rsidP="00914D23">
            <w:pPr>
              <w:pStyle w:val="afd"/>
              <w:ind w:right="-5" w:firstLine="0"/>
              <w:rPr>
                <w:sz w:val="24"/>
                <w:szCs w:val="24"/>
              </w:rPr>
            </w:pPr>
            <w:r>
              <w:rPr>
                <w:sz w:val="24"/>
                <w:szCs w:val="24"/>
              </w:rPr>
              <w:t xml:space="preserve">в  ____________________________________, </w:t>
            </w:r>
          </w:p>
          <w:p w:rsidR="000B1804" w:rsidRPr="00763201" w:rsidRDefault="000B1804" w:rsidP="00914D23">
            <w:pPr>
              <w:pStyle w:val="afa"/>
              <w:ind w:right="-5" w:firstLine="0"/>
              <w:rPr>
                <w:sz w:val="24"/>
              </w:rPr>
            </w:pPr>
            <w:proofErr w:type="gramStart"/>
            <w:r>
              <w:rPr>
                <w:sz w:val="24"/>
              </w:rPr>
              <w:t>к</w:t>
            </w:r>
            <w:proofErr w:type="gramEnd"/>
            <w:r>
              <w:rPr>
                <w:sz w:val="24"/>
              </w:rPr>
              <w:t>/счет _______________________________</w:t>
            </w:r>
          </w:p>
          <w:p w:rsidR="000B1804" w:rsidRPr="00763201" w:rsidRDefault="000B1804" w:rsidP="00914D23">
            <w:pPr>
              <w:pStyle w:val="afa"/>
              <w:ind w:left="33" w:right="-5" w:firstLine="0"/>
              <w:rPr>
                <w:sz w:val="24"/>
              </w:rPr>
            </w:pPr>
            <w:r>
              <w:rPr>
                <w:sz w:val="24"/>
              </w:rPr>
              <w:t xml:space="preserve">в  ____________________________________, </w:t>
            </w:r>
          </w:p>
          <w:p w:rsidR="000B1804" w:rsidRPr="00763201" w:rsidRDefault="000B1804" w:rsidP="00914D23">
            <w:pPr>
              <w:pStyle w:val="afa"/>
              <w:ind w:left="33" w:right="-5" w:firstLine="0"/>
              <w:rPr>
                <w:sz w:val="24"/>
              </w:rPr>
            </w:pPr>
            <w:r>
              <w:rPr>
                <w:sz w:val="24"/>
              </w:rPr>
              <w:t xml:space="preserve">БИК _______________,  </w:t>
            </w:r>
          </w:p>
          <w:p w:rsidR="000B1804" w:rsidRPr="00763201" w:rsidRDefault="000B1804" w:rsidP="00914D23">
            <w:pPr>
              <w:pStyle w:val="afa"/>
              <w:ind w:left="33" w:right="-5" w:firstLine="0"/>
              <w:rPr>
                <w:sz w:val="24"/>
              </w:rPr>
            </w:pPr>
            <w:r>
              <w:rPr>
                <w:sz w:val="24"/>
              </w:rPr>
              <w:t>тел. ________, факс__________</w:t>
            </w:r>
          </w:p>
          <w:p w:rsidR="000B1804" w:rsidRPr="00763201" w:rsidRDefault="000B1804" w:rsidP="00914D23">
            <w:pPr>
              <w:pStyle w:val="afa"/>
              <w:ind w:left="33" w:right="-5" w:firstLine="0"/>
              <w:rPr>
                <w:sz w:val="24"/>
              </w:rPr>
            </w:pPr>
            <w:r>
              <w:rPr>
                <w:sz w:val="24"/>
                <w:lang w:val="en-US"/>
              </w:rPr>
              <w:t>E</w:t>
            </w:r>
            <w:r>
              <w:rPr>
                <w:sz w:val="24"/>
              </w:rPr>
              <w:t>-</w:t>
            </w:r>
            <w:r>
              <w:rPr>
                <w:sz w:val="24"/>
                <w:lang w:val="en-US"/>
              </w:rPr>
              <w:t>mail</w:t>
            </w:r>
            <w:r>
              <w:rPr>
                <w:sz w:val="24"/>
              </w:rPr>
              <w:t>:____________</w:t>
            </w:r>
          </w:p>
          <w:p w:rsidR="000B1804" w:rsidRPr="00763201" w:rsidRDefault="000B1804" w:rsidP="00914D23">
            <w:pPr>
              <w:ind w:left="175"/>
            </w:pPr>
          </w:p>
          <w:p w:rsidR="000B1804" w:rsidRDefault="000B1804" w:rsidP="00914D23"/>
          <w:p w:rsidR="000B1804" w:rsidRPr="00763201" w:rsidRDefault="000B1804" w:rsidP="00914D23"/>
          <w:p w:rsidR="000B1804" w:rsidRPr="00763201" w:rsidRDefault="000B1804" w:rsidP="00914D23">
            <w:r>
              <w:t>________       ______________</w:t>
            </w:r>
          </w:p>
          <w:p w:rsidR="000B1804" w:rsidRPr="00763201" w:rsidRDefault="000B1804" w:rsidP="00914D23">
            <w:r>
              <w:rPr>
                <w:vertAlign w:val="superscript"/>
              </w:rPr>
              <w:t xml:space="preserve">    (подпись)                            (Ф.И.О.)                                     </w:t>
            </w:r>
          </w:p>
        </w:tc>
      </w:tr>
      <w:tr w:rsidR="000B1804" w:rsidTr="00914D23">
        <w:tc>
          <w:tcPr>
            <w:tcW w:w="5142" w:type="dxa"/>
            <w:gridSpan w:val="2"/>
          </w:tcPr>
          <w:p w:rsidR="000B1804" w:rsidRPr="000A3F40" w:rsidRDefault="000B1804" w:rsidP="00914D23">
            <w:pPr>
              <w:rPr>
                <w:b/>
              </w:rPr>
            </w:pPr>
            <w:r>
              <w:rPr>
                <w:b/>
              </w:rPr>
              <w:t xml:space="preserve">_______________ / С.С. Шибаев /  </w:t>
            </w:r>
          </w:p>
          <w:p w:rsidR="000B1804" w:rsidRPr="000A3F40" w:rsidRDefault="000B1804" w:rsidP="00914D23">
            <w:r>
              <w:rPr>
                <w:b/>
              </w:rPr>
              <w:t xml:space="preserve">м.п.                                                                                                            </w:t>
            </w:r>
          </w:p>
        </w:tc>
        <w:tc>
          <w:tcPr>
            <w:tcW w:w="5335" w:type="dxa"/>
            <w:gridSpan w:val="2"/>
          </w:tcPr>
          <w:p w:rsidR="000B1804" w:rsidRDefault="000B1804" w:rsidP="00914D23">
            <w:pPr>
              <w:shd w:val="clear" w:color="auto" w:fill="FFFFFF"/>
              <w:jc w:val="both"/>
            </w:pPr>
          </w:p>
          <w:p w:rsidR="000B1804" w:rsidRDefault="000B1804" w:rsidP="00914D23">
            <w:pPr>
              <w:shd w:val="clear" w:color="auto" w:fill="FFFFFF"/>
              <w:jc w:val="both"/>
            </w:pPr>
          </w:p>
        </w:tc>
      </w:tr>
    </w:tbl>
    <w:p w:rsidR="000B1804" w:rsidRDefault="000B1804" w:rsidP="00914D23">
      <w:pPr>
        <w:ind w:firstLine="567"/>
        <w:jc w:val="right"/>
      </w:pPr>
    </w:p>
    <w:p w:rsidR="000B1804" w:rsidRDefault="000B1804" w:rsidP="00914D23">
      <w:pPr>
        <w:ind w:left="6521"/>
        <w:jc w:val="both"/>
      </w:pPr>
      <w:r>
        <w:br w:type="page"/>
        <w:t xml:space="preserve">Приложение № 1 </w:t>
      </w:r>
    </w:p>
    <w:p w:rsidR="000B1804" w:rsidRDefault="000B1804" w:rsidP="00914D23">
      <w:pPr>
        <w:ind w:left="6521"/>
        <w:jc w:val="both"/>
      </w:pPr>
      <w:r>
        <w:t>к договору поставки №_____</w:t>
      </w:r>
    </w:p>
    <w:p w:rsidR="000B1804" w:rsidRDefault="000B1804" w:rsidP="00914D23">
      <w:pPr>
        <w:ind w:left="6521"/>
        <w:jc w:val="both"/>
      </w:pPr>
      <w:r>
        <w:t>от «___»___________201__ г.</w:t>
      </w:r>
    </w:p>
    <w:p w:rsidR="000B1804" w:rsidRDefault="000B1804" w:rsidP="00914D23">
      <w:pPr>
        <w:ind w:firstLine="567"/>
        <w:jc w:val="right"/>
      </w:pPr>
    </w:p>
    <w:p w:rsidR="000B1804" w:rsidRDefault="000B1804" w:rsidP="00914D23">
      <w:pPr>
        <w:ind w:firstLine="567"/>
        <w:rPr>
          <w:b/>
        </w:rPr>
      </w:pPr>
    </w:p>
    <w:p w:rsidR="000B1804" w:rsidRDefault="000B1804" w:rsidP="00914D23">
      <w:pPr>
        <w:ind w:firstLine="567"/>
        <w:jc w:val="center"/>
        <w:rPr>
          <w:b/>
        </w:rPr>
      </w:pPr>
      <w:r>
        <w:rPr>
          <w:b/>
        </w:rPr>
        <w:t>Спецификация</w:t>
      </w:r>
    </w:p>
    <w:p w:rsidR="000B1804" w:rsidRDefault="000B1804" w:rsidP="00914D23">
      <w:pPr>
        <w:ind w:firstLine="567"/>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1"/>
        <w:gridCol w:w="3707"/>
        <w:gridCol w:w="1042"/>
        <w:gridCol w:w="1236"/>
        <w:gridCol w:w="1619"/>
        <w:gridCol w:w="1516"/>
      </w:tblGrid>
      <w:tr w:rsidR="000B1804" w:rsidTr="00914D23">
        <w:trPr>
          <w:trHeight w:val="563"/>
        </w:trPr>
        <w:tc>
          <w:tcPr>
            <w:tcW w:w="911" w:type="dxa"/>
            <w:tcBorders>
              <w:top w:val="single" w:sz="4" w:space="0" w:color="auto"/>
              <w:left w:val="single" w:sz="4" w:space="0" w:color="auto"/>
              <w:bottom w:val="single" w:sz="4" w:space="0" w:color="auto"/>
              <w:right w:val="single" w:sz="4" w:space="0" w:color="auto"/>
            </w:tcBorders>
            <w:vAlign w:val="center"/>
          </w:tcPr>
          <w:p w:rsidR="000B1804" w:rsidRDefault="000B1804" w:rsidP="00914D23">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0B1804" w:rsidRDefault="000B1804" w:rsidP="00914D23">
            <w:pPr>
              <w:tabs>
                <w:tab w:val="left" w:pos="798"/>
              </w:tabs>
              <w:jc w:val="center"/>
            </w:pPr>
          </w:p>
        </w:tc>
        <w:tc>
          <w:tcPr>
            <w:tcW w:w="3707" w:type="dxa"/>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tabs>
                <w:tab w:val="left" w:pos="798"/>
              </w:tabs>
              <w:jc w:val="center"/>
            </w:pPr>
            <w:r>
              <w:t>Наименование Товара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tabs>
                <w:tab w:val="left" w:pos="798"/>
              </w:tabs>
              <w:jc w:val="center"/>
            </w:pPr>
            <w:r>
              <w:t>Кол-во</w:t>
            </w:r>
          </w:p>
        </w:tc>
        <w:tc>
          <w:tcPr>
            <w:tcW w:w="1236" w:type="dxa"/>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tabs>
                <w:tab w:val="left" w:pos="798"/>
              </w:tabs>
              <w:jc w:val="center"/>
            </w:pPr>
            <w:r>
              <w:t xml:space="preserve">Ед. </w:t>
            </w:r>
            <w:proofErr w:type="spellStart"/>
            <w:r>
              <w:t>измер</w:t>
            </w:r>
            <w:proofErr w:type="spellEnd"/>
            <w:r>
              <w:t>.</w:t>
            </w:r>
          </w:p>
        </w:tc>
        <w:tc>
          <w:tcPr>
            <w:tcW w:w="1619" w:type="dxa"/>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tabs>
                <w:tab w:val="left" w:pos="798"/>
              </w:tabs>
              <w:jc w:val="center"/>
            </w:pPr>
            <w:r>
              <w:t xml:space="preserve">Цена за ед., </w:t>
            </w:r>
            <w:proofErr w:type="spellStart"/>
            <w:r>
              <w:t>руб</w:t>
            </w:r>
            <w:proofErr w:type="spellEnd"/>
            <w:r>
              <w:t>, с НДС 18%</w:t>
            </w:r>
          </w:p>
        </w:tc>
        <w:tc>
          <w:tcPr>
            <w:tcW w:w="1516" w:type="dxa"/>
            <w:tcBorders>
              <w:top w:val="single" w:sz="4" w:space="0" w:color="auto"/>
              <w:left w:val="single" w:sz="4" w:space="0" w:color="auto"/>
              <w:bottom w:val="single" w:sz="4" w:space="0" w:color="auto"/>
              <w:right w:val="single" w:sz="4" w:space="0" w:color="auto"/>
            </w:tcBorders>
            <w:vAlign w:val="center"/>
            <w:hideMark/>
          </w:tcPr>
          <w:p w:rsidR="000B1804" w:rsidRDefault="000B1804" w:rsidP="00914D23">
            <w:pPr>
              <w:tabs>
                <w:tab w:val="left" w:pos="798"/>
              </w:tabs>
              <w:jc w:val="center"/>
            </w:pPr>
            <w:r>
              <w:t xml:space="preserve">Стоимость, </w:t>
            </w:r>
            <w:proofErr w:type="spellStart"/>
            <w:r>
              <w:t>руб</w:t>
            </w:r>
            <w:proofErr w:type="spellEnd"/>
            <w:r>
              <w:t>, с НДС 18%</w:t>
            </w:r>
          </w:p>
        </w:tc>
      </w:tr>
      <w:tr w:rsidR="000B1804" w:rsidTr="00914D23">
        <w:trPr>
          <w:trHeight w:val="563"/>
        </w:trPr>
        <w:tc>
          <w:tcPr>
            <w:tcW w:w="911" w:type="dxa"/>
            <w:tcBorders>
              <w:top w:val="single" w:sz="4" w:space="0" w:color="auto"/>
              <w:left w:val="single" w:sz="4" w:space="0" w:color="auto"/>
              <w:bottom w:val="single" w:sz="4" w:space="0" w:color="auto"/>
              <w:right w:val="single" w:sz="4" w:space="0" w:color="auto"/>
            </w:tcBorders>
            <w:hideMark/>
          </w:tcPr>
          <w:p w:rsidR="000B1804" w:rsidRDefault="000B1804" w:rsidP="00914D23">
            <w:pPr>
              <w:tabs>
                <w:tab w:val="left" w:pos="0"/>
              </w:tabs>
              <w:ind w:firstLine="6"/>
            </w:pPr>
            <w:r>
              <w:t>1</w:t>
            </w:r>
          </w:p>
        </w:tc>
        <w:tc>
          <w:tcPr>
            <w:tcW w:w="3707" w:type="dxa"/>
            <w:tcBorders>
              <w:top w:val="single" w:sz="4" w:space="0" w:color="auto"/>
              <w:left w:val="single" w:sz="4" w:space="0" w:color="auto"/>
              <w:bottom w:val="single" w:sz="4" w:space="0" w:color="auto"/>
              <w:right w:val="single" w:sz="4" w:space="0" w:color="auto"/>
            </w:tcBorders>
          </w:tcPr>
          <w:p w:rsidR="000B1804" w:rsidRDefault="000B1804" w:rsidP="00914D23">
            <w:pPr>
              <w:tabs>
                <w:tab w:val="left" w:pos="798"/>
              </w:tabs>
              <w:rPr>
                <w:sz w:val="28"/>
                <w:szCs w:val="28"/>
              </w:rPr>
            </w:pPr>
          </w:p>
        </w:tc>
        <w:tc>
          <w:tcPr>
            <w:tcW w:w="1042" w:type="dxa"/>
            <w:tcBorders>
              <w:top w:val="single" w:sz="4" w:space="0" w:color="auto"/>
              <w:left w:val="single" w:sz="4" w:space="0" w:color="auto"/>
              <w:bottom w:val="single" w:sz="4" w:space="0" w:color="auto"/>
              <w:right w:val="single" w:sz="4" w:space="0" w:color="auto"/>
            </w:tcBorders>
          </w:tcPr>
          <w:p w:rsidR="000B1804" w:rsidRDefault="000B1804" w:rsidP="00914D23">
            <w:pPr>
              <w:tabs>
                <w:tab w:val="left" w:pos="798"/>
              </w:tabs>
              <w:rPr>
                <w:sz w:val="28"/>
                <w:szCs w:val="28"/>
              </w:rPr>
            </w:pPr>
          </w:p>
        </w:tc>
        <w:tc>
          <w:tcPr>
            <w:tcW w:w="1236" w:type="dxa"/>
            <w:tcBorders>
              <w:top w:val="single" w:sz="4" w:space="0" w:color="auto"/>
              <w:left w:val="single" w:sz="4" w:space="0" w:color="auto"/>
              <w:bottom w:val="single" w:sz="4" w:space="0" w:color="auto"/>
              <w:right w:val="single" w:sz="4" w:space="0" w:color="auto"/>
            </w:tcBorders>
          </w:tcPr>
          <w:p w:rsidR="000B1804" w:rsidRDefault="000B1804" w:rsidP="00914D23">
            <w:pPr>
              <w:tabs>
                <w:tab w:val="left" w:pos="798"/>
              </w:tabs>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0B1804" w:rsidRDefault="000B1804" w:rsidP="00914D23">
            <w:pPr>
              <w:tabs>
                <w:tab w:val="left" w:pos="798"/>
              </w:tabs>
              <w:rPr>
                <w:sz w:val="28"/>
                <w:szCs w:val="28"/>
              </w:rPr>
            </w:pPr>
          </w:p>
        </w:tc>
        <w:tc>
          <w:tcPr>
            <w:tcW w:w="1516" w:type="dxa"/>
            <w:tcBorders>
              <w:top w:val="single" w:sz="4" w:space="0" w:color="auto"/>
              <w:left w:val="single" w:sz="4" w:space="0" w:color="auto"/>
              <w:bottom w:val="single" w:sz="4" w:space="0" w:color="auto"/>
              <w:right w:val="single" w:sz="4" w:space="0" w:color="auto"/>
            </w:tcBorders>
          </w:tcPr>
          <w:p w:rsidR="000B1804" w:rsidRDefault="000B1804" w:rsidP="00914D23">
            <w:pPr>
              <w:tabs>
                <w:tab w:val="left" w:pos="798"/>
              </w:tabs>
              <w:rPr>
                <w:sz w:val="28"/>
                <w:szCs w:val="28"/>
              </w:rPr>
            </w:pPr>
          </w:p>
        </w:tc>
      </w:tr>
      <w:tr w:rsidR="000B1804" w:rsidTr="00914D23">
        <w:trPr>
          <w:trHeight w:val="563"/>
        </w:trPr>
        <w:tc>
          <w:tcPr>
            <w:tcW w:w="8515" w:type="dxa"/>
            <w:gridSpan w:val="5"/>
            <w:tcBorders>
              <w:top w:val="single" w:sz="4" w:space="0" w:color="auto"/>
              <w:left w:val="single" w:sz="4" w:space="0" w:color="auto"/>
              <w:bottom w:val="single" w:sz="4" w:space="0" w:color="auto"/>
              <w:right w:val="single" w:sz="4" w:space="0" w:color="auto"/>
            </w:tcBorders>
            <w:hideMark/>
          </w:tcPr>
          <w:p w:rsidR="000B1804" w:rsidRPr="00430E8E" w:rsidRDefault="000B1804" w:rsidP="00914D23">
            <w:pPr>
              <w:tabs>
                <w:tab w:val="left" w:pos="798"/>
              </w:tabs>
              <w:jc w:val="right"/>
              <w:rPr>
                <w:b/>
              </w:rPr>
            </w:pPr>
            <w:r>
              <w:rPr>
                <w:b/>
              </w:rPr>
              <w:t>ИТОГО:</w:t>
            </w:r>
          </w:p>
        </w:tc>
        <w:tc>
          <w:tcPr>
            <w:tcW w:w="1516" w:type="dxa"/>
            <w:tcBorders>
              <w:top w:val="single" w:sz="4" w:space="0" w:color="auto"/>
              <w:left w:val="single" w:sz="4" w:space="0" w:color="auto"/>
              <w:bottom w:val="single" w:sz="4" w:space="0" w:color="auto"/>
              <w:right w:val="single" w:sz="4" w:space="0" w:color="auto"/>
            </w:tcBorders>
          </w:tcPr>
          <w:p w:rsidR="000B1804" w:rsidRPr="00430E8E" w:rsidRDefault="000B1804" w:rsidP="00914D23">
            <w:pPr>
              <w:tabs>
                <w:tab w:val="left" w:pos="798"/>
              </w:tabs>
              <w:rPr>
                <w:sz w:val="28"/>
                <w:szCs w:val="28"/>
              </w:rPr>
            </w:pPr>
          </w:p>
        </w:tc>
      </w:tr>
    </w:tbl>
    <w:p w:rsidR="000B1804" w:rsidRDefault="000B1804" w:rsidP="00914D23">
      <w:pPr>
        <w:ind w:firstLine="567"/>
        <w:rPr>
          <w:b/>
        </w:rPr>
      </w:pPr>
    </w:p>
    <w:p w:rsidR="000B1804" w:rsidRDefault="000B1804" w:rsidP="00914D23">
      <w:pPr>
        <w:ind w:firstLine="567"/>
      </w:pPr>
      <w:r>
        <w:t>Дополнительные требования к поставляемому Товару: ________________________________________________________________</w:t>
      </w:r>
    </w:p>
    <w:p w:rsidR="000B1804" w:rsidRDefault="000B1804" w:rsidP="00914D23">
      <w:pPr>
        <w:ind w:firstLine="567"/>
      </w:pPr>
      <w:r>
        <w:t>Общая стоимость Товара составляет: ____________________________________________________________</w:t>
      </w:r>
    </w:p>
    <w:p w:rsidR="000B1804" w:rsidRDefault="000B1804" w:rsidP="00914D23">
      <w:pPr>
        <w:ind w:firstLine="567"/>
      </w:pPr>
      <w:r>
        <w:t>В том числе НДС 18%: ____________________________________________________</w:t>
      </w:r>
    </w:p>
    <w:p w:rsidR="000B1804" w:rsidRDefault="000B1804" w:rsidP="00914D23">
      <w:pPr>
        <w:ind w:firstLine="567"/>
        <w:jc w:val="both"/>
      </w:pPr>
    </w:p>
    <w:p w:rsidR="000B1804" w:rsidRDefault="000B1804" w:rsidP="00914D23">
      <w:pPr>
        <w:ind w:left="567"/>
      </w:pPr>
    </w:p>
    <w:p w:rsidR="000B1804" w:rsidRDefault="000B1804" w:rsidP="00914D23">
      <w:pPr>
        <w:ind w:left="567"/>
      </w:pPr>
    </w:p>
    <w:p w:rsidR="000B1804" w:rsidRDefault="000B1804" w:rsidP="00914D23">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0B1804" w:rsidTr="00914D23">
        <w:trPr>
          <w:trHeight w:val="2074"/>
        </w:trPr>
        <w:tc>
          <w:tcPr>
            <w:tcW w:w="4705" w:type="dxa"/>
            <w:tcBorders>
              <w:top w:val="nil"/>
              <w:left w:val="nil"/>
              <w:bottom w:val="nil"/>
              <w:right w:val="nil"/>
            </w:tcBorders>
          </w:tcPr>
          <w:p w:rsidR="000B1804" w:rsidRDefault="000B1804" w:rsidP="00914D23">
            <w:r>
              <w:t>Покупатель:</w:t>
            </w:r>
          </w:p>
          <w:p w:rsidR="000B1804" w:rsidRDefault="000B1804" w:rsidP="00914D23"/>
          <w:p w:rsidR="000B1804" w:rsidRDefault="000B1804" w:rsidP="00914D23">
            <w:r>
              <w:t>________    ______________</w:t>
            </w:r>
          </w:p>
          <w:p w:rsidR="000B1804" w:rsidRDefault="000B1804" w:rsidP="00914D23">
            <w:pPr>
              <w:rPr>
                <w:vertAlign w:val="superscript"/>
              </w:rPr>
            </w:pPr>
            <w:r>
              <w:rPr>
                <w:vertAlign w:val="superscript"/>
              </w:rPr>
              <w:t xml:space="preserve">(подпись)                    (Ф.И.О.)                                     </w:t>
            </w:r>
          </w:p>
        </w:tc>
        <w:tc>
          <w:tcPr>
            <w:tcW w:w="4139" w:type="dxa"/>
            <w:tcBorders>
              <w:top w:val="nil"/>
              <w:left w:val="nil"/>
              <w:bottom w:val="nil"/>
              <w:right w:val="nil"/>
            </w:tcBorders>
          </w:tcPr>
          <w:p w:rsidR="000B1804" w:rsidRDefault="000B1804" w:rsidP="00914D23">
            <w:r>
              <w:t>Поставщик:</w:t>
            </w:r>
          </w:p>
          <w:p w:rsidR="000B1804" w:rsidRDefault="000B1804" w:rsidP="00914D23"/>
          <w:p w:rsidR="000B1804" w:rsidRDefault="000B1804" w:rsidP="00914D23">
            <w:r>
              <w:t>________    ______________</w:t>
            </w:r>
          </w:p>
          <w:p w:rsidR="000B1804" w:rsidRDefault="000B1804" w:rsidP="00914D23">
            <w:r>
              <w:rPr>
                <w:vertAlign w:val="superscript"/>
              </w:rPr>
              <w:t xml:space="preserve">(подпись)                    (Ф.И.О.)                                     </w:t>
            </w:r>
          </w:p>
        </w:tc>
      </w:tr>
    </w:tbl>
    <w:p w:rsidR="000B1804" w:rsidRDefault="000B1804" w:rsidP="00914D23">
      <w:pPr>
        <w:suppressAutoHyphens w:val="0"/>
        <w:rPr>
          <w:highlight w:val="cyan"/>
        </w:rPr>
      </w:pPr>
    </w:p>
    <w:p w:rsidR="000B1804" w:rsidRDefault="000B1804"/>
    <w:p w:rsidR="000B1804" w:rsidRDefault="000B1804">
      <w:pPr>
        <w:pStyle w:val="1"/>
        <w:jc w:val="right"/>
        <w:rPr>
          <w:rFonts w:cs="Times New Roman"/>
          <w:b w:val="0"/>
          <w:sz w:val="28"/>
        </w:rPr>
      </w:pPr>
    </w:p>
    <w:sectPr w:rsidR="000B180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23" w:rsidRDefault="00914D23">
      <w:r>
        <w:separator/>
      </w:r>
    </w:p>
  </w:endnote>
  <w:endnote w:type="continuationSeparator" w:id="0">
    <w:p w:rsidR="00914D23" w:rsidRDefault="00914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3" w:rsidRDefault="00914D2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914D23" w:rsidRDefault="00914D2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3" w:rsidRDefault="00914D23">
    <w:pPr>
      <w:pStyle w:val="afe"/>
      <w:jc w:val="center"/>
    </w:pPr>
  </w:p>
  <w:p w:rsidR="00914D23" w:rsidRDefault="00914D2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23" w:rsidRDefault="00914D23">
      <w:r>
        <w:separator/>
      </w:r>
    </w:p>
  </w:footnote>
  <w:footnote w:type="continuationSeparator" w:id="0">
    <w:p w:rsidR="00914D23" w:rsidRDefault="00914D23">
      <w:r>
        <w:continuationSeparator/>
      </w:r>
    </w:p>
  </w:footnote>
  <w:footnote w:id="1">
    <w:p w:rsidR="00914D23" w:rsidRDefault="00914D23" w:rsidP="00E244F8">
      <w:pPr>
        <w:pStyle w:val="aff"/>
      </w:pPr>
      <w:r>
        <w:rPr>
          <w:rStyle w:val="af7"/>
        </w:rPr>
        <w:footnoteRef/>
      </w:r>
      <w:r>
        <w:t xml:space="preserve"> В случае</w:t>
      </w:r>
      <w:proofErr w:type="gramStart"/>
      <w:r>
        <w:t>,</w:t>
      </w:r>
      <w:proofErr w:type="gramEnd"/>
      <w:r>
        <w:t xml:space="preserve"> если на стороне одного претендента участвует несколько субъектов МСП, декларация предоставляется на каждое лицо.</w:t>
      </w:r>
    </w:p>
  </w:footnote>
  <w:footnote w:id="2">
    <w:p w:rsidR="00914D23" w:rsidRDefault="00914D23" w:rsidP="00E244F8">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3">
    <w:p w:rsidR="00914D23" w:rsidRDefault="00914D23" w:rsidP="00E244F8">
      <w:pPr>
        <w:pStyle w:val="aff"/>
      </w:pPr>
      <w:r>
        <w:rPr>
          <w:rStyle w:val="af7"/>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footnote>
  <w:footnote w:id="4">
    <w:p w:rsidR="00914D23" w:rsidRDefault="00914D23" w:rsidP="00E244F8">
      <w:pPr>
        <w:pStyle w:val="aff"/>
      </w:pPr>
      <w:r>
        <w:rPr>
          <w:rStyle w:val="af7"/>
        </w:rPr>
        <w:footnoteRef/>
      </w:r>
      <w:r>
        <w:t xml:space="preserve"> Пункты 12-16 настоящей формы заполняются на усмотрение претендента.</w:t>
      </w:r>
    </w:p>
  </w:footnote>
  <w:footnote w:id="5">
    <w:p w:rsidR="00914D23" w:rsidRDefault="00914D23" w:rsidP="00914D23">
      <w:pPr>
        <w:pStyle w:val="aff"/>
      </w:pPr>
      <w:r>
        <w:rPr>
          <w:rStyle w:val="af7"/>
        </w:rPr>
        <w:footnoteRef/>
      </w:r>
      <w:r>
        <w:t xml:space="preserve"> К сведениям об опыте прилагаются копии договоров и актов в соответствии с пунктом </w:t>
      </w:r>
      <w:r>
        <w:rPr>
          <w:highlight w:val="cyan"/>
        </w:rPr>
        <w:t>2.7</w:t>
      </w:r>
      <w:r>
        <w:t xml:space="preserve"> Информационной карты. При предоставлении копии договора и акта конфиденциальная информация (</w:t>
      </w:r>
      <w:r>
        <w:rPr>
          <w:highlight w:val="cyan"/>
        </w:rPr>
        <w:t>кроме цены</w:t>
      </w:r>
      <w:r>
        <w:t>),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D23" w:rsidRDefault="00914D23" w:rsidP="00C177CB">
    <w:pPr>
      <w:pStyle w:val="afc"/>
      <w:jc w:val="center"/>
    </w:pPr>
    <w:fldSimple w:instr=" PAGE   \* MERGEFORMAT ">
      <w:r w:rsidR="00606EDE">
        <w:rPr>
          <w:noProof/>
        </w:rPr>
        <w:t>50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DF2504E"/>
    <w:lvl w:ilvl="0">
      <w:start w:val="4"/>
      <w:numFmt w:val="decimal"/>
      <w:lvlText w:val="%1."/>
      <w:lvlJc w:val="left"/>
      <w:pPr>
        <w:tabs>
          <w:tab w:val="num" w:pos="930"/>
        </w:tabs>
        <w:ind w:left="930" w:hanging="570"/>
      </w:pPr>
      <w:rPr>
        <w:b/>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2">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5">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9">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1">
    <w:nsid w:val="0000000C"/>
    <w:multiLevelType w:val="singleLevel"/>
    <w:tmpl w:val="0000000C"/>
    <w:name w:val="WW8Num13"/>
    <w:lvl w:ilvl="0">
      <w:start w:val="1"/>
      <w:numFmt w:val="decimal"/>
      <w:lvlText w:val="%1."/>
      <w:lvlJc w:val="left"/>
      <w:pPr>
        <w:tabs>
          <w:tab w:val="num" w:pos="0"/>
        </w:tabs>
        <w:ind w:left="899" w:hanging="360"/>
      </w:pPr>
    </w:lvl>
  </w:abstractNum>
  <w:abstractNum w:abstractNumId="12">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B9B441A"/>
    <w:multiLevelType w:val="multilevel"/>
    <w:tmpl w:val="DAB02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8">
    <w:nsid w:val="33F629BD"/>
    <w:multiLevelType w:val="hybridMultilevel"/>
    <w:tmpl w:val="EAA8DE3A"/>
    <w:lvl w:ilvl="0" w:tplc="249A7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D2486"/>
    <w:multiLevelType w:val="hybridMultilevel"/>
    <w:tmpl w:val="8A28C6B6"/>
    <w:lvl w:ilvl="0" w:tplc="264EE186">
      <w:start w:val="1"/>
      <w:numFmt w:val="decimal"/>
      <w:lvlText w:val="2.6.%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612EA6E6"/>
    <w:lvl w:ilvl="0" w:tplc="3190BD9C">
      <w:start w:val="1"/>
      <w:numFmt w:val="decimal"/>
      <w:lvlText w:val="2.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2">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15"/>
  </w:num>
  <w:num w:numId="6">
    <w:abstractNumId w:val="20"/>
  </w:num>
  <w:num w:numId="7">
    <w:abstractNumId w:val="22"/>
  </w:num>
  <w:num w:numId="8">
    <w:abstractNumId w:val="40"/>
  </w:num>
  <w:num w:numId="9">
    <w:abstractNumId w:val="24"/>
  </w:num>
  <w:num w:numId="10">
    <w:abstractNumId w:val="34"/>
  </w:num>
  <w:num w:numId="11">
    <w:abstractNumId w:val="23"/>
  </w:num>
  <w:num w:numId="12">
    <w:abstractNumId w:val="32"/>
  </w:num>
  <w:num w:numId="13">
    <w:abstractNumId w:val="36"/>
  </w:num>
  <w:num w:numId="14">
    <w:abstractNumId w:val="37"/>
  </w:num>
  <w:num w:numId="15">
    <w:abstractNumId w:val="26"/>
  </w:num>
  <w:num w:numId="16">
    <w:abstractNumId w:val="29"/>
  </w:num>
  <w:num w:numId="17">
    <w:abstractNumId w:val="43"/>
  </w:num>
  <w:num w:numId="18">
    <w:abstractNumId w:val="31"/>
  </w:num>
  <w:num w:numId="19">
    <w:abstractNumId w:val="33"/>
  </w:num>
  <w:num w:numId="20">
    <w:abstractNumId w:val="30"/>
  </w:num>
  <w:num w:numId="21">
    <w:abstractNumId w:val="28"/>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5"/>
  </w:num>
  <w:num w:numId="36">
    <w:abstractNumId w:val="39"/>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4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4"/>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116C"/>
    <w:rsid w:val="00001F42"/>
    <w:rsid w:val="00004F48"/>
    <w:rsid w:val="000058BC"/>
    <w:rsid w:val="00006894"/>
    <w:rsid w:val="00010BE3"/>
    <w:rsid w:val="000136A9"/>
    <w:rsid w:val="00014C0B"/>
    <w:rsid w:val="0001556E"/>
    <w:rsid w:val="0001557C"/>
    <w:rsid w:val="00017B70"/>
    <w:rsid w:val="00017D37"/>
    <w:rsid w:val="000210C0"/>
    <w:rsid w:val="000224FB"/>
    <w:rsid w:val="000236C9"/>
    <w:rsid w:val="000259EC"/>
    <w:rsid w:val="00032BDE"/>
    <w:rsid w:val="00034376"/>
    <w:rsid w:val="00034AAA"/>
    <w:rsid w:val="00034E6C"/>
    <w:rsid w:val="000362F0"/>
    <w:rsid w:val="000374AB"/>
    <w:rsid w:val="0004111A"/>
    <w:rsid w:val="00044B1C"/>
    <w:rsid w:val="000454C8"/>
    <w:rsid w:val="00051E0C"/>
    <w:rsid w:val="0005366B"/>
    <w:rsid w:val="000557B3"/>
    <w:rsid w:val="00055FAE"/>
    <w:rsid w:val="00056955"/>
    <w:rsid w:val="0006056A"/>
    <w:rsid w:val="00060D59"/>
    <w:rsid w:val="00066A62"/>
    <w:rsid w:val="00067DAA"/>
    <w:rsid w:val="000728C1"/>
    <w:rsid w:val="00072CF6"/>
    <w:rsid w:val="00074D09"/>
    <w:rsid w:val="000753BB"/>
    <w:rsid w:val="00076F66"/>
    <w:rsid w:val="0007720B"/>
    <w:rsid w:val="00081E25"/>
    <w:rsid w:val="00083039"/>
    <w:rsid w:val="000846BC"/>
    <w:rsid w:val="000857D0"/>
    <w:rsid w:val="00090344"/>
    <w:rsid w:val="00092D66"/>
    <w:rsid w:val="00093D12"/>
    <w:rsid w:val="00093F19"/>
    <w:rsid w:val="000954FB"/>
    <w:rsid w:val="000978CE"/>
    <w:rsid w:val="000A0092"/>
    <w:rsid w:val="000A2B5E"/>
    <w:rsid w:val="000A2D97"/>
    <w:rsid w:val="000A3B81"/>
    <w:rsid w:val="000A4915"/>
    <w:rsid w:val="000A574E"/>
    <w:rsid w:val="000A64C0"/>
    <w:rsid w:val="000A679F"/>
    <w:rsid w:val="000B1804"/>
    <w:rsid w:val="000B5302"/>
    <w:rsid w:val="000B64A3"/>
    <w:rsid w:val="000C7CAF"/>
    <w:rsid w:val="000D5F3B"/>
    <w:rsid w:val="000E15C9"/>
    <w:rsid w:val="000E5B2C"/>
    <w:rsid w:val="000E5BB8"/>
    <w:rsid w:val="000F024D"/>
    <w:rsid w:val="000F1048"/>
    <w:rsid w:val="000F1225"/>
    <w:rsid w:val="000F6875"/>
    <w:rsid w:val="00107C51"/>
    <w:rsid w:val="00110975"/>
    <w:rsid w:val="00112512"/>
    <w:rsid w:val="00116BFD"/>
    <w:rsid w:val="001174EB"/>
    <w:rsid w:val="0012029A"/>
    <w:rsid w:val="00120404"/>
    <w:rsid w:val="00120A5C"/>
    <w:rsid w:val="00122195"/>
    <w:rsid w:val="001242D3"/>
    <w:rsid w:val="0012610C"/>
    <w:rsid w:val="00126E37"/>
    <w:rsid w:val="00134C04"/>
    <w:rsid w:val="001356F1"/>
    <w:rsid w:val="0013760D"/>
    <w:rsid w:val="00144814"/>
    <w:rsid w:val="00146CC2"/>
    <w:rsid w:val="001534A1"/>
    <w:rsid w:val="00155293"/>
    <w:rsid w:val="00164405"/>
    <w:rsid w:val="00164D0C"/>
    <w:rsid w:val="0016528F"/>
    <w:rsid w:val="00167695"/>
    <w:rsid w:val="00171FEC"/>
    <w:rsid w:val="00172294"/>
    <w:rsid w:val="001749AE"/>
    <w:rsid w:val="00174FFE"/>
    <w:rsid w:val="00175830"/>
    <w:rsid w:val="00175A7B"/>
    <w:rsid w:val="00177D5C"/>
    <w:rsid w:val="00180C03"/>
    <w:rsid w:val="0018682A"/>
    <w:rsid w:val="00193D5D"/>
    <w:rsid w:val="0019760E"/>
    <w:rsid w:val="001A364E"/>
    <w:rsid w:val="001A40A4"/>
    <w:rsid w:val="001A544E"/>
    <w:rsid w:val="001A61AB"/>
    <w:rsid w:val="001B150C"/>
    <w:rsid w:val="001B36FC"/>
    <w:rsid w:val="001B4627"/>
    <w:rsid w:val="001B5653"/>
    <w:rsid w:val="001C08FD"/>
    <w:rsid w:val="001C09D8"/>
    <w:rsid w:val="001C75ED"/>
    <w:rsid w:val="001E086B"/>
    <w:rsid w:val="001E0B8E"/>
    <w:rsid w:val="001E3E36"/>
    <w:rsid w:val="001E6511"/>
    <w:rsid w:val="001E6E80"/>
    <w:rsid w:val="001F21DA"/>
    <w:rsid w:val="001F2D30"/>
    <w:rsid w:val="001F2F0D"/>
    <w:rsid w:val="001F32B2"/>
    <w:rsid w:val="001F53E8"/>
    <w:rsid w:val="0020341D"/>
    <w:rsid w:val="00210126"/>
    <w:rsid w:val="00214105"/>
    <w:rsid w:val="00216C08"/>
    <w:rsid w:val="002212A0"/>
    <w:rsid w:val="002212EA"/>
    <w:rsid w:val="00221BE8"/>
    <w:rsid w:val="00222142"/>
    <w:rsid w:val="00222816"/>
    <w:rsid w:val="002247A2"/>
    <w:rsid w:val="002317F5"/>
    <w:rsid w:val="002326E3"/>
    <w:rsid w:val="002376E6"/>
    <w:rsid w:val="002378E3"/>
    <w:rsid w:val="002379A3"/>
    <w:rsid w:val="00237EE7"/>
    <w:rsid w:val="002410DF"/>
    <w:rsid w:val="00243F0F"/>
    <w:rsid w:val="00244211"/>
    <w:rsid w:val="00250548"/>
    <w:rsid w:val="00250A36"/>
    <w:rsid w:val="00251F0A"/>
    <w:rsid w:val="0025270E"/>
    <w:rsid w:val="002543D3"/>
    <w:rsid w:val="00254538"/>
    <w:rsid w:val="00257F85"/>
    <w:rsid w:val="00261326"/>
    <w:rsid w:val="00265B2B"/>
    <w:rsid w:val="00267AAB"/>
    <w:rsid w:val="00277961"/>
    <w:rsid w:val="002810F4"/>
    <w:rsid w:val="0028168C"/>
    <w:rsid w:val="00281D7F"/>
    <w:rsid w:val="00282B03"/>
    <w:rsid w:val="002910EA"/>
    <w:rsid w:val="00291899"/>
    <w:rsid w:val="002A1180"/>
    <w:rsid w:val="002A2401"/>
    <w:rsid w:val="002A2796"/>
    <w:rsid w:val="002A4D3C"/>
    <w:rsid w:val="002A7110"/>
    <w:rsid w:val="002A71D9"/>
    <w:rsid w:val="002B37B8"/>
    <w:rsid w:val="002B41FD"/>
    <w:rsid w:val="002B6325"/>
    <w:rsid w:val="002C2ADC"/>
    <w:rsid w:val="002C3FF9"/>
    <w:rsid w:val="002C56A0"/>
    <w:rsid w:val="002C7848"/>
    <w:rsid w:val="002D5869"/>
    <w:rsid w:val="002E18D3"/>
    <w:rsid w:val="002E3176"/>
    <w:rsid w:val="002E3DBF"/>
    <w:rsid w:val="002E4853"/>
    <w:rsid w:val="002E66D4"/>
    <w:rsid w:val="002F1275"/>
    <w:rsid w:val="002F345D"/>
    <w:rsid w:val="002F3D1D"/>
    <w:rsid w:val="002F40DE"/>
    <w:rsid w:val="002F543C"/>
    <w:rsid w:val="002F6A6B"/>
    <w:rsid w:val="002F710E"/>
    <w:rsid w:val="0030151C"/>
    <w:rsid w:val="003072B4"/>
    <w:rsid w:val="00311A92"/>
    <w:rsid w:val="00313385"/>
    <w:rsid w:val="00313F83"/>
    <w:rsid w:val="00314DCC"/>
    <w:rsid w:val="0032379C"/>
    <w:rsid w:val="00331930"/>
    <w:rsid w:val="00334292"/>
    <w:rsid w:val="00335079"/>
    <w:rsid w:val="00335F0B"/>
    <w:rsid w:val="0033715C"/>
    <w:rsid w:val="0034030F"/>
    <w:rsid w:val="00343C35"/>
    <w:rsid w:val="00346301"/>
    <w:rsid w:val="00351A61"/>
    <w:rsid w:val="00353EC2"/>
    <w:rsid w:val="00356DEF"/>
    <w:rsid w:val="003571CE"/>
    <w:rsid w:val="00357415"/>
    <w:rsid w:val="0036291B"/>
    <w:rsid w:val="003657D7"/>
    <w:rsid w:val="003663BC"/>
    <w:rsid w:val="00366AEC"/>
    <w:rsid w:val="0037055E"/>
    <w:rsid w:val="00370C44"/>
    <w:rsid w:val="00371504"/>
    <w:rsid w:val="00386F7E"/>
    <w:rsid w:val="00390DB8"/>
    <w:rsid w:val="00391D03"/>
    <w:rsid w:val="003934B6"/>
    <w:rsid w:val="00395664"/>
    <w:rsid w:val="003A0695"/>
    <w:rsid w:val="003A2CA3"/>
    <w:rsid w:val="003A3A53"/>
    <w:rsid w:val="003A4E6A"/>
    <w:rsid w:val="003A7044"/>
    <w:rsid w:val="003A741B"/>
    <w:rsid w:val="003B3FE8"/>
    <w:rsid w:val="003C102A"/>
    <w:rsid w:val="003C30F3"/>
    <w:rsid w:val="003C34DE"/>
    <w:rsid w:val="003C7620"/>
    <w:rsid w:val="003D2759"/>
    <w:rsid w:val="003D3596"/>
    <w:rsid w:val="003D6504"/>
    <w:rsid w:val="003E2C12"/>
    <w:rsid w:val="003E4FE0"/>
    <w:rsid w:val="003F06DE"/>
    <w:rsid w:val="003F31F2"/>
    <w:rsid w:val="00400975"/>
    <w:rsid w:val="004056EE"/>
    <w:rsid w:val="00410B56"/>
    <w:rsid w:val="00413DE0"/>
    <w:rsid w:val="004224C0"/>
    <w:rsid w:val="00422997"/>
    <w:rsid w:val="004272B0"/>
    <w:rsid w:val="004313B5"/>
    <w:rsid w:val="004314C8"/>
    <w:rsid w:val="00431B5B"/>
    <w:rsid w:val="0043267E"/>
    <w:rsid w:val="00432CF8"/>
    <w:rsid w:val="0043423C"/>
    <w:rsid w:val="0043596D"/>
    <w:rsid w:val="00435A9A"/>
    <w:rsid w:val="00443169"/>
    <w:rsid w:val="00444F6A"/>
    <w:rsid w:val="00445695"/>
    <w:rsid w:val="00454ECC"/>
    <w:rsid w:val="004634C8"/>
    <w:rsid w:val="0046442D"/>
    <w:rsid w:val="00465CAA"/>
    <w:rsid w:val="004675F2"/>
    <w:rsid w:val="00470EDD"/>
    <w:rsid w:val="004729F4"/>
    <w:rsid w:val="004745C7"/>
    <w:rsid w:val="00475935"/>
    <w:rsid w:val="0047650E"/>
    <w:rsid w:val="004765EC"/>
    <w:rsid w:val="004774A6"/>
    <w:rsid w:val="0047759E"/>
    <w:rsid w:val="004808B9"/>
    <w:rsid w:val="004874C1"/>
    <w:rsid w:val="00492C28"/>
    <w:rsid w:val="00493AB2"/>
    <w:rsid w:val="00495CB0"/>
    <w:rsid w:val="004A25F0"/>
    <w:rsid w:val="004A2A54"/>
    <w:rsid w:val="004A58A4"/>
    <w:rsid w:val="004A66FA"/>
    <w:rsid w:val="004B0D75"/>
    <w:rsid w:val="004B3482"/>
    <w:rsid w:val="004B6D94"/>
    <w:rsid w:val="004B70CA"/>
    <w:rsid w:val="004C0A7F"/>
    <w:rsid w:val="004C2235"/>
    <w:rsid w:val="004C7528"/>
    <w:rsid w:val="004D44D7"/>
    <w:rsid w:val="004D4FA2"/>
    <w:rsid w:val="004D6625"/>
    <w:rsid w:val="004E13F0"/>
    <w:rsid w:val="004E1725"/>
    <w:rsid w:val="004E202E"/>
    <w:rsid w:val="004E2835"/>
    <w:rsid w:val="004E3757"/>
    <w:rsid w:val="004E3AC2"/>
    <w:rsid w:val="004F2ABB"/>
    <w:rsid w:val="004F5E74"/>
    <w:rsid w:val="004F6737"/>
    <w:rsid w:val="00503892"/>
    <w:rsid w:val="00505622"/>
    <w:rsid w:val="00505842"/>
    <w:rsid w:val="005058F1"/>
    <w:rsid w:val="00506989"/>
    <w:rsid w:val="0050702D"/>
    <w:rsid w:val="0051006B"/>
    <w:rsid w:val="00510C5D"/>
    <w:rsid w:val="00511914"/>
    <w:rsid w:val="00511EDC"/>
    <w:rsid w:val="00512398"/>
    <w:rsid w:val="005129E1"/>
    <w:rsid w:val="00514DA3"/>
    <w:rsid w:val="0051529F"/>
    <w:rsid w:val="005171A2"/>
    <w:rsid w:val="00521353"/>
    <w:rsid w:val="00521F95"/>
    <w:rsid w:val="0052390C"/>
    <w:rsid w:val="005242ED"/>
    <w:rsid w:val="00527AB7"/>
    <w:rsid w:val="0053291E"/>
    <w:rsid w:val="00534697"/>
    <w:rsid w:val="00534FC4"/>
    <w:rsid w:val="005373EF"/>
    <w:rsid w:val="00544668"/>
    <w:rsid w:val="00545B89"/>
    <w:rsid w:val="00547AA5"/>
    <w:rsid w:val="005508EC"/>
    <w:rsid w:val="00551655"/>
    <w:rsid w:val="0056027E"/>
    <w:rsid w:val="0056426C"/>
    <w:rsid w:val="00565202"/>
    <w:rsid w:val="00567173"/>
    <w:rsid w:val="005716FC"/>
    <w:rsid w:val="00571D62"/>
    <w:rsid w:val="00575E36"/>
    <w:rsid w:val="00582AE8"/>
    <w:rsid w:val="005834BA"/>
    <w:rsid w:val="00583777"/>
    <w:rsid w:val="00590A1B"/>
    <w:rsid w:val="00593786"/>
    <w:rsid w:val="00596F0C"/>
    <w:rsid w:val="005A0E3B"/>
    <w:rsid w:val="005A2B08"/>
    <w:rsid w:val="005A679D"/>
    <w:rsid w:val="005A6CE9"/>
    <w:rsid w:val="005B12F9"/>
    <w:rsid w:val="005B3F20"/>
    <w:rsid w:val="005C0652"/>
    <w:rsid w:val="005C0E5A"/>
    <w:rsid w:val="005C2958"/>
    <w:rsid w:val="005C6744"/>
    <w:rsid w:val="005D02E7"/>
    <w:rsid w:val="005D0613"/>
    <w:rsid w:val="005D6190"/>
    <w:rsid w:val="005D64F1"/>
    <w:rsid w:val="005D6803"/>
    <w:rsid w:val="005D77E9"/>
    <w:rsid w:val="005E0074"/>
    <w:rsid w:val="005E0B21"/>
    <w:rsid w:val="005E6CAE"/>
    <w:rsid w:val="005F1B7E"/>
    <w:rsid w:val="005F2D24"/>
    <w:rsid w:val="005F5726"/>
    <w:rsid w:val="0060219A"/>
    <w:rsid w:val="00606EDE"/>
    <w:rsid w:val="00613848"/>
    <w:rsid w:val="00614976"/>
    <w:rsid w:val="006164CD"/>
    <w:rsid w:val="006176F4"/>
    <w:rsid w:val="00621361"/>
    <w:rsid w:val="006219D5"/>
    <w:rsid w:val="006226EB"/>
    <w:rsid w:val="00627696"/>
    <w:rsid w:val="0063048C"/>
    <w:rsid w:val="00633831"/>
    <w:rsid w:val="00633966"/>
    <w:rsid w:val="00635507"/>
    <w:rsid w:val="00636387"/>
    <w:rsid w:val="00637621"/>
    <w:rsid w:val="006400A0"/>
    <w:rsid w:val="006402DD"/>
    <w:rsid w:val="0065657D"/>
    <w:rsid w:val="00656C49"/>
    <w:rsid w:val="006575DD"/>
    <w:rsid w:val="006602D5"/>
    <w:rsid w:val="00663361"/>
    <w:rsid w:val="00664449"/>
    <w:rsid w:val="00670FD8"/>
    <w:rsid w:val="00674404"/>
    <w:rsid w:val="00677EA3"/>
    <w:rsid w:val="006801C2"/>
    <w:rsid w:val="00681C65"/>
    <w:rsid w:val="00681E3B"/>
    <w:rsid w:val="00690B2B"/>
    <w:rsid w:val="00693668"/>
    <w:rsid w:val="006A0F9B"/>
    <w:rsid w:val="006A1CB3"/>
    <w:rsid w:val="006A1D30"/>
    <w:rsid w:val="006A35C5"/>
    <w:rsid w:val="006A6A2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6F7D96"/>
    <w:rsid w:val="00700A24"/>
    <w:rsid w:val="00702349"/>
    <w:rsid w:val="00703603"/>
    <w:rsid w:val="007046B2"/>
    <w:rsid w:val="00706BAB"/>
    <w:rsid w:val="00706C8C"/>
    <w:rsid w:val="0072064C"/>
    <w:rsid w:val="00722AFD"/>
    <w:rsid w:val="00723E5E"/>
    <w:rsid w:val="00725483"/>
    <w:rsid w:val="0072632D"/>
    <w:rsid w:val="007274E7"/>
    <w:rsid w:val="00727B51"/>
    <w:rsid w:val="00727C07"/>
    <w:rsid w:val="00727D3C"/>
    <w:rsid w:val="00730FED"/>
    <w:rsid w:val="00733ADD"/>
    <w:rsid w:val="00734160"/>
    <w:rsid w:val="007341C2"/>
    <w:rsid w:val="00735502"/>
    <w:rsid w:val="00736D40"/>
    <w:rsid w:val="00737675"/>
    <w:rsid w:val="00737B78"/>
    <w:rsid w:val="00742DAA"/>
    <w:rsid w:val="007434C0"/>
    <w:rsid w:val="00744920"/>
    <w:rsid w:val="00746D6D"/>
    <w:rsid w:val="00746E8D"/>
    <w:rsid w:val="00752221"/>
    <w:rsid w:val="00752FEB"/>
    <w:rsid w:val="00754AD8"/>
    <w:rsid w:val="00754C45"/>
    <w:rsid w:val="00755B89"/>
    <w:rsid w:val="00760ECD"/>
    <w:rsid w:val="00763BD4"/>
    <w:rsid w:val="00763EDB"/>
    <w:rsid w:val="00765DAB"/>
    <w:rsid w:val="007706FB"/>
    <w:rsid w:val="0077096E"/>
    <w:rsid w:val="0077115E"/>
    <w:rsid w:val="00773FED"/>
    <w:rsid w:val="007747B6"/>
    <w:rsid w:val="007768E4"/>
    <w:rsid w:val="00782E92"/>
    <w:rsid w:val="00783AD5"/>
    <w:rsid w:val="00786801"/>
    <w:rsid w:val="00791462"/>
    <w:rsid w:val="007920EB"/>
    <w:rsid w:val="00792811"/>
    <w:rsid w:val="00794B4F"/>
    <w:rsid w:val="0079756E"/>
    <w:rsid w:val="007A0078"/>
    <w:rsid w:val="007A0346"/>
    <w:rsid w:val="007A38EF"/>
    <w:rsid w:val="007A4852"/>
    <w:rsid w:val="007A524B"/>
    <w:rsid w:val="007A58E3"/>
    <w:rsid w:val="007A6FD8"/>
    <w:rsid w:val="007B1F31"/>
    <w:rsid w:val="007B2101"/>
    <w:rsid w:val="007B26E8"/>
    <w:rsid w:val="007B36CE"/>
    <w:rsid w:val="007B3AC4"/>
    <w:rsid w:val="007B4040"/>
    <w:rsid w:val="007B5AA2"/>
    <w:rsid w:val="007B5E17"/>
    <w:rsid w:val="007C1052"/>
    <w:rsid w:val="007C51E1"/>
    <w:rsid w:val="007C62FF"/>
    <w:rsid w:val="007D00C3"/>
    <w:rsid w:val="007D50EE"/>
    <w:rsid w:val="007D6548"/>
    <w:rsid w:val="007E34AB"/>
    <w:rsid w:val="007E48BC"/>
    <w:rsid w:val="007E5B43"/>
    <w:rsid w:val="007E72CC"/>
    <w:rsid w:val="007F189B"/>
    <w:rsid w:val="008035D3"/>
    <w:rsid w:val="00804946"/>
    <w:rsid w:val="00806AAF"/>
    <w:rsid w:val="008075B1"/>
    <w:rsid w:val="008102B0"/>
    <w:rsid w:val="00812285"/>
    <w:rsid w:val="008203A0"/>
    <w:rsid w:val="008223A6"/>
    <w:rsid w:val="008314C4"/>
    <w:rsid w:val="00834551"/>
    <w:rsid w:val="00835CB1"/>
    <w:rsid w:val="008370AF"/>
    <w:rsid w:val="00837423"/>
    <w:rsid w:val="008377C6"/>
    <w:rsid w:val="008437AD"/>
    <w:rsid w:val="00847C9D"/>
    <w:rsid w:val="00850FF5"/>
    <w:rsid w:val="008528C0"/>
    <w:rsid w:val="00860529"/>
    <w:rsid w:val="008613BE"/>
    <w:rsid w:val="008614B4"/>
    <w:rsid w:val="00861659"/>
    <w:rsid w:val="00861B45"/>
    <w:rsid w:val="00861D29"/>
    <w:rsid w:val="00861F03"/>
    <w:rsid w:val="0086287A"/>
    <w:rsid w:val="008643A6"/>
    <w:rsid w:val="00865513"/>
    <w:rsid w:val="00871048"/>
    <w:rsid w:val="00871748"/>
    <w:rsid w:val="0087290C"/>
    <w:rsid w:val="0087611C"/>
    <w:rsid w:val="00880FE9"/>
    <w:rsid w:val="00881A1B"/>
    <w:rsid w:val="008825E9"/>
    <w:rsid w:val="0089720B"/>
    <w:rsid w:val="00897C88"/>
    <w:rsid w:val="008A10F4"/>
    <w:rsid w:val="008A4448"/>
    <w:rsid w:val="008A664B"/>
    <w:rsid w:val="008A66CB"/>
    <w:rsid w:val="008A6A0F"/>
    <w:rsid w:val="008B16B6"/>
    <w:rsid w:val="008B3819"/>
    <w:rsid w:val="008B7A42"/>
    <w:rsid w:val="008B7FB1"/>
    <w:rsid w:val="008C1BC9"/>
    <w:rsid w:val="008C4183"/>
    <w:rsid w:val="008C671C"/>
    <w:rsid w:val="008C7D27"/>
    <w:rsid w:val="008D0043"/>
    <w:rsid w:val="008D04DC"/>
    <w:rsid w:val="008D1FAC"/>
    <w:rsid w:val="008D2E20"/>
    <w:rsid w:val="008D2F7D"/>
    <w:rsid w:val="008D36E9"/>
    <w:rsid w:val="008D67F8"/>
    <w:rsid w:val="008E22A1"/>
    <w:rsid w:val="008E5FFE"/>
    <w:rsid w:val="008E60E5"/>
    <w:rsid w:val="008F2B67"/>
    <w:rsid w:val="00901E6E"/>
    <w:rsid w:val="00903FBC"/>
    <w:rsid w:val="0090590E"/>
    <w:rsid w:val="009068D2"/>
    <w:rsid w:val="00910B09"/>
    <w:rsid w:val="00914122"/>
    <w:rsid w:val="00914D23"/>
    <w:rsid w:val="00914E3D"/>
    <w:rsid w:val="00920884"/>
    <w:rsid w:val="0092198F"/>
    <w:rsid w:val="0092359B"/>
    <w:rsid w:val="00926992"/>
    <w:rsid w:val="0092759D"/>
    <w:rsid w:val="0093234E"/>
    <w:rsid w:val="00935236"/>
    <w:rsid w:val="009369C9"/>
    <w:rsid w:val="009370AF"/>
    <w:rsid w:val="00940169"/>
    <w:rsid w:val="00940FA2"/>
    <w:rsid w:val="009411A9"/>
    <w:rsid w:val="009457AD"/>
    <w:rsid w:val="00945B21"/>
    <w:rsid w:val="0094610A"/>
    <w:rsid w:val="00953D96"/>
    <w:rsid w:val="00956252"/>
    <w:rsid w:val="00956DC0"/>
    <w:rsid w:val="00960F11"/>
    <w:rsid w:val="0096216C"/>
    <w:rsid w:val="00964188"/>
    <w:rsid w:val="009660FA"/>
    <w:rsid w:val="00972FF3"/>
    <w:rsid w:val="00975F02"/>
    <w:rsid w:val="00981833"/>
    <w:rsid w:val="00982C6F"/>
    <w:rsid w:val="009830CC"/>
    <w:rsid w:val="0098468A"/>
    <w:rsid w:val="0098473B"/>
    <w:rsid w:val="00984A18"/>
    <w:rsid w:val="0098627F"/>
    <w:rsid w:val="00991BDD"/>
    <w:rsid w:val="00991DEB"/>
    <w:rsid w:val="00994EDF"/>
    <w:rsid w:val="00997B7D"/>
    <w:rsid w:val="009A1114"/>
    <w:rsid w:val="009A2536"/>
    <w:rsid w:val="009A7605"/>
    <w:rsid w:val="009A7C6C"/>
    <w:rsid w:val="009B0A27"/>
    <w:rsid w:val="009B43DB"/>
    <w:rsid w:val="009B734C"/>
    <w:rsid w:val="009C15AA"/>
    <w:rsid w:val="009C211A"/>
    <w:rsid w:val="009C4240"/>
    <w:rsid w:val="009D14A2"/>
    <w:rsid w:val="009D3A40"/>
    <w:rsid w:val="009D4112"/>
    <w:rsid w:val="009E0B1C"/>
    <w:rsid w:val="009E64D8"/>
    <w:rsid w:val="009F3CFE"/>
    <w:rsid w:val="009F4371"/>
    <w:rsid w:val="009F4C89"/>
    <w:rsid w:val="009F7E18"/>
    <w:rsid w:val="00A004B7"/>
    <w:rsid w:val="00A00A8B"/>
    <w:rsid w:val="00A023CD"/>
    <w:rsid w:val="00A07073"/>
    <w:rsid w:val="00A13F75"/>
    <w:rsid w:val="00A153F5"/>
    <w:rsid w:val="00A154EF"/>
    <w:rsid w:val="00A161F5"/>
    <w:rsid w:val="00A165E8"/>
    <w:rsid w:val="00A201F3"/>
    <w:rsid w:val="00A2183E"/>
    <w:rsid w:val="00A223AB"/>
    <w:rsid w:val="00A23026"/>
    <w:rsid w:val="00A2358C"/>
    <w:rsid w:val="00A250D1"/>
    <w:rsid w:val="00A26820"/>
    <w:rsid w:val="00A2745B"/>
    <w:rsid w:val="00A33235"/>
    <w:rsid w:val="00A33711"/>
    <w:rsid w:val="00A34231"/>
    <w:rsid w:val="00A34895"/>
    <w:rsid w:val="00A34D07"/>
    <w:rsid w:val="00A4055F"/>
    <w:rsid w:val="00A41050"/>
    <w:rsid w:val="00A43EF5"/>
    <w:rsid w:val="00A512B6"/>
    <w:rsid w:val="00A517C7"/>
    <w:rsid w:val="00A543C0"/>
    <w:rsid w:val="00A572C1"/>
    <w:rsid w:val="00A57342"/>
    <w:rsid w:val="00A602A9"/>
    <w:rsid w:val="00A60D93"/>
    <w:rsid w:val="00A616F9"/>
    <w:rsid w:val="00A62751"/>
    <w:rsid w:val="00A647EF"/>
    <w:rsid w:val="00A65B10"/>
    <w:rsid w:val="00A65B59"/>
    <w:rsid w:val="00A67169"/>
    <w:rsid w:val="00A6781A"/>
    <w:rsid w:val="00A81242"/>
    <w:rsid w:val="00A856EA"/>
    <w:rsid w:val="00A876EA"/>
    <w:rsid w:val="00A90928"/>
    <w:rsid w:val="00A92264"/>
    <w:rsid w:val="00A95C94"/>
    <w:rsid w:val="00A95DFC"/>
    <w:rsid w:val="00AA1DDF"/>
    <w:rsid w:val="00AA4048"/>
    <w:rsid w:val="00AA4A21"/>
    <w:rsid w:val="00AB0224"/>
    <w:rsid w:val="00AB066A"/>
    <w:rsid w:val="00AB265F"/>
    <w:rsid w:val="00AB5378"/>
    <w:rsid w:val="00AB67FE"/>
    <w:rsid w:val="00AB727D"/>
    <w:rsid w:val="00AB7676"/>
    <w:rsid w:val="00AC0792"/>
    <w:rsid w:val="00AC0B4A"/>
    <w:rsid w:val="00AC2828"/>
    <w:rsid w:val="00AC5408"/>
    <w:rsid w:val="00AD18C4"/>
    <w:rsid w:val="00AD39CE"/>
    <w:rsid w:val="00AE2756"/>
    <w:rsid w:val="00AE44DB"/>
    <w:rsid w:val="00AE660B"/>
    <w:rsid w:val="00AF4CAE"/>
    <w:rsid w:val="00AF6ABE"/>
    <w:rsid w:val="00B00452"/>
    <w:rsid w:val="00B01548"/>
    <w:rsid w:val="00B02654"/>
    <w:rsid w:val="00B05A68"/>
    <w:rsid w:val="00B129CC"/>
    <w:rsid w:val="00B13C56"/>
    <w:rsid w:val="00B152B6"/>
    <w:rsid w:val="00B16E5C"/>
    <w:rsid w:val="00B20C51"/>
    <w:rsid w:val="00B22346"/>
    <w:rsid w:val="00B22B90"/>
    <w:rsid w:val="00B24553"/>
    <w:rsid w:val="00B25998"/>
    <w:rsid w:val="00B277B4"/>
    <w:rsid w:val="00B27D14"/>
    <w:rsid w:val="00B304A9"/>
    <w:rsid w:val="00B31747"/>
    <w:rsid w:val="00B346F5"/>
    <w:rsid w:val="00B410A3"/>
    <w:rsid w:val="00B42C10"/>
    <w:rsid w:val="00B4382C"/>
    <w:rsid w:val="00B4765F"/>
    <w:rsid w:val="00B5040A"/>
    <w:rsid w:val="00B51C2D"/>
    <w:rsid w:val="00B52CCB"/>
    <w:rsid w:val="00B55C29"/>
    <w:rsid w:val="00B55FE0"/>
    <w:rsid w:val="00B60E20"/>
    <w:rsid w:val="00B61E06"/>
    <w:rsid w:val="00B63139"/>
    <w:rsid w:val="00B654BE"/>
    <w:rsid w:val="00B66758"/>
    <w:rsid w:val="00B711CD"/>
    <w:rsid w:val="00B738FF"/>
    <w:rsid w:val="00B7520F"/>
    <w:rsid w:val="00B75801"/>
    <w:rsid w:val="00B7639C"/>
    <w:rsid w:val="00B77F30"/>
    <w:rsid w:val="00B835E7"/>
    <w:rsid w:val="00B8793C"/>
    <w:rsid w:val="00B924BD"/>
    <w:rsid w:val="00B938CD"/>
    <w:rsid w:val="00BA1508"/>
    <w:rsid w:val="00BB0035"/>
    <w:rsid w:val="00BB21E3"/>
    <w:rsid w:val="00BB306F"/>
    <w:rsid w:val="00BB3C30"/>
    <w:rsid w:val="00BB5B51"/>
    <w:rsid w:val="00BC1922"/>
    <w:rsid w:val="00BC3BE2"/>
    <w:rsid w:val="00BC3E20"/>
    <w:rsid w:val="00BD59BC"/>
    <w:rsid w:val="00BD5B44"/>
    <w:rsid w:val="00BE06D9"/>
    <w:rsid w:val="00BE5571"/>
    <w:rsid w:val="00BF5C0A"/>
    <w:rsid w:val="00BF6892"/>
    <w:rsid w:val="00C02B26"/>
    <w:rsid w:val="00C125C6"/>
    <w:rsid w:val="00C13A71"/>
    <w:rsid w:val="00C159C6"/>
    <w:rsid w:val="00C15C57"/>
    <w:rsid w:val="00C17301"/>
    <w:rsid w:val="00C177CB"/>
    <w:rsid w:val="00C213FC"/>
    <w:rsid w:val="00C21D57"/>
    <w:rsid w:val="00C264D5"/>
    <w:rsid w:val="00C2793E"/>
    <w:rsid w:val="00C318D3"/>
    <w:rsid w:val="00C3191F"/>
    <w:rsid w:val="00C324AA"/>
    <w:rsid w:val="00C3633B"/>
    <w:rsid w:val="00C376C1"/>
    <w:rsid w:val="00C46EEA"/>
    <w:rsid w:val="00C51709"/>
    <w:rsid w:val="00C530D8"/>
    <w:rsid w:val="00C53FE9"/>
    <w:rsid w:val="00C5583D"/>
    <w:rsid w:val="00C56383"/>
    <w:rsid w:val="00C574F0"/>
    <w:rsid w:val="00C57683"/>
    <w:rsid w:val="00C576D0"/>
    <w:rsid w:val="00C60714"/>
    <w:rsid w:val="00C6181A"/>
    <w:rsid w:val="00C61887"/>
    <w:rsid w:val="00C638FB"/>
    <w:rsid w:val="00C74777"/>
    <w:rsid w:val="00C75F3F"/>
    <w:rsid w:val="00C802A0"/>
    <w:rsid w:val="00C80BCB"/>
    <w:rsid w:val="00C82913"/>
    <w:rsid w:val="00C838FD"/>
    <w:rsid w:val="00C872F8"/>
    <w:rsid w:val="00C87B99"/>
    <w:rsid w:val="00C90C4B"/>
    <w:rsid w:val="00CA3682"/>
    <w:rsid w:val="00CA673D"/>
    <w:rsid w:val="00CB0819"/>
    <w:rsid w:val="00CB0979"/>
    <w:rsid w:val="00CB3BBA"/>
    <w:rsid w:val="00CB5E99"/>
    <w:rsid w:val="00CC3790"/>
    <w:rsid w:val="00CD0F32"/>
    <w:rsid w:val="00CE1F56"/>
    <w:rsid w:val="00CE7EB4"/>
    <w:rsid w:val="00CF1DCB"/>
    <w:rsid w:val="00CF401E"/>
    <w:rsid w:val="00D01C16"/>
    <w:rsid w:val="00D05295"/>
    <w:rsid w:val="00D0719B"/>
    <w:rsid w:val="00D11463"/>
    <w:rsid w:val="00D11ED5"/>
    <w:rsid w:val="00D126A9"/>
    <w:rsid w:val="00D12DC8"/>
    <w:rsid w:val="00D13938"/>
    <w:rsid w:val="00D17BAC"/>
    <w:rsid w:val="00D217C4"/>
    <w:rsid w:val="00D2435D"/>
    <w:rsid w:val="00D272EA"/>
    <w:rsid w:val="00D32FFA"/>
    <w:rsid w:val="00D33BE3"/>
    <w:rsid w:val="00D344BD"/>
    <w:rsid w:val="00D412F3"/>
    <w:rsid w:val="00D42E30"/>
    <w:rsid w:val="00D4516A"/>
    <w:rsid w:val="00D46DAB"/>
    <w:rsid w:val="00D52F01"/>
    <w:rsid w:val="00D57C3F"/>
    <w:rsid w:val="00D6187B"/>
    <w:rsid w:val="00D64EB5"/>
    <w:rsid w:val="00D65E96"/>
    <w:rsid w:val="00D6739A"/>
    <w:rsid w:val="00D703B6"/>
    <w:rsid w:val="00D7766E"/>
    <w:rsid w:val="00D86EFD"/>
    <w:rsid w:val="00D91431"/>
    <w:rsid w:val="00D94307"/>
    <w:rsid w:val="00D953A5"/>
    <w:rsid w:val="00D963B6"/>
    <w:rsid w:val="00D97449"/>
    <w:rsid w:val="00D974D3"/>
    <w:rsid w:val="00DA113A"/>
    <w:rsid w:val="00DB3540"/>
    <w:rsid w:val="00DB6989"/>
    <w:rsid w:val="00DB7A63"/>
    <w:rsid w:val="00DC0783"/>
    <w:rsid w:val="00DC16C5"/>
    <w:rsid w:val="00DC2D24"/>
    <w:rsid w:val="00DC4097"/>
    <w:rsid w:val="00DC427E"/>
    <w:rsid w:val="00DC58D5"/>
    <w:rsid w:val="00DC5D58"/>
    <w:rsid w:val="00DC6D82"/>
    <w:rsid w:val="00DD09A8"/>
    <w:rsid w:val="00DD11CB"/>
    <w:rsid w:val="00DD1DA5"/>
    <w:rsid w:val="00DD3B11"/>
    <w:rsid w:val="00DD4105"/>
    <w:rsid w:val="00DD498D"/>
    <w:rsid w:val="00DD75A6"/>
    <w:rsid w:val="00DD7B26"/>
    <w:rsid w:val="00DE0A47"/>
    <w:rsid w:val="00DE2CB9"/>
    <w:rsid w:val="00DE3BCD"/>
    <w:rsid w:val="00DF031E"/>
    <w:rsid w:val="00DF4847"/>
    <w:rsid w:val="00DF69CD"/>
    <w:rsid w:val="00DF6AE3"/>
    <w:rsid w:val="00DF7C35"/>
    <w:rsid w:val="00E03824"/>
    <w:rsid w:val="00E047BD"/>
    <w:rsid w:val="00E11B6E"/>
    <w:rsid w:val="00E11D55"/>
    <w:rsid w:val="00E131C5"/>
    <w:rsid w:val="00E140EC"/>
    <w:rsid w:val="00E14C0C"/>
    <w:rsid w:val="00E14CA3"/>
    <w:rsid w:val="00E14F30"/>
    <w:rsid w:val="00E15467"/>
    <w:rsid w:val="00E1780F"/>
    <w:rsid w:val="00E211DF"/>
    <w:rsid w:val="00E24379"/>
    <w:rsid w:val="00E244F8"/>
    <w:rsid w:val="00E26EEA"/>
    <w:rsid w:val="00E27C4C"/>
    <w:rsid w:val="00E347BF"/>
    <w:rsid w:val="00E34FFB"/>
    <w:rsid w:val="00E35BF3"/>
    <w:rsid w:val="00E3769D"/>
    <w:rsid w:val="00E40597"/>
    <w:rsid w:val="00E409C9"/>
    <w:rsid w:val="00E41C06"/>
    <w:rsid w:val="00E43DAA"/>
    <w:rsid w:val="00E47C93"/>
    <w:rsid w:val="00E572A9"/>
    <w:rsid w:val="00E61CA4"/>
    <w:rsid w:val="00E6258A"/>
    <w:rsid w:val="00E63C3D"/>
    <w:rsid w:val="00E674A6"/>
    <w:rsid w:val="00E7210E"/>
    <w:rsid w:val="00E751DF"/>
    <w:rsid w:val="00E7590F"/>
    <w:rsid w:val="00E76689"/>
    <w:rsid w:val="00E80FEF"/>
    <w:rsid w:val="00E81704"/>
    <w:rsid w:val="00E83DBB"/>
    <w:rsid w:val="00E840A1"/>
    <w:rsid w:val="00E845C6"/>
    <w:rsid w:val="00E84C13"/>
    <w:rsid w:val="00E90BB5"/>
    <w:rsid w:val="00E91758"/>
    <w:rsid w:val="00E9210B"/>
    <w:rsid w:val="00E92117"/>
    <w:rsid w:val="00E92155"/>
    <w:rsid w:val="00E95D99"/>
    <w:rsid w:val="00EA1804"/>
    <w:rsid w:val="00EB1B7D"/>
    <w:rsid w:val="00EB2BEB"/>
    <w:rsid w:val="00EB2EEB"/>
    <w:rsid w:val="00EB37F5"/>
    <w:rsid w:val="00EB75F0"/>
    <w:rsid w:val="00EC35CE"/>
    <w:rsid w:val="00EC4BDA"/>
    <w:rsid w:val="00ED09C7"/>
    <w:rsid w:val="00ED7B3B"/>
    <w:rsid w:val="00EE35FA"/>
    <w:rsid w:val="00EE3988"/>
    <w:rsid w:val="00EE42BF"/>
    <w:rsid w:val="00EE7139"/>
    <w:rsid w:val="00EF2E59"/>
    <w:rsid w:val="00EF42FD"/>
    <w:rsid w:val="00EF475A"/>
    <w:rsid w:val="00EF571B"/>
    <w:rsid w:val="00EF779C"/>
    <w:rsid w:val="00EF7D58"/>
    <w:rsid w:val="00F04862"/>
    <w:rsid w:val="00F05A3A"/>
    <w:rsid w:val="00F05F07"/>
    <w:rsid w:val="00F06609"/>
    <w:rsid w:val="00F06C24"/>
    <w:rsid w:val="00F07540"/>
    <w:rsid w:val="00F101B7"/>
    <w:rsid w:val="00F15C48"/>
    <w:rsid w:val="00F17D42"/>
    <w:rsid w:val="00F214E1"/>
    <w:rsid w:val="00F2152A"/>
    <w:rsid w:val="00F2335B"/>
    <w:rsid w:val="00F23B61"/>
    <w:rsid w:val="00F23E06"/>
    <w:rsid w:val="00F253AD"/>
    <w:rsid w:val="00F31C55"/>
    <w:rsid w:val="00F32714"/>
    <w:rsid w:val="00F34B34"/>
    <w:rsid w:val="00F3754B"/>
    <w:rsid w:val="00F4187B"/>
    <w:rsid w:val="00F41AE2"/>
    <w:rsid w:val="00F43070"/>
    <w:rsid w:val="00F45917"/>
    <w:rsid w:val="00F47F58"/>
    <w:rsid w:val="00F509D4"/>
    <w:rsid w:val="00F52EDC"/>
    <w:rsid w:val="00F53BD9"/>
    <w:rsid w:val="00F554EF"/>
    <w:rsid w:val="00F65CDB"/>
    <w:rsid w:val="00F66210"/>
    <w:rsid w:val="00F664AA"/>
    <w:rsid w:val="00F702D7"/>
    <w:rsid w:val="00F727F2"/>
    <w:rsid w:val="00F75159"/>
    <w:rsid w:val="00F76448"/>
    <w:rsid w:val="00F77D26"/>
    <w:rsid w:val="00F804A4"/>
    <w:rsid w:val="00F84C65"/>
    <w:rsid w:val="00F85117"/>
    <w:rsid w:val="00F85698"/>
    <w:rsid w:val="00F86FAA"/>
    <w:rsid w:val="00F87826"/>
    <w:rsid w:val="00F87E62"/>
    <w:rsid w:val="00F91C4C"/>
    <w:rsid w:val="00F935EB"/>
    <w:rsid w:val="00F97E18"/>
    <w:rsid w:val="00FA3C13"/>
    <w:rsid w:val="00FA40D7"/>
    <w:rsid w:val="00FA44EB"/>
    <w:rsid w:val="00FA6A0D"/>
    <w:rsid w:val="00FA725E"/>
    <w:rsid w:val="00FB06DC"/>
    <w:rsid w:val="00FB1377"/>
    <w:rsid w:val="00FB1D5C"/>
    <w:rsid w:val="00FB34CC"/>
    <w:rsid w:val="00FB3EF7"/>
    <w:rsid w:val="00FB75C5"/>
    <w:rsid w:val="00FC019E"/>
    <w:rsid w:val="00FC53A5"/>
    <w:rsid w:val="00FC5B98"/>
    <w:rsid w:val="00FC63B6"/>
    <w:rsid w:val="00FC79C9"/>
    <w:rsid w:val="00FD1A51"/>
    <w:rsid w:val="00FD49D2"/>
    <w:rsid w:val="00FD581B"/>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uiPriority w:val="34"/>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 w:type="character" w:customStyle="1" w:styleId="1b">
    <w:name w:val="Основной текст с отступом Знак1"/>
    <w:basedOn w:val="a1"/>
    <w:link w:val="afd"/>
    <w:rsid w:val="000B1804"/>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5513"/>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B152B6"/>
    <w:pPr>
      <w:numPr>
        <w:ilvl w:val="2"/>
        <w:numId w:val="11"/>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4E2835"/>
    <w:rPr>
      <w:rFonts w:cs="Arial"/>
      <w:b/>
      <w:bCs/>
      <w:i/>
      <w:iCs/>
      <w:sz w:val="28"/>
      <w:szCs w:val="28"/>
      <w:lang w:eastAsia="ar-SA"/>
    </w:rPr>
  </w:style>
  <w:style w:type="character" w:customStyle="1" w:styleId="CharChar">
    <w:name w:val="Обычный Char Char"/>
    <w:link w:val="19"/>
    <w:locked/>
    <w:rsid w:val="00351A61"/>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8517909">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20573820">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4349441">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20236975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ru/kompanija/protivodeistvie-korrupcii/linija-doverija-stop-korrupcij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zakupki.gov.ru/epz/main/public/home.html"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rmsp.nalog.ru/about.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
    <DocumentAuditory xmlns="021F9181-A199-4D55-B335-911D3DF93F0C">
      <UserInfo xmlns="021F9181-A199-4D55-B335-911D3DF93F0C">
        <DisplayName xmlns="021F9181-A199-4D55-B335-911D3DF93F0C"/>
        <AccountId xmlns="021F9181-A199-4D55-B335-911D3DF93F0C" xsi:nil="true"/>
        <AccountType xmlns="021F9181-A199-4D55-B335-911D3DF93F0C"/>
      </UserInfo>
    </DocumentAuditory>
    <DocumentNumber xmlns="021F9181-A199-4D55-B335-911D3DF93F0C"/>
    <DocumentStatusComment xmlns="021F9181-A199-4D55-B335-911D3DF93F0C" xsi:nil="true"/>
    <DocumentContent xmlns="021F9181-A199-4D55-B335-911D3DF93F0C" xsi:nil="true"/>
    <DocumentStatus xmlns="021F9181-A199-4D55-B335-911D3DF93F0C"/>
    <DocumentPriority xmlns="021F9181-A199-4D55-B335-911D3DF93F0C"/>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021F9181-A199-4D55-B335-911D3DF93F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FC0E2EB-154C-4AC0-8AAB-1C94F4D8B4D6}">
  <ds:schemaRefs>
    <ds:schemaRef ds:uri="http://schemas.openxmlformats.org/officeDocument/2006/bibliography"/>
  </ds:schemaRefs>
</ds:datastoreItem>
</file>

<file path=customXml/itemProps4.xml><?xml version="1.0" encoding="utf-8"?>
<ds:datastoreItem xmlns:ds="http://schemas.openxmlformats.org/officeDocument/2006/customXml" ds:itemID="{691F94D8-943C-4855-ACBF-61A25E98223A}">
  <ds:schemaRefs>
    <ds:schemaRef ds:uri="http://schemas.openxmlformats.org/officeDocument/2006/bibliography"/>
  </ds:schemaRefs>
</ds:datastoreItem>
</file>

<file path=customXml/itemProps5.xml><?xml version="1.0" encoding="utf-8"?>
<ds:datastoreItem xmlns:ds="http://schemas.openxmlformats.org/officeDocument/2006/customXml" ds:itemID="{9CE685BA-A198-4C84-A44C-032F8825B600}">
  <ds:schemaRefs>
    <ds:schemaRef ds:uri="http://schemas.openxmlformats.org/officeDocument/2006/bibliography"/>
  </ds:schemaRefs>
</ds:datastoreItem>
</file>

<file path=customXml/itemProps6.xml><?xml version="1.0" encoding="utf-8"?>
<ds:datastoreItem xmlns:ds="http://schemas.openxmlformats.org/officeDocument/2006/customXml" ds:itemID="{6E4E0475-DA57-47F3-AF63-B26BF132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50</Pages>
  <Words>16413</Words>
  <Characters>93557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ОК-МСП Шаблон Документации</vt:lpstr>
    </vt:vector>
  </TitlesOfParts>
  <Company>Hewlett-Packard Company</Company>
  <LinksUpToDate>false</LinksUpToDate>
  <CharactersWithSpaces>109751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Документации</dc:title>
  <dc:creator>Курицын Александр Евгеньевич (KuritsynAE@trcont.org.mps)</dc:creator>
  <cp:lastModifiedBy>ErbiaginaMV</cp:lastModifiedBy>
  <cp:revision>2</cp:revision>
  <cp:lastPrinted>2014-09-23T06:50:00Z</cp:lastPrinted>
  <dcterms:created xsi:type="dcterms:W3CDTF">2018-03-26T09:33:00Z</dcterms:created>
  <dcterms:modified xsi:type="dcterms:W3CDTF">2018-03-26T09:33:00Z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