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C06D68" w:rsidRDefault="00B428F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C06D68" w:rsidRDefault="00B428F7">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1D6E8A" w:rsidRPr="006D2B87" w:rsidRDefault="001D6E8A" w:rsidP="001D6E8A">
      <w:pPr>
        <w:tabs>
          <w:tab w:val="left" w:pos="4962"/>
        </w:tabs>
        <w:ind w:left="4820"/>
        <w:rPr>
          <w:rFonts w:eastAsia="Arial Unicode MS"/>
        </w:rPr>
      </w:pPr>
    </w:p>
    <w:p w:rsidR="00C06D68" w:rsidRDefault="00B428F7">
      <w:pPr>
        <w:tabs>
          <w:tab w:val="left" w:pos="4962"/>
        </w:tabs>
        <w:ind w:left="4820"/>
        <w:rPr>
          <w:b/>
          <w:bCs/>
          <w:sz w:val="28"/>
        </w:rPr>
      </w:pPr>
      <w:r>
        <w:rPr>
          <w:b/>
          <w:bCs/>
          <w:sz w:val="28"/>
        </w:rPr>
        <w:t>«27»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C06D68" w:rsidRDefault="00B428F7">
      <w:pPr>
        <w:pStyle w:val="19"/>
        <w:ind w:firstLine="709"/>
      </w:pPr>
      <w:r>
        <w:t xml:space="preserve">Открытый конкурс в электронной форме среди субъектов МСП № ОКэ-МСП-НКПГОРЬК-18-0008 по предмету закупки "Модернизация козлового контейнерного крана МККС-42К зав.№31 в контейнерном терминале </w:t>
      </w:r>
      <w:proofErr w:type="spellStart"/>
      <w:r>
        <w:t>Позимь</w:t>
      </w:r>
      <w:proofErr w:type="spellEnd"/>
      <w:r>
        <w:t xml:space="preserve"> филиала ПАО "</w:t>
      </w:r>
      <w:proofErr w:type="spellStart"/>
      <w:r>
        <w:t>ТрансКонтейнер</w:t>
      </w:r>
      <w:proofErr w:type="spellEnd"/>
      <w:r>
        <w:t>" на Горьковской железной д</w:t>
      </w:r>
      <w:r>
        <w:t>ороге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06D68" w:rsidRDefault="00B428F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w:t>
      </w:r>
      <w:r>
        <w:t>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a"/>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C06D68" w:rsidRDefault="00B428F7">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w:t>
      </w:r>
      <w:r>
        <w:rPr>
          <w:sz w:val="28"/>
          <w:szCs w:val="28"/>
        </w:rPr>
        <w:t>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w:t>
      </w:r>
      <w:r>
        <w:rPr>
          <w:sz w:val="28"/>
          <w:szCs w:val="28"/>
        </w:rPr>
        <w:lastRenderedPageBreak/>
        <w:t>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D32FFA" w:rsidRDefault="007D6548" w:rsidP="001B1644">
      <w:pPr>
        <w:pStyle w:val="afa"/>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0145AD" w:rsidP="001B1644">
      <w:pPr>
        <w:pStyle w:val="afa"/>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w:t>
      </w:r>
      <w:proofErr w:type="spellStart"/>
      <w:r>
        <w:rPr>
          <w:sz w:val="28"/>
        </w:rPr>
        <w:t>ых</w:t>
      </w:r>
      <w:proofErr w:type="spellEnd"/>
      <w:r>
        <w:rPr>
          <w:sz w:val="28"/>
        </w:rPr>
        <w:t>)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Default="007D6548" w:rsidP="001B1644">
      <w:pPr>
        <w:pStyle w:val="afa"/>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a"/>
        <w:tabs>
          <w:tab w:val="left" w:pos="0"/>
          <w:tab w:val="left" w:pos="1440"/>
        </w:tabs>
        <w:ind w:left="720" w:firstLine="0"/>
        <w:rPr>
          <w:sz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w:t>
      </w:r>
      <w:r>
        <w:rPr>
          <w:rFonts w:cs="Times New Roman"/>
          <w:i w:val="0"/>
        </w:rPr>
        <w:lastRenderedPageBreak/>
        <w:t>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r>
        <w:rPr>
          <w:sz w:val="28"/>
          <w:szCs w:val="28"/>
        </w:rPr>
        <w:lastRenderedPageBreak/>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w:t>
      </w:r>
      <w:r>
        <w:rPr>
          <w:sz w:val="28"/>
          <w:szCs w:val="28"/>
        </w:rPr>
        <w:lastRenderedPageBreak/>
        <w:t>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C06D68" w:rsidRDefault="00B428F7">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w:t>
      </w:r>
      <w:r>
        <w:rPr>
          <w:sz w:val="28"/>
          <w:szCs w:val="28"/>
        </w:rPr>
        <w:t xml:space="preserve">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w:t>
      </w:r>
      <w:r>
        <w:rPr>
          <w:sz w:val="28"/>
          <w:szCs w:val="28"/>
        </w:rPr>
        <w:lastRenderedPageBreak/>
        <w:t xml:space="preserve">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w:t>
      </w:r>
      <w:r>
        <w:rPr>
          <w:sz w:val="28"/>
          <w:szCs w:val="28"/>
        </w:rPr>
        <w:lastRenderedPageBreak/>
        <w:t xml:space="preserve">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C06D68" w:rsidRDefault="00B428F7">
      <w:pPr>
        <w:pStyle w:val="afa"/>
        <w:rPr>
          <w:sz w:val="28"/>
          <w:szCs w:val="28"/>
        </w:rPr>
      </w:pPr>
      <w:r>
        <w:rPr>
          <w:sz w:val="28"/>
          <w:szCs w:val="28"/>
        </w:rPr>
        <w:t>б) надлежащим образо</w:t>
      </w:r>
      <w:r>
        <w:rPr>
          <w:sz w:val="28"/>
          <w:szCs w:val="28"/>
        </w:rPr>
        <w:t xml:space="preserve">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w:t>
      </w:r>
      <w:r>
        <w:rPr>
          <w:sz w:val="28"/>
          <w:szCs w:val="28"/>
        </w:rPr>
        <w:t>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lastRenderedPageBreak/>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C06D68" w:rsidRDefault="00C06D68">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C06D68" w:rsidRDefault="00B428F7">
                  <w:pPr>
                    <w:jc w:val="center"/>
                    <w:rPr>
                      <w:b/>
                    </w:rPr>
                  </w:pPr>
                  <w:r>
                    <w:rPr>
                      <w:b/>
                    </w:rPr>
                    <w:t>ЗАЯВКА НА УЧАСТИЕ В ОТКРЫТОМ КОНКУРСЕ № ОКэ-МСП-НКПГОРЬК-18-0008</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B428F7">
        <w:rPr>
          <w:sz w:val="28"/>
          <w:szCs w:val="28"/>
        </w:rPr>
        <w:t xml:space="preserve"> При подаче Заявки на бумажном носителе п</w:t>
      </w:r>
      <w:r w:rsidR="00B428F7">
        <w:rPr>
          <w:sz w:val="28"/>
        </w:rPr>
        <w:t>исьмо (конверт) с Заявкой должен</w:t>
      </w:r>
      <w:r w:rsidR="00B428F7">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C06D68" w:rsidRDefault="00B428F7">
      <w:pPr>
        <w:pStyle w:val="a"/>
        <w:ind w:left="0" w:firstLine="720"/>
        <w:rPr>
          <w:b w:val="0"/>
          <w:i w:val="0"/>
        </w:rPr>
      </w:pPr>
      <w:r>
        <w:rPr>
          <w:b w:val="0"/>
          <w:i w:val="0"/>
        </w:rPr>
        <w:t>Финансово-коммерческое предложение должно быть оформл</w:t>
      </w:r>
      <w:r>
        <w:rPr>
          <w:b w:val="0"/>
          <w:i w:val="0"/>
        </w:rPr>
        <w:t>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06D68" w:rsidRDefault="00B428F7">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w:t>
      </w:r>
      <w:r>
        <w:rPr>
          <w:b w:val="0"/>
          <w:i w:val="0"/>
        </w:rPr>
        <w:lastRenderedPageBreak/>
        <w:t>договора, порядок и условия осуществления платежей (сроки и условия рассрочки платежа и др.). Условия осуществлен</w:t>
      </w:r>
      <w:r>
        <w:rPr>
          <w:b w:val="0"/>
          <w:i w:val="0"/>
        </w:rPr>
        <w:t>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06D68" w:rsidRDefault="00B428F7">
      <w:pPr>
        <w:pStyle w:val="a"/>
        <w:ind w:left="0" w:firstLine="720"/>
        <w:rPr>
          <w:b w:val="0"/>
          <w:i w:val="0"/>
        </w:rPr>
      </w:pPr>
      <w:r>
        <w:rPr>
          <w:b w:val="0"/>
          <w:i w:val="0"/>
        </w:rPr>
        <w:tab/>
        <w:t xml:space="preserve">Общая стоимость товаров, работ, услуг не должна превышать начальную (максимальную) </w:t>
      </w:r>
      <w:r>
        <w:rPr>
          <w:b w:val="0"/>
          <w:i w:val="0"/>
        </w:rPr>
        <w:t>цену товаров, работ, услуг, определенную Заказчиком в настоящей документации о закупке.</w:t>
      </w:r>
    </w:p>
    <w:p w:rsidR="00C06D68" w:rsidRDefault="00C06D68">
      <w:pPr>
        <w:pStyle w:val="a"/>
        <w:ind w:left="0" w:firstLine="720"/>
        <w:rPr>
          <w:b w:val="0"/>
          <w:i w:val="0"/>
        </w:rPr>
      </w:pPr>
    </w:p>
    <w:p w:rsidR="00C06D68" w:rsidRDefault="00B428F7">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w:t>
      </w:r>
      <w:r>
        <w:rPr>
          <w:b w:val="0"/>
          <w:i w:val="0"/>
        </w:rPr>
        <w:t>,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w:t>
      </w:r>
      <w:r>
        <w:rPr>
          <w:b w:val="0"/>
          <w:i w:val="0"/>
        </w:rPr>
        <w:t xml:space="preserve">арте. </w:t>
      </w:r>
      <w:proofErr w:type="gramEnd"/>
    </w:p>
    <w:p w:rsidR="00C06D68" w:rsidRDefault="00B428F7">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w:t>
      </w:r>
      <w:r>
        <w:rPr>
          <w:b w:val="0"/>
          <w:i w:val="0"/>
        </w:rPr>
        <w:t xml:space="preserve"> оформляются по форме приложения № 7 к настоящей документации о закупке.</w:t>
      </w:r>
    </w:p>
    <w:p w:rsidR="00C06D68" w:rsidRDefault="00C06D68">
      <w:pPr>
        <w:pStyle w:val="a"/>
        <w:ind w:left="0" w:firstLine="720"/>
        <w:rPr>
          <w:b w:val="0"/>
          <w:i w:val="0"/>
        </w:rPr>
      </w:pP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C06D68" w:rsidRPr="00362778" w:rsidRDefault="00C06D68" w:rsidP="00CB4854">
      <w:pPr>
        <w:ind w:firstLine="709"/>
        <w:jc w:val="both"/>
        <w:outlineLvl w:val="1"/>
        <w:rPr>
          <w:rFonts w:eastAsia="MS Mincho"/>
          <w:b/>
        </w:rPr>
      </w:pPr>
      <w:r>
        <w:rPr>
          <w:rFonts w:eastAsia="MS Mincho"/>
          <w:b/>
        </w:rPr>
        <w:t>4.1. Цели и задачи, решаемые при выполнении работ</w:t>
      </w:r>
    </w:p>
    <w:p w:rsidR="00C06D68" w:rsidRPr="00362778" w:rsidRDefault="00C06D68" w:rsidP="00CB4854">
      <w:pPr>
        <w:ind w:firstLine="709"/>
        <w:jc w:val="both"/>
      </w:pPr>
      <w:r>
        <w:t xml:space="preserve">Качественно и в установленные сроки выполнить работы по 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 xml:space="preserve">жевск, Железнодорожный переулок, дом 1.  Контейнерный терминал станции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C06D68" w:rsidRPr="00362778" w:rsidRDefault="00C06D68" w:rsidP="00CB4854">
      <w:pPr>
        <w:ind w:firstLine="709"/>
        <w:jc w:val="both"/>
      </w:pPr>
      <w:r>
        <w:t>Целью работ является:</w:t>
      </w:r>
    </w:p>
    <w:p w:rsidR="00C06D68" w:rsidRPr="00362778" w:rsidRDefault="00C06D68" w:rsidP="00CB4854">
      <w:pPr>
        <w:ind w:firstLine="709"/>
        <w:jc w:val="both"/>
      </w:pPr>
      <w:r>
        <w:t>1. Снижение статических и динамических нагрузок на металлоконструкции крана при его работе путем изменения конструкции грузовой тележки и грузозахватного органа (спредера).</w:t>
      </w:r>
    </w:p>
    <w:p w:rsidR="00C06D68" w:rsidRPr="00362778" w:rsidRDefault="00C06D68" w:rsidP="00CB4854">
      <w:pPr>
        <w:ind w:firstLine="709"/>
        <w:jc w:val="both"/>
      </w:pPr>
      <w:r>
        <w:t xml:space="preserve">2. Приведение грузоподъемности крана до 36 тонн (под спредером). </w:t>
      </w:r>
    </w:p>
    <w:p w:rsidR="00C06D68" w:rsidRPr="00362778" w:rsidRDefault="00C06D68" w:rsidP="00CB4854">
      <w:pPr>
        <w:ind w:firstLine="709"/>
        <w:jc w:val="both"/>
        <w:rPr>
          <w:b/>
        </w:rPr>
      </w:pPr>
    </w:p>
    <w:p w:rsidR="00C06D68" w:rsidRPr="00362778" w:rsidRDefault="00C06D68" w:rsidP="00CB4854">
      <w:pPr>
        <w:ind w:firstLine="709"/>
        <w:jc w:val="both"/>
        <w:rPr>
          <w:b/>
        </w:rPr>
      </w:pPr>
      <w:r>
        <w:rPr>
          <w:b/>
        </w:rPr>
        <w:t>4.</w:t>
      </w:r>
      <w:r>
        <w:rPr>
          <w:b/>
          <w:bCs/>
        </w:rPr>
        <w:t>2</w:t>
      </w:r>
      <w:r>
        <w:rPr>
          <w:b/>
        </w:rPr>
        <w:t>.Общие требования</w:t>
      </w:r>
    </w:p>
    <w:p w:rsidR="00C06D68" w:rsidRPr="00362778" w:rsidRDefault="00C06D68" w:rsidP="00CB4854">
      <w:pPr>
        <w:ind w:firstLine="709"/>
        <w:jc w:val="both"/>
        <w:rPr>
          <w:bCs/>
          <w:lang w:eastAsia="ru-RU"/>
        </w:rPr>
      </w:pPr>
      <w:r>
        <w:t>4</w:t>
      </w:r>
      <w:r>
        <w:rPr>
          <w:bCs/>
        </w:rPr>
        <w:t>.2</w:t>
      </w:r>
      <w:r>
        <w:rPr>
          <w:rFonts w:eastAsia="MS Mincho"/>
        </w:rPr>
        <w:t xml:space="preserve">.1. </w:t>
      </w:r>
      <w:r>
        <w:rPr>
          <w:bCs/>
          <w:lang w:eastAsia="ru-RU"/>
        </w:rPr>
        <w:t>Характеристика крана:</w:t>
      </w:r>
    </w:p>
    <w:tbl>
      <w:tblPr>
        <w:tblW w:w="9795" w:type="dxa"/>
        <w:tblInd w:w="98"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2694"/>
        <w:gridCol w:w="1702"/>
        <w:gridCol w:w="1955"/>
        <w:gridCol w:w="1449"/>
        <w:gridCol w:w="1134"/>
      </w:tblGrid>
      <w:tr w:rsidR="00C06D68" w:rsidRPr="00362778" w:rsidTr="008B56CB">
        <w:trPr>
          <w:trHeight w:val="811"/>
        </w:trPr>
        <w:tc>
          <w:tcPr>
            <w:tcW w:w="861" w:type="dxa"/>
            <w:tcBorders>
              <w:top w:val="single" w:sz="8" w:space="0" w:color="auto"/>
              <w:left w:val="single" w:sz="8" w:space="0" w:color="auto"/>
              <w:bottom w:val="single" w:sz="4" w:space="0" w:color="auto"/>
              <w:right w:val="single" w:sz="4" w:space="0" w:color="auto"/>
            </w:tcBorders>
            <w:noWrap/>
            <w:vAlign w:val="center"/>
            <w:hideMark/>
          </w:tcPr>
          <w:p w:rsidR="00C06D68" w:rsidRPr="00362778" w:rsidRDefault="00C06D68" w:rsidP="008B56CB">
            <w:pPr>
              <w:suppressAutoHyphens w:val="0"/>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2693" w:type="dxa"/>
            <w:tcBorders>
              <w:top w:val="single" w:sz="8" w:space="0" w:color="auto"/>
              <w:left w:val="single" w:sz="4" w:space="0" w:color="auto"/>
              <w:bottom w:val="single" w:sz="4" w:space="0" w:color="auto"/>
              <w:right w:val="single" w:sz="4" w:space="0" w:color="auto"/>
            </w:tcBorders>
            <w:vAlign w:val="center"/>
          </w:tcPr>
          <w:p w:rsidR="00C06D68" w:rsidRPr="00362778" w:rsidRDefault="00C06D68" w:rsidP="008B56CB">
            <w:pPr>
              <w:suppressAutoHyphens w:val="0"/>
              <w:jc w:val="center"/>
              <w:rPr>
                <w:b/>
                <w:bCs/>
                <w:lang w:eastAsia="ru-RU"/>
              </w:rPr>
            </w:pPr>
            <w:r>
              <w:rPr>
                <w:b/>
                <w:bCs/>
                <w:lang w:eastAsia="ru-RU"/>
              </w:rPr>
              <w:t>Тип крана</w:t>
            </w:r>
          </w:p>
          <w:p w:rsidR="00C06D68" w:rsidRPr="00362778" w:rsidRDefault="00C06D68" w:rsidP="008B56CB">
            <w:pPr>
              <w:suppressAutoHyphens w:val="0"/>
              <w:jc w:val="center"/>
              <w:rPr>
                <w:b/>
                <w:bCs/>
                <w:lang w:eastAsia="ru-RU"/>
              </w:rPr>
            </w:pPr>
          </w:p>
        </w:tc>
        <w:tc>
          <w:tcPr>
            <w:tcW w:w="1701" w:type="dxa"/>
            <w:tcBorders>
              <w:top w:val="single" w:sz="8" w:space="0" w:color="auto"/>
              <w:left w:val="single" w:sz="4" w:space="0" w:color="auto"/>
              <w:bottom w:val="single" w:sz="4" w:space="0" w:color="auto"/>
              <w:right w:val="single" w:sz="4" w:space="0" w:color="auto"/>
            </w:tcBorders>
            <w:vAlign w:val="center"/>
            <w:hideMark/>
          </w:tcPr>
          <w:p w:rsidR="00C06D68" w:rsidRPr="00362778" w:rsidRDefault="00C06D68" w:rsidP="008B56CB">
            <w:pPr>
              <w:suppressAutoHyphens w:val="0"/>
              <w:jc w:val="center"/>
              <w:rPr>
                <w:b/>
                <w:bCs/>
                <w:lang w:eastAsia="ru-RU"/>
              </w:rPr>
            </w:pPr>
            <w:r>
              <w:rPr>
                <w:b/>
                <w:bCs/>
                <w:lang w:eastAsia="ru-RU"/>
              </w:rPr>
              <w:t xml:space="preserve">Год </w:t>
            </w:r>
          </w:p>
          <w:p w:rsidR="00C06D68" w:rsidRPr="00362778" w:rsidRDefault="00C06D68" w:rsidP="008B56CB">
            <w:pPr>
              <w:suppressAutoHyphens w:val="0"/>
              <w:jc w:val="center"/>
              <w:rPr>
                <w:b/>
                <w:bCs/>
                <w:lang w:eastAsia="ru-RU"/>
              </w:rPr>
            </w:pPr>
            <w:r>
              <w:rPr>
                <w:b/>
                <w:bCs/>
                <w:lang w:eastAsia="ru-RU"/>
              </w:rPr>
              <w:t>выпуска</w:t>
            </w:r>
          </w:p>
        </w:tc>
        <w:tc>
          <w:tcPr>
            <w:tcW w:w="1954" w:type="dxa"/>
            <w:tcBorders>
              <w:top w:val="single" w:sz="8" w:space="0" w:color="auto"/>
              <w:left w:val="single" w:sz="4" w:space="0" w:color="auto"/>
              <w:bottom w:val="single" w:sz="4" w:space="0" w:color="auto"/>
              <w:right w:val="single" w:sz="4" w:space="0" w:color="auto"/>
            </w:tcBorders>
            <w:vAlign w:val="center"/>
            <w:hideMark/>
          </w:tcPr>
          <w:p w:rsidR="00C06D68" w:rsidRPr="00362778" w:rsidRDefault="00C06D68" w:rsidP="008B56CB">
            <w:pPr>
              <w:suppressAutoHyphens w:val="0"/>
              <w:jc w:val="center"/>
              <w:rPr>
                <w:b/>
                <w:bCs/>
                <w:lang w:eastAsia="ru-RU"/>
              </w:rPr>
            </w:pPr>
            <w:proofErr w:type="spellStart"/>
            <w:proofErr w:type="gramStart"/>
            <w:r>
              <w:rPr>
                <w:b/>
                <w:bCs/>
                <w:lang w:eastAsia="ru-RU"/>
              </w:rPr>
              <w:t>Грузоподъём-ность</w:t>
            </w:r>
            <w:proofErr w:type="spellEnd"/>
            <w:proofErr w:type="gramEnd"/>
            <w:r>
              <w:rPr>
                <w:b/>
                <w:bCs/>
                <w:lang w:eastAsia="ru-RU"/>
              </w:rPr>
              <w:t xml:space="preserve">, </w:t>
            </w:r>
            <w:proofErr w:type="spellStart"/>
            <w:r>
              <w:rPr>
                <w:b/>
                <w:bCs/>
                <w:lang w:eastAsia="ru-RU"/>
              </w:rPr>
              <w:t>тн</w:t>
            </w:r>
            <w:proofErr w:type="spellEnd"/>
            <w:r>
              <w:rPr>
                <w:b/>
                <w:bCs/>
                <w:lang w:eastAsia="ru-RU"/>
              </w:rPr>
              <w:t>.</w:t>
            </w:r>
          </w:p>
        </w:tc>
        <w:tc>
          <w:tcPr>
            <w:tcW w:w="1448" w:type="dxa"/>
            <w:tcBorders>
              <w:top w:val="single" w:sz="8" w:space="0" w:color="auto"/>
              <w:left w:val="single" w:sz="4" w:space="0" w:color="auto"/>
              <w:bottom w:val="single" w:sz="4" w:space="0" w:color="auto"/>
              <w:right w:val="single" w:sz="4" w:space="0" w:color="auto"/>
            </w:tcBorders>
            <w:vAlign w:val="center"/>
            <w:hideMark/>
          </w:tcPr>
          <w:p w:rsidR="00C06D68" w:rsidRPr="00362778" w:rsidRDefault="00C06D68" w:rsidP="008B56CB">
            <w:pPr>
              <w:suppressAutoHyphens w:val="0"/>
              <w:jc w:val="center"/>
              <w:rPr>
                <w:b/>
                <w:bCs/>
                <w:lang w:eastAsia="ru-RU"/>
              </w:rPr>
            </w:pPr>
            <w:r>
              <w:rPr>
                <w:b/>
                <w:bCs/>
                <w:lang w:eastAsia="ru-RU"/>
              </w:rPr>
              <w:t xml:space="preserve">Высота подъёма, </w:t>
            </w:r>
            <w:proofErr w:type="gramStart"/>
            <w:r>
              <w:rPr>
                <w:b/>
                <w:bCs/>
                <w:lang w:eastAsia="ru-RU"/>
              </w:rPr>
              <w:t>м</w:t>
            </w:r>
            <w:proofErr w:type="gramEnd"/>
            <w:r>
              <w:rPr>
                <w:b/>
                <w:bCs/>
                <w:lang w:eastAsia="ru-RU"/>
              </w:rPr>
              <w:t>.</w:t>
            </w:r>
          </w:p>
        </w:tc>
        <w:tc>
          <w:tcPr>
            <w:tcW w:w="1134" w:type="dxa"/>
            <w:tcBorders>
              <w:top w:val="single" w:sz="8" w:space="0" w:color="auto"/>
              <w:left w:val="single" w:sz="4" w:space="0" w:color="auto"/>
              <w:bottom w:val="single" w:sz="4" w:space="0" w:color="auto"/>
              <w:right w:val="single" w:sz="4" w:space="0" w:color="auto"/>
            </w:tcBorders>
            <w:vAlign w:val="center"/>
            <w:hideMark/>
          </w:tcPr>
          <w:p w:rsidR="00C06D68" w:rsidRPr="00362778" w:rsidRDefault="00C06D68" w:rsidP="008B56CB">
            <w:pPr>
              <w:suppressAutoHyphens w:val="0"/>
              <w:jc w:val="center"/>
              <w:rPr>
                <w:b/>
                <w:bCs/>
                <w:color w:val="000000"/>
                <w:lang w:eastAsia="ru-RU"/>
              </w:rPr>
            </w:pPr>
            <w:r>
              <w:rPr>
                <w:b/>
                <w:bCs/>
                <w:lang w:eastAsia="ru-RU"/>
              </w:rPr>
              <w:t>Пролет</w:t>
            </w:r>
            <w:r>
              <w:rPr>
                <w:b/>
                <w:bCs/>
                <w:color w:val="000000"/>
                <w:lang w:eastAsia="ru-RU"/>
              </w:rPr>
              <w:t xml:space="preserve"> крана, </w:t>
            </w:r>
            <w:proofErr w:type="gramStart"/>
            <w:r>
              <w:rPr>
                <w:b/>
                <w:bCs/>
                <w:color w:val="000000"/>
                <w:lang w:eastAsia="ru-RU"/>
              </w:rPr>
              <w:t>м</w:t>
            </w:r>
            <w:proofErr w:type="gramEnd"/>
          </w:p>
        </w:tc>
      </w:tr>
      <w:tr w:rsidR="00C06D68" w:rsidRPr="003E6A4F" w:rsidTr="008B56CB">
        <w:trPr>
          <w:trHeight w:val="645"/>
        </w:trPr>
        <w:tc>
          <w:tcPr>
            <w:tcW w:w="861" w:type="dxa"/>
            <w:tcBorders>
              <w:top w:val="single" w:sz="4" w:space="0" w:color="auto"/>
              <w:left w:val="single" w:sz="8" w:space="0" w:color="auto"/>
              <w:bottom w:val="single" w:sz="4" w:space="0" w:color="auto"/>
              <w:right w:val="single" w:sz="4" w:space="0" w:color="auto"/>
            </w:tcBorders>
            <w:noWrap/>
            <w:hideMark/>
          </w:tcPr>
          <w:p w:rsidR="00C06D68" w:rsidRPr="00362778" w:rsidRDefault="00C06D68" w:rsidP="008B56CB">
            <w:pPr>
              <w:suppressAutoHyphens w:val="0"/>
              <w:jc w:val="center"/>
              <w:rPr>
                <w:bCs/>
                <w:color w:val="000000"/>
                <w:lang w:eastAsia="ru-RU"/>
              </w:rPr>
            </w:pPr>
            <w:r>
              <w:rPr>
                <w:bCs/>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6D68" w:rsidRPr="0093704E" w:rsidRDefault="00C06D68" w:rsidP="008B56CB">
            <w:pPr>
              <w:suppressAutoHyphens w:val="0"/>
              <w:jc w:val="center"/>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w:t>
            </w:r>
          </w:p>
          <w:p w:rsidR="00C06D68" w:rsidRPr="0093704E" w:rsidRDefault="00C06D68" w:rsidP="008B56CB">
            <w:pPr>
              <w:suppressAutoHyphens w:val="0"/>
              <w:jc w:val="center"/>
              <w:rPr>
                <w:lang w:eastAsia="ru-RU"/>
              </w:rPr>
            </w:pPr>
            <w:r>
              <w:t xml:space="preserve">МККС-42Км, </w:t>
            </w:r>
            <w:proofErr w:type="spellStart"/>
            <w:r>
              <w:t>зав.№</w:t>
            </w:r>
            <w:proofErr w:type="spellEnd"/>
            <w:r>
              <w:t> 31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6D68" w:rsidRPr="0093704E" w:rsidRDefault="00C06D68" w:rsidP="008B56CB">
            <w:pPr>
              <w:suppressAutoHyphens w:val="0"/>
              <w:jc w:val="center"/>
              <w:rPr>
                <w:lang w:eastAsia="ru-RU"/>
              </w:rPr>
            </w:pPr>
            <w:r>
              <w:rPr>
                <w:lang w:eastAsia="ru-RU"/>
              </w:rPr>
              <w:t>2003 г.</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6D68" w:rsidRPr="0093704E" w:rsidRDefault="00C06D68" w:rsidP="008B56CB">
            <w:pPr>
              <w:suppressAutoHyphens w:val="0"/>
              <w:jc w:val="center"/>
              <w:rPr>
                <w:lang w:eastAsia="ru-RU"/>
              </w:rPr>
            </w:pPr>
            <w:r>
              <w:rPr>
                <w:lang w:eastAsia="ru-RU"/>
              </w:rPr>
              <w:t>35</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6D68" w:rsidRPr="0093704E" w:rsidRDefault="00C06D68" w:rsidP="008B56CB">
            <w:pPr>
              <w:suppressAutoHyphens w:val="0"/>
              <w:jc w:val="center"/>
              <w:rPr>
                <w:lang w:eastAsia="ru-RU"/>
              </w:rPr>
            </w:pPr>
            <w:r>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6D68" w:rsidRPr="0093704E" w:rsidRDefault="00C06D68" w:rsidP="008B56CB">
            <w:pPr>
              <w:suppressAutoHyphens w:val="0"/>
              <w:jc w:val="center"/>
              <w:rPr>
                <w:lang w:eastAsia="ru-RU"/>
              </w:rPr>
            </w:pPr>
            <w:r>
              <w:rPr>
                <w:lang w:eastAsia="ru-RU"/>
              </w:rPr>
              <w:t>25</w:t>
            </w:r>
          </w:p>
        </w:tc>
      </w:tr>
    </w:tbl>
    <w:p w:rsidR="00C06D68" w:rsidRPr="00362778" w:rsidRDefault="00C06D68" w:rsidP="00CB4854">
      <w:pPr>
        <w:ind w:firstLine="709"/>
        <w:jc w:val="both"/>
      </w:pPr>
    </w:p>
    <w:p w:rsidR="00C06D68" w:rsidRPr="00362778" w:rsidRDefault="00C06D68" w:rsidP="00CB4854">
      <w:pPr>
        <w:ind w:firstLine="709"/>
        <w:jc w:val="both"/>
        <w:rPr>
          <w:rFonts w:eastAsia="MS Mincho"/>
        </w:rPr>
      </w:pPr>
      <w:r>
        <w:rPr>
          <w:rFonts w:eastAsia="MS Mincho"/>
          <w:b/>
        </w:rPr>
        <w:t>4.3. Требования к выполняемым работам</w:t>
      </w:r>
    </w:p>
    <w:p w:rsidR="00C06D68" w:rsidRPr="00362778" w:rsidRDefault="00C06D68" w:rsidP="00CB4854">
      <w:pPr>
        <w:tabs>
          <w:tab w:val="num" w:pos="1070"/>
        </w:tabs>
        <w:ind w:firstLine="709"/>
        <w:jc w:val="both"/>
      </w:pPr>
      <w:r>
        <w:t>4.3.1.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proofErr w:type="spellStart"/>
      <w:r>
        <w:t>СНиП</w:t>
      </w:r>
      <w:proofErr w:type="spellEnd"/>
      <w:r>
        <w:t xml:space="preserve">, ГОСТ, </w:t>
      </w:r>
      <w:proofErr w:type="spellStart"/>
      <w:r>
        <w:t>СанПиН</w:t>
      </w:r>
      <w:proofErr w:type="spellEnd"/>
      <w:r>
        <w:t xml:space="preserve">, РД, технические регламенты и др.), в том числе: </w:t>
      </w:r>
    </w:p>
    <w:p w:rsidR="00C06D68" w:rsidRPr="00362778" w:rsidRDefault="00C06D68" w:rsidP="00CB4854">
      <w:pPr>
        <w:tabs>
          <w:tab w:val="num" w:pos="1070"/>
        </w:tabs>
        <w:ind w:firstLine="709"/>
        <w:jc w:val="both"/>
      </w:pPr>
      <w:r>
        <w:t>ФЗ № 116-ФЗ от 21.07.1997 «О промышленной безопасности опасных производственных объектов» (в действующей редакции на дату проведения конкурсных процедур).</w:t>
      </w:r>
    </w:p>
    <w:p w:rsidR="00C06D68" w:rsidRPr="00362778" w:rsidRDefault="00C06D68" w:rsidP="00CB4854">
      <w:pPr>
        <w:tabs>
          <w:tab w:val="num" w:pos="1070"/>
        </w:tabs>
        <w:ind w:firstLine="709"/>
        <w:jc w:val="both"/>
      </w:pPr>
      <w:r>
        <w:t xml:space="preserve">«Правила безопасности опасных производственных объектов, на которых используются подъемные сооружения», утв. Приказом </w:t>
      </w:r>
      <w:proofErr w:type="spellStart"/>
      <w:r>
        <w:t>Ростехнадзора</w:t>
      </w:r>
      <w:proofErr w:type="spellEnd"/>
      <w:r>
        <w:t xml:space="preserve"> от 12.11.2013г. № 533;</w:t>
      </w:r>
    </w:p>
    <w:p w:rsidR="00C06D68" w:rsidRPr="00362778" w:rsidRDefault="00C06D68" w:rsidP="00CB4854">
      <w:pPr>
        <w:tabs>
          <w:tab w:val="num" w:pos="1070"/>
        </w:tabs>
        <w:ind w:firstLine="709"/>
        <w:jc w:val="both"/>
      </w:pPr>
      <w:r>
        <w:t xml:space="preserve">ГОСТ 27584-88 «Краны мостовые, козловые, электрические»; </w:t>
      </w:r>
    </w:p>
    <w:p w:rsidR="00C06D68" w:rsidRPr="00362778" w:rsidRDefault="00C06D68" w:rsidP="00CB4854">
      <w:pPr>
        <w:tabs>
          <w:tab w:val="num" w:pos="1070"/>
        </w:tabs>
        <w:ind w:firstLine="709"/>
        <w:jc w:val="both"/>
      </w:pPr>
      <w:r>
        <w:t>ГОСТ 5264-80 «Ручная дуговая сварка. Соединения сварные»;</w:t>
      </w:r>
    </w:p>
    <w:p w:rsidR="00C06D68" w:rsidRPr="00362778" w:rsidRDefault="00C06D68" w:rsidP="00CB4854">
      <w:pPr>
        <w:tabs>
          <w:tab w:val="num" w:pos="1070"/>
        </w:tabs>
        <w:ind w:firstLine="709"/>
        <w:jc w:val="both"/>
      </w:pPr>
      <w:r>
        <w:t>РД 22-207-88 «Машины грузоподъемные»;</w:t>
      </w:r>
    </w:p>
    <w:p w:rsidR="00C06D68" w:rsidRPr="00362778" w:rsidRDefault="00C06D68" w:rsidP="00CB4854">
      <w:pPr>
        <w:tabs>
          <w:tab w:val="num" w:pos="1070"/>
        </w:tabs>
        <w:ind w:firstLine="709"/>
        <w:jc w:val="both"/>
      </w:pPr>
      <w:r>
        <w:t>ТУ 24.22.188-04 «Технические условия на ремонт, изготовление (отдельных элементов), реконструкцию и монтаж грузоподъемных кранов с применением сварки» (</w:t>
      </w:r>
      <w:proofErr w:type="spellStart"/>
      <w:r>
        <w:t>ВНИИПТмаш</w:t>
      </w:r>
      <w:proofErr w:type="spellEnd"/>
      <w:r>
        <w:t>);</w:t>
      </w:r>
    </w:p>
    <w:p w:rsidR="00C06D68" w:rsidRPr="00362778" w:rsidRDefault="00C06D68" w:rsidP="00CB4854">
      <w:pPr>
        <w:tabs>
          <w:tab w:val="num" w:pos="1070"/>
        </w:tabs>
        <w:ind w:firstLine="709"/>
        <w:jc w:val="both"/>
      </w:pPr>
      <w:r>
        <w:t>РД 24.090.52-90 «Подъемно-транспортные машины. Материалы для сварных металлических конструкций»;</w:t>
      </w:r>
    </w:p>
    <w:p w:rsidR="00C06D68" w:rsidRPr="00362778" w:rsidRDefault="00C06D68" w:rsidP="00CB4854">
      <w:pPr>
        <w:tabs>
          <w:tab w:val="num" w:pos="1070"/>
        </w:tabs>
        <w:ind w:firstLine="709"/>
        <w:jc w:val="both"/>
      </w:pPr>
      <w:r>
        <w:t xml:space="preserve">РД-10-08-92 «Инструкция по надзору за изготовлением, ремонтом и монтажом подъемных сооружений»; </w:t>
      </w:r>
    </w:p>
    <w:p w:rsidR="00C06D68" w:rsidRPr="00362778" w:rsidRDefault="00C06D68" w:rsidP="00CB4854">
      <w:pPr>
        <w:tabs>
          <w:tab w:val="num" w:pos="1070"/>
        </w:tabs>
        <w:ind w:firstLine="709"/>
        <w:jc w:val="both"/>
      </w:pPr>
      <w:r>
        <w:t>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rsidR="00C06D68" w:rsidRPr="00362778" w:rsidRDefault="00C06D68" w:rsidP="00CB4854">
      <w:pPr>
        <w:tabs>
          <w:tab w:val="num" w:pos="1070"/>
        </w:tabs>
        <w:ind w:firstLine="709"/>
        <w:jc w:val="both"/>
      </w:pPr>
      <w:proofErr w:type="spellStart"/>
      <w:r>
        <w:t>СНиП</w:t>
      </w:r>
      <w:proofErr w:type="spellEnd"/>
      <w:r>
        <w:t xml:space="preserve"> 12-01-2004 «Организация строительства»;</w:t>
      </w:r>
    </w:p>
    <w:p w:rsidR="00C06D68" w:rsidRPr="00362778" w:rsidRDefault="00C06D68" w:rsidP="00CB4854">
      <w:pPr>
        <w:tabs>
          <w:tab w:val="num" w:pos="1070"/>
        </w:tabs>
        <w:ind w:firstLine="709"/>
        <w:jc w:val="both"/>
      </w:pPr>
      <w:proofErr w:type="spellStart"/>
      <w:r>
        <w:t>СНиП</w:t>
      </w:r>
      <w:proofErr w:type="spellEnd"/>
      <w:r>
        <w:t xml:space="preserve"> 12-03-2001 «Безопасность труда в строительстве. Часть 1. Общие требования»;</w:t>
      </w:r>
    </w:p>
    <w:p w:rsidR="00C06D68" w:rsidRPr="00362778" w:rsidRDefault="00C06D68" w:rsidP="00CB4854">
      <w:pPr>
        <w:tabs>
          <w:tab w:val="num" w:pos="1070"/>
        </w:tabs>
        <w:ind w:firstLine="709"/>
        <w:jc w:val="both"/>
      </w:pPr>
      <w:r>
        <w:t>Правила технической эксплуатации электроустановок потребителей;</w:t>
      </w:r>
    </w:p>
    <w:p w:rsidR="00C06D68" w:rsidRPr="00362778" w:rsidRDefault="00C06D68" w:rsidP="00CB4854">
      <w:pPr>
        <w:tabs>
          <w:tab w:val="num" w:pos="1070"/>
        </w:tabs>
        <w:ind w:firstLine="709"/>
        <w:jc w:val="both"/>
      </w:pPr>
      <w:r>
        <w:t>Правила устройства электроустановок.</w:t>
      </w:r>
    </w:p>
    <w:p w:rsidR="00C06D68" w:rsidRPr="00362778" w:rsidRDefault="00C06D68" w:rsidP="00CB4854">
      <w:pPr>
        <w:tabs>
          <w:tab w:val="num" w:pos="1070"/>
        </w:tabs>
        <w:ind w:firstLine="709"/>
        <w:jc w:val="both"/>
      </w:pPr>
      <w:r>
        <w:t>и др.</w:t>
      </w:r>
    </w:p>
    <w:p w:rsidR="00C06D68" w:rsidRPr="00362778" w:rsidRDefault="00C06D68" w:rsidP="00CB4854">
      <w:pPr>
        <w:tabs>
          <w:tab w:val="num" w:pos="1070"/>
        </w:tabs>
        <w:ind w:firstLine="709"/>
        <w:jc w:val="both"/>
      </w:pPr>
      <w:r>
        <w:lastRenderedPageBreak/>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C06D68" w:rsidRPr="00362778" w:rsidRDefault="00C06D68" w:rsidP="00CB4854">
      <w:pPr>
        <w:tabs>
          <w:tab w:val="num" w:pos="1070"/>
        </w:tabs>
        <w:ind w:firstLine="709"/>
        <w:jc w:val="both"/>
      </w:pPr>
      <w:r>
        <w:t>4.3.3. Применяемые при выполнении работ материалы должны соответствовать  стандартам Российской Федерации и иметь сертификаты.</w:t>
      </w:r>
    </w:p>
    <w:p w:rsidR="00C06D68" w:rsidRPr="00362778" w:rsidRDefault="00C06D68" w:rsidP="00CB4854">
      <w:pPr>
        <w:tabs>
          <w:tab w:val="num" w:pos="1070"/>
        </w:tabs>
        <w:ind w:firstLine="709"/>
        <w:jc w:val="both"/>
      </w:pPr>
      <w:r>
        <w:t xml:space="preserve">4.3.4. Исполнитель обязан вести исполнительную документацию и своевременно предъявлять её Заказчику при сдаче-приёмке работ, в соответствии с требованиями РД-11-06-2007 и </w:t>
      </w:r>
      <w:proofErr w:type="spellStart"/>
      <w:r>
        <w:t>СНиП</w:t>
      </w:r>
      <w:proofErr w:type="spellEnd"/>
      <w:r>
        <w:t xml:space="preserve"> 12-01-2004 «Организация строительства» в объеме, достаточном для сдачи объекта в эксплуатацию.</w:t>
      </w:r>
    </w:p>
    <w:p w:rsidR="00C06D68" w:rsidRPr="00CB4854" w:rsidRDefault="00C06D68" w:rsidP="00CB4854">
      <w:pPr>
        <w:tabs>
          <w:tab w:val="num" w:pos="1070"/>
        </w:tabs>
        <w:ind w:firstLine="709"/>
        <w:jc w:val="both"/>
        <w:rPr>
          <w:i/>
        </w:rPr>
      </w:pPr>
      <w:r>
        <w:t>4.3.5. Форма предоставления результатов: по окончании работ оформляются акты сдачи-приемки выполненных работ.</w:t>
      </w:r>
      <w:r>
        <w:rPr>
          <w:i/>
        </w:rPr>
        <w:t xml:space="preserve"> </w:t>
      </w:r>
    </w:p>
    <w:p w:rsidR="00C06D68" w:rsidRPr="00362778" w:rsidRDefault="00C06D68" w:rsidP="00CB4854">
      <w:pPr>
        <w:tabs>
          <w:tab w:val="num" w:pos="1070"/>
        </w:tabs>
        <w:ind w:firstLine="709"/>
        <w:jc w:val="both"/>
      </w:pPr>
      <w:r>
        <w:t>4.3.6.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C06D68" w:rsidRPr="00362778" w:rsidRDefault="00C06D68" w:rsidP="00CB4854">
      <w:pPr>
        <w:tabs>
          <w:tab w:val="num" w:pos="1070"/>
        </w:tabs>
        <w:ind w:firstLine="709"/>
        <w:jc w:val="both"/>
      </w:pPr>
      <w:r>
        <w:t>4.3.7. Запрещается выполнение последующих работ без проведения контроля качества ремонтных сварных соединений.</w:t>
      </w:r>
    </w:p>
    <w:p w:rsidR="00C06D68" w:rsidRPr="00362778" w:rsidRDefault="00C06D68" w:rsidP="00CB4854">
      <w:pPr>
        <w:tabs>
          <w:tab w:val="num" w:pos="1070"/>
        </w:tabs>
        <w:ind w:firstLine="709"/>
        <w:jc w:val="both"/>
      </w:pPr>
      <w:r>
        <w:t>4.3.8. 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C06D68" w:rsidRPr="00362778" w:rsidRDefault="00C06D68" w:rsidP="00CB4854">
      <w:pPr>
        <w:tabs>
          <w:tab w:val="num" w:pos="1070"/>
        </w:tabs>
        <w:ind w:firstLine="709"/>
        <w:jc w:val="both"/>
      </w:pPr>
      <w:r>
        <w:t>4.3.9. Исполнитель обязан обеспечить сохранность находящихся на объекте материалов, изделий, конструкций, оборудования.</w:t>
      </w:r>
    </w:p>
    <w:p w:rsidR="00C06D68" w:rsidRPr="00362778" w:rsidRDefault="00C06D68" w:rsidP="00CB4854">
      <w:pPr>
        <w:tabs>
          <w:tab w:val="num" w:pos="1070"/>
        </w:tabs>
        <w:ind w:firstLine="709"/>
        <w:jc w:val="both"/>
      </w:pPr>
      <w:r>
        <w:t xml:space="preserve">4.3.10. Исполнитель обязан до начала производства работ назначить ответственного по объекту за пожарную безопасность и технику безопасности. </w:t>
      </w:r>
    </w:p>
    <w:p w:rsidR="00C06D68" w:rsidRPr="00362778" w:rsidRDefault="00C06D68" w:rsidP="00CB4854">
      <w:pPr>
        <w:tabs>
          <w:tab w:val="num" w:pos="1070"/>
        </w:tabs>
        <w:ind w:firstLine="709"/>
        <w:jc w:val="both"/>
      </w:pPr>
      <w:r>
        <w:t>4.3.11. Исполнитель обязан производить вывоз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контейнерного терминала.</w:t>
      </w:r>
    </w:p>
    <w:p w:rsidR="00C06D68" w:rsidRPr="00362778" w:rsidRDefault="00C06D68" w:rsidP="00CB4854">
      <w:pPr>
        <w:ind w:firstLine="709"/>
        <w:jc w:val="both"/>
        <w:rPr>
          <w:rFonts w:eastAsia="MS Mincho"/>
        </w:rPr>
      </w:pPr>
      <w:r>
        <w:rPr>
          <w:rFonts w:eastAsia="MS Mincho"/>
        </w:rPr>
        <w:t>4.3.12. Исполнитель обязан своевременно информировать Заказчика о занятом персонале, используемой технике для обеспечения  производства работ.</w:t>
      </w:r>
    </w:p>
    <w:p w:rsidR="00C06D68" w:rsidRPr="00362778" w:rsidRDefault="00C06D68" w:rsidP="00CB4854">
      <w:pPr>
        <w:ind w:firstLine="709"/>
        <w:jc w:val="both"/>
        <w:rPr>
          <w:rFonts w:eastAsia="MS Mincho"/>
        </w:rPr>
      </w:pPr>
      <w:r>
        <w:rPr>
          <w:rFonts w:eastAsia="MS Mincho"/>
        </w:rPr>
        <w:t>4.3.13. Персонал должен быть аттестован и иметь допуск к выполняемым работам в соответствии с требованиями действующих нормативных документов.</w:t>
      </w:r>
    </w:p>
    <w:p w:rsidR="00C06D68" w:rsidRPr="00362778" w:rsidRDefault="00C06D68" w:rsidP="00CB4854">
      <w:pPr>
        <w:tabs>
          <w:tab w:val="left" w:pos="1560"/>
        </w:tabs>
        <w:ind w:firstLine="709"/>
        <w:jc w:val="both"/>
        <w:rPr>
          <w:rFonts w:eastAsia="MS Mincho"/>
        </w:rPr>
      </w:pPr>
      <w:r>
        <w:rPr>
          <w:rFonts w:eastAsia="MS Mincho"/>
        </w:rPr>
        <w:t>4.3.14. Используемые при выполнении работ грузоподъемные механизмы, приспособления, устройства и инструменты должны соответствовать требованиям,  предъявляемым для выполнения данного вида работ.</w:t>
      </w:r>
    </w:p>
    <w:p w:rsidR="00C06D68" w:rsidRPr="00362778" w:rsidRDefault="00C06D68" w:rsidP="00CB4854">
      <w:pPr>
        <w:ind w:firstLine="709"/>
        <w:jc w:val="both"/>
        <w:rPr>
          <w:rFonts w:eastAsia="MS Mincho"/>
        </w:rPr>
      </w:pPr>
    </w:p>
    <w:p w:rsidR="00C06D68" w:rsidRPr="00362778" w:rsidRDefault="00C06D68" w:rsidP="00CB4854">
      <w:pPr>
        <w:shd w:val="clear" w:color="auto" w:fill="FFFFFF"/>
        <w:ind w:firstLine="709"/>
        <w:rPr>
          <w:b/>
          <w:bCs/>
          <w:spacing w:val="1"/>
        </w:rPr>
      </w:pPr>
      <w:r>
        <w:rPr>
          <w:b/>
          <w:bCs/>
          <w:spacing w:val="1"/>
        </w:rPr>
        <w:t>4.4.  Технические требования</w:t>
      </w:r>
    </w:p>
    <w:p w:rsidR="00C06D68" w:rsidRPr="00CB4854" w:rsidRDefault="00C06D68" w:rsidP="00CB4854">
      <w:pPr>
        <w:ind w:firstLine="709"/>
        <w:jc w:val="both"/>
        <w:rPr>
          <w:rFonts w:eastAsia="MS Mincho"/>
        </w:rPr>
      </w:pPr>
      <w:r>
        <w:rPr>
          <w:rFonts w:eastAsia="MS Mincho"/>
        </w:rPr>
        <w:t>4.4.1. Выполнение работ производится согласно проекта реконструкции (модернизации) кранов козловых контейнерных типа МККС-42Км, производства ОАО «</w:t>
      </w:r>
      <w:proofErr w:type="spellStart"/>
      <w:r>
        <w:rPr>
          <w:rFonts w:eastAsia="MS Mincho"/>
        </w:rPr>
        <w:t>Балткран</w:t>
      </w:r>
      <w:proofErr w:type="spellEnd"/>
      <w:r>
        <w:rPr>
          <w:rFonts w:eastAsia="MS Mincho"/>
        </w:rPr>
        <w:t>» 36.МККС.000.000-000, выполненног</w:t>
      </w:r>
      <w:proofErr w:type="gramStart"/>
      <w:r>
        <w:rPr>
          <w:rFonts w:eastAsia="MS Mincho"/>
        </w:rPr>
        <w:t>о ООО</w:t>
      </w:r>
      <w:proofErr w:type="gramEnd"/>
      <w:r>
        <w:rPr>
          <w:rFonts w:eastAsia="MS Mincho"/>
        </w:rPr>
        <w:t xml:space="preserve"> «Центр технических экспертиз», с соблюдением требований документов, перечисленных в п.п. 4.3.1. настоящего раздела.</w:t>
      </w:r>
    </w:p>
    <w:p w:rsidR="00C06D68" w:rsidRPr="00362778" w:rsidRDefault="00C06D68" w:rsidP="00CB4854">
      <w:pPr>
        <w:ind w:firstLine="709"/>
        <w:jc w:val="both"/>
        <w:rPr>
          <w:rFonts w:eastAsia="MS Mincho"/>
        </w:rPr>
      </w:pPr>
      <w:r>
        <w:rPr>
          <w:lang w:eastAsia="ru-RU"/>
        </w:rPr>
        <w:t>С целью уточнения объемов работ Заказчик предоставляет проектную документацию 36.МККС.000.000-000. Проектная документация прилагается к конкурсной документации отдельным файлом.</w:t>
      </w:r>
    </w:p>
    <w:p w:rsidR="00C06D68" w:rsidRPr="00362778" w:rsidRDefault="00C06D68" w:rsidP="00CB4854">
      <w:pPr>
        <w:ind w:firstLine="709"/>
        <w:jc w:val="both"/>
      </w:pPr>
      <w:r>
        <w:t xml:space="preserve">4.4.2. Работы проводятся на территории контейнерного терминала </w:t>
      </w:r>
      <w:proofErr w:type="spellStart"/>
      <w:r>
        <w:t>Позимь</w:t>
      </w:r>
      <w:proofErr w:type="spellEnd"/>
      <w:r>
        <w:t xml:space="preserve"> филиала ПАО «</w:t>
      </w:r>
      <w:proofErr w:type="spellStart"/>
      <w:r>
        <w:t>ТрансКонтейнер</w:t>
      </w:r>
      <w:proofErr w:type="spellEnd"/>
      <w:r>
        <w:t xml:space="preserve">» на Горьковской железной дороге, расположенной по адресу: 426027, Удмуртская республика, </w:t>
      </w:r>
      <w:proofErr w:type="gramStart"/>
      <w:r>
        <w:t>г</w:t>
      </w:r>
      <w:proofErr w:type="gramEnd"/>
      <w:r>
        <w:t>. Ижевск, Железнодорожный переулок, дом 1.</w:t>
      </w:r>
    </w:p>
    <w:p w:rsidR="00C06D68" w:rsidRDefault="00C06D68" w:rsidP="00CB4854">
      <w:pPr>
        <w:ind w:firstLine="709"/>
        <w:jc w:val="both"/>
      </w:pPr>
      <w:r>
        <w:t>4.4.3. Перед началом выполнения работ Исполнитель обязан предоставить на согласование Заказчику Проект производства работ (ППР) с учетом условий места выполнения Работ.</w:t>
      </w:r>
    </w:p>
    <w:p w:rsidR="00C06D68" w:rsidRPr="00362778" w:rsidRDefault="00C06D68" w:rsidP="00CB4854">
      <w:pPr>
        <w:ind w:firstLine="709"/>
        <w:jc w:val="both"/>
      </w:pPr>
      <w:r>
        <w:t>4.4.4. При отсутствии согласованного с Заказчиком ППР выполнение работ по предмету Открытого конкурса не допускается.</w:t>
      </w:r>
    </w:p>
    <w:p w:rsidR="00C06D68" w:rsidRPr="001054D1" w:rsidRDefault="00C06D68" w:rsidP="00CB4854">
      <w:pPr>
        <w:pStyle w:val="afa"/>
        <w:rPr>
          <w:b/>
          <w:bCs/>
          <w:spacing w:val="-2"/>
          <w:sz w:val="24"/>
        </w:rPr>
      </w:pPr>
    </w:p>
    <w:p w:rsidR="00C06D68" w:rsidRPr="001054D1" w:rsidRDefault="00C06D68" w:rsidP="00CB4854">
      <w:pPr>
        <w:pStyle w:val="afa"/>
        <w:rPr>
          <w:b/>
          <w:bCs/>
          <w:spacing w:val="-2"/>
          <w:sz w:val="24"/>
        </w:rPr>
      </w:pPr>
      <w:r>
        <w:rPr>
          <w:b/>
          <w:bCs/>
          <w:spacing w:val="-2"/>
          <w:sz w:val="24"/>
        </w:rPr>
        <w:lastRenderedPageBreak/>
        <w:t>4.5. Перечень выполняемых работ:</w:t>
      </w:r>
    </w:p>
    <w:p w:rsidR="00C06D68" w:rsidRPr="001054D1" w:rsidRDefault="00C06D68" w:rsidP="00CB4854">
      <w:pPr>
        <w:pStyle w:val="afa"/>
        <w:rPr>
          <w:sz w:val="24"/>
        </w:rPr>
      </w:pPr>
    </w:p>
    <w:p w:rsidR="00C06D68" w:rsidRPr="001054D1" w:rsidRDefault="00C06D68" w:rsidP="00CB4854">
      <w:pPr>
        <w:pStyle w:val="afa"/>
        <w:rPr>
          <w:b/>
          <w:sz w:val="24"/>
        </w:rPr>
      </w:pPr>
      <w:r>
        <w:rPr>
          <w:b/>
          <w:sz w:val="24"/>
        </w:rPr>
        <w:t xml:space="preserve">4.5.1. Металлоконструкции и узлы  крана:    </w:t>
      </w:r>
    </w:p>
    <w:p w:rsidR="00C06D68" w:rsidRPr="001054D1" w:rsidRDefault="00C06D68" w:rsidP="00CB4854">
      <w:pPr>
        <w:tabs>
          <w:tab w:val="left" w:pos="10206"/>
        </w:tabs>
        <w:ind w:firstLine="709"/>
        <w:jc w:val="both"/>
        <w:rPr>
          <w:rFonts w:eastAsia="Calibri"/>
        </w:rPr>
      </w:pPr>
      <w:r>
        <w:rPr>
          <w:rFonts w:eastAsia="Calibri"/>
        </w:rPr>
        <w:t xml:space="preserve">- изменение конструкции грузовой тележки с поворотной на </w:t>
      </w:r>
      <w:proofErr w:type="gramStart"/>
      <w:r>
        <w:rPr>
          <w:rFonts w:eastAsia="Calibri"/>
        </w:rPr>
        <w:t>неповоротную</w:t>
      </w:r>
      <w:proofErr w:type="gramEnd"/>
      <w:r>
        <w:rPr>
          <w:rFonts w:eastAsia="Calibri"/>
        </w:rPr>
        <w:t>;</w:t>
      </w:r>
    </w:p>
    <w:p w:rsidR="00C06D68" w:rsidRPr="001054D1" w:rsidRDefault="00C06D68" w:rsidP="00CB4854">
      <w:pPr>
        <w:tabs>
          <w:tab w:val="left" w:pos="10206"/>
        </w:tabs>
        <w:ind w:firstLine="709"/>
        <w:jc w:val="both"/>
        <w:rPr>
          <w:rFonts w:eastAsia="Calibri"/>
        </w:rPr>
      </w:pPr>
      <w:r>
        <w:rPr>
          <w:rFonts w:eastAsia="Calibri"/>
        </w:rPr>
        <w:t>- изготовление рамы подвеса кабины оператора и крепления ее к грузовой тележке;</w:t>
      </w:r>
    </w:p>
    <w:p w:rsidR="00C06D68" w:rsidRPr="00FA3A49" w:rsidRDefault="00C06D68" w:rsidP="00CB4854">
      <w:pPr>
        <w:pStyle w:val="afa"/>
        <w:outlineLvl w:val="1"/>
        <w:rPr>
          <w:sz w:val="24"/>
        </w:rPr>
      </w:pPr>
      <w:r>
        <w:rPr>
          <w:rFonts w:eastAsia="Calibri"/>
          <w:sz w:val="24"/>
        </w:rPr>
        <w:t xml:space="preserve">- реконструкция механизма подъема груза с </w:t>
      </w:r>
      <w:r>
        <w:rPr>
          <w:sz w:val="24"/>
        </w:rPr>
        <w:t>заменой редукторов механизма подъема;</w:t>
      </w:r>
    </w:p>
    <w:p w:rsidR="00C06D68" w:rsidRPr="00362778" w:rsidRDefault="00C06D68" w:rsidP="00CB4854">
      <w:pPr>
        <w:pStyle w:val="afa"/>
        <w:outlineLvl w:val="1"/>
        <w:rPr>
          <w:sz w:val="24"/>
          <w:highlight w:val="cyan"/>
        </w:rPr>
      </w:pPr>
      <w:r>
        <w:rPr>
          <w:sz w:val="24"/>
        </w:rPr>
        <w:t>- изготовление верхней блочной рамы спредера (нижнюю телескопическую раму предоставляет Заказчик).</w:t>
      </w:r>
      <w:bookmarkStart w:id="14" w:name="_GoBack"/>
      <w:bookmarkEnd w:id="14"/>
    </w:p>
    <w:p w:rsidR="00C06D68" w:rsidRPr="00362778" w:rsidRDefault="00C06D68" w:rsidP="00CB4854">
      <w:pPr>
        <w:pStyle w:val="19"/>
        <w:ind w:firstLine="0"/>
        <w:rPr>
          <w:rFonts w:eastAsia="MS Mincho"/>
          <w:b/>
          <w:sz w:val="24"/>
          <w:szCs w:val="24"/>
        </w:rPr>
      </w:pPr>
    </w:p>
    <w:p w:rsidR="00C06D68" w:rsidRPr="001054D1" w:rsidRDefault="00C06D68" w:rsidP="00CB4854">
      <w:pPr>
        <w:pStyle w:val="19"/>
        <w:ind w:firstLine="709"/>
        <w:rPr>
          <w:rFonts w:eastAsia="MS Mincho"/>
          <w:b/>
          <w:sz w:val="24"/>
          <w:szCs w:val="24"/>
        </w:rPr>
      </w:pPr>
      <w:r>
        <w:rPr>
          <w:rFonts w:eastAsia="MS Mincho"/>
          <w:b/>
          <w:sz w:val="24"/>
          <w:szCs w:val="24"/>
        </w:rPr>
        <w:t>4.5.2. Пуск крана в эксплуатацию</w:t>
      </w:r>
    </w:p>
    <w:p w:rsidR="00C06D68" w:rsidRPr="001054D1" w:rsidRDefault="00C06D68" w:rsidP="00CB4854">
      <w:pPr>
        <w:tabs>
          <w:tab w:val="left" w:pos="709"/>
        </w:tabs>
        <w:ind w:firstLine="709"/>
        <w:jc w:val="both"/>
      </w:pPr>
      <w:r>
        <w:t xml:space="preserve">- оформление и внесение в паспорт крана необходимой документации (принципиальных электрических, монтажных, кинематических схем и пр.) и записей; </w:t>
      </w:r>
    </w:p>
    <w:p w:rsidR="00C06D68" w:rsidRDefault="00C06D68" w:rsidP="00CB4854">
      <w:pPr>
        <w:tabs>
          <w:tab w:val="left" w:pos="709"/>
        </w:tabs>
        <w:ind w:firstLine="709"/>
        <w:jc w:val="both"/>
      </w:pPr>
      <w:r>
        <w:t>- проведение экспертизы промышленной безопасности крана после выполнения работ по модернизации.</w:t>
      </w:r>
    </w:p>
    <w:p w:rsidR="00C06D68" w:rsidRDefault="00C06D68" w:rsidP="00CB4854">
      <w:pPr>
        <w:tabs>
          <w:tab w:val="left" w:pos="709"/>
        </w:tabs>
        <w:ind w:firstLine="709"/>
        <w:jc w:val="both"/>
      </w:pPr>
      <w:r>
        <w:t xml:space="preserve">- проведение полного технического освидетельствования с использованием контрольных </w:t>
      </w:r>
      <w:proofErr w:type="gramStart"/>
      <w:r>
        <w:t>грузов исполнителя</w:t>
      </w:r>
      <w:proofErr w:type="gramEnd"/>
      <w:r>
        <w:t>.</w:t>
      </w:r>
    </w:p>
    <w:p w:rsidR="00C06D68" w:rsidRDefault="00C06D68" w:rsidP="00CB4854">
      <w:pPr>
        <w:tabs>
          <w:tab w:val="left" w:pos="709"/>
        </w:tabs>
        <w:ind w:firstLine="709"/>
        <w:jc w:val="both"/>
      </w:pPr>
      <w:r>
        <w:t xml:space="preserve">- по доверенности заказчика оформление надлежащих документов для регистрации крана в органах </w:t>
      </w:r>
      <w:proofErr w:type="spellStart"/>
      <w:r>
        <w:t>Ростехнадзора</w:t>
      </w:r>
      <w:proofErr w:type="spellEnd"/>
      <w:r>
        <w:t xml:space="preserve"> и получение разрешения на пуск в работу.</w:t>
      </w:r>
    </w:p>
    <w:p w:rsidR="00C06D68" w:rsidRDefault="00C06D68" w:rsidP="00CB4854">
      <w:pPr>
        <w:tabs>
          <w:tab w:val="left" w:pos="709"/>
        </w:tabs>
        <w:ind w:firstLine="709"/>
        <w:jc w:val="both"/>
      </w:pPr>
      <w:r>
        <w:t>- итоговая документация по результатам выполненных работ должна включать ремонтные рабочие чертежи и, при необходимости, описание последовательности работ и выполнения ответственных операций.</w:t>
      </w:r>
    </w:p>
    <w:p w:rsidR="00C06D68" w:rsidRPr="00661FC4" w:rsidRDefault="00C06D68" w:rsidP="00CB4854">
      <w:pPr>
        <w:tabs>
          <w:tab w:val="left" w:pos="709"/>
        </w:tabs>
        <w:ind w:firstLine="709"/>
        <w:jc w:val="both"/>
        <w:rPr>
          <w:b/>
        </w:rPr>
      </w:pPr>
      <w:r>
        <w:rPr>
          <w:b/>
        </w:rPr>
        <w:t>4.5.3. Порядок оплаты:</w:t>
      </w:r>
    </w:p>
    <w:p w:rsidR="00C06D68" w:rsidRPr="00D95816" w:rsidRDefault="00C06D68" w:rsidP="00CB4854">
      <w:pPr>
        <w:ind w:firstLine="709"/>
        <w:jc w:val="both"/>
        <w:rPr>
          <w:rFonts w:eastAsia="Arial"/>
        </w:rPr>
      </w:pPr>
      <w:r>
        <w:rPr>
          <w:rFonts w:eastAsia="Arial"/>
        </w:rPr>
        <w:t>Авансирование - не более 25% (Двадцати пяти процентов).</w:t>
      </w:r>
    </w:p>
    <w:p w:rsidR="00C06D68" w:rsidRPr="00D95816" w:rsidRDefault="00C06D68" w:rsidP="00CB4854">
      <w:pPr>
        <w:ind w:firstLine="709"/>
        <w:jc w:val="both"/>
        <w:rPr>
          <w:rFonts w:eastAsia="Arial"/>
        </w:rPr>
      </w:pPr>
      <w:proofErr w:type="gramStart"/>
      <w:r>
        <w:rPr>
          <w:rFonts w:eastAsia="Arial"/>
        </w:rPr>
        <w:t xml:space="preserve">Окончательная оплата Работ производится Заказчиком с учетом выплаченного авансового платежа после получения разрешения на пуск в работу в органах </w:t>
      </w:r>
      <w:proofErr w:type="spellStart"/>
      <w:r>
        <w:rPr>
          <w:rFonts w:eastAsia="Arial"/>
        </w:rPr>
        <w:t>Ростехнадзора</w:t>
      </w:r>
      <w:proofErr w:type="spellEnd"/>
      <w:r>
        <w:rPr>
          <w:rFonts w:eastAsia="Arial"/>
        </w:rPr>
        <w:t xml:space="preserve"> и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 путем перечисления денежных средств на расчетный счет Исполнителя.</w:t>
      </w:r>
      <w:proofErr w:type="gramEnd"/>
    </w:p>
    <w:p w:rsidR="00C06D68" w:rsidRPr="00362778" w:rsidRDefault="00C06D68" w:rsidP="00CB4854">
      <w:pPr>
        <w:pStyle w:val="19"/>
        <w:ind w:firstLine="709"/>
        <w:rPr>
          <w:rFonts w:eastAsia="MS Mincho"/>
          <w:sz w:val="24"/>
          <w:szCs w:val="24"/>
        </w:rPr>
      </w:pPr>
      <w:r>
        <w:t xml:space="preserve">Оплата работ производится по </w:t>
      </w:r>
      <w:proofErr w:type="gramStart"/>
      <w:r>
        <w:t>безналичном</w:t>
      </w:r>
      <w:proofErr w:type="gramEnd"/>
      <w:r>
        <w:t xml:space="preserve"> расчёту.</w:t>
      </w:r>
    </w:p>
    <w:p w:rsidR="00C06D68" w:rsidRPr="00A67B17" w:rsidRDefault="00C06D68" w:rsidP="00CB4854">
      <w:pPr>
        <w:ind w:firstLine="709"/>
        <w:jc w:val="both"/>
      </w:pPr>
      <w:r>
        <w:rPr>
          <w:b/>
        </w:rPr>
        <w:t>4.6.</w:t>
      </w:r>
      <w:r>
        <w:t xml:space="preserve"> </w:t>
      </w:r>
      <w:r>
        <w:rPr>
          <w:b/>
        </w:rPr>
        <w:t xml:space="preserve">Место выполнения работ: </w:t>
      </w:r>
      <w:r>
        <w:t>426027, Удмуртская республика, г</w:t>
      </w:r>
      <w:proofErr w:type="gramStart"/>
      <w:r>
        <w:t>.И</w:t>
      </w:r>
      <w:proofErr w:type="gramEnd"/>
      <w:r>
        <w:t xml:space="preserve">жевск, Железнодорожный переулок, дом 1.  Контейнерный терминал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C06D68" w:rsidRDefault="00C06D68"/>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06D68" w:rsidRDefault="00B428F7">
            <w:r>
              <w:t xml:space="preserve">Открытый конкурс в электронной форме среди субъектов МСП № ОКэ-МСП-НКПГОРЬК-18-0008 по предмету закупки "Модернизация козлового контейнерного крана МККС-42К зав.№31 в контейнерном терминале </w:t>
            </w:r>
            <w:proofErr w:type="spellStart"/>
            <w:r>
              <w:t>Позимь</w:t>
            </w:r>
            <w:proofErr w:type="spellEnd"/>
            <w:r>
              <w:t xml:space="preserve"> филиала ПАО "</w:t>
            </w:r>
            <w:proofErr w:type="spellStart"/>
            <w:r>
              <w:t>Тр</w:t>
            </w:r>
            <w:r>
              <w:t>ансКонтейнер</w:t>
            </w:r>
            <w:proofErr w:type="spellEnd"/>
            <w:r>
              <w:t>" на Горьковской железной дороге  "</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C06D68" w:rsidRDefault="00B428F7">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C06D68" w:rsidRDefault="00B428F7">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C06D68" w:rsidRDefault="00B428F7">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C06D68" w:rsidRDefault="00B428F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proofErr w:type="spellStart"/>
            <w:r>
              <w:t>Савон</w:t>
            </w:r>
            <w:proofErr w:type="spellEnd"/>
            <w:r>
              <w:t xml:space="preserve"> Александр Александрович, тел. </w:t>
            </w:r>
            <w:r>
              <w:t xml:space="preserve">+7(495)7881717(4050), электронный адрес </w:t>
            </w:r>
            <w:proofErr w:type="spellStart"/>
            <w:r>
              <w:t>savonaa@trcont.ru</w:t>
            </w:r>
            <w:proofErr w:type="spellEnd"/>
            <w:r>
              <w:t>.</w:t>
            </w:r>
          </w:p>
          <w:p w:rsidR="00C06D68" w:rsidRDefault="00C06D68">
            <w:pPr>
              <w:pStyle w:val="19"/>
              <w:ind w:firstLine="0"/>
              <w:rPr>
                <w:sz w:val="24"/>
                <w:szCs w:val="24"/>
              </w:rPr>
            </w:pPr>
          </w:p>
          <w:p w:rsidR="00C06D68" w:rsidRDefault="00C06D68">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C06D68" w:rsidRDefault="00B428F7">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«27» марта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C06D68" w:rsidRDefault="00B428F7">
            <w:pPr>
              <w:pStyle w:val="19"/>
              <w:ind w:firstLine="0"/>
              <w:rPr>
                <w:sz w:val="24"/>
                <w:szCs w:val="24"/>
              </w:rPr>
            </w:pPr>
            <w:r>
              <w:rPr>
                <w:sz w:val="24"/>
                <w:szCs w:val="24"/>
              </w:rPr>
              <w:t>Начальная (максимальная) цена договора составляет 10000000 (десять миллионов)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стоимости материалов, изделий, конструкций и оборудования, затрат связанных с доставкой на </w:t>
            </w:r>
            <w:r>
              <w:rPr>
                <w:sz w:val="24"/>
                <w:szCs w:val="24"/>
              </w:rPr>
              <w:t xml:space="preserve">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w:t>
            </w:r>
            <w:r>
              <w:rPr>
                <w:sz w:val="24"/>
                <w:szCs w:val="24"/>
              </w:rPr>
              <w:t>соответствии с законодательством Российской Федерации</w:t>
            </w:r>
            <w:proofErr w:type="gramStart"/>
            <w:r>
              <w:rPr>
                <w:sz w:val="24"/>
                <w:szCs w:val="24"/>
              </w:rPr>
              <w:t xml:space="preserve"> .</w:t>
            </w:r>
            <w:proofErr w:type="gramEnd"/>
          </w:p>
        </w:tc>
      </w:tr>
      <w:tr w:rsidR="00246EFA" w:rsidRPr="00F86FAA" w:rsidTr="00EF779C">
        <w:tc>
          <w:tcPr>
            <w:tcW w:w="534" w:type="dxa"/>
          </w:tcPr>
          <w:p w:rsidR="00246EFA" w:rsidRPr="00F86FAA" w:rsidRDefault="00246EFA" w:rsidP="00804946">
            <w:pPr>
              <w:pStyle w:val="19"/>
              <w:ind w:firstLine="0"/>
              <w:rPr>
                <w:b/>
                <w:sz w:val="24"/>
                <w:szCs w:val="24"/>
              </w:rPr>
            </w:pPr>
            <w:r>
              <w:rPr>
                <w:b/>
                <w:sz w:val="24"/>
                <w:szCs w:val="24"/>
              </w:rPr>
              <w:t>6.</w:t>
            </w:r>
          </w:p>
        </w:tc>
        <w:tc>
          <w:tcPr>
            <w:tcW w:w="2551" w:type="dxa"/>
          </w:tcPr>
          <w:p w:rsidR="00246EFA" w:rsidRPr="00F86FAA" w:rsidRDefault="00246EFA" w:rsidP="00B540DE">
            <w:pPr>
              <w:pStyle w:val="Default"/>
              <w:rPr>
                <w:b/>
                <w:color w:val="auto"/>
              </w:rPr>
            </w:pPr>
            <w:r>
              <w:rPr>
                <w:b/>
                <w:color w:val="auto"/>
              </w:rPr>
              <w:t>Место, дата начала и окончания подачи Заявок</w:t>
            </w:r>
          </w:p>
        </w:tc>
        <w:tc>
          <w:tcPr>
            <w:tcW w:w="6768" w:type="dxa"/>
          </w:tcPr>
          <w:p w:rsidR="00246EFA" w:rsidRPr="0034476D" w:rsidRDefault="00246EFA" w:rsidP="00561957">
            <w:pPr>
              <w:pStyle w:val="19"/>
              <w:ind w:firstLine="0"/>
              <w:rPr>
                <w:b/>
                <w:szCs w:val="28"/>
              </w:rPr>
            </w:pPr>
            <w:r w:rsidRPr="00246EFA">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246EFA">
              <w:rPr>
                <w:sz w:val="24"/>
                <w:szCs w:val="24"/>
              </w:rPr>
              <w:t>с даты опубликования</w:t>
            </w:r>
            <w:proofErr w:type="gramEnd"/>
            <w:r w:rsidRPr="00246EFA">
              <w:rPr>
                <w:sz w:val="24"/>
                <w:szCs w:val="24"/>
              </w:rPr>
              <w:t xml:space="preserve"> извещения о проведении Запроса предложений и до 16:00  «25» апреля 2018 г.</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C06D68" w:rsidRDefault="00B428F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246EFA" w:rsidRPr="00F86FAA" w:rsidTr="00EF779C">
        <w:tc>
          <w:tcPr>
            <w:tcW w:w="534" w:type="dxa"/>
          </w:tcPr>
          <w:p w:rsidR="00246EFA" w:rsidRPr="00F86FAA" w:rsidRDefault="00246EFA" w:rsidP="00804946">
            <w:pPr>
              <w:pStyle w:val="19"/>
              <w:ind w:firstLine="0"/>
              <w:rPr>
                <w:b/>
                <w:sz w:val="24"/>
                <w:szCs w:val="24"/>
              </w:rPr>
            </w:pPr>
            <w:r>
              <w:rPr>
                <w:b/>
                <w:sz w:val="24"/>
                <w:szCs w:val="24"/>
              </w:rPr>
              <w:t xml:space="preserve">8. </w:t>
            </w:r>
          </w:p>
        </w:tc>
        <w:tc>
          <w:tcPr>
            <w:tcW w:w="2551" w:type="dxa"/>
          </w:tcPr>
          <w:p w:rsidR="00246EFA" w:rsidRPr="00F86FAA" w:rsidRDefault="00246EFA" w:rsidP="00F06609">
            <w:pPr>
              <w:pStyle w:val="Default"/>
              <w:rPr>
                <w:b/>
                <w:color w:val="auto"/>
              </w:rPr>
            </w:pPr>
            <w:r>
              <w:rPr>
                <w:b/>
                <w:color w:val="auto"/>
              </w:rPr>
              <w:t>Рассмотрение оценка и сопоставление Заявок</w:t>
            </w:r>
          </w:p>
        </w:tc>
        <w:tc>
          <w:tcPr>
            <w:tcW w:w="6768" w:type="dxa"/>
          </w:tcPr>
          <w:p w:rsidR="00246EFA" w:rsidRPr="00246EFA" w:rsidRDefault="00246EFA" w:rsidP="00561957">
            <w:pPr>
              <w:pStyle w:val="19"/>
              <w:ind w:firstLine="0"/>
              <w:rPr>
                <w:sz w:val="24"/>
                <w:szCs w:val="24"/>
              </w:rPr>
            </w:pPr>
            <w:r w:rsidRPr="00246EFA">
              <w:rPr>
                <w:sz w:val="24"/>
                <w:szCs w:val="24"/>
              </w:rPr>
              <w:t xml:space="preserve">Оценка и сопоставление Заявок состоится </w:t>
            </w:r>
            <w:r w:rsidRPr="00246EFA">
              <w:rPr>
                <w:sz w:val="24"/>
                <w:szCs w:val="24"/>
              </w:rPr>
              <w:br/>
              <w:t>«26» апреля 2018 г. 14:00 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C06D68" w:rsidRDefault="00B428F7">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246EFA">
              <w:rPr>
                <w:sz w:val="24"/>
                <w:szCs w:val="24"/>
              </w:rPr>
              <w:t>ПАО «</w:t>
            </w:r>
            <w:proofErr w:type="spellStart"/>
            <w:r w:rsidR="00246EFA">
              <w:rPr>
                <w:sz w:val="24"/>
                <w:szCs w:val="24"/>
              </w:rPr>
              <w:t>ТрансКонтейнер</w:t>
            </w:r>
            <w:proofErr w:type="spellEnd"/>
            <w:r w:rsidR="00246EFA">
              <w:rPr>
                <w:sz w:val="24"/>
                <w:szCs w:val="24"/>
              </w:rPr>
              <w:t>».</w:t>
            </w:r>
          </w:p>
          <w:p w:rsidR="00C06D68" w:rsidRDefault="00B428F7" w:rsidP="00246EFA">
            <w:pPr>
              <w:pStyle w:val="19"/>
              <w:rPr>
                <w:sz w:val="24"/>
                <w:szCs w:val="24"/>
                <w:highlight w:val="cyan"/>
              </w:rPr>
            </w:pPr>
            <w:r>
              <w:rPr>
                <w:sz w:val="24"/>
                <w:szCs w:val="24"/>
              </w:rPr>
              <w:t xml:space="preserve">Адрес: Российская Федерация, </w:t>
            </w:r>
            <w:r w:rsidR="00246EFA" w:rsidRPr="00246EFA">
              <w:rPr>
                <w:sz w:val="24"/>
                <w:szCs w:val="24"/>
              </w:rPr>
              <w:t>125047</w:t>
            </w:r>
            <w:r w:rsidR="00246EFA">
              <w:rPr>
                <w:sz w:val="24"/>
                <w:szCs w:val="24"/>
              </w:rPr>
              <w:t xml:space="preserve">, </w:t>
            </w:r>
            <w:r w:rsidR="00246EFA" w:rsidRPr="00246EFA">
              <w:rPr>
                <w:sz w:val="24"/>
                <w:szCs w:val="24"/>
              </w:rPr>
              <w:t>г. Москва, Оружейный пер.,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06D68" w:rsidRDefault="00B428F7" w:rsidP="00246EFA">
            <w:pPr>
              <w:pStyle w:val="19"/>
              <w:ind w:firstLine="0"/>
              <w:rPr>
                <w:sz w:val="24"/>
                <w:szCs w:val="24"/>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 xml:space="preserve">«26» </w:t>
            </w:r>
            <w:r w:rsidR="00246EFA">
              <w:rPr>
                <w:sz w:val="24"/>
                <w:szCs w:val="28"/>
              </w:rPr>
              <w:t>июня</w:t>
            </w:r>
            <w:r>
              <w:rPr>
                <w:sz w:val="24"/>
                <w:szCs w:val="28"/>
              </w:rPr>
              <w:t xml:space="preserve">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C06D68" w:rsidRDefault="00B428F7">
            <w:pPr>
              <w:pStyle w:val="19"/>
              <w:ind w:firstLine="0"/>
              <w:rPr>
                <w:sz w:val="24"/>
                <w:szCs w:val="24"/>
              </w:rPr>
            </w:pPr>
            <w:r>
              <w:rPr>
                <w:sz w:val="24"/>
                <w:szCs w:val="24"/>
              </w:rPr>
              <w:t>Авансирование - не более 25% (Двадцати пяти пр</w:t>
            </w:r>
            <w:r>
              <w:rPr>
                <w:sz w:val="24"/>
                <w:szCs w:val="24"/>
              </w:rPr>
              <w:t xml:space="preserve">оцентов). Окончательная оплата Работ производится Заказчиком с учетом выплаченного авансового платежа после подписания Сторонами акта сдачи–приемки выполненных Работ на основании счета, счета-фактуры Исполнителя в течение 30 (Тридцати) календарных дней </w:t>
            </w:r>
            <w:proofErr w:type="gramStart"/>
            <w:r>
              <w:rPr>
                <w:sz w:val="24"/>
                <w:szCs w:val="24"/>
              </w:rPr>
              <w:t>с д</w:t>
            </w:r>
            <w:r>
              <w:rPr>
                <w:sz w:val="24"/>
                <w:szCs w:val="24"/>
              </w:rPr>
              <w:t>аты получения</w:t>
            </w:r>
            <w:proofErr w:type="gramEnd"/>
            <w:r>
              <w:rPr>
                <w:sz w:val="24"/>
                <w:szCs w:val="24"/>
              </w:rPr>
              <w:t xml:space="preserve"> Заказчиком счета, счета-фактуры путем перечисления денежных средств на расчетный счет Исполнителя. Оплата работ производится по </w:t>
            </w:r>
            <w:proofErr w:type="gramStart"/>
            <w:r>
              <w:rPr>
                <w:sz w:val="24"/>
                <w:szCs w:val="24"/>
              </w:rPr>
              <w:lastRenderedPageBreak/>
              <w:t>безналичном</w:t>
            </w:r>
            <w:proofErr w:type="gramEnd"/>
            <w:r>
              <w:rPr>
                <w:sz w:val="24"/>
                <w:szCs w:val="24"/>
              </w:rPr>
              <w:t xml:space="preserve"> расчёту.</w:t>
            </w:r>
          </w:p>
          <w:p w:rsidR="00C06D68" w:rsidRDefault="00B428F7">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06D68" w:rsidRDefault="00B428F7">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06D68" w:rsidRDefault="00B428F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31 августа 2018 г.</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C06D68" w:rsidRDefault="00B428F7">
            <w:pPr>
              <w:pStyle w:val="19"/>
              <w:ind w:firstLine="0"/>
              <w:rPr>
                <w:sz w:val="24"/>
                <w:szCs w:val="24"/>
              </w:rPr>
            </w:pPr>
            <w:r>
              <w:rPr>
                <w:sz w:val="24"/>
                <w:szCs w:val="24"/>
              </w:rPr>
              <w:t>426027, Удмуртская республика, г</w:t>
            </w:r>
            <w:proofErr w:type="gramStart"/>
            <w:r>
              <w:rPr>
                <w:sz w:val="24"/>
                <w:szCs w:val="24"/>
              </w:rPr>
              <w:t>.И</w:t>
            </w:r>
            <w:proofErr w:type="gramEnd"/>
            <w:r>
              <w:rPr>
                <w:sz w:val="24"/>
                <w:szCs w:val="24"/>
              </w:rPr>
              <w:t>жевск, Железнодорожный переулок, дом 1.  Контейнерн</w:t>
            </w:r>
            <w:r>
              <w:rPr>
                <w:sz w:val="24"/>
                <w:szCs w:val="24"/>
              </w:rPr>
              <w:t xml:space="preserve">ый терминал станции </w:t>
            </w:r>
            <w:proofErr w:type="spellStart"/>
            <w:r>
              <w:rPr>
                <w:sz w:val="24"/>
                <w:szCs w:val="24"/>
              </w:rPr>
              <w:t>Позимь</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C06D68" w:rsidRDefault="00B428F7">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C06D68" w:rsidRDefault="00B428F7">
            <w:pPr>
              <w:pStyle w:val="aff"/>
              <w:jc w:val="both"/>
              <w:rPr>
                <w:sz w:val="24"/>
                <w:szCs w:val="24"/>
              </w:rPr>
            </w:pPr>
            <w:r w:rsidRPr="00246EFA">
              <w:rPr>
                <w:sz w:val="24"/>
                <w:szCs w:val="24"/>
              </w:rPr>
              <w:t xml:space="preserve">Русский язык. Вся </w:t>
            </w:r>
            <w:r w:rsidRPr="00246EFA">
              <w:rPr>
                <w:sz w:val="24"/>
                <w:szCs w:val="24"/>
              </w:rPr>
              <w:t>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C06D68" w:rsidRDefault="00B428F7">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06D68" w:rsidRPr="00246EFA" w:rsidRDefault="00B428F7">
            <w:pPr>
              <w:pStyle w:val="aff7"/>
              <w:numPr>
                <w:ilvl w:val="1"/>
                <w:numId w:val="21"/>
              </w:numPr>
              <w:jc w:val="both"/>
            </w:pPr>
            <w:r w:rsidRPr="00246EF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w:t>
            </w:r>
            <w:r w:rsidRPr="00246EFA">
              <w:t>дачи Заявки;</w:t>
            </w:r>
          </w:p>
          <w:p w:rsidR="00C06D68" w:rsidRPr="00246EFA" w:rsidRDefault="00B428F7">
            <w:pPr>
              <w:pStyle w:val="aff7"/>
              <w:numPr>
                <w:ilvl w:val="1"/>
                <w:numId w:val="21"/>
              </w:numPr>
              <w:jc w:val="both"/>
            </w:pPr>
            <w:r w:rsidRPr="00246EFA">
              <w:t>отсутствие за последние три года просроченной задолженности перед ПАО «</w:t>
            </w:r>
            <w:proofErr w:type="spellStart"/>
            <w:r w:rsidRPr="00246EFA">
              <w:t>ТрансКонтейнер</w:t>
            </w:r>
            <w:proofErr w:type="spellEnd"/>
            <w:r w:rsidRPr="00246EFA">
              <w:t>», фактов невыполнения обязательств перед ПАО «</w:t>
            </w:r>
            <w:proofErr w:type="spellStart"/>
            <w:r w:rsidRPr="00246EFA">
              <w:t>ТрансКонтейнер</w:t>
            </w:r>
            <w:proofErr w:type="spellEnd"/>
            <w:r w:rsidRPr="00246EFA">
              <w:t>» и причинения вреда имуществу ПАО «</w:t>
            </w:r>
            <w:proofErr w:type="spellStart"/>
            <w:r w:rsidRPr="00246EFA">
              <w:t>ТрансКонтейнер</w:t>
            </w:r>
            <w:proofErr w:type="spellEnd"/>
            <w:r w:rsidRPr="00246EFA">
              <w:t>»;</w:t>
            </w:r>
          </w:p>
          <w:p w:rsidR="00C06D68" w:rsidRPr="00246EFA" w:rsidRDefault="00B428F7">
            <w:pPr>
              <w:pStyle w:val="aff7"/>
              <w:numPr>
                <w:ilvl w:val="1"/>
                <w:numId w:val="21"/>
              </w:numPr>
              <w:jc w:val="both"/>
            </w:pPr>
            <w:r w:rsidRPr="00246EFA">
              <w:t>наличие опыта поставки товара, выполнения ра</w:t>
            </w:r>
            <w:r w:rsidRPr="00246EFA">
              <w:t>бот, оказания услуг и т.д. за период с 2013 по 2016 годы (включительно) с предметом, аналогичному предмету Открытого конкурса (модернизация крана козлового контейнерного МККС-42Км, производства ОАО «</w:t>
            </w:r>
            <w:proofErr w:type="spellStart"/>
            <w:r w:rsidRPr="00246EFA">
              <w:t>Балткран</w:t>
            </w:r>
            <w:proofErr w:type="spellEnd"/>
            <w:r w:rsidRPr="00246EFA">
              <w:t>), с суммарной стоимостью договоров не менее 20 %</w:t>
            </w:r>
            <w:r w:rsidRPr="00246EFA">
              <w:t xml:space="preserve"> от начальной (максимальной) цены договора.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06D68" w:rsidRPr="00246EFA" w:rsidRDefault="00B428F7">
            <w:pPr>
              <w:pStyle w:val="aff7"/>
              <w:numPr>
                <w:ilvl w:val="1"/>
                <w:numId w:val="21"/>
              </w:numPr>
              <w:jc w:val="both"/>
            </w:pPr>
            <w:r w:rsidRPr="00246EFA">
              <w:t xml:space="preserve">в случае если претендент, участник не является плательщиком НДС, </w:t>
            </w:r>
            <w:r w:rsidRPr="00246EFA">
              <w:t>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06D68" w:rsidRPr="00246EFA" w:rsidRDefault="00B428F7">
            <w:pPr>
              <w:pStyle w:val="aff7"/>
              <w:numPr>
                <w:ilvl w:val="1"/>
                <w:numId w:val="21"/>
              </w:numPr>
              <w:jc w:val="both"/>
            </w:pPr>
            <w:proofErr w:type="gramStart"/>
            <w:r w:rsidRPr="00246EFA">
              <w:t>в подтверждение соответствия требованию, установленному частью «а» подпункта 2</w:t>
            </w:r>
            <w:r w:rsidRPr="00246EFA">
              <w:t xml:space="preserve">.1.1 документации о закупке, претендент осуществляет </w:t>
            </w:r>
            <w:r w:rsidRPr="00246EFA">
              <w:lastRenderedPageBreak/>
              <w:t>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w:t>
            </w:r>
            <w:r w:rsidRPr="00246EFA">
              <w:t>лужбы Российской Федерации (</w:t>
            </w:r>
            <w:r>
              <w:rPr>
                <w:lang w:val="en-US"/>
              </w:rPr>
              <w:t>https</w:t>
            </w:r>
            <w:r w:rsidRPr="00246EFA">
              <w:t>://</w:t>
            </w:r>
            <w:r>
              <w:rPr>
                <w:lang w:val="en-US"/>
              </w:rPr>
              <w:t>service</w:t>
            </w:r>
            <w:r w:rsidRPr="00246EFA">
              <w:t>.</w:t>
            </w:r>
            <w:proofErr w:type="spellStart"/>
            <w:r>
              <w:rPr>
                <w:lang w:val="en-US"/>
              </w:rPr>
              <w:t>nalog</w:t>
            </w:r>
            <w:proofErr w:type="spellEnd"/>
            <w:r w:rsidRPr="00246EFA">
              <w:t>.</w:t>
            </w:r>
            <w:proofErr w:type="spellStart"/>
            <w:r>
              <w:rPr>
                <w:lang w:val="en-US"/>
              </w:rPr>
              <w:t>ru</w:t>
            </w:r>
            <w:proofErr w:type="spellEnd"/>
            <w:r w:rsidRPr="00246EFA">
              <w:t>/</w:t>
            </w:r>
            <w:proofErr w:type="spellStart"/>
            <w:r>
              <w:rPr>
                <w:lang w:val="en-US"/>
              </w:rPr>
              <w:t>zd</w:t>
            </w:r>
            <w:proofErr w:type="spellEnd"/>
            <w:r w:rsidRPr="00246EFA">
              <w:t>.</w:t>
            </w:r>
            <w:r>
              <w:rPr>
                <w:lang w:val="en-US"/>
              </w:rPr>
              <w:t>do</w:t>
            </w:r>
            <w:r w:rsidRPr="00246EFA">
              <w:t>).</w:t>
            </w:r>
            <w:proofErr w:type="gramEnd"/>
            <w:r w:rsidRPr="00246EF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w:t>
            </w:r>
            <w:r w:rsidRPr="00246EFA">
              <w:t xml:space="preserve">ие обязанностей (заверенные банком копии платежных поручений, акты сверки с отметкой налогового органа и т.п.). </w:t>
            </w:r>
            <w:proofErr w:type="gramStart"/>
            <w:r w:rsidRPr="00246EFA">
              <w:t>Организатором на день рассмотрения Заявок проверяется информация о наличии/отсутствии задолженности более 1000 рублей и о предоставленной претен</w:t>
            </w:r>
            <w:r w:rsidRPr="00246EFA">
              <w:t>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46EFA">
              <w:t>://</w:t>
            </w:r>
            <w:r>
              <w:rPr>
                <w:lang w:val="en-US"/>
              </w:rPr>
              <w:t>service</w:t>
            </w:r>
            <w:r w:rsidRPr="00246EFA">
              <w:t>.</w:t>
            </w:r>
            <w:proofErr w:type="spellStart"/>
            <w:r>
              <w:rPr>
                <w:lang w:val="en-US"/>
              </w:rPr>
              <w:t>nal</w:t>
            </w:r>
            <w:r>
              <w:rPr>
                <w:lang w:val="en-US"/>
              </w:rPr>
              <w:t>og</w:t>
            </w:r>
            <w:proofErr w:type="spellEnd"/>
            <w:r w:rsidRPr="00246EFA">
              <w:t>.</w:t>
            </w:r>
            <w:proofErr w:type="spellStart"/>
            <w:r>
              <w:rPr>
                <w:lang w:val="en-US"/>
              </w:rPr>
              <w:t>ru</w:t>
            </w:r>
            <w:proofErr w:type="spellEnd"/>
            <w:r w:rsidRPr="00246EFA">
              <w:t>/</w:t>
            </w:r>
            <w:proofErr w:type="spellStart"/>
            <w:r>
              <w:rPr>
                <w:lang w:val="en-US"/>
              </w:rPr>
              <w:t>zd</w:t>
            </w:r>
            <w:proofErr w:type="spellEnd"/>
            <w:r w:rsidRPr="00246EFA">
              <w:t>.</w:t>
            </w:r>
            <w:r>
              <w:rPr>
                <w:lang w:val="en-US"/>
              </w:rPr>
              <w:t>do</w:t>
            </w:r>
            <w:r w:rsidRPr="00246EFA">
              <w:t>));</w:t>
            </w:r>
            <w:proofErr w:type="gramEnd"/>
          </w:p>
          <w:p w:rsidR="00C06D68" w:rsidRPr="00246EFA" w:rsidRDefault="00B428F7">
            <w:pPr>
              <w:pStyle w:val="aff7"/>
              <w:numPr>
                <w:ilvl w:val="1"/>
                <w:numId w:val="21"/>
              </w:numPr>
              <w:jc w:val="both"/>
            </w:pPr>
            <w:proofErr w:type="gramStart"/>
            <w:r w:rsidRPr="00246EF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246EFA">
              <w:t>неприостановлении</w:t>
            </w:r>
            <w:proofErr w:type="spellEnd"/>
            <w:r w:rsidRPr="00246EFA">
              <w:t xml:space="preserve"> деятельности претендента в административном порядке </w:t>
            </w:r>
            <w:r w:rsidRPr="00246EFA">
              <w:t>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46EFA">
              <w:t>://</w:t>
            </w:r>
            <w:proofErr w:type="spellStart"/>
            <w:r>
              <w:rPr>
                <w:lang w:val="en-US"/>
              </w:rPr>
              <w:t>fssp</w:t>
            </w:r>
            <w:r>
              <w:rPr>
                <w:lang w:val="en-US"/>
              </w:rPr>
              <w:t>rus</w:t>
            </w:r>
            <w:proofErr w:type="spellEnd"/>
            <w:r w:rsidRPr="00246EFA">
              <w:t>.</w:t>
            </w:r>
            <w:proofErr w:type="spellStart"/>
            <w:r>
              <w:rPr>
                <w:lang w:val="en-US"/>
              </w:rPr>
              <w:t>ru</w:t>
            </w:r>
            <w:proofErr w:type="spellEnd"/>
            <w:r w:rsidRPr="00246EFA">
              <w:t>/</w:t>
            </w:r>
            <w:proofErr w:type="spellStart"/>
            <w:r>
              <w:rPr>
                <w:lang w:val="en-US"/>
              </w:rPr>
              <w:t>iss</w:t>
            </w:r>
            <w:proofErr w:type="spellEnd"/>
            <w:proofErr w:type="gramEnd"/>
            <w:r w:rsidRPr="00246EFA">
              <w:t>/</w:t>
            </w:r>
            <w:proofErr w:type="spellStart"/>
            <w:proofErr w:type="gramStart"/>
            <w:r>
              <w:rPr>
                <w:lang w:val="en-US"/>
              </w:rPr>
              <w:t>ip</w:t>
            </w:r>
            <w:proofErr w:type="spellEnd"/>
            <w:proofErr w:type="gramEnd"/>
            <w:r w:rsidRPr="00246EFA">
              <w:t xml:space="preserve">), а также информации в едином Федеральном реестре сведений о фактах деятельности юридических лиц </w:t>
            </w:r>
            <w:r>
              <w:rPr>
                <w:lang w:val="en-US"/>
              </w:rPr>
              <w:t>http</w:t>
            </w:r>
            <w:r w:rsidRPr="00246EFA">
              <w:t>://</w:t>
            </w:r>
            <w:r>
              <w:rPr>
                <w:lang w:val="en-US"/>
              </w:rPr>
              <w:t>www</w:t>
            </w:r>
            <w:r w:rsidRPr="00246EFA">
              <w:t>.</w:t>
            </w:r>
            <w:proofErr w:type="spellStart"/>
            <w:r>
              <w:rPr>
                <w:lang w:val="en-US"/>
              </w:rPr>
              <w:t>fedresurs</w:t>
            </w:r>
            <w:proofErr w:type="spellEnd"/>
            <w:r w:rsidRPr="00246EFA">
              <w:t>.</w:t>
            </w:r>
            <w:proofErr w:type="spellStart"/>
            <w:r>
              <w:rPr>
                <w:lang w:val="en-US"/>
              </w:rPr>
              <w:t>ru</w:t>
            </w:r>
            <w:proofErr w:type="spellEnd"/>
            <w:r w:rsidRPr="00246EFA">
              <w:t>/</w:t>
            </w:r>
            <w:r>
              <w:rPr>
                <w:lang w:val="en-US"/>
              </w:rPr>
              <w:t>companies</w:t>
            </w:r>
            <w:r w:rsidRPr="00246EFA">
              <w:t>/</w:t>
            </w:r>
            <w:proofErr w:type="spellStart"/>
            <w:r>
              <w:rPr>
                <w:lang w:val="en-US"/>
              </w:rPr>
              <w:t>IsSearching</w:t>
            </w:r>
            <w:proofErr w:type="spellEnd"/>
            <w:r w:rsidRPr="00246EFA">
              <w:t>. В случае наличия на официальном сайте Федеральной службы судебных приставов Российской Федерации и</w:t>
            </w:r>
            <w:r w:rsidRPr="00246EFA">
              <w:t>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w:t>
            </w:r>
            <w:r w:rsidRPr="00246EFA">
              <w:t xml:space="preserve">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46EFA">
              <w:t>неприостановлении</w:t>
            </w:r>
            <w:proofErr w:type="spellEnd"/>
            <w:r w:rsidRPr="00246EFA">
              <w:t xml:space="preserve"> деятельности на официальном сайте Федеральн</w:t>
            </w:r>
            <w:r w:rsidRPr="00246EFA">
              <w:t xml:space="preserve">ой службы судебных приставов Российской Федерации (вкладка «банк данных </w:t>
            </w:r>
            <w:r w:rsidRPr="00246EFA">
              <w:lastRenderedPageBreak/>
              <w:t>исполнительных производств») и едином Федеральном реестре сведений о фактах деятельности юридических лиц (вкладка «реестры»);</w:t>
            </w:r>
          </w:p>
          <w:p w:rsidR="00C06D68" w:rsidRPr="00246EFA" w:rsidRDefault="00B428F7">
            <w:pPr>
              <w:pStyle w:val="aff7"/>
              <w:numPr>
                <w:ilvl w:val="1"/>
                <w:numId w:val="21"/>
              </w:numPr>
              <w:jc w:val="both"/>
            </w:pPr>
            <w:r w:rsidRPr="00246EFA">
              <w:t>годовая бухгалтерская (финансовая) отчетность, а именно: б</w:t>
            </w:r>
            <w:r w:rsidRPr="00246EFA">
              <w:t>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w:t>
            </w:r>
            <w:r w:rsidRPr="00246EFA">
              <w:t>ставляется копия документа от каждого юридического и/или физического лица, выступающего на стороне одного претендента;</w:t>
            </w:r>
          </w:p>
          <w:p w:rsidR="00C06D68" w:rsidRPr="00246EFA" w:rsidRDefault="00B428F7">
            <w:pPr>
              <w:pStyle w:val="aff7"/>
              <w:numPr>
                <w:ilvl w:val="1"/>
                <w:numId w:val="21"/>
              </w:numPr>
              <w:jc w:val="both"/>
            </w:pPr>
            <w:r w:rsidRPr="00246EFA">
              <w:t>информация о функциональных и качественных характеристиках (потребительских свойствах), о качестве закупаемого товара, выполняемых работ,</w:t>
            </w:r>
            <w:r w:rsidRPr="00246EFA">
              <w:t xml:space="preserve">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w:t>
            </w:r>
            <w:r w:rsidRPr="00246EFA">
              <w:t xml:space="preserve"> (поставки) товаров, выполнения работ, оказания услуг;</w:t>
            </w:r>
          </w:p>
          <w:p w:rsidR="00C06D68" w:rsidRPr="00246EFA" w:rsidRDefault="00B428F7">
            <w:pPr>
              <w:pStyle w:val="aff7"/>
              <w:numPr>
                <w:ilvl w:val="1"/>
                <w:numId w:val="21"/>
              </w:numPr>
              <w:jc w:val="both"/>
            </w:pPr>
            <w:r w:rsidRPr="00246EF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w:t>
            </w:r>
            <w:r w:rsidRPr="00246EFA">
              <w:t>и или предусматривает получение разрешений, допусков к выполнению работ, оказанию услуг, поставке товаров и т.д. (заверенные претендентом копии);</w:t>
            </w:r>
          </w:p>
          <w:p w:rsidR="00C06D68" w:rsidRPr="00246EFA" w:rsidRDefault="00B428F7">
            <w:pPr>
              <w:pStyle w:val="aff7"/>
              <w:numPr>
                <w:ilvl w:val="1"/>
                <w:numId w:val="21"/>
              </w:numPr>
              <w:jc w:val="both"/>
            </w:pPr>
            <w:r w:rsidRPr="00246EFA">
              <w:t xml:space="preserve">документ по форме приложения № 4 к документации о </w:t>
            </w:r>
            <w:proofErr w:type="gramStart"/>
            <w:r w:rsidRPr="00246EFA">
              <w:t>закупке</w:t>
            </w:r>
            <w:proofErr w:type="gramEnd"/>
            <w:r w:rsidRPr="00246EFA">
              <w:t xml:space="preserve"> о наличии опыта поставки товара, выполнения работ, о</w:t>
            </w:r>
            <w:r w:rsidRPr="00246EFA">
              <w:t>казания услуг, указанного в подпункте 1.3 части 1 пункта 17 Информационной карты;</w:t>
            </w:r>
          </w:p>
          <w:p w:rsidR="00C06D68" w:rsidRDefault="00B428F7">
            <w:pPr>
              <w:pStyle w:val="aff7"/>
              <w:numPr>
                <w:ilvl w:val="1"/>
                <w:numId w:val="21"/>
              </w:numPr>
              <w:jc w:val="both"/>
              <w:rPr>
                <w:lang w:val="en-US"/>
              </w:rPr>
            </w:pPr>
            <w:proofErr w:type="gramStart"/>
            <w:r w:rsidRPr="00246EFA">
              <w:t>документы</w:t>
            </w:r>
            <w:proofErr w:type="gramEnd"/>
            <w:r w:rsidRPr="00246EFA">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w:t>
            </w:r>
            <w:r w:rsidRPr="00246EFA">
              <w:t>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w:t>
            </w:r>
            <w:r w:rsidRPr="00246EFA">
              <w:t xml:space="preserve">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06D68" w:rsidRPr="00246EFA" w:rsidRDefault="00B428F7">
            <w:pPr>
              <w:pStyle w:val="aff7"/>
              <w:numPr>
                <w:ilvl w:val="1"/>
                <w:numId w:val="21"/>
              </w:numPr>
              <w:jc w:val="both"/>
            </w:pPr>
            <w:r w:rsidRPr="00246EFA">
              <w:t>сведения о производственном персонале по форме приложения № 6 к документации о закупке;</w:t>
            </w:r>
          </w:p>
          <w:p w:rsidR="00C06D68" w:rsidRPr="00246EFA" w:rsidRDefault="00B428F7">
            <w:pPr>
              <w:pStyle w:val="aff7"/>
              <w:numPr>
                <w:ilvl w:val="1"/>
                <w:numId w:val="21"/>
              </w:numPr>
              <w:jc w:val="both"/>
            </w:pPr>
            <w:r w:rsidRPr="00246EFA">
              <w:t>решение или копию решения об одобрении сдел</w:t>
            </w:r>
            <w:r w:rsidRPr="00246EFA">
              <w:t xml:space="preserve">ки, планируемой к заключению в результате процедуры Закупки, если такое одобрение требуется в </w:t>
            </w:r>
            <w:r w:rsidRPr="00246EFA">
              <w:lastRenderedPageBreak/>
              <w:t>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w:t>
            </w:r>
            <w:r w:rsidRPr="00246EFA">
              <w:t xml:space="preserve">я заинтересованность, и др.). </w:t>
            </w:r>
            <w:proofErr w:type="gramStart"/>
            <w:r w:rsidRPr="00246EFA">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w:t>
            </w:r>
            <w:r w:rsidRPr="00246EFA">
              <w:t>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w:t>
            </w:r>
            <w:r w:rsidRPr="00246EFA">
              <w:t xml:space="preserve"> представить вышеуказанное</w:t>
            </w:r>
            <w:proofErr w:type="gramEnd"/>
            <w:r w:rsidRPr="00246EFA">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p w:rsidR="00C06D68" w:rsidRPr="00246EFA" w:rsidRDefault="00B428F7">
            <w:pPr>
              <w:pStyle w:val="aff7"/>
              <w:numPr>
                <w:ilvl w:val="1"/>
                <w:numId w:val="21"/>
              </w:numPr>
              <w:jc w:val="both"/>
            </w:pPr>
            <w:r w:rsidRPr="00246EFA">
              <w:t>копию документа, подтверждающего наличие аттестованной в установленном порядке т</w:t>
            </w:r>
            <w:r w:rsidRPr="00246EFA">
              <w:t>ехнологии сварки на подъемные сооружениях  в соответствии  с требованиями РД 03-615-03;</w:t>
            </w:r>
          </w:p>
          <w:p w:rsidR="00C06D68" w:rsidRPr="00246EFA" w:rsidRDefault="00B428F7">
            <w:pPr>
              <w:pStyle w:val="aff7"/>
              <w:numPr>
                <w:ilvl w:val="1"/>
                <w:numId w:val="21"/>
              </w:numPr>
              <w:jc w:val="both"/>
            </w:pPr>
            <w:r w:rsidRPr="00246EFA">
              <w:t>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w:t>
            </w:r>
            <w:r w:rsidRPr="00246EFA">
              <w:t>оратории неразрушающего контроля;</w:t>
            </w:r>
          </w:p>
          <w:p w:rsidR="00C06D68" w:rsidRDefault="00B428F7">
            <w:pPr>
              <w:pStyle w:val="aff7"/>
              <w:numPr>
                <w:ilvl w:val="1"/>
                <w:numId w:val="21"/>
              </w:numPr>
              <w:jc w:val="both"/>
              <w:rPr>
                <w:lang w:val="en-US"/>
              </w:rPr>
            </w:pPr>
            <w:r w:rsidRPr="00246EFA">
              <w:t xml:space="preserve">копию документа, подтверждающего наличие собственной </w:t>
            </w:r>
            <w:proofErr w:type="spellStart"/>
            <w:r w:rsidRPr="00246EFA">
              <w:t>электролаборатории</w:t>
            </w:r>
            <w:proofErr w:type="spellEnd"/>
            <w:r w:rsidRPr="00246EFA">
              <w:t xml:space="preserve">  или  копию  </w:t>
            </w:r>
            <w:proofErr w:type="spellStart"/>
            <w:r>
              <w:rPr>
                <w:lang w:val="en-US"/>
              </w:rPr>
              <w:t>договора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оказание</w:t>
            </w:r>
            <w:proofErr w:type="spellEnd"/>
            <w:r>
              <w:rPr>
                <w:lang w:val="en-US"/>
              </w:rPr>
              <w:t xml:space="preserve"> </w:t>
            </w:r>
            <w:proofErr w:type="spellStart"/>
            <w:r>
              <w:rPr>
                <w:lang w:val="en-US"/>
              </w:rPr>
              <w:t>услуг</w:t>
            </w:r>
            <w:proofErr w:type="spellEnd"/>
            <w:r>
              <w:rPr>
                <w:lang w:val="en-US"/>
              </w:rPr>
              <w:t xml:space="preserve"> </w:t>
            </w:r>
            <w:proofErr w:type="spellStart"/>
            <w:r>
              <w:rPr>
                <w:lang w:val="en-US"/>
              </w:rPr>
              <w:t>аттестованной</w:t>
            </w:r>
            <w:proofErr w:type="spellEnd"/>
            <w:r>
              <w:rPr>
                <w:lang w:val="en-US"/>
              </w:rPr>
              <w:t xml:space="preserve"> в </w:t>
            </w:r>
            <w:proofErr w:type="spellStart"/>
            <w:r>
              <w:rPr>
                <w:lang w:val="en-US"/>
              </w:rPr>
              <w:t>установленном</w:t>
            </w:r>
            <w:proofErr w:type="spellEnd"/>
            <w:r>
              <w:rPr>
                <w:lang w:val="en-US"/>
              </w:rPr>
              <w:t xml:space="preserve"> </w:t>
            </w:r>
            <w:proofErr w:type="spellStart"/>
            <w:r>
              <w:rPr>
                <w:lang w:val="en-US"/>
              </w:rPr>
              <w:t>порядке</w:t>
            </w:r>
            <w:proofErr w:type="spellEnd"/>
            <w:r>
              <w:rPr>
                <w:lang w:val="en-US"/>
              </w:rPr>
              <w:t xml:space="preserve"> </w:t>
            </w:r>
            <w:proofErr w:type="spellStart"/>
            <w:r>
              <w:rPr>
                <w:lang w:val="en-US"/>
              </w:rPr>
              <w:t>электролаборатории</w:t>
            </w:r>
            <w:proofErr w:type="spellEnd"/>
            <w:r>
              <w:rPr>
                <w:lang w:val="en-US"/>
              </w:rPr>
              <w:t>;</w:t>
            </w:r>
          </w:p>
          <w:p w:rsidR="00C06D68" w:rsidRPr="00246EFA" w:rsidRDefault="00B428F7">
            <w:pPr>
              <w:pStyle w:val="aff7"/>
              <w:numPr>
                <w:ilvl w:val="1"/>
                <w:numId w:val="21"/>
              </w:numPr>
              <w:jc w:val="both"/>
            </w:pPr>
            <w:r w:rsidRPr="00246EFA">
              <w:t>копию документа, подтверждающего наличие допуска к о</w:t>
            </w:r>
            <w:r w:rsidRPr="00246EFA">
              <w:t>пределенному виду работ, которые оказывают безопасность объектов капитального строительства, включая особо опасные, технически сложные и уникальные объекты капитального строительства, а именно наличие п.п. 23.1; 24.1;</w:t>
            </w:r>
          </w:p>
          <w:p w:rsidR="00C06D68" w:rsidRPr="00246EFA" w:rsidRDefault="00B428F7">
            <w:pPr>
              <w:pStyle w:val="aff7"/>
              <w:numPr>
                <w:ilvl w:val="1"/>
                <w:numId w:val="21"/>
              </w:numPr>
              <w:jc w:val="both"/>
            </w:pPr>
            <w:r w:rsidRPr="00246EFA">
              <w:t>сведения о субподрядных организациях п</w:t>
            </w:r>
            <w:r w:rsidRPr="00246EFA">
              <w:t>о форме приложения № 7 к документации о закупке (в случае если претендент предполагает привлечение субподрядных организаций).</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w:t>
            </w:r>
            <w:r>
              <w:rPr>
                <w:sz w:val="24"/>
              </w:rPr>
              <w:lastRenderedPageBreak/>
              <w:t>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2"/>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 xml:space="preserve">Значение </w:t>
                        </w:r>
                        <w:proofErr w:type="spellStart"/>
                        <w:r>
                          <w:rPr>
                            <w:b/>
                            <w:sz w:val="24"/>
                          </w:rPr>
                          <w:t>Кз</w:t>
                        </w:r>
                        <w:proofErr w:type="spellEnd"/>
                      </w:p>
                    </w:tc>
                  </w:tr>
                  <w:tr w:rsidR="00A15F83" w:rsidRPr="00514332" w:rsidTr="00980C25">
                    <w:tc>
                      <w:tcPr>
                        <w:tcW w:w="4423" w:type="dxa"/>
                      </w:tcPr>
                      <w:p w:rsidR="00C06D68" w:rsidRDefault="00B428F7">
                        <w:pPr>
                          <w:pStyle w:val="afa"/>
                          <w:ind w:firstLine="0"/>
                          <w:rPr>
                            <w:sz w:val="24"/>
                          </w:rPr>
                        </w:pPr>
                        <w:r>
                          <w:rPr>
                            <w:sz w:val="24"/>
                          </w:rPr>
                          <w:t xml:space="preserve">Цена договора </w:t>
                        </w:r>
                      </w:p>
                    </w:tc>
                    <w:tc>
                      <w:tcPr>
                        <w:tcW w:w="2114" w:type="dxa"/>
                      </w:tcPr>
                      <w:p w:rsidR="00C06D68" w:rsidRDefault="00B428F7">
                        <w:pPr>
                          <w:pStyle w:val="afa"/>
                          <w:ind w:firstLine="0"/>
                          <w:rPr>
                            <w:sz w:val="24"/>
                            <w:lang w:val="en-US"/>
                          </w:rPr>
                        </w:pPr>
                        <w:r>
                          <w:rPr>
                            <w:sz w:val="24"/>
                            <w:lang w:val="en-US"/>
                          </w:rPr>
                          <w:t>0,55</w:t>
                        </w:r>
                      </w:p>
                    </w:tc>
                  </w:tr>
                  <w:tr w:rsidR="00A15F83" w:rsidRPr="00514332" w:rsidTr="00980C25">
                    <w:tc>
                      <w:tcPr>
                        <w:tcW w:w="4423" w:type="dxa"/>
                      </w:tcPr>
                      <w:p w:rsidR="00C06D68" w:rsidRDefault="00B428F7">
                        <w:pPr>
                          <w:pStyle w:val="afa"/>
                          <w:ind w:firstLine="0"/>
                          <w:rPr>
                            <w:sz w:val="24"/>
                          </w:rPr>
                        </w:pPr>
                        <w:r>
                          <w:rPr>
                            <w:sz w:val="24"/>
                          </w:rPr>
                          <w:t xml:space="preserve">Условия и порядок оплаты работ (размер авансового платежа) </w:t>
                        </w:r>
                      </w:p>
                    </w:tc>
                    <w:tc>
                      <w:tcPr>
                        <w:tcW w:w="2114" w:type="dxa"/>
                      </w:tcPr>
                      <w:p w:rsidR="00C06D68" w:rsidRDefault="00B428F7">
                        <w:pPr>
                          <w:pStyle w:val="afa"/>
                          <w:ind w:firstLine="0"/>
                          <w:rPr>
                            <w:sz w:val="24"/>
                            <w:lang w:val="en-US"/>
                          </w:rPr>
                        </w:pPr>
                        <w:r>
                          <w:rPr>
                            <w:sz w:val="24"/>
                            <w:lang w:val="en-US"/>
                          </w:rPr>
                          <w:t>0,10</w:t>
                        </w:r>
                      </w:p>
                    </w:tc>
                  </w:tr>
                  <w:tr w:rsidR="00A15F83" w:rsidRPr="00514332" w:rsidTr="00980C25">
                    <w:tc>
                      <w:tcPr>
                        <w:tcW w:w="4423" w:type="dxa"/>
                      </w:tcPr>
                      <w:p w:rsidR="00C06D68" w:rsidRDefault="00B428F7">
                        <w:pPr>
                          <w:pStyle w:val="afa"/>
                          <w:ind w:firstLine="0"/>
                          <w:rPr>
                            <w:sz w:val="24"/>
                          </w:rPr>
                        </w:pPr>
                        <w:proofErr w:type="gramStart"/>
                        <w:r>
                          <w:rPr>
                            <w:sz w:val="24"/>
                          </w:rPr>
                          <w:t xml:space="preserve">Опыт претендента (общая стоимость договоров, соответствующих </w:t>
                        </w:r>
                        <w:r>
                          <w:rPr>
                            <w:sz w:val="24"/>
                          </w:rPr>
                          <w:t xml:space="preserve">предмету настоящего открытого конкурса за период 2013-2016 гг. </w:t>
                        </w:r>
                        <w:proofErr w:type="gramEnd"/>
                      </w:p>
                    </w:tc>
                    <w:tc>
                      <w:tcPr>
                        <w:tcW w:w="2114" w:type="dxa"/>
                      </w:tcPr>
                      <w:p w:rsidR="00C06D68" w:rsidRDefault="00B428F7">
                        <w:pPr>
                          <w:pStyle w:val="afa"/>
                          <w:ind w:firstLine="0"/>
                          <w:rPr>
                            <w:sz w:val="24"/>
                            <w:lang w:val="en-US"/>
                          </w:rPr>
                        </w:pPr>
                        <w:r>
                          <w:rPr>
                            <w:sz w:val="24"/>
                            <w:lang w:val="en-US"/>
                          </w:rPr>
                          <w:t>0,10</w:t>
                        </w:r>
                      </w:p>
                    </w:tc>
                  </w:tr>
                  <w:tr w:rsidR="00A15F83" w:rsidRPr="00514332" w:rsidTr="00980C25">
                    <w:tc>
                      <w:tcPr>
                        <w:tcW w:w="4423" w:type="dxa"/>
                      </w:tcPr>
                      <w:p w:rsidR="00C06D68" w:rsidRDefault="00B428F7">
                        <w:pPr>
                          <w:pStyle w:val="afa"/>
                          <w:ind w:firstLine="0"/>
                          <w:rPr>
                            <w:sz w:val="24"/>
                          </w:rPr>
                        </w:pPr>
                        <w:r>
                          <w:rPr>
                            <w:sz w:val="24"/>
                          </w:rPr>
                          <w:t xml:space="preserve">Срок выполнения работ </w:t>
                        </w:r>
                      </w:p>
                    </w:tc>
                    <w:tc>
                      <w:tcPr>
                        <w:tcW w:w="2114" w:type="dxa"/>
                      </w:tcPr>
                      <w:p w:rsidR="00C06D68" w:rsidRDefault="00B428F7">
                        <w:pPr>
                          <w:pStyle w:val="afa"/>
                          <w:ind w:firstLine="0"/>
                          <w:rPr>
                            <w:sz w:val="24"/>
                            <w:lang w:val="en-US"/>
                          </w:rPr>
                        </w:pPr>
                        <w:r>
                          <w:rPr>
                            <w:sz w:val="24"/>
                            <w:lang w:val="en-US"/>
                          </w:rPr>
                          <w:t>0,10</w:t>
                        </w:r>
                      </w:p>
                    </w:tc>
                  </w:tr>
                  <w:tr w:rsidR="00A15F83" w:rsidRPr="00514332" w:rsidTr="00980C25">
                    <w:tc>
                      <w:tcPr>
                        <w:tcW w:w="4423" w:type="dxa"/>
                      </w:tcPr>
                      <w:p w:rsidR="00C06D68" w:rsidRDefault="00B428F7">
                        <w:pPr>
                          <w:pStyle w:val="afa"/>
                          <w:ind w:firstLine="0"/>
                          <w:rPr>
                            <w:sz w:val="24"/>
                          </w:rPr>
                        </w:pPr>
                        <w:r>
                          <w:rPr>
                            <w:sz w:val="24"/>
                          </w:rPr>
                          <w:t xml:space="preserve">Срок предоставления гарантии качества товаров, работ, услуг </w:t>
                        </w:r>
                      </w:p>
                    </w:tc>
                    <w:tc>
                      <w:tcPr>
                        <w:tcW w:w="2114" w:type="dxa"/>
                      </w:tcPr>
                      <w:p w:rsidR="00C06D68" w:rsidRDefault="00B428F7">
                        <w:pPr>
                          <w:pStyle w:val="afa"/>
                          <w:ind w:firstLine="0"/>
                          <w:rPr>
                            <w:sz w:val="24"/>
                            <w:lang w:val="en-US"/>
                          </w:rPr>
                        </w:pPr>
                        <w:r>
                          <w:rPr>
                            <w:sz w:val="24"/>
                            <w:lang w:val="en-US"/>
                          </w:rPr>
                          <w:t>0,15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C06D68" w:rsidRDefault="00C06D68">
            <w:pPr>
              <w:pStyle w:val="afa"/>
              <w:ind w:left="34" w:firstLine="567"/>
              <w:rPr>
                <w:sz w:val="24"/>
              </w:rPr>
            </w:pPr>
          </w:p>
          <w:p w:rsidR="00C06D68" w:rsidRDefault="00B428F7">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06D68" w:rsidRDefault="00B428F7">
            <w:pPr>
              <w:pStyle w:val="afa"/>
              <w:numPr>
                <w:ilvl w:val="1"/>
                <w:numId w:val="17"/>
              </w:numPr>
              <w:tabs>
                <w:tab w:val="num" w:pos="1985"/>
              </w:tabs>
              <w:ind w:left="34" w:firstLine="567"/>
              <w:rPr>
                <w:sz w:val="24"/>
              </w:rPr>
            </w:pPr>
            <w:r w:rsidRPr="00246EFA">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w:t>
            </w:r>
            <w:r w:rsidRPr="00246EFA">
              <w:rPr>
                <w:sz w:val="24"/>
              </w:rPr>
              <w:t>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w:t>
            </w:r>
            <w:r w:rsidRPr="00246EFA">
              <w:rPr>
                <w:sz w:val="24"/>
              </w:rPr>
              <w:t>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w:t>
            </w:r>
            <w:r w:rsidRPr="00246EFA">
              <w:rPr>
                <w:sz w:val="24"/>
              </w:rPr>
              <w:t xml:space="preserve">ется по </w:t>
            </w:r>
            <w:proofErr w:type="spellStart"/>
            <w:r w:rsidRPr="00246EFA">
              <w:rPr>
                <w:sz w:val="24"/>
              </w:rPr>
              <w:t>усмотрениюЗаказчика</w:t>
            </w:r>
            <w:proofErr w:type="spellEnd"/>
            <w:r w:rsidRPr="00246EFA">
              <w:rPr>
                <w:sz w:val="24"/>
              </w:rPr>
              <w:t xml:space="preserve">. Победитель не имеет права отказаться от заключения договора, если его </w:t>
            </w:r>
            <w:r w:rsidRPr="00246EFA">
              <w:rPr>
                <w:sz w:val="24"/>
              </w:rPr>
              <w:lastRenderedPageBreak/>
              <w:t>предложения по внесению в договор изменений не были согласованы Заказчиком.</w:t>
            </w:r>
          </w:p>
          <w:p w:rsidR="00C06D68" w:rsidRDefault="00C06D68">
            <w:pPr>
              <w:pStyle w:val="afa"/>
              <w:numPr>
                <w:ilvl w:val="1"/>
                <w:numId w:val="17"/>
              </w:numPr>
              <w:tabs>
                <w:tab w:val="num" w:pos="1985"/>
              </w:tabs>
              <w:ind w:left="34" w:firstLine="567"/>
              <w:rPr>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C06D68" w:rsidRDefault="00B428F7">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C06D68" w:rsidRDefault="00C06D68">
            <w:pPr>
              <w:pStyle w:val="19"/>
              <w:ind w:firstLine="0"/>
              <w:rPr>
                <w:sz w:val="24"/>
                <w:szCs w:val="24"/>
              </w:rPr>
            </w:pPr>
          </w:p>
          <w:p w:rsidR="00C06D68" w:rsidRDefault="00B428F7">
            <w:pPr>
              <w:pStyle w:val="19"/>
              <w:ind w:firstLine="0"/>
              <w:rPr>
                <w:sz w:val="24"/>
                <w:szCs w:val="24"/>
              </w:rPr>
            </w:pPr>
            <w:r>
              <w:rPr>
                <w:sz w:val="24"/>
                <w:szCs w:val="24"/>
              </w:rPr>
              <w:t>Не предусмотрено</w:t>
            </w:r>
          </w:p>
          <w:p w:rsidR="00C06D68" w:rsidRDefault="00C06D68">
            <w:pPr>
              <w:pStyle w:val="19"/>
              <w:ind w:firstLine="0"/>
              <w:rPr>
                <w:sz w:val="24"/>
                <w:szCs w:val="24"/>
              </w:rPr>
            </w:pPr>
          </w:p>
          <w:p w:rsidR="00C06D68" w:rsidRDefault="00C06D68">
            <w:pPr>
              <w:pStyle w:val="19"/>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C06D68" w:rsidRDefault="00B428F7">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C06D68" w:rsidRDefault="00B428F7">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C06D68" w:rsidRDefault="00B428F7">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06D68" w:rsidRDefault="00B428F7">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06D68" w:rsidRPr="008F1253" w:rsidRDefault="00C06D68" w:rsidP="005414D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C06D68" w:rsidRPr="00C72FD7" w:rsidRDefault="00C06D68" w:rsidP="005414DE"/>
    <w:p w:rsidR="00C06D68" w:rsidRDefault="00C06D68" w:rsidP="005414DE">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C06D68" w:rsidRPr="00C33B09" w:rsidRDefault="00C06D68" w:rsidP="005414D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C06D68" w:rsidRDefault="00C06D68" w:rsidP="005414DE"/>
    <w:p w:rsidR="00C06D68" w:rsidRPr="0065769F" w:rsidRDefault="00C06D68" w:rsidP="005414DE">
      <w:pPr>
        <w:rPr>
          <w:sz w:val="28"/>
          <w:szCs w:val="28"/>
        </w:rPr>
      </w:pPr>
      <w:r>
        <w:rPr>
          <w:sz w:val="28"/>
          <w:szCs w:val="28"/>
        </w:rPr>
        <w:t>____________________________________________________________________</w:t>
      </w:r>
    </w:p>
    <w:p w:rsidR="00C06D68" w:rsidRPr="003E7259" w:rsidRDefault="00C06D68" w:rsidP="005414DE">
      <w:pPr>
        <w:ind w:firstLine="3"/>
        <w:jc w:val="center"/>
        <w:rPr>
          <w:bCs/>
          <w:i/>
        </w:rPr>
      </w:pPr>
      <w:r>
        <w:rPr>
          <w:bCs/>
          <w:i/>
        </w:rPr>
        <w:t>(Полное наименование п</w:t>
      </w:r>
      <w:r>
        <w:rPr>
          <w:i/>
        </w:rPr>
        <w:t>ретендента</w:t>
      </w:r>
      <w:r>
        <w:rPr>
          <w:bCs/>
          <w:i/>
        </w:rPr>
        <w:t>)</w:t>
      </w:r>
    </w:p>
    <w:tbl>
      <w:tblPr>
        <w:tblW w:w="4834" w:type="pct"/>
        <w:tblLayout w:type="fixed"/>
        <w:tblLook w:val="0000"/>
      </w:tblPr>
      <w:tblGrid>
        <w:gridCol w:w="517"/>
        <w:gridCol w:w="1704"/>
        <w:gridCol w:w="1858"/>
        <w:gridCol w:w="1984"/>
        <w:gridCol w:w="1822"/>
        <w:gridCol w:w="1642"/>
      </w:tblGrid>
      <w:tr w:rsidR="00C06D68" w:rsidRPr="00716676" w:rsidTr="00C03C0B">
        <w:trPr>
          <w:trHeight w:val="2484"/>
        </w:trPr>
        <w:tc>
          <w:tcPr>
            <w:tcW w:w="271" w:type="pct"/>
            <w:tcBorders>
              <w:top w:val="single" w:sz="4" w:space="0" w:color="auto"/>
              <w:left w:val="single" w:sz="4" w:space="0" w:color="auto"/>
              <w:bottom w:val="single" w:sz="4" w:space="0" w:color="auto"/>
              <w:right w:val="single" w:sz="4" w:space="0" w:color="auto"/>
            </w:tcBorders>
            <w:vAlign w:val="center"/>
          </w:tcPr>
          <w:p w:rsidR="00C06D68" w:rsidRPr="00716676" w:rsidRDefault="00C06D68" w:rsidP="00C03C0B">
            <w:pPr>
              <w:jc w:val="center"/>
              <w:rPr>
                <w:b/>
              </w:rPr>
            </w:pPr>
            <w:r>
              <w:rPr>
                <w:b/>
                <w:sz w:val="22"/>
                <w:szCs w:val="22"/>
              </w:rPr>
              <w:t xml:space="preserve">№ </w:t>
            </w: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894" w:type="pct"/>
            <w:tcBorders>
              <w:top w:val="single" w:sz="4" w:space="0" w:color="auto"/>
              <w:left w:val="single" w:sz="4" w:space="0" w:color="auto"/>
              <w:bottom w:val="single" w:sz="4" w:space="0" w:color="auto"/>
              <w:right w:val="single" w:sz="4" w:space="0" w:color="auto"/>
            </w:tcBorders>
            <w:vAlign w:val="center"/>
          </w:tcPr>
          <w:p w:rsidR="00C06D68" w:rsidRPr="00716676" w:rsidRDefault="00C06D68" w:rsidP="00C03C0B">
            <w:pPr>
              <w:jc w:val="center"/>
              <w:rPr>
                <w:b/>
              </w:rPr>
            </w:pPr>
            <w:r>
              <w:rPr>
                <w:b/>
                <w:sz w:val="22"/>
                <w:szCs w:val="22"/>
              </w:rPr>
              <w:t>Наименование товаров, работ, услуг</w:t>
            </w:r>
          </w:p>
          <w:p w:rsidR="00C06D68" w:rsidRPr="00716676" w:rsidRDefault="00C06D68" w:rsidP="00C03C0B">
            <w:pPr>
              <w:jc w:val="center"/>
              <w:rPr>
                <w:b/>
              </w:rPr>
            </w:pPr>
          </w:p>
        </w:tc>
        <w:tc>
          <w:tcPr>
            <w:tcW w:w="975" w:type="pct"/>
            <w:tcBorders>
              <w:top w:val="single" w:sz="4" w:space="0" w:color="auto"/>
              <w:left w:val="single" w:sz="4" w:space="0" w:color="auto"/>
              <w:bottom w:val="single" w:sz="4" w:space="0" w:color="auto"/>
              <w:right w:val="single" w:sz="4" w:space="0" w:color="auto"/>
            </w:tcBorders>
            <w:vAlign w:val="center"/>
          </w:tcPr>
          <w:p w:rsidR="00C06D68" w:rsidRPr="00716676" w:rsidRDefault="00C06D68" w:rsidP="00C03C0B">
            <w:pPr>
              <w:jc w:val="center"/>
              <w:rPr>
                <w:b/>
              </w:rPr>
            </w:pPr>
            <w:r>
              <w:rPr>
                <w:b/>
                <w:sz w:val="22"/>
                <w:szCs w:val="22"/>
              </w:rPr>
              <w:t xml:space="preserve">Цена за весь закупаемый объем товаров, работ, услуг в руб., без учета НДС </w:t>
            </w:r>
          </w:p>
        </w:tc>
        <w:tc>
          <w:tcPr>
            <w:tcW w:w="1041" w:type="pct"/>
            <w:tcBorders>
              <w:top w:val="single" w:sz="4" w:space="0" w:color="auto"/>
              <w:left w:val="single" w:sz="4" w:space="0" w:color="auto"/>
              <w:bottom w:val="single" w:sz="4" w:space="0" w:color="auto"/>
              <w:right w:val="single" w:sz="4" w:space="0" w:color="auto"/>
            </w:tcBorders>
            <w:vAlign w:val="center"/>
          </w:tcPr>
          <w:p w:rsidR="00C06D68" w:rsidRPr="00716676" w:rsidRDefault="00C06D68" w:rsidP="00C03C0B">
            <w:pPr>
              <w:jc w:val="center"/>
              <w:rPr>
                <w:b/>
              </w:rPr>
            </w:pPr>
            <w:r>
              <w:rPr>
                <w:b/>
                <w:sz w:val="22"/>
                <w:szCs w:val="22"/>
              </w:rPr>
              <w:t>Условия и порядок расчетов за поставку товаров, работ, услуг</w:t>
            </w:r>
          </w:p>
        </w:tc>
        <w:tc>
          <w:tcPr>
            <w:tcW w:w="956" w:type="pct"/>
            <w:tcBorders>
              <w:top w:val="single" w:sz="4" w:space="0" w:color="auto"/>
              <w:left w:val="single" w:sz="4" w:space="0" w:color="auto"/>
              <w:bottom w:val="single" w:sz="4" w:space="0" w:color="auto"/>
              <w:right w:val="single" w:sz="4" w:space="0" w:color="auto"/>
            </w:tcBorders>
            <w:vAlign w:val="center"/>
          </w:tcPr>
          <w:p w:rsidR="00C06D68" w:rsidRPr="00716676" w:rsidRDefault="00C06D68" w:rsidP="00C03C0B">
            <w:pPr>
              <w:jc w:val="center"/>
              <w:rPr>
                <w:b/>
              </w:rPr>
            </w:pPr>
            <w:r>
              <w:rPr>
                <w:b/>
                <w:sz w:val="22"/>
                <w:szCs w:val="22"/>
              </w:rPr>
              <w:t>Срок выполнения работ, оказания услуг, поставки товаров, в календ</w:t>
            </w:r>
            <w:proofErr w:type="gramStart"/>
            <w:r>
              <w:rPr>
                <w:b/>
                <w:sz w:val="22"/>
                <w:szCs w:val="22"/>
              </w:rPr>
              <w:t>.</w:t>
            </w:r>
            <w:proofErr w:type="gramEnd"/>
            <w:r>
              <w:rPr>
                <w:b/>
                <w:sz w:val="22"/>
                <w:szCs w:val="22"/>
              </w:rPr>
              <w:t xml:space="preserve"> </w:t>
            </w:r>
            <w:proofErr w:type="gramStart"/>
            <w:r>
              <w:rPr>
                <w:b/>
                <w:sz w:val="22"/>
                <w:szCs w:val="22"/>
              </w:rPr>
              <w:t>д</w:t>
            </w:r>
            <w:proofErr w:type="gramEnd"/>
            <w:r>
              <w:rPr>
                <w:b/>
                <w:sz w:val="22"/>
                <w:szCs w:val="22"/>
              </w:rPr>
              <w:t>нях</w:t>
            </w:r>
          </w:p>
        </w:tc>
        <w:tc>
          <w:tcPr>
            <w:tcW w:w="862" w:type="pct"/>
            <w:tcBorders>
              <w:top w:val="single" w:sz="4" w:space="0" w:color="auto"/>
              <w:left w:val="nil"/>
              <w:bottom w:val="single" w:sz="4" w:space="0" w:color="auto"/>
              <w:right w:val="single" w:sz="4" w:space="0" w:color="auto"/>
            </w:tcBorders>
            <w:vAlign w:val="center"/>
          </w:tcPr>
          <w:p w:rsidR="00C06D68" w:rsidRPr="00716676" w:rsidRDefault="00C06D68" w:rsidP="00C03C0B">
            <w:pPr>
              <w:jc w:val="center"/>
              <w:rPr>
                <w:b/>
              </w:rPr>
            </w:pPr>
            <w:proofErr w:type="spellStart"/>
            <w:proofErr w:type="gramStart"/>
            <w:r>
              <w:rPr>
                <w:b/>
                <w:sz w:val="22"/>
                <w:szCs w:val="22"/>
              </w:rPr>
              <w:t>Гарантий-ный</w:t>
            </w:r>
            <w:proofErr w:type="spellEnd"/>
            <w:proofErr w:type="gramEnd"/>
            <w:r>
              <w:rPr>
                <w:b/>
                <w:sz w:val="22"/>
                <w:szCs w:val="22"/>
              </w:rPr>
              <w:t xml:space="preserve"> срок, мес.</w:t>
            </w:r>
          </w:p>
          <w:p w:rsidR="00C06D68" w:rsidRPr="00716676" w:rsidRDefault="00C06D68" w:rsidP="00C03C0B">
            <w:pPr>
              <w:jc w:val="center"/>
              <w:rPr>
                <w:b/>
              </w:rPr>
            </w:pPr>
          </w:p>
        </w:tc>
      </w:tr>
      <w:tr w:rsidR="00C06D68" w:rsidRPr="00716676" w:rsidTr="00C03C0B">
        <w:trPr>
          <w:trHeight w:val="255"/>
        </w:trPr>
        <w:tc>
          <w:tcPr>
            <w:tcW w:w="271" w:type="pct"/>
            <w:tcBorders>
              <w:top w:val="nil"/>
              <w:left w:val="single" w:sz="4" w:space="0" w:color="auto"/>
              <w:bottom w:val="single" w:sz="4" w:space="0" w:color="auto"/>
              <w:right w:val="single" w:sz="4" w:space="0" w:color="auto"/>
            </w:tcBorders>
            <w:noWrap/>
            <w:vAlign w:val="bottom"/>
          </w:tcPr>
          <w:p w:rsidR="00C06D68" w:rsidRPr="00716676" w:rsidRDefault="00C06D68" w:rsidP="00C03C0B">
            <w:pPr>
              <w:jc w:val="center"/>
            </w:pPr>
            <w:r>
              <w:rPr>
                <w:sz w:val="22"/>
                <w:szCs w:val="22"/>
              </w:rPr>
              <w:t>1</w:t>
            </w:r>
          </w:p>
        </w:tc>
        <w:tc>
          <w:tcPr>
            <w:tcW w:w="894" w:type="pct"/>
            <w:tcBorders>
              <w:top w:val="nil"/>
              <w:left w:val="nil"/>
              <w:bottom w:val="single" w:sz="4" w:space="0" w:color="auto"/>
              <w:right w:val="single" w:sz="4" w:space="0" w:color="auto"/>
            </w:tcBorders>
            <w:noWrap/>
            <w:vAlign w:val="bottom"/>
          </w:tcPr>
          <w:p w:rsidR="00C06D68" w:rsidRPr="00716676" w:rsidRDefault="00C06D68" w:rsidP="00C03C0B">
            <w:pPr>
              <w:jc w:val="center"/>
            </w:pPr>
            <w:r>
              <w:rPr>
                <w:sz w:val="22"/>
                <w:szCs w:val="22"/>
              </w:rPr>
              <w:t>2</w:t>
            </w:r>
          </w:p>
        </w:tc>
        <w:tc>
          <w:tcPr>
            <w:tcW w:w="975" w:type="pct"/>
            <w:tcBorders>
              <w:top w:val="single" w:sz="4" w:space="0" w:color="auto"/>
              <w:left w:val="single" w:sz="4" w:space="0" w:color="auto"/>
              <w:bottom w:val="single" w:sz="4" w:space="0" w:color="auto"/>
              <w:right w:val="single" w:sz="4" w:space="0" w:color="auto"/>
            </w:tcBorders>
            <w:noWrap/>
            <w:vAlign w:val="bottom"/>
          </w:tcPr>
          <w:p w:rsidR="00C06D68" w:rsidRPr="00716676" w:rsidRDefault="00C06D68" w:rsidP="00C03C0B">
            <w:pPr>
              <w:jc w:val="center"/>
            </w:pPr>
            <w:r>
              <w:rPr>
                <w:sz w:val="22"/>
                <w:szCs w:val="22"/>
              </w:rPr>
              <w:t>3</w:t>
            </w:r>
          </w:p>
        </w:tc>
        <w:tc>
          <w:tcPr>
            <w:tcW w:w="1041" w:type="pct"/>
            <w:tcBorders>
              <w:top w:val="single" w:sz="4" w:space="0" w:color="auto"/>
              <w:left w:val="nil"/>
              <w:bottom w:val="single" w:sz="4" w:space="0" w:color="auto"/>
              <w:right w:val="single" w:sz="4" w:space="0" w:color="auto"/>
            </w:tcBorders>
          </w:tcPr>
          <w:p w:rsidR="00C06D68" w:rsidRPr="00716676" w:rsidRDefault="00C06D68" w:rsidP="00C03C0B">
            <w:pPr>
              <w:jc w:val="center"/>
            </w:pPr>
            <w:r>
              <w:rPr>
                <w:sz w:val="22"/>
                <w:szCs w:val="22"/>
              </w:rPr>
              <w:t>4</w:t>
            </w:r>
          </w:p>
        </w:tc>
        <w:tc>
          <w:tcPr>
            <w:tcW w:w="956" w:type="pct"/>
            <w:tcBorders>
              <w:top w:val="single" w:sz="4" w:space="0" w:color="auto"/>
              <w:left w:val="single" w:sz="4" w:space="0" w:color="auto"/>
              <w:bottom w:val="single" w:sz="4" w:space="0" w:color="auto"/>
              <w:right w:val="single" w:sz="4" w:space="0" w:color="auto"/>
            </w:tcBorders>
            <w:noWrap/>
            <w:vAlign w:val="bottom"/>
          </w:tcPr>
          <w:p w:rsidR="00C06D68" w:rsidRPr="00716676" w:rsidRDefault="00C06D68" w:rsidP="00C03C0B">
            <w:pPr>
              <w:jc w:val="center"/>
            </w:pPr>
            <w:r>
              <w:rPr>
                <w:sz w:val="22"/>
                <w:szCs w:val="22"/>
              </w:rPr>
              <w:t>5</w:t>
            </w:r>
          </w:p>
        </w:tc>
        <w:tc>
          <w:tcPr>
            <w:tcW w:w="862" w:type="pct"/>
            <w:tcBorders>
              <w:top w:val="single" w:sz="4" w:space="0" w:color="auto"/>
              <w:left w:val="nil"/>
              <w:bottom w:val="single" w:sz="4" w:space="0" w:color="auto"/>
              <w:right w:val="single" w:sz="4" w:space="0" w:color="auto"/>
            </w:tcBorders>
            <w:noWrap/>
            <w:vAlign w:val="bottom"/>
          </w:tcPr>
          <w:p w:rsidR="00C06D68" w:rsidRPr="00716676" w:rsidRDefault="00C06D68" w:rsidP="00C03C0B">
            <w:pPr>
              <w:jc w:val="center"/>
            </w:pPr>
            <w:r>
              <w:rPr>
                <w:sz w:val="22"/>
                <w:szCs w:val="22"/>
              </w:rPr>
              <w:t>6</w:t>
            </w:r>
          </w:p>
        </w:tc>
      </w:tr>
      <w:tr w:rsidR="00C06D68" w:rsidRPr="00716676" w:rsidTr="00C03C0B">
        <w:trPr>
          <w:trHeight w:val="315"/>
        </w:trPr>
        <w:tc>
          <w:tcPr>
            <w:tcW w:w="271" w:type="pct"/>
            <w:tcBorders>
              <w:top w:val="nil"/>
              <w:left w:val="single" w:sz="4" w:space="0" w:color="auto"/>
              <w:bottom w:val="single" w:sz="4" w:space="0" w:color="auto"/>
              <w:right w:val="single" w:sz="4" w:space="0" w:color="auto"/>
            </w:tcBorders>
            <w:noWrap/>
            <w:vAlign w:val="bottom"/>
          </w:tcPr>
          <w:p w:rsidR="00C06D68" w:rsidRPr="00716676" w:rsidRDefault="00C06D68" w:rsidP="00C03C0B">
            <w:pPr>
              <w:jc w:val="center"/>
            </w:pPr>
          </w:p>
        </w:tc>
        <w:tc>
          <w:tcPr>
            <w:tcW w:w="894" w:type="pct"/>
            <w:tcBorders>
              <w:top w:val="nil"/>
              <w:left w:val="nil"/>
              <w:bottom w:val="single" w:sz="4" w:space="0" w:color="auto"/>
              <w:right w:val="single" w:sz="4" w:space="0" w:color="auto"/>
            </w:tcBorders>
            <w:noWrap/>
            <w:vAlign w:val="bottom"/>
          </w:tcPr>
          <w:p w:rsidR="00C06D68" w:rsidRPr="00716676" w:rsidRDefault="00C06D68" w:rsidP="00C03C0B">
            <w:pPr>
              <w:jc w:val="center"/>
            </w:pPr>
          </w:p>
        </w:tc>
        <w:tc>
          <w:tcPr>
            <w:tcW w:w="975" w:type="pct"/>
            <w:tcBorders>
              <w:top w:val="single" w:sz="4" w:space="0" w:color="auto"/>
              <w:left w:val="single" w:sz="4" w:space="0" w:color="auto"/>
              <w:bottom w:val="single" w:sz="4" w:space="0" w:color="auto"/>
              <w:right w:val="single" w:sz="4" w:space="0" w:color="auto"/>
            </w:tcBorders>
            <w:noWrap/>
            <w:vAlign w:val="bottom"/>
          </w:tcPr>
          <w:p w:rsidR="00C06D68" w:rsidRPr="00716676" w:rsidRDefault="00C06D68" w:rsidP="00C03C0B">
            <w:pPr>
              <w:jc w:val="center"/>
            </w:pPr>
          </w:p>
        </w:tc>
        <w:tc>
          <w:tcPr>
            <w:tcW w:w="1041" w:type="pct"/>
            <w:tcBorders>
              <w:top w:val="single" w:sz="4" w:space="0" w:color="auto"/>
              <w:left w:val="nil"/>
              <w:bottom w:val="single" w:sz="4" w:space="0" w:color="auto"/>
              <w:right w:val="single" w:sz="4" w:space="0" w:color="auto"/>
            </w:tcBorders>
          </w:tcPr>
          <w:p w:rsidR="00C06D68" w:rsidRPr="00716676" w:rsidRDefault="00C06D68" w:rsidP="00C03C0B">
            <w:pPr>
              <w:jc w:val="center"/>
            </w:pPr>
          </w:p>
        </w:tc>
        <w:tc>
          <w:tcPr>
            <w:tcW w:w="956" w:type="pct"/>
            <w:tcBorders>
              <w:top w:val="single" w:sz="4" w:space="0" w:color="auto"/>
              <w:left w:val="single" w:sz="4" w:space="0" w:color="auto"/>
              <w:bottom w:val="single" w:sz="4" w:space="0" w:color="auto"/>
              <w:right w:val="single" w:sz="4" w:space="0" w:color="auto"/>
            </w:tcBorders>
            <w:noWrap/>
            <w:vAlign w:val="bottom"/>
          </w:tcPr>
          <w:p w:rsidR="00C06D68" w:rsidRPr="00716676" w:rsidRDefault="00C06D68" w:rsidP="00C03C0B">
            <w:pPr>
              <w:jc w:val="center"/>
            </w:pPr>
          </w:p>
        </w:tc>
        <w:tc>
          <w:tcPr>
            <w:tcW w:w="862" w:type="pct"/>
            <w:tcBorders>
              <w:top w:val="nil"/>
              <w:left w:val="nil"/>
              <w:bottom w:val="single" w:sz="4" w:space="0" w:color="auto"/>
              <w:right w:val="single" w:sz="4" w:space="0" w:color="auto"/>
            </w:tcBorders>
            <w:noWrap/>
            <w:vAlign w:val="bottom"/>
          </w:tcPr>
          <w:p w:rsidR="00C06D68" w:rsidRPr="00716676" w:rsidRDefault="00C06D68" w:rsidP="00C03C0B">
            <w:pPr>
              <w:jc w:val="center"/>
            </w:pPr>
          </w:p>
        </w:tc>
      </w:tr>
      <w:tr w:rsidR="00C06D68" w:rsidRPr="00716676" w:rsidTr="00C03C0B">
        <w:trPr>
          <w:trHeight w:val="335"/>
        </w:trPr>
        <w:tc>
          <w:tcPr>
            <w:tcW w:w="1165" w:type="pct"/>
            <w:gridSpan w:val="2"/>
            <w:tcBorders>
              <w:top w:val="nil"/>
              <w:left w:val="single" w:sz="4" w:space="0" w:color="auto"/>
              <w:bottom w:val="single" w:sz="4" w:space="0" w:color="auto"/>
              <w:right w:val="single" w:sz="4" w:space="0" w:color="auto"/>
            </w:tcBorders>
            <w:noWrap/>
            <w:vAlign w:val="bottom"/>
          </w:tcPr>
          <w:p w:rsidR="00C06D68" w:rsidRPr="00716676" w:rsidRDefault="00C06D68" w:rsidP="00C03C0B">
            <w:pPr>
              <w:jc w:val="right"/>
            </w:pPr>
            <w:r>
              <w:rPr>
                <w:sz w:val="22"/>
                <w:szCs w:val="22"/>
              </w:rPr>
              <w:t>Итого:</w:t>
            </w:r>
          </w:p>
        </w:tc>
        <w:tc>
          <w:tcPr>
            <w:tcW w:w="975" w:type="pct"/>
            <w:tcBorders>
              <w:top w:val="single" w:sz="4" w:space="0" w:color="auto"/>
              <w:left w:val="single" w:sz="4" w:space="0" w:color="auto"/>
              <w:bottom w:val="single" w:sz="4" w:space="0" w:color="auto"/>
              <w:right w:val="single" w:sz="4" w:space="0" w:color="auto"/>
            </w:tcBorders>
            <w:noWrap/>
            <w:vAlign w:val="center"/>
          </w:tcPr>
          <w:p w:rsidR="00C06D68" w:rsidRPr="00716676" w:rsidRDefault="00C06D68" w:rsidP="00C03C0B">
            <w:pPr>
              <w:jc w:val="center"/>
            </w:pPr>
          </w:p>
        </w:tc>
        <w:tc>
          <w:tcPr>
            <w:tcW w:w="1041" w:type="pct"/>
            <w:tcBorders>
              <w:top w:val="single" w:sz="4" w:space="0" w:color="auto"/>
              <w:left w:val="nil"/>
              <w:bottom w:val="single" w:sz="4" w:space="0" w:color="auto"/>
              <w:right w:val="single" w:sz="4" w:space="0" w:color="auto"/>
            </w:tcBorders>
          </w:tcPr>
          <w:p w:rsidR="00C06D68" w:rsidRPr="00716676" w:rsidRDefault="00C06D68" w:rsidP="00C03C0B">
            <w:pPr>
              <w:jc w:val="center"/>
            </w:pPr>
            <w:r>
              <w:rPr>
                <w:sz w:val="22"/>
                <w:szCs w:val="22"/>
              </w:rPr>
              <w:t>-</w:t>
            </w:r>
          </w:p>
        </w:tc>
        <w:tc>
          <w:tcPr>
            <w:tcW w:w="956" w:type="pct"/>
            <w:tcBorders>
              <w:top w:val="single" w:sz="4" w:space="0" w:color="auto"/>
              <w:left w:val="single" w:sz="4" w:space="0" w:color="auto"/>
              <w:bottom w:val="single" w:sz="4" w:space="0" w:color="auto"/>
              <w:right w:val="single" w:sz="4" w:space="0" w:color="auto"/>
            </w:tcBorders>
            <w:noWrap/>
            <w:vAlign w:val="center"/>
          </w:tcPr>
          <w:p w:rsidR="00C06D68" w:rsidRPr="00716676" w:rsidRDefault="00C06D68" w:rsidP="00C03C0B">
            <w:pPr>
              <w:jc w:val="center"/>
            </w:pPr>
            <w:r>
              <w:rPr>
                <w:sz w:val="22"/>
                <w:szCs w:val="22"/>
              </w:rPr>
              <w:t>-</w:t>
            </w:r>
          </w:p>
        </w:tc>
        <w:tc>
          <w:tcPr>
            <w:tcW w:w="862" w:type="pct"/>
            <w:tcBorders>
              <w:top w:val="nil"/>
              <w:left w:val="nil"/>
              <w:bottom w:val="single" w:sz="4" w:space="0" w:color="auto"/>
              <w:right w:val="single" w:sz="4" w:space="0" w:color="auto"/>
            </w:tcBorders>
            <w:noWrap/>
            <w:vAlign w:val="center"/>
          </w:tcPr>
          <w:p w:rsidR="00C06D68" w:rsidRPr="00716676" w:rsidRDefault="00C06D68" w:rsidP="00C03C0B">
            <w:pPr>
              <w:jc w:val="center"/>
            </w:pPr>
            <w:r>
              <w:rPr>
                <w:sz w:val="22"/>
                <w:szCs w:val="22"/>
              </w:rPr>
              <w:t>-</w:t>
            </w:r>
          </w:p>
        </w:tc>
      </w:tr>
    </w:tbl>
    <w:p w:rsidR="00C06D68" w:rsidRPr="0065769F" w:rsidRDefault="00C06D68" w:rsidP="005414DE">
      <w:pPr>
        <w:ind w:firstLine="708"/>
        <w:rPr>
          <w:bCs/>
          <w:sz w:val="28"/>
          <w:szCs w:val="28"/>
        </w:rPr>
      </w:pPr>
    </w:p>
    <w:p w:rsidR="00C06D68" w:rsidRDefault="00C06D68" w:rsidP="005414DE">
      <w:pPr>
        <w:pStyle w:val="afd"/>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C06D68" w:rsidRDefault="00C06D68" w:rsidP="005414DE">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06D68" w:rsidRDefault="00C06D68" w:rsidP="005414DE">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C06D68" w:rsidRPr="00721D0D" w:rsidRDefault="00C06D68" w:rsidP="005414DE">
      <w:pPr>
        <w:pStyle w:val="afd"/>
        <w:jc w:val="center"/>
        <w:rPr>
          <w:i/>
          <w:sz w:val="24"/>
          <w:szCs w:val="24"/>
        </w:rPr>
      </w:pPr>
      <w:r>
        <w:rPr>
          <w:i/>
          <w:sz w:val="24"/>
          <w:szCs w:val="24"/>
        </w:rPr>
        <w:t>(заполняется претендентом при необходимости).</w:t>
      </w:r>
    </w:p>
    <w:p w:rsidR="00C06D68" w:rsidRPr="00205668" w:rsidRDefault="00C06D68" w:rsidP="005414DE">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C06D68" w:rsidRPr="00205668" w:rsidRDefault="00C06D68" w:rsidP="005414DE">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06D68" w:rsidRPr="00205668" w:rsidRDefault="00C06D68" w:rsidP="005414DE">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06D68" w:rsidRPr="00205668" w:rsidRDefault="00C06D68" w:rsidP="005414DE">
      <w:pPr>
        <w:pStyle w:val="afd"/>
        <w:jc w:val="both"/>
        <w:rPr>
          <w:szCs w:val="28"/>
        </w:rPr>
      </w:pPr>
      <w:r>
        <w:rPr>
          <w:szCs w:val="28"/>
        </w:rPr>
        <w:lastRenderedPageBreak/>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C06D68" w:rsidRPr="00205668" w:rsidRDefault="00C06D68" w:rsidP="005414DE">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06D68" w:rsidRPr="00155145" w:rsidRDefault="00C06D68" w:rsidP="005414DE">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C06D68" w:rsidRPr="00155145" w:rsidRDefault="00C06D68" w:rsidP="005414DE">
      <w:pPr>
        <w:pStyle w:val="afd"/>
        <w:jc w:val="both"/>
        <w:rPr>
          <w:szCs w:val="28"/>
        </w:rPr>
      </w:pPr>
      <w:r>
        <w:rPr>
          <w:szCs w:val="28"/>
        </w:rPr>
        <w:t>1) приложение № 1 – Расчет стоимости работ  на ___ листах.</w:t>
      </w:r>
    </w:p>
    <w:p w:rsidR="00C06D68" w:rsidRDefault="00C06D68" w:rsidP="005414DE">
      <w:pPr>
        <w:pStyle w:val="afd"/>
        <w:jc w:val="both"/>
      </w:pPr>
    </w:p>
    <w:p w:rsidR="00C06D68" w:rsidRPr="00C20080" w:rsidRDefault="00C06D68" w:rsidP="005414D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06D68" w:rsidRPr="00C20080" w:rsidRDefault="00C06D68" w:rsidP="005414DE">
      <w:pPr>
        <w:tabs>
          <w:tab w:val="left" w:pos="8640"/>
        </w:tabs>
        <w:jc w:val="center"/>
        <w:rPr>
          <w:i/>
        </w:rPr>
      </w:pPr>
      <w:r>
        <w:rPr>
          <w:i/>
        </w:rPr>
        <w:t>(наименование претендента)</w:t>
      </w:r>
    </w:p>
    <w:p w:rsidR="00C06D68" w:rsidRPr="00C20080" w:rsidRDefault="00C06D68" w:rsidP="005414DE">
      <w:pPr>
        <w:rPr>
          <w:sz w:val="28"/>
          <w:szCs w:val="28"/>
          <w:lang w:eastAsia="ru-RU"/>
        </w:rPr>
      </w:pPr>
      <w:r>
        <w:rPr>
          <w:sz w:val="28"/>
          <w:szCs w:val="28"/>
          <w:lang w:eastAsia="ru-RU"/>
        </w:rPr>
        <w:t>____________________________________________________________________</w:t>
      </w:r>
    </w:p>
    <w:p w:rsidR="00C06D68" w:rsidRPr="00C20080" w:rsidRDefault="00C06D68" w:rsidP="005414DE">
      <w:pPr>
        <w:rPr>
          <w:i/>
        </w:rPr>
      </w:pPr>
      <w:r>
        <w:rPr>
          <w:i/>
        </w:rPr>
        <w:t xml:space="preserve">       М.П.</w:t>
      </w:r>
      <w:r>
        <w:rPr>
          <w:i/>
        </w:rPr>
        <w:tab/>
      </w:r>
      <w:r>
        <w:rPr>
          <w:i/>
        </w:rPr>
        <w:tab/>
      </w:r>
      <w:r>
        <w:rPr>
          <w:i/>
        </w:rPr>
        <w:tab/>
        <w:t>(должность, подпись, ФИО)</w:t>
      </w:r>
    </w:p>
    <w:p w:rsidR="00C06D68" w:rsidRPr="00C20080" w:rsidRDefault="00C06D68" w:rsidP="005414DE">
      <w:pPr>
        <w:rPr>
          <w:sz w:val="28"/>
          <w:szCs w:val="28"/>
          <w:lang w:eastAsia="ru-RU"/>
        </w:rPr>
      </w:pPr>
      <w:r>
        <w:rPr>
          <w:sz w:val="28"/>
          <w:szCs w:val="28"/>
          <w:lang w:eastAsia="ru-RU"/>
        </w:rPr>
        <w:t>"____" _________ 201__ г.</w:t>
      </w:r>
    </w:p>
    <w:p w:rsidR="00C06D68" w:rsidRDefault="00C06D68"/>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C06D68" w:rsidRDefault="00C06D68">
      <w:pPr>
        <w:pStyle w:val="1"/>
        <w:jc w:val="right"/>
        <w:rPr>
          <w:rFonts w:cs="Times New Roman"/>
          <w:b w:val="0"/>
          <w:i/>
          <w:iCs/>
        </w:rPr>
      </w:pPr>
    </w:p>
    <w:p w:rsidR="00C06D68" w:rsidRDefault="00B428F7">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06D68" w:rsidRPr="00C97E49" w:rsidRDefault="00C06D68" w:rsidP="00366E5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C06D68" w:rsidRPr="007415F9" w:rsidRDefault="00C06D68" w:rsidP="00366E5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8"/>
        <w:gridCol w:w="2665"/>
        <w:gridCol w:w="1735"/>
        <w:gridCol w:w="1919"/>
        <w:gridCol w:w="1643"/>
      </w:tblGrid>
      <w:tr w:rsidR="00C06D68" w:rsidRPr="00C97E49" w:rsidTr="00C03C0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06D68" w:rsidRPr="00C97E49" w:rsidRDefault="00C06D68" w:rsidP="00C03C0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06D68" w:rsidRPr="00C97E49" w:rsidRDefault="00C06D68" w:rsidP="00C03C0B">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C06D68" w:rsidRPr="00C97E49" w:rsidRDefault="00C06D68" w:rsidP="00C03C0B">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C06D68" w:rsidRPr="00C97E49" w:rsidRDefault="00C06D68" w:rsidP="00C03C0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06D68" w:rsidRPr="00C97E49" w:rsidRDefault="00C06D68" w:rsidP="00C03C0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06D68" w:rsidRPr="005049BC" w:rsidRDefault="00C06D68" w:rsidP="00C03C0B">
            <w:pPr>
              <w:jc w:val="center"/>
            </w:pPr>
            <w:r>
              <w:t xml:space="preserve"> Сумма стоимости оказанных услуг по договору, без учета НДС, руб.</w:t>
            </w:r>
          </w:p>
        </w:tc>
      </w:tr>
      <w:tr w:rsidR="00C06D68" w:rsidRPr="00C97E49" w:rsidTr="00C03C0B">
        <w:trPr>
          <w:trHeight w:val="274"/>
        </w:trPr>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r>
              <w:t>1.</w:t>
            </w:r>
          </w:p>
        </w:tc>
        <w:tc>
          <w:tcPr>
            <w:tcW w:w="0" w:type="auto"/>
            <w:tcBorders>
              <w:top w:val="single" w:sz="4" w:space="0" w:color="auto"/>
              <w:left w:val="single" w:sz="4" w:space="0" w:color="auto"/>
              <w:bottom w:val="single" w:sz="4" w:space="0" w:color="auto"/>
              <w:right w:val="single" w:sz="4" w:space="0" w:color="auto"/>
            </w:tcBorders>
            <w:vAlign w:val="center"/>
          </w:tcPr>
          <w:p w:rsidR="00C06D68" w:rsidRPr="00C97E49" w:rsidRDefault="00C06D68" w:rsidP="00C03C0B">
            <w:pPr>
              <w:jc w:val="center"/>
            </w:pPr>
          </w:p>
        </w:tc>
        <w:tc>
          <w:tcPr>
            <w:tcW w:w="2665" w:type="dxa"/>
            <w:tcBorders>
              <w:top w:val="single" w:sz="4" w:space="0" w:color="auto"/>
              <w:left w:val="single" w:sz="4" w:space="0" w:color="auto"/>
              <w:bottom w:val="single" w:sz="4" w:space="0" w:color="auto"/>
              <w:right w:val="single" w:sz="4" w:space="0" w:color="auto"/>
            </w:tcBorders>
          </w:tcPr>
          <w:p w:rsidR="00C06D68" w:rsidRPr="00C97E49" w:rsidRDefault="00C06D68" w:rsidP="00C03C0B"/>
        </w:tc>
        <w:tc>
          <w:tcPr>
            <w:tcW w:w="1735" w:type="dxa"/>
            <w:tcBorders>
              <w:top w:val="single" w:sz="4" w:space="0" w:color="auto"/>
              <w:left w:val="single" w:sz="4" w:space="0" w:color="auto"/>
              <w:bottom w:val="single" w:sz="4" w:space="0" w:color="auto"/>
              <w:right w:val="single" w:sz="4" w:space="0" w:color="auto"/>
            </w:tcBorders>
          </w:tcPr>
          <w:p w:rsidR="00C06D68" w:rsidRPr="00C97E49" w:rsidRDefault="00C06D68" w:rsidP="00C03C0B"/>
        </w:tc>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tc>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tc>
      </w:tr>
      <w:tr w:rsidR="00C06D68" w:rsidRPr="00C97E49" w:rsidTr="00C03C0B">
        <w:trPr>
          <w:trHeight w:val="262"/>
        </w:trPr>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r>
              <w:t>2.</w:t>
            </w:r>
          </w:p>
        </w:tc>
        <w:tc>
          <w:tcPr>
            <w:tcW w:w="0" w:type="auto"/>
            <w:tcBorders>
              <w:top w:val="single" w:sz="4" w:space="0" w:color="auto"/>
              <w:left w:val="single" w:sz="4" w:space="0" w:color="auto"/>
              <w:bottom w:val="single" w:sz="4" w:space="0" w:color="auto"/>
              <w:right w:val="single" w:sz="4" w:space="0" w:color="auto"/>
            </w:tcBorders>
            <w:vAlign w:val="center"/>
          </w:tcPr>
          <w:p w:rsidR="00C06D68" w:rsidRPr="00C97E49" w:rsidRDefault="00C06D68" w:rsidP="00C03C0B">
            <w:pPr>
              <w:jc w:val="center"/>
            </w:pPr>
          </w:p>
        </w:tc>
        <w:tc>
          <w:tcPr>
            <w:tcW w:w="2665" w:type="dxa"/>
            <w:tcBorders>
              <w:top w:val="single" w:sz="4" w:space="0" w:color="auto"/>
              <w:left w:val="single" w:sz="4" w:space="0" w:color="auto"/>
              <w:bottom w:val="single" w:sz="4" w:space="0" w:color="auto"/>
              <w:right w:val="single" w:sz="4" w:space="0" w:color="auto"/>
            </w:tcBorders>
          </w:tcPr>
          <w:p w:rsidR="00C06D68" w:rsidRPr="00C97E49" w:rsidRDefault="00C06D68" w:rsidP="00C03C0B"/>
        </w:tc>
        <w:tc>
          <w:tcPr>
            <w:tcW w:w="1735" w:type="dxa"/>
            <w:tcBorders>
              <w:top w:val="single" w:sz="4" w:space="0" w:color="auto"/>
              <w:left w:val="single" w:sz="4" w:space="0" w:color="auto"/>
              <w:bottom w:val="single" w:sz="4" w:space="0" w:color="auto"/>
              <w:right w:val="single" w:sz="4" w:space="0" w:color="auto"/>
            </w:tcBorders>
          </w:tcPr>
          <w:p w:rsidR="00C06D68" w:rsidRPr="00C97E49" w:rsidRDefault="00C06D68" w:rsidP="00C03C0B"/>
        </w:tc>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tc>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tc>
      </w:tr>
      <w:tr w:rsidR="00C06D68" w:rsidRPr="00C97E49" w:rsidTr="00C03C0B">
        <w:trPr>
          <w:trHeight w:val="207"/>
        </w:trPr>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tc>
        <w:tc>
          <w:tcPr>
            <w:tcW w:w="0" w:type="auto"/>
            <w:gridSpan w:val="3"/>
            <w:tcBorders>
              <w:top w:val="single" w:sz="4" w:space="0" w:color="auto"/>
              <w:left w:val="single" w:sz="4" w:space="0" w:color="auto"/>
              <w:bottom w:val="single" w:sz="4" w:space="0" w:color="auto"/>
              <w:right w:val="single" w:sz="4" w:space="0" w:color="auto"/>
            </w:tcBorders>
            <w:vAlign w:val="center"/>
          </w:tcPr>
          <w:p w:rsidR="00C06D68" w:rsidRPr="00C97E49" w:rsidRDefault="00C06D68" w:rsidP="00C03C0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tc>
        <w:tc>
          <w:tcPr>
            <w:tcW w:w="0" w:type="auto"/>
            <w:tcBorders>
              <w:top w:val="single" w:sz="4" w:space="0" w:color="auto"/>
              <w:left w:val="single" w:sz="4" w:space="0" w:color="auto"/>
              <w:bottom w:val="single" w:sz="4" w:space="0" w:color="auto"/>
              <w:right w:val="single" w:sz="4" w:space="0" w:color="auto"/>
            </w:tcBorders>
          </w:tcPr>
          <w:p w:rsidR="00C06D68" w:rsidRPr="00C97E49" w:rsidRDefault="00C06D68" w:rsidP="00C03C0B"/>
        </w:tc>
      </w:tr>
    </w:tbl>
    <w:p w:rsidR="00C06D68" w:rsidRDefault="00C06D68" w:rsidP="00366E58">
      <w:pPr>
        <w:jc w:val="center"/>
      </w:pPr>
    </w:p>
    <w:p w:rsidR="00C06D68" w:rsidRDefault="00C06D68" w:rsidP="00366E58">
      <w:r>
        <w:t>Приложение: 1. копия договора на ____ листах.</w:t>
      </w:r>
    </w:p>
    <w:p w:rsidR="00C06D68" w:rsidRDefault="00C06D68" w:rsidP="00366E58">
      <w:r>
        <w:tab/>
      </w:r>
      <w:r>
        <w:tab/>
      </w:r>
      <w:r>
        <w:tab/>
        <w:t xml:space="preserve">    2. копия акта на </w:t>
      </w:r>
      <w:r>
        <w:tab/>
        <w:t>____ листах.</w:t>
      </w:r>
    </w:p>
    <w:p w:rsidR="00C06D68" w:rsidRPr="005049BC" w:rsidRDefault="00C06D68" w:rsidP="00366E58">
      <w:r>
        <w:tab/>
      </w:r>
      <w:r>
        <w:tab/>
      </w:r>
      <w:r>
        <w:tab/>
        <w:t xml:space="preserve">    3. копии иных документов на ____ листах.</w:t>
      </w:r>
    </w:p>
    <w:p w:rsidR="00C06D68" w:rsidRDefault="00C06D68" w:rsidP="00366E58">
      <w:pPr>
        <w:jc w:val="center"/>
        <w:rPr>
          <w:b/>
          <w:szCs w:val="28"/>
        </w:rPr>
      </w:pPr>
    </w:p>
    <w:p w:rsidR="00C06D68" w:rsidRDefault="00C06D68" w:rsidP="00366E58"/>
    <w:p w:rsidR="00C06D68" w:rsidRDefault="00C06D68" w:rsidP="00366E58"/>
    <w:p w:rsidR="00C06D68" w:rsidRPr="00C20080" w:rsidRDefault="00C06D68" w:rsidP="00366E5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06D68" w:rsidRPr="00C20080" w:rsidRDefault="00C06D68" w:rsidP="00366E58">
      <w:pPr>
        <w:tabs>
          <w:tab w:val="left" w:pos="8640"/>
        </w:tabs>
        <w:jc w:val="center"/>
        <w:rPr>
          <w:i/>
        </w:rPr>
      </w:pPr>
      <w:r>
        <w:rPr>
          <w:i/>
        </w:rPr>
        <w:t>(наименование претендента)</w:t>
      </w:r>
    </w:p>
    <w:p w:rsidR="00C06D68" w:rsidRPr="00C20080" w:rsidRDefault="00C06D68" w:rsidP="00366E58">
      <w:pPr>
        <w:rPr>
          <w:sz w:val="28"/>
          <w:szCs w:val="28"/>
          <w:lang w:eastAsia="ru-RU"/>
        </w:rPr>
      </w:pPr>
      <w:r>
        <w:rPr>
          <w:sz w:val="28"/>
          <w:szCs w:val="28"/>
          <w:lang w:eastAsia="ru-RU"/>
        </w:rPr>
        <w:t>____________________________________________________________________</w:t>
      </w:r>
    </w:p>
    <w:p w:rsidR="00C06D68" w:rsidRPr="00C20080" w:rsidRDefault="00C06D68" w:rsidP="00366E58">
      <w:pPr>
        <w:rPr>
          <w:i/>
        </w:rPr>
      </w:pPr>
      <w:r>
        <w:rPr>
          <w:i/>
        </w:rPr>
        <w:t xml:space="preserve">       М.П.</w:t>
      </w:r>
      <w:r>
        <w:rPr>
          <w:i/>
        </w:rPr>
        <w:tab/>
      </w:r>
      <w:r>
        <w:rPr>
          <w:i/>
        </w:rPr>
        <w:tab/>
      </w:r>
      <w:r>
        <w:rPr>
          <w:i/>
        </w:rPr>
        <w:tab/>
        <w:t>(должность, подпись, ФИО)</w:t>
      </w:r>
    </w:p>
    <w:p w:rsidR="00C06D68" w:rsidRPr="00C20080" w:rsidRDefault="00C06D68" w:rsidP="00366E58">
      <w:pPr>
        <w:rPr>
          <w:sz w:val="28"/>
          <w:szCs w:val="28"/>
          <w:lang w:eastAsia="ru-RU"/>
        </w:rPr>
      </w:pPr>
      <w:r>
        <w:rPr>
          <w:sz w:val="28"/>
          <w:szCs w:val="28"/>
          <w:lang w:eastAsia="ru-RU"/>
        </w:rPr>
        <w:t>"____" _________ 201__ г.</w:t>
      </w:r>
    </w:p>
    <w:p w:rsidR="00C06D68" w:rsidRPr="007415F9" w:rsidRDefault="00C06D68" w:rsidP="00366E58"/>
    <w:p w:rsidR="00C06D68" w:rsidRDefault="00C06D68"/>
    <w:p w:rsidR="00C06D68" w:rsidRDefault="00C06D68">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06D68" w:rsidRDefault="00B428F7">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C06D68" w:rsidRPr="00A235C3" w:rsidRDefault="00C06D68" w:rsidP="00B34788">
      <w:pPr>
        <w:pStyle w:val="7"/>
        <w:ind w:left="0" w:firstLine="0"/>
        <w:jc w:val="center"/>
        <w:rPr>
          <w:sz w:val="27"/>
          <w:szCs w:val="27"/>
        </w:rPr>
      </w:pPr>
      <w:r>
        <w:rPr>
          <w:sz w:val="27"/>
          <w:szCs w:val="27"/>
        </w:rPr>
        <w:t>Договор  № ________</w:t>
      </w:r>
    </w:p>
    <w:p w:rsidR="00C06D68" w:rsidRDefault="00C06D68" w:rsidP="00FF252A">
      <w:pPr>
        <w:jc w:val="center"/>
        <w:rPr>
          <w:b/>
          <w:sz w:val="27"/>
          <w:szCs w:val="27"/>
        </w:rPr>
      </w:pPr>
      <w:r>
        <w:rPr>
          <w:b/>
          <w:sz w:val="27"/>
          <w:szCs w:val="27"/>
        </w:rPr>
        <w:t>на выполнение работ</w:t>
      </w:r>
    </w:p>
    <w:p w:rsidR="00C06D68" w:rsidRPr="00A235C3" w:rsidRDefault="00C06D68" w:rsidP="00FF252A">
      <w:pPr>
        <w:jc w:val="center"/>
        <w:rPr>
          <w:b/>
          <w:sz w:val="27"/>
          <w:szCs w:val="27"/>
        </w:rPr>
      </w:pPr>
    </w:p>
    <w:p w:rsidR="00C06D68" w:rsidRPr="00A235C3" w:rsidRDefault="00C06D68" w:rsidP="00FF252A">
      <w:pPr>
        <w:jc w:val="both"/>
        <w:rPr>
          <w:sz w:val="27"/>
          <w:szCs w:val="27"/>
        </w:rPr>
      </w:pPr>
      <w:r>
        <w:rPr>
          <w:sz w:val="27"/>
          <w:szCs w:val="27"/>
        </w:rPr>
        <w:t>г. Ижевск                                                                                       «___» _________ 2018 г.</w:t>
      </w:r>
    </w:p>
    <w:p w:rsidR="00C06D68" w:rsidRPr="00A235C3" w:rsidRDefault="00C06D68" w:rsidP="00A84D0B">
      <w:pPr>
        <w:ind w:firstLine="567"/>
        <w:jc w:val="both"/>
        <w:rPr>
          <w:b/>
          <w:sz w:val="27"/>
          <w:szCs w:val="27"/>
        </w:rPr>
      </w:pPr>
    </w:p>
    <w:p w:rsidR="00C06D68" w:rsidRPr="00A235C3" w:rsidRDefault="00C06D68" w:rsidP="00A84D0B">
      <w:pPr>
        <w:ind w:firstLine="567"/>
        <w:jc w:val="both"/>
        <w:rPr>
          <w:sz w:val="27"/>
          <w:szCs w:val="27"/>
        </w:rPr>
      </w:pPr>
      <w:r>
        <w:rPr>
          <w:b/>
          <w:sz w:val="27"/>
          <w:szCs w:val="27"/>
        </w:rPr>
        <w:t>Публичное акционерное общество «Центр по перевозке грузов в контейнерах «ТрансКонтейнер» (ПАО «ТрансКонтейнер»)</w:t>
      </w:r>
      <w:r>
        <w:rPr>
          <w:sz w:val="27"/>
          <w:szCs w:val="27"/>
        </w:rPr>
        <w:t xml:space="preserve">, именуемое в дальнейшем </w:t>
      </w:r>
      <w:r>
        <w:rPr>
          <w:b/>
          <w:sz w:val="27"/>
          <w:szCs w:val="27"/>
        </w:rPr>
        <w:t>«Заказчик»</w:t>
      </w:r>
      <w:r>
        <w:rPr>
          <w:sz w:val="27"/>
          <w:szCs w:val="27"/>
        </w:rPr>
        <w:t xml:space="preserve">, в лице директора филиала ПАО «ТрансКонтейнер» на Горьковской железной дороге </w:t>
      </w:r>
      <w:proofErr w:type="spellStart"/>
      <w:r>
        <w:rPr>
          <w:sz w:val="27"/>
          <w:szCs w:val="27"/>
        </w:rPr>
        <w:t>Каринского</w:t>
      </w:r>
      <w:proofErr w:type="spellEnd"/>
      <w:r>
        <w:rPr>
          <w:sz w:val="27"/>
          <w:szCs w:val="27"/>
        </w:rPr>
        <w:t xml:space="preserve"> Анатолия Григорьевича,</w:t>
      </w:r>
      <w:r>
        <w:rPr>
          <w:sz w:val="26"/>
          <w:szCs w:val="26"/>
        </w:rPr>
        <w:t xml:space="preserve"> действующего на основании доверенности от 14 февраля 2017 года №</w:t>
      </w:r>
      <w:proofErr w:type="gramStart"/>
      <w:r>
        <w:rPr>
          <w:sz w:val="26"/>
          <w:szCs w:val="26"/>
        </w:rPr>
        <w:t>Ц</w:t>
      </w:r>
      <w:proofErr w:type="gramEnd"/>
      <w:r>
        <w:rPr>
          <w:sz w:val="26"/>
          <w:szCs w:val="26"/>
        </w:rPr>
        <w:t>/2017/Н4-122г,</w:t>
      </w:r>
      <w:r>
        <w:rPr>
          <w:sz w:val="27"/>
          <w:szCs w:val="27"/>
        </w:rPr>
        <w:t xml:space="preserve"> и </w:t>
      </w:r>
      <w:r>
        <w:rPr>
          <w:b/>
          <w:sz w:val="27"/>
          <w:szCs w:val="27"/>
        </w:rPr>
        <w:t xml:space="preserve">____________________________________________________________, </w:t>
      </w:r>
      <w:r>
        <w:rPr>
          <w:sz w:val="27"/>
          <w:szCs w:val="27"/>
        </w:rPr>
        <w:t xml:space="preserve">именуемый в дальнейшем </w:t>
      </w:r>
      <w:r>
        <w:rPr>
          <w:b/>
          <w:sz w:val="27"/>
          <w:szCs w:val="27"/>
        </w:rPr>
        <w:t>«Исполнитель»</w:t>
      </w:r>
      <w:r>
        <w:rPr>
          <w:sz w:val="27"/>
          <w:szCs w:val="27"/>
        </w:rPr>
        <w:t>, в лице ______________________________________, действующего на основании ________________, с другой стороны, именуемые в дальнейшем «Стороны», заключили настоящий Договор о нижеследующем:</w:t>
      </w:r>
    </w:p>
    <w:p w:rsidR="00C06D68" w:rsidRPr="00A235C3" w:rsidRDefault="00C06D68" w:rsidP="00AB2298">
      <w:pPr>
        <w:spacing w:before="120"/>
        <w:jc w:val="center"/>
        <w:rPr>
          <w:b/>
          <w:sz w:val="27"/>
          <w:szCs w:val="27"/>
        </w:rPr>
      </w:pPr>
      <w:r>
        <w:rPr>
          <w:b/>
          <w:sz w:val="27"/>
          <w:szCs w:val="27"/>
        </w:rPr>
        <w:t>1. Предмет Договора</w:t>
      </w:r>
    </w:p>
    <w:p w:rsidR="00C06D68" w:rsidRPr="00362778" w:rsidRDefault="00C06D68" w:rsidP="0054642F">
      <w:pPr>
        <w:ind w:firstLine="709"/>
        <w:jc w:val="both"/>
      </w:pPr>
      <w:r>
        <w:rPr>
          <w:sz w:val="27"/>
          <w:szCs w:val="27"/>
        </w:rPr>
        <w:t xml:space="preserve">1.1. Заказчик поручает, а Исполнитель принимает на себя обязательства по выполнению работ по </w:t>
      </w:r>
      <w:r>
        <w:t xml:space="preserve"> 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жевск, Железнодорожный переулок, дом 1.  Контейнерный терминал станции Позимь филиала ПАО «ТрансКонтейнер» на Горьковской железной дороге.</w:t>
      </w:r>
    </w:p>
    <w:p w:rsidR="00C06D68" w:rsidRDefault="00C06D68">
      <w:pPr>
        <w:jc w:val="both"/>
      </w:pPr>
      <w:r>
        <w:rPr>
          <w:sz w:val="26"/>
          <w:szCs w:val="26"/>
        </w:rPr>
        <w:t xml:space="preserve"> </w:t>
      </w:r>
      <w:r>
        <w:rPr>
          <w:bCs/>
          <w:sz w:val="26"/>
          <w:szCs w:val="26"/>
        </w:rPr>
        <w:t>(далее – Работы)</w:t>
      </w:r>
      <w:r>
        <w:rPr>
          <w:sz w:val="26"/>
          <w:szCs w:val="26"/>
        </w:rPr>
        <w:t xml:space="preserve">. Ремонт проводится с целью </w:t>
      </w:r>
      <w:r>
        <w:t>Снижения статических и динамических нагрузок на металлоконструкции крана при его работе путем изменения конструкции грузовой тележки и грузозахватного органа (спредера)</w:t>
      </w:r>
      <w:proofErr w:type="gramStart"/>
      <w:r>
        <w:t>.П</w:t>
      </w:r>
      <w:proofErr w:type="gramEnd"/>
      <w:r>
        <w:t>риведение грузоподъемности крана до 36 тонн (под спредером)</w:t>
      </w:r>
    </w:p>
    <w:p w:rsidR="00C06D68" w:rsidRDefault="00C06D68">
      <w:pPr>
        <w:jc w:val="both"/>
        <w:rPr>
          <w:sz w:val="27"/>
          <w:szCs w:val="27"/>
        </w:rPr>
      </w:pPr>
      <w:r>
        <w:rPr>
          <w:sz w:val="27"/>
          <w:szCs w:val="27"/>
        </w:rPr>
        <w:t xml:space="preserve">1.2. Работы, предусмотренные настоящим Договором должны быть выполнены в следующие сроки: начало Работ – в течение 15 (пятнадцати) календарных дней </w:t>
      </w:r>
      <w:proofErr w:type="gramStart"/>
      <w:r>
        <w:rPr>
          <w:sz w:val="27"/>
          <w:szCs w:val="27"/>
        </w:rPr>
        <w:t>с даты подписания</w:t>
      </w:r>
      <w:proofErr w:type="gramEnd"/>
      <w:r>
        <w:rPr>
          <w:sz w:val="27"/>
          <w:szCs w:val="27"/>
        </w:rPr>
        <w:t xml:space="preserve"> настоящего Договора, срок окончания Работ – через 90 (девяносто) рабочих дней с даты начала Работ.</w:t>
      </w:r>
    </w:p>
    <w:p w:rsidR="00C06D68" w:rsidRDefault="00C06D68" w:rsidP="00AB2298">
      <w:pPr>
        <w:pStyle w:val="afd"/>
        <w:ind w:firstLine="560"/>
        <w:rPr>
          <w:sz w:val="27"/>
          <w:szCs w:val="27"/>
        </w:rPr>
      </w:pPr>
      <w:r>
        <w:rPr>
          <w:sz w:val="27"/>
          <w:szCs w:val="27"/>
        </w:rPr>
        <w:t>1.3. Содержание и требования к Работам изложены в техническом задании (Приложение № 4), являющейся неотъемлемой частью настоящего Договора.</w:t>
      </w:r>
    </w:p>
    <w:p w:rsidR="00C06D68" w:rsidRPr="00A235C3" w:rsidRDefault="00C06D68" w:rsidP="00AB2298">
      <w:pPr>
        <w:spacing w:before="120"/>
        <w:jc w:val="center"/>
        <w:rPr>
          <w:b/>
          <w:sz w:val="27"/>
          <w:szCs w:val="27"/>
        </w:rPr>
      </w:pPr>
      <w:r>
        <w:rPr>
          <w:b/>
          <w:sz w:val="27"/>
          <w:szCs w:val="27"/>
        </w:rPr>
        <w:t>2. Стоимость работ и порядок оплаты</w:t>
      </w:r>
    </w:p>
    <w:p w:rsidR="00C06D68" w:rsidRDefault="00C06D68" w:rsidP="00732D33">
      <w:pPr>
        <w:pStyle w:val="afd"/>
        <w:ind w:firstLine="560"/>
        <w:rPr>
          <w:spacing w:val="-1"/>
          <w:sz w:val="27"/>
          <w:szCs w:val="27"/>
        </w:rPr>
      </w:pPr>
      <w:r>
        <w:rPr>
          <w:sz w:val="27"/>
          <w:szCs w:val="27"/>
        </w:rPr>
        <w:t xml:space="preserve">2.1. </w:t>
      </w:r>
      <w:r>
        <w:rPr>
          <w:color w:val="000000"/>
          <w:spacing w:val="-1"/>
          <w:sz w:val="27"/>
          <w:szCs w:val="27"/>
        </w:rPr>
        <w:t xml:space="preserve">Общая стоимость работ по настоящему договору определяется в </w:t>
      </w:r>
      <w:r>
        <w:rPr>
          <w:spacing w:val="-1"/>
          <w:sz w:val="27"/>
          <w:szCs w:val="27"/>
        </w:rPr>
        <w:t>соответствии с протоколом согласования договорной цены (Приложение № 1) являющимся неотъемлемой частью настоящего договора и составляет ______________</w:t>
      </w:r>
      <w:r>
        <w:rPr>
          <w:sz w:val="27"/>
          <w:szCs w:val="27"/>
        </w:rPr>
        <w:t xml:space="preserve"> руб</w:t>
      </w:r>
      <w:proofErr w:type="gramStart"/>
      <w:r>
        <w:rPr>
          <w:sz w:val="27"/>
          <w:szCs w:val="27"/>
        </w:rPr>
        <w:t xml:space="preserve">. (___________________________). </w:t>
      </w:r>
      <w:proofErr w:type="gramEnd"/>
      <w:r>
        <w:rPr>
          <w:sz w:val="27"/>
          <w:szCs w:val="27"/>
        </w:rPr>
        <w:t>НДС _____________________________________________________.</w:t>
      </w:r>
      <w:r>
        <w:rPr>
          <w:spacing w:val="-1"/>
          <w:sz w:val="27"/>
          <w:szCs w:val="27"/>
        </w:rPr>
        <w:t xml:space="preserve"> </w:t>
      </w:r>
    </w:p>
    <w:p w:rsidR="00C06D68" w:rsidRPr="001917B9" w:rsidRDefault="00C06D68" w:rsidP="00BA56DC">
      <w:pPr>
        <w:pStyle w:val="afc"/>
        <w:ind w:firstLine="567"/>
        <w:jc w:val="both"/>
        <w:rPr>
          <w:sz w:val="27"/>
          <w:szCs w:val="27"/>
        </w:rPr>
      </w:pPr>
      <w:r>
        <w:rPr>
          <w:sz w:val="27"/>
          <w:szCs w:val="27"/>
        </w:rPr>
        <w:t>Калькуляция на выполнение Работ (Приложение № 2) является неотъемлемой частью настоящего Договора.</w:t>
      </w:r>
    </w:p>
    <w:p w:rsidR="00C06D68" w:rsidRPr="00D95816" w:rsidRDefault="00C06D68" w:rsidP="00A62ED3">
      <w:pPr>
        <w:ind w:firstLine="709"/>
        <w:jc w:val="both"/>
        <w:rPr>
          <w:rFonts w:eastAsia="Arial"/>
        </w:rPr>
      </w:pPr>
      <w:r>
        <w:rPr>
          <w:sz w:val="27"/>
          <w:szCs w:val="27"/>
        </w:rPr>
        <w:t xml:space="preserve">2.2. </w:t>
      </w:r>
      <w:r>
        <w:rPr>
          <w:rFonts w:eastAsia="Arial"/>
        </w:rPr>
        <w:t>Авансирование - не более 25% (Двадцати пяти процентов)</w:t>
      </w:r>
      <w:proofErr w:type="gramStart"/>
      <w:r>
        <w:rPr>
          <w:rFonts w:eastAsia="Arial"/>
        </w:rPr>
        <w:t>.О</w:t>
      </w:r>
      <w:proofErr w:type="gramEnd"/>
      <w:r>
        <w:rPr>
          <w:rFonts w:eastAsia="Arial"/>
        </w:rPr>
        <w:t xml:space="preserve">кончательная оплата Работ производится Заказчиком с учетом выплаченного авансового платежа после получения </w:t>
      </w:r>
      <w:r>
        <w:rPr>
          <w:rFonts w:eastAsia="Arial"/>
        </w:rPr>
        <w:lastRenderedPageBreak/>
        <w:t xml:space="preserve">разрешения на пуск в работу в органах </w:t>
      </w:r>
      <w:proofErr w:type="spellStart"/>
      <w:r>
        <w:rPr>
          <w:rFonts w:eastAsia="Arial"/>
        </w:rPr>
        <w:t>Ростехнадзора</w:t>
      </w:r>
      <w:proofErr w:type="spellEnd"/>
      <w:r>
        <w:rPr>
          <w:rFonts w:eastAsia="Arial"/>
        </w:rPr>
        <w:t xml:space="preserve"> и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 путем перечисления денежных средств на расчетный счет Исполнителя.</w:t>
      </w:r>
    </w:p>
    <w:p w:rsidR="00C06D68" w:rsidRPr="00A235C3" w:rsidRDefault="00C06D68" w:rsidP="00A62ED3">
      <w:pPr>
        <w:pStyle w:val="afd"/>
        <w:ind w:firstLine="560"/>
        <w:rPr>
          <w:b/>
          <w:sz w:val="27"/>
          <w:szCs w:val="27"/>
        </w:rPr>
      </w:pPr>
      <w:r>
        <w:rPr>
          <w:b/>
          <w:sz w:val="27"/>
          <w:szCs w:val="27"/>
        </w:rPr>
        <w:t>3. Порядок сдачи и приемки Работ</w:t>
      </w:r>
    </w:p>
    <w:p w:rsidR="00C06D68" w:rsidRPr="00A235C3" w:rsidRDefault="00C06D68" w:rsidP="001F0E10">
      <w:pPr>
        <w:pStyle w:val="afff4"/>
        <w:widowControl w:val="0"/>
        <w:ind w:left="0" w:right="0" w:firstLine="567"/>
        <w:rPr>
          <w:sz w:val="27"/>
          <w:szCs w:val="27"/>
        </w:rPr>
      </w:pPr>
      <w:r>
        <w:rPr>
          <w:sz w:val="27"/>
          <w:szCs w:val="27"/>
        </w:rPr>
        <w:t xml:space="preserve">3.1. По завершении Работ Исполнитель представляет Заказчику акт сдачи-приемки выполненных Работ, оформленный по форме Приложения № 3 к  настоящему Договору. </w:t>
      </w:r>
    </w:p>
    <w:p w:rsidR="00C06D68" w:rsidRPr="00A235C3" w:rsidRDefault="00C06D68" w:rsidP="001F0E10">
      <w:pPr>
        <w:pStyle w:val="afff4"/>
        <w:widowControl w:val="0"/>
        <w:ind w:left="0" w:right="0" w:firstLine="567"/>
        <w:rPr>
          <w:color w:val="000000"/>
          <w:spacing w:val="-5"/>
          <w:sz w:val="27"/>
          <w:szCs w:val="27"/>
        </w:rPr>
      </w:pPr>
      <w:r>
        <w:rPr>
          <w:color w:val="000000"/>
          <w:spacing w:val="-4"/>
          <w:sz w:val="27"/>
          <w:szCs w:val="27"/>
        </w:rPr>
        <w:t xml:space="preserve">3.2. Работы считаются принятыми с момента подписания сторонами Акта выполненных работ и </w:t>
      </w:r>
      <w:r>
        <w:rPr>
          <w:rFonts w:eastAsia="Arial"/>
        </w:rPr>
        <w:t xml:space="preserve"> получения разрешения на пуск в работу в органах </w:t>
      </w:r>
      <w:proofErr w:type="spellStart"/>
      <w:r>
        <w:rPr>
          <w:rFonts w:eastAsia="Arial"/>
        </w:rPr>
        <w:t>Ростехнадзора</w:t>
      </w:r>
      <w:proofErr w:type="spellEnd"/>
      <w:r>
        <w:rPr>
          <w:color w:val="000000"/>
          <w:spacing w:val="-4"/>
          <w:sz w:val="27"/>
          <w:szCs w:val="27"/>
        </w:rPr>
        <w:t xml:space="preserve"> </w:t>
      </w:r>
      <w:r>
        <w:rPr>
          <w:color w:val="000000"/>
          <w:spacing w:val="-5"/>
          <w:sz w:val="27"/>
          <w:szCs w:val="27"/>
        </w:rPr>
        <w:t>(далее - «Акт»).</w:t>
      </w:r>
    </w:p>
    <w:p w:rsidR="00C06D68" w:rsidRPr="00A235C3" w:rsidRDefault="00C06D68" w:rsidP="001F0E10">
      <w:pPr>
        <w:widowControl w:val="0"/>
        <w:ind w:firstLine="567"/>
        <w:jc w:val="both"/>
        <w:rPr>
          <w:sz w:val="27"/>
          <w:szCs w:val="27"/>
        </w:rPr>
      </w:pPr>
      <w:r>
        <w:rPr>
          <w:color w:val="000000"/>
          <w:spacing w:val="-5"/>
          <w:sz w:val="27"/>
          <w:szCs w:val="27"/>
        </w:rPr>
        <w:t xml:space="preserve"> 3.3. </w:t>
      </w:r>
      <w:r>
        <w:rPr>
          <w:color w:val="000000"/>
          <w:spacing w:val="-4"/>
          <w:sz w:val="27"/>
          <w:szCs w:val="27"/>
        </w:rPr>
        <w:t>Исполнитель в течение 3 (Трех) дней после</w:t>
      </w:r>
      <w:r>
        <w:rPr>
          <w:rFonts w:eastAsia="Arial"/>
        </w:rPr>
        <w:t xml:space="preserve"> разрешения на пуск в работу в органах </w:t>
      </w:r>
      <w:proofErr w:type="spellStart"/>
      <w:r>
        <w:rPr>
          <w:rFonts w:eastAsia="Arial"/>
        </w:rPr>
        <w:t>Ростехнадзора</w:t>
      </w:r>
      <w:proofErr w:type="spellEnd"/>
      <w:proofErr w:type="gramStart"/>
      <w:r>
        <w:rPr>
          <w:color w:val="000000"/>
          <w:spacing w:val="-4"/>
          <w:sz w:val="27"/>
          <w:szCs w:val="27"/>
        </w:rPr>
        <w:t xml:space="preserve"> ,</w:t>
      </w:r>
      <w:proofErr w:type="gramEnd"/>
      <w:r>
        <w:rPr>
          <w:color w:val="000000"/>
          <w:spacing w:val="-4"/>
          <w:sz w:val="27"/>
          <w:szCs w:val="27"/>
        </w:rPr>
        <w:t xml:space="preserve"> но не позднее                 1 (первого) числа месяца, следующего за отчетным, представляет За</w:t>
      </w:r>
      <w:r>
        <w:rPr>
          <w:color w:val="000000"/>
          <w:spacing w:val="-4"/>
          <w:sz w:val="27"/>
          <w:szCs w:val="27"/>
        </w:rPr>
        <w:softHyphen/>
      </w:r>
      <w:r>
        <w:rPr>
          <w:color w:val="000000"/>
          <w:spacing w:val="-5"/>
          <w:sz w:val="27"/>
          <w:szCs w:val="27"/>
        </w:rPr>
        <w:t>казчику Акт. Заказчик в течение  3 (Трех) рабочих дней с  момента получения Акта, подписывает Акт, ли</w:t>
      </w:r>
      <w:r>
        <w:rPr>
          <w:color w:val="000000"/>
          <w:spacing w:val="-5"/>
          <w:sz w:val="27"/>
          <w:szCs w:val="27"/>
        </w:rPr>
        <w:softHyphen/>
        <w:t xml:space="preserve">бо направляет Исполнителю мотивированный отказ </w:t>
      </w:r>
      <w:r>
        <w:rPr>
          <w:sz w:val="27"/>
          <w:szCs w:val="27"/>
        </w:rPr>
        <w:t>от приемки Работ</w:t>
      </w:r>
      <w:r>
        <w:rPr>
          <w:color w:val="000000"/>
          <w:spacing w:val="-5"/>
          <w:sz w:val="27"/>
          <w:szCs w:val="27"/>
        </w:rPr>
        <w:t>.</w:t>
      </w:r>
      <w:r>
        <w:rPr>
          <w:sz w:val="27"/>
          <w:szCs w:val="27"/>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06D68" w:rsidRPr="00A235C3" w:rsidRDefault="00C06D68" w:rsidP="001F0E10">
      <w:pPr>
        <w:widowControl w:val="0"/>
        <w:ind w:firstLine="567"/>
        <w:jc w:val="both"/>
        <w:rPr>
          <w:sz w:val="27"/>
          <w:szCs w:val="27"/>
        </w:rPr>
      </w:pPr>
      <w:r>
        <w:rPr>
          <w:sz w:val="27"/>
          <w:szCs w:val="27"/>
        </w:rPr>
        <w:t>3.4. В случае принятия Сторонами согласованного решения о прекращении Работ настоящий Договор расторгается, и между Сторонами проводится сверка расчетов.</w:t>
      </w:r>
    </w:p>
    <w:p w:rsidR="00C06D68" w:rsidRDefault="00C06D68" w:rsidP="001F0E10">
      <w:pPr>
        <w:widowControl w:val="0"/>
        <w:ind w:firstLine="567"/>
        <w:jc w:val="both"/>
        <w:rPr>
          <w:sz w:val="27"/>
          <w:szCs w:val="27"/>
        </w:rPr>
      </w:pPr>
      <w:r>
        <w:rPr>
          <w:sz w:val="27"/>
          <w:szCs w:val="27"/>
        </w:rPr>
        <w:t>3.5. Заказчик имеет право досрочно принять и оплатить выполненные Исполнителем Работы.</w:t>
      </w:r>
    </w:p>
    <w:p w:rsidR="00C06D68" w:rsidRPr="00A235C3" w:rsidRDefault="00C06D68" w:rsidP="001F0E10">
      <w:pPr>
        <w:widowControl w:val="0"/>
        <w:ind w:firstLine="567"/>
        <w:jc w:val="both"/>
        <w:rPr>
          <w:sz w:val="27"/>
          <w:szCs w:val="27"/>
        </w:rPr>
      </w:pPr>
    </w:p>
    <w:p w:rsidR="00C06D68" w:rsidRPr="00A235C3" w:rsidRDefault="00C06D68" w:rsidP="001F0E10">
      <w:pPr>
        <w:widowControl w:val="0"/>
        <w:jc w:val="center"/>
        <w:rPr>
          <w:b/>
          <w:sz w:val="27"/>
          <w:szCs w:val="27"/>
        </w:rPr>
      </w:pPr>
      <w:r>
        <w:rPr>
          <w:b/>
          <w:sz w:val="27"/>
          <w:szCs w:val="27"/>
        </w:rPr>
        <w:t>4.  Обязательства Сторон</w:t>
      </w:r>
    </w:p>
    <w:p w:rsidR="00C06D68" w:rsidRPr="00A235C3" w:rsidRDefault="00C06D68" w:rsidP="001F0E10">
      <w:pPr>
        <w:widowControl w:val="0"/>
        <w:ind w:firstLine="560"/>
        <w:jc w:val="both"/>
        <w:rPr>
          <w:b/>
          <w:sz w:val="27"/>
          <w:szCs w:val="27"/>
        </w:rPr>
      </w:pPr>
      <w:r>
        <w:rPr>
          <w:b/>
          <w:sz w:val="27"/>
          <w:szCs w:val="27"/>
        </w:rPr>
        <w:t>4.1. Исполнитель обязан:</w:t>
      </w:r>
    </w:p>
    <w:p w:rsidR="00C06D68" w:rsidRPr="00A235C3" w:rsidRDefault="00C06D68" w:rsidP="001F0E10">
      <w:pPr>
        <w:widowControl w:val="0"/>
        <w:ind w:firstLine="560"/>
        <w:jc w:val="both"/>
        <w:rPr>
          <w:sz w:val="27"/>
          <w:szCs w:val="27"/>
        </w:rPr>
      </w:pPr>
      <w:r>
        <w:rPr>
          <w:sz w:val="27"/>
          <w:szCs w:val="27"/>
        </w:rPr>
        <w:t>4.1.1. Выполнить Работы из своих материалов, своими силами и средствами в соответствии с требованиями нормативных актов, государственных стандартов, Инструкций и Правил, настоящего Договора и передать Заказчику результаты Работ в предусмотренные настоящим Договором сроки.</w:t>
      </w:r>
    </w:p>
    <w:p w:rsidR="00C06D68" w:rsidRPr="00A235C3" w:rsidRDefault="00C06D68" w:rsidP="001F0E10">
      <w:pPr>
        <w:widowControl w:val="0"/>
        <w:ind w:firstLine="560"/>
        <w:jc w:val="both"/>
        <w:rPr>
          <w:sz w:val="27"/>
          <w:szCs w:val="27"/>
        </w:rPr>
      </w:pPr>
      <w:r>
        <w:rPr>
          <w:sz w:val="27"/>
          <w:szCs w:val="27"/>
        </w:rPr>
        <w:t>4.1.2. Поставить на территорию контейнерного терминала необходимые материалы, оборудование, изделия, конструкции, комплектующие изделия и обеспечить их сохранность на время выполнения Работ.</w:t>
      </w:r>
    </w:p>
    <w:p w:rsidR="00C06D68" w:rsidRPr="00A235C3" w:rsidRDefault="00C06D68" w:rsidP="001F0E10">
      <w:pPr>
        <w:widowControl w:val="0"/>
        <w:ind w:firstLine="560"/>
        <w:jc w:val="both"/>
        <w:rPr>
          <w:sz w:val="27"/>
          <w:szCs w:val="27"/>
        </w:rPr>
      </w:pPr>
      <w:r>
        <w:rPr>
          <w:sz w:val="27"/>
          <w:szCs w:val="27"/>
        </w:rPr>
        <w:t>4.1.3. Вывести в течение 5 (пяти) дней  со дня подписания акта сдачи-приемки выполненных Работ за пределы территории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C06D68" w:rsidRPr="00A235C3" w:rsidRDefault="00C06D68" w:rsidP="001F0E10">
      <w:pPr>
        <w:widowControl w:val="0"/>
        <w:ind w:firstLine="560"/>
        <w:jc w:val="both"/>
        <w:rPr>
          <w:sz w:val="27"/>
          <w:szCs w:val="27"/>
        </w:rPr>
      </w:pPr>
      <w:r>
        <w:rPr>
          <w:sz w:val="27"/>
          <w:szCs w:val="27"/>
        </w:rPr>
        <w:t>4.1.4. Устранять недостатки в течение времени, согласованного Сторонами, выявленные при приемке результатов Работ, допущенные по его вине, своими силами и за свой счет.</w:t>
      </w:r>
    </w:p>
    <w:p w:rsidR="00C06D68" w:rsidRPr="00A235C3" w:rsidRDefault="00C06D68" w:rsidP="001F0E10">
      <w:pPr>
        <w:widowControl w:val="0"/>
        <w:ind w:firstLine="560"/>
        <w:jc w:val="both"/>
        <w:rPr>
          <w:sz w:val="27"/>
          <w:szCs w:val="27"/>
        </w:rPr>
      </w:pPr>
      <w:r>
        <w:rPr>
          <w:sz w:val="27"/>
          <w:szCs w:val="27"/>
        </w:rPr>
        <w:t>4.1.5. Незамедлительно (в течение суток) информировать Заказчика и до получения от него указаний приостановить Работы при обнаружении неблагоприятных для Заказчика последствий и наступлении обстоятельств, грозящих годности и прочности результатов выполняемой Работы или невозможности её завершения в срок.</w:t>
      </w:r>
    </w:p>
    <w:p w:rsidR="00C06D68" w:rsidRPr="00A235C3" w:rsidRDefault="00C06D68" w:rsidP="001F0E10">
      <w:pPr>
        <w:widowControl w:val="0"/>
        <w:ind w:firstLine="560"/>
        <w:jc w:val="both"/>
        <w:rPr>
          <w:sz w:val="27"/>
          <w:szCs w:val="27"/>
        </w:rPr>
      </w:pPr>
      <w:r>
        <w:rPr>
          <w:sz w:val="27"/>
          <w:szCs w:val="27"/>
        </w:rPr>
        <w:lastRenderedPageBreak/>
        <w:t xml:space="preserve">4.1.6. Обеспечить соблюдение установленных Заказчиком норм по охране труда, Правил по технике безопасности, </w:t>
      </w:r>
      <w:proofErr w:type="spellStart"/>
      <w:r>
        <w:rPr>
          <w:sz w:val="27"/>
          <w:szCs w:val="27"/>
        </w:rPr>
        <w:t>электробезопасности</w:t>
      </w:r>
      <w:proofErr w:type="spellEnd"/>
      <w:r>
        <w:rPr>
          <w:sz w:val="27"/>
          <w:szCs w:val="27"/>
        </w:rPr>
        <w:t xml:space="preserve"> и нести полную ответственность за их выполнение своим персоналом при нахождении на территории агентства контейнерных перевозок Заказчика и при производстве Работ.</w:t>
      </w:r>
    </w:p>
    <w:p w:rsidR="00C06D68" w:rsidRPr="00A235C3" w:rsidRDefault="00C06D68" w:rsidP="001F0E10">
      <w:pPr>
        <w:widowControl w:val="0"/>
        <w:ind w:firstLine="560"/>
        <w:jc w:val="both"/>
        <w:rPr>
          <w:sz w:val="27"/>
          <w:szCs w:val="27"/>
        </w:rPr>
      </w:pPr>
      <w:r>
        <w:rPr>
          <w:sz w:val="27"/>
          <w:szCs w:val="27"/>
        </w:rPr>
        <w:t>4.1.7. Нести ответственность за соблюдение противопожарных норм, экологических требования и возмещать нанесенный ущерб, если таковой будет иметь место при Работе на объекте Заказчика.</w:t>
      </w:r>
    </w:p>
    <w:p w:rsidR="00C06D68" w:rsidRPr="00A235C3" w:rsidRDefault="00C06D68" w:rsidP="001F0E10">
      <w:pPr>
        <w:pStyle w:val="ConsNormal"/>
        <w:ind w:firstLine="560"/>
        <w:jc w:val="both"/>
        <w:rPr>
          <w:rFonts w:ascii="Times New Roman" w:hAnsi="Times New Roman"/>
          <w:sz w:val="27"/>
          <w:szCs w:val="27"/>
        </w:rPr>
      </w:pPr>
      <w:r>
        <w:rPr>
          <w:rFonts w:ascii="Times New Roman" w:hAnsi="Times New Roman"/>
          <w:sz w:val="27"/>
          <w:szCs w:val="27"/>
        </w:rPr>
        <w:t>4.1.8.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w:t>
      </w:r>
    </w:p>
    <w:p w:rsidR="00C06D68" w:rsidRPr="00A235C3" w:rsidRDefault="00C06D68" w:rsidP="001F0E10">
      <w:pPr>
        <w:widowControl w:val="0"/>
        <w:ind w:firstLine="560"/>
        <w:jc w:val="both"/>
        <w:rPr>
          <w:sz w:val="27"/>
          <w:szCs w:val="27"/>
        </w:rPr>
      </w:pPr>
      <w:r>
        <w:rPr>
          <w:sz w:val="27"/>
          <w:szCs w:val="27"/>
        </w:rPr>
        <w:t>4.1.9.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C06D68" w:rsidRDefault="00C06D68" w:rsidP="001F0E10">
      <w:pPr>
        <w:widowControl w:val="0"/>
        <w:ind w:firstLine="560"/>
        <w:jc w:val="both"/>
        <w:rPr>
          <w:sz w:val="27"/>
          <w:szCs w:val="27"/>
        </w:rPr>
      </w:pPr>
      <w:r>
        <w:rPr>
          <w:sz w:val="27"/>
          <w:szCs w:val="27"/>
        </w:rPr>
        <w:t>4.1.10. Не передавать оригиналы или копии документов, полученные от Заказчика, третьим лицам без предварительного письменного согласования с Заказчиком.</w:t>
      </w:r>
    </w:p>
    <w:p w:rsidR="00C06D68" w:rsidRPr="00A235C3" w:rsidRDefault="00C06D68" w:rsidP="001F0E10">
      <w:pPr>
        <w:widowControl w:val="0"/>
        <w:ind w:firstLine="560"/>
        <w:jc w:val="both"/>
        <w:rPr>
          <w:b/>
          <w:sz w:val="27"/>
          <w:szCs w:val="27"/>
        </w:rPr>
      </w:pPr>
      <w:r>
        <w:rPr>
          <w:b/>
          <w:sz w:val="27"/>
          <w:szCs w:val="27"/>
        </w:rPr>
        <w:t>4.2. Заказчик обязан:</w:t>
      </w:r>
    </w:p>
    <w:p w:rsidR="00C06D68" w:rsidRPr="00A235C3" w:rsidRDefault="00C06D68" w:rsidP="001F0E10">
      <w:pPr>
        <w:widowControl w:val="0"/>
        <w:autoSpaceDE w:val="0"/>
        <w:autoSpaceDN w:val="0"/>
        <w:adjustRightInd w:val="0"/>
        <w:ind w:firstLine="560"/>
        <w:jc w:val="both"/>
        <w:rPr>
          <w:sz w:val="27"/>
          <w:szCs w:val="27"/>
        </w:rPr>
      </w:pPr>
      <w:r>
        <w:rPr>
          <w:sz w:val="27"/>
          <w:szCs w:val="27"/>
        </w:rPr>
        <w:t>4.2.1. Передавать Исполнителю необходимую для выполнения Работ информацию, паспорт на кран и техническую документацию.</w:t>
      </w:r>
    </w:p>
    <w:p w:rsidR="00C06D68" w:rsidRPr="00A235C3" w:rsidRDefault="00C06D68" w:rsidP="001F0E10">
      <w:pPr>
        <w:widowControl w:val="0"/>
        <w:autoSpaceDE w:val="0"/>
        <w:autoSpaceDN w:val="0"/>
        <w:adjustRightInd w:val="0"/>
        <w:ind w:firstLine="560"/>
        <w:jc w:val="both"/>
        <w:rPr>
          <w:sz w:val="27"/>
          <w:szCs w:val="27"/>
        </w:rPr>
      </w:pPr>
      <w:r>
        <w:rPr>
          <w:sz w:val="27"/>
          <w:szCs w:val="27"/>
        </w:rPr>
        <w:t xml:space="preserve">4.2.2. Обеспечить свободный и безопасный доступ специалистам Исполнителя, производящим Работы, на место выполнения Работ. </w:t>
      </w:r>
    </w:p>
    <w:p w:rsidR="00C06D68" w:rsidRPr="00A235C3" w:rsidRDefault="00C06D68" w:rsidP="001F0E10">
      <w:pPr>
        <w:widowControl w:val="0"/>
        <w:ind w:firstLine="560"/>
        <w:jc w:val="both"/>
        <w:rPr>
          <w:sz w:val="27"/>
          <w:szCs w:val="27"/>
        </w:rPr>
      </w:pPr>
      <w:r>
        <w:rPr>
          <w:sz w:val="27"/>
          <w:szCs w:val="27"/>
        </w:rPr>
        <w:t>4.2.3. В любое время проверять ход выполнения Работ, выполняемых Исполнителем, не вмешиваясь в его деятельность</w:t>
      </w:r>
    </w:p>
    <w:p w:rsidR="00C06D68" w:rsidRPr="00A235C3" w:rsidRDefault="00C06D68" w:rsidP="001F0E10">
      <w:pPr>
        <w:widowControl w:val="0"/>
        <w:ind w:firstLine="560"/>
        <w:jc w:val="both"/>
        <w:rPr>
          <w:sz w:val="27"/>
          <w:szCs w:val="27"/>
        </w:rPr>
      </w:pPr>
      <w:r>
        <w:rPr>
          <w:sz w:val="27"/>
          <w:szCs w:val="27"/>
        </w:rPr>
        <w:t>4.2.4. Принять результаты Работ и оплатить их в установленный срок в соответствии с условиями настоящего Договора.</w:t>
      </w:r>
    </w:p>
    <w:p w:rsidR="00C06D68" w:rsidRPr="00A235C3" w:rsidRDefault="00C06D68" w:rsidP="001F0E10">
      <w:pPr>
        <w:widowControl w:val="0"/>
        <w:ind w:firstLine="560"/>
        <w:jc w:val="both"/>
        <w:rPr>
          <w:b/>
          <w:sz w:val="27"/>
          <w:szCs w:val="27"/>
        </w:rPr>
      </w:pPr>
      <w:r>
        <w:rPr>
          <w:b/>
          <w:sz w:val="27"/>
          <w:szCs w:val="27"/>
        </w:rPr>
        <w:t>4.3. Заказчик вправе:</w:t>
      </w:r>
    </w:p>
    <w:p w:rsidR="00C06D68" w:rsidRPr="00A235C3" w:rsidRDefault="00C06D68" w:rsidP="001F0E10">
      <w:pPr>
        <w:pStyle w:val="ConsNormal"/>
        <w:ind w:firstLine="560"/>
        <w:jc w:val="both"/>
        <w:rPr>
          <w:rFonts w:ascii="Times New Roman" w:hAnsi="Times New Roman"/>
          <w:sz w:val="27"/>
          <w:szCs w:val="27"/>
        </w:rPr>
      </w:pPr>
      <w:r>
        <w:rPr>
          <w:rFonts w:ascii="Times New Roman" w:hAnsi="Times New Roman"/>
          <w:sz w:val="27"/>
          <w:szCs w:val="27"/>
        </w:rPr>
        <w:t>4.3.1. Досрочно принять и оплатить выполненные Исполнителем Работы.</w:t>
      </w:r>
    </w:p>
    <w:p w:rsidR="00C06D68" w:rsidRPr="00A235C3" w:rsidRDefault="00C06D68" w:rsidP="001F0E10">
      <w:pPr>
        <w:pStyle w:val="ConsNormal"/>
        <w:ind w:firstLine="560"/>
        <w:jc w:val="both"/>
        <w:rPr>
          <w:rFonts w:ascii="Times New Roman" w:hAnsi="Times New Roman"/>
          <w:sz w:val="27"/>
          <w:szCs w:val="27"/>
        </w:rPr>
      </w:pPr>
      <w:r>
        <w:rPr>
          <w:rFonts w:ascii="Times New Roman" w:hAnsi="Times New Roman"/>
          <w:sz w:val="27"/>
          <w:szCs w:val="27"/>
        </w:rPr>
        <w:t>4.3.2.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C06D68" w:rsidRPr="00A235C3" w:rsidRDefault="00C06D68" w:rsidP="001F0E10">
      <w:pPr>
        <w:pStyle w:val="ConsNormal"/>
        <w:ind w:firstLine="560"/>
        <w:jc w:val="both"/>
        <w:rPr>
          <w:rFonts w:ascii="Times New Roman" w:hAnsi="Times New Roman"/>
          <w:sz w:val="27"/>
          <w:szCs w:val="27"/>
        </w:rPr>
      </w:pPr>
      <w:r>
        <w:rPr>
          <w:rFonts w:ascii="Times New Roman" w:hAnsi="Times New Roman"/>
          <w:sz w:val="27"/>
          <w:szCs w:val="27"/>
        </w:rPr>
        <w:t>4.3.3. Отказаться от принятия результатов Работ и требовать возмещения убытков в случае:</w:t>
      </w:r>
    </w:p>
    <w:p w:rsidR="00C06D68" w:rsidRPr="00A235C3" w:rsidRDefault="00C06D68" w:rsidP="001F0E10">
      <w:pPr>
        <w:pStyle w:val="ConsNormal"/>
        <w:ind w:firstLine="560"/>
        <w:jc w:val="both"/>
        <w:rPr>
          <w:rFonts w:ascii="Times New Roman" w:hAnsi="Times New Roman"/>
          <w:sz w:val="27"/>
          <w:szCs w:val="27"/>
        </w:rPr>
      </w:pPr>
      <w:r>
        <w:rPr>
          <w:rFonts w:ascii="Times New Roman" w:hAnsi="Times New Roman"/>
          <w:sz w:val="27"/>
          <w:szCs w:val="27"/>
        </w:rPr>
        <w:t>- если в результате просрочки сроков выполнения Работ Исполнителем выполнение Работ утратило интерес для Заказчика,</w:t>
      </w:r>
    </w:p>
    <w:p w:rsidR="00C06D68" w:rsidRPr="00A235C3" w:rsidRDefault="00C06D68" w:rsidP="001F0E10">
      <w:pPr>
        <w:pStyle w:val="ConsNormal"/>
        <w:ind w:firstLine="560"/>
        <w:jc w:val="both"/>
        <w:rPr>
          <w:rFonts w:ascii="Times New Roman" w:hAnsi="Times New Roman"/>
          <w:sz w:val="27"/>
          <w:szCs w:val="27"/>
        </w:rPr>
      </w:pPr>
      <w:r>
        <w:rPr>
          <w:rFonts w:ascii="Times New Roman" w:hAnsi="Times New Roman"/>
          <w:sz w:val="27"/>
          <w:szCs w:val="27"/>
        </w:rPr>
        <w:t>- если недостатки результата Работы в установленный срок не были устранены либо являются существенными и неустранимыми.</w:t>
      </w:r>
    </w:p>
    <w:p w:rsidR="00C06D68" w:rsidRPr="00A235C3" w:rsidRDefault="00C06D68" w:rsidP="00C41301">
      <w:pPr>
        <w:pStyle w:val="ConsNormal"/>
        <w:spacing w:before="120"/>
        <w:ind w:firstLine="0"/>
        <w:jc w:val="center"/>
        <w:rPr>
          <w:rFonts w:ascii="Times New Roman" w:hAnsi="Times New Roman"/>
          <w:b/>
          <w:sz w:val="27"/>
          <w:szCs w:val="27"/>
        </w:rPr>
      </w:pPr>
      <w:r>
        <w:rPr>
          <w:rFonts w:ascii="Times New Roman" w:hAnsi="Times New Roman"/>
          <w:b/>
          <w:sz w:val="27"/>
          <w:szCs w:val="27"/>
        </w:rPr>
        <w:t>5. Качество Работ  и гарантии</w:t>
      </w:r>
    </w:p>
    <w:p w:rsidR="00C06D68" w:rsidRPr="001917B9" w:rsidRDefault="00C06D68" w:rsidP="001917B9">
      <w:pPr>
        <w:shd w:val="clear" w:color="auto" w:fill="FFFFFF"/>
        <w:ind w:firstLine="567"/>
        <w:jc w:val="both"/>
        <w:rPr>
          <w:bCs/>
          <w:color w:val="000000"/>
          <w:sz w:val="27"/>
          <w:szCs w:val="27"/>
        </w:rPr>
      </w:pPr>
      <w:r>
        <w:rPr>
          <w:sz w:val="27"/>
          <w:szCs w:val="27"/>
        </w:rPr>
        <w:t xml:space="preserve">5.1. </w:t>
      </w:r>
      <w:r>
        <w:rPr>
          <w:bCs/>
          <w:color w:val="000000"/>
          <w:sz w:val="27"/>
          <w:szCs w:val="27"/>
        </w:rPr>
        <w:t>Объем  выполняемых Работ должен соответствовать Техническому заданию  (Приложение № 4) и калькуляции на ремонтные работы (Приложение № 2) к настоящему Договору.</w:t>
      </w:r>
    </w:p>
    <w:p w:rsidR="00C06D68" w:rsidRPr="00A235C3" w:rsidRDefault="00C06D68" w:rsidP="001F0E10">
      <w:pPr>
        <w:widowControl w:val="0"/>
        <w:shd w:val="clear" w:color="auto" w:fill="FFFFFF"/>
        <w:ind w:firstLine="567"/>
        <w:jc w:val="both"/>
        <w:rPr>
          <w:bCs/>
          <w:color w:val="000000"/>
          <w:sz w:val="27"/>
          <w:szCs w:val="27"/>
        </w:rPr>
      </w:pPr>
      <w:r>
        <w:rPr>
          <w:bCs/>
          <w:color w:val="000000"/>
          <w:sz w:val="27"/>
          <w:szCs w:val="27"/>
        </w:rPr>
        <w:t>.</w:t>
      </w:r>
      <w:r>
        <w:rPr>
          <w:sz w:val="27"/>
          <w:szCs w:val="27"/>
        </w:rPr>
        <w:t xml:space="preserve">5.2. </w:t>
      </w:r>
      <w:r>
        <w:rPr>
          <w:bCs/>
          <w:color w:val="000000"/>
          <w:sz w:val="27"/>
          <w:szCs w:val="27"/>
        </w:rPr>
        <w:t xml:space="preserve">Качество выполняемых Работ должно соответствовать требованиям </w:t>
      </w:r>
      <w:proofErr w:type="spellStart"/>
      <w:r>
        <w:rPr>
          <w:bCs/>
          <w:color w:val="000000"/>
          <w:sz w:val="27"/>
          <w:szCs w:val="27"/>
        </w:rPr>
        <w:t>ГОСТов</w:t>
      </w:r>
      <w:proofErr w:type="spellEnd"/>
      <w:r>
        <w:rPr>
          <w:bCs/>
          <w:color w:val="000000"/>
          <w:sz w:val="27"/>
          <w:szCs w:val="27"/>
        </w:rPr>
        <w:t>, ТУ, ФНП.</w:t>
      </w:r>
    </w:p>
    <w:p w:rsidR="00C06D68" w:rsidRDefault="00C06D68" w:rsidP="001F0E10">
      <w:pPr>
        <w:widowControl w:val="0"/>
        <w:ind w:firstLine="567"/>
        <w:jc w:val="both"/>
        <w:rPr>
          <w:bCs/>
          <w:color w:val="000000"/>
          <w:sz w:val="27"/>
          <w:szCs w:val="27"/>
        </w:rPr>
      </w:pPr>
      <w:r>
        <w:rPr>
          <w:sz w:val="27"/>
          <w:szCs w:val="27"/>
        </w:rPr>
        <w:t xml:space="preserve">5.3. </w:t>
      </w:r>
      <w:r>
        <w:rPr>
          <w:bCs/>
          <w:color w:val="000000"/>
          <w:sz w:val="27"/>
          <w:szCs w:val="27"/>
        </w:rPr>
        <w:t xml:space="preserve">Исполнитель гарантирует, что качество материалов и оборудования, </w:t>
      </w:r>
      <w:r>
        <w:rPr>
          <w:bCs/>
          <w:color w:val="000000"/>
          <w:sz w:val="27"/>
          <w:szCs w:val="27"/>
        </w:rPr>
        <w:lastRenderedPageBreak/>
        <w:t>комплектующих, применяемых им при производстве Работ, будет соответствовать стандартам, техническим условиям и иметь соответствующие сертификаты, технические паспорта или иные документы, удостоверяющие их качество. Копии  сертификатов и иных документов должны быть представлены Исполнителем по требованию Заказчика.</w:t>
      </w:r>
    </w:p>
    <w:p w:rsidR="00C06D68" w:rsidRPr="001917B9" w:rsidRDefault="00C06D68" w:rsidP="001917B9">
      <w:pPr>
        <w:ind w:firstLine="567"/>
        <w:jc w:val="both"/>
        <w:rPr>
          <w:sz w:val="27"/>
          <w:szCs w:val="27"/>
        </w:rPr>
      </w:pPr>
      <w:r>
        <w:rPr>
          <w:sz w:val="27"/>
          <w:szCs w:val="27"/>
        </w:rPr>
        <w:t xml:space="preserve">5.4. </w:t>
      </w:r>
      <w:r>
        <w:rPr>
          <w:bCs/>
          <w:sz w:val="27"/>
          <w:szCs w:val="27"/>
        </w:rPr>
        <w:t>Гарантийный срок нормальной эксплуатации Работ, указанных в п.1.1. настоящего Договора, в том числе оборудования, материалов устанавливается на срок -24</w:t>
      </w:r>
      <w:r>
        <w:rPr>
          <w:b/>
          <w:bCs/>
          <w:sz w:val="27"/>
          <w:szCs w:val="27"/>
        </w:rPr>
        <w:t xml:space="preserve"> (месяца) месяцев </w:t>
      </w:r>
      <w:proofErr w:type="gramStart"/>
      <w:r>
        <w:rPr>
          <w:bCs/>
          <w:sz w:val="27"/>
          <w:szCs w:val="27"/>
        </w:rPr>
        <w:t>с даты подписания</w:t>
      </w:r>
      <w:proofErr w:type="gramEnd"/>
      <w:r>
        <w:rPr>
          <w:bCs/>
          <w:sz w:val="27"/>
          <w:szCs w:val="27"/>
        </w:rPr>
        <w:t xml:space="preserve"> Сторонами акта сдачи-приемки  выполненных Работ.</w:t>
      </w:r>
    </w:p>
    <w:p w:rsidR="00C06D68" w:rsidRPr="001917B9" w:rsidRDefault="00C06D68" w:rsidP="001917B9">
      <w:pPr>
        <w:ind w:firstLine="567"/>
        <w:jc w:val="both"/>
        <w:rPr>
          <w:sz w:val="27"/>
          <w:szCs w:val="27"/>
        </w:rPr>
      </w:pPr>
      <w:r>
        <w:rPr>
          <w:sz w:val="27"/>
          <w:szCs w:val="27"/>
        </w:rPr>
        <w:t>5.5. При обнаружении в  период гарантийной эксплуатации Объекта дефектов, препятствующих нормальной эксплуатации,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C06D68" w:rsidRPr="001917B9" w:rsidRDefault="00C06D68" w:rsidP="001917B9">
      <w:pPr>
        <w:ind w:firstLine="567"/>
        <w:jc w:val="both"/>
        <w:rPr>
          <w:sz w:val="27"/>
          <w:szCs w:val="27"/>
        </w:rPr>
      </w:pPr>
      <w:r>
        <w:rPr>
          <w:sz w:val="27"/>
          <w:szCs w:val="27"/>
        </w:rPr>
        <w:t>5.6. 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C06D68" w:rsidRPr="001917B9" w:rsidRDefault="00C06D68" w:rsidP="001917B9">
      <w:pPr>
        <w:ind w:firstLine="567"/>
        <w:jc w:val="both"/>
        <w:rPr>
          <w:sz w:val="27"/>
          <w:szCs w:val="27"/>
        </w:rPr>
      </w:pPr>
      <w:r>
        <w:rPr>
          <w:sz w:val="27"/>
          <w:szCs w:val="27"/>
        </w:rPr>
        <w:t>5.7. 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Pr>
          <w:sz w:val="27"/>
          <w:szCs w:val="27"/>
        </w:rPr>
        <w:t>кт всл</w:t>
      </w:r>
      <w:proofErr w:type="gramEnd"/>
      <w:r>
        <w:rPr>
          <w:sz w:val="27"/>
          <w:szCs w:val="27"/>
        </w:rPr>
        <w:t>едствие недостатков, за которые отвечает Исполнитель.</w:t>
      </w:r>
    </w:p>
    <w:p w:rsidR="00C06D68" w:rsidRDefault="00C06D68" w:rsidP="00C41301">
      <w:pPr>
        <w:widowControl w:val="0"/>
        <w:spacing w:before="120"/>
        <w:jc w:val="center"/>
        <w:rPr>
          <w:b/>
          <w:sz w:val="27"/>
          <w:szCs w:val="27"/>
        </w:rPr>
      </w:pPr>
      <w:r>
        <w:rPr>
          <w:b/>
          <w:sz w:val="27"/>
          <w:szCs w:val="27"/>
        </w:rPr>
        <w:t>6. Ответственность Сторон</w:t>
      </w:r>
    </w:p>
    <w:p w:rsidR="00C06D68" w:rsidRPr="001917B9" w:rsidRDefault="00C06D68" w:rsidP="001917B9">
      <w:pPr>
        <w:pStyle w:val="ConsNormal"/>
        <w:ind w:firstLine="567"/>
        <w:jc w:val="both"/>
        <w:rPr>
          <w:rFonts w:ascii="Times New Roman" w:hAnsi="Times New Roman"/>
          <w:sz w:val="27"/>
          <w:szCs w:val="27"/>
        </w:rPr>
      </w:pPr>
      <w:r>
        <w:rPr>
          <w:rFonts w:ascii="Times New Roman" w:hAnsi="Times New Roman"/>
          <w:sz w:val="27"/>
          <w:szCs w:val="27"/>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06D68" w:rsidRPr="001917B9" w:rsidRDefault="00C06D68" w:rsidP="001917B9">
      <w:pPr>
        <w:pStyle w:val="ConsNormal"/>
        <w:ind w:firstLine="567"/>
        <w:jc w:val="both"/>
        <w:rPr>
          <w:rFonts w:ascii="Times New Roman" w:hAnsi="Times New Roman"/>
          <w:i/>
          <w:sz w:val="27"/>
          <w:szCs w:val="27"/>
        </w:rPr>
      </w:pPr>
      <w:r>
        <w:rPr>
          <w:rFonts w:ascii="Times New Roman" w:hAnsi="Times New Roman"/>
          <w:sz w:val="27"/>
          <w:szCs w:val="27"/>
        </w:rPr>
        <w:t>6.2.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от стоимости невыполненных в срок обязательств/цены настоящего Договора за каждый день просрочки</w:t>
      </w:r>
      <w:r>
        <w:rPr>
          <w:rFonts w:ascii="Times New Roman" w:hAnsi="Times New Roman"/>
          <w:i/>
          <w:sz w:val="27"/>
          <w:szCs w:val="27"/>
        </w:rPr>
        <w:t>.</w:t>
      </w:r>
    </w:p>
    <w:p w:rsidR="00C06D68" w:rsidRPr="001917B9" w:rsidRDefault="00C06D68" w:rsidP="001917B9">
      <w:pPr>
        <w:widowControl w:val="0"/>
        <w:autoSpaceDE w:val="0"/>
        <w:autoSpaceDN w:val="0"/>
        <w:adjustRightInd w:val="0"/>
        <w:ind w:right="-6" w:firstLine="567"/>
        <w:jc w:val="both"/>
        <w:rPr>
          <w:sz w:val="27"/>
          <w:szCs w:val="27"/>
        </w:rPr>
      </w:pPr>
      <w:r>
        <w:rPr>
          <w:sz w:val="27"/>
          <w:szCs w:val="27"/>
        </w:rPr>
        <w:t>6.3.</w:t>
      </w:r>
      <w:r>
        <w:rPr>
          <w:i/>
          <w:sz w:val="27"/>
          <w:szCs w:val="27"/>
        </w:rPr>
        <w:t xml:space="preserve"> </w:t>
      </w:r>
      <w:r>
        <w:rPr>
          <w:sz w:val="27"/>
          <w:szCs w:val="27"/>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0,1 (ноль целых одна десятая)% от цены настоящего Договора.</w:t>
      </w:r>
    </w:p>
    <w:p w:rsidR="00C06D68" w:rsidRPr="001917B9" w:rsidRDefault="00C06D68" w:rsidP="001917B9">
      <w:pPr>
        <w:widowControl w:val="0"/>
        <w:autoSpaceDE w:val="0"/>
        <w:autoSpaceDN w:val="0"/>
        <w:adjustRightInd w:val="0"/>
        <w:ind w:right="-6" w:firstLine="567"/>
        <w:jc w:val="both"/>
        <w:rPr>
          <w:sz w:val="27"/>
          <w:szCs w:val="27"/>
        </w:rPr>
      </w:pPr>
      <w:r>
        <w:rPr>
          <w:sz w:val="27"/>
          <w:szCs w:val="27"/>
        </w:rPr>
        <w:t>В случае возникновения при этом у Заказчика каких-либо убытков Исполнитель возмещает такие убытки Заказчику в полном объеме.</w:t>
      </w:r>
    </w:p>
    <w:p w:rsidR="00C06D68" w:rsidRDefault="00C06D68" w:rsidP="001917B9">
      <w:pPr>
        <w:ind w:firstLine="567"/>
        <w:jc w:val="both"/>
        <w:rPr>
          <w:sz w:val="27"/>
          <w:szCs w:val="27"/>
        </w:rPr>
      </w:pPr>
      <w:r>
        <w:rPr>
          <w:sz w:val="27"/>
          <w:szCs w:val="27"/>
        </w:rP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06D68" w:rsidRPr="00A235C3" w:rsidRDefault="00C06D68" w:rsidP="001917B9">
      <w:pPr>
        <w:ind w:firstLine="567"/>
        <w:jc w:val="both"/>
        <w:rPr>
          <w:b/>
          <w:sz w:val="27"/>
          <w:szCs w:val="27"/>
        </w:rPr>
      </w:pPr>
    </w:p>
    <w:p w:rsidR="00C06D68" w:rsidRPr="00A235C3" w:rsidRDefault="00C06D68" w:rsidP="00C41301">
      <w:pPr>
        <w:widowControl w:val="0"/>
        <w:spacing w:before="120"/>
        <w:jc w:val="center"/>
        <w:rPr>
          <w:b/>
          <w:sz w:val="27"/>
          <w:szCs w:val="27"/>
        </w:rPr>
      </w:pPr>
      <w:r>
        <w:rPr>
          <w:b/>
          <w:sz w:val="27"/>
          <w:szCs w:val="27"/>
        </w:rPr>
        <w:t>7. Обстоятельства непреодолимой силы</w:t>
      </w:r>
    </w:p>
    <w:p w:rsidR="00C06D68" w:rsidRPr="00A235C3" w:rsidRDefault="00C06D68" w:rsidP="001F0E10">
      <w:pPr>
        <w:widowControl w:val="0"/>
        <w:ind w:firstLine="560"/>
        <w:jc w:val="both"/>
        <w:rPr>
          <w:sz w:val="27"/>
          <w:szCs w:val="27"/>
        </w:rPr>
      </w:pPr>
      <w:r>
        <w:rPr>
          <w:sz w:val="27"/>
          <w:szCs w:val="27"/>
        </w:rPr>
        <w:lastRenderedPageBreak/>
        <w:t xml:space="preserve">7.1. </w:t>
      </w:r>
      <w:proofErr w:type="gramStart"/>
      <w:r>
        <w:rPr>
          <w:sz w:val="27"/>
          <w:szCs w:val="27"/>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C06D68" w:rsidRPr="00A235C3" w:rsidRDefault="00C06D68" w:rsidP="001F0E10">
      <w:pPr>
        <w:widowControl w:val="0"/>
        <w:ind w:firstLine="560"/>
        <w:jc w:val="both"/>
        <w:rPr>
          <w:sz w:val="27"/>
          <w:szCs w:val="27"/>
        </w:rPr>
      </w:pPr>
      <w:r>
        <w:rPr>
          <w:sz w:val="27"/>
          <w:szCs w:val="27"/>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06D68" w:rsidRPr="00A235C3" w:rsidRDefault="00C06D68" w:rsidP="001F0E10">
      <w:pPr>
        <w:widowControl w:val="0"/>
        <w:ind w:firstLine="560"/>
        <w:jc w:val="both"/>
        <w:rPr>
          <w:sz w:val="27"/>
          <w:szCs w:val="27"/>
        </w:rPr>
      </w:pPr>
      <w:r>
        <w:rPr>
          <w:sz w:val="27"/>
          <w:szCs w:val="27"/>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C06D68" w:rsidRDefault="00C06D68" w:rsidP="001F0E10">
      <w:pPr>
        <w:widowControl w:val="0"/>
        <w:ind w:firstLine="560"/>
        <w:jc w:val="both"/>
        <w:rPr>
          <w:sz w:val="27"/>
          <w:szCs w:val="27"/>
        </w:rPr>
      </w:pPr>
      <w:r>
        <w:rPr>
          <w:sz w:val="27"/>
          <w:szCs w:val="27"/>
        </w:rPr>
        <w:t xml:space="preserve">7.4. Если обстоятельства непреодолимой силы действуют на протяжении                    3 (трех) последующих месяцев, настоящий </w:t>
      </w:r>
      <w:proofErr w:type="gramStart"/>
      <w:r>
        <w:rPr>
          <w:sz w:val="27"/>
          <w:szCs w:val="27"/>
        </w:rPr>
        <w:t>Договор</w:t>
      </w:r>
      <w:proofErr w:type="gramEnd"/>
      <w:r>
        <w:rPr>
          <w:sz w:val="27"/>
          <w:szCs w:val="27"/>
        </w:rPr>
        <w:t xml:space="preserve"> может быть расторгнут по соглашению Сторон, либо в порядке, установленным пунктом 9.5. настоящего Договора.</w:t>
      </w:r>
    </w:p>
    <w:p w:rsidR="00C06D68" w:rsidRPr="00A235C3" w:rsidRDefault="00C06D68" w:rsidP="001F0E10">
      <w:pPr>
        <w:widowControl w:val="0"/>
        <w:ind w:firstLine="560"/>
        <w:jc w:val="both"/>
        <w:rPr>
          <w:sz w:val="27"/>
          <w:szCs w:val="27"/>
        </w:rPr>
      </w:pPr>
    </w:p>
    <w:p w:rsidR="00C06D68" w:rsidRPr="00A235C3" w:rsidRDefault="00C06D68" w:rsidP="001F0E10">
      <w:pPr>
        <w:widowControl w:val="0"/>
        <w:jc w:val="center"/>
        <w:rPr>
          <w:b/>
          <w:sz w:val="27"/>
          <w:szCs w:val="27"/>
        </w:rPr>
      </w:pPr>
      <w:r>
        <w:rPr>
          <w:b/>
          <w:sz w:val="27"/>
          <w:szCs w:val="27"/>
        </w:rPr>
        <w:t>8. Разрешение споров</w:t>
      </w:r>
    </w:p>
    <w:p w:rsidR="00C06D68" w:rsidRPr="00A235C3" w:rsidRDefault="00C06D68" w:rsidP="00B07539">
      <w:pPr>
        <w:widowControl w:val="0"/>
        <w:ind w:firstLine="560"/>
        <w:jc w:val="both"/>
        <w:rPr>
          <w:sz w:val="27"/>
          <w:szCs w:val="27"/>
        </w:rPr>
      </w:pPr>
      <w:r>
        <w:rPr>
          <w:sz w:val="27"/>
          <w:szCs w:val="27"/>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06D68" w:rsidRPr="00A235C3" w:rsidRDefault="00C06D68" w:rsidP="00B07539">
      <w:pPr>
        <w:widowControl w:val="0"/>
        <w:ind w:firstLine="560"/>
        <w:jc w:val="both"/>
        <w:rPr>
          <w:sz w:val="27"/>
          <w:szCs w:val="27"/>
        </w:rPr>
      </w:pPr>
      <w:r>
        <w:rPr>
          <w:sz w:val="27"/>
          <w:szCs w:val="27"/>
        </w:rPr>
        <w:t xml:space="preserve">8.2.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w:t>
      </w:r>
      <w:proofErr w:type="gramStart"/>
      <w:r>
        <w:rPr>
          <w:sz w:val="27"/>
          <w:szCs w:val="27"/>
        </w:rPr>
        <w:t>с даты получения</w:t>
      </w:r>
      <w:proofErr w:type="gramEnd"/>
      <w:r>
        <w:rPr>
          <w:sz w:val="27"/>
          <w:szCs w:val="27"/>
        </w:rPr>
        <w:t xml:space="preserve"> претензии, определяемой по почтовому штемпелю на уведомлении о вручении заказной корреспонденции без описи вложения.</w:t>
      </w:r>
    </w:p>
    <w:p w:rsidR="00C06D68" w:rsidRPr="00A235C3" w:rsidRDefault="00C06D68" w:rsidP="00B07539">
      <w:pPr>
        <w:widowControl w:val="0"/>
        <w:ind w:firstLine="560"/>
        <w:jc w:val="both"/>
        <w:rPr>
          <w:sz w:val="27"/>
          <w:szCs w:val="27"/>
        </w:rPr>
      </w:pPr>
      <w:r>
        <w:rPr>
          <w:sz w:val="27"/>
          <w:szCs w:val="27"/>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C06D68" w:rsidRPr="00A235C3" w:rsidRDefault="00C06D68" w:rsidP="00B07539">
      <w:pPr>
        <w:widowControl w:val="0"/>
        <w:spacing w:before="120"/>
        <w:jc w:val="center"/>
        <w:rPr>
          <w:b/>
          <w:sz w:val="27"/>
          <w:szCs w:val="27"/>
        </w:rPr>
      </w:pPr>
      <w:r>
        <w:rPr>
          <w:b/>
          <w:sz w:val="27"/>
          <w:szCs w:val="27"/>
        </w:rPr>
        <w:t xml:space="preserve">9. Порядок внесения изменений, </w:t>
      </w:r>
    </w:p>
    <w:p w:rsidR="00C06D68" w:rsidRPr="00A235C3" w:rsidRDefault="00C06D68" w:rsidP="00B07539">
      <w:pPr>
        <w:widowControl w:val="0"/>
        <w:jc w:val="center"/>
        <w:rPr>
          <w:b/>
          <w:sz w:val="27"/>
          <w:szCs w:val="27"/>
        </w:rPr>
      </w:pPr>
      <w:r>
        <w:rPr>
          <w:b/>
          <w:sz w:val="27"/>
          <w:szCs w:val="27"/>
        </w:rPr>
        <w:t>дополнений в Договор и его расторжение</w:t>
      </w:r>
    </w:p>
    <w:p w:rsidR="00C06D68" w:rsidRPr="00A235C3" w:rsidRDefault="00C06D68" w:rsidP="00B07539">
      <w:pPr>
        <w:widowControl w:val="0"/>
        <w:ind w:firstLine="561"/>
        <w:jc w:val="both"/>
        <w:rPr>
          <w:sz w:val="27"/>
          <w:szCs w:val="27"/>
        </w:rPr>
      </w:pPr>
      <w:r>
        <w:rPr>
          <w:sz w:val="27"/>
          <w:szCs w:val="27"/>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06D68" w:rsidRPr="00A235C3" w:rsidRDefault="00C06D68" w:rsidP="00B07539">
      <w:pPr>
        <w:widowControl w:val="0"/>
        <w:ind w:firstLine="561"/>
        <w:jc w:val="both"/>
        <w:rPr>
          <w:sz w:val="27"/>
          <w:szCs w:val="27"/>
        </w:rPr>
      </w:pPr>
      <w:r>
        <w:rPr>
          <w:sz w:val="27"/>
          <w:szCs w:val="27"/>
        </w:rPr>
        <w:t xml:space="preserve">9.2. Настоящий Договор </w:t>
      </w:r>
      <w:proofErr w:type="gramStart"/>
      <w:r>
        <w:rPr>
          <w:sz w:val="27"/>
          <w:szCs w:val="27"/>
        </w:rPr>
        <w:t>может быть досрочно расторгнут</w:t>
      </w:r>
      <w:proofErr w:type="gramEnd"/>
      <w:r>
        <w:rPr>
          <w:sz w:val="27"/>
          <w:szCs w:val="27"/>
        </w:rPr>
        <w:t xml:space="preserve"> по взаимному соглашению Сторон, оформленному в письменной форме, основаниям, предусмотренным законодательством Российской Федерации и настоящим Договором. </w:t>
      </w:r>
    </w:p>
    <w:p w:rsidR="00C06D68" w:rsidRPr="00A235C3" w:rsidRDefault="00C06D68" w:rsidP="00B07539">
      <w:pPr>
        <w:widowControl w:val="0"/>
        <w:ind w:firstLine="561"/>
        <w:jc w:val="both"/>
        <w:rPr>
          <w:bCs/>
          <w:sz w:val="27"/>
          <w:szCs w:val="27"/>
        </w:rPr>
      </w:pPr>
      <w:r>
        <w:rPr>
          <w:bCs/>
          <w:sz w:val="27"/>
          <w:szCs w:val="27"/>
        </w:rPr>
        <w:t>9.3. Заказчик вправе расторгнуть Договор в случаях:</w:t>
      </w:r>
    </w:p>
    <w:p w:rsidR="00C06D68" w:rsidRPr="00A235C3" w:rsidRDefault="00C06D68" w:rsidP="00B07539">
      <w:pPr>
        <w:widowControl w:val="0"/>
        <w:ind w:firstLine="561"/>
        <w:jc w:val="both"/>
        <w:rPr>
          <w:bCs/>
          <w:sz w:val="27"/>
          <w:szCs w:val="27"/>
        </w:rPr>
      </w:pPr>
      <w:r>
        <w:rPr>
          <w:bCs/>
          <w:sz w:val="27"/>
          <w:szCs w:val="27"/>
        </w:rPr>
        <w:t>- нарушения Исполнителем сроков выполнения Работ, влекущее увеличение сроков окончания Работ более чем на один месяц.</w:t>
      </w:r>
    </w:p>
    <w:p w:rsidR="00C06D68" w:rsidRPr="00A235C3" w:rsidRDefault="00C06D68" w:rsidP="00B07539">
      <w:pPr>
        <w:widowControl w:val="0"/>
        <w:ind w:firstLine="561"/>
        <w:jc w:val="both"/>
        <w:rPr>
          <w:bCs/>
          <w:sz w:val="27"/>
          <w:szCs w:val="27"/>
        </w:rPr>
      </w:pPr>
      <w:r>
        <w:rPr>
          <w:bCs/>
          <w:sz w:val="27"/>
          <w:szCs w:val="27"/>
        </w:rPr>
        <w:t xml:space="preserve">- задержки Исполнителем начала выполнения Работ более чем на 20 дней по </w:t>
      </w:r>
      <w:r>
        <w:rPr>
          <w:bCs/>
          <w:sz w:val="27"/>
          <w:szCs w:val="27"/>
        </w:rPr>
        <w:lastRenderedPageBreak/>
        <w:t>причинам, не зависящим от Заказчика;</w:t>
      </w:r>
    </w:p>
    <w:p w:rsidR="00C06D68" w:rsidRPr="00A235C3" w:rsidRDefault="00C06D68" w:rsidP="00B07539">
      <w:pPr>
        <w:widowControl w:val="0"/>
        <w:ind w:firstLine="561"/>
        <w:jc w:val="both"/>
        <w:rPr>
          <w:bCs/>
          <w:sz w:val="27"/>
          <w:szCs w:val="27"/>
        </w:rPr>
      </w:pPr>
      <w:r>
        <w:rPr>
          <w:bCs/>
          <w:sz w:val="27"/>
          <w:szCs w:val="27"/>
        </w:rPr>
        <w:t>- несоблюдение Исполнителем требований по качеству Работы;</w:t>
      </w:r>
    </w:p>
    <w:p w:rsidR="00C06D68" w:rsidRPr="00A235C3" w:rsidRDefault="00C06D68" w:rsidP="00B07539">
      <w:pPr>
        <w:widowControl w:val="0"/>
        <w:ind w:firstLine="561"/>
        <w:jc w:val="both"/>
        <w:rPr>
          <w:bCs/>
          <w:sz w:val="27"/>
          <w:szCs w:val="27"/>
        </w:rPr>
      </w:pPr>
      <w:r>
        <w:rPr>
          <w:bCs/>
          <w:sz w:val="27"/>
          <w:szCs w:val="27"/>
        </w:rPr>
        <w:t>- аннулирование лицензии на проводимые по Договору Работы, лишающее Исполнителя права на производство Работ по Договору;</w:t>
      </w:r>
    </w:p>
    <w:p w:rsidR="00C06D68" w:rsidRPr="00A235C3" w:rsidRDefault="00C06D68" w:rsidP="00B07539">
      <w:pPr>
        <w:widowControl w:val="0"/>
        <w:ind w:firstLine="561"/>
        <w:jc w:val="both"/>
        <w:rPr>
          <w:bCs/>
          <w:sz w:val="27"/>
          <w:szCs w:val="27"/>
        </w:rPr>
      </w:pPr>
      <w:r>
        <w:rPr>
          <w:bCs/>
          <w:sz w:val="27"/>
          <w:szCs w:val="27"/>
        </w:rPr>
        <w:t>9.4. Исполнитель вправе расторгнуть Договор в случаях:</w:t>
      </w:r>
    </w:p>
    <w:p w:rsidR="00C06D68" w:rsidRPr="00A235C3" w:rsidRDefault="00C06D68" w:rsidP="00B07539">
      <w:pPr>
        <w:widowControl w:val="0"/>
        <w:ind w:firstLine="561"/>
        <w:jc w:val="both"/>
        <w:rPr>
          <w:bCs/>
          <w:sz w:val="27"/>
          <w:szCs w:val="27"/>
        </w:rPr>
      </w:pPr>
      <w:r>
        <w:rPr>
          <w:bCs/>
          <w:sz w:val="27"/>
          <w:szCs w:val="27"/>
        </w:rPr>
        <w:t>- финансовой несостоятельности Заказчика, или задержки в оплате по авансовому платежу более чем на один месяц.</w:t>
      </w:r>
    </w:p>
    <w:p w:rsidR="00C06D68" w:rsidRPr="00A235C3" w:rsidRDefault="00C06D68" w:rsidP="00B07539">
      <w:pPr>
        <w:widowControl w:val="0"/>
        <w:ind w:firstLine="560"/>
        <w:jc w:val="both"/>
        <w:rPr>
          <w:sz w:val="27"/>
          <w:szCs w:val="27"/>
        </w:rPr>
      </w:pPr>
      <w:r>
        <w:rPr>
          <w:sz w:val="27"/>
          <w:szCs w:val="27"/>
        </w:rPr>
        <w:t>9.5. Сторона, решившая расторгнуть настоящий Договор, направляет письменное уведомление другой стороне за 10 (десять)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C06D68" w:rsidRPr="00A235C3" w:rsidRDefault="00C06D68" w:rsidP="00B07539">
      <w:pPr>
        <w:widowControl w:val="0"/>
        <w:autoSpaceDE w:val="0"/>
        <w:autoSpaceDN w:val="0"/>
        <w:ind w:firstLine="560"/>
        <w:jc w:val="both"/>
        <w:rPr>
          <w:sz w:val="27"/>
          <w:szCs w:val="27"/>
        </w:rPr>
      </w:pPr>
      <w:r>
        <w:rPr>
          <w:sz w:val="27"/>
          <w:szCs w:val="27"/>
        </w:rPr>
        <w:t>9.6. В случае прекращения действия Договора по причинам указанным в п. 9.3. Договора до приемки Заказчиком результата Работы, выполненной Исполнителем, Заказчик вправе требовать передачи ему результата незавершенной Работы и обязан уплатить Исполнителю часть установленной цены пропорционально части Работы, выполненной Исполнителем до получения извещения об отказе Заказчика от исполнения Договора.</w:t>
      </w:r>
    </w:p>
    <w:p w:rsidR="00C06D68" w:rsidRPr="00A235C3" w:rsidRDefault="00C06D68" w:rsidP="00B07539">
      <w:pPr>
        <w:widowControl w:val="0"/>
        <w:ind w:firstLine="560"/>
        <w:jc w:val="both"/>
        <w:rPr>
          <w:sz w:val="27"/>
          <w:szCs w:val="27"/>
        </w:rPr>
      </w:pPr>
      <w:r>
        <w:rPr>
          <w:sz w:val="27"/>
          <w:szCs w:val="27"/>
        </w:rPr>
        <w:t>9.7.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Заказчик вправе требовать передачи ему результата незавершенной работы, и компенсировать фактически произведенные до даты получения уведомления о расторжении договора затраты, документально подтвержденные Исполнителем.</w:t>
      </w:r>
    </w:p>
    <w:p w:rsidR="00C06D68" w:rsidRPr="00A235C3" w:rsidRDefault="00C06D68" w:rsidP="00B07539">
      <w:pPr>
        <w:widowControl w:val="0"/>
        <w:ind w:firstLine="560"/>
        <w:jc w:val="both"/>
        <w:rPr>
          <w:sz w:val="27"/>
          <w:szCs w:val="27"/>
        </w:rPr>
      </w:pPr>
      <w:r>
        <w:rPr>
          <w:sz w:val="27"/>
          <w:szCs w:val="27"/>
        </w:rPr>
        <w:t xml:space="preserve">В случае отказа Заказчика от передачи ему результата незавершенной работы, Исполнитель не вправе требовать оплаты незавершенной работы, а при её оплате Заказчиком обязан вернуть полученные по настоящему Договору денежные средства в течение 20 (двадцати) календарных дней </w:t>
      </w:r>
      <w:proofErr w:type="gramStart"/>
      <w:r>
        <w:rPr>
          <w:sz w:val="27"/>
          <w:szCs w:val="27"/>
        </w:rPr>
        <w:t>с даты предъявления</w:t>
      </w:r>
      <w:proofErr w:type="gramEnd"/>
      <w:r>
        <w:rPr>
          <w:sz w:val="27"/>
          <w:szCs w:val="27"/>
        </w:rPr>
        <w:t xml:space="preserve"> Заказчиком соответствующего требования.</w:t>
      </w:r>
    </w:p>
    <w:p w:rsidR="00C06D68" w:rsidRPr="00A235C3" w:rsidRDefault="00C06D68" w:rsidP="00B07539">
      <w:pPr>
        <w:widowControl w:val="0"/>
        <w:ind w:firstLine="560"/>
        <w:jc w:val="both"/>
        <w:rPr>
          <w:sz w:val="27"/>
          <w:szCs w:val="27"/>
        </w:rPr>
      </w:pPr>
      <w:r>
        <w:rPr>
          <w:sz w:val="27"/>
          <w:szCs w:val="27"/>
        </w:rPr>
        <w:t>9.8. При одностороннем отказе от исполнения Договора Заказчиком в случае не установленном в п. 9.3. настоящего Договора Заказчик обязан оплатить фактически произведенные до даты получения уведомления о расторжении Договора затраты, документально подтвержденные Исполнителем.</w:t>
      </w:r>
    </w:p>
    <w:p w:rsidR="00C06D68" w:rsidRDefault="00C06D68" w:rsidP="00B07539">
      <w:pPr>
        <w:widowControl w:val="0"/>
        <w:autoSpaceDE w:val="0"/>
        <w:autoSpaceDN w:val="0"/>
        <w:ind w:firstLine="560"/>
        <w:jc w:val="both"/>
        <w:rPr>
          <w:sz w:val="27"/>
          <w:szCs w:val="27"/>
        </w:rPr>
      </w:pPr>
      <w:r>
        <w:rPr>
          <w:sz w:val="27"/>
          <w:szCs w:val="27"/>
        </w:rPr>
        <w:t>9.9. Исполнитель, в одностороннем порядке отказавшийся от исполнения Договора, обязан полностью возместить Заказчику понесенные им убытки.</w:t>
      </w:r>
    </w:p>
    <w:p w:rsidR="00C06D68" w:rsidRPr="00A235C3" w:rsidRDefault="00C06D68" w:rsidP="00B07539">
      <w:pPr>
        <w:widowControl w:val="0"/>
        <w:autoSpaceDE w:val="0"/>
        <w:autoSpaceDN w:val="0"/>
        <w:ind w:firstLine="560"/>
        <w:jc w:val="both"/>
        <w:rPr>
          <w:sz w:val="27"/>
          <w:szCs w:val="27"/>
        </w:rPr>
      </w:pPr>
    </w:p>
    <w:p w:rsidR="00C06D68" w:rsidRPr="00A235C3" w:rsidRDefault="00C06D68" w:rsidP="00B07539">
      <w:pPr>
        <w:widowControl w:val="0"/>
        <w:spacing w:before="120"/>
        <w:jc w:val="center"/>
        <w:rPr>
          <w:b/>
          <w:sz w:val="27"/>
          <w:szCs w:val="27"/>
        </w:rPr>
      </w:pPr>
      <w:r>
        <w:rPr>
          <w:b/>
          <w:sz w:val="27"/>
          <w:szCs w:val="27"/>
        </w:rPr>
        <w:t>10. Срок действия Договора</w:t>
      </w:r>
    </w:p>
    <w:p w:rsidR="00C06D68" w:rsidRDefault="00C06D68" w:rsidP="001F0E10">
      <w:pPr>
        <w:pStyle w:val="afd"/>
        <w:widowControl w:val="0"/>
        <w:ind w:firstLine="540"/>
        <w:rPr>
          <w:sz w:val="27"/>
          <w:szCs w:val="27"/>
        </w:rPr>
      </w:pPr>
      <w:r>
        <w:rPr>
          <w:sz w:val="27"/>
          <w:szCs w:val="27"/>
        </w:rPr>
        <w:t>10.1. Настоящий Договор вступает в силу с даты подписания его Сторонами и         действует до полного исполнения обязатель</w:t>
      </w:r>
      <w:proofErr w:type="gramStart"/>
      <w:r>
        <w:rPr>
          <w:sz w:val="27"/>
          <w:szCs w:val="27"/>
        </w:rPr>
        <w:t>ств Ст</w:t>
      </w:r>
      <w:proofErr w:type="gramEnd"/>
      <w:r>
        <w:rPr>
          <w:sz w:val="27"/>
          <w:szCs w:val="27"/>
        </w:rPr>
        <w:t xml:space="preserve">оронами принятых по договору обязательств. </w:t>
      </w:r>
    </w:p>
    <w:p w:rsidR="00C06D68" w:rsidRDefault="00C06D68" w:rsidP="001F0E10">
      <w:pPr>
        <w:pStyle w:val="afd"/>
        <w:widowControl w:val="0"/>
        <w:ind w:firstLine="540"/>
        <w:rPr>
          <w:sz w:val="27"/>
          <w:szCs w:val="27"/>
        </w:rPr>
      </w:pPr>
    </w:p>
    <w:p w:rsidR="00C06D68" w:rsidRPr="001917B9" w:rsidRDefault="00C06D68" w:rsidP="00C06D68">
      <w:pPr>
        <w:pStyle w:val="aff7"/>
        <w:numPr>
          <w:ilvl w:val="0"/>
          <w:numId w:val="23"/>
        </w:numPr>
        <w:suppressAutoHyphens w:val="0"/>
        <w:autoSpaceDE w:val="0"/>
        <w:autoSpaceDN w:val="0"/>
        <w:contextualSpacing/>
        <w:jc w:val="center"/>
        <w:rPr>
          <w:b/>
          <w:sz w:val="27"/>
          <w:szCs w:val="27"/>
        </w:rPr>
      </w:pPr>
      <w:r>
        <w:rPr>
          <w:b/>
          <w:sz w:val="27"/>
          <w:szCs w:val="27"/>
        </w:rPr>
        <w:t>АНТИКОРРУПЦИОННАЯ ОГОВОРКА</w:t>
      </w:r>
    </w:p>
    <w:p w:rsidR="00C06D68" w:rsidRPr="001917B9" w:rsidRDefault="00C06D68" w:rsidP="001917B9">
      <w:pPr>
        <w:autoSpaceDE w:val="0"/>
        <w:autoSpaceDN w:val="0"/>
        <w:ind w:left="720"/>
        <w:rPr>
          <w:sz w:val="27"/>
          <w:szCs w:val="27"/>
        </w:rPr>
      </w:pPr>
    </w:p>
    <w:p w:rsidR="00C06D68" w:rsidRPr="001917B9" w:rsidRDefault="00C06D68" w:rsidP="001917B9">
      <w:pPr>
        <w:autoSpaceDE w:val="0"/>
        <w:autoSpaceDN w:val="0"/>
        <w:ind w:firstLine="709"/>
        <w:jc w:val="both"/>
        <w:rPr>
          <w:sz w:val="27"/>
          <w:szCs w:val="27"/>
        </w:rPr>
      </w:pPr>
      <w:r>
        <w:rPr>
          <w:sz w:val="27"/>
          <w:szCs w:val="27"/>
        </w:rPr>
        <w:t xml:space="preserve">11.1. </w:t>
      </w:r>
      <w:proofErr w:type="gramStart"/>
      <w:r>
        <w:rPr>
          <w:sz w:val="27"/>
          <w:szCs w:val="27"/>
        </w:rPr>
        <w:t xml:space="preserve">При исполнении своих обязательств по настоящему Договору Стороны, их </w:t>
      </w:r>
      <w:proofErr w:type="spellStart"/>
      <w:r>
        <w:rPr>
          <w:sz w:val="27"/>
          <w:szCs w:val="27"/>
        </w:rPr>
        <w:t>аффилированные</w:t>
      </w:r>
      <w:proofErr w:type="spellEnd"/>
      <w:r>
        <w:rPr>
          <w:sz w:val="27"/>
          <w:szCs w:val="27"/>
        </w:rPr>
        <w:t xml:space="preserve"> лица, работники или посредники не выплачивают, </w:t>
      </w:r>
      <w:r>
        <w:rPr>
          <w:sz w:val="27"/>
          <w:szCs w:val="27"/>
        </w:rPr>
        <w:lastRenderedPageBreak/>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06D68" w:rsidRPr="001917B9" w:rsidRDefault="00C06D68" w:rsidP="001917B9">
      <w:pPr>
        <w:autoSpaceDE w:val="0"/>
        <w:autoSpaceDN w:val="0"/>
        <w:ind w:firstLine="709"/>
        <w:jc w:val="both"/>
        <w:rPr>
          <w:sz w:val="27"/>
          <w:szCs w:val="27"/>
        </w:rPr>
      </w:pPr>
      <w:r>
        <w:rPr>
          <w:sz w:val="27"/>
          <w:szCs w:val="27"/>
        </w:rPr>
        <w:t xml:space="preserve">При исполнении своих обязательств по настоящему Договору Стороны, их </w:t>
      </w:r>
      <w:proofErr w:type="spellStart"/>
      <w:r>
        <w:rPr>
          <w:sz w:val="27"/>
          <w:szCs w:val="27"/>
        </w:rPr>
        <w:t>аффилированные</w:t>
      </w:r>
      <w:proofErr w:type="spellEnd"/>
      <w:r>
        <w:rPr>
          <w:sz w:val="27"/>
          <w:szCs w:val="27"/>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06D68" w:rsidRPr="001917B9" w:rsidRDefault="00C06D68" w:rsidP="001917B9">
      <w:pPr>
        <w:autoSpaceDE w:val="0"/>
        <w:autoSpaceDN w:val="0"/>
        <w:ind w:firstLine="709"/>
        <w:jc w:val="both"/>
        <w:rPr>
          <w:sz w:val="27"/>
          <w:szCs w:val="27"/>
        </w:rPr>
      </w:pPr>
      <w:r>
        <w:rPr>
          <w:sz w:val="27"/>
          <w:szCs w:val="27"/>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sz w:val="27"/>
          <w:szCs w:val="27"/>
        </w:rPr>
        <w:t>аффилированными</w:t>
      </w:r>
      <w:proofErr w:type="spellEnd"/>
      <w:r>
        <w:rPr>
          <w:sz w:val="27"/>
          <w:szCs w:val="27"/>
        </w:rPr>
        <w:t xml:space="preserve"> лицами, работниками или посредниками. </w:t>
      </w:r>
    </w:p>
    <w:p w:rsidR="00C06D68" w:rsidRPr="001917B9" w:rsidRDefault="00C06D68" w:rsidP="001917B9">
      <w:pPr>
        <w:autoSpaceDE w:val="0"/>
        <w:autoSpaceDN w:val="0"/>
        <w:ind w:firstLine="709"/>
        <w:jc w:val="both"/>
        <w:rPr>
          <w:sz w:val="27"/>
          <w:szCs w:val="27"/>
        </w:rPr>
      </w:pPr>
      <w:r>
        <w:rPr>
          <w:sz w:val="27"/>
          <w:szCs w:val="27"/>
        </w:rPr>
        <w:t xml:space="preserve">Каналы уведомления Исполнителя о нарушениях каких-либо положений пункта 11.1 настоящего Договора: многоканальный телефон </w:t>
      </w:r>
      <w:r>
        <w:rPr>
          <w:bCs/>
          <w:sz w:val="27"/>
          <w:szCs w:val="27"/>
        </w:rPr>
        <w:t>8-800-550-99-06</w:t>
      </w:r>
      <w:r>
        <w:rPr>
          <w:sz w:val="27"/>
          <w:szCs w:val="27"/>
        </w:rPr>
        <w:t xml:space="preserve">, официальный сайт </w:t>
      </w:r>
      <w:r>
        <w:rPr>
          <w:sz w:val="27"/>
          <w:szCs w:val="27"/>
          <w:lang w:val="en-US"/>
        </w:rPr>
        <w:t>www</w:t>
      </w:r>
      <w:r>
        <w:rPr>
          <w:sz w:val="27"/>
          <w:szCs w:val="27"/>
        </w:rPr>
        <w:t>.</w:t>
      </w:r>
      <w:proofErr w:type="spellStart"/>
      <w:r>
        <w:rPr>
          <w:sz w:val="27"/>
          <w:szCs w:val="27"/>
          <w:lang w:val="en-US"/>
        </w:rPr>
        <w:t>cte</w:t>
      </w:r>
      <w:proofErr w:type="spellEnd"/>
      <w:r>
        <w:rPr>
          <w:sz w:val="27"/>
          <w:szCs w:val="27"/>
        </w:rPr>
        <w:t>.</w:t>
      </w:r>
      <w:proofErr w:type="spellStart"/>
      <w:r>
        <w:rPr>
          <w:sz w:val="27"/>
          <w:szCs w:val="27"/>
          <w:lang w:val="en-US"/>
        </w:rPr>
        <w:t>ru</w:t>
      </w:r>
      <w:proofErr w:type="spellEnd"/>
      <w:r>
        <w:rPr>
          <w:sz w:val="27"/>
          <w:szCs w:val="27"/>
        </w:rPr>
        <w:t xml:space="preserve"> (для заполнения специальной формы).</w:t>
      </w:r>
    </w:p>
    <w:p w:rsidR="00C06D68" w:rsidRPr="001917B9" w:rsidRDefault="00C06D68" w:rsidP="001917B9">
      <w:pPr>
        <w:autoSpaceDE w:val="0"/>
        <w:autoSpaceDN w:val="0"/>
        <w:ind w:firstLine="709"/>
        <w:jc w:val="both"/>
        <w:rPr>
          <w:sz w:val="27"/>
          <w:szCs w:val="27"/>
        </w:rPr>
      </w:pPr>
      <w:r>
        <w:rPr>
          <w:sz w:val="27"/>
          <w:szCs w:val="27"/>
        </w:rPr>
        <w:t xml:space="preserve">Каналы уведомления Заказчика о нарушениях каких-либо положений пункта 11.1 настоящего Договора: 8 (495) 788-17-17, официальный сайт </w:t>
      </w:r>
      <w:r>
        <w:rPr>
          <w:sz w:val="27"/>
          <w:szCs w:val="27"/>
          <w:lang w:val="en-US"/>
        </w:rPr>
        <w:t>www</w:t>
      </w:r>
      <w:r>
        <w:rPr>
          <w:sz w:val="27"/>
          <w:szCs w:val="27"/>
        </w:rPr>
        <w:t>.</w:t>
      </w:r>
      <w:proofErr w:type="spellStart"/>
      <w:r>
        <w:rPr>
          <w:sz w:val="27"/>
          <w:szCs w:val="27"/>
          <w:lang w:val="en-US"/>
        </w:rPr>
        <w:t>trcont</w:t>
      </w:r>
      <w:proofErr w:type="spellEnd"/>
      <w:r>
        <w:rPr>
          <w:sz w:val="27"/>
          <w:szCs w:val="27"/>
        </w:rPr>
        <w:t>.</w:t>
      </w:r>
      <w:proofErr w:type="spellStart"/>
      <w:r>
        <w:rPr>
          <w:sz w:val="27"/>
          <w:szCs w:val="27"/>
          <w:lang w:val="en-US"/>
        </w:rPr>
        <w:t>ru</w:t>
      </w:r>
      <w:proofErr w:type="spellEnd"/>
      <w:r>
        <w:rPr>
          <w:sz w:val="27"/>
          <w:szCs w:val="27"/>
        </w:rPr>
        <w:t xml:space="preserve">. 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7"/>
          <w:szCs w:val="27"/>
        </w:rPr>
        <w:t>с даты получения</w:t>
      </w:r>
      <w:proofErr w:type="gramEnd"/>
      <w:r>
        <w:rPr>
          <w:sz w:val="27"/>
          <w:szCs w:val="27"/>
        </w:rPr>
        <w:t xml:space="preserve"> письменного уведомления.</w:t>
      </w:r>
    </w:p>
    <w:p w:rsidR="00C06D68" w:rsidRPr="001917B9" w:rsidRDefault="00C06D68" w:rsidP="001917B9">
      <w:pPr>
        <w:autoSpaceDE w:val="0"/>
        <w:autoSpaceDN w:val="0"/>
        <w:ind w:firstLine="709"/>
        <w:jc w:val="both"/>
        <w:rPr>
          <w:sz w:val="27"/>
          <w:szCs w:val="27"/>
        </w:rPr>
      </w:pPr>
      <w:r>
        <w:rPr>
          <w:sz w:val="27"/>
          <w:szCs w:val="27"/>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06D68" w:rsidRDefault="00C06D68" w:rsidP="001917B9">
      <w:pPr>
        <w:autoSpaceDE w:val="0"/>
        <w:autoSpaceDN w:val="0"/>
        <w:ind w:firstLine="709"/>
        <w:jc w:val="both"/>
        <w:rPr>
          <w:sz w:val="27"/>
          <w:szCs w:val="27"/>
        </w:rPr>
      </w:pPr>
      <w:r>
        <w:rPr>
          <w:sz w:val="27"/>
          <w:szCs w:val="27"/>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7"/>
          <w:szCs w:val="27"/>
        </w:rPr>
        <w:t>позднее</w:t>
      </w:r>
      <w:proofErr w:type="gramEnd"/>
      <w:r>
        <w:rPr>
          <w:sz w:val="27"/>
          <w:szCs w:val="27"/>
        </w:rPr>
        <w:t xml:space="preserve"> чем за 30 (тридцать) календарных дней до даты прекращения действия настоящего Договора. </w:t>
      </w:r>
    </w:p>
    <w:p w:rsidR="00C06D68" w:rsidRPr="001917B9" w:rsidRDefault="00C06D68" w:rsidP="001917B9">
      <w:pPr>
        <w:autoSpaceDE w:val="0"/>
        <w:autoSpaceDN w:val="0"/>
        <w:ind w:firstLine="709"/>
        <w:jc w:val="both"/>
        <w:rPr>
          <w:sz w:val="27"/>
          <w:szCs w:val="27"/>
        </w:rPr>
      </w:pPr>
    </w:p>
    <w:p w:rsidR="00C06D68" w:rsidRPr="001917B9" w:rsidRDefault="00C06D68" w:rsidP="001917B9">
      <w:pPr>
        <w:autoSpaceDE w:val="0"/>
        <w:autoSpaceDN w:val="0"/>
        <w:ind w:firstLine="567"/>
        <w:jc w:val="center"/>
        <w:rPr>
          <w:b/>
          <w:sz w:val="27"/>
          <w:szCs w:val="27"/>
        </w:rPr>
      </w:pPr>
      <w:r>
        <w:rPr>
          <w:b/>
          <w:sz w:val="27"/>
          <w:szCs w:val="27"/>
        </w:rPr>
        <w:t>12. ГАРАНТИИ И ЗАВЕРЕНИЯ ИСПОЛНИТЕЛЯ</w:t>
      </w:r>
    </w:p>
    <w:p w:rsidR="00C06D68" w:rsidRPr="001917B9" w:rsidRDefault="00C06D68" w:rsidP="001917B9">
      <w:pPr>
        <w:autoSpaceDE w:val="0"/>
        <w:autoSpaceDN w:val="0"/>
        <w:ind w:firstLine="567"/>
        <w:jc w:val="center"/>
        <w:rPr>
          <w:b/>
          <w:sz w:val="27"/>
          <w:szCs w:val="27"/>
        </w:rPr>
      </w:pPr>
    </w:p>
    <w:p w:rsidR="00C06D68" w:rsidRPr="001917B9" w:rsidRDefault="00C06D68" w:rsidP="00C06D68">
      <w:pPr>
        <w:pStyle w:val="aff7"/>
        <w:numPr>
          <w:ilvl w:val="1"/>
          <w:numId w:val="24"/>
        </w:numPr>
        <w:suppressAutoHyphens w:val="0"/>
        <w:spacing w:after="200"/>
        <w:ind w:left="0" w:firstLine="567"/>
        <w:contextualSpacing/>
        <w:jc w:val="both"/>
        <w:rPr>
          <w:sz w:val="27"/>
          <w:szCs w:val="27"/>
        </w:rPr>
      </w:pPr>
      <w:r>
        <w:rPr>
          <w:sz w:val="27"/>
          <w:szCs w:val="27"/>
        </w:rPr>
        <w:lastRenderedPageBreak/>
        <w:t>Исполнитель настоящим заверяет Заказчика и гарантирует, что на дату заключения настоящего Договора:</w:t>
      </w:r>
    </w:p>
    <w:p w:rsidR="00C06D68" w:rsidRPr="001917B9" w:rsidRDefault="00C06D68" w:rsidP="00C06D68">
      <w:pPr>
        <w:pStyle w:val="aff7"/>
        <w:numPr>
          <w:ilvl w:val="2"/>
          <w:numId w:val="24"/>
        </w:numPr>
        <w:suppressAutoHyphens w:val="0"/>
        <w:spacing w:after="200"/>
        <w:ind w:left="0" w:firstLine="567"/>
        <w:contextualSpacing/>
        <w:jc w:val="both"/>
        <w:rPr>
          <w:sz w:val="27"/>
          <w:szCs w:val="27"/>
        </w:rPr>
      </w:pPr>
      <w:r>
        <w:rPr>
          <w:sz w:val="27"/>
          <w:szCs w:val="27"/>
        </w:rPr>
        <w:t xml:space="preserve">Исполнитель является надлежащим </w:t>
      </w:r>
      <w:proofErr w:type="gramStart"/>
      <w:r>
        <w:rPr>
          <w:sz w:val="27"/>
          <w:szCs w:val="27"/>
        </w:rPr>
        <w:t>образом</w:t>
      </w:r>
      <w:proofErr w:type="gramEnd"/>
      <w:r>
        <w:rPr>
          <w:sz w:val="27"/>
          <w:szCs w:val="27"/>
        </w:rPr>
        <w:t xml:space="preserve"> созданным юридическим лицом, действующим в соответствии с законодательством Российской Федерации;</w:t>
      </w:r>
    </w:p>
    <w:p w:rsidR="00C06D68" w:rsidRPr="001917B9" w:rsidRDefault="00C06D68" w:rsidP="00C06D68">
      <w:pPr>
        <w:pStyle w:val="aff7"/>
        <w:numPr>
          <w:ilvl w:val="2"/>
          <w:numId w:val="24"/>
        </w:numPr>
        <w:suppressAutoHyphens w:val="0"/>
        <w:spacing w:after="200"/>
        <w:ind w:left="0" w:firstLine="567"/>
        <w:contextualSpacing/>
        <w:jc w:val="both"/>
        <w:rPr>
          <w:sz w:val="27"/>
          <w:szCs w:val="27"/>
        </w:rPr>
      </w:pPr>
      <w:r>
        <w:rPr>
          <w:sz w:val="27"/>
          <w:szCs w:val="27"/>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06D68" w:rsidRPr="001917B9" w:rsidRDefault="00C06D68" w:rsidP="00C06D68">
      <w:pPr>
        <w:pStyle w:val="aff7"/>
        <w:numPr>
          <w:ilvl w:val="2"/>
          <w:numId w:val="24"/>
        </w:numPr>
        <w:suppressAutoHyphens w:val="0"/>
        <w:spacing w:after="200"/>
        <w:ind w:left="0" w:firstLine="567"/>
        <w:contextualSpacing/>
        <w:jc w:val="both"/>
        <w:rPr>
          <w:sz w:val="27"/>
          <w:szCs w:val="27"/>
        </w:rPr>
      </w:pPr>
      <w:r>
        <w:rPr>
          <w:sz w:val="27"/>
          <w:szCs w:val="27"/>
        </w:rPr>
        <w:t>настоящий Договор от имени Исполнителя подписан лицом, которое надлежащим образом уполномочено совершать такие действия;</w:t>
      </w:r>
    </w:p>
    <w:p w:rsidR="00C06D68" w:rsidRPr="001917B9" w:rsidRDefault="00C06D68" w:rsidP="00C06D68">
      <w:pPr>
        <w:pStyle w:val="aff7"/>
        <w:numPr>
          <w:ilvl w:val="2"/>
          <w:numId w:val="24"/>
        </w:numPr>
        <w:suppressAutoHyphens w:val="0"/>
        <w:spacing w:after="200"/>
        <w:ind w:left="0" w:firstLine="567"/>
        <w:contextualSpacing/>
        <w:jc w:val="both"/>
        <w:rPr>
          <w:sz w:val="27"/>
          <w:szCs w:val="27"/>
        </w:rPr>
      </w:pPr>
      <w:r>
        <w:rPr>
          <w:sz w:val="27"/>
          <w:szCs w:val="27"/>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06D68" w:rsidRPr="001917B9" w:rsidRDefault="00C06D68" w:rsidP="00C06D68">
      <w:pPr>
        <w:pStyle w:val="aff7"/>
        <w:numPr>
          <w:ilvl w:val="2"/>
          <w:numId w:val="24"/>
        </w:numPr>
        <w:suppressAutoHyphens w:val="0"/>
        <w:spacing w:after="200"/>
        <w:ind w:left="0" w:firstLine="567"/>
        <w:contextualSpacing/>
        <w:jc w:val="both"/>
        <w:rPr>
          <w:sz w:val="27"/>
          <w:szCs w:val="27"/>
        </w:rPr>
      </w:pPr>
      <w:r>
        <w:rPr>
          <w:sz w:val="27"/>
          <w:szCs w:val="27"/>
        </w:rPr>
        <w:t>не существует каких-либо обстоятельств, которые ограничивают, запрещают исполнение Исполнителем обязательств по настоящему Договору.</w:t>
      </w:r>
    </w:p>
    <w:p w:rsidR="00C06D68" w:rsidRPr="00A235C3" w:rsidRDefault="00C06D68" w:rsidP="001F0E10">
      <w:pPr>
        <w:widowControl w:val="0"/>
        <w:jc w:val="center"/>
        <w:rPr>
          <w:b/>
          <w:sz w:val="27"/>
          <w:szCs w:val="27"/>
        </w:rPr>
      </w:pPr>
      <w:r>
        <w:rPr>
          <w:b/>
          <w:sz w:val="27"/>
          <w:szCs w:val="27"/>
        </w:rPr>
        <w:t>13. Прочие условия</w:t>
      </w:r>
    </w:p>
    <w:p w:rsidR="00C06D68" w:rsidRPr="00A235C3" w:rsidRDefault="00C06D68" w:rsidP="001F0E10">
      <w:pPr>
        <w:widowControl w:val="0"/>
        <w:ind w:firstLine="560"/>
        <w:jc w:val="both"/>
        <w:rPr>
          <w:sz w:val="27"/>
          <w:szCs w:val="27"/>
        </w:rPr>
      </w:pPr>
      <w:r>
        <w:rPr>
          <w:sz w:val="27"/>
          <w:szCs w:val="27"/>
        </w:rPr>
        <w:t>13.1. Право собственности на результаты Работ по настоящему Договору принадлежит Заказчику.</w:t>
      </w:r>
    </w:p>
    <w:p w:rsidR="00C06D68" w:rsidRPr="00A235C3" w:rsidRDefault="00C06D68" w:rsidP="001F0E10">
      <w:pPr>
        <w:widowControl w:val="0"/>
        <w:ind w:firstLine="560"/>
        <w:jc w:val="both"/>
        <w:rPr>
          <w:sz w:val="27"/>
          <w:szCs w:val="27"/>
        </w:rPr>
      </w:pPr>
      <w:r>
        <w:rPr>
          <w:sz w:val="27"/>
          <w:szCs w:val="27"/>
        </w:rPr>
        <w:t>13.2. Исполнение обязательств по настоящему Договору может быть возложено Исполнителем на  третье лицо с письменного согласия Заказчика.</w:t>
      </w:r>
    </w:p>
    <w:p w:rsidR="00C06D68" w:rsidRPr="00A235C3" w:rsidRDefault="00C06D68" w:rsidP="001F0E10">
      <w:pPr>
        <w:widowControl w:val="0"/>
        <w:ind w:firstLine="560"/>
        <w:jc w:val="both"/>
        <w:rPr>
          <w:sz w:val="27"/>
          <w:szCs w:val="27"/>
        </w:rPr>
      </w:pPr>
      <w:r>
        <w:rPr>
          <w:sz w:val="27"/>
          <w:szCs w:val="27"/>
        </w:rPr>
        <w:t xml:space="preserve">13.3. В случае изменений у </w:t>
      </w:r>
      <w:proofErr w:type="gramStart"/>
      <w:r>
        <w:rPr>
          <w:sz w:val="27"/>
          <w:szCs w:val="27"/>
        </w:rPr>
        <w:t>какой-либо</w:t>
      </w:r>
      <w:proofErr w:type="gramEnd"/>
      <w:r>
        <w:rPr>
          <w:sz w:val="27"/>
          <w:szCs w:val="27"/>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C06D68" w:rsidRPr="00A235C3" w:rsidRDefault="00C06D68" w:rsidP="001F0E10">
      <w:pPr>
        <w:widowControl w:val="0"/>
        <w:ind w:firstLine="560"/>
        <w:jc w:val="both"/>
        <w:rPr>
          <w:sz w:val="27"/>
          <w:szCs w:val="27"/>
        </w:rPr>
      </w:pPr>
      <w:r>
        <w:rPr>
          <w:sz w:val="27"/>
          <w:szCs w:val="27"/>
        </w:rPr>
        <w:t>13.4. Все приложения к настоящему Договору являются его неотъемлемыми частями.</w:t>
      </w:r>
    </w:p>
    <w:p w:rsidR="00C06D68" w:rsidRPr="00A235C3" w:rsidRDefault="00C06D68" w:rsidP="001F0E10">
      <w:pPr>
        <w:widowControl w:val="0"/>
        <w:ind w:firstLine="560"/>
        <w:jc w:val="both"/>
        <w:rPr>
          <w:sz w:val="27"/>
          <w:szCs w:val="27"/>
        </w:rPr>
      </w:pPr>
      <w:r>
        <w:rPr>
          <w:sz w:val="27"/>
          <w:szCs w:val="27"/>
        </w:rPr>
        <w:t>13.5. Все вопросы, не предусмотренные настоящим Договором, регулируются законодательством Российской Федерации.</w:t>
      </w:r>
    </w:p>
    <w:p w:rsidR="00C06D68" w:rsidRPr="00A235C3" w:rsidRDefault="00C06D68" w:rsidP="001F0E10">
      <w:pPr>
        <w:widowControl w:val="0"/>
        <w:ind w:firstLine="560"/>
        <w:jc w:val="both"/>
        <w:rPr>
          <w:sz w:val="27"/>
          <w:szCs w:val="27"/>
        </w:rPr>
      </w:pPr>
      <w:r>
        <w:rPr>
          <w:sz w:val="27"/>
          <w:szCs w:val="27"/>
        </w:rPr>
        <w:t>13.6. Настоящий Договор составлен в двух экземплярах имеющих одинаковую силу, по одному для каждой из Сторон.</w:t>
      </w:r>
    </w:p>
    <w:p w:rsidR="00C06D68" w:rsidRPr="00A235C3" w:rsidRDefault="00C06D68" w:rsidP="001F0E10">
      <w:pPr>
        <w:widowControl w:val="0"/>
        <w:ind w:firstLine="560"/>
        <w:jc w:val="both"/>
        <w:rPr>
          <w:sz w:val="27"/>
          <w:szCs w:val="27"/>
        </w:rPr>
      </w:pPr>
      <w:r>
        <w:rPr>
          <w:sz w:val="27"/>
          <w:szCs w:val="27"/>
        </w:rPr>
        <w:t>13.7. К настоящему Договору прилагаются:</w:t>
      </w:r>
    </w:p>
    <w:p w:rsidR="00C06D68" w:rsidRPr="00A235C3" w:rsidRDefault="00C06D68" w:rsidP="001F0E10">
      <w:pPr>
        <w:widowControl w:val="0"/>
        <w:ind w:firstLine="560"/>
        <w:jc w:val="both"/>
        <w:rPr>
          <w:sz w:val="27"/>
          <w:szCs w:val="27"/>
        </w:rPr>
      </w:pPr>
      <w:r>
        <w:rPr>
          <w:sz w:val="27"/>
          <w:szCs w:val="27"/>
        </w:rPr>
        <w:t>13.7.1. Приложение № 1 – Протокол согласования договорной цены;</w:t>
      </w:r>
    </w:p>
    <w:p w:rsidR="00C06D68" w:rsidRPr="00A235C3" w:rsidRDefault="00C06D68" w:rsidP="001F0E10">
      <w:pPr>
        <w:widowControl w:val="0"/>
        <w:ind w:firstLine="560"/>
        <w:jc w:val="both"/>
        <w:rPr>
          <w:sz w:val="27"/>
          <w:szCs w:val="27"/>
        </w:rPr>
      </w:pPr>
      <w:r>
        <w:rPr>
          <w:sz w:val="27"/>
          <w:szCs w:val="27"/>
        </w:rPr>
        <w:t>13.7.2. Приложение № 2 – Калькуляция № 1;</w:t>
      </w:r>
    </w:p>
    <w:p w:rsidR="00C06D68" w:rsidRPr="00A235C3" w:rsidRDefault="00C06D68" w:rsidP="001F0E10">
      <w:pPr>
        <w:widowControl w:val="0"/>
        <w:ind w:firstLine="560"/>
        <w:jc w:val="both"/>
        <w:rPr>
          <w:sz w:val="27"/>
          <w:szCs w:val="27"/>
        </w:rPr>
      </w:pPr>
      <w:r>
        <w:rPr>
          <w:sz w:val="27"/>
          <w:szCs w:val="27"/>
        </w:rPr>
        <w:t>13.7.3. Приложение № 3 – Форма Акта приемки выполненных работ;</w:t>
      </w:r>
    </w:p>
    <w:p w:rsidR="00C06D68" w:rsidRDefault="00C06D68" w:rsidP="0060073B">
      <w:pPr>
        <w:autoSpaceDE w:val="0"/>
        <w:autoSpaceDN w:val="0"/>
        <w:rPr>
          <w:b/>
          <w:sz w:val="26"/>
          <w:szCs w:val="26"/>
        </w:rPr>
      </w:pPr>
      <w:r>
        <w:rPr>
          <w:sz w:val="27"/>
          <w:szCs w:val="27"/>
        </w:rPr>
        <w:t xml:space="preserve">         13.7.4. Приложение № 4 – Техническое задание</w:t>
      </w:r>
      <w:r>
        <w:rPr>
          <w:b/>
          <w:sz w:val="26"/>
          <w:szCs w:val="26"/>
        </w:rPr>
        <w:t xml:space="preserve"> </w:t>
      </w:r>
    </w:p>
    <w:p w:rsidR="00C06D68" w:rsidRDefault="00C06D68" w:rsidP="0060073B">
      <w:pPr>
        <w:autoSpaceDE w:val="0"/>
        <w:autoSpaceDN w:val="0"/>
        <w:ind w:left="720"/>
        <w:rPr>
          <w:b/>
          <w:sz w:val="26"/>
          <w:szCs w:val="26"/>
        </w:rPr>
      </w:pPr>
    </w:p>
    <w:p w:rsidR="00C06D68" w:rsidRPr="003228B8" w:rsidRDefault="00C06D68" w:rsidP="0060073B">
      <w:pPr>
        <w:autoSpaceDE w:val="0"/>
        <w:autoSpaceDN w:val="0"/>
        <w:ind w:firstLine="709"/>
        <w:jc w:val="both"/>
        <w:rPr>
          <w:sz w:val="26"/>
          <w:szCs w:val="26"/>
        </w:rPr>
      </w:pPr>
    </w:p>
    <w:p w:rsidR="00C06D68" w:rsidRPr="00A235C3" w:rsidRDefault="00C06D68" w:rsidP="001F0E10">
      <w:pPr>
        <w:pStyle w:val="aff7"/>
        <w:widowControl w:val="0"/>
        <w:tabs>
          <w:tab w:val="num" w:pos="1276"/>
        </w:tabs>
        <w:ind w:left="0" w:firstLine="560"/>
        <w:jc w:val="both"/>
        <w:rPr>
          <w:sz w:val="27"/>
          <w:szCs w:val="27"/>
        </w:rPr>
      </w:pPr>
    </w:p>
    <w:p w:rsidR="00C06D68" w:rsidRPr="00A235C3" w:rsidRDefault="00C06D68" w:rsidP="001F0E10">
      <w:pPr>
        <w:pStyle w:val="aff7"/>
        <w:widowControl w:val="0"/>
        <w:tabs>
          <w:tab w:val="num" w:pos="1276"/>
        </w:tabs>
        <w:ind w:left="0" w:firstLine="567"/>
        <w:jc w:val="both"/>
        <w:rPr>
          <w:sz w:val="27"/>
          <w:szCs w:val="27"/>
        </w:rPr>
      </w:pPr>
    </w:p>
    <w:p w:rsidR="00C06D68" w:rsidRDefault="00C06D68" w:rsidP="00024903">
      <w:pPr>
        <w:rPr>
          <w:b/>
          <w:sz w:val="27"/>
          <w:szCs w:val="27"/>
        </w:rPr>
      </w:pPr>
      <w:r>
        <w:rPr>
          <w:sz w:val="27"/>
          <w:szCs w:val="27"/>
        </w:rPr>
        <w:t xml:space="preserve">                  </w:t>
      </w:r>
      <w:r>
        <w:rPr>
          <w:b/>
          <w:sz w:val="27"/>
          <w:szCs w:val="27"/>
        </w:rPr>
        <w:t>14. Юридические адреса и платежные реквизиты Сторон</w:t>
      </w:r>
    </w:p>
    <w:p w:rsidR="00C06D68" w:rsidRPr="00A235C3" w:rsidRDefault="00C06D68" w:rsidP="00024903">
      <w:pPr>
        <w:rPr>
          <w:b/>
          <w:sz w:val="27"/>
          <w:szCs w:val="27"/>
        </w:rPr>
      </w:pPr>
    </w:p>
    <w:tbl>
      <w:tblPr>
        <w:tblW w:w="10188" w:type="dxa"/>
        <w:tblLook w:val="0000"/>
      </w:tblPr>
      <w:tblGrid>
        <w:gridCol w:w="5148"/>
        <w:gridCol w:w="980"/>
        <w:gridCol w:w="3920"/>
        <w:gridCol w:w="140"/>
      </w:tblGrid>
      <w:tr w:rsidR="00C06D68" w:rsidRPr="00A235C3" w:rsidTr="00637EBE">
        <w:trPr>
          <w:gridAfter w:val="1"/>
          <w:wAfter w:w="140" w:type="dxa"/>
          <w:trHeight w:val="60"/>
        </w:trPr>
        <w:tc>
          <w:tcPr>
            <w:tcW w:w="5148" w:type="dxa"/>
          </w:tcPr>
          <w:p w:rsidR="00C06D68" w:rsidRPr="00A235C3" w:rsidRDefault="00C06D68" w:rsidP="00AB2298">
            <w:pPr>
              <w:shd w:val="clear" w:color="auto" w:fill="FFFFFF"/>
              <w:tabs>
                <w:tab w:val="left" w:pos="5098"/>
              </w:tabs>
              <w:rPr>
                <w:b/>
                <w:spacing w:val="3"/>
                <w:sz w:val="27"/>
                <w:szCs w:val="27"/>
              </w:rPr>
            </w:pPr>
            <w:r>
              <w:rPr>
                <w:b/>
                <w:spacing w:val="3"/>
                <w:sz w:val="27"/>
                <w:szCs w:val="27"/>
              </w:rPr>
              <w:t>ЗАКАЗЧИК</w:t>
            </w:r>
          </w:p>
        </w:tc>
        <w:tc>
          <w:tcPr>
            <w:tcW w:w="4900" w:type="dxa"/>
            <w:gridSpan w:val="2"/>
          </w:tcPr>
          <w:p w:rsidR="00C06D68" w:rsidRPr="00A235C3" w:rsidRDefault="00C06D68" w:rsidP="00AB2298">
            <w:pPr>
              <w:shd w:val="clear" w:color="auto" w:fill="FFFFFF"/>
              <w:tabs>
                <w:tab w:val="left" w:pos="5098"/>
              </w:tabs>
              <w:rPr>
                <w:b/>
                <w:spacing w:val="3"/>
                <w:sz w:val="27"/>
                <w:szCs w:val="27"/>
              </w:rPr>
            </w:pPr>
            <w:r>
              <w:rPr>
                <w:b/>
                <w:spacing w:val="3"/>
                <w:sz w:val="27"/>
                <w:szCs w:val="27"/>
              </w:rPr>
              <w:t>ИСПОЛНИТЕЛЬ</w:t>
            </w:r>
          </w:p>
        </w:tc>
      </w:tr>
      <w:tr w:rsidR="00C06D68" w:rsidRPr="00A235C3" w:rsidTr="00637EBE">
        <w:trPr>
          <w:gridAfter w:val="1"/>
          <w:wAfter w:w="140" w:type="dxa"/>
          <w:trHeight w:val="4300"/>
        </w:trPr>
        <w:tc>
          <w:tcPr>
            <w:tcW w:w="5148" w:type="dxa"/>
          </w:tcPr>
          <w:p w:rsidR="00C06D68" w:rsidRPr="00A235C3" w:rsidRDefault="00C06D68" w:rsidP="001F0E10">
            <w:pPr>
              <w:widowControl w:val="0"/>
              <w:rPr>
                <w:b/>
                <w:sz w:val="27"/>
                <w:szCs w:val="27"/>
              </w:rPr>
            </w:pPr>
            <w:r>
              <w:rPr>
                <w:b/>
                <w:sz w:val="27"/>
                <w:szCs w:val="27"/>
              </w:rPr>
              <w:lastRenderedPageBreak/>
              <w:t xml:space="preserve">Публичное  акционерное общество </w:t>
            </w:r>
          </w:p>
          <w:p w:rsidR="00C06D68" w:rsidRPr="00A235C3" w:rsidRDefault="00C06D68" w:rsidP="001F0E10">
            <w:pPr>
              <w:widowControl w:val="0"/>
              <w:rPr>
                <w:b/>
                <w:sz w:val="27"/>
                <w:szCs w:val="27"/>
              </w:rPr>
            </w:pPr>
            <w:r>
              <w:rPr>
                <w:b/>
                <w:sz w:val="27"/>
                <w:szCs w:val="27"/>
              </w:rPr>
              <w:t xml:space="preserve">«Центр по перевозке грузов в контейнерах «ТрансКонтейнер» </w:t>
            </w:r>
          </w:p>
          <w:p w:rsidR="00C06D68" w:rsidRPr="00A235C3" w:rsidRDefault="00C06D68" w:rsidP="001F0E10">
            <w:pPr>
              <w:widowControl w:val="0"/>
              <w:rPr>
                <w:b/>
                <w:sz w:val="27"/>
                <w:szCs w:val="27"/>
              </w:rPr>
            </w:pPr>
            <w:r>
              <w:rPr>
                <w:b/>
                <w:sz w:val="27"/>
                <w:szCs w:val="27"/>
              </w:rPr>
              <w:t>(ПАО «ТрансКонтейнер»)</w:t>
            </w:r>
          </w:p>
          <w:p w:rsidR="00C06D68" w:rsidRPr="00A235C3" w:rsidRDefault="00C06D68" w:rsidP="001F0E10">
            <w:pPr>
              <w:widowControl w:val="0"/>
              <w:rPr>
                <w:sz w:val="27"/>
                <w:szCs w:val="27"/>
              </w:rPr>
            </w:pPr>
            <w:r>
              <w:rPr>
                <w:sz w:val="27"/>
                <w:szCs w:val="27"/>
              </w:rPr>
              <w:t>ИНН 7708591995     КПП 997650001</w:t>
            </w:r>
          </w:p>
          <w:p w:rsidR="00C06D68" w:rsidRPr="00A235C3" w:rsidRDefault="00C06D68" w:rsidP="001F0E10">
            <w:pPr>
              <w:widowControl w:val="0"/>
              <w:rPr>
                <w:sz w:val="27"/>
                <w:szCs w:val="27"/>
              </w:rPr>
            </w:pPr>
            <w:r>
              <w:rPr>
                <w:sz w:val="27"/>
                <w:szCs w:val="27"/>
              </w:rPr>
              <w:t>Адрес (место нахождения): 125047,</w:t>
            </w:r>
          </w:p>
          <w:p w:rsidR="00C06D68" w:rsidRPr="00A235C3" w:rsidRDefault="00C06D68" w:rsidP="001F0E10">
            <w:pPr>
              <w:widowControl w:val="0"/>
              <w:rPr>
                <w:sz w:val="27"/>
                <w:szCs w:val="27"/>
              </w:rPr>
            </w:pPr>
            <w:r>
              <w:rPr>
                <w:sz w:val="27"/>
                <w:szCs w:val="27"/>
              </w:rPr>
              <w:t xml:space="preserve">г. Москва, </w:t>
            </w:r>
            <w:proofErr w:type="gramStart"/>
            <w:r>
              <w:rPr>
                <w:sz w:val="27"/>
                <w:szCs w:val="27"/>
              </w:rPr>
              <w:t>Оружейный</w:t>
            </w:r>
            <w:proofErr w:type="gramEnd"/>
            <w:r>
              <w:rPr>
                <w:sz w:val="27"/>
                <w:szCs w:val="27"/>
              </w:rPr>
              <w:t xml:space="preserve"> пер., д.19</w:t>
            </w:r>
          </w:p>
          <w:p w:rsidR="00C06D68" w:rsidRPr="00A235C3" w:rsidRDefault="00C06D68" w:rsidP="001F0E10">
            <w:pPr>
              <w:widowControl w:val="0"/>
              <w:rPr>
                <w:b/>
                <w:sz w:val="27"/>
                <w:szCs w:val="27"/>
              </w:rPr>
            </w:pPr>
            <w:r>
              <w:rPr>
                <w:b/>
                <w:sz w:val="27"/>
                <w:szCs w:val="27"/>
              </w:rPr>
              <w:t>Филиал  ПАО «ТрансКонтейнер»</w:t>
            </w:r>
          </w:p>
          <w:p w:rsidR="00C06D68" w:rsidRPr="00A235C3" w:rsidRDefault="00C06D68" w:rsidP="001F0E10">
            <w:pPr>
              <w:widowControl w:val="0"/>
              <w:rPr>
                <w:b/>
                <w:sz w:val="27"/>
                <w:szCs w:val="27"/>
              </w:rPr>
            </w:pPr>
            <w:r>
              <w:rPr>
                <w:b/>
                <w:sz w:val="27"/>
                <w:szCs w:val="27"/>
              </w:rPr>
              <w:t xml:space="preserve">на Горьковской железной дороге </w:t>
            </w:r>
          </w:p>
          <w:p w:rsidR="00C06D68" w:rsidRPr="00A235C3" w:rsidRDefault="00C06D68" w:rsidP="001F0E10">
            <w:pPr>
              <w:widowControl w:val="0"/>
              <w:rPr>
                <w:sz w:val="27"/>
                <w:szCs w:val="27"/>
              </w:rPr>
            </w:pPr>
            <w:r>
              <w:rPr>
                <w:sz w:val="27"/>
                <w:szCs w:val="27"/>
              </w:rPr>
              <w:t>КПП (филиала) 525743001</w:t>
            </w:r>
          </w:p>
          <w:p w:rsidR="00C06D68" w:rsidRPr="00A235C3" w:rsidRDefault="00C06D68" w:rsidP="001F0E10">
            <w:pPr>
              <w:widowControl w:val="0"/>
              <w:rPr>
                <w:sz w:val="27"/>
                <w:szCs w:val="27"/>
              </w:rPr>
            </w:pPr>
            <w:r>
              <w:rPr>
                <w:sz w:val="27"/>
                <w:szCs w:val="27"/>
              </w:rPr>
              <w:t xml:space="preserve">Адрес филиала: 603116, </w:t>
            </w:r>
          </w:p>
          <w:p w:rsidR="00C06D68" w:rsidRPr="00A235C3" w:rsidRDefault="00C06D68" w:rsidP="001F0E10">
            <w:pPr>
              <w:widowControl w:val="0"/>
              <w:rPr>
                <w:sz w:val="27"/>
                <w:szCs w:val="27"/>
              </w:rPr>
            </w:pPr>
            <w:r>
              <w:rPr>
                <w:sz w:val="27"/>
                <w:szCs w:val="27"/>
              </w:rPr>
              <w:t xml:space="preserve">г. Н. Новгород, </w:t>
            </w:r>
            <w:proofErr w:type="gramStart"/>
            <w:r>
              <w:rPr>
                <w:sz w:val="27"/>
                <w:szCs w:val="27"/>
              </w:rPr>
              <w:t>Московское</w:t>
            </w:r>
            <w:proofErr w:type="gramEnd"/>
            <w:r>
              <w:rPr>
                <w:sz w:val="27"/>
                <w:szCs w:val="27"/>
              </w:rPr>
              <w:t xml:space="preserve"> </w:t>
            </w:r>
            <w:proofErr w:type="spellStart"/>
            <w:r>
              <w:rPr>
                <w:sz w:val="27"/>
                <w:szCs w:val="27"/>
              </w:rPr>
              <w:t>ш</w:t>
            </w:r>
            <w:proofErr w:type="spellEnd"/>
            <w:r>
              <w:rPr>
                <w:sz w:val="27"/>
                <w:szCs w:val="27"/>
              </w:rPr>
              <w:t>., 17А</w:t>
            </w:r>
          </w:p>
          <w:p w:rsidR="00C06D68" w:rsidRPr="00A235C3" w:rsidRDefault="00C06D68" w:rsidP="001F0E10">
            <w:pPr>
              <w:widowControl w:val="0"/>
              <w:rPr>
                <w:sz w:val="27"/>
                <w:szCs w:val="27"/>
              </w:rPr>
            </w:pPr>
            <w:r>
              <w:rPr>
                <w:sz w:val="27"/>
                <w:szCs w:val="27"/>
              </w:rPr>
              <w:t>тел/факс: (831) 248-60-79</w:t>
            </w:r>
          </w:p>
          <w:p w:rsidR="00C06D68" w:rsidRPr="00A235C3" w:rsidRDefault="00C06D68" w:rsidP="001F0E10">
            <w:pPr>
              <w:widowControl w:val="0"/>
              <w:jc w:val="both"/>
              <w:rPr>
                <w:sz w:val="27"/>
                <w:szCs w:val="27"/>
              </w:rPr>
            </w:pPr>
            <w:proofErr w:type="gramStart"/>
            <w:r>
              <w:rPr>
                <w:sz w:val="27"/>
                <w:szCs w:val="27"/>
              </w:rPr>
              <w:t>Р</w:t>
            </w:r>
            <w:proofErr w:type="gramEnd"/>
            <w:r>
              <w:rPr>
                <w:sz w:val="27"/>
                <w:szCs w:val="27"/>
              </w:rPr>
              <w:t>/с 40702810600240014351</w:t>
            </w:r>
          </w:p>
          <w:p w:rsidR="00C06D68" w:rsidRPr="00A235C3" w:rsidRDefault="00C06D68" w:rsidP="001F0E10">
            <w:pPr>
              <w:widowControl w:val="0"/>
              <w:jc w:val="both"/>
              <w:rPr>
                <w:sz w:val="27"/>
                <w:szCs w:val="27"/>
              </w:rPr>
            </w:pPr>
            <w:r>
              <w:rPr>
                <w:sz w:val="27"/>
                <w:szCs w:val="27"/>
              </w:rPr>
              <w:t xml:space="preserve">в филиале ПАО Банка ВТБ </w:t>
            </w:r>
          </w:p>
          <w:p w:rsidR="00C06D68" w:rsidRPr="00A235C3" w:rsidRDefault="00C06D68" w:rsidP="001F0E10">
            <w:pPr>
              <w:widowControl w:val="0"/>
              <w:jc w:val="both"/>
              <w:rPr>
                <w:sz w:val="27"/>
                <w:szCs w:val="27"/>
              </w:rPr>
            </w:pPr>
            <w:r>
              <w:rPr>
                <w:sz w:val="27"/>
                <w:szCs w:val="27"/>
              </w:rPr>
              <w:t xml:space="preserve">в </w:t>
            </w:r>
            <w:proofErr w:type="gramStart"/>
            <w:r>
              <w:rPr>
                <w:sz w:val="27"/>
                <w:szCs w:val="27"/>
              </w:rPr>
              <w:t>г</w:t>
            </w:r>
            <w:proofErr w:type="gramEnd"/>
            <w:r>
              <w:rPr>
                <w:sz w:val="27"/>
                <w:szCs w:val="27"/>
              </w:rPr>
              <w:t>. Нижнем Новгороде</w:t>
            </w:r>
          </w:p>
          <w:p w:rsidR="00C06D68" w:rsidRPr="00A235C3" w:rsidRDefault="00C06D68" w:rsidP="001F0E10">
            <w:pPr>
              <w:widowControl w:val="0"/>
              <w:jc w:val="both"/>
              <w:rPr>
                <w:sz w:val="27"/>
                <w:szCs w:val="27"/>
              </w:rPr>
            </w:pPr>
            <w:r>
              <w:rPr>
                <w:sz w:val="27"/>
                <w:szCs w:val="27"/>
              </w:rPr>
              <w:t>К/с 30101810200000000837</w:t>
            </w:r>
          </w:p>
          <w:p w:rsidR="00C06D68" w:rsidRPr="00A235C3" w:rsidRDefault="00C06D68" w:rsidP="001F0E10">
            <w:pPr>
              <w:widowControl w:val="0"/>
              <w:rPr>
                <w:sz w:val="27"/>
                <w:szCs w:val="27"/>
              </w:rPr>
            </w:pPr>
            <w:r>
              <w:rPr>
                <w:sz w:val="27"/>
                <w:szCs w:val="27"/>
              </w:rPr>
              <w:t xml:space="preserve">БИК 042202837  </w:t>
            </w:r>
          </w:p>
        </w:tc>
        <w:tc>
          <w:tcPr>
            <w:tcW w:w="4900" w:type="dxa"/>
            <w:gridSpan w:val="2"/>
          </w:tcPr>
          <w:p w:rsidR="00C06D68" w:rsidRPr="00A235C3" w:rsidRDefault="00C06D68" w:rsidP="001F0E10">
            <w:pPr>
              <w:tabs>
                <w:tab w:val="left" w:pos="567"/>
              </w:tabs>
              <w:jc w:val="both"/>
              <w:rPr>
                <w:sz w:val="27"/>
                <w:szCs w:val="27"/>
              </w:rPr>
            </w:pPr>
          </w:p>
        </w:tc>
      </w:tr>
      <w:tr w:rsidR="00C06D68" w:rsidRPr="00A235C3" w:rsidTr="00637EBE">
        <w:tblPrEx>
          <w:tblLook w:val="01E0"/>
        </w:tblPrEx>
        <w:trPr>
          <w:gridAfter w:val="1"/>
          <w:wAfter w:w="140" w:type="dxa"/>
          <w:trHeight w:val="1005"/>
        </w:trPr>
        <w:tc>
          <w:tcPr>
            <w:tcW w:w="5148" w:type="dxa"/>
          </w:tcPr>
          <w:p w:rsidR="00C06D68" w:rsidRDefault="00C06D68" w:rsidP="00D27827">
            <w:pPr>
              <w:rPr>
                <w:color w:val="000000"/>
                <w:sz w:val="27"/>
                <w:szCs w:val="27"/>
              </w:rPr>
            </w:pPr>
          </w:p>
          <w:p w:rsidR="00C06D68" w:rsidRPr="00A235C3" w:rsidRDefault="00C06D68" w:rsidP="00D27827">
            <w:pPr>
              <w:rPr>
                <w:color w:val="000000"/>
                <w:sz w:val="27"/>
                <w:szCs w:val="27"/>
              </w:rPr>
            </w:pPr>
            <w:r>
              <w:rPr>
                <w:color w:val="000000"/>
                <w:sz w:val="27"/>
                <w:szCs w:val="27"/>
              </w:rPr>
              <w:t xml:space="preserve">Директор филиала  </w:t>
            </w:r>
          </w:p>
          <w:p w:rsidR="00C06D68" w:rsidRPr="00A235C3" w:rsidRDefault="00C06D68" w:rsidP="00D27827">
            <w:pPr>
              <w:rPr>
                <w:color w:val="000000"/>
                <w:sz w:val="27"/>
                <w:szCs w:val="27"/>
              </w:rPr>
            </w:pPr>
            <w:r>
              <w:rPr>
                <w:color w:val="000000"/>
                <w:sz w:val="27"/>
                <w:szCs w:val="27"/>
              </w:rPr>
              <w:t>ПАО «ТрансКонтейнер»</w:t>
            </w:r>
          </w:p>
          <w:p w:rsidR="00C06D68" w:rsidRPr="00A235C3" w:rsidRDefault="00C06D68" w:rsidP="00D27827">
            <w:pPr>
              <w:rPr>
                <w:color w:val="000000"/>
                <w:sz w:val="27"/>
                <w:szCs w:val="27"/>
              </w:rPr>
            </w:pPr>
            <w:r>
              <w:rPr>
                <w:color w:val="000000"/>
                <w:sz w:val="27"/>
                <w:szCs w:val="27"/>
              </w:rPr>
              <w:t>на Горьковской железной дороге</w:t>
            </w:r>
          </w:p>
        </w:tc>
        <w:tc>
          <w:tcPr>
            <w:tcW w:w="4900" w:type="dxa"/>
            <w:gridSpan w:val="2"/>
          </w:tcPr>
          <w:p w:rsidR="00C06D68" w:rsidRPr="00A235C3" w:rsidRDefault="00C06D68" w:rsidP="00D27827">
            <w:pPr>
              <w:spacing w:line="300" w:lineRule="exact"/>
              <w:rPr>
                <w:color w:val="000000"/>
                <w:sz w:val="27"/>
                <w:szCs w:val="27"/>
              </w:rPr>
            </w:pPr>
          </w:p>
        </w:tc>
      </w:tr>
      <w:tr w:rsidR="00C06D68" w:rsidRPr="00B07539" w:rsidTr="00637EBE">
        <w:tblPrEx>
          <w:tblLook w:val="01E0"/>
        </w:tblPrEx>
        <w:trPr>
          <w:gridAfter w:val="1"/>
          <w:wAfter w:w="140" w:type="dxa"/>
          <w:trHeight w:val="590"/>
        </w:trPr>
        <w:tc>
          <w:tcPr>
            <w:tcW w:w="5148" w:type="dxa"/>
          </w:tcPr>
          <w:p w:rsidR="00C06D68" w:rsidRPr="00B07539" w:rsidRDefault="00C06D68" w:rsidP="00D27827">
            <w:pPr>
              <w:jc w:val="both"/>
              <w:rPr>
                <w:color w:val="000000"/>
                <w:sz w:val="27"/>
                <w:szCs w:val="27"/>
              </w:rPr>
            </w:pPr>
          </w:p>
          <w:p w:rsidR="00C06D68" w:rsidRPr="00B07539" w:rsidRDefault="00C06D68" w:rsidP="00D27827">
            <w:pPr>
              <w:rPr>
                <w:color w:val="000000"/>
                <w:sz w:val="27"/>
                <w:szCs w:val="27"/>
              </w:rPr>
            </w:pPr>
            <w:r>
              <w:rPr>
                <w:color w:val="000000"/>
                <w:sz w:val="27"/>
                <w:szCs w:val="27"/>
              </w:rPr>
              <w:t xml:space="preserve">________________ А.Г. Каринский </w:t>
            </w:r>
          </w:p>
          <w:p w:rsidR="00C06D68" w:rsidRPr="00DB0FD4" w:rsidRDefault="00C06D68" w:rsidP="00D27827">
            <w:pPr>
              <w:jc w:val="both"/>
              <w:rPr>
                <w:color w:val="000000"/>
                <w:sz w:val="22"/>
                <w:szCs w:val="27"/>
              </w:rPr>
            </w:pPr>
            <w:r>
              <w:rPr>
                <w:color w:val="000000"/>
                <w:sz w:val="22"/>
                <w:szCs w:val="27"/>
              </w:rPr>
              <w:t xml:space="preserve">   М.П.</w:t>
            </w:r>
          </w:p>
        </w:tc>
        <w:tc>
          <w:tcPr>
            <w:tcW w:w="4900" w:type="dxa"/>
            <w:gridSpan w:val="2"/>
          </w:tcPr>
          <w:p w:rsidR="00C06D68" w:rsidRPr="00B07539" w:rsidRDefault="00C06D68" w:rsidP="00D27827">
            <w:pPr>
              <w:tabs>
                <w:tab w:val="left" w:pos="2970"/>
              </w:tabs>
              <w:rPr>
                <w:sz w:val="27"/>
                <w:szCs w:val="27"/>
              </w:rPr>
            </w:pPr>
          </w:p>
          <w:p w:rsidR="00C06D68" w:rsidRPr="00B07539" w:rsidRDefault="00C06D68" w:rsidP="00D27827">
            <w:pPr>
              <w:tabs>
                <w:tab w:val="left" w:pos="2970"/>
              </w:tabs>
              <w:rPr>
                <w:color w:val="000000"/>
                <w:sz w:val="27"/>
                <w:szCs w:val="27"/>
              </w:rPr>
            </w:pPr>
            <w:r>
              <w:rPr>
                <w:color w:val="000000"/>
                <w:sz w:val="27"/>
                <w:szCs w:val="27"/>
              </w:rPr>
              <w:t xml:space="preserve">________________ </w:t>
            </w:r>
          </w:p>
          <w:p w:rsidR="00C06D68" w:rsidRPr="00B07539" w:rsidRDefault="00C06D68" w:rsidP="00AB2298">
            <w:pPr>
              <w:tabs>
                <w:tab w:val="left" w:pos="2970"/>
              </w:tabs>
              <w:rPr>
                <w:color w:val="000000"/>
                <w:sz w:val="27"/>
                <w:szCs w:val="27"/>
              </w:rPr>
            </w:pPr>
            <w:r>
              <w:rPr>
                <w:color w:val="000000"/>
                <w:sz w:val="27"/>
                <w:szCs w:val="27"/>
              </w:rPr>
              <w:t xml:space="preserve">      </w:t>
            </w:r>
            <w:r>
              <w:rPr>
                <w:color w:val="000000"/>
                <w:sz w:val="22"/>
                <w:szCs w:val="27"/>
              </w:rPr>
              <w:t xml:space="preserve">М.П. </w:t>
            </w:r>
          </w:p>
        </w:tc>
      </w:tr>
      <w:tr w:rsidR="00C06D68" w:rsidRPr="00B07539" w:rsidTr="000B44B8">
        <w:tblPrEx>
          <w:tblLook w:val="01E0"/>
        </w:tblPrEx>
        <w:tc>
          <w:tcPr>
            <w:tcW w:w="6128" w:type="dxa"/>
            <w:gridSpan w:val="2"/>
          </w:tcPr>
          <w:p w:rsidR="00C06D68" w:rsidRPr="00B07539" w:rsidRDefault="00C06D68" w:rsidP="00DB374E">
            <w:pPr>
              <w:rPr>
                <w:sz w:val="27"/>
                <w:szCs w:val="27"/>
              </w:rPr>
            </w:pPr>
          </w:p>
        </w:tc>
        <w:tc>
          <w:tcPr>
            <w:tcW w:w="4060" w:type="dxa"/>
            <w:gridSpan w:val="2"/>
          </w:tcPr>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Default="00C06D68" w:rsidP="00B07539">
            <w:pPr>
              <w:jc w:val="right"/>
              <w:rPr>
                <w:sz w:val="27"/>
                <w:szCs w:val="27"/>
              </w:rPr>
            </w:pPr>
          </w:p>
          <w:p w:rsidR="00C06D68" w:rsidRPr="00B07539" w:rsidRDefault="00C06D68" w:rsidP="00B07539">
            <w:pPr>
              <w:jc w:val="right"/>
              <w:rPr>
                <w:sz w:val="27"/>
                <w:szCs w:val="27"/>
              </w:rPr>
            </w:pPr>
            <w:r>
              <w:rPr>
                <w:sz w:val="27"/>
                <w:szCs w:val="27"/>
              </w:rPr>
              <w:t>Приложение № 1</w:t>
            </w:r>
          </w:p>
          <w:p w:rsidR="00C06D68" w:rsidRPr="00B07539" w:rsidRDefault="00C06D68" w:rsidP="00B07539">
            <w:pPr>
              <w:jc w:val="right"/>
              <w:rPr>
                <w:sz w:val="27"/>
                <w:szCs w:val="27"/>
              </w:rPr>
            </w:pPr>
            <w:r>
              <w:rPr>
                <w:sz w:val="27"/>
                <w:szCs w:val="27"/>
              </w:rPr>
              <w:lastRenderedPageBreak/>
              <w:t>к Договору №_____________</w:t>
            </w:r>
          </w:p>
          <w:p w:rsidR="00C06D68" w:rsidRPr="00B07539" w:rsidRDefault="00C06D68" w:rsidP="00E86880">
            <w:pPr>
              <w:jc w:val="right"/>
              <w:rPr>
                <w:sz w:val="27"/>
                <w:szCs w:val="27"/>
              </w:rPr>
            </w:pPr>
            <w:r>
              <w:rPr>
                <w:sz w:val="27"/>
                <w:szCs w:val="27"/>
              </w:rPr>
              <w:t>от «____»_________ 2017 г.</w:t>
            </w:r>
          </w:p>
        </w:tc>
      </w:tr>
    </w:tbl>
    <w:p w:rsidR="00C06D68" w:rsidRPr="00A235C3" w:rsidRDefault="00C06D68" w:rsidP="00D27827">
      <w:pPr>
        <w:jc w:val="center"/>
        <w:rPr>
          <w:b/>
          <w:sz w:val="27"/>
          <w:szCs w:val="27"/>
        </w:rPr>
      </w:pPr>
    </w:p>
    <w:p w:rsidR="00C06D68" w:rsidRDefault="00C06D68" w:rsidP="00D27827">
      <w:pPr>
        <w:jc w:val="center"/>
        <w:rPr>
          <w:b/>
          <w:sz w:val="27"/>
          <w:szCs w:val="27"/>
        </w:rPr>
      </w:pPr>
    </w:p>
    <w:p w:rsidR="00C06D68" w:rsidRPr="00A235C3" w:rsidRDefault="00C06D68" w:rsidP="00D27827">
      <w:pPr>
        <w:jc w:val="center"/>
        <w:rPr>
          <w:b/>
          <w:sz w:val="27"/>
          <w:szCs w:val="27"/>
        </w:rPr>
      </w:pPr>
      <w:r>
        <w:rPr>
          <w:b/>
          <w:sz w:val="27"/>
          <w:szCs w:val="27"/>
        </w:rPr>
        <w:t>Протокол</w:t>
      </w:r>
    </w:p>
    <w:p w:rsidR="00C06D68" w:rsidRPr="00A235C3" w:rsidRDefault="00C06D68" w:rsidP="00D27827">
      <w:pPr>
        <w:jc w:val="center"/>
        <w:rPr>
          <w:sz w:val="27"/>
          <w:szCs w:val="27"/>
        </w:rPr>
      </w:pPr>
      <w:r>
        <w:rPr>
          <w:b/>
          <w:sz w:val="27"/>
          <w:szCs w:val="27"/>
        </w:rPr>
        <w:t>согласования договорной цены</w:t>
      </w:r>
    </w:p>
    <w:p w:rsidR="00C06D68" w:rsidRDefault="00C06D68" w:rsidP="00D27827">
      <w:pPr>
        <w:rPr>
          <w:sz w:val="27"/>
          <w:szCs w:val="27"/>
        </w:rPr>
      </w:pPr>
    </w:p>
    <w:p w:rsidR="00C06D68" w:rsidRPr="00A235C3" w:rsidRDefault="00C06D68" w:rsidP="00D27827">
      <w:pPr>
        <w:rPr>
          <w:sz w:val="27"/>
          <w:szCs w:val="27"/>
        </w:rPr>
      </w:pPr>
    </w:p>
    <w:p w:rsidR="00C06D68" w:rsidRPr="00621533" w:rsidRDefault="00C06D68" w:rsidP="00D27827">
      <w:pPr>
        <w:ind w:firstLine="567"/>
        <w:jc w:val="both"/>
        <w:rPr>
          <w:sz w:val="27"/>
          <w:szCs w:val="27"/>
        </w:rPr>
      </w:pPr>
      <w:r>
        <w:rPr>
          <w:sz w:val="27"/>
          <w:szCs w:val="27"/>
        </w:rPr>
        <w:t xml:space="preserve">Мы, нижеподписавшиеся, директор филиала ПАО «ТрансКонтейнер» на Горьковской железной дороге Каринский Анатолий Григорьевич, действующий на основании  доверенности от </w:t>
      </w:r>
      <w:r>
        <w:rPr>
          <w:sz w:val="26"/>
          <w:szCs w:val="26"/>
        </w:rPr>
        <w:t>14 февраля 2017 года №</w:t>
      </w:r>
      <w:proofErr w:type="gramStart"/>
      <w:r>
        <w:rPr>
          <w:sz w:val="26"/>
          <w:szCs w:val="26"/>
        </w:rPr>
        <w:t>Ц</w:t>
      </w:r>
      <w:proofErr w:type="gramEnd"/>
      <w:r>
        <w:rPr>
          <w:sz w:val="26"/>
          <w:szCs w:val="26"/>
        </w:rPr>
        <w:t>/2017/Н4-122г</w:t>
      </w:r>
      <w:r>
        <w:rPr>
          <w:sz w:val="27"/>
          <w:szCs w:val="27"/>
        </w:rPr>
        <w:t xml:space="preserve">., от лица Заказчика, с одной Стороны, и ___________________________________________, действующий на основании _______________, от лица Исполнителя, с другой Стороны, удостоверяем, что Сторонами достигнуто соглашение о величине договорной цены по настоящему Договору в размере </w:t>
      </w:r>
      <w:r>
        <w:rPr>
          <w:spacing w:val="-1"/>
          <w:sz w:val="27"/>
          <w:szCs w:val="27"/>
        </w:rPr>
        <w:t>_________________</w:t>
      </w:r>
      <w:r>
        <w:rPr>
          <w:sz w:val="27"/>
          <w:szCs w:val="27"/>
        </w:rPr>
        <w:t xml:space="preserve"> руб. (_______________________________________________).</w:t>
      </w:r>
      <w:r>
        <w:rPr>
          <w:bCs/>
          <w:sz w:val="27"/>
          <w:szCs w:val="27"/>
        </w:rPr>
        <w:t xml:space="preserve"> НДС ________________________________________</w:t>
      </w:r>
    </w:p>
    <w:p w:rsidR="00C06D68" w:rsidRDefault="00C06D68" w:rsidP="00D27827">
      <w:pPr>
        <w:rPr>
          <w:sz w:val="27"/>
          <w:szCs w:val="27"/>
        </w:rPr>
      </w:pPr>
    </w:p>
    <w:p w:rsidR="00C06D68" w:rsidRDefault="00C06D68" w:rsidP="00D27827">
      <w:pPr>
        <w:rPr>
          <w:sz w:val="27"/>
          <w:szCs w:val="27"/>
        </w:rPr>
      </w:pPr>
    </w:p>
    <w:p w:rsidR="00C06D68" w:rsidRPr="00A235C3" w:rsidRDefault="00C06D68" w:rsidP="00D27827">
      <w:pPr>
        <w:rPr>
          <w:sz w:val="27"/>
          <w:szCs w:val="27"/>
        </w:rPr>
      </w:pPr>
    </w:p>
    <w:tbl>
      <w:tblPr>
        <w:tblpPr w:leftFromText="180" w:rightFromText="180" w:vertAnchor="text" w:horzAnchor="margin" w:tblpY="63"/>
        <w:tblW w:w="9288" w:type="dxa"/>
        <w:tblLayout w:type="fixed"/>
        <w:tblLook w:val="0000"/>
      </w:tblPr>
      <w:tblGrid>
        <w:gridCol w:w="4788"/>
        <w:gridCol w:w="4500"/>
      </w:tblGrid>
      <w:tr w:rsidR="00C06D68" w:rsidRPr="00A235C3">
        <w:trPr>
          <w:trHeight w:val="280"/>
        </w:trPr>
        <w:tc>
          <w:tcPr>
            <w:tcW w:w="4788" w:type="dxa"/>
          </w:tcPr>
          <w:p w:rsidR="00C06D68" w:rsidRPr="00A235C3" w:rsidRDefault="00C06D68" w:rsidP="00D27827">
            <w:pPr>
              <w:rPr>
                <w:sz w:val="27"/>
                <w:szCs w:val="27"/>
              </w:rPr>
            </w:pPr>
            <w:r>
              <w:rPr>
                <w:sz w:val="27"/>
                <w:szCs w:val="27"/>
              </w:rPr>
              <w:t>От Заказчика:</w:t>
            </w:r>
          </w:p>
          <w:p w:rsidR="00C06D68" w:rsidRPr="00A235C3" w:rsidRDefault="00C06D68" w:rsidP="00D27827">
            <w:pPr>
              <w:rPr>
                <w:sz w:val="27"/>
                <w:szCs w:val="27"/>
              </w:rPr>
            </w:pPr>
            <w:r>
              <w:rPr>
                <w:sz w:val="27"/>
                <w:szCs w:val="27"/>
              </w:rPr>
              <w:t xml:space="preserve">Директор филиала </w:t>
            </w:r>
          </w:p>
          <w:p w:rsidR="00C06D68" w:rsidRPr="00A235C3" w:rsidRDefault="00C06D68" w:rsidP="00D27827">
            <w:pPr>
              <w:rPr>
                <w:sz w:val="27"/>
                <w:szCs w:val="27"/>
              </w:rPr>
            </w:pPr>
            <w:r>
              <w:rPr>
                <w:sz w:val="27"/>
                <w:szCs w:val="27"/>
              </w:rPr>
              <w:t>ПАО «ТрансКонтейнер»</w:t>
            </w:r>
          </w:p>
          <w:p w:rsidR="00C06D68" w:rsidRPr="00A235C3" w:rsidRDefault="00C06D68" w:rsidP="00D27827">
            <w:pPr>
              <w:rPr>
                <w:sz w:val="27"/>
                <w:szCs w:val="27"/>
              </w:rPr>
            </w:pPr>
            <w:r>
              <w:rPr>
                <w:sz w:val="27"/>
                <w:szCs w:val="27"/>
              </w:rPr>
              <w:t>на Горьковской железной дороге</w:t>
            </w:r>
          </w:p>
          <w:p w:rsidR="00C06D68" w:rsidRPr="00A235C3" w:rsidRDefault="00C06D68" w:rsidP="00D27827">
            <w:pPr>
              <w:jc w:val="center"/>
              <w:rPr>
                <w:sz w:val="27"/>
                <w:szCs w:val="27"/>
              </w:rPr>
            </w:pPr>
          </w:p>
          <w:p w:rsidR="00C06D68" w:rsidRPr="00A235C3" w:rsidRDefault="00C06D68" w:rsidP="00D27827">
            <w:pPr>
              <w:rPr>
                <w:sz w:val="27"/>
                <w:szCs w:val="27"/>
              </w:rPr>
            </w:pPr>
            <w:r>
              <w:rPr>
                <w:sz w:val="27"/>
                <w:szCs w:val="27"/>
              </w:rPr>
              <w:t xml:space="preserve">______________ </w:t>
            </w:r>
            <w:r>
              <w:rPr>
                <w:color w:val="000000"/>
                <w:sz w:val="27"/>
                <w:szCs w:val="27"/>
              </w:rPr>
              <w:t xml:space="preserve"> А.Г. Каринский</w:t>
            </w:r>
          </w:p>
          <w:p w:rsidR="00C06D68" w:rsidRPr="00A235C3" w:rsidRDefault="00C06D68" w:rsidP="00D27827">
            <w:pPr>
              <w:rPr>
                <w:sz w:val="20"/>
                <w:szCs w:val="27"/>
              </w:rPr>
            </w:pPr>
            <w:r>
              <w:rPr>
                <w:sz w:val="20"/>
                <w:szCs w:val="27"/>
              </w:rPr>
              <w:t xml:space="preserve">         М.П.                                               </w:t>
            </w:r>
          </w:p>
          <w:p w:rsidR="00C06D68" w:rsidRPr="00A235C3" w:rsidRDefault="00C06D68" w:rsidP="00D27827">
            <w:pPr>
              <w:rPr>
                <w:sz w:val="27"/>
                <w:szCs w:val="27"/>
              </w:rPr>
            </w:pPr>
          </w:p>
        </w:tc>
        <w:tc>
          <w:tcPr>
            <w:tcW w:w="4500" w:type="dxa"/>
          </w:tcPr>
          <w:p w:rsidR="00C06D68" w:rsidRPr="00A235C3" w:rsidRDefault="00C06D68" w:rsidP="00DD3DD0">
            <w:pPr>
              <w:spacing w:line="300" w:lineRule="exact"/>
              <w:ind w:left="457"/>
              <w:rPr>
                <w:color w:val="000000"/>
                <w:sz w:val="27"/>
                <w:szCs w:val="27"/>
              </w:rPr>
            </w:pPr>
            <w:r>
              <w:rPr>
                <w:color w:val="000000"/>
                <w:sz w:val="27"/>
                <w:szCs w:val="27"/>
              </w:rPr>
              <w:t xml:space="preserve">От  Исполнителя: </w:t>
            </w:r>
          </w:p>
          <w:p w:rsidR="00C06D68" w:rsidRDefault="00C06D68">
            <w:pPr>
              <w:spacing w:line="300" w:lineRule="exact"/>
              <w:ind w:left="457"/>
              <w:rPr>
                <w:color w:val="000000"/>
                <w:sz w:val="27"/>
                <w:szCs w:val="27"/>
              </w:rPr>
            </w:pPr>
            <w:r>
              <w:rPr>
                <w:color w:val="000000"/>
                <w:sz w:val="27"/>
                <w:szCs w:val="27"/>
              </w:rPr>
              <w:t xml:space="preserve"> </w:t>
            </w:r>
          </w:p>
          <w:p w:rsidR="00C06D68" w:rsidRPr="00A235C3" w:rsidRDefault="00C06D68" w:rsidP="00DD3DD0">
            <w:pPr>
              <w:tabs>
                <w:tab w:val="left" w:pos="2970"/>
              </w:tabs>
              <w:ind w:left="457"/>
              <w:rPr>
                <w:color w:val="000000"/>
                <w:sz w:val="27"/>
                <w:szCs w:val="27"/>
              </w:rPr>
            </w:pPr>
          </w:p>
          <w:p w:rsidR="00C06D68" w:rsidRPr="00A235C3" w:rsidRDefault="00C06D68" w:rsidP="006B4D60">
            <w:pPr>
              <w:tabs>
                <w:tab w:val="left" w:pos="2970"/>
              </w:tabs>
              <w:ind w:left="457"/>
              <w:rPr>
                <w:color w:val="000000"/>
                <w:sz w:val="27"/>
                <w:szCs w:val="27"/>
              </w:rPr>
            </w:pPr>
            <w:r>
              <w:rPr>
                <w:color w:val="000000"/>
                <w:sz w:val="27"/>
                <w:szCs w:val="27"/>
              </w:rPr>
              <w:t xml:space="preserve"> _____________ </w:t>
            </w:r>
            <w:r>
              <w:rPr>
                <w:color w:val="000000"/>
                <w:sz w:val="20"/>
                <w:szCs w:val="27"/>
              </w:rPr>
              <w:t>М.П.</w:t>
            </w:r>
          </w:p>
        </w:tc>
      </w:tr>
      <w:tr w:rsidR="00C06D68" w:rsidRPr="00A235C3">
        <w:trPr>
          <w:trHeight w:val="280"/>
        </w:trPr>
        <w:tc>
          <w:tcPr>
            <w:tcW w:w="4788" w:type="dxa"/>
          </w:tcPr>
          <w:p w:rsidR="00C06D68" w:rsidRPr="00A235C3" w:rsidRDefault="00C06D68" w:rsidP="00D27827">
            <w:pPr>
              <w:rPr>
                <w:sz w:val="27"/>
                <w:szCs w:val="27"/>
              </w:rPr>
            </w:pPr>
          </w:p>
        </w:tc>
        <w:tc>
          <w:tcPr>
            <w:tcW w:w="4500" w:type="dxa"/>
          </w:tcPr>
          <w:p w:rsidR="00C06D68" w:rsidRPr="00A235C3" w:rsidRDefault="00C06D68" w:rsidP="00A235C3">
            <w:pPr>
              <w:spacing w:line="300" w:lineRule="exact"/>
              <w:rPr>
                <w:color w:val="000000"/>
                <w:sz w:val="27"/>
                <w:szCs w:val="27"/>
              </w:rPr>
            </w:pPr>
          </w:p>
        </w:tc>
      </w:tr>
    </w:tbl>
    <w:p w:rsidR="00C06D68" w:rsidRPr="007047AA" w:rsidRDefault="00C06D68" w:rsidP="00D27827">
      <w:pPr>
        <w:rPr>
          <w:szCs w:val="28"/>
        </w:rPr>
      </w:pPr>
    </w:p>
    <w:p w:rsidR="00C06D68" w:rsidRPr="007047AA" w:rsidRDefault="00C06D68" w:rsidP="00D27827">
      <w:pPr>
        <w:rPr>
          <w:szCs w:val="28"/>
        </w:rPr>
      </w:pPr>
    </w:p>
    <w:p w:rsidR="00C06D68" w:rsidRPr="007047AA" w:rsidRDefault="00C06D68" w:rsidP="00D27827">
      <w:pPr>
        <w:rPr>
          <w:szCs w:val="28"/>
        </w:rPr>
      </w:pPr>
    </w:p>
    <w:p w:rsidR="00C06D68" w:rsidRPr="007047AA" w:rsidRDefault="00C06D68" w:rsidP="00D27827">
      <w:pPr>
        <w:rPr>
          <w:szCs w:val="28"/>
        </w:rPr>
      </w:pPr>
    </w:p>
    <w:p w:rsidR="00C06D68" w:rsidRPr="007047AA" w:rsidRDefault="00C06D68" w:rsidP="00D27827">
      <w:pPr>
        <w:rPr>
          <w:szCs w:val="28"/>
        </w:rPr>
      </w:pPr>
    </w:p>
    <w:p w:rsidR="00C06D68" w:rsidRPr="007047AA" w:rsidRDefault="00C06D68" w:rsidP="00D27827">
      <w:pPr>
        <w:rPr>
          <w:szCs w:val="28"/>
        </w:rPr>
      </w:pPr>
    </w:p>
    <w:p w:rsidR="00C06D68" w:rsidRPr="007047AA"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p w:rsidR="00C06D68" w:rsidRDefault="00C06D68" w:rsidP="00D27827">
      <w:pPr>
        <w:rPr>
          <w:szCs w:val="28"/>
        </w:rPr>
      </w:pPr>
    </w:p>
    <w:tbl>
      <w:tblPr>
        <w:tblW w:w="10048" w:type="dxa"/>
        <w:tblLook w:val="01E0"/>
      </w:tblPr>
      <w:tblGrid>
        <w:gridCol w:w="6128"/>
        <w:gridCol w:w="3920"/>
      </w:tblGrid>
      <w:tr w:rsidR="00C06D68" w:rsidRPr="00A235C3" w:rsidTr="00EE2C12">
        <w:tc>
          <w:tcPr>
            <w:tcW w:w="6128" w:type="dxa"/>
          </w:tcPr>
          <w:p w:rsidR="00C06D68" w:rsidRPr="00A235C3" w:rsidRDefault="00C06D68" w:rsidP="00EE2C12">
            <w:pPr>
              <w:rPr>
                <w:sz w:val="27"/>
                <w:szCs w:val="27"/>
              </w:rPr>
            </w:pPr>
          </w:p>
        </w:tc>
        <w:tc>
          <w:tcPr>
            <w:tcW w:w="3920" w:type="dxa"/>
          </w:tcPr>
          <w:p w:rsidR="00C06D68" w:rsidRDefault="00C06D68" w:rsidP="00B07539">
            <w:pPr>
              <w:jc w:val="right"/>
              <w:rPr>
                <w:sz w:val="27"/>
                <w:szCs w:val="27"/>
              </w:rPr>
            </w:pPr>
          </w:p>
          <w:p w:rsidR="00C06D68" w:rsidRPr="00A235C3" w:rsidRDefault="00C06D68" w:rsidP="00B07539">
            <w:pPr>
              <w:jc w:val="right"/>
              <w:rPr>
                <w:sz w:val="27"/>
                <w:szCs w:val="27"/>
              </w:rPr>
            </w:pPr>
            <w:r>
              <w:rPr>
                <w:sz w:val="27"/>
                <w:szCs w:val="27"/>
              </w:rPr>
              <w:t>Приложение № 2</w:t>
            </w:r>
          </w:p>
          <w:p w:rsidR="00C06D68" w:rsidRPr="00A235C3" w:rsidRDefault="00C06D68" w:rsidP="00B07539">
            <w:pPr>
              <w:jc w:val="right"/>
              <w:rPr>
                <w:sz w:val="27"/>
                <w:szCs w:val="27"/>
              </w:rPr>
            </w:pPr>
            <w:r>
              <w:rPr>
                <w:sz w:val="27"/>
                <w:szCs w:val="27"/>
              </w:rPr>
              <w:t>к Договору №_____________</w:t>
            </w:r>
          </w:p>
          <w:p w:rsidR="00C06D68" w:rsidRPr="00A235C3" w:rsidRDefault="00C06D68" w:rsidP="00E86880">
            <w:pPr>
              <w:jc w:val="right"/>
              <w:rPr>
                <w:sz w:val="27"/>
                <w:szCs w:val="27"/>
              </w:rPr>
            </w:pPr>
            <w:r>
              <w:rPr>
                <w:sz w:val="27"/>
                <w:szCs w:val="27"/>
              </w:rPr>
              <w:t>от «____»_________ 2017 г.</w:t>
            </w:r>
          </w:p>
        </w:tc>
      </w:tr>
    </w:tbl>
    <w:p w:rsidR="00C06D68" w:rsidRPr="00A235C3" w:rsidRDefault="00C06D68" w:rsidP="00D83C6E">
      <w:pPr>
        <w:jc w:val="center"/>
        <w:rPr>
          <w:b/>
          <w:sz w:val="27"/>
          <w:szCs w:val="27"/>
        </w:rPr>
      </w:pPr>
    </w:p>
    <w:tbl>
      <w:tblPr>
        <w:tblpPr w:leftFromText="180" w:rightFromText="180" w:vertAnchor="text" w:horzAnchor="margin" w:tblpXSpec="center" w:tblpY="63"/>
        <w:tblW w:w="9288" w:type="dxa"/>
        <w:tblLayout w:type="fixed"/>
        <w:tblLook w:val="0000"/>
      </w:tblPr>
      <w:tblGrid>
        <w:gridCol w:w="4788"/>
        <w:gridCol w:w="4500"/>
      </w:tblGrid>
      <w:tr w:rsidR="00C06D68" w:rsidRPr="00A235C3" w:rsidTr="00AE7BE5">
        <w:trPr>
          <w:trHeight w:val="280"/>
        </w:trPr>
        <w:tc>
          <w:tcPr>
            <w:tcW w:w="4788" w:type="dxa"/>
          </w:tcPr>
          <w:p w:rsidR="00C06D68" w:rsidRPr="00A235C3" w:rsidRDefault="00C06D68" w:rsidP="00A235C3">
            <w:pPr>
              <w:rPr>
                <w:sz w:val="27"/>
                <w:szCs w:val="27"/>
              </w:rPr>
            </w:pPr>
            <w:r>
              <w:rPr>
                <w:sz w:val="27"/>
                <w:szCs w:val="27"/>
              </w:rPr>
              <w:t>Согласовано:</w:t>
            </w:r>
          </w:p>
          <w:p w:rsidR="00C06D68" w:rsidRPr="00A235C3" w:rsidRDefault="00C06D68" w:rsidP="00A235C3">
            <w:pPr>
              <w:rPr>
                <w:sz w:val="27"/>
                <w:szCs w:val="27"/>
              </w:rPr>
            </w:pPr>
            <w:r>
              <w:rPr>
                <w:sz w:val="27"/>
                <w:szCs w:val="27"/>
              </w:rPr>
              <w:t xml:space="preserve">Директор филиала </w:t>
            </w:r>
          </w:p>
          <w:p w:rsidR="00C06D68" w:rsidRPr="00A235C3" w:rsidRDefault="00C06D68" w:rsidP="00A235C3">
            <w:pPr>
              <w:rPr>
                <w:sz w:val="27"/>
                <w:szCs w:val="27"/>
              </w:rPr>
            </w:pPr>
            <w:r>
              <w:rPr>
                <w:sz w:val="27"/>
                <w:szCs w:val="27"/>
              </w:rPr>
              <w:t>ПАО «ТрансКонтейнер»</w:t>
            </w:r>
          </w:p>
          <w:p w:rsidR="00C06D68" w:rsidRPr="00A235C3" w:rsidRDefault="00C06D68" w:rsidP="00A235C3">
            <w:pPr>
              <w:rPr>
                <w:sz w:val="27"/>
                <w:szCs w:val="27"/>
              </w:rPr>
            </w:pPr>
            <w:r>
              <w:rPr>
                <w:sz w:val="27"/>
                <w:szCs w:val="27"/>
              </w:rPr>
              <w:t>на Горьковской железной дороге</w:t>
            </w:r>
          </w:p>
          <w:p w:rsidR="00C06D68" w:rsidRPr="00A235C3" w:rsidRDefault="00C06D68" w:rsidP="00A235C3">
            <w:pPr>
              <w:jc w:val="center"/>
              <w:rPr>
                <w:sz w:val="27"/>
                <w:szCs w:val="27"/>
              </w:rPr>
            </w:pPr>
          </w:p>
          <w:p w:rsidR="00C06D68" w:rsidRPr="00A235C3" w:rsidRDefault="00C06D68" w:rsidP="00A235C3">
            <w:pPr>
              <w:rPr>
                <w:sz w:val="27"/>
                <w:szCs w:val="27"/>
              </w:rPr>
            </w:pPr>
            <w:r>
              <w:rPr>
                <w:sz w:val="27"/>
                <w:szCs w:val="27"/>
              </w:rPr>
              <w:t xml:space="preserve">________________ </w:t>
            </w:r>
            <w:r>
              <w:rPr>
                <w:color w:val="000000"/>
                <w:sz w:val="27"/>
                <w:szCs w:val="27"/>
              </w:rPr>
              <w:t xml:space="preserve"> А.Г. Каринский</w:t>
            </w:r>
          </w:p>
          <w:p w:rsidR="00C06D68" w:rsidRPr="00A235C3" w:rsidRDefault="00C06D68" w:rsidP="00A235C3">
            <w:pPr>
              <w:rPr>
                <w:sz w:val="27"/>
                <w:szCs w:val="27"/>
              </w:rPr>
            </w:pPr>
            <w:r>
              <w:rPr>
                <w:sz w:val="20"/>
                <w:szCs w:val="27"/>
              </w:rPr>
              <w:t xml:space="preserve">         М.П.</w:t>
            </w:r>
          </w:p>
        </w:tc>
        <w:tc>
          <w:tcPr>
            <w:tcW w:w="4500" w:type="dxa"/>
          </w:tcPr>
          <w:p w:rsidR="00C06D68" w:rsidRPr="00A235C3" w:rsidRDefault="00C06D68" w:rsidP="00A235C3">
            <w:pPr>
              <w:jc w:val="both"/>
              <w:rPr>
                <w:color w:val="000000"/>
                <w:sz w:val="27"/>
                <w:szCs w:val="27"/>
              </w:rPr>
            </w:pPr>
            <w:r>
              <w:rPr>
                <w:color w:val="000000"/>
                <w:sz w:val="27"/>
                <w:szCs w:val="27"/>
              </w:rPr>
              <w:t xml:space="preserve">Утверждаю: </w:t>
            </w:r>
          </w:p>
          <w:p w:rsidR="00C06D68" w:rsidRPr="00A235C3" w:rsidRDefault="00C06D68" w:rsidP="00A235C3">
            <w:pPr>
              <w:tabs>
                <w:tab w:val="left" w:pos="2970"/>
              </w:tabs>
              <w:rPr>
                <w:color w:val="000000"/>
                <w:sz w:val="27"/>
                <w:szCs w:val="27"/>
              </w:rPr>
            </w:pPr>
            <w:r>
              <w:rPr>
                <w:color w:val="000000"/>
                <w:sz w:val="27"/>
                <w:szCs w:val="27"/>
              </w:rPr>
              <w:t>_________________________</w:t>
            </w:r>
          </w:p>
          <w:p w:rsidR="00C06D68" w:rsidRPr="00A235C3" w:rsidRDefault="00C06D68" w:rsidP="00A235C3">
            <w:pPr>
              <w:tabs>
                <w:tab w:val="left" w:pos="2970"/>
              </w:tabs>
              <w:rPr>
                <w:color w:val="000000"/>
                <w:sz w:val="27"/>
                <w:szCs w:val="27"/>
              </w:rPr>
            </w:pPr>
          </w:p>
          <w:p w:rsidR="00C06D68" w:rsidRDefault="00C06D68" w:rsidP="00A235C3">
            <w:pPr>
              <w:tabs>
                <w:tab w:val="left" w:pos="2970"/>
              </w:tabs>
              <w:rPr>
                <w:color w:val="000000"/>
                <w:sz w:val="27"/>
                <w:szCs w:val="27"/>
              </w:rPr>
            </w:pPr>
          </w:p>
          <w:p w:rsidR="00C06D68" w:rsidRPr="00A235C3" w:rsidRDefault="00C06D68" w:rsidP="00A235C3">
            <w:pPr>
              <w:tabs>
                <w:tab w:val="left" w:pos="2970"/>
              </w:tabs>
              <w:rPr>
                <w:color w:val="000000"/>
                <w:sz w:val="27"/>
                <w:szCs w:val="27"/>
              </w:rPr>
            </w:pPr>
          </w:p>
          <w:p w:rsidR="00C06D68" w:rsidRPr="00A235C3" w:rsidRDefault="00C06D68" w:rsidP="006B4D60">
            <w:pPr>
              <w:tabs>
                <w:tab w:val="left" w:pos="2970"/>
              </w:tabs>
              <w:rPr>
                <w:color w:val="000000"/>
                <w:sz w:val="27"/>
                <w:szCs w:val="27"/>
              </w:rPr>
            </w:pPr>
            <w:r>
              <w:rPr>
                <w:color w:val="000000"/>
                <w:sz w:val="27"/>
                <w:szCs w:val="27"/>
              </w:rPr>
              <w:t>_________________ ____________</w:t>
            </w:r>
            <w:r>
              <w:rPr>
                <w:sz w:val="27"/>
                <w:szCs w:val="27"/>
              </w:rPr>
              <w:t xml:space="preserve">       </w:t>
            </w:r>
            <w:r>
              <w:rPr>
                <w:color w:val="000000"/>
                <w:sz w:val="27"/>
                <w:szCs w:val="27"/>
              </w:rPr>
              <w:t xml:space="preserve">                           </w:t>
            </w:r>
            <w:r>
              <w:rPr>
                <w:color w:val="000000"/>
                <w:sz w:val="20"/>
                <w:szCs w:val="27"/>
              </w:rPr>
              <w:t>М.П.</w:t>
            </w:r>
          </w:p>
        </w:tc>
      </w:tr>
    </w:tbl>
    <w:p w:rsidR="00C06D68" w:rsidRPr="00A235C3" w:rsidRDefault="00C06D68" w:rsidP="00D83C6E">
      <w:pPr>
        <w:jc w:val="center"/>
        <w:rPr>
          <w:b/>
          <w:sz w:val="27"/>
          <w:szCs w:val="27"/>
        </w:rPr>
      </w:pPr>
    </w:p>
    <w:p w:rsidR="00C06D68" w:rsidRDefault="00C06D68" w:rsidP="00D83C6E">
      <w:pPr>
        <w:jc w:val="center"/>
        <w:rPr>
          <w:b/>
          <w:szCs w:val="28"/>
        </w:rPr>
      </w:pPr>
    </w:p>
    <w:p w:rsidR="00C06D68" w:rsidRDefault="00C06D68" w:rsidP="00D83C6E">
      <w:pPr>
        <w:jc w:val="center"/>
        <w:rPr>
          <w:b/>
          <w:szCs w:val="28"/>
        </w:rPr>
      </w:pPr>
      <w:r>
        <w:rPr>
          <w:b/>
          <w:szCs w:val="28"/>
        </w:rPr>
        <w:t>Калькуляция</w:t>
      </w:r>
    </w:p>
    <w:p w:rsidR="00C06D68" w:rsidRPr="00362778" w:rsidRDefault="00C06D68" w:rsidP="00BF000F">
      <w:pPr>
        <w:ind w:firstLine="709"/>
        <w:jc w:val="both"/>
      </w:pPr>
      <w:r>
        <w:rPr>
          <w:sz w:val="27"/>
          <w:szCs w:val="27"/>
        </w:rPr>
        <w:t xml:space="preserve">на выполнение работ по </w:t>
      </w:r>
      <w:r>
        <w:t xml:space="preserve">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жевск, Железнодорожный переулок, дом 1.  Контейнерный терминал станции Позимь филиала ПАО «ТрансКонтейнер» на Горьковской железной дороге.</w:t>
      </w:r>
    </w:p>
    <w:p w:rsidR="00C06D68" w:rsidRDefault="00C06D68" w:rsidP="00D83C6E">
      <w:pPr>
        <w:jc w:val="center"/>
        <w:rPr>
          <w:b/>
          <w:szCs w:val="28"/>
        </w:rPr>
      </w:pPr>
    </w:p>
    <w:tbl>
      <w:tblPr>
        <w:tblW w:w="9395" w:type="dxa"/>
        <w:jc w:val="righ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3986"/>
        <w:gridCol w:w="1217"/>
        <w:gridCol w:w="1170"/>
        <w:gridCol w:w="1345"/>
        <w:gridCol w:w="1116"/>
      </w:tblGrid>
      <w:tr w:rsidR="00C06D68" w:rsidRPr="00D17908" w:rsidTr="00146E0C">
        <w:trPr>
          <w:trHeight w:val="313"/>
          <w:jc w:val="right"/>
        </w:trPr>
        <w:tc>
          <w:tcPr>
            <w:tcW w:w="561" w:type="dxa"/>
          </w:tcPr>
          <w:p w:rsidR="00C06D68" w:rsidRPr="00D17908" w:rsidRDefault="00C06D68" w:rsidP="00D17908">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3986" w:type="dxa"/>
          </w:tcPr>
          <w:p w:rsidR="00C06D68" w:rsidRPr="00D17908" w:rsidRDefault="00C06D68" w:rsidP="00D17908">
            <w:pPr>
              <w:jc w:val="center"/>
              <w:rPr>
                <w:sz w:val="20"/>
              </w:rPr>
            </w:pPr>
            <w:r>
              <w:rPr>
                <w:sz w:val="20"/>
              </w:rPr>
              <w:t>Наименование работ</w:t>
            </w:r>
          </w:p>
        </w:tc>
        <w:tc>
          <w:tcPr>
            <w:tcW w:w="1217" w:type="dxa"/>
          </w:tcPr>
          <w:p w:rsidR="00C06D68" w:rsidRPr="00D17908" w:rsidRDefault="00C06D68" w:rsidP="00D17908">
            <w:pPr>
              <w:jc w:val="center"/>
              <w:rPr>
                <w:sz w:val="20"/>
              </w:rPr>
            </w:pPr>
            <w:r>
              <w:rPr>
                <w:sz w:val="20"/>
              </w:rPr>
              <w:t>Количество</w:t>
            </w:r>
          </w:p>
        </w:tc>
        <w:tc>
          <w:tcPr>
            <w:tcW w:w="1170" w:type="dxa"/>
          </w:tcPr>
          <w:p w:rsidR="00C06D68" w:rsidRPr="00D17908" w:rsidRDefault="00C06D68" w:rsidP="00D17908">
            <w:pPr>
              <w:jc w:val="center"/>
              <w:rPr>
                <w:sz w:val="20"/>
              </w:rPr>
            </w:pPr>
            <w:r>
              <w:rPr>
                <w:sz w:val="20"/>
              </w:rPr>
              <w:t>Затраты времени, час</w:t>
            </w:r>
          </w:p>
        </w:tc>
        <w:tc>
          <w:tcPr>
            <w:tcW w:w="1345" w:type="dxa"/>
          </w:tcPr>
          <w:p w:rsidR="00C06D68" w:rsidRPr="00D17908" w:rsidRDefault="00C06D68" w:rsidP="00D17908">
            <w:pPr>
              <w:jc w:val="center"/>
              <w:rPr>
                <w:sz w:val="20"/>
              </w:rPr>
            </w:pPr>
            <w:r>
              <w:rPr>
                <w:sz w:val="20"/>
              </w:rPr>
              <w:t>Стоимость единицы, рублей</w:t>
            </w:r>
          </w:p>
        </w:tc>
        <w:tc>
          <w:tcPr>
            <w:tcW w:w="1116" w:type="dxa"/>
          </w:tcPr>
          <w:p w:rsidR="00C06D68" w:rsidRPr="00D17908" w:rsidRDefault="00C06D68" w:rsidP="00D17908">
            <w:pPr>
              <w:jc w:val="center"/>
              <w:rPr>
                <w:sz w:val="20"/>
              </w:rPr>
            </w:pPr>
            <w:r>
              <w:rPr>
                <w:sz w:val="20"/>
              </w:rPr>
              <w:t>Сумма всего, рублей</w:t>
            </w:r>
          </w:p>
        </w:tc>
      </w:tr>
      <w:tr w:rsidR="00C06D68" w:rsidRPr="00D17908" w:rsidTr="00146E0C">
        <w:trPr>
          <w:trHeight w:val="50"/>
          <w:jc w:val="right"/>
        </w:trPr>
        <w:tc>
          <w:tcPr>
            <w:tcW w:w="561" w:type="dxa"/>
          </w:tcPr>
          <w:p w:rsidR="00C06D68" w:rsidRPr="00D17908" w:rsidRDefault="00C06D68" w:rsidP="00D17908">
            <w:pPr>
              <w:jc w:val="center"/>
              <w:rPr>
                <w:b/>
                <w:sz w:val="20"/>
              </w:rPr>
            </w:pPr>
            <w:r>
              <w:rPr>
                <w:b/>
                <w:sz w:val="20"/>
              </w:rPr>
              <w:t>1</w:t>
            </w:r>
          </w:p>
        </w:tc>
        <w:tc>
          <w:tcPr>
            <w:tcW w:w="3986" w:type="dxa"/>
          </w:tcPr>
          <w:p w:rsidR="00C06D68" w:rsidRPr="00D17908" w:rsidRDefault="00C06D68" w:rsidP="00D17908">
            <w:pPr>
              <w:jc w:val="center"/>
              <w:rPr>
                <w:b/>
                <w:sz w:val="20"/>
              </w:rPr>
            </w:pPr>
            <w:r>
              <w:rPr>
                <w:b/>
                <w:sz w:val="20"/>
              </w:rPr>
              <w:t>2</w:t>
            </w:r>
          </w:p>
        </w:tc>
        <w:tc>
          <w:tcPr>
            <w:tcW w:w="1217" w:type="dxa"/>
          </w:tcPr>
          <w:p w:rsidR="00C06D68" w:rsidRPr="00D17908" w:rsidRDefault="00C06D68" w:rsidP="00D17908">
            <w:pPr>
              <w:jc w:val="center"/>
              <w:rPr>
                <w:b/>
                <w:sz w:val="20"/>
              </w:rPr>
            </w:pPr>
            <w:r>
              <w:rPr>
                <w:b/>
                <w:sz w:val="20"/>
              </w:rPr>
              <w:t>3</w:t>
            </w:r>
          </w:p>
        </w:tc>
        <w:tc>
          <w:tcPr>
            <w:tcW w:w="1170" w:type="dxa"/>
          </w:tcPr>
          <w:p w:rsidR="00C06D68" w:rsidRPr="00D17908" w:rsidRDefault="00C06D68" w:rsidP="00D17908">
            <w:pPr>
              <w:jc w:val="center"/>
              <w:rPr>
                <w:b/>
                <w:sz w:val="20"/>
              </w:rPr>
            </w:pPr>
            <w:r>
              <w:rPr>
                <w:b/>
                <w:sz w:val="20"/>
              </w:rPr>
              <w:t>4</w:t>
            </w:r>
          </w:p>
        </w:tc>
        <w:tc>
          <w:tcPr>
            <w:tcW w:w="1345" w:type="dxa"/>
          </w:tcPr>
          <w:p w:rsidR="00C06D68" w:rsidRPr="00D17908" w:rsidRDefault="00C06D68" w:rsidP="00D17908">
            <w:pPr>
              <w:jc w:val="center"/>
              <w:rPr>
                <w:b/>
                <w:sz w:val="20"/>
              </w:rPr>
            </w:pPr>
            <w:r>
              <w:rPr>
                <w:b/>
                <w:sz w:val="20"/>
              </w:rPr>
              <w:t>5</w:t>
            </w:r>
          </w:p>
        </w:tc>
        <w:tc>
          <w:tcPr>
            <w:tcW w:w="1116" w:type="dxa"/>
          </w:tcPr>
          <w:p w:rsidR="00C06D68" w:rsidRPr="00D17908" w:rsidRDefault="00C06D68" w:rsidP="00D17908">
            <w:pPr>
              <w:jc w:val="center"/>
              <w:rPr>
                <w:b/>
                <w:sz w:val="20"/>
              </w:rPr>
            </w:pPr>
            <w:r>
              <w:rPr>
                <w:b/>
                <w:sz w:val="20"/>
              </w:rPr>
              <w:t>6</w:t>
            </w:r>
          </w:p>
        </w:tc>
      </w:tr>
      <w:tr w:rsidR="00C06D68" w:rsidRPr="00D17908" w:rsidTr="00146E0C">
        <w:trPr>
          <w:trHeight w:val="50"/>
          <w:jc w:val="right"/>
        </w:trPr>
        <w:tc>
          <w:tcPr>
            <w:tcW w:w="561" w:type="dxa"/>
          </w:tcPr>
          <w:p w:rsidR="00C06D68" w:rsidRPr="00D17908" w:rsidRDefault="00C06D68" w:rsidP="00D17088">
            <w:pPr>
              <w:rPr>
                <w:sz w:val="20"/>
              </w:rPr>
            </w:pPr>
            <w:r>
              <w:rPr>
                <w:sz w:val="20"/>
              </w:rPr>
              <w:t>1.</w:t>
            </w:r>
          </w:p>
        </w:tc>
        <w:tc>
          <w:tcPr>
            <w:tcW w:w="3986" w:type="dxa"/>
          </w:tcPr>
          <w:p w:rsidR="00C06D68" w:rsidRPr="00D17908" w:rsidRDefault="00C06D68" w:rsidP="00D17908">
            <w:pPr>
              <w:jc w:val="both"/>
              <w:rPr>
                <w:sz w:val="20"/>
              </w:rPr>
            </w:pPr>
          </w:p>
        </w:tc>
        <w:tc>
          <w:tcPr>
            <w:tcW w:w="1217" w:type="dxa"/>
          </w:tcPr>
          <w:p w:rsidR="00C06D68" w:rsidRPr="00D17908" w:rsidRDefault="00C06D68" w:rsidP="00D17908">
            <w:pPr>
              <w:jc w:val="center"/>
              <w:rPr>
                <w:sz w:val="20"/>
              </w:rPr>
            </w:pPr>
          </w:p>
        </w:tc>
        <w:tc>
          <w:tcPr>
            <w:tcW w:w="1170" w:type="dxa"/>
          </w:tcPr>
          <w:p w:rsidR="00C06D68" w:rsidRPr="00D17908" w:rsidRDefault="00C06D68" w:rsidP="00D17908">
            <w:pPr>
              <w:jc w:val="center"/>
              <w:rPr>
                <w:sz w:val="20"/>
              </w:rPr>
            </w:pPr>
          </w:p>
        </w:tc>
        <w:tc>
          <w:tcPr>
            <w:tcW w:w="1345" w:type="dxa"/>
          </w:tcPr>
          <w:p w:rsidR="00C06D68" w:rsidRPr="00D17908" w:rsidRDefault="00C06D68" w:rsidP="00D17908">
            <w:pPr>
              <w:jc w:val="center"/>
              <w:rPr>
                <w:sz w:val="20"/>
              </w:rPr>
            </w:pPr>
          </w:p>
        </w:tc>
        <w:tc>
          <w:tcPr>
            <w:tcW w:w="1116" w:type="dxa"/>
          </w:tcPr>
          <w:p w:rsidR="00C06D68" w:rsidRPr="00D17908" w:rsidRDefault="00C06D68" w:rsidP="00D17908">
            <w:pPr>
              <w:jc w:val="center"/>
              <w:rPr>
                <w:sz w:val="20"/>
              </w:rPr>
            </w:pPr>
          </w:p>
        </w:tc>
      </w:tr>
      <w:tr w:rsidR="00C06D68" w:rsidRPr="00D17908" w:rsidTr="00146E0C">
        <w:trPr>
          <w:trHeight w:val="50"/>
          <w:jc w:val="right"/>
        </w:trPr>
        <w:tc>
          <w:tcPr>
            <w:tcW w:w="561" w:type="dxa"/>
          </w:tcPr>
          <w:p w:rsidR="00C06D68" w:rsidRPr="00D17908" w:rsidRDefault="00C06D68" w:rsidP="00D17088">
            <w:pPr>
              <w:rPr>
                <w:sz w:val="20"/>
              </w:rPr>
            </w:pPr>
            <w:r>
              <w:rPr>
                <w:sz w:val="20"/>
              </w:rPr>
              <w:t>1.1.</w:t>
            </w:r>
          </w:p>
        </w:tc>
        <w:tc>
          <w:tcPr>
            <w:tcW w:w="3986" w:type="dxa"/>
          </w:tcPr>
          <w:p w:rsidR="00C06D68" w:rsidRPr="00D17908" w:rsidRDefault="00C06D68" w:rsidP="00D17908">
            <w:pPr>
              <w:jc w:val="both"/>
              <w:rPr>
                <w:sz w:val="20"/>
              </w:rPr>
            </w:pPr>
          </w:p>
        </w:tc>
        <w:tc>
          <w:tcPr>
            <w:tcW w:w="1217" w:type="dxa"/>
          </w:tcPr>
          <w:p w:rsidR="00C06D68" w:rsidRPr="00D17908" w:rsidRDefault="00C06D68" w:rsidP="00D17908">
            <w:pPr>
              <w:jc w:val="center"/>
              <w:rPr>
                <w:sz w:val="20"/>
              </w:rPr>
            </w:pPr>
          </w:p>
        </w:tc>
        <w:tc>
          <w:tcPr>
            <w:tcW w:w="1170" w:type="dxa"/>
          </w:tcPr>
          <w:p w:rsidR="00C06D68" w:rsidRPr="00D17908" w:rsidRDefault="00C06D68" w:rsidP="00042175">
            <w:pPr>
              <w:jc w:val="center"/>
              <w:rPr>
                <w:sz w:val="20"/>
              </w:rPr>
            </w:pPr>
          </w:p>
        </w:tc>
        <w:tc>
          <w:tcPr>
            <w:tcW w:w="1345" w:type="dxa"/>
          </w:tcPr>
          <w:p w:rsidR="00C06D68" w:rsidRPr="00D17908" w:rsidRDefault="00C06D68" w:rsidP="00D17908">
            <w:pPr>
              <w:jc w:val="center"/>
              <w:rPr>
                <w:sz w:val="20"/>
              </w:rPr>
            </w:pPr>
          </w:p>
        </w:tc>
        <w:tc>
          <w:tcPr>
            <w:tcW w:w="1116" w:type="dxa"/>
          </w:tcPr>
          <w:p w:rsidR="00C06D68" w:rsidRPr="00D17908" w:rsidRDefault="00C06D68" w:rsidP="0015468F">
            <w:pPr>
              <w:jc w:val="center"/>
              <w:rPr>
                <w:sz w:val="20"/>
              </w:rPr>
            </w:pPr>
          </w:p>
        </w:tc>
      </w:tr>
      <w:tr w:rsidR="00C06D68" w:rsidRPr="00D17908" w:rsidTr="006B4D60">
        <w:trPr>
          <w:trHeight w:val="50"/>
          <w:jc w:val="right"/>
        </w:trPr>
        <w:tc>
          <w:tcPr>
            <w:tcW w:w="561" w:type="dxa"/>
          </w:tcPr>
          <w:p w:rsidR="00C06D68" w:rsidRPr="00D17908" w:rsidRDefault="00C06D68" w:rsidP="00A761DF">
            <w:pPr>
              <w:rPr>
                <w:sz w:val="20"/>
              </w:rPr>
            </w:pPr>
            <w:r>
              <w:rPr>
                <w:sz w:val="20"/>
              </w:rPr>
              <w:t>1.2.</w:t>
            </w:r>
          </w:p>
        </w:tc>
        <w:tc>
          <w:tcPr>
            <w:tcW w:w="3986" w:type="dxa"/>
          </w:tcPr>
          <w:p w:rsidR="00C06D68" w:rsidRPr="00D17908" w:rsidRDefault="00C06D68" w:rsidP="00EA2448">
            <w:pPr>
              <w:jc w:val="both"/>
              <w:rPr>
                <w:sz w:val="20"/>
              </w:rPr>
            </w:pPr>
          </w:p>
        </w:tc>
        <w:tc>
          <w:tcPr>
            <w:tcW w:w="1217" w:type="dxa"/>
          </w:tcPr>
          <w:p w:rsidR="00C06D68" w:rsidRPr="00D17908" w:rsidRDefault="00C06D68" w:rsidP="006B4D60">
            <w:pPr>
              <w:jc w:val="center"/>
              <w:rPr>
                <w:sz w:val="20"/>
              </w:rPr>
            </w:pPr>
          </w:p>
        </w:tc>
        <w:tc>
          <w:tcPr>
            <w:tcW w:w="1170" w:type="dxa"/>
          </w:tcPr>
          <w:p w:rsidR="00C06D68" w:rsidRPr="00D17908" w:rsidRDefault="00C06D68" w:rsidP="00EA2448">
            <w:pPr>
              <w:jc w:val="center"/>
              <w:rPr>
                <w:sz w:val="20"/>
              </w:rPr>
            </w:pPr>
          </w:p>
        </w:tc>
        <w:tc>
          <w:tcPr>
            <w:tcW w:w="1345" w:type="dxa"/>
          </w:tcPr>
          <w:p w:rsidR="00C06D68" w:rsidRPr="00D17908" w:rsidRDefault="00C06D68" w:rsidP="006B4D60">
            <w:pPr>
              <w:jc w:val="center"/>
              <w:rPr>
                <w:sz w:val="20"/>
              </w:rPr>
            </w:pPr>
          </w:p>
        </w:tc>
        <w:tc>
          <w:tcPr>
            <w:tcW w:w="1116" w:type="dxa"/>
          </w:tcPr>
          <w:p w:rsidR="00C06D68" w:rsidRPr="00D17908" w:rsidRDefault="00C06D68" w:rsidP="00EA2448">
            <w:pPr>
              <w:jc w:val="center"/>
              <w:rPr>
                <w:sz w:val="20"/>
              </w:rPr>
            </w:pPr>
          </w:p>
        </w:tc>
      </w:tr>
      <w:tr w:rsidR="00C06D68" w:rsidRPr="00D17908" w:rsidTr="00146E0C">
        <w:trPr>
          <w:trHeight w:val="50"/>
          <w:jc w:val="right"/>
        </w:trPr>
        <w:tc>
          <w:tcPr>
            <w:tcW w:w="561" w:type="dxa"/>
          </w:tcPr>
          <w:p w:rsidR="00C06D68" w:rsidRPr="00D17908" w:rsidRDefault="00C06D68" w:rsidP="00D17088">
            <w:pPr>
              <w:rPr>
                <w:sz w:val="20"/>
              </w:rPr>
            </w:pPr>
          </w:p>
        </w:tc>
        <w:tc>
          <w:tcPr>
            <w:tcW w:w="7718" w:type="dxa"/>
            <w:gridSpan w:val="4"/>
          </w:tcPr>
          <w:p w:rsidR="00C06D68" w:rsidRPr="00D17908" w:rsidRDefault="00C06D68" w:rsidP="00D17908">
            <w:pPr>
              <w:jc w:val="right"/>
              <w:rPr>
                <w:sz w:val="20"/>
              </w:rPr>
            </w:pPr>
          </w:p>
        </w:tc>
        <w:tc>
          <w:tcPr>
            <w:tcW w:w="1116" w:type="dxa"/>
          </w:tcPr>
          <w:p w:rsidR="00C06D68" w:rsidRPr="00D17908" w:rsidRDefault="00C06D68" w:rsidP="0015468F">
            <w:pPr>
              <w:jc w:val="center"/>
              <w:rPr>
                <w:sz w:val="20"/>
              </w:rPr>
            </w:pPr>
          </w:p>
        </w:tc>
      </w:tr>
      <w:tr w:rsidR="00C06D68" w:rsidRPr="00D17908" w:rsidTr="00146E0C">
        <w:trPr>
          <w:trHeight w:val="50"/>
          <w:jc w:val="right"/>
        </w:trPr>
        <w:tc>
          <w:tcPr>
            <w:tcW w:w="561" w:type="dxa"/>
          </w:tcPr>
          <w:p w:rsidR="00C06D68" w:rsidRPr="00D17908" w:rsidRDefault="00C06D68" w:rsidP="00A761DF">
            <w:pPr>
              <w:rPr>
                <w:sz w:val="20"/>
              </w:rPr>
            </w:pPr>
            <w:r>
              <w:rPr>
                <w:sz w:val="20"/>
              </w:rPr>
              <w:t>1.3.</w:t>
            </w:r>
          </w:p>
        </w:tc>
        <w:tc>
          <w:tcPr>
            <w:tcW w:w="3986" w:type="dxa"/>
          </w:tcPr>
          <w:p w:rsidR="00C06D68" w:rsidRPr="00D17908" w:rsidRDefault="00C06D68" w:rsidP="00D17908">
            <w:pPr>
              <w:jc w:val="both"/>
              <w:rPr>
                <w:sz w:val="20"/>
              </w:rPr>
            </w:pPr>
          </w:p>
        </w:tc>
        <w:tc>
          <w:tcPr>
            <w:tcW w:w="1217" w:type="dxa"/>
          </w:tcPr>
          <w:p w:rsidR="00C06D68" w:rsidRPr="00D17908" w:rsidRDefault="00C06D68" w:rsidP="00AD5D9A">
            <w:pPr>
              <w:jc w:val="center"/>
              <w:rPr>
                <w:sz w:val="20"/>
              </w:rPr>
            </w:pPr>
          </w:p>
        </w:tc>
        <w:tc>
          <w:tcPr>
            <w:tcW w:w="1170" w:type="dxa"/>
          </w:tcPr>
          <w:p w:rsidR="00C06D68" w:rsidRPr="00D17908" w:rsidRDefault="00C06D68" w:rsidP="00D17908">
            <w:pPr>
              <w:jc w:val="center"/>
              <w:rPr>
                <w:sz w:val="20"/>
              </w:rPr>
            </w:pPr>
          </w:p>
        </w:tc>
        <w:tc>
          <w:tcPr>
            <w:tcW w:w="1345" w:type="dxa"/>
          </w:tcPr>
          <w:p w:rsidR="00C06D68" w:rsidRPr="00D17908" w:rsidRDefault="00C06D68" w:rsidP="00D17908">
            <w:pPr>
              <w:jc w:val="center"/>
              <w:rPr>
                <w:sz w:val="20"/>
              </w:rPr>
            </w:pPr>
          </w:p>
        </w:tc>
        <w:tc>
          <w:tcPr>
            <w:tcW w:w="1116" w:type="dxa"/>
          </w:tcPr>
          <w:p w:rsidR="00C06D68" w:rsidRPr="00D17908" w:rsidRDefault="00C06D68" w:rsidP="0015468F">
            <w:pPr>
              <w:jc w:val="center"/>
              <w:rPr>
                <w:sz w:val="20"/>
              </w:rPr>
            </w:pPr>
          </w:p>
        </w:tc>
      </w:tr>
      <w:tr w:rsidR="00C06D68" w:rsidRPr="00D17908" w:rsidTr="00146E0C">
        <w:trPr>
          <w:trHeight w:val="50"/>
          <w:jc w:val="right"/>
        </w:trPr>
        <w:tc>
          <w:tcPr>
            <w:tcW w:w="561" w:type="dxa"/>
          </w:tcPr>
          <w:p w:rsidR="00C06D68" w:rsidRPr="00D17908" w:rsidRDefault="00C06D68" w:rsidP="00A761DF">
            <w:pPr>
              <w:rPr>
                <w:sz w:val="20"/>
              </w:rPr>
            </w:pPr>
            <w:r>
              <w:rPr>
                <w:sz w:val="20"/>
              </w:rPr>
              <w:t>1.4.</w:t>
            </w:r>
          </w:p>
        </w:tc>
        <w:tc>
          <w:tcPr>
            <w:tcW w:w="3986" w:type="dxa"/>
          </w:tcPr>
          <w:p w:rsidR="00C06D68" w:rsidRPr="00D17908" w:rsidRDefault="00C06D68" w:rsidP="00D17908">
            <w:pPr>
              <w:jc w:val="both"/>
              <w:rPr>
                <w:sz w:val="20"/>
              </w:rPr>
            </w:pPr>
          </w:p>
        </w:tc>
        <w:tc>
          <w:tcPr>
            <w:tcW w:w="1217" w:type="dxa"/>
          </w:tcPr>
          <w:p w:rsidR="00C06D68" w:rsidRPr="00D17908" w:rsidRDefault="00C06D68" w:rsidP="00D17908">
            <w:pPr>
              <w:jc w:val="center"/>
              <w:rPr>
                <w:sz w:val="20"/>
              </w:rPr>
            </w:pPr>
          </w:p>
        </w:tc>
        <w:tc>
          <w:tcPr>
            <w:tcW w:w="1170" w:type="dxa"/>
          </w:tcPr>
          <w:p w:rsidR="00C06D68" w:rsidRPr="00D17908" w:rsidRDefault="00C06D68" w:rsidP="00D17908">
            <w:pPr>
              <w:jc w:val="center"/>
              <w:rPr>
                <w:sz w:val="20"/>
              </w:rPr>
            </w:pPr>
          </w:p>
        </w:tc>
        <w:tc>
          <w:tcPr>
            <w:tcW w:w="1345" w:type="dxa"/>
          </w:tcPr>
          <w:p w:rsidR="00C06D68" w:rsidRPr="00D17908" w:rsidRDefault="00C06D68" w:rsidP="00D17908">
            <w:pPr>
              <w:jc w:val="center"/>
              <w:rPr>
                <w:sz w:val="20"/>
              </w:rPr>
            </w:pPr>
          </w:p>
        </w:tc>
        <w:tc>
          <w:tcPr>
            <w:tcW w:w="1116" w:type="dxa"/>
          </w:tcPr>
          <w:p w:rsidR="00C06D68" w:rsidRPr="00D17908" w:rsidRDefault="00C06D68" w:rsidP="00042175">
            <w:pPr>
              <w:jc w:val="center"/>
              <w:rPr>
                <w:sz w:val="20"/>
              </w:rPr>
            </w:pPr>
          </w:p>
        </w:tc>
      </w:tr>
      <w:tr w:rsidR="00C06D68" w:rsidRPr="00D17908" w:rsidTr="00146E0C">
        <w:trPr>
          <w:trHeight w:val="50"/>
          <w:jc w:val="right"/>
        </w:trPr>
        <w:tc>
          <w:tcPr>
            <w:tcW w:w="561" w:type="dxa"/>
          </w:tcPr>
          <w:p w:rsidR="00C06D68" w:rsidRPr="00D17908" w:rsidRDefault="00C06D68" w:rsidP="00A761DF">
            <w:pPr>
              <w:rPr>
                <w:sz w:val="20"/>
              </w:rPr>
            </w:pPr>
            <w:r>
              <w:rPr>
                <w:sz w:val="20"/>
              </w:rPr>
              <w:t>1.5.</w:t>
            </w:r>
          </w:p>
        </w:tc>
        <w:tc>
          <w:tcPr>
            <w:tcW w:w="3986" w:type="dxa"/>
          </w:tcPr>
          <w:p w:rsidR="00C06D68" w:rsidRPr="00D17908" w:rsidRDefault="00C06D68" w:rsidP="00D17908">
            <w:pPr>
              <w:jc w:val="both"/>
              <w:rPr>
                <w:sz w:val="20"/>
              </w:rPr>
            </w:pPr>
          </w:p>
        </w:tc>
        <w:tc>
          <w:tcPr>
            <w:tcW w:w="1217" w:type="dxa"/>
          </w:tcPr>
          <w:p w:rsidR="00C06D68" w:rsidRPr="00D17908" w:rsidRDefault="00C06D68" w:rsidP="00D17908">
            <w:pPr>
              <w:jc w:val="center"/>
              <w:rPr>
                <w:sz w:val="20"/>
              </w:rPr>
            </w:pPr>
          </w:p>
        </w:tc>
        <w:tc>
          <w:tcPr>
            <w:tcW w:w="1170" w:type="dxa"/>
          </w:tcPr>
          <w:p w:rsidR="00C06D68" w:rsidRPr="00D17908" w:rsidRDefault="00C06D68" w:rsidP="00D17908">
            <w:pPr>
              <w:jc w:val="center"/>
              <w:rPr>
                <w:sz w:val="20"/>
              </w:rPr>
            </w:pPr>
          </w:p>
        </w:tc>
        <w:tc>
          <w:tcPr>
            <w:tcW w:w="1345" w:type="dxa"/>
          </w:tcPr>
          <w:p w:rsidR="00C06D68" w:rsidRPr="00D17908" w:rsidRDefault="00C06D68" w:rsidP="00D17908">
            <w:pPr>
              <w:jc w:val="center"/>
              <w:rPr>
                <w:sz w:val="20"/>
              </w:rPr>
            </w:pPr>
          </w:p>
        </w:tc>
        <w:tc>
          <w:tcPr>
            <w:tcW w:w="1116" w:type="dxa"/>
          </w:tcPr>
          <w:p w:rsidR="00C06D68" w:rsidRPr="00D17908" w:rsidRDefault="00C06D68" w:rsidP="00042175">
            <w:pPr>
              <w:jc w:val="center"/>
              <w:rPr>
                <w:sz w:val="20"/>
              </w:rPr>
            </w:pPr>
          </w:p>
        </w:tc>
      </w:tr>
      <w:tr w:rsidR="00C06D68" w:rsidRPr="00D17908" w:rsidTr="00146E0C">
        <w:trPr>
          <w:trHeight w:val="50"/>
          <w:jc w:val="right"/>
        </w:trPr>
        <w:tc>
          <w:tcPr>
            <w:tcW w:w="561" w:type="dxa"/>
          </w:tcPr>
          <w:p w:rsidR="00C06D68" w:rsidRPr="00D17908" w:rsidRDefault="00C06D68" w:rsidP="00DB2AC9">
            <w:pPr>
              <w:rPr>
                <w:sz w:val="20"/>
              </w:rPr>
            </w:pPr>
          </w:p>
        </w:tc>
        <w:tc>
          <w:tcPr>
            <w:tcW w:w="7718" w:type="dxa"/>
            <w:gridSpan w:val="4"/>
          </w:tcPr>
          <w:p w:rsidR="00C06D68" w:rsidRPr="00D17908" w:rsidRDefault="00C06D68" w:rsidP="00D17908">
            <w:pPr>
              <w:jc w:val="right"/>
              <w:rPr>
                <w:sz w:val="20"/>
              </w:rPr>
            </w:pPr>
          </w:p>
        </w:tc>
        <w:tc>
          <w:tcPr>
            <w:tcW w:w="1116" w:type="dxa"/>
          </w:tcPr>
          <w:p w:rsidR="00C06D68" w:rsidRPr="00D17908" w:rsidRDefault="00C06D68" w:rsidP="00042175">
            <w:pPr>
              <w:jc w:val="center"/>
              <w:rPr>
                <w:sz w:val="20"/>
              </w:rPr>
            </w:pPr>
          </w:p>
        </w:tc>
      </w:tr>
      <w:tr w:rsidR="00C06D68" w:rsidRPr="00D17908" w:rsidTr="00146E0C">
        <w:trPr>
          <w:trHeight w:val="50"/>
          <w:jc w:val="right"/>
        </w:trPr>
        <w:tc>
          <w:tcPr>
            <w:tcW w:w="561" w:type="dxa"/>
          </w:tcPr>
          <w:p w:rsidR="00C06D68" w:rsidRPr="00D17908" w:rsidRDefault="00C06D68" w:rsidP="00A761DF">
            <w:pPr>
              <w:rPr>
                <w:sz w:val="20"/>
              </w:rPr>
            </w:pPr>
            <w:r>
              <w:rPr>
                <w:sz w:val="20"/>
              </w:rPr>
              <w:t>1.6.</w:t>
            </w:r>
          </w:p>
        </w:tc>
        <w:tc>
          <w:tcPr>
            <w:tcW w:w="3986" w:type="dxa"/>
          </w:tcPr>
          <w:p w:rsidR="00C06D68" w:rsidRPr="00D17908" w:rsidRDefault="00C06D68" w:rsidP="00D17908">
            <w:pPr>
              <w:jc w:val="both"/>
              <w:rPr>
                <w:sz w:val="20"/>
              </w:rPr>
            </w:pPr>
          </w:p>
        </w:tc>
        <w:tc>
          <w:tcPr>
            <w:tcW w:w="1217" w:type="dxa"/>
          </w:tcPr>
          <w:p w:rsidR="00C06D68" w:rsidRPr="00D17908" w:rsidRDefault="00C06D68" w:rsidP="00D17908">
            <w:pPr>
              <w:jc w:val="center"/>
              <w:rPr>
                <w:sz w:val="20"/>
              </w:rPr>
            </w:pPr>
          </w:p>
        </w:tc>
        <w:tc>
          <w:tcPr>
            <w:tcW w:w="1170" w:type="dxa"/>
          </w:tcPr>
          <w:p w:rsidR="00C06D68" w:rsidRPr="00D17908" w:rsidRDefault="00C06D68" w:rsidP="00D17908">
            <w:pPr>
              <w:jc w:val="center"/>
              <w:rPr>
                <w:sz w:val="20"/>
              </w:rPr>
            </w:pPr>
          </w:p>
        </w:tc>
        <w:tc>
          <w:tcPr>
            <w:tcW w:w="1345" w:type="dxa"/>
          </w:tcPr>
          <w:p w:rsidR="00C06D68" w:rsidRPr="00D17908" w:rsidRDefault="00C06D68" w:rsidP="001B62AC">
            <w:pPr>
              <w:jc w:val="center"/>
              <w:rPr>
                <w:sz w:val="20"/>
              </w:rPr>
            </w:pPr>
          </w:p>
        </w:tc>
        <w:tc>
          <w:tcPr>
            <w:tcW w:w="1116" w:type="dxa"/>
          </w:tcPr>
          <w:p w:rsidR="00C06D68" w:rsidRPr="00D17908" w:rsidRDefault="00C06D68" w:rsidP="001B62AC">
            <w:pPr>
              <w:jc w:val="center"/>
              <w:rPr>
                <w:sz w:val="20"/>
              </w:rPr>
            </w:pPr>
          </w:p>
        </w:tc>
      </w:tr>
      <w:tr w:rsidR="00C06D68" w:rsidRPr="00D17908" w:rsidTr="00146E0C">
        <w:trPr>
          <w:trHeight w:val="50"/>
          <w:jc w:val="right"/>
        </w:trPr>
        <w:tc>
          <w:tcPr>
            <w:tcW w:w="561" w:type="dxa"/>
          </w:tcPr>
          <w:p w:rsidR="00C06D68" w:rsidRPr="00D17908" w:rsidRDefault="00C06D68" w:rsidP="00A761DF">
            <w:pPr>
              <w:rPr>
                <w:sz w:val="20"/>
              </w:rPr>
            </w:pPr>
            <w:r>
              <w:rPr>
                <w:sz w:val="20"/>
              </w:rPr>
              <w:t>1.7.</w:t>
            </w:r>
          </w:p>
        </w:tc>
        <w:tc>
          <w:tcPr>
            <w:tcW w:w="3986" w:type="dxa"/>
          </w:tcPr>
          <w:p w:rsidR="00C06D68" w:rsidRPr="00D17908" w:rsidRDefault="00C06D68" w:rsidP="00146E0C">
            <w:pPr>
              <w:jc w:val="both"/>
              <w:rPr>
                <w:sz w:val="20"/>
              </w:rPr>
            </w:pPr>
          </w:p>
        </w:tc>
        <w:tc>
          <w:tcPr>
            <w:tcW w:w="1217" w:type="dxa"/>
          </w:tcPr>
          <w:p w:rsidR="00C06D68" w:rsidRPr="00D17908" w:rsidRDefault="00C06D68" w:rsidP="00D17908">
            <w:pPr>
              <w:jc w:val="center"/>
              <w:rPr>
                <w:sz w:val="20"/>
              </w:rPr>
            </w:pPr>
          </w:p>
        </w:tc>
        <w:tc>
          <w:tcPr>
            <w:tcW w:w="1170" w:type="dxa"/>
          </w:tcPr>
          <w:p w:rsidR="00C06D68" w:rsidRPr="00D17908" w:rsidRDefault="00C06D68" w:rsidP="00D17908">
            <w:pPr>
              <w:jc w:val="center"/>
              <w:rPr>
                <w:sz w:val="20"/>
              </w:rPr>
            </w:pPr>
          </w:p>
        </w:tc>
        <w:tc>
          <w:tcPr>
            <w:tcW w:w="1345" w:type="dxa"/>
          </w:tcPr>
          <w:p w:rsidR="00C06D68" w:rsidRPr="00D17908" w:rsidRDefault="00C06D68" w:rsidP="001B62AC">
            <w:pPr>
              <w:jc w:val="center"/>
              <w:rPr>
                <w:sz w:val="20"/>
              </w:rPr>
            </w:pPr>
          </w:p>
        </w:tc>
        <w:tc>
          <w:tcPr>
            <w:tcW w:w="1116" w:type="dxa"/>
          </w:tcPr>
          <w:p w:rsidR="00C06D68" w:rsidRPr="00EA2448" w:rsidRDefault="00C06D68" w:rsidP="001B62AC">
            <w:pPr>
              <w:jc w:val="center"/>
              <w:rPr>
                <w:sz w:val="20"/>
              </w:rPr>
            </w:pPr>
          </w:p>
        </w:tc>
      </w:tr>
      <w:tr w:rsidR="00C06D68" w:rsidRPr="00D17908" w:rsidTr="00146E0C">
        <w:trPr>
          <w:trHeight w:val="50"/>
          <w:jc w:val="right"/>
        </w:trPr>
        <w:tc>
          <w:tcPr>
            <w:tcW w:w="561" w:type="dxa"/>
          </w:tcPr>
          <w:p w:rsidR="00C06D68" w:rsidRPr="00D17908" w:rsidRDefault="00C06D68" w:rsidP="00A761DF">
            <w:pPr>
              <w:rPr>
                <w:sz w:val="20"/>
              </w:rPr>
            </w:pPr>
            <w:r>
              <w:rPr>
                <w:sz w:val="20"/>
              </w:rPr>
              <w:t>1.8.</w:t>
            </w:r>
          </w:p>
        </w:tc>
        <w:tc>
          <w:tcPr>
            <w:tcW w:w="7718" w:type="dxa"/>
            <w:gridSpan w:val="4"/>
          </w:tcPr>
          <w:p w:rsidR="00C06D68" w:rsidRPr="00D17908" w:rsidRDefault="00C06D68" w:rsidP="00D17908">
            <w:pPr>
              <w:jc w:val="right"/>
              <w:rPr>
                <w:sz w:val="20"/>
              </w:rPr>
            </w:pPr>
            <w:r>
              <w:rPr>
                <w:sz w:val="20"/>
              </w:rPr>
              <w:t>Итого:</w:t>
            </w:r>
          </w:p>
        </w:tc>
        <w:tc>
          <w:tcPr>
            <w:tcW w:w="1116" w:type="dxa"/>
          </w:tcPr>
          <w:p w:rsidR="00C06D68" w:rsidRPr="00EA2448" w:rsidRDefault="00C06D68" w:rsidP="00AD5D9A">
            <w:pPr>
              <w:jc w:val="center"/>
              <w:rPr>
                <w:sz w:val="20"/>
              </w:rPr>
            </w:pPr>
          </w:p>
        </w:tc>
      </w:tr>
      <w:tr w:rsidR="00C06D68" w:rsidRPr="00D17908" w:rsidTr="00146E0C">
        <w:trPr>
          <w:trHeight w:val="50"/>
          <w:jc w:val="right"/>
        </w:trPr>
        <w:tc>
          <w:tcPr>
            <w:tcW w:w="561" w:type="dxa"/>
          </w:tcPr>
          <w:p w:rsidR="00C06D68" w:rsidRPr="00D17908" w:rsidRDefault="00C06D68" w:rsidP="00A761DF">
            <w:pPr>
              <w:rPr>
                <w:sz w:val="20"/>
              </w:rPr>
            </w:pPr>
            <w:r>
              <w:rPr>
                <w:sz w:val="20"/>
              </w:rPr>
              <w:t>1.9.</w:t>
            </w:r>
          </w:p>
        </w:tc>
        <w:tc>
          <w:tcPr>
            <w:tcW w:w="7718" w:type="dxa"/>
            <w:gridSpan w:val="4"/>
          </w:tcPr>
          <w:p w:rsidR="00C06D68" w:rsidRPr="00D17908" w:rsidRDefault="00C06D68" w:rsidP="00D17908">
            <w:pPr>
              <w:jc w:val="right"/>
              <w:rPr>
                <w:sz w:val="20"/>
              </w:rPr>
            </w:pPr>
            <w:r>
              <w:rPr>
                <w:sz w:val="20"/>
              </w:rPr>
              <w:t>Всего по калькуляции, рублей</w:t>
            </w:r>
          </w:p>
        </w:tc>
        <w:tc>
          <w:tcPr>
            <w:tcW w:w="1116" w:type="dxa"/>
          </w:tcPr>
          <w:p w:rsidR="00C06D68" w:rsidRPr="001B62AC" w:rsidRDefault="00C06D68" w:rsidP="00AD5D9A">
            <w:pPr>
              <w:jc w:val="center"/>
              <w:rPr>
                <w:sz w:val="20"/>
              </w:rPr>
            </w:pPr>
          </w:p>
        </w:tc>
      </w:tr>
    </w:tbl>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D83C6E">
      <w:pPr>
        <w:jc w:val="center"/>
        <w:rPr>
          <w:b/>
          <w:szCs w:val="28"/>
        </w:rPr>
      </w:pPr>
    </w:p>
    <w:p w:rsidR="00C06D68" w:rsidRDefault="00C06D68" w:rsidP="00B07539">
      <w:pPr>
        <w:spacing w:line="276" w:lineRule="auto"/>
        <w:ind w:left="5387" w:right="426"/>
        <w:jc w:val="right"/>
        <w:rPr>
          <w:sz w:val="27"/>
          <w:szCs w:val="27"/>
        </w:rPr>
      </w:pPr>
    </w:p>
    <w:p w:rsidR="00C06D68" w:rsidRDefault="00C06D68" w:rsidP="00B07539">
      <w:pPr>
        <w:spacing w:line="276" w:lineRule="auto"/>
        <w:ind w:left="5387" w:right="426"/>
        <w:jc w:val="right"/>
        <w:rPr>
          <w:sz w:val="27"/>
          <w:szCs w:val="27"/>
        </w:rPr>
      </w:pPr>
    </w:p>
    <w:p w:rsidR="00C06D68" w:rsidRDefault="00C06D68" w:rsidP="00B07539">
      <w:pPr>
        <w:spacing w:line="276" w:lineRule="auto"/>
        <w:ind w:left="5387" w:right="426"/>
        <w:jc w:val="right"/>
        <w:rPr>
          <w:sz w:val="27"/>
          <w:szCs w:val="27"/>
        </w:rPr>
      </w:pPr>
    </w:p>
    <w:p w:rsidR="00C06D68" w:rsidRPr="00A235C3" w:rsidRDefault="00C06D68" w:rsidP="00B07539">
      <w:pPr>
        <w:spacing w:line="276" w:lineRule="auto"/>
        <w:ind w:left="5387" w:right="426"/>
        <w:jc w:val="right"/>
        <w:rPr>
          <w:sz w:val="27"/>
          <w:szCs w:val="27"/>
        </w:rPr>
      </w:pPr>
      <w:r>
        <w:rPr>
          <w:sz w:val="27"/>
          <w:szCs w:val="27"/>
        </w:rPr>
        <w:t xml:space="preserve">Приложение № 3 </w:t>
      </w:r>
    </w:p>
    <w:p w:rsidR="00C06D68" w:rsidRPr="00A235C3" w:rsidRDefault="00C06D68" w:rsidP="00B07539">
      <w:pPr>
        <w:spacing w:line="276" w:lineRule="auto"/>
        <w:ind w:left="5387" w:right="426"/>
        <w:jc w:val="right"/>
        <w:rPr>
          <w:sz w:val="27"/>
          <w:szCs w:val="27"/>
        </w:rPr>
      </w:pPr>
      <w:r>
        <w:rPr>
          <w:sz w:val="27"/>
          <w:szCs w:val="27"/>
        </w:rPr>
        <w:t>к договору №____________</w:t>
      </w:r>
    </w:p>
    <w:p w:rsidR="00C06D68" w:rsidRPr="00A235C3" w:rsidRDefault="00C06D68" w:rsidP="00B07539">
      <w:pPr>
        <w:spacing w:line="276" w:lineRule="auto"/>
        <w:ind w:left="5387" w:right="426"/>
        <w:jc w:val="right"/>
        <w:rPr>
          <w:b/>
          <w:sz w:val="27"/>
          <w:szCs w:val="27"/>
        </w:rPr>
      </w:pPr>
      <w:r>
        <w:rPr>
          <w:sz w:val="27"/>
          <w:szCs w:val="27"/>
        </w:rPr>
        <w:t>от «____»_____________2017 г.</w:t>
      </w:r>
    </w:p>
    <w:p w:rsidR="00C06D68" w:rsidRPr="00A235C3" w:rsidRDefault="00C06D68" w:rsidP="001F4E3B">
      <w:pPr>
        <w:pBdr>
          <w:bottom w:val="single" w:sz="12" w:space="1" w:color="auto"/>
        </w:pBdr>
        <w:spacing w:line="276" w:lineRule="auto"/>
        <w:ind w:right="-6"/>
        <w:jc w:val="center"/>
        <w:rPr>
          <w:b/>
          <w:sz w:val="27"/>
          <w:szCs w:val="27"/>
        </w:rPr>
      </w:pPr>
    </w:p>
    <w:p w:rsidR="00C06D68" w:rsidRDefault="00C06D68" w:rsidP="001F4E3B">
      <w:pPr>
        <w:pBdr>
          <w:bottom w:val="single" w:sz="12" w:space="1" w:color="auto"/>
        </w:pBdr>
        <w:spacing w:line="276" w:lineRule="auto"/>
        <w:ind w:right="-6"/>
        <w:jc w:val="center"/>
        <w:rPr>
          <w:b/>
          <w:sz w:val="27"/>
          <w:szCs w:val="27"/>
        </w:rPr>
      </w:pPr>
      <w:r>
        <w:rPr>
          <w:b/>
          <w:sz w:val="27"/>
          <w:szCs w:val="27"/>
        </w:rPr>
        <w:t xml:space="preserve">ФОРМА </w:t>
      </w:r>
    </w:p>
    <w:p w:rsidR="00C06D68" w:rsidRPr="00A235C3" w:rsidRDefault="00C06D68" w:rsidP="001F4E3B">
      <w:pPr>
        <w:pBdr>
          <w:bottom w:val="single" w:sz="12" w:space="1" w:color="auto"/>
        </w:pBdr>
        <w:spacing w:line="276" w:lineRule="auto"/>
        <w:ind w:right="-6"/>
        <w:jc w:val="center"/>
        <w:rPr>
          <w:b/>
          <w:sz w:val="27"/>
          <w:szCs w:val="27"/>
        </w:rPr>
      </w:pPr>
    </w:p>
    <w:p w:rsidR="00C06D68" w:rsidRDefault="00C06D68" w:rsidP="001F4E3B">
      <w:pPr>
        <w:pStyle w:val="1"/>
        <w:jc w:val="center"/>
        <w:rPr>
          <w:szCs w:val="24"/>
        </w:rPr>
      </w:pPr>
    </w:p>
    <w:p w:rsidR="00C06D68" w:rsidRPr="00642EEC" w:rsidRDefault="00C06D68" w:rsidP="00DB0FD4">
      <w:pPr>
        <w:pStyle w:val="1"/>
        <w:ind w:left="567"/>
        <w:jc w:val="center"/>
        <w:rPr>
          <w:szCs w:val="24"/>
        </w:rPr>
      </w:pPr>
      <w:r>
        <w:rPr>
          <w:szCs w:val="24"/>
        </w:rPr>
        <w:t>АКТ  ВЫПОЛНЕННЫХ  РАБОТ № ____</w:t>
      </w:r>
    </w:p>
    <w:p w:rsidR="00C06D68" w:rsidRPr="00642EEC" w:rsidRDefault="00C06D68" w:rsidP="00DB0FD4">
      <w:pPr>
        <w:ind w:left="567"/>
        <w:jc w:val="center"/>
        <w:rPr>
          <w:b/>
        </w:rPr>
      </w:pPr>
    </w:p>
    <w:p w:rsidR="00C06D68" w:rsidRPr="00642EEC" w:rsidRDefault="00C06D68" w:rsidP="00DB0FD4">
      <w:pPr>
        <w:ind w:left="567"/>
        <w:jc w:val="both"/>
      </w:pPr>
      <w:r>
        <w:t>г. Ижевск                                                                                           от «____» _________2018 г.</w:t>
      </w:r>
    </w:p>
    <w:p w:rsidR="00C06D68" w:rsidRPr="00642EEC" w:rsidRDefault="00C06D68" w:rsidP="00DB0FD4">
      <w:pPr>
        <w:ind w:left="567"/>
        <w:rPr>
          <w:u w:val="single"/>
        </w:rPr>
      </w:pPr>
    </w:p>
    <w:p w:rsidR="00C06D68" w:rsidRDefault="00C06D68" w:rsidP="003C265E">
      <w:pPr>
        <w:ind w:left="567" w:firstLine="567"/>
        <w:jc w:val="both"/>
        <w:rPr>
          <w:b/>
        </w:rPr>
      </w:pPr>
      <w:r>
        <w:rPr>
          <w:b/>
        </w:rPr>
        <w:t xml:space="preserve">       </w:t>
      </w:r>
    </w:p>
    <w:p w:rsidR="00C06D68" w:rsidRPr="00642EEC" w:rsidRDefault="00C06D68" w:rsidP="003C265E">
      <w:pPr>
        <w:ind w:left="567" w:firstLine="567"/>
        <w:jc w:val="both"/>
      </w:pPr>
      <w:r>
        <w:t xml:space="preserve">Мы, нижеподписавшиеся, директор филиала ПАО «ТрансКонтейнер» на Горьковской железной дороге Каринский Анатолий Григорьевич, действующий на основании доверенности от </w:t>
      </w:r>
      <w:r>
        <w:rPr>
          <w:sz w:val="26"/>
          <w:szCs w:val="26"/>
        </w:rPr>
        <w:t>действующего на основании доверенности от 14 февраля 2017 года №</w:t>
      </w:r>
      <w:proofErr w:type="gramStart"/>
      <w:r>
        <w:rPr>
          <w:sz w:val="26"/>
          <w:szCs w:val="26"/>
        </w:rPr>
        <w:t>Ц</w:t>
      </w:r>
      <w:proofErr w:type="gramEnd"/>
      <w:r>
        <w:rPr>
          <w:sz w:val="26"/>
          <w:szCs w:val="26"/>
        </w:rPr>
        <w:t>/2017/Н4-122г</w:t>
      </w:r>
      <w:r>
        <w:t>, от лица Заказчика, с одной Стороны, и ____________________________________________________________________, действующий на основании _______________, от лица Исполнителя, с другой Стороны, составили настоящий акт о нижеследующем:</w:t>
      </w:r>
    </w:p>
    <w:p w:rsidR="00C06D68" w:rsidRPr="00642EEC" w:rsidRDefault="00C06D68" w:rsidP="00C06D68">
      <w:pPr>
        <w:numPr>
          <w:ilvl w:val="0"/>
          <w:numId w:val="22"/>
        </w:numPr>
        <w:suppressAutoHyphens w:val="0"/>
        <w:ind w:left="567" w:firstLine="567"/>
        <w:jc w:val="both"/>
        <w:rPr>
          <w:color w:val="000000"/>
        </w:rPr>
      </w:pPr>
      <w:r>
        <w:t xml:space="preserve">В соответствии с договором № </w:t>
      </w:r>
      <w:proofErr w:type="spellStart"/>
      <w:r>
        <w:t>_________________от</w:t>
      </w:r>
      <w:proofErr w:type="spellEnd"/>
      <w:r>
        <w:t xml:space="preserve"> ________________ </w:t>
      </w:r>
      <w:proofErr w:type="gramStart"/>
      <w:r>
        <w:t>г</w:t>
      </w:r>
      <w:proofErr w:type="gramEnd"/>
      <w:r>
        <w:t>., Исполнитель выполнил комплекс работ, а именно</w:t>
      </w:r>
      <w:r>
        <w:rPr>
          <w:color w:val="000000"/>
        </w:rPr>
        <w:t>:</w:t>
      </w:r>
    </w:p>
    <w:p w:rsidR="00C06D68" w:rsidRPr="00642EEC" w:rsidRDefault="00C06D68" w:rsidP="003C265E">
      <w:pPr>
        <w:tabs>
          <w:tab w:val="left" w:pos="8364"/>
        </w:tabs>
        <w:ind w:left="567" w:firstLine="567"/>
        <w:jc w:val="both"/>
        <w:rPr>
          <w:i/>
        </w:rPr>
      </w:pPr>
      <w:proofErr w:type="spellStart"/>
      <w:r>
        <w:rPr>
          <w:i/>
        </w:rPr>
        <w:t>____________________________</w:t>
      </w:r>
      <w:r>
        <w:rPr>
          <w:i/>
          <w:u w:val="single"/>
        </w:rPr>
        <w:t>Прописью</w:t>
      </w:r>
      <w:proofErr w:type="spellEnd"/>
      <w:r>
        <w:rPr>
          <w:i/>
          <w:u w:val="single"/>
        </w:rPr>
        <w:t xml:space="preserve"> наименование работ</w:t>
      </w:r>
      <w:r>
        <w:rPr>
          <w:i/>
        </w:rPr>
        <w:t xml:space="preserve">___________________________ </w:t>
      </w:r>
    </w:p>
    <w:p w:rsidR="00C06D68" w:rsidRPr="00642EEC" w:rsidRDefault="00C06D68" w:rsidP="00C06D68">
      <w:pPr>
        <w:numPr>
          <w:ilvl w:val="0"/>
          <w:numId w:val="22"/>
        </w:numPr>
        <w:suppressAutoHyphens w:val="0"/>
        <w:ind w:left="567" w:firstLine="567"/>
        <w:jc w:val="both"/>
        <w:rPr>
          <w:color w:val="000000"/>
        </w:rPr>
      </w:pPr>
      <w:r>
        <w:rPr>
          <w:color w:val="000000"/>
        </w:rPr>
        <w:t xml:space="preserve">Проведенная работа выполнена в полном объеме, документация оформлена в надлежащем порядке и удовлетворяет условиям договора. </w:t>
      </w:r>
      <w:r>
        <w:t>К качеству выполненных работ Заказчик претензий не имеет.</w:t>
      </w:r>
    </w:p>
    <w:p w:rsidR="00C06D68" w:rsidRPr="00642EEC" w:rsidRDefault="00C06D68" w:rsidP="00C06D68">
      <w:pPr>
        <w:numPr>
          <w:ilvl w:val="0"/>
          <w:numId w:val="22"/>
        </w:numPr>
        <w:suppressAutoHyphens w:val="0"/>
        <w:ind w:left="567" w:firstLine="567"/>
        <w:jc w:val="both"/>
        <w:rPr>
          <w:color w:val="000000"/>
        </w:rPr>
      </w:pPr>
      <w:r>
        <w:rPr>
          <w:color w:val="000000"/>
        </w:rPr>
        <w:t>Стоимость  работ составляет:</w:t>
      </w:r>
    </w:p>
    <w:p w:rsidR="00C06D68" w:rsidRPr="00DD3DD0" w:rsidRDefault="00C06D68" w:rsidP="003C265E">
      <w:pPr>
        <w:ind w:left="567" w:firstLine="567"/>
        <w:jc w:val="both"/>
        <w:rPr>
          <w:color w:val="000000"/>
        </w:rPr>
      </w:pPr>
      <w:r>
        <w:rPr>
          <w:bCs/>
          <w:i/>
        </w:rPr>
        <w:t xml:space="preserve">__________________ </w:t>
      </w:r>
      <w:r>
        <w:rPr>
          <w:i/>
          <w:color w:val="000000"/>
        </w:rPr>
        <w:t>(</w:t>
      </w:r>
      <w:proofErr w:type="spellStart"/>
      <w:r>
        <w:rPr>
          <w:i/>
          <w:color w:val="000000"/>
        </w:rPr>
        <w:t>_______________</w:t>
      </w:r>
      <w:r>
        <w:rPr>
          <w:i/>
          <w:color w:val="000000"/>
          <w:u w:val="single"/>
        </w:rPr>
        <w:t>Прописью</w:t>
      </w:r>
      <w:r>
        <w:rPr>
          <w:i/>
          <w:color w:val="000000"/>
        </w:rPr>
        <w:t>______________</w:t>
      </w:r>
      <w:proofErr w:type="spellEnd"/>
      <w:r>
        <w:rPr>
          <w:i/>
          <w:color w:val="000000"/>
        </w:rPr>
        <w:t>),</w:t>
      </w:r>
      <w:r>
        <w:rPr>
          <w:color w:val="000000"/>
        </w:rPr>
        <w:t xml:space="preserve"> НДС ________________________________________________</w:t>
      </w:r>
    </w:p>
    <w:p w:rsidR="00C06D68" w:rsidRPr="00642EEC" w:rsidRDefault="00C06D68" w:rsidP="00DB0FD4">
      <w:pPr>
        <w:ind w:left="567"/>
        <w:jc w:val="both"/>
        <w:rPr>
          <w:color w:val="FF0000"/>
        </w:rPr>
      </w:pPr>
    </w:p>
    <w:p w:rsidR="00C06D68" w:rsidRPr="00642EEC" w:rsidRDefault="00C06D68" w:rsidP="00DB0FD4">
      <w:pPr>
        <w:ind w:left="567"/>
        <w:jc w:val="both"/>
      </w:pPr>
      <w:r>
        <w:t xml:space="preserve">От Заказчика:                                         </w:t>
      </w:r>
      <w:r>
        <w:tab/>
      </w:r>
      <w:r>
        <w:tab/>
        <w:t>От Исполнителя:</w:t>
      </w:r>
    </w:p>
    <w:p w:rsidR="00C06D68" w:rsidRPr="00642EEC" w:rsidRDefault="00C06D68" w:rsidP="00DB0FD4">
      <w:pPr>
        <w:ind w:left="567"/>
        <w:jc w:val="both"/>
        <w:rPr>
          <w:sz w:val="22"/>
        </w:rPr>
      </w:pPr>
      <w:r>
        <w:rPr>
          <w:sz w:val="22"/>
        </w:rPr>
        <w:t xml:space="preserve">Директор филиала                          </w:t>
      </w:r>
      <w:r>
        <w:rPr>
          <w:sz w:val="22"/>
        </w:rPr>
        <w:tab/>
      </w:r>
      <w:r>
        <w:rPr>
          <w:sz w:val="22"/>
        </w:rPr>
        <w:tab/>
      </w:r>
      <w:r>
        <w:rPr>
          <w:sz w:val="22"/>
        </w:rPr>
        <w:tab/>
        <w:t>_____________________________</w:t>
      </w:r>
    </w:p>
    <w:p w:rsidR="00C06D68" w:rsidRPr="00642EEC" w:rsidRDefault="00C06D68" w:rsidP="00DB0FD4">
      <w:pPr>
        <w:ind w:left="567"/>
        <w:jc w:val="both"/>
      </w:pPr>
      <w:r>
        <w:rPr>
          <w:sz w:val="22"/>
        </w:rPr>
        <w:t xml:space="preserve">ПАО «ТрансКонтейнер»                                                                                     </w:t>
      </w:r>
    </w:p>
    <w:p w:rsidR="00C06D68" w:rsidRPr="00642EEC" w:rsidRDefault="00C06D68" w:rsidP="00DB0FD4">
      <w:pPr>
        <w:ind w:left="567"/>
        <w:jc w:val="both"/>
        <w:rPr>
          <w:sz w:val="22"/>
        </w:rPr>
      </w:pPr>
      <w:r>
        <w:rPr>
          <w:sz w:val="22"/>
        </w:rPr>
        <w:t>На Горьковской железной дороге</w:t>
      </w:r>
    </w:p>
    <w:p w:rsidR="00C06D68" w:rsidRPr="00642EEC" w:rsidRDefault="00C06D68" w:rsidP="00DB0FD4">
      <w:pPr>
        <w:ind w:left="567"/>
        <w:jc w:val="both"/>
      </w:pPr>
    </w:p>
    <w:p w:rsidR="00C06D68" w:rsidRPr="00642EEC" w:rsidRDefault="00C06D68" w:rsidP="00DB0FD4">
      <w:pPr>
        <w:ind w:left="567"/>
        <w:jc w:val="both"/>
        <w:rPr>
          <w:sz w:val="22"/>
        </w:rPr>
      </w:pPr>
      <w:r>
        <w:rPr>
          <w:sz w:val="22"/>
        </w:rPr>
        <w:t xml:space="preserve">_____________ /А. Г. Каринский/                       </w:t>
      </w:r>
      <w:r>
        <w:rPr>
          <w:sz w:val="22"/>
        </w:rPr>
        <w:tab/>
      </w:r>
      <w:r>
        <w:rPr>
          <w:sz w:val="22"/>
        </w:rPr>
        <w:tab/>
        <w:t>______________/__________________/</w:t>
      </w:r>
    </w:p>
    <w:p w:rsidR="00C06D68" w:rsidRPr="00642EEC" w:rsidRDefault="00C06D68" w:rsidP="00DB0FD4">
      <w:pPr>
        <w:ind w:left="567"/>
        <w:jc w:val="both"/>
        <w:rPr>
          <w:sz w:val="22"/>
        </w:rPr>
      </w:pPr>
      <w:r>
        <w:rPr>
          <w:sz w:val="16"/>
          <w:szCs w:val="16"/>
        </w:rPr>
        <w:t xml:space="preserve">М.П.                                                                                  </w:t>
      </w:r>
      <w:r>
        <w:rPr>
          <w:sz w:val="16"/>
          <w:szCs w:val="16"/>
        </w:rPr>
        <w:tab/>
      </w:r>
      <w:r>
        <w:rPr>
          <w:sz w:val="16"/>
          <w:szCs w:val="16"/>
        </w:rPr>
        <w:tab/>
      </w:r>
      <w:r>
        <w:rPr>
          <w:sz w:val="16"/>
          <w:szCs w:val="16"/>
        </w:rPr>
        <w:tab/>
        <w:t xml:space="preserve">  М.П.</w:t>
      </w:r>
    </w:p>
    <w:tbl>
      <w:tblPr>
        <w:tblW w:w="10206" w:type="dxa"/>
        <w:tblInd w:w="108" w:type="dxa"/>
        <w:tblLayout w:type="fixed"/>
        <w:tblLook w:val="04A0"/>
      </w:tblPr>
      <w:tblGrid>
        <w:gridCol w:w="440"/>
        <w:gridCol w:w="4805"/>
        <w:gridCol w:w="4961"/>
      </w:tblGrid>
      <w:tr w:rsidR="00C06D68" w:rsidRPr="00A235C3" w:rsidTr="00A235C3">
        <w:trPr>
          <w:trHeight w:val="255"/>
        </w:trPr>
        <w:tc>
          <w:tcPr>
            <w:tcW w:w="10206" w:type="dxa"/>
            <w:gridSpan w:val="3"/>
            <w:tcBorders>
              <w:top w:val="nil"/>
              <w:left w:val="nil"/>
              <w:bottom w:val="nil"/>
              <w:right w:val="nil"/>
            </w:tcBorders>
            <w:shd w:val="clear" w:color="auto" w:fill="auto"/>
            <w:noWrap/>
            <w:vAlign w:val="bottom"/>
          </w:tcPr>
          <w:p w:rsidR="00C06D68" w:rsidRPr="00DB0FD4" w:rsidRDefault="00C06D68" w:rsidP="00EE2C12">
            <w:pPr>
              <w:pBdr>
                <w:bottom w:val="single" w:sz="12" w:space="1" w:color="auto"/>
              </w:pBdr>
              <w:spacing w:line="276" w:lineRule="auto"/>
              <w:rPr>
                <w:sz w:val="14"/>
                <w:szCs w:val="27"/>
              </w:rPr>
            </w:pPr>
          </w:p>
          <w:p w:rsidR="00C06D68" w:rsidRPr="00A235C3" w:rsidRDefault="00C06D68" w:rsidP="00EE2C12">
            <w:pPr>
              <w:spacing w:line="276" w:lineRule="auto"/>
              <w:rPr>
                <w:sz w:val="27"/>
                <w:szCs w:val="27"/>
              </w:rPr>
            </w:pPr>
          </w:p>
          <w:p w:rsidR="00C06D68" w:rsidRPr="00A235C3" w:rsidRDefault="00C06D68" w:rsidP="00B07539">
            <w:pPr>
              <w:spacing w:line="276" w:lineRule="auto"/>
              <w:ind w:firstLine="601"/>
              <w:rPr>
                <w:sz w:val="27"/>
                <w:szCs w:val="27"/>
              </w:rPr>
            </w:pPr>
            <w:r>
              <w:rPr>
                <w:sz w:val="27"/>
                <w:szCs w:val="27"/>
              </w:rPr>
              <w:lastRenderedPageBreak/>
              <w:t>Настоящим стороны согласовали форму акта приемки выполненных работ.</w:t>
            </w:r>
          </w:p>
          <w:p w:rsidR="00C06D68" w:rsidRPr="00A235C3" w:rsidRDefault="00C06D68" w:rsidP="00EE2C12">
            <w:pPr>
              <w:spacing w:line="276" w:lineRule="auto"/>
              <w:rPr>
                <w:sz w:val="27"/>
                <w:szCs w:val="27"/>
              </w:rPr>
            </w:pPr>
          </w:p>
        </w:tc>
      </w:tr>
      <w:tr w:rsidR="00C06D68" w:rsidRPr="00A235C3" w:rsidTr="00A235C3">
        <w:tblPrEx>
          <w:tblLook w:val="0000"/>
        </w:tblPrEx>
        <w:trPr>
          <w:gridBefore w:val="1"/>
          <w:wBefore w:w="440" w:type="dxa"/>
          <w:trHeight w:val="1827"/>
        </w:trPr>
        <w:tc>
          <w:tcPr>
            <w:tcW w:w="4805" w:type="dxa"/>
          </w:tcPr>
          <w:p w:rsidR="00C06D68" w:rsidRPr="00A235C3" w:rsidRDefault="00C06D68" w:rsidP="00EE2C12">
            <w:pPr>
              <w:widowControl w:val="0"/>
              <w:spacing w:line="276" w:lineRule="auto"/>
              <w:jc w:val="both"/>
              <w:rPr>
                <w:b/>
                <w:color w:val="000000"/>
                <w:sz w:val="27"/>
                <w:szCs w:val="27"/>
              </w:rPr>
            </w:pPr>
            <w:r>
              <w:rPr>
                <w:b/>
                <w:sz w:val="27"/>
                <w:szCs w:val="27"/>
              </w:rPr>
              <w:lastRenderedPageBreak/>
              <w:t>От Заказчика:</w:t>
            </w:r>
          </w:p>
          <w:p w:rsidR="00C06D68" w:rsidRPr="00A235C3" w:rsidRDefault="00C06D68" w:rsidP="00EE2C12">
            <w:pPr>
              <w:widowControl w:val="0"/>
              <w:spacing w:line="276" w:lineRule="auto"/>
              <w:rPr>
                <w:color w:val="000000"/>
                <w:sz w:val="27"/>
                <w:szCs w:val="27"/>
              </w:rPr>
            </w:pPr>
            <w:r>
              <w:rPr>
                <w:color w:val="000000"/>
                <w:sz w:val="27"/>
                <w:szCs w:val="27"/>
              </w:rPr>
              <w:t xml:space="preserve">Директор филиала  </w:t>
            </w:r>
          </w:p>
          <w:p w:rsidR="00C06D68" w:rsidRPr="00A235C3" w:rsidRDefault="00C06D68" w:rsidP="00EE2C12">
            <w:pPr>
              <w:widowControl w:val="0"/>
              <w:spacing w:line="276" w:lineRule="auto"/>
              <w:rPr>
                <w:color w:val="000000"/>
                <w:sz w:val="27"/>
                <w:szCs w:val="27"/>
              </w:rPr>
            </w:pPr>
            <w:r>
              <w:rPr>
                <w:color w:val="000000"/>
                <w:sz w:val="27"/>
                <w:szCs w:val="27"/>
              </w:rPr>
              <w:t>ПАО «ТрансКонтейнер»</w:t>
            </w:r>
          </w:p>
          <w:p w:rsidR="00C06D68" w:rsidRPr="00A235C3" w:rsidRDefault="00C06D68" w:rsidP="00EE2C12">
            <w:pPr>
              <w:widowControl w:val="0"/>
              <w:spacing w:line="276" w:lineRule="auto"/>
              <w:rPr>
                <w:color w:val="000000"/>
                <w:sz w:val="27"/>
                <w:szCs w:val="27"/>
              </w:rPr>
            </w:pPr>
            <w:r>
              <w:rPr>
                <w:color w:val="000000"/>
                <w:sz w:val="27"/>
                <w:szCs w:val="27"/>
              </w:rPr>
              <w:t>на Горьковской железной дороге</w:t>
            </w:r>
          </w:p>
          <w:p w:rsidR="00C06D68" w:rsidRPr="00A235C3" w:rsidRDefault="00C06D68" w:rsidP="00EE2C12">
            <w:pPr>
              <w:widowControl w:val="0"/>
              <w:spacing w:line="276" w:lineRule="auto"/>
              <w:jc w:val="both"/>
              <w:rPr>
                <w:color w:val="000000"/>
                <w:sz w:val="27"/>
                <w:szCs w:val="27"/>
              </w:rPr>
            </w:pPr>
          </w:p>
          <w:p w:rsidR="00C06D68" w:rsidRPr="00A235C3" w:rsidRDefault="00C06D68" w:rsidP="00EE2C12">
            <w:pPr>
              <w:widowControl w:val="0"/>
              <w:spacing w:line="276" w:lineRule="auto"/>
              <w:rPr>
                <w:color w:val="000000"/>
                <w:sz w:val="27"/>
                <w:szCs w:val="27"/>
              </w:rPr>
            </w:pPr>
            <w:r>
              <w:rPr>
                <w:color w:val="000000"/>
                <w:sz w:val="27"/>
                <w:szCs w:val="27"/>
              </w:rPr>
              <w:t xml:space="preserve">______________ А.Г. Каринский </w:t>
            </w:r>
          </w:p>
          <w:p w:rsidR="00C06D68" w:rsidRPr="00A235C3" w:rsidRDefault="00C06D68" w:rsidP="00EE2C12">
            <w:pPr>
              <w:spacing w:line="276" w:lineRule="auto"/>
              <w:jc w:val="both"/>
              <w:rPr>
                <w:sz w:val="27"/>
                <w:szCs w:val="27"/>
              </w:rPr>
            </w:pPr>
            <w:r>
              <w:rPr>
                <w:color w:val="000000"/>
                <w:sz w:val="27"/>
                <w:szCs w:val="27"/>
              </w:rPr>
              <w:t xml:space="preserve">   М.П.</w:t>
            </w:r>
          </w:p>
        </w:tc>
        <w:tc>
          <w:tcPr>
            <w:tcW w:w="4961" w:type="dxa"/>
          </w:tcPr>
          <w:p w:rsidR="00C06D68" w:rsidRPr="00A235C3" w:rsidRDefault="00C06D68" w:rsidP="00EE2C12">
            <w:pPr>
              <w:widowControl w:val="0"/>
              <w:spacing w:line="276" w:lineRule="auto"/>
              <w:jc w:val="both"/>
              <w:rPr>
                <w:b/>
                <w:color w:val="000000"/>
                <w:sz w:val="27"/>
                <w:szCs w:val="27"/>
              </w:rPr>
            </w:pPr>
            <w:r>
              <w:rPr>
                <w:b/>
                <w:sz w:val="27"/>
                <w:szCs w:val="27"/>
              </w:rPr>
              <w:t>От Исполнителя:</w:t>
            </w:r>
          </w:p>
          <w:p w:rsidR="00C06D68" w:rsidRPr="00A235C3" w:rsidRDefault="00C06D68" w:rsidP="00EE2C12">
            <w:pPr>
              <w:widowControl w:val="0"/>
              <w:tabs>
                <w:tab w:val="left" w:pos="2970"/>
              </w:tabs>
              <w:spacing w:line="276" w:lineRule="auto"/>
              <w:rPr>
                <w:sz w:val="27"/>
                <w:szCs w:val="27"/>
              </w:rPr>
            </w:pPr>
            <w:r>
              <w:rPr>
                <w:color w:val="000000"/>
                <w:sz w:val="27"/>
                <w:szCs w:val="27"/>
              </w:rPr>
              <w:t>____________________________</w:t>
            </w:r>
          </w:p>
          <w:p w:rsidR="00C06D68" w:rsidRPr="00A235C3" w:rsidRDefault="00C06D68" w:rsidP="00EE2C12">
            <w:pPr>
              <w:widowControl w:val="0"/>
              <w:tabs>
                <w:tab w:val="left" w:pos="2970"/>
              </w:tabs>
              <w:spacing w:line="276" w:lineRule="auto"/>
              <w:rPr>
                <w:sz w:val="27"/>
                <w:szCs w:val="27"/>
              </w:rPr>
            </w:pPr>
          </w:p>
          <w:p w:rsidR="00C06D68" w:rsidRPr="00A235C3" w:rsidRDefault="00C06D68" w:rsidP="00EE2C12">
            <w:pPr>
              <w:widowControl w:val="0"/>
              <w:tabs>
                <w:tab w:val="left" w:pos="2970"/>
              </w:tabs>
              <w:spacing w:line="276" w:lineRule="auto"/>
              <w:rPr>
                <w:sz w:val="27"/>
                <w:szCs w:val="27"/>
              </w:rPr>
            </w:pPr>
          </w:p>
          <w:p w:rsidR="00C06D68" w:rsidRPr="00A235C3" w:rsidRDefault="00C06D68" w:rsidP="00EE2C12">
            <w:pPr>
              <w:widowControl w:val="0"/>
              <w:tabs>
                <w:tab w:val="left" w:pos="2970"/>
              </w:tabs>
              <w:spacing w:line="276" w:lineRule="auto"/>
              <w:rPr>
                <w:sz w:val="27"/>
                <w:szCs w:val="27"/>
              </w:rPr>
            </w:pPr>
          </w:p>
          <w:p w:rsidR="00C06D68" w:rsidRPr="00A235C3" w:rsidRDefault="00C06D68" w:rsidP="00EE2C12">
            <w:pPr>
              <w:widowControl w:val="0"/>
              <w:tabs>
                <w:tab w:val="left" w:pos="2970"/>
              </w:tabs>
              <w:spacing w:line="276" w:lineRule="auto"/>
              <w:rPr>
                <w:color w:val="000000"/>
                <w:sz w:val="27"/>
                <w:szCs w:val="27"/>
              </w:rPr>
            </w:pPr>
            <w:r>
              <w:rPr>
                <w:color w:val="000000"/>
                <w:sz w:val="27"/>
                <w:szCs w:val="27"/>
              </w:rPr>
              <w:t>______________ _______________</w:t>
            </w:r>
            <w:r>
              <w:rPr>
                <w:sz w:val="27"/>
                <w:szCs w:val="27"/>
              </w:rPr>
              <w:t xml:space="preserve"> </w:t>
            </w:r>
            <w:r>
              <w:rPr>
                <w:color w:val="000000"/>
                <w:sz w:val="27"/>
                <w:szCs w:val="27"/>
              </w:rPr>
              <w:t xml:space="preserve"> </w:t>
            </w:r>
          </w:p>
          <w:p w:rsidR="00C06D68" w:rsidRPr="00A235C3" w:rsidRDefault="00C06D68" w:rsidP="00EE2C12">
            <w:pPr>
              <w:widowControl w:val="0"/>
              <w:tabs>
                <w:tab w:val="left" w:pos="2970"/>
              </w:tabs>
              <w:spacing w:line="276" w:lineRule="auto"/>
              <w:rPr>
                <w:sz w:val="27"/>
                <w:szCs w:val="27"/>
              </w:rPr>
            </w:pPr>
            <w:r>
              <w:rPr>
                <w:color w:val="000000"/>
                <w:sz w:val="27"/>
                <w:szCs w:val="27"/>
              </w:rPr>
              <w:t xml:space="preserve">      М.П. </w:t>
            </w:r>
          </w:p>
        </w:tc>
      </w:tr>
    </w:tbl>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F4E3B">
      <w:pPr>
        <w:spacing w:line="276" w:lineRule="auto"/>
        <w:jc w:val="right"/>
      </w:pPr>
    </w:p>
    <w:p w:rsidR="00C06D68" w:rsidRPr="00A235C3" w:rsidRDefault="00C06D68" w:rsidP="003C684A">
      <w:pPr>
        <w:spacing w:line="276" w:lineRule="auto"/>
        <w:ind w:left="5387" w:right="426"/>
        <w:jc w:val="right"/>
        <w:rPr>
          <w:sz w:val="27"/>
          <w:szCs w:val="27"/>
        </w:rPr>
      </w:pPr>
      <w:r>
        <w:rPr>
          <w:sz w:val="27"/>
          <w:szCs w:val="27"/>
        </w:rPr>
        <w:t xml:space="preserve">Приложение № 4 </w:t>
      </w:r>
    </w:p>
    <w:p w:rsidR="00C06D68" w:rsidRPr="00A235C3" w:rsidRDefault="00C06D68" w:rsidP="003C684A">
      <w:pPr>
        <w:spacing w:line="276" w:lineRule="auto"/>
        <w:ind w:left="5387" w:right="426"/>
        <w:jc w:val="right"/>
        <w:rPr>
          <w:sz w:val="27"/>
          <w:szCs w:val="27"/>
        </w:rPr>
      </w:pPr>
      <w:r>
        <w:rPr>
          <w:sz w:val="27"/>
          <w:szCs w:val="27"/>
        </w:rPr>
        <w:t>к  договору №____________</w:t>
      </w:r>
    </w:p>
    <w:p w:rsidR="00C06D68" w:rsidRPr="00A235C3" w:rsidRDefault="00C06D68" w:rsidP="003C684A">
      <w:pPr>
        <w:spacing w:line="276" w:lineRule="auto"/>
        <w:ind w:left="5387" w:right="426"/>
        <w:jc w:val="right"/>
        <w:rPr>
          <w:b/>
          <w:sz w:val="27"/>
          <w:szCs w:val="27"/>
        </w:rPr>
      </w:pPr>
      <w:r>
        <w:rPr>
          <w:sz w:val="27"/>
          <w:szCs w:val="27"/>
        </w:rPr>
        <w:t>от «____»_____________2017 г.</w:t>
      </w:r>
    </w:p>
    <w:p w:rsidR="00C06D68" w:rsidRDefault="00C06D68" w:rsidP="001F4E3B">
      <w:pPr>
        <w:spacing w:line="276" w:lineRule="auto"/>
        <w:jc w:val="right"/>
      </w:pPr>
    </w:p>
    <w:tbl>
      <w:tblPr>
        <w:tblW w:w="9747" w:type="dxa"/>
        <w:tblLook w:val="01E0"/>
      </w:tblPr>
      <w:tblGrid>
        <w:gridCol w:w="4728"/>
        <w:gridCol w:w="5019"/>
      </w:tblGrid>
      <w:tr w:rsidR="00C06D68" w:rsidRPr="003228B8" w:rsidTr="00B81CE0">
        <w:trPr>
          <w:trHeight w:val="1157"/>
        </w:trPr>
        <w:tc>
          <w:tcPr>
            <w:tcW w:w="4728" w:type="dxa"/>
          </w:tcPr>
          <w:p w:rsidR="00C06D68" w:rsidRPr="003228B8" w:rsidRDefault="00C06D68" w:rsidP="006B4D60">
            <w:pPr>
              <w:jc w:val="both"/>
              <w:rPr>
                <w:sz w:val="26"/>
                <w:szCs w:val="26"/>
              </w:rPr>
            </w:pPr>
            <w:r>
              <w:rPr>
                <w:sz w:val="26"/>
                <w:szCs w:val="26"/>
              </w:rPr>
              <w:t>__________________</w:t>
            </w:r>
          </w:p>
          <w:p w:rsidR="00C06D68" w:rsidRPr="003228B8" w:rsidRDefault="00C06D68" w:rsidP="0060073B">
            <w:pPr>
              <w:rPr>
                <w:sz w:val="26"/>
                <w:szCs w:val="26"/>
              </w:rPr>
            </w:pPr>
          </w:p>
        </w:tc>
        <w:tc>
          <w:tcPr>
            <w:tcW w:w="5019" w:type="dxa"/>
          </w:tcPr>
          <w:p w:rsidR="00C06D68" w:rsidRPr="003228B8" w:rsidRDefault="00C06D68" w:rsidP="006B4D60">
            <w:pPr>
              <w:ind w:left="942" w:right="-281"/>
              <w:rPr>
                <w:sz w:val="26"/>
                <w:szCs w:val="26"/>
              </w:rPr>
            </w:pPr>
            <w:r>
              <w:rPr>
                <w:sz w:val="26"/>
                <w:szCs w:val="26"/>
              </w:rPr>
              <w:t xml:space="preserve">Директор филиала </w:t>
            </w:r>
          </w:p>
          <w:p w:rsidR="00C06D68" w:rsidRPr="003228B8" w:rsidRDefault="00C06D68" w:rsidP="006B4D60">
            <w:pPr>
              <w:ind w:left="942" w:right="-281"/>
              <w:rPr>
                <w:sz w:val="26"/>
                <w:szCs w:val="26"/>
              </w:rPr>
            </w:pPr>
            <w:r>
              <w:rPr>
                <w:sz w:val="26"/>
                <w:szCs w:val="26"/>
              </w:rPr>
              <w:t xml:space="preserve">ПАО «ТрансКонтейнер» </w:t>
            </w:r>
          </w:p>
          <w:p w:rsidR="00C06D68" w:rsidRPr="003228B8" w:rsidRDefault="00C06D68" w:rsidP="006B4D60">
            <w:pPr>
              <w:ind w:left="942" w:right="-281"/>
              <w:jc w:val="both"/>
              <w:rPr>
                <w:sz w:val="26"/>
                <w:szCs w:val="26"/>
              </w:rPr>
            </w:pPr>
            <w:r>
              <w:rPr>
                <w:sz w:val="26"/>
                <w:szCs w:val="26"/>
              </w:rPr>
              <w:t xml:space="preserve">на Горьковской железной дороге </w:t>
            </w:r>
          </w:p>
        </w:tc>
      </w:tr>
      <w:tr w:rsidR="00C06D68" w:rsidRPr="003228B8" w:rsidTr="006B4D60">
        <w:tc>
          <w:tcPr>
            <w:tcW w:w="4728" w:type="dxa"/>
          </w:tcPr>
          <w:p w:rsidR="00C06D68" w:rsidRPr="003228B8" w:rsidRDefault="00C06D68" w:rsidP="00B81CE0">
            <w:pPr>
              <w:tabs>
                <w:tab w:val="left" w:pos="2970"/>
              </w:tabs>
              <w:rPr>
                <w:sz w:val="26"/>
                <w:szCs w:val="26"/>
              </w:rPr>
            </w:pPr>
            <w:r>
              <w:rPr>
                <w:sz w:val="26"/>
                <w:szCs w:val="26"/>
              </w:rPr>
              <w:t xml:space="preserve">______________ __________ </w:t>
            </w:r>
          </w:p>
        </w:tc>
        <w:tc>
          <w:tcPr>
            <w:tcW w:w="5019" w:type="dxa"/>
          </w:tcPr>
          <w:p w:rsidR="00C06D68" w:rsidRPr="003228B8" w:rsidRDefault="00C06D68" w:rsidP="006B4D60">
            <w:pPr>
              <w:ind w:left="942" w:right="-281"/>
              <w:jc w:val="both"/>
              <w:rPr>
                <w:sz w:val="26"/>
                <w:szCs w:val="26"/>
              </w:rPr>
            </w:pPr>
            <w:r>
              <w:rPr>
                <w:sz w:val="26"/>
                <w:szCs w:val="26"/>
              </w:rPr>
              <w:t xml:space="preserve">_____________ </w:t>
            </w:r>
          </w:p>
        </w:tc>
      </w:tr>
      <w:tr w:rsidR="00C06D68" w:rsidRPr="003228B8" w:rsidTr="006B4D60">
        <w:tc>
          <w:tcPr>
            <w:tcW w:w="4728" w:type="dxa"/>
          </w:tcPr>
          <w:p w:rsidR="00C06D68" w:rsidRPr="003228B8" w:rsidRDefault="00C06D68" w:rsidP="006B4D60">
            <w:pPr>
              <w:ind w:left="-540" w:right="-281" w:firstLine="540"/>
              <w:jc w:val="both"/>
              <w:rPr>
                <w:sz w:val="26"/>
                <w:szCs w:val="26"/>
              </w:rPr>
            </w:pPr>
            <w:r>
              <w:rPr>
                <w:sz w:val="26"/>
                <w:szCs w:val="26"/>
              </w:rPr>
              <w:t>«___» ___________ 2018 г.</w:t>
            </w:r>
          </w:p>
          <w:p w:rsidR="00C06D68" w:rsidRPr="003228B8" w:rsidRDefault="00C06D68" w:rsidP="006B4D60">
            <w:pPr>
              <w:ind w:left="-540" w:right="-281" w:firstLine="540"/>
              <w:jc w:val="both"/>
              <w:rPr>
                <w:sz w:val="26"/>
                <w:szCs w:val="26"/>
              </w:rPr>
            </w:pPr>
            <w:r>
              <w:rPr>
                <w:sz w:val="26"/>
                <w:szCs w:val="26"/>
              </w:rPr>
              <w:t xml:space="preserve">                М.П.</w:t>
            </w:r>
          </w:p>
        </w:tc>
        <w:tc>
          <w:tcPr>
            <w:tcW w:w="5019" w:type="dxa"/>
          </w:tcPr>
          <w:p w:rsidR="00C06D68" w:rsidRPr="003228B8" w:rsidRDefault="00C06D68" w:rsidP="006B4D60">
            <w:pPr>
              <w:ind w:left="942" w:right="-281"/>
              <w:jc w:val="both"/>
              <w:rPr>
                <w:sz w:val="26"/>
                <w:szCs w:val="26"/>
              </w:rPr>
            </w:pPr>
            <w:r>
              <w:rPr>
                <w:sz w:val="26"/>
                <w:szCs w:val="26"/>
              </w:rPr>
              <w:t>«___» ____________ 2018 г.</w:t>
            </w:r>
          </w:p>
          <w:p w:rsidR="00C06D68" w:rsidRPr="003228B8" w:rsidRDefault="00C06D68" w:rsidP="006B4D60">
            <w:pPr>
              <w:ind w:left="942" w:right="-281"/>
              <w:jc w:val="both"/>
              <w:rPr>
                <w:sz w:val="26"/>
                <w:szCs w:val="26"/>
              </w:rPr>
            </w:pPr>
            <w:r>
              <w:rPr>
                <w:sz w:val="26"/>
                <w:szCs w:val="26"/>
              </w:rPr>
              <w:t xml:space="preserve">                  М.П.</w:t>
            </w:r>
          </w:p>
        </w:tc>
      </w:tr>
    </w:tbl>
    <w:p w:rsidR="00C06D68" w:rsidRPr="003228B8" w:rsidRDefault="00C06D68" w:rsidP="0060073B">
      <w:pPr>
        <w:pStyle w:val="aff1"/>
        <w:tabs>
          <w:tab w:val="left" w:pos="840"/>
        </w:tabs>
        <w:jc w:val="right"/>
        <w:rPr>
          <w:sz w:val="26"/>
          <w:szCs w:val="26"/>
        </w:rPr>
      </w:pPr>
    </w:p>
    <w:p w:rsidR="00C06D68" w:rsidRDefault="00C06D68" w:rsidP="0060073B">
      <w:pPr>
        <w:pStyle w:val="1"/>
        <w:jc w:val="center"/>
        <w:rPr>
          <w:b w:val="0"/>
          <w:sz w:val="26"/>
          <w:szCs w:val="26"/>
        </w:rPr>
      </w:pPr>
      <w:r>
        <w:rPr>
          <w:sz w:val="26"/>
          <w:szCs w:val="26"/>
        </w:rPr>
        <w:t>Техническое задание</w:t>
      </w:r>
    </w:p>
    <w:p w:rsidR="00C06D68" w:rsidRPr="00362778" w:rsidRDefault="00C06D68" w:rsidP="000D207F">
      <w:pPr>
        <w:ind w:firstLine="709"/>
        <w:jc w:val="both"/>
      </w:pPr>
      <w:r>
        <w:rPr>
          <w:sz w:val="27"/>
          <w:szCs w:val="27"/>
        </w:rPr>
        <w:t xml:space="preserve">на выполнение работ по </w:t>
      </w:r>
      <w:r>
        <w:t xml:space="preserve">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жевск, Железнодорожный переулок, дом 1.  Контейнерный терминал станции Позимь филиала ПАО «ТрансКонтейнер» на Горьковской железной дороге.</w:t>
      </w:r>
    </w:p>
    <w:p w:rsidR="00C06D68" w:rsidRPr="003228B8" w:rsidRDefault="00C06D68" w:rsidP="0060073B">
      <w:pPr>
        <w:jc w:val="center"/>
        <w:rPr>
          <w:b/>
          <w:sz w:val="26"/>
          <w:szCs w:val="26"/>
        </w:rPr>
      </w:pPr>
    </w:p>
    <w:p w:rsidR="00C06D68" w:rsidRDefault="00C06D68" w:rsidP="001F4E3B">
      <w:pPr>
        <w:spacing w:line="276" w:lineRule="auto"/>
        <w:jc w:val="right"/>
      </w:pPr>
    </w:p>
    <w:p w:rsidR="00C06D68" w:rsidRDefault="00C06D68" w:rsidP="000D207F">
      <w:pPr>
        <w:ind w:firstLine="709"/>
        <w:jc w:val="both"/>
        <w:outlineLvl w:val="1"/>
        <w:rPr>
          <w:rFonts w:eastAsia="MS Mincho"/>
          <w:b/>
        </w:rPr>
      </w:pPr>
      <w:r>
        <w:rPr>
          <w:rFonts w:eastAsia="MS Mincho"/>
          <w:b/>
        </w:rPr>
        <w:t>Техническое задание</w:t>
      </w:r>
    </w:p>
    <w:p w:rsidR="00C06D68" w:rsidRDefault="00C06D68" w:rsidP="000D207F">
      <w:pPr>
        <w:ind w:firstLine="709"/>
        <w:jc w:val="both"/>
        <w:outlineLvl w:val="1"/>
        <w:rPr>
          <w:rFonts w:eastAsia="MS Mincho"/>
          <w:b/>
        </w:rPr>
      </w:pPr>
    </w:p>
    <w:p w:rsidR="00C06D68" w:rsidRPr="00362778" w:rsidRDefault="00C06D68" w:rsidP="000D207F">
      <w:pPr>
        <w:ind w:firstLine="709"/>
        <w:jc w:val="both"/>
        <w:outlineLvl w:val="1"/>
        <w:rPr>
          <w:rFonts w:eastAsia="MS Mincho"/>
          <w:b/>
        </w:rPr>
      </w:pPr>
      <w:r>
        <w:rPr>
          <w:rFonts w:eastAsia="MS Mincho"/>
          <w:b/>
        </w:rPr>
        <w:t>4.1. Цели и задачи, решаемые при выполнении работ</w:t>
      </w:r>
    </w:p>
    <w:p w:rsidR="00C06D68" w:rsidRPr="00362778" w:rsidRDefault="00C06D68" w:rsidP="000D207F">
      <w:pPr>
        <w:ind w:firstLine="709"/>
        <w:jc w:val="both"/>
      </w:pPr>
      <w:r>
        <w:t xml:space="preserve">Качественно и в установленные сроки выполнить работы по 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жевск, Железнодорожный переулок, дом 1.  Контейнерный терминал станции Позимь филиала ПАО «ТрансКонтейнер» на Горьковской железной дороге.</w:t>
      </w:r>
    </w:p>
    <w:p w:rsidR="00C06D68" w:rsidRPr="00362778" w:rsidRDefault="00C06D68" w:rsidP="000D207F">
      <w:pPr>
        <w:ind w:firstLine="709"/>
        <w:jc w:val="both"/>
      </w:pPr>
      <w:r>
        <w:t>Целью работ является:</w:t>
      </w:r>
    </w:p>
    <w:p w:rsidR="00C06D68" w:rsidRPr="00362778" w:rsidRDefault="00C06D68" w:rsidP="000D207F">
      <w:pPr>
        <w:ind w:firstLine="709"/>
        <w:jc w:val="both"/>
      </w:pPr>
      <w:r>
        <w:t>1. Снижение статических и динамических нагрузок на металлоконструкции крана при его работе путем изменения конструкции грузовой тележки и грузозахватного органа (спредера).</w:t>
      </w:r>
    </w:p>
    <w:p w:rsidR="00C06D68" w:rsidRPr="00362778" w:rsidRDefault="00C06D68" w:rsidP="000D207F">
      <w:pPr>
        <w:ind w:firstLine="709"/>
        <w:jc w:val="both"/>
      </w:pPr>
      <w:r>
        <w:t xml:space="preserve">2. Приведение грузоподъемности крана до 36 тонн (под спредером). </w:t>
      </w:r>
    </w:p>
    <w:p w:rsidR="00C06D68" w:rsidRPr="00362778" w:rsidRDefault="00C06D68" w:rsidP="000D207F">
      <w:pPr>
        <w:ind w:firstLine="709"/>
        <w:jc w:val="both"/>
        <w:rPr>
          <w:b/>
        </w:rPr>
      </w:pPr>
    </w:p>
    <w:p w:rsidR="00C06D68" w:rsidRPr="00362778" w:rsidRDefault="00C06D68" w:rsidP="000D207F">
      <w:pPr>
        <w:ind w:firstLine="709"/>
        <w:jc w:val="both"/>
        <w:rPr>
          <w:b/>
        </w:rPr>
      </w:pPr>
      <w:r>
        <w:rPr>
          <w:b/>
        </w:rPr>
        <w:t>4.</w:t>
      </w:r>
      <w:r>
        <w:rPr>
          <w:b/>
          <w:bCs/>
        </w:rPr>
        <w:t>2</w:t>
      </w:r>
      <w:r>
        <w:rPr>
          <w:b/>
        </w:rPr>
        <w:t>.Общие требования</w:t>
      </w:r>
    </w:p>
    <w:p w:rsidR="00C06D68" w:rsidRPr="00362778" w:rsidRDefault="00C06D68" w:rsidP="000D207F">
      <w:pPr>
        <w:ind w:firstLine="709"/>
        <w:jc w:val="both"/>
        <w:rPr>
          <w:bCs/>
        </w:rPr>
      </w:pPr>
      <w:r>
        <w:t>4</w:t>
      </w:r>
      <w:r>
        <w:rPr>
          <w:bCs/>
        </w:rPr>
        <w:t>.2</w:t>
      </w:r>
      <w:r>
        <w:rPr>
          <w:rFonts w:eastAsia="MS Mincho"/>
        </w:rPr>
        <w:t xml:space="preserve">.1. </w:t>
      </w:r>
      <w:r>
        <w:rPr>
          <w:bCs/>
        </w:rPr>
        <w:t>Характеристика крана:</w:t>
      </w:r>
    </w:p>
    <w:tbl>
      <w:tblPr>
        <w:tblW w:w="9795" w:type="dxa"/>
        <w:tblInd w:w="98"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2694"/>
        <w:gridCol w:w="1702"/>
        <w:gridCol w:w="1955"/>
        <w:gridCol w:w="1449"/>
        <w:gridCol w:w="1134"/>
      </w:tblGrid>
      <w:tr w:rsidR="00C06D68" w:rsidRPr="00362778" w:rsidTr="00B85055">
        <w:trPr>
          <w:trHeight w:val="811"/>
        </w:trPr>
        <w:tc>
          <w:tcPr>
            <w:tcW w:w="861" w:type="dxa"/>
            <w:tcBorders>
              <w:top w:val="single" w:sz="8" w:space="0" w:color="auto"/>
              <w:left w:val="single" w:sz="8" w:space="0" w:color="auto"/>
              <w:bottom w:val="single" w:sz="4" w:space="0" w:color="auto"/>
              <w:right w:val="single" w:sz="4" w:space="0" w:color="auto"/>
            </w:tcBorders>
            <w:noWrap/>
            <w:vAlign w:val="center"/>
            <w:hideMark/>
          </w:tcPr>
          <w:p w:rsidR="00C06D68" w:rsidRPr="00362778" w:rsidRDefault="00C06D68" w:rsidP="00B85055">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2693" w:type="dxa"/>
            <w:tcBorders>
              <w:top w:val="single" w:sz="8" w:space="0" w:color="auto"/>
              <w:left w:val="single" w:sz="4" w:space="0" w:color="auto"/>
              <w:bottom w:val="single" w:sz="4" w:space="0" w:color="auto"/>
              <w:right w:val="single" w:sz="4" w:space="0" w:color="auto"/>
            </w:tcBorders>
            <w:vAlign w:val="center"/>
          </w:tcPr>
          <w:p w:rsidR="00C06D68" w:rsidRPr="00362778" w:rsidRDefault="00C06D68" w:rsidP="00B85055">
            <w:pPr>
              <w:jc w:val="center"/>
              <w:rPr>
                <w:b/>
                <w:bCs/>
              </w:rPr>
            </w:pPr>
            <w:r>
              <w:rPr>
                <w:b/>
                <w:bCs/>
              </w:rPr>
              <w:t>Тип крана</w:t>
            </w:r>
          </w:p>
          <w:p w:rsidR="00C06D68" w:rsidRPr="00362778" w:rsidRDefault="00C06D68" w:rsidP="00B85055">
            <w:pPr>
              <w:jc w:val="center"/>
              <w:rPr>
                <w:b/>
                <w:bCs/>
              </w:rPr>
            </w:pPr>
          </w:p>
        </w:tc>
        <w:tc>
          <w:tcPr>
            <w:tcW w:w="1701" w:type="dxa"/>
            <w:tcBorders>
              <w:top w:val="single" w:sz="8" w:space="0" w:color="auto"/>
              <w:left w:val="single" w:sz="4" w:space="0" w:color="auto"/>
              <w:bottom w:val="single" w:sz="4" w:space="0" w:color="auto"/>
              <w:right w:val="single" w:sz="4" w:space="0" w:color="auto"/>
            </w:tcBorders>
            <w:vAlign w:val="center"/>
            <w:hideMark/>
          </w:tcPr>
          <w:p w:rsidR="00C06D68" w:rsidRPr="00362778" w:rsidRDefault="00C06D68" w:rsidP="00B85055">
            <w:pPr>
              <w:jc w:val="center"/>
              <w:rPr>
                <w:b/>
                <w:bCs/>
              </w:rPr>
            </w:pPr>
            <w:r>
              <w:rPr>
                <w:b/>
                <w:bCs/>
              </w:rPr>
              <w:t xml:space="preserve">Год </w:t>
            </w:r>
          </w:p>
          <w:p w:rsidR="00C06D68" w:rsidRPr="00362778" w:rsidRDefault="00C06D68" w:rsidP="00B85055">
            <w:pPr>
              <w:jc w:val="center"/>
              <w:rPr>
                <w:b/>
                <w:bCs/>
              </w:rPr>
            </w:pPr>
            <w:r>
              <w:rPr>
                <w:b/>
                <w:bCs/>
              </w:rPr>
              <w:t>выпуска</w:t>
            </w:r>
          </w:p>
        </w:tc>
        <w:tc>
          <w:tcPr>
            <w:tcW w:w="1954" w:type="dxa"/>
            <w:tcBorders>
              <w:top w:val="single" w:sz="8" w:space="0" w:color="auto"/>
              <w:left w:val="single" w:sz="4" w:space="0" w:color="auto"/>
              <w:bottom w:val="single" w:sz="4" w:space="0" w:color="auto"/>
              <w:right w:val="single" w:sz="4" w:space="0" w:color="auto"/>
            </w:tcBorders>
            <w:vAlign w:val="center"/>
            <w:hideMark/>
          </w:tcPr>
          <w:p w:rsidR="00C06D68" w:rsidRPr="00362778" w:rsidRDefault="00C06D68" w:rsidP="00B85055">
            <w:pPr>
              <w:jc w:val="center"/>
              <w:rPr>
                <w:b/>
                <w:bCs/>
              </w:rPr>
            </w:pPr>
            <w:proofErr w:type="spellStart"/>
            <w:proofErr w:type="gramStart"/>
            <w:r>
              <w:rPr>
                <w:b/>
                <w:bCs/>
              </w:rPr>
              <w:t>Грузоподъём-ность</w:t>
            </w:r>
            <w:proofErr w:type="spellEnd"/>
            <w:proofErr w:type="gramEnd"/>
            <w:r>
              <w:rPr>
                <w:b/>
                <w:bCs/>
              </w:rPr>
              <w:t xml:space="preserve">, </w:t>
            </w:r>
            <w:proofErr w:type="spellStart"/>
            <w:r>
              <w:rPr>
                <w:b/>
                <w:bCs/>
              </w:rPr>
              <w:t>тн</w:t>
            </w:r>
            <w:proofErr w:type="spellEnd"/>
            <w:r>
              <w:rPr>
                <w:b/>
                <w:bCs/>
              </w:rPr>
              <w:t>.</w:t>
            </w:r>
          </w:p>
        </w:tc>
        <w:tc>
          <w:tcPr>
            <w:tcW w:w="1448" w:type="dxa"/>
            <w:tcBorders>
              <w:top w:val="single" w:sz="8" w:space="0" w:color="auto"/>
              <w:left w:val="single" w:sz="4" w:space="0" w:color="auto"/>
              <w:bottom w:val="single" w:sz="4" w:space="0" w:color="auto"/>
              <w:right w:val="single" w:sz="4" w:space="0" w:color="auto"/>
            </w:tcBorders>
            <w:vAlign w:val="center"/>
            <w:hideMark/>
          </w:tcPr>
          <w:p w:rsidR="00C06D68" w:rsidRPr="00362778" w:rsidRDefault="00C06D68" w:rsidP="00B85055">
            <w:pPr>
              <w:jc w:val="center"/>
              <w:rPr>
                <w:b/>
                <w:bCs/>
              </w:rPr>
            </w:pPr>
            <w:r>
              <w:rPr>
                <w:b/>
                <w:bCs/>
              </w:rPr>
              <w:t>Высота подъёма, м.</w:t>
            </w:r>
          </w:p>
        </w:tc>
        <w:tc>
          <w:tcPr>
            <w:tcW w:w="1134" w:type="dxa"/>
            <w:tcBorders>
              <w:top w:val="single" w:sz="8" w:space="0" w:color="auto"/>
              <w:left w:val="single" w:sz="4" w:space="0" w:color="auto"/>
              <w:bottom w:val="single" w:sz="4" w:space="0" w:color="auto"/>
              <w:right w:val="single" w:sz="4" w:space="0" w:color="auto"/>
            </w:tcBorders>
            <w:vAlign w:val="center"/>
            <w:hideMark/>
          </w:tcPr>
          <w:p w:rsidR="00C06D68" w:rsidRPr="00362778" w:rsidRDefault="00C06D68" w:rsidP="00B85055">
            <w:pPr>
              <w:jc w:val="center"/>
              <w:rPr>
                <w:b/>
                <w:bCs/>
                <w:color w:val="000000"/>
              </w:rPr>
            </w:pPr>
            <w:r>
              <w:rPr>
                <w:b/>
                <w:bCs/>
              </w:rPr>
              <w:t>Пролет</w:t>
            </w:r>
            <w:r>
              <w:rPr>
                <w:b/>
                <w:bCs/>
                <w:color w:val="000000"/>
              </w:rPr>
              <w:t xml:space="preserve"> крана, м</w:t>
            </w:r>
          </w:p>
        </w:tc>
      </w:tr>
      <w:tr w:rsidR="00C06D68" w:rsidRPr="003E6A4F" w:rsidTr="00B85055">
        <w:trPr>
          <w:trHeight w:val="645"/>
        </w:trPr>
        <w:tc>
          <w:tcPr>
            <w:tcW w:w="861" w:type="dxa"/>
            <w:tcBorders>
              <w:top w:val="single" w:sz="4" w:space="0" w:color="auto"/>
              <w:left w:val="single" w:sz="8" w:space="0" w:color="auto"/>
              <w:bottom w:val="single" w:sz="4" w:space="0" w:color="auto"/>
              <w:right w:val="single" w:sz="4" w:space="0" w:color="auto"/>
            </w:tcBorders>
            <w:noWrap/>
            <w:hideMark/>
          </w:tcPr>
          <w:p w:rsidR="00C06D68" w:rsidRPr="00362778" w:rsidRDefault="00C06D68" w:rsidP="00B85055">
            <w:pPr>
              <w:jc w:val="center"/>
              <w:rPr>
                <w:bCs/>
                <w:color w:val="000000"/>
              </w:rPr>
            </w:pPr>
            <w:r>
              <w:rPr>
                <w:bCs/>
                <w:color w:val="000000"/>
              </w:rPr>
              <w:lastRenderedPageBreak/>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6D68" w:rsidRPr="0093704E" w:rsidRDefault="00C06D68" w:rsidP="00B85055">
            <w:pPr>
              <w:jc w:val="center"/>
            </w:pPr>
            <w:r>
              <w:t xml:space="preserve">Кран </w:t>
            </w:r>
            <w:proofErr w:type="gramStart"/>
            <w:r>
              <w:t>козловой</w:t>
            </w:r>
            <w:proofErr w:type="gramEnd"/>
            <w:r>
              <w:t xml:space="preserve"> контейнерный</w:t>
            </w:r>
          </w:p>
          <w:p w:rsidR="00C06D68" w:rsidRPr="0093704E" w:rsidRDefault="00C06D68" w:rsidP="00B85055">
            <w:pPr>
              <w:jc w:val="center"/>
            </w:pPr>
            <w:r>
              <w:t xml:space="preserve">МККС-42Км, </w:t>
            </w:r>
            <w:proofErr w:type="spellStart"/>
            <w:r>
              <w:t>зав.№</w:t>
            </w:r>
            <w:proofErr w:type="spellEnd"/>
            <w:r>
              <w:t> 31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6D68" w:rsidRPr="0093704E" w:rsidRDefault="00C06D68" w:rsidP="00B85055">
            <w:pPr>
              <w:jc w:val="center"/>
            </w:pPr>
            <w:r>
              <w:t>2003 г.</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6D68" w:rsidRPr="0093704E" w:rsidRDefault="00C06D68" w:rsidP="00B85055">
            <w:pPr>
              <w:jc w:val="center"/>
            </w:pPr>
            <w:r>
              <w:t>35</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6D68" w:rsidRPr="0093704E" w:rsidRDefault="00C06D68" w:rsidP="00B85055">
            <w:pPr>
              <w:jc w:val="center"/>
            </w:pPr>
            <w: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6D68" w:rsidRPr="0093704E" w:rsidRDefault="00C06D68" w:rsidP="00B85055">
            <w:pPr>
              <w:jc w:val="center"/>
            </w:pPr>
            <w:r>
              <w:t>25</w:t>
            </w:r>
          </w:p>
        </w:tc>
      </w:tr>
    </w:tbl>
    <w:p w:rsidR="00C06D68" w:rsidRPr="00362778" w:rsidRDefault="00C06D68" w:rsidP="000D207F">
      <w:pPr>
        <w:ind w:firstLine="709"/>
        <w:jc w:val="both"/>
      </w:pPr>
    </w:p>
    <w:p w:rsidR="00C06D68" w:rsidRPr="00362778" w:rsidRDefault="00C06D68" w:rsidP="000D207F">
      <w:pPr>
        <w:ind w:firstLine="709"/>
        <w:jc w:val="both"/>
        <w:rPr>
          <w:rFonts w:eastAsia="MS Mincho"/>
        </w:rPr>
      </w:pPr>
      <w:r>
        <w:rPr>
          <w:rFonts w:eastAsia="MS Mincho"/>
          <w:b/>
        </w:rPr>
        <w:t>4.3. Требования к выполняемым работам</w:t>
      </w:r>
    </w:p>
    <w:p w:rsidR="00C06D68" w:rsidRPr="00362778" w:rsidRDefault="00C06D68" w:rsidP="000D207F">
      <w:pPr>
        <w:tabs>
          <w:tab w:val="num" w:pos="1070"/>
        </w:tabs>
        <w:ind w:firstLine="709"/>
        <w:jc w:val="both"/>
      </w:pPr>
      <w:r>
        <w:t>4.3.1.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proofErr w:type="spellStart"/>
      <w:r>
        <w:t>СНиП</w:t>
      </w:r>
      <w:proofErr w:type="spellEnd"/>
      <w:r>
        <w:t xml:space="preserve">, ГОСТ, </w:t>
      </w:r>
      <w:proofErr w:type="spellStart"/>
      <w:r>
        <w:t>СанПиН</w:t>
      </w:r>
      <w:proofErr w:type="spellEnd"/>
      <w:r>
        <w:t xml:space="preserve">, РД, технические регламенты и др.), в том числе: </w:t>
      </w:r>
    </w:p>
    <w:p w:rsidR="00C06D68" w:rsidRPr="00362778" w:rsidRDefault="00C06D68" w:rsidP="000D207F">
      <w:pPr>
        <w:tabs>
          <w:tab w:val="num" w:pos="1070"/>
        </w:tabs>
        <w:ind w:firstLine="709"/>
        <w:jc w:val="both"/>
      </w:pPr>
      <w:r>
        <w:t>ФЗ № 116-ФЗ от 21.07.1997 «О промышленной безопасности опасных производственных объектов» (в действующей редакции на дату проведения конкурсных процедур).</w:t>
      </w:r>
    </w:p>
    <w:p w:rsidR="00C06D68" w:rsidRPr="00362778" w:rsidRDefault="00C06D68" w:rsidP="000D207F">
      <w:pPr>
        <w:tabs>
          <w:tab w:val="num" w:pos="1070"/>
        </w:tabs>
        <w:ind w:firstLine="709"/>
        <w:jc w:val="both"/>
      </w:pPr>
      <w:r>
        <w:t xml:space="preserve">«Правила безопасности опасных производственных объектов, на которых используются подъемные сооружения», утв. Приказом </w:t>
      </w:r>
      <w:proofErr w:type="spellStart"/>
      <w:r>
        <w:t>Ростехнадзора</w:t>
      </w:r>
      <w:proofErr w:type="spellEnd"/>
      <w:r>
        <w:t xml:space="preserve"> от 12.11.2013г. № 533;</w:t>
      </w:r>
    </w:p>
    <w:p w:rsidR="00C06D68" w:rsidRPr="00362778" w:rsidRDefault="00C06D68" w:rsidP="000D207F">
      <w:pPr>
        <w:tabs>
          <w:tab w:val="num" w:pos="1070"/>
        </w:tabs>
        <w:ind w:firstLine="709"/>
        <w:jc w:val="both"/>
      </w:pPr>
      <w:r>
        <w:t xml:space="preserve">ГОСТ 27584-88 «Краны мостовые, козловые, электрические»; </w:t>
      </w:r>
    </w:p>
    <w:p w:rsidR="00C06D68" w:rsidRPr="00362778" w:rsidRDefault="00C06D68" w:rsidP="000D207F">
      <w:pPr>
        <w:tabs>
          <w:tab w:val="num" w:pos="1070"/>
        </w:tabs>
        <w:ind w:firstLine="709"/>
        <w:jc w:val="both"/>
      </w:pPr>
      <w:r>
        <w:t>ГОСТ 5264-80 «Ручная дуговая сварка. Соединения сварные»;</w:t>
      </w:r>
    </w:p>
    <w:p w:rsidR="00C06D68" w:rsidRPr="00362778" w:rsidRDefault="00C06D68" w:rsidP="000D207F">
      <w:pPr>
        <w:tabs>
          <w:tab w:val="num" w:pos="1070"/>
        </w:tabs>
        <w:ind w:firstLine="709"/>
        <w:jc w:val="both"/>
      </w:pPr>
      <w:r>
        <w:t>РД 22-207-88 «Машины грузоподъемные»;</w:t>
      </w:r>
    </w:p>
    <w:p w:rsidR="00C06D68" w:rsidRPr="00362778" w:rsidRDefault="00C06D68" w:rsidP="000D207F">
      <w:pPr>
        <w:tabs>
          <w:tab w:val="num" w:pos="1070"/>
        </w:tabs>
        <w:ind w:firstLine="709"/>
        <w:jc w:val="both"/>
      </w:pPr>
      <w:r>
        <w:t>ТУ 24.22.188-04 «Технические условия на ремонт, изготовление (отдельных элементов), реконструкцию и монтаж грузоподъемных кранов с применением сварки» (</w:t>
      </w:r>
      <w:proofErr w:type="spellStart"/>
      <w:r>
        <w:t>ВНИИПТмаш</w:t>
      </w:r>
      <w:proofErr w:type="spellEnd"/>
      <w:r>
        <w:t>);</w:t>
      </w:r>
    </w:p>
    <w:p w:rsidR="00C06D68" w:rsidRPr="00362778" w:rsidRDefault="00C06D68" w:rsidP="000D207F">
      <w:pPr>
        <w:tabs>
          <w:tab w:val="num" w:pos="1070"/>
        </w:tabs>
        <w:ind w:firstLine="709"/>
        <w:jc w:val="both"/>
      </w:pPr>
      <w:r>
        <w:t>РД 24.090.52-90 «Подъемно-транспортные машины. Материалы для сварных металлических конструкций»;</w:t>
      </w:r>
    </w:p>
    <w:p w:rsidR="00C06D68" w:rsidRPr="00362778" w:rsidRDefault="00C06D68" w:rsidP="000D207F">
      <w:pPr>
        <w:tabs>
          <w:tab w:val="num" w:pos="1070"/>
        </w:tabs>
        <w:ind w:firstLine="709"/>
        <w:jc w:val="both"/>
      </w:pPr>
      <w:r>
        <w:t xml:space="preserve">РД-10-08-92 «Инструкция по надзору за изготовлением, ремонтом и монтажом подъемных сооружений»; </w:t>
      </w:r>
    </w:p>
    <w:p w:rsidR="00C06D68" w:rsidRPr="00362778" w:rsidRDefault="00C06D68" w:rsidP="000D207F">
      <w:pPr>
        <w:tabs>
          <w:tab w:val="num" w:pos="1070"/>
        </w:tabs>
        <w:ind w:firstLine="709"/>
        <w:jc w:val="both"/>
      </w:pPr>
      <w:r>
        <w:t>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rsidR="00C06D68" w:rsidRPr="00362778" w:rsidRDefault="00C06D68" w:rsidP="000D207F">
      <w:pPr>
        <w:tabs>
          <w:tab w:val="num" w:pos="1070"/>
        </w:tabs>
        <w:ind w:firstLine="709"/>
        <w:jc w:val="both"/>
      </w:pPr>
      <w:proofErr w:type="spellStart"/>
      <w:r>
        <w:t>СНиП</w:t>
      </w:r>
      <w:proofErr w:type="spellEnd"/>
      <w:r>
        <w:t xml:space="preserve"> 12-01-2004 «Организация строительства»;</w:t>
      </w:r>
    </w:p>
    <w:p w:rsidR="00C06D68" w:rsidRPr="00362778" w:rsidRDefault="00C06D68" w:rsidP="000D207F">
      <w:pPr>
        <w:tabs>
          <w:tab w:val="num" w:pos="1070"/>
        </w:tabs>
        <w:ind w:firstLine="709"/>
        <w:jc w:val="both"/>
      </w:pPr>
      <w:proofErr w:type="spellStart"/>
      <w:r>
        <w:t>СНиП</w:t>
      </w:r>
      <w:proofErr w:type="spellEnd"/>
      <w:r>
        <w:t xml:space="preserve"> 12-03-2001 «Безопасность труда в строительстве. Часть 1. Общие требования»;</w:t>
      </w:r>
    </w:p>
    <w:p w:rsidR="00C06D68" w:rsidRPr="00362778" w:rsidRDefault="00C06D68" w:rsidP="000D207F">
      <w:pPr>
        <w:tabs>
          <w:tab w:val="num" w:pos="1070"/>
        </w:tabs>
        <w:ind w:firstLine="709"/>
        <w:jc w:val="both"/>
      </w:pPr>
      <w:r>
        <w:t>Правила технической эксплуатации электроустановок потребителей;</w:t>
      </w:r>
    </w:p>
    <w:p w:rsidR="00C06D68" w:rsidRPr="00362778" w:rsidRDefault="00C06D68" w:rsidP="000D207F">
      <w:pPr>
        <w:tabs>
          <w:tab w:val="num" w:pos="1070"/>
        </w:tabs>
        <w:ind w:firstLine="709"/>
        <w:jc w:val="both"/>
      </w:pPr>
      <w:r>
        <w:t>Правила устройства электроустановок.</w:t>
      </w:r>
    </w:p>
    <w:p w:rsidR="00C06D68" w:rsidRPr="00362778" w:rsidRDefault="00C06D68" w:rsidP="000D207F">
      <w:pPr>
        <w:tabs>
          <w:tab w:val="num" w:pos="1070"/>
        </w:tabs>
        <w:ind w:firstLine="709"/>
        <w:jc w:val="both"/>
      </w:pPr>
      <w:r>
        <w:t>и др.</w:t>
      </w:r>
    </w:p>
    <w:p w:rsidR="00C06D68" w:rsidRPr="00362778" w:rsidRDefault="00C06D68" w:rsidP="000D207F">
      <w:pPr>
        <w:tabs>
          <w:tab w:val="num" w:pos="1070"/>
        </w:tabs>
        <w:ind w:firstLine="709"/>
        <w:jc w:val="both"/>
      </w:pPr>
      <w: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C06D68" w:rsidRPr="00362778" w:rsidRDefault="00C06D68" w:rsidP="000D207F">
      <w:pPr>
        <w:tabs>
          <w:tab w:val="num" w:pos="1070"/>
        </w:tabs>
        <w:ind w:firstLine="709"/>
        <w:jc w:val="both"/>
      </w:pPr>
      <w:r>
        <w:t>4.3.3. Применяемые при выполнении работ материалы должны соответствовать  стандартам Российской Федерации и иметь сертификаты.</w:t>
      </w:r>
    </w:p>
    <w:p w:rsidR="00C06D68" w:rsidRPr="00362778" w:rsidRDefault="00C06D68" w:rsidP="000D207F">
      <w:pPr>
        <w:tabs>
          <w:tab w:val="num" w:pos="1070"/>
        </w:tabs>
        <w:ind w:firstLine="709"/>
        <w:jc w:val="both"/>
      </w:pPr>
      <w:r>
        <w:t xml:space="preserve">4.3.4. Исполнитель обязан вести исполнительную документацию и своевременно предъявлять её Заказчику при сдаче-приёмке работ, в соответствии с требованиями РД-11-06-2007 и </w:t>
      </w:r>
      <w:proofErr w:type="spellStart"/>
      <w:r>
        <w:t>СНиП</w:t>
      </w:r>
      <w:proofErr w:type="spellEnd"/>
      <w:r>
        <w:t xml:space="preserve"> 12-01-2004 «Организация строительства» в объеме, достаточном для сдачи объекта в эксплуатацию.</w:t>
      </w:r>
    </w:p>
    <w:p w:rsidR="00C06D68" w:rsidRPr="0093704E" w:rsidRDefault="00C06D68" w:rsidP="000D207F">
      <w:pPr>
        <w:tabs>
          <w:tab w:val="num" w:pos="1070"/>
        </w:tabs>
        <w:ind w:firstLine="709"/>
        <w:jc w:val="both"/>
        <w:rPr>
          <w:i/>
          <w:color w:val="FF0000"/>
        </w:rPr>
      </w:pPr>
      <w:r>
        <w:rPr>
          <w:color w:val="FF0000"/>
        </w:rPr>
        <w:t>4.3.5. Форма предоставления результатов: по окончании работ оформляются акты сдачи-приемки выполненных работ.</w:t>
      </w:r>
      <w:r>
        <w:rPr>
          <w:i/>
          <w:color w:val="FF0000"/>
        </w:rPr>
        <w:t xml:space="preserve"> </w:t>
      </w:r>
    </w:p>
    <w:p w:rsidR="00C06D68" w:rsidRPr="00362778" w:rsidRDefault="00C06D68" w:rsidP="000D207F">
      <w:pPr>
        <w:tabs>
          <w:tab w:val="num" w:pos="1070"/>
        </w:tabs>
        <w:ind w:firstLine="709"/>
        <w:jc w:val="both"/>
      </w:pPr>
      <w:r>
        <w:t>4.3.6.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C06D68" w:rsidRPr="00362778" w:rsidRDefault="00C06D68" w:rsidP="000D207F">
      <w:pPr>
        <w:tabs>
          <w:tab w:val="num" w:pos="1070"/>
        </w:tabs>
        <w:ind w:firstLine="709"/>
        <w:jc w:val="both"/>
      </w:pPr>
      <w:r>
        <w:t>4.3.7. Запрещается выполнение последующих работ без проведения контроля качества ремонтных сварных соединений.</w:t>
      </w:r>
    </w:p>
    <w:p w:rsidR="00C06D68" w:rsidRPr="00362778" w:rsidRDefault="00C06D68" w:rsidP="000D207F">
      <w:pPr>
        <w:tabs>
          <w:tab w:val="num" w:pos="1070"/>
        </w:tabs>
        <w:ind w:firstLine="709"/>
        <w:jc w:val="both"/>
      </w:pPr>
      <w:r>
        <w:t>4.3.8. 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C06D68" w:rsidRPr="00362778" w:rsidRDefault="00C06D68" w:rsidP="000D207F">
      <w:pPr>
        <w:tabs>
          <w:tab w:val="num" w:pos="1070"/>
        </w:tabs>
        <w:ind w:firstLine="709"/>
        <w:jc w:val="both"/>
      </w:pPr>
      <w:r>
        <w:lastRenderedPageBreak/>
        <w:t>4.3.9. Исполнитель обязан обеспечить сохранность находящихся на объекте материалов, изделий, конструкций, оборудования.</w:t>
      </w:r>
    </w:p>
    <w:p w:rsidR="00C06D68" w:rsidRPr="00362778" w:rsidRDefault="00C06D68" w:rsidP="000D207F">
      <w:pPr>
        <w:tabs>
          <w:tab w:val="num" w:pos="1070"/>
        </w:tabs>
        <w:ind w:firstLine="709"/>
        <w:jc w:val="both"/>
      </w:pPr>
      <w:r>
        <w:t xml:space="preserve">4.3.10. Исполнитель обязан до начала производства работ назначить ответственного по объекту за пожарную безопасность и технику безопасности. </w:t>
      </w:r>
    </w:p>
    <w:p w:rsidR="00C06D68" w:rsidRPr="00362778" w:rsidRDefault="00C06D68" w:rsidP="000D207F">
      <w:pPr>
        <w:tabs>
          <w:tab w:val="num" w:pos="1070"/>
        </w:tabs>
        <w:ind w:firstLine="709"/>
        <w:jc w:val="both"/>
      </w:pPr>
      <w:r>
        <w:t>4.3.11. Исполнитель обязан производить вывоз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контейнерного терминала.</w:t>
      </w:r>
    </w:p>
    <w:p w:rsidR="00C06D68" w:rsidRPr="00362778" w:rsidRDefault="00C06D68" w:rsidP="000D207F">
      <w:pPr>
        <w:ind w:firstLine="709"/>
        <w:jc w:val="both"/>
        <w:rPr>
          <w:rFonts w:eastAsia="MS Mincho"/>
        </w:rPr>
      </w:pPr>
      <w:r>
        <w:rPr>
          <w:rFonts w:eastAsia="MS Mincho"/>
        </w:rPr>
        <w:t>4.3.12. Исполнитель обязан своевременно информировать Заказчика о занятом персонале, используемой технике для обеспечения  производства работ.</w:t>
      </w:r>
    </w:p>
    <w:p w:rsidR="00C06D68" w:rsidRPr="00362778" w:rsidRDefault="00C06D68" w:rsidP="000D207F">
      <w:pPr>
        <w:ind w:firstLine="709"/>
        <w:jc w:val="both"/>
        <w:rPr>
          <w:rFonts w:eastAsia="MS Mincho"/>
        </w:rPr>
      </w:pPr>
      <w:r>
        <w:rPr>
          <w:rFonts w:eastAsia="MS Mincho"/>
        </w:rPr>
        <w:t>4.3.13. Персонал должен быть аттестован и иметь допуск к выполняемым работам в соответствии с требованиями действующих нормативных документов.</w:t>
      </w:r>
    </w:p>
    <w:p w:rsidR="00C06D68" w:rsidRPr="00362778" w:rsidRDefault="00C06D68" w:rsidP="000D207F">
      <w:pPr>
        <w:tabs>
          <w:tab w:val="left" w:pos="1560"/>
        </w:tabs>
        <w:ind w:firstLine="709"/>
        <w:jc w:val="both"/>
        <w:rPr>
          <w:rFonts w:eastAsia="MS Mincho"/>
        </w:rPr>
      </w:pPr>
      <w:r>
        <w:rPr>
          <w:rFonts w:eastAsia="MS Mincho"/>
        </w:rPr>
        <w:t>4.3.14. Используемые при выполнении работ грузоподъемные механизмы, приспособления, устройства и инструменты должны соответствовать требованиям,  предъявляемым для выполнения данного вида работ.</w:t>
      </w:r>
    </w:p>
    <w:p w:rsidR="00C06D68" w:rsidRPr="00362778" w:rsidRDefault="00C06D68" w:rsidP="000D207F">
      <w:pPr>
        <w:ind w:firstLine="709"/>
        <w:jc w:val="both"/>
        <w:rPr>
          <w:rFonts w:eastAsia="MS Mincho"/>
        </w:rPr>
      </w:pPr>
    </w:p>
    <w:p w:rsidR="00C06D68" w:rsidRPr="00362778" w:rsidRDefault="00C06D68" w:rsidP="000D207F">
      <w:pPr>
        <w:shd w:val="clear" w:color="auto" w:fill="FFFFFF"/>
        <w:ind w:firstLine="709"/>
        <w:rPr>
          <w:b/>
          <w:bCs/>
          <w:spacing w:val="1"/>
        </w:rPr>
      </w:pPr>
      <w:r>
        <w:rPr>
          <w:b/>
          <w:bCs/>
          <w:spacing w:val="1"/>
        </w:rPr>
        <w:t>4.4.  Технические требования</w:t>
      </w:r>
    </w:p>
    <w:p w:rsidR="00C06D68" w:rsidRDefault="00C06D68" w:rsidP="000D207F">
      <w:pPr>
        <w:ind w:firstLine="709"/>
        <w:jc w:val="both"/>
        <w:rPr>
          <w:rFonts w:eastAsia="MS Mincho"/>
        </w:rPr>
      </w:pPr>
      <w:r>
        <w:rPr>
          <w:rFonts w:eastAsia="MS Mincho"/>
        </w:rPr>
        <w:t>4.4.1. Выполнение работ производится согласно проекта реконструкции (модернизации) кранов козловых контейнерных типа МККС-42Км, производства ОАО «</w:t>
      </w:r>
      <w:proofErr w:type="spellStart"/>
      <w:r>
        <w:rPr>
          <w:rFonts w:eastAsia="MS Mincho"/>
        </w:rPr>
        <w:t>Балткран</w:t>
      </w:r>
      <w:proofErr w:type="spellEnd"/>
      <w:r>
        <w:rPr>
          <w:rFonts w:eastAsia="MS Mincho"/>
        </w:rPr>
        <w:t xml:space="preserve">» 36.МККС.000.000-000, </w:t>
      </w:r>
      <w:r>
        <w:rPr>
          <w:rFonts w:eastAsia="MS Mincho"/>
          <w:color w:val="FF0000"/>
        </w:rPr>
        <w:t>выполненног</w:t>
      </w:r>
      <w:proofErr w:type="gramStart"/>
      <w:r>
        <w:rPr>
          <w:rFonts w:eastAsia="MS Mincho"/>
          <w:color w:val="FF0000"/>
        </w:rPr>
        <w:t>о ООО</w:t>
      </w:r>
      <w:proofErr w:type="gramEnd"/>
      <w:r>
        <w:rPr>
          <w:rFonts w:eastAsia="MS Mincho"/>
          <w:color w:val="FF0000"/>
        </w:rPr>
        <w:t xml:space="preserve"> «Центр технических экспертиз</w:t>
      </w:r>
      <w:r>
        <w:rPr>
          <w:rFonts w:eastAsia="MS Mincho"/>
        </w:rPr>
        <w:t>», с соблюдением требований документов, перечисленных в п.п. 4.3.1. настоящего раздела.</w:t>
      </w:r>
    </w:p>
    <w:p w:rsidR="00C06D68" w:rsidRPr="00362778" w:rsidRDefault="00C06D68" w:rsidP="000D207F">
      <w:pPr>
        <w:ind w:firstLine="709"/>
        <w:jc w:val="both"/>
        <w:rPr>
          <w:rFonts w:eastAsia="MS Mincho"/>
        </w:rPr>
      </w:pPr>
      <w:r>
        <w:t xml:space="preserve">С целью уточнения объемов работ Заказчик предоставляет проектную документацию </w:t>
      </w:r>
      <w:r>
        <w:rPr>
          <w:color w:val="FF0000"/>
        </w:rPr>
        <w:t>36.МККС.000.000-000</w:t>
      </w:r>
      <w:r>
        <w:t>. Проектная документация прилагается к техническому заданию  приложением №1.</w:t>
      </w:r>
    </w:p>
    <w:p w:rsidR="00C06D68" w:rsidRPr="00362778" w:rsidRDefault="00C06D68" w:rsidP="000D207F">
      <w:pPr>
        <w:ind w:firstLine="709"/>
        <w:jc w:val="both"/>
      </w:pPr>
      <w:r>
        <w:t xml:space="preserve">4.4.2. Работы проводятся на территории контейнерного терминала Позимь филиала ПАО «ТрансКонтейнер» на Горьковской железной дороге, расположенной по адресу: 426027, Удмуртская республика, </w:t>
      </w:r>
      <w:proofErr w:type="gramStart"/>
      <w:r>
        <w:t>г</w:t>
      </w:r>
      <w:proofErr w:type="gramEnd"/>
      <w:r>
        <w:t>. Ижевск, Железнодорожный переулок, дом 1.</w:t>
      </w:r>
    </w:p>
    <w:p w:rsidR="00C06D68" w:rsidRDefault="00C06D68" w:rsidP="000D207F">
      <w:pPr>
        <w:ind w:firstLine="709"/>
        <w:jc w:val="both"/>
      </w:pPr>
      <w:r>
        <w:t>4.4.3. Перед началом выполнения работ Исполнитель обязан предоставить на согласование Заказчику Проект производства работ (ППР) с учетом условий места выполнения Работ.</w:t>
      </w:r>
    </w:p>
    <w:p w:rsidR="00C06D68" w:rsidRPr="00362778" w:rsidRDefault="00C06D68" w:rsidP="000D207F">
      <w:pPr>
        <w:ind w:firstLine="709"/>
        <w:jc w:val="both"/>
      </w:pPr>
      <w:r>
        <w:t>4.4.4. При отсутствии согласованного с Заказчиком ППР выполнение работ по предмету Открытого конкурса не допускается.</w:t>
      </w:r>
    </w:p>
    <w:p w:rsidR="00C06D68" w:rsidRPr="001054D1" w:rsidRDefault="00C06D68" w:rsidP="000D207F">
      <w:pPr>
        <w:pStyle w:val="afa"/>
        <w:rPr>
          <w:b/>
          <w:bCs/>
          <w:spacing w:val="-2"/>
        </w:rPr>
      </w:pPr>
    </w:p>
    <w:p w:rsidR="00C06D68" w:rsidRPr="001054D1" w:rsidRDefault="00C06D68" w:rsidP="000D207F">
      <w:pPr>
        <w:pStyle w:val="afa"/>
        <w:rPr>
          <w:b/>
          <w:bCs/>
          <w:spacing w:val="-2"/>
        </w:rPr>
      </w:pPr>
      <w:r>
        <w:rPr>
          <w:b/>
          <w:bCs/>
          <w:spacing w:val="-2"/>
        </w:rPr>
        <w:t>4.5. Перечень выполняемых работ:</w:t>
      </w:r>
    </w:p>
    <w:p w:rsidR="00C06D68" w:rsidRPr="001054D1" w:rsidRDefault="00C06D68" w:rsidP="000D207F">
      <w:pPr>
        <w:pStyle w:val="afa"/>
      </w:pPr>
    </w:p>
    <w:p w:rsidR="00C06D68" w:rsidRPr="001054D1" w:rsidRDefault="00C06D68" w:rsidP="000D207F">
      <w:pPr>
        <w:pStyle w:val="afa"/>
        <w:rPr>
          <w:b/>
        </w:rPr>
      </w:pPr>
      <w:r>
        <w:rPr>
          <w:b/>
        </w:rPr>
        <w:t xml:space="preserve">4.5.1. Металлоконструкции и узлы  крана:    </w:t>
      </w:r>
    </w:p>
    <w:p w:rsidR="00C06D68" w:rsidRPr="001054D1" w:rsidRDefault="00C06D68" w:rsidP="000D207F">
      <w:pPr>
        <w:tabs>
          <w:tab w:val="left" w:pos="10206"/>
        </w:tabs>
        <w:ind w:firstLine="709"/>
        <w:jc w:val="both"/>
        <w:rPr>
          <w:rFonts w:eastAsia="Calibri"/>
        </w:rPr>
      </w:pPr>
      <w:r>
        <w:rPr>
          <w:rFonts w:eastAsia="Calibri"/>
        </w:rPr>
        <w:t xml:space="preserve">- изменение конструкции грузовой тележки с поворотной на </w:t>
      </w:r>
      <w:proofErr w:type="gramStart"/>
      <w:r>
        <w:rPr>
          <w:rFonts w:eastAsia="Calibri"/>
        </w:rPr>
        <w:t>неповоротную</w:t>
      </w:r>
      <w:proofErr w:type="gramEnd"/>
      <w:r>
        <w:rPr>
          <w:rFonts w:eastAsia="Calibri"/>
        </w:rPr>
        <w:t>;</w:t>
      </w:r>
    </w:p>
    <w:p w:rsidR="00C06D68" w:rsidRPr="001054D1" w:rsidRDefault="00C06D68" w:rsidP="000D207F">
      <w:pPr>
        <w:tabs>
          <w:tab w:val="left" w:pos="10206"/>
        </w:tabs>
        <w:ind w:firstLine="709"/>
        <w:jc w:val="both"/>
        <w:rPr>
          <w:rFonts w:eastAsia="Calibri"/>
        </w:rPr>
      </w:pPr>
      <w:r>
        <w:rPr>
          <w:rFonts w:eastAsia="Calibri"/>
        </w:rPr>
        <w:t>- изготовление рамы подвеса кабины оператора и крепления ее к грузовой тележке;</w:t>
      </w:r>
    </w:p>
    <w:p w:rsidR="00C06D68" w:rsidRPr="00FA3A49" w:rsidRDefault="00C06D68" w:rsidP="000D207F">
      <w:pPr>
        <w:pStyle w:val="afa"/>
        <w:outlineLvl w:val="1"/>
      </w:pPr>
      <w:r>
        <w:rPr>
          <w:rFonts w:eastAsia="Calibri"/>
        </w:rPr>
        <w:t xml:space="preserve">- реконструкция механизма подъема груза с </w:t>
      </w:r>
      <w:r>
        <w:t>заменой редукторов механизма подъема;</w:t>
      </w:r>
    </w:p>
    <w:p w:rsidR="00C06D68" w:rsidRPr="00362778" w:rsidRDefault="00C06D68" w:rsidP="000D207F">
      <w:pPr>
        <w:pStyle w:val="afa"/>
        <w:outlineLvl w:val="1"/>
        <w:rPr>
          <w:highlight w:val="cyan"/>
        </w:rPr>
      </w:pPr>
      <w:r>
        <w:t>- изготовление верхней блочной рамы спредера (нижнюю телескопическую раму предоставляет Заказчик).</w:t>
      </w:r>
    </w:p>
    <w:p w:rsidR="00C06D68" w:rsidRPr="00362778" w:rsidRDefault="00C06D68" w:rsidP="000D207F">
      <w:pPr>
        <w:pStyle w:val="19"/>
        <w:rPr>
          <w:rFonts w:eastAsia="MS Mincho"/>
          <w:b/>
          <w:sz w:val="24"/>
          <w:szCs w:val="24"/>
        </w:rPr>
      </w:pPr>
    </w:p>
    <w:p w:rsidR="00C06D68" w:rsidRPr="001054D1" w:rsidRDefault="00C06D68" w:rsidP="000D207F">
      <w:pPr>
        <w:pStyle w:val="19"/>
        <w:ind w:firstLine="709"/>
        <w:rPr>
          <w:rFonts w:eastAsia="MS Mincho"/>
          <w:b/>
          <w:sz w:val="24"/>
          <w:szCs w:val="24"/>
        </w:rPr>
      </w:pPr>
      <w:r>
        <w:rPr>
          <w:rFonts w:eastAsia="MS Mincho"/>
          <w:b/>
          <w:sz w:val="24"/>
          <w:szCs w:val="24"/>
        </w:rPr>
        <w:t>4.5.2. Пуск крана в эксплуатацию</w:t>
      </w:r>
    </w:p>
    <w:p w:rsidR="00C06D68" w:rsidRPr="001054D1" w:rsidRDefault="00C06D68" w:rsidP="000D207F">
      <w:pPr>
        <w:tabs>
          <w:tab w:val="left" w:pos="709"/>
        </w:tabs>
        <w:ind w:firstLine="709"/>
        <w:jc w:val="both"/>
      </w:pPr>
      <w:r>
        <w:t xml:space="preserve">- оформление и внесение в паспорт крана необходимой документации (принципиальных электрических, монтажных, кинематических схем и пр.) и записей; </w:t>
      </w:r>
    </w:p>
    <w:p w:rsidR="00C06D68" w:rsidRDefault="00C06D68" w:rsidP="000D207F">
      <w:pPr>
        <w:tabs>
          <w:tab w:val="left" w:pos="709"/>
        </w:tabs>
        <w:ind w:firstLine="709"/>
        <w:jc w:val="both"/>
      </w:pPr>
      <w:r>
        <w:t>- проведение экспертизы промышленной безопасности крана после выполнения работ по модернизации.</w:t>
      </w:r>
    </w:p>
    <w:p w:rsidR="00C06D68" w:rsidRDefault="00C06D68" w:rsidP="000D207F">
      <w:pPr>
        <w:tabs>
          <w:tab w:val="left" w:pos="709"/>
        </w:tabs>
        <w:ind w:firstLine="709"/>
        <w:jc w:val="both"/>
      </w:pPr>
      <w:r>
        <w:t xml:space="preserve">- проведение полного технического освидетельствования с использованием контрольных </w:t>
      </w:r>
      <w:proofErr w:type="gramStart"/>
      <w:r>
        <w:t>грузов исполнителя</w:t>
      </w:r>
      <w:proofErr w:type="gramEnd"/>
      <w:r>
        <w:t>.</w:t>
      </w:r>
    </w:p>
    <w:p w:rsidR="00C06D68" w:rsidRDefault="00C06D68" w:rsidP="000D207F">
      <w:pPr>
        <w:tabs>
          <w:tab w:val="left" w:pos="709"/>
        </w:tabs>
        <w:ind w:firstLine="709"/>
        <w:jc w:val="both"/>
      </w:pPr>
      <w:r>
        <w:lastRenderedPageBreak/>
        <w:t xml:space="preserve">- по доверенности заказчика оформление надлежащих документов для регистрации крана в органах </w:t>
      </w:r>
      <w:proofErr w:type="spellStart"/>
      <w:r>
        <w:t>Ростехнадзора</w:t>
      </w:r>
      <w:proofErr w:type="spellEnd"/>
      <w:r>
        <w:t xml:space="preserve"> и получение разрешения на пуск в работу.</w:t>
      </w:r>
    </w:p>
    <w:p w:rsidR="00C06D68" w:rsidRDefault="00C06D68" w:rsidP="000D207F">
      <w:pPr>
        <w:tabs>
          <w:tab w:val="left" w:pos="709"/>
        </w:tabs>
        <w:ind w:firstLine="709"/>
        <w:jc w:val="both"/>
      </w:pPr>
      <w:r>
        <w:t>- итоговая документация по результатам выполненных работ должна включать ремонтные рабочие чертежи и, при необходимости, описание последовательности работ и выполнения ответственных операций.</w:t>
      </w:r>
    </w:p>
    <w:p w:rsidR="00C06D68" w:rsidRPr="00661FC4" w:rsidRDefault="00C06D68" w:rsidP="000D207F">
      <w:pPr>
        <w:tabs>
          <w:tab w:val="left" w:pos="709"/>
        </w:tabs>
        <w:ind w:firstLine="709"/>
        <w:jc w:val="both"/>
        <w:rPr>
          <w:b/>
        </w:rPr>
      </w:pPr>
      <w:r>
        <w:rPr>
          <w:b/>
        </w:rPr>
        <w:t>4.5.3. Порядок оплаты:</w:t>
      </w:r>
    </w:p>
    <w:p w:rsidR="00C06D68" w:rsidRPr="00D95816" w:rsidRDefault="00C06D68" w:rsidP="000D207F">
      <w:pPr>
        <w:ind w:firstLine="709"/>
        <w:jc w:val="both"/>
        <w:rPr>
          <w:rFonts w:eastAsia="Arial"/>
        </w:rPr>
      </w:pPr>
      <w:r>
        <w:rPr>
          <w:rFonts w:eastAsia="Arial"/>
        </w:rPr>
        <w:t>Авансирование - не более 25% (Двадцати пяти процентов).</w:t>
      </w:r>
    </w:p>
    <w:p w:rsidR="00C06D68" w:rsidRPr="00D95816" w:rsidRDefault="00C06D68" w:rsidP="000D207F">
      <w:pPr>
        <w:ind w:firstLine="709"/>
        <w:jc w:val="both"/>
        <w:rPr>
          <w:rFonts w:eastAsia="Arial"/>
        </w:rPr>
      </w:pPr>
      <w:proofErr w:type="gramStart"/>
      <w:r>
        <w:rPr>
          <w:rFonts w:eastAsia="Arial"/>
        </w:rPr>
        <w:t xml:space="preserve">Окончательная оплата Работ производится Заказчиком с учетом выплаченного авансового платежа после получения разрешения на пуск в работу в органах </w:t>
      </w:r>
      <w:proofErr w:type="spellStart"/>
      <w:r>
        <w:rPr>
          <w:rFonts w:eastAsia="Arial"/>
        </w:rPr>
        <w:t>Ростехнадзора</w:t>
      </w:r>
      <w:proofErr w:type="spellEnd"/>
      <w:r>
        <w:rPr>
          <w:rFonts w:eastAsia="Arial"/>
        </w:rPr>
        <w:t xml:space="preserve"> и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 путем перечисления денежных средств на расчетный счет Исполнителя.</w:t>
      </w:r>
      <w:proofErr w:type="gramEnd"/>
    </w:p>
    <w:p w:rsidR="00C06D68" w:rsidRPr="00362778" w:rsidRDefault="00C06D68" w:rsidP="000D207F">
      <w:pPr>
        <w:pStyle w:val="19"/>
        <w:ind w:firstLine="709"/>
        <w:rPr>
          <w:rFonts w:eastAsia="MS Mincho"/>
          <w:sz w:val="24"/>
          <w:szCs w:val="24"/>
        </w:rPr>
      </w:pPr>
      <w:r>
        <w:t xml:space="preserve">Оплата работ производится по </w:t>
      </w:r>
      <w:proofErr w:type="gramStart"/>
      <w:r>
        <w:t>безналичном</w:t>
      </w:r>
      <w:proofErr w:type="gramEnd"/>
      <w:r>
        <w:t xml:space="preserve"> расчёту.</w:t>
      </w:r>
    </w:p>
    <w:p w:rsidR="00C06D68" w:rsidRPr="00A67B17" w:rsidRDefault="00C06D68" w:rsidP="000D207F">
      <w:pPr>
        <w:ind w:firstLine="709"/>
        <w:jc w:val="both"/>
      </w:pPr>
      <w:r>
        <w:rPr>
          <w:b/>
        </w:rPr>
        <w:t>4.6.</w:t>
      </w:r>
      <w:r>
        <w:t xml:space="preserve"> </w:t>
      </w:r>
      <w:r>
        <w:rPr>
          <w:b/>
        </w:rPr>
        <w:t xml:space="preserve">Место выполнения работ: </w:t>
      </w:r>
      <w:r>
        <w:t>426027, Удмуртская республика, г</w:t>
      </w:r>
      <w:proofErr w:type="gramStart"/>
      <w:r>
        <w:t>.И</w:t>
      </w:r>
      <w:proofErr w:type="gramEnd"/>
      <w:r>
        <w:t>жевск, Железнодорожный переулок, дом 1.  Контейнерный терминал Позимь филиала ПАО «ТрансКонтейнер» на Горьковской железной дороге.</w:t>
      </w:r>
    </w:p>
    <w:p w:rsidR="00C06D68" w:rsidRDefault="00C06D68" w:rsidP="000D207F">
      <w:pPr>
        <w:ind w:firstLine="709"/>
        <w:jc w:val="both"/>
      </w:pPr>
    </w:p>
    <w:p w:rsidR="00C06D68" w:rsidRDefault="00C06D68" w:rsidP="001F4E3B">
      <w:pPr>
        <w:spacing w:line="276" w:lineRule="auto"/>
        <w:jc w:val="right"/>
      </w:pPr>
    </w:p>
    <w:p w:rsidR="00C06D68" w:rsidRDefault="00C06D68" w:rsidP="001F4E3B">
      <w:pPr>
        <w:spacing w:line="276" w:lineRule="auto"/>
        <w:jc w:val="right"/>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46E0C">
      <w:pPr>
        <w:spacing w:line="276" w:lineRule="auto"/>
        <w:ind w:left="5387" w:right="426"/>
        <w:jc w:val="right"/>
        <w:rPr>
          <w:sz w:val="27"/>
          <w:szCs w:val="27"/>
        </w:rPr>
      </w:pPr>
    </w:p>
    <w:p w:rsidR="00C06D68" w:rsidRDefault="00C06D68" w:rsidP="001F4E3B">
      <w:pPr>
        <w:spacing w:line="276" w:lineRule="auto"/>
        <w:jc w:val="right"/>
      </w:pPr>
    </w:p>
    <w:p w:rsidR="00C06D68" w:rsidRPr="00DB0FD4" w:rsidRDefault="00C06D68" w:rsidP="00146E0C">
      <w:pPr>
        <w:ind w:firstLine="567"/>
        <w:jc w:val="both"/>
        <w:rPr>
          <w:sz w:val="26"/>
          <w:szCs w:val="26"/>
        </w:rPr>
      </w:pPr>
      <w:r>
        <w:rPr>
          <w:strike/>
          <w:color w:val="FF0000"/>
          <w:sz w:val="26"/>
          <w:szCs w:val="26"/>
        </w:rPr>
        <w:t xml:space="preserve">. </w:t>
      </w: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06D68" w:rsidRDefault="00C06D68">
      <w:pPr>
        <w:pStyle w:val="1"/>
        <w:jc w:val="right"/>
        <w:rPr>
          <w:rFonts w:cs="Times New Roman"/>
          <w:b w:val="0"/>
          <w:i/>
          <w:iCs/>
          <w:sz w:val="28"/>
        </w:rPr>
      </w:pPr>
    </w:p>
    <w:p w:rsidR="00C06D68" w:rsidRDefault="00B428F7">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C06D68" w:rsidRPr="007C4DD6" w:rsidRDefault="00C06D68" w:rsidP="0063174D">
      <w:pPr>
        <w:jc w:val="center"/>
        <w:rPr>
          <w:b/>
          <w:bCs/>
          <w:sz w:val="28"/>
          <w:szCs w:val="28"/>
        </w:rPr>
      </w:pPr>
      <w:r>
        <w:rPr>
          <w:b/>
          <w:bCs/>
          <w:sz w:val="28"/>
          <w:szCs w:val="28"/>
        </w:rPr>
        <w:t>СВЕДЕНИЯ ОБ АДМИНИСТРАТИВНОМ И ПРОИЗВОДСТВЕННОМ ПЕРСОНАЛЕ ПРЕТЕНДЕНТА</w:t>
      </w:r>
    </w:p>
    <w:p w:rsidR="00C06D68" w:rsidRPr="007C4DD6" w:rsidRDefault="00C06D68" w:rsidP="0063174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06D68" w:rsidRPr="007C4DD6" w:rsidRDefault="00C06D68" w:rsidP="0063174D">
      <w:pPr>
        <w:jc w:val="center"/>
      </w:pPr>
    </w:p>
    <w:p w:rsidR="00C06D68" w:rsidRPr="007C4DD6" w:rsidRDefault="00C06D68" w:rsidP="0063174D">
      <w:pPr>
        <w:tabs>
          <w:tab w:val="left" w:pos="9639"/>
        </w:tabs>
        <w:jc w:val="center"/>
        <w:rPr>
          <w:b/>
          <w:bCs/>
          <w:sz w:val="28"/>
          <w:szCs w:val="28"/>
        </w:rPr>
      </w:pPr>
      <w:r>
        <w:rPr>
          <w:b/>
          <w:bCs/>
          <w:sz w:val="28"/>
          <w:szCs w:val="28"/>
        </w:rPr>
        <w:t xml:space="preserve">Административный персонал </w:t>
      </w:r>
    </w:p>
    <w:p w:rsidR="00C06D68" w:rsidRPr="007C4DD6" w:rsidRDefault="00C06D68" w:rsidP="0063174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06D68" w:rsidRPr="007C4DD6" w:rsidTr="00C03C0B">
        <w:trPr>
          <w:jc w:val="center"/>
        </w:trPr>
        <w:tc>
          <w:tcPr>
            <w:tcW w:w="761" w:type="dxa"/>
            <w:vAlign w:val="center"/>
          </w:tcPr>
          <w:p w:rsidR="00C06D68" w:rsidRPr="007C4DD6" w:rsidRDefault="00C06D68" w:rsidP="00C03C0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C06D68" w:rsidRPr="007C4DD6" w:rsidRDefault="00C06D68" w:rsidP="00C03C0B">
            <w:pPr>
              <w:tabs>
                <w:tab w:val="left" w:pos="9639"/>
              </w:tabs>
              <w:jc w:val="center"/>
            </w:pPr>
            <w:r>
              <w:t>Занимаемая должность</w:t>
            </w:r>
          </w:p>
        </w:tc>
        <w:tc>
          <w:tcPr>
            <w:tcW w:w="2762" w:type="dxa"/>
            <w:vAlign w:val="center"/>
          </w:tcPr>
          <w:p w:rsidR="00C06D68" w:rsidRPr="007C4DD6" w:rsidRDefault="00C06D68" w:rsidP="00C03C0B">
            <w:pPr>
              <w:tabs>
                <w:tab w:val="left" w:pos="9639"/>
              </w:tabs>
              <w:jc w:val="center"/>
            </w:pPr>
            <w:r>
              <w:t>Ф.И.О.</w:t>
            </w:r>
          </w:p>
        </w:tc>
        <w:tc>
          <w:tcPr>
            <w:tcW w:w="2160" w:type="dxa"/>
            <w:vAlign w:val="center"/>
          </w:tcPr>
          <w:p w:rsidR="00C06D68" w:rsidRPr="007C4DD6" w:rsidRDefault="00C06D68" w:rsidP="00C03C0B">
            <w:pPr>
              <w:tabs>
                <w:tab w:val="left" w:pos="9639"/>
              </w:tabs>
              <w:jc w:val="center"/>
            </w:pPr>
            <w:r>
              <w:t>Образование и специальность</w:t>
            </w:r>
          </w:p>
        </w:tc>
        <w:tc>
          <w:tcPr>
            <w:tcW w:w="2247" w:type="dxa"/>
            <w:vAlign w:val="center"/>
          </w:tcPr>
          <w:p w:rsidR="00C06D68" w:rsidRPr="007C4DD6" w:rsidRDefault="00C06D68" w:rsidP="00C03C0B">
            <w:pPr>
              <w:tabs>
                <w:tab w:val="left" w:pos="9639"/>
              </w:tabs>
              <w:jc w:val="center"/>
            </w:pPr>
            <w:r>
              <w:t>Стаж работы по профилю занимаемой должности</w:t>
            </w:r>
          </w:p>
        </w:tc>
      </w:tr>
      <w:tr w:rsidR="00C06D68" w:rsidRPr="007C4DD6" w:rsidTr="00C03C0B">
        <w:trPr>
          <w:jc w:val="center"/>
        </w:trPr>
        <w:tc>
          <w:tcPr>
            <w:tcW w:w="761" w:type="dxa"/>
            <w:vAlign w:val="center"/>
          </w:tcPr>
          <w:p w:rsidR="00C06D68" w:rsidRPr="007C4DD6" w:rsidRDefault="00C06D68" w:rsidP="00C03C0B">
            <w:pPr>
              <w:tabs>
                <w:tab w:val="left" w:pos="9639"/>
              </w:tabs>
              <w:jc w:val="center"/>
            </w:pPr>
            <w:r>
              <w:t>1</w:t>
            </w:r>
          </w:p>
        </w:tc>
        <w:tc>
          <w:tcPr>
            <w:tcW w:w="2299" w:type="dxa"/>
            <w:vAlign w:val="center"/>
          </w:tcPr>
          <w:p w:rsidR="00C06D68" w:rsidRPr="007C4DD6" w:rsidRDefault="00C06D68" w:rsidP="00C03C0B">
            <w:pPr>
              <w:tabs>
                <w:tab w:val="left" w:pos="9639"/>
              </w:tabs>
              <w:jc w:val="center"/>
            </w:pPr>
          </w:p>
        </w:tc>
        <w:tc>
          <w:tcPr>
            <w:tcW w:w="2762" w:type="dxa"/>
          </w:tcPr>
          <w:p w:rsidR="00C06D68" w:rsidRPr="007C4DD6" w:rsidRDefault="00C06D68" w:rsidP="00C03C0B">
            <w:pPr>
              <w:tabs>
                <w:tab w:val="left" w:pos="9639"/>
              </w:tabs>
              <w:jc w:val="center"/>
            </w:pPr>
          </w:p>
        </w:tc>
        <w:tc>
          <w:tcPr>
            <w:tcW w:w="2160" w:type="dxa"/>
            <w:vAlign w:val="center"/>
          </w:tcPr>
          <w:p w:rsidR="00C06D68" w:rsidRPr="007C4DD6" w:rsidRDefault="00C06D68" w:rsidP="00C03C0B">
            <w:pPr>
              <w:tabs>
                <w:tab w:val="left" w:pos="9639"/>
              </w:tabs>
              <w:jc w:val="center"/>
            </w:pPr>
          </w:p>
        </w:tc>
        <w:tc>
          <w:tcPr>
            <w:tcW w:w="2247" w:type="dxa"/>
            <w:vAlign w:val="center"/>
          </w:tcPr>
          <w:p w:rsidR="00C06D68" w:rsidRPr="007C4DD6" w:rsidRDefault="00C06D68" w:rsidP="00C03C0B">
            <w:pPr>
              <w:tabs>
                <w:tab w:val="left" w:pos="9639"/>
              </w:tabs>
              <w:jc w:val="center"/>
            </w:pPr>
          </w:p>
        </w:tc>
      </w:tr>
      <w:tr w:rsidR="00C06D68" w:rsidRPr="007C4DD6" w:rsidTr="00C03C0B">
        <w:trPr>
          <w:jc w:val="center"/>
        </w:trPr>
        <w:tc>
          <w:tcPr>
            <w:tcW w:w="761" w:type="dxa"/>
            <w:vAlign w:val="center"/>
          </w:tcPr>
          <w:p w:rsidR="00C06D68" w:rsidRPr="007C4DD6" w:rsidRDefault="00C06D68" w:rsidP="00C03C0B">
            <w:pPr>
              <w:tabs>
                <w:tab w:val="left" w:pos="9639"/>
              </w:tabs>
              <w:jc w:val="center"/>
            </w:pPr>
            <w:r>
              <w:t>2</w:t>
            </w:r>
          </w:p>
        </w:tc>
        <w:tc>
          <w:tcPr>
            <w:tcW w:w="2299" w:type="dxa"/>
            <w:vAlign w:val="center"/>
          </w:tcPr>
          <w:p w:rsidR="00C06D68" w:rsidRPr="007C4DD6" w:rsidRDefault="00C06D68" w:rsidP="00C03C0B">
            <w:pPr>
              <w:tabs>
                <w:tab w:val="left" w:pos="9639"/>
              </w:tabs>
              <w:jc w:val="center"/>
            </w:pPr>
          </w:p>
        </w:tc>
        <w:tc>
          <w:tcPr>
            <w:tcW w:w="2762" w:type="dxa"/>
          </w:tcPr>
          <w:p w:rsidR="00C06D68" w:rsidRPr="007C4DD6" w:rsidRDefault="00C06D68" w:rsidP="00C03C0B">
            <w:pPr>
              <w:tabs>
                <w:tab w:val="left" w:pos="9639"/>
              </w:tabs>
              <w:jc w:val="center"/>
            </w:pPr>
          </w:p>
        </w:tc>
        <w:tc>
          <w:tcPr>
            <w:tcW w:w="2160" w:type="dxa"/>
            <w:vAlign w:val="center"/>
          </w:tcPr>
          <w:p w:rsidR="00C06D68" w:rsidRPr="007C4DD6" w:rsidRDefault="00C06D68" w:rsidP="00C03C0B">
            <w:pPr>
              <w:tabs>
                <w:tab w:val="left" w:pos="9639"/>
              </w:tabs>
              <w:jc w:val="center"/>
            </w:pPr>
          </w:p>
        </w:tc>
        <w:tc>
          <w:tcPr>
            <w:tcW w:w="2247" w:type="dxa"/>
            <w:vAlign w:val="center"/>
          </w:tcPr>
          <w:p w:rsidR="00C06D68" w:rsidRPr="007C4DD6" w:rsidRDefault="00C06D68" w:rsidP="00C03C0B">
            <w:pPr>
              <w:tabs>
                <w:tab w:val="left" w:pos="9639"/>
              </w:tabs>
              <w:jc w:val="center"/>
            </w:pPr>
          </w:p>
        </w:tc>
      </w:tr>
      <w:tr w:rsidR="00C06D68" w:rsidRPr="007C4DD6" w:rsidTr="00C03C0B">
        <w:trPr>
          <w:jc w:val="center"/>
        </w:trPr>
        <w:tc>
          <w:tcPr>
            <w:tcW w:w="761" w:type="dxa"/>
            <w:vAlign w:val="center"/>
          </w:tcPr>
          <w:p w:rsidR="00C06D68" w:rsidRPr="007C4DD6" w:rsidRDefault="00C06D68" w:rsidP="00C03C0B">
            <w:pPr>
              <w:tabs>
                <w:tab w:val="left" w:pos="9639"/>
              </w:tabs>
              <w:jc w:val="center"/>
            </w:pPr>
            <w:r>
              <w:t>…</w:t>
            </w:r>
          </w:p>
        </w:tc>
        <w:tc>
          <w:tcPr>
            <w:tcW w:w="2299" w:type="dxa"/>
            <w:vAlign w:val="center"/>
          </w:tcPr>
          <w:p w:rsidR="00C06D68" w:rsidRPr="007C4DD6" w:rsidRDefault="00C06D68" w:rsidP="00C03C0B">
            <w:pPr>
              <w:tabs>
                <w:tab w:val="left" w:pos="9639"/>
              </w:tabs>
              <w:jc w:val="center"/>
            </w:pPr>
          </w:p>
        </w:tc>
        <w:tc>
          <w:tcPr>
            <w:tcW w:w="2762" w:type="dxa"/>
          </w:tcPr>
          <w:p w:rsidR="00C06D68" w:rsidRPr="007C4DD6" w:rsidRDefault="00C06D68" w:rsidP="00C03C0B">
            <w:pPr>
              <w:tabs>
                <w:tab w:val="left" w:pos="9639"/>
              </w:tabs>
              <w:jc w:val="center"/>
            </w:pPr>
          </w:p>
        </w:tc>
        <w:tc>
          <w:tcPr>
            <w:tcW w:w="2160" w:type="dxa"/>
            <w:vAlign w:val="center"/>
          </w:tcPr>
          <w:p w:rsidR="00C06D68" w:rsidRPr="007C4DD6" w:rsidRDefault="00C06D68" w:rsidP="00C03C0B">
            <w:pPr>
              <w:tabs>
                <w:tab w:val="left" w:pos="9639"/>
              </w:tabs>
              <w:jc w:val="center"/>
            </w:pPr>
          </w:p>
        </w:tc>
        <w:tc>
          <w:tcPr>
            <w:tcW w:w="2247" w:type="dxa"/>
            <w:vAlign w:val="center"/>
          </w:tcPr>
          <w:p w:rsidR="00C06D68" w:rsidRPr="007C4DD6" w:rsidRDefault="00C06D68" w:rsidP="00C03C0B">
            <w:pPr>
              <w:tabs>
                <w:tab w:val="left" w:pos="9639"/>
              </w:tabs>
              <w:jc w:val="center"/>
            </w:pPr>
          </w:p>
        </w:tc>
      </w:tr>
    </w:tbl>
    <w:p w:rsidR="00C06D68" w:rsidRPr="007C4DD6" w:rsidRDefault="00C06D68" w:rsidP="0063174D">
      <w:pPr>
        <w:tabs>
          <w:tab w:val="left" w:pos="9639"/>
        </w:tabs>
      </w:pPr>
    </w:p>
    <w:p w:rsidR="00C06D68" w:rsidRPr="007C4DD6" w:rsidRDefault="00C06D68" w:rsidP="0063174D">
      <w:pPr>
        <w:tabs>
          <w:tab w:val="left" w:pos="9639"/>
        </w:tabs>
        <w:jc w:val="center"/>
        <w:rPr>
          <w:b/>
          <w:bCs/>
          <w:sz w:val="28"/>
          <w:szCs w:val="28"/>
        </w:rPr>
      </w:pPr>
      <w:r>
        <w:rPr>
          <w:b/>
          <w:bCs/>
          <w:sz w:val="28"/>
          <w:szCs w:val="28"/>
        </w:rPr>
        <w:t>Производственный персонал (рабочие)</w:t>
      </w:r>
    </w:p>
    <w:p w:rsidR="00C06D68" w:rsidRPr="007C4DD6" w:rsidRDefault="00C06D68" w:rsidP="0063174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C06D68" w:rsidRPr="007C4DD6" w:rsidTr="00C03C0B">
        <w:trPr>
          <w:trHeight w:val="1000"/>
          <w:jc w:val="center"/>
        </w:trPr>
        <w:tc>
          <w:tcPr>
            <w:tcW w:w="761" w:type="dxa"/>
            <w:vAlign w:val="center"/>
          </w:tcPr>
          <w:p w:rsidR="00C06D68" w:rsidRPr="007C4DD6" w:rsidRDefault="00C06D68" w:rsidP="00C03C0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C06D68" w:rsidRPr="007C4DD6" w:rsidRDefault="00C06D68" w:rsidP="00C03C0B">
            <w:pPr>
              <w:tabs>
                <w:tab w:val="left" w:pos="9639"/>
              </w:tabs>
              <w:jc w:val="center"/>
            </w:pPr>
            <w:r>
              <w:t>Специальность</w:t>
            </w:r>
          </w:p>
          <w:p w:rsidR="00C06D68" w:rsidRPr="007C4DD6" w:rsidRDefault="00C06D68" w:rsidP="00C03C0B">
            <w:pPr>
              <w:tabs>
                <w:tab w:val="left" w:pos="9639"/>
              </w:tabs>
              <w:jc w:val="center"/>
            </w:pPr>
            <w:r>
              <w:t>по каждому рабочему</w:t>
            </w:r>
          </w:p>
        </w:tc>
        <w:tc>
          <w:tcPr>
            <w:tcW w:w="2472" w:type="dxa"/>
            <w:vAlign w:val="center"/>
          </w:tcPr>
          <w:p w:rsidR="00C06D68" w:rsidRPr="007C4DD6" w:rsidRDefault="00C06D68" w:rsidP="00C03C0B">
            <w:pPr>
              <w:tabs>
                <w:tab w:val="left" w:pos="9639"/>
              </w:tabs>
              <w:jc w:val="center"/>
            </w:pPr>
            <w:r>
              <w:t>Ф.И.О.</w:t>
            </w:r>
          </w:p>
        </w:tc>
        <w:tc>
          <w:tcPr>
            <w:tcW w:w="1984" w:type="dxa"/>
            <w:vAlign w:val="center"/>
          </w:tcPr>
          <w:p w:rsidR="00C06D68" w:rsidRPr="007C4DD6" w:rsidRDefault="00C06D68" w:rsidP="00C03C0B">
            <w:pPr>
              <w:tabs>
                <w:tab w:val="left" w:pos="9639"/>
              </w:tabs>
              <w:jc w:val="center"/>
            </w:pPr>
            <w:r>
              <w:t>Разряд, квалификация</w:t>
            </w:r>
          </w:p>
        </w:tc>
        <w:tc>
          <w:tcPr>
            <w:tcW w:w="2451" w:type="dxa"/>
            <w:vAlign w:val="center"/>
          </w:tcPr>
          <w:p w:rsidR="00C06D68" w:rsidRPr="007C4DD6" w:rsidRDefault="00C06D68" w:rsidP="00C03C0B">
            <w:pPr>
              <w:tabs>
                <w:tab w:val="left" w:pos="9639"/>
              </w:tabs>
              <w:jc w:val="center"/>
            </w:pPr>
            <w:r>
              <w:t>Стаж работы по специальности</w:t>
            </w:r>
          </w:p>
        </w:tc>
      </w:tr>
      <w:tr w:rsidR="00C06D68" w:rsidRPr="007C4DD6" w:rsidTr="00C03C0B">
        <w:trPr>
          <w:jc w:val="center"/>
        </w:trPr>
        <w:tc>
          <w:tcPr>
            <w:tcW w:w="761" w:type="dxa"/>
            <w:vAlign w:val="center"/>
          </w:tcPr>
          <w:p w:rsidR="00C06D68" w:rsidRPr="007C4DD6" w:rsidRDefault="00C06D68" w:rsidP="00C03C0B">
            <w:pPr>
              <w:tabs>
                <w:tab w:val="left" w:pos="9639"/>
              </w:tabs>
              <w:jc w:val="center"/>
            </w:pPr>
            <w:r>
              <w:t>1</w:t>
            </w:r>
          </w:p>
        </w:tc>
        <w:tc>
          <w:tcPr>
            <w:tcW w:w="2590" w:type="dxa"/>
            <w:vAlign w:val="center"/>
          </w:tcPr>
          <w:p w:rsidR="00C06D68" w:rsidRPr="007C4DD6" w:rsidRDefault="00C06D68" w:rsidP="00C03C0B">
            <w:pPr>
              <w:tabs>
                <w:tab w:val="left" w:pos="9639"/>
              </w:tabs>
              <w:jc w:val="center"/>
            </w:pPr>
          </w:p>
        </w:tc>
        <w:tc>
          <w:tcPr>
            <w:tcW w:w="2472" w:type="dxa"/>
          </w:tcPr>
          <w:p w:rsidR="00C06D68" w:rsidRPr="007C4DD6" w:rsidRDefault="00C06D68" w:rsidP="00C03C0B">
            <w:pPr>
              <w:tabs>
                <w:tab w:val="left" w:pos="9639"/>
              </w:tabs>
              <w:jc w:val="center"/>
            </w:pPr>
          </w:p>
        </w:tc>
        <w:tc>
          <w:tcPr>
            <w:tcW w:w="1984" w:type="dxa"/>
          </w:tcPr>
          <w:p w:rsidR="00C06D68" w:rsidRPr="007C4DD6" w:rsidRDefault="00C06D68" w:rsidP="00C03C0B">
            <w:pPr>
              <w:tabs>
                <w:tab w:val="left" w:pos="9639"/>
              </w:tabs>
              <w:jc w:val="center"/>
            </w:pPr>
          </w:p>
        </w:tc>
        <w:tc>
          <w:tcPr>
            <w:tcW w:w="2451" w:type="dxa"/>
            <w:vAlign w:val="center"/>
          </w:tcPr>
          <w:p w:rsidR="00C06D68" w:rsidRPr="007C4DD6" w:rsidRDefault="00C06D68" w:rsidP="00C03C0B">
            <w:pPr>
              <w:tabs>
                <w:tab w:val="left" w:pos="9639"/>
              </w:tabs>
              <w:jc w:val="center"/>
            </w:pPr>
          </w:p>
        </w:tc>
      </w:tr>
      <w:tr w:rsidR="00C06D68" w:rsidRPr="007C4DD6" w:rsidTr="00C03C0B">
        <w:trPr>
          <w:jc w:val="center"/>
        </w:trPr>
        <w:tc>
          <w:tcPr>
            <w:tcW w:w="761" w:type="dxa"/>
            <w:vAlign w:val="center"/>
          </w:tcPr>
          <w:p w:rsidR="00C06D68" w:rsidRPr="007C4DD6" w:rsidRDefault="00C06D68" w:rsidP="00C03C0B">
            <w:pPr>
              <w:tabs>
                <w:tab w:val="left" w:pos="9639"/>
              </w:tabs>
              <w:jc w:val="center"/>
            </w:pPr>
            <w:r>
              <w:t>2</w:t>
            </w:r>
          </w:p>
        </w:tc>
        <w:tc>
          <w:tcPr>
            <w:tcW w:w="2590" w:type="dxa"/>
            <w:vAlign w:val="center"/>
          </w:tcPr>
          <w:p w:rsidR="00C06D68" w:rsidRPr="007C4DD6" w:rsidRDefault="00C06D68" w:rsidP="00C03C0B">
            <w:pPr>
              <w:tabs>
                <w:tab w:val="left" w:pos="9639"/>
              </w:tabs>
              <w:jc w:val="center"/>
            </w:pPr>
          </w:p>
        </w:tc>
        <w:tc>
          <w:tcPr>
            <w:tcW w:w="2472" w:type="dxa"/>
          </w:tcPr>
          <w:p w:rsidR="00C06D68" w:rsidRPr="007C4DD6" w:rsidRDefault="00C06D68" w:rsidP="00C03C0B">
            <w:pPr>
              <w:tabs>
                <w:tab w:val="left" w:pos="9639"/>
              </w:tabs>
              <w:jc w:val="center"/>
            </w:pPr>
          </w:p>
        </w:tc>
        <w:tc>
          <w:tcPr>
            <w:tcW w:w="1984" w:type="dxa"/>
          </w:tcPr>
          <w:p w:rsidR="00C06D68" w:rsidRPr="007C4DD6" w:rsidRDefault="00C06D68" w:rsidP="00C03C0B">
            <w:pPr>
              <w:tabs>
                <w:tab w:val="left" w:pos="9639"/>
              </w:tabs>
              <w:jc w:val="center"/>
            </w:pPr>
          </w:p>
        </w:tc>
        <w:tc>
          <w:tcPr>
            <w:tcW w:w="2451" w:type="dxa"/>
            <w:vAlign w:val="center"/>
          </w:tcPr>
          <w:p w:rsidR="00C06D68" w:rsidRPr="007C4DD6" w:rsidRDefault="00C06D68" w:rsidP="00C03C0B">
            <w:pPr>
              <w:tabs>
                <w:tab w:val="left" w:pos="9639"/>
              </w:tabs>
              <w:jc w:val="center"/>
            </w:pPr>
          </w:p>
        </w:tc>
      </w:tr>
      <w:tr w:rsidR="00C06D68" w:rsidRPr="007C4DD6" w:rsidTr="00C03C0B">
        <w:trPr>
          <w:jc w:val="center"/>
        </w:trPr>
        <w:tc>
          <w:tcPr>
            <w:tcW w:w="761" w:type="dxa"/>
            <w:vAlign w:val="center"/>
          </w:tcPr>
          <w:p w:rsidR="00C06D68" w:rsidRPr="007C4DD6" w:rsidRDefault="00C06D68" w:rsidP="00C03C0B">
            <w:pPr>
              <w:tabs>
                <w:tab w:val="left" w:pos="9639"/>
              </w:tabs>
              <w:jc w:val="center"/>
            </w:pPr>
            <w:r>
              <w:t>…</w:t>
            </w:r>
          </w:p>
        </w:tc>
        <w:tc>
          <w:tcPr>
            <w:tcW w:w="2590" w:type="dxa"/>
            <w:vAlign w:val="center"/>
          </w:tcPr>
          <w:p w:rsidR="00C06D68" w:rsidRPr="007C4DD6" w:rsidRDefault="00C06D68" w:rsidP="00C03C0B">
            <w:pPr>
              <w:tabs>
                <w:tab w:val="left" w:pos="9639"/>
              </w:tabs>
              <w:jc w:val="center"/>
            </w:pPr>
          </w:p>
        </w:tc>
        <w:tc>
          <w:tcPr>
            <w:tcW w:w="2472" w:type="dxa"/>
          </w:tcPr>
          <w:p w:rsidR="00C06D68" w:rsidRPr="007C4DD6" w:rsidRDefault="00C06D68" w:rsidP="00C03C0B">
            <w:pPr>
              <w:tabs>
                <w:tab w:val="left" w:pos="9639"/>
              </w:tabs>
              <w:jc w:val="center"/>
            </w:pPr>
          </w:p>
        </w:tc>
        <w:tc>
          <w:tcPr>
            <w:tcW w:w="1984" w:type="dxa"/>
          </w:tcPr>
          <w:p w:rsidR="00C06D68" w:rsidRPr="007C4DD6" w:rsidRDefault="00C06D68" w:rsidP="00C03C0B">
            <w:pPr>
              <w:tabs>
                <w:tab w:val="left" w:pos="9639"/>
              </w:tabs>
              <w:jc w:val="center"/>
            </w:pPr>
          </w:p>
        </w:tc>
        <w:tc>
          <w:tcPr>
            <w:tcW w:w="2451" w:type="dxa"/>
            <w:vAlign w:val="center"/>
          </w:tcPr>
          <w:p w:rsidR="00C06D68" w:rsidRPr="007C4DD6" w:rsidRDefault="00C06D68" w:rsidP="00C03C0B">
            <w:pPr>
              <w:tabs>
                <w:tab w:val="left" w:pos="9639"/>
              </w:tabs>
              <w:jc w:val="center"/>
            </w:pPr>
          </w:p>
        </w:tc>
      </w:tr>
    </w:tbl>
    <w:p w:rsidR="00C06D68" w:rsidRPr="007C4DD6" w:rsidRDefault="00C06D68" w:rsidP="0063174D">
      <w:pPr>
        <w:pStyle w:val="afa"/>
        <w:jc w:val="left"/>
        <w:rPr>
          <w:b/>
          <w:i/>
          <w:sz w:val="28"/>
          <w:szCs w:val="28"/>
        </w:rPr>
      </w:pPr>
    </w:p>
    <w:p w:rsidR="00C06D68" w:rsidRPr="007C4DD6" w:rsidRDefault="00C06D68" w:rsidP="0063174D"/>
    <w:p w:rsidR="00C06D68" w:rsidRPr="007C4DD6" w:rsidRDefault="00C06D68" w:rsidP="0063174D"/>
    <w:p w:rsidR="00C06D68" w:rsidRPr="007C4DD6" w:rsidRDefault="00C06D68" w:rsidP="0063174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06D68" w:rsidRPr="007C4DD6" w:rsidRDefault="00C06D68" w:rsidP="0063174D">
      <w:pPr>
        <w:tabs>
          <w:tab w:val="left" w:pos="8640"/>
        </w:tabs>
        <w:jc w:val="center"/>
        <w:rPr>
          <w:i/>
        </w:rPr>
      </w:pPr>
      <w:r>
        <w:rPr>
          <w:i/>
        </w:rPr>
        <w:t>(наименование претендента)</w:t>
      </w:r>
    </w:p>
    <w:p w:rsidR="00C06D68" w:rsidRPr="007C4DD6" w:rsidRDefault="00C06D68" w:rsidP="0063174D">
      <w:pPr>
        <w:rPr>
          <w:sz w:val="28"/>
          <w:szCs w:val="28"/>
          <w:lang w:eastAsia="ru-RU"/>
        </w:rPr>
      </w:pPr>
      <w:r>
        <w:rPr>
          <w:sz w:val="28"/>
          <w:szCs w:val="28"/>
          <w:lang w:eastAsia="ru-RU"/>
        </w:rPr>
        <w:t>____________________________________________________________________</w:t>
      </w:r>
    </w:p>
    <w:p w:rsidR="00C06D68" w:rsidRPr="007C4DD6" w:rsidRDefault="00C06D68" w:rsidP="0063174D">
      <w:pPr>
        <w:rPr>
          <w:i/>
        </w:rPr>
      </w:pPr>
      <w:r>
        <w:rPr>
          <w:i/>
        </w:rPr>
        <w:t xml:space="preserve">       М.П.</w:t>
      </w:r>
      <w:r>
        <w:rPr>
          <w:i/>
        </w:rPr>
        <w:tab/>
      </w:r>
      <w:r>
        <w:rPr>
          <w:i/>
        </w:rPr>
        <w:tab/>
      </w:r>
      <w:r>
        <w:rPr>
          <w:i/>
        </w:rPr>
        <w:tab/>
        <w:t>(должность, подпись, ФИО)</w:t>
      </w:r>
    </w:p>
    <w:p w:rsidR="00C06D68" w:rsidRPr="00C20080" w:rsidRDefault="00C06D68" w:rsidP="0063174D">
      <w:pPr>
        <w:rPr>
          <w:sz w:val="28"/>
          <w:szCs w:val="28"/>
          <w:lang w:eastAsia="ru-RU"/>
        </w:rPr>
      </w:pPr>
      <w:r>
        <w:rPr>
          <w:sz w:val="28"/>
          <w:szCs w:val="28"/>
          <w:lang w:eastAsia="ru-RU"/>
        </w:rPr>
        <w:t>"____" _________ 201__ г.</w:t>
      </w:r>
    </w:p>
    <w:p w:rsidR="00C06D68" w:rsidRDefault="00C06D68"/>
    <w:p w:rsidR="00C06D68" w:rsidRDefault="00B428F7">
      <w:pPr>
        <w:rPr>
          <w:highlight w:val="cyan"/>
        </w:rPr>
        <w:sectPr w:rsidR="00C06D68" w:rsidSect="003214C4">
          <w:pgSz w:w="11907" w:h="16840" w:code="9"/>
          <w:pgMar w:top="1134" w:right="851" w:bottom="1134" w:left="1418" w:header="794" w:footer="794" w:gutter="0"/>
          <w:cols w:space="720"/>
          <w:titlePg/>
          <w:docGrid w:linePitch="326"/>
        </w:sectPr>
      </w:pPr>
      <w:r>
        <w:rPr>
          <w:highlight w:val="cyan"/>
        </w:rPr>
        <w:br w:type="page"/>
      </w:r>
    </w:p>
    <w:p w:rsidR="00C06D68" w:rsidRDefault="00C06D68">
      <w:pPr>
        <w:pStyle w:val="1"/>
        <w:jc w:val="right"/>
        <w:rPr>
          <w:b w:val="0"/>
          <w:sz w:val="28"/>
        </w:rPr>
      </w:pPr>
    </w:p>
    <w:p w:rsidR="00C06D68" w:rsidRDefault="00B428F7">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C06D68" w:rsidRPr="007C4DD6" w:rsidRDefault="00C06D68" w:rsidP="00C9224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C06D68" w:rsidRPr="007C4DD6" w:rsidRDefault="00C06D68" w:rsidP="00C9224A">
      <w:pPr>
        <w:tabs>
          <w:tab w:val="left" w:pos="9639"/>
        </w:tabs>
        <w:ind w:firstLine="567"/>
        <w:jc w:val="center"/>
        <w:rPr>
          <w:i/>
        </w:rPr>
      </w:pPr>
      <w:r>
        <w:rPr>
          <w:i/>
        </w:rPr>
        <w:t>(отдельный лист по каждому субподрядчику)</w:t>
      </w:r>
    </w:p>
    <w:p w:rsidR="00C06D68" w:rsidRPr="007C4DD6" w:rsidRDefault="00C06D68" w:rsidP="00C9224A">
      <w:pPr>
        <w:tabs>
          <w:tab w:val="left" w:pos="9639"/>
        </w:tabs>
        <w:ind w:firstLine="567"/>
        <w:jc w:val="center"/>
        <w:rPr>
          <w:sz w:val="22"/>
        </w:rPr>
      </w:pPr>
    </w:p>
    <w:p w:rsidR="00C06D68" w:rsidRPr="007C4DD6" w:rsidRDefault="00C06D68" w:rsidP="00C9224A">
      <w:pPr>
        <w:tabs>
          <w:tab w:val="left" w:pos="9639"/>
        </w:tabs>
        <w:ind w:firstLine="567"/>
        <w:jc w:val="center"/>
        <w:rPr>
          <w:b/>
          <w:sz w:val="28"/>
          <w:szCs w:val="28"/>
        </w:rPr>
      </w:pPr>
      <w:r>
        <w:rPr>
          <w:b/>
          <w:sz w:val="28"/>
          <w:szCs w:val="28"/>
        </w:rPr>
        <w:t>Наименование организации, фирмы:</w:t>
      </w:r>
    </w:p>
    <w:p w:rsidR="00C06D68" w:rsidRPr="007C4DD6" w:rsidRDefault="00C06D68" w:rsidP="00C9224A">
      <w:pPr>
        <w:tabs>
          <w:tab w:val="left" w:pos="9639"/>
        </w:tabs>
        <w:ind w:firstLine="567"/>
        <w:rPr>
          <w:sz w:val="22"/>
        </w:rPr>
      </w:pPr>
      <w:r>
        <w:rPr>
          <w:sz w:val="22"/>
        </w:rPr>
        <w:t>____________________________________________________________________________</w:t>
      </w:r>
    </w:p>
    <w:p w:rsidR="00C06D68" w:rsidRPr="007C4DD6" w:rsidRDefault="00C06D68" w:rsidP="00C9224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C06D68" w:rsidRPr="007C4DD6" w:rsidTr="00C03C0B">
        <w:tc>
          <w:tcPr>
            <w:tcW w:w="3138" w:type="dxa"/>
            <w:tcBorders>
              <w:top w:val="single" w:sz="4" w:space="0" w:color="auto"/>
              <w:left w:val="single" w:sz="4" w:space="0" w:color="auto"/>
              <w:bottom w:val="single" w:sz="4" w:space="0" w:color="auto"/>
              <w:right w:val="single" w:sz="4" w:space="0" w:color="auto"/>
            </w:tcBorders>
            <w:vAlign w:val="center"/>
            <w:hideMark/>
          </w:tcPr>
          <w:p w:rsidR="00C06D68" w:rsidRPr="007C4DD6" w:rsidRDefault="00C06D68" w:rsidP="00C03C0B">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06D68" w:rsidRPr="007C4DD6" w:rsidRDefault="00C06D68" w:rsidP="00C03C0B">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C06D68" w:rsidRPr="007C4DD6" w:rsidRDefault="00C06D68" w:rsidP="00C03C0B">
            <w:pPr>
              <w:tabs>
                <w:tab w:val="left" w:pos="9639"/>
              </w:tabs>
              <w:rPr>
                <w:szCs w:val="28"/>
              </w:rPr>
            </w:pPr>
            <w:r>
              <w:rPr>
                <w:szCs w:val="28"/>
              </w:rPr>
              <w:t>Филиалы и дочерние предприятия</w:t>
            </w:r>
          </w:p>
        </w:tc>
      </w:tr>
      <w:tr w:rsidR="00C06D68" w:rsidRPr="007C4DD6" w:rsidTr="00C03C0B">
        <w:trPr>
          <w:trHeight w:val="227"/>
        </w:trPr>
        <w:tc>
          <w:tcPr>
            <w:tcW w:w="3138" w:type="dxa"/>
            <w:tcBorders>
              <w:top w:val="single" w:sz="4" w:space="0" w:color="auto"/>
              <w:left w:val="single" w:sz="4" w:space="0" w:color="auto"/>
              <w:bottom w:val="single" w:sz="4" w:space="0" w:color="auto"/>
              <w:right w:val="single" w:sz="4" w:space="0" w:color="auto"/>
            </w:tcBorders>
            <w:hideMark/>
          </w:tcPr>
          <w:p w:rsidR="00C06D68" w:rsidRPr="007C4DD6" w:rsidRDefault="00C06D68" w:rsidP="00C03C0B">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06D68" w:rsidRPr="007C4DD6" w:rsidRDefault="00C06D68" w:rsidP="00C03C0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06D68" w:rsidRPr="007C4DD6" w:rsidRDefault="00C06D68" w:rsidP="00C03C0B">
            <w:pPr>
              <w:tabs>
                <w:tab w:val="left" w:pos="9639"/>
              </w:tabs>
              <w:rPr>
                <w:szCs w:val="28"/>
              </w:rPr>
            </w:pPr>
          </w:p>
        </w:tc>
      </w:tr>
      <w:tr w:rsidR="00C06D68" w:rsidRPr="007C4DD6" w:rsidTr="00C03C0B">
        <w:trPr>
          <w:trHeight w:val="227"/>
        </w:trPr>
        <w:tc>
          <w:tcPr>
            <w:tcW w:w="3138" w:type="dxa"/>
            <w:tcBorders>
              <w:top w:val="single" w:sz="4" w:space="0" w:color="auto"/>
              <w:left w:val="single" w:sz="4" w:space="0" w:color="auto"/>
              <w:bottom w:val="single" w:sz="4" w:space="0" w:color="auto"/>
              <w:right w:val="single" w:sz="4" w:space="0" w:color="auto"/>
            </w:tcBorders>
            <w:hideMark/>
          </w:tcPr>
          <w:p w:rsidR="00C06D68" w:rsidRPr="007C4DD6" w:rsidRDefault="00C06D68" w:rsidP="00C03C0B">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06D68" w:rsidRPr="007C4DD6" w:rsidRDefault="00C06D68" w:rsidP="00C03C0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06D68" w:rsidRPr="007C4DD6" w:rsidRDefault="00C06D68" w:rsidP="00C03C0B">
            <w:pPr>
              <w:tabs>
                <w:tab w:val="left" w:pos="9639"/>
              </w:tabs>
              <w:rPr>
                <w:szCs w:val="28"/>
              </w:rPr>
            </w:pPr>
          </w:p>
        </w:tc>
      </w:tr>
      <w:tr w:rsidR="00C06D68" w:rsidRPr="007C4DD6" w:rsidTr="00C03C0B">
        <w:trPr>
          <w:trHeight w:val="227"/>
        </w:trPr>
        <w:tc>
          <w:tcPr>
            <w:tcW w:w="3138" w:type="dxa"/>
            <w:tcBorders>
              <w:top w:val="single" w:sz="4" w:space="0" w:color="auto"/>
              <w:left w:val="single" w:sz="4" w:space="0" w:color="auto"/>
              <w:bottom w:val="single" w:sz="4" w:space="0" w:color="auto"/>
              <w:right w:val="single" w:sz="4" w:space="0" w:color="auto"/>
            </w:tcBorders>
            <w:hideMark/>
          </w:tcPr>
          <w:p w:rsidR="00C06D68" w:rsidRPr="007C4DD6" w:rsidRDefault="00C06D68" w:rsidP="00C03C0B">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06D68" w:rsidRPr="007C4DD6" w:rsidRDefault="00C06D68" w:rsidP="00C03C0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06D68" w:rsidRPr="007C4DD6" w:rsidRDefault="00C06D68" w:rsidP="00C03C0B">
            <w:pPr>
              <w:tabs>
                <w:tab w:val="left" w:pos="9639"/>
              </w:tabs>
              <w:rPr>
                <w:szCs w:val="28"/>
              </w:rPr>
            </w:pPr>
          </w:p>
        </w:tc>
      </w:tr>
      <w:tr w:rsidR="00C06D68" w:rsidRPr="007C4DD6" w:rsidTr="00C03C0B">
        <w:trPr>
          <w:trHeight w:val="227"/>
        </w:trPr>
        <w:tc>
          <w:tcPr>
            <w:tcW w:w="3138" w:type="dxa"/>
            <w:tcBorders>
              <w:top w:val="single" w:sz="4" w:space="0" w:color="auto"/>
              <w:left w:val="single" w:sz="4" w:space="0" w:color="auto"/>
              <w:bottom w:val="single" w:sz="4" w:space="0" w:color="auto"/>
              <w:right w:val="single" w:sz="4" w:space="0" w:color="auto"/>
            </w:tcBorders>
            <w:hideMark/>
          </w:tcPr>
          <w:p w:rsidR="00C06D68" w:rsidRPr="007C4DD6" w:rsidRDefault="00C06D68" w:rsidP="00C03C0B">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C06D68" w:rsidRPr="007C4DD6" w:rsidRDefault="00C06D68" w:rsidP="00C03C0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C06D68" w:rsidRPr="007C4DD6" w:rsidRDefault="00C06D68" w:rsidP="00C03C0B">
            <w:pPr>
              <w:tabs>
                <w:tab w:val="left" w:pos="9639"/>
              </w:tabs>
              <w:rPr>
                <w:szCs w:val="28"/>
              </w:rPr>
            </w:pPr>
          </w:p>
        </w:tc>
      </w:tr>
      <w:tr w:rsidR="00C06D68" w:rsidRPr="007C4DD6" w:rsidTr="00C03C0B">
        <w:tblPrEx>
          <w:tblLook w:val="0000"/>
        </w:tblPrEx>
        <w:trPr>
          <w:trHeight w:val="227"/>
        </w:trPr>
        <w:tc>
          <w:tcPr>
            <w:tcW w:w="3138" w:type="dxa"/>
          </w:tcPr>
          <w:p w:rsidR="00C06D68" w:rsidRPr="007C4DD6" w:rsidRDefault="00C06D68" w:rsidP="00C03C0B">
            <w:pPr>
              <w:tabs>
                <w:tab w:val="left" w:pos="9639"/>
              </w:tabs>
            </w:pPr>
            <w:r>
              <w:t>Телефон/факс</w:t>
            </w:r>
          </w:p>
        </w:tc>
        <w:tc>
          <w:tcPr>
            <w:tcW w:w="3099" w:type="dxa"/>
            <w:gridSpan w:val="2"/>
          </w:tcPr>
          <w:p w:rsidR="00C06D68" w:rsidRPr="007C4DD6" w:rsidRDefault="00C06D68" w:rsidP="00C03C0B">
            <w:pPr>
              <w:tabs>
                <w:tab w:val="left" w:pos="9639"/>
              </w:tabs>
              <w:jc w:val="center"/>
            </w:pPr>
          </w:p>
        </w:tc>
        <w:tc>
          <w:tcPr>
            <w:tcW w:w="3483" w:type="dxa"/>
          </w:tcPr>
          <w:p w:rsidR="00C06D68" w:rsidRPr="007C4DD6" w:rsidRDefault="00C06D68" w:rsidP="00C03C0B">
            <w:pPr>
              <w:tabs>
                <w:tab w:val="left" w:pos="9639"/>
              </w:tabs>
              <w:jc w:val="center"/>
            </w:pPr>
          </w:p>
        </w:tc>
      </w:tr>
      <w:tr w:rsidR="00C06D68" w:rsidRPr="007C4DD6" w:rsidTr="00C03C0B">
        <w:tblPrEx>
          <w:tblLook w:val="0000"/>
        </w:tblPrEx>
        <w:trPr>
          <w:trHeight w:val="227"/>
        </w:trPr>
        <w:tc>
          <w:tcPr>
            <w:tcW w:w="3138" w:type="dxa"/>
          </w:tcPr>
          <w:p w:rsidR="00C06D68" w:rsidRPr="007C4DD6" w:rsidRDefault="00C06D68" w:rsidP="00C03C0B">
            <w:pPr>
              <w:tabs>
                <w:tab w:val="left" w:pos="9639"/>
              </w:tabs>
            </w:pPr>
            <w:r>
              <w:t>Ответственное лицо</w:t>
            </w:r>
          </w:p>
        </w:tc>
        <w:tc>
          <w:tcPr>
            <w:tcW w:w="3099" w:type="dxa"/>
            <w:gridSpan w:val="2"/>
          </w:tcPr>
          <w:p w:rsidR="00C06D68" w:rsidRPr="007C4DD6" w:rsidRDefault="00C06D68" w:rsidP="00C03C0B">
            <w:pPr>
              <w:tabs>
                <w:tab w:val="left" w:pos="9639"/>
              </w:tabs>
              <w:jc w:val="center"/>
            </w:pPr>
          </w:p>
        </w:tc>
        <w:tc>
          <w:tcPr>
            <w:tcW w:w="3483" w:type="dxa"/>
          </w:tcPr>
          <w:p w:rsidR="00C06D68" w:rsidRPr="007C4DD6" w:rsidRDefault="00C06D68" w:rsidP="00C03C0B">
            <w:pPr>
              <w:tabs>
                <w:tab w:val="left" w:pos="9639"/>
              </w:tabs>
              <w:jc w:val="center"/>
            </w:pPr>
          </w:p>
        </w:tc>
      </w:tr>
      <w:tr w:rsidR="00C06D68" w:rsidRPr="007C4DD6" w:rsidTr="00C03C0B">
        <w:tblPrEx>
          <w:tblLook w:val="0000"/>
        </w:tblPrEx>
        <w:trPr>
          <w:trHeight w:val="227"/>
        </w:trPr>
        <w:tc>
          <w:tcPr>
            <w:tcW w:w="3138" w:type="dxa"/>
          </w:tcPr>
          <w:p w:rsidR="00C06D68" w:rsidRPr="007C4DD6" w:rsidRDefault="00C06D68" w:rsidP="00C03C0B">
            <w:pPr>
              <w:tabs>
                <w:tab w:val="left" w:pos="9639"/>
              </w:tabs>
            </w:pPr>
            <w:r>
              <w:t>Форма (ООО, ЗАО и т.д.)</w:t>
            </w:r>
          </w:p>
        </w:tc>
        <w:tc>
          <w:tcPr>
            <w:tcW w:w="3099" w:type="dxa"/>
            <w:gridSpan w:val="2"/>
          </w:tcPr>
          <w:p w:rsidR="00C06D68" w:rsidRPr="007C4DD6" w:rsidRDefault="00C06D68" w:rsidP="00C03C0B">
            <w:pPr>
              <w:tabs>
                <w:tab w:val="left" w:pos="9639"/>
              </w:tabs>
              <w:jc w:val="center"/>
            </w:pPr>
          </w:p>
        </w:tc>
        <w:tc>
          <w:tcPr>
            <w:tcW w:w="3483" w:type="dxa"/>
          </w:tcPr>
          <w:p w:rsidR="00C06D68" w:rsidRPr="007C4DD6" w:rsidRDefault="00C06D68" w:rsidP="00C03C0B">
            <w:pPr>
              <w:tabs>
                <w:tab w:val="left" w:pos="9639"/>
              </w:tabs>
              <w:jc w:val="center"/>
            </w:pPr>
          </w:p>
        </w:tc>
      </w:tr>
      <w:tr w:rsidR="00C06D68" w:rsidRPr="007C4DD6" w:rsidTr="00C03C0B">
        <w:tblPrEx>
          <w:tblLook w:val="0000"/>
        </w:tblPrEx>
        <w:trPr>
          <w:trHeight w:val="227"/>
        </w:trPr>
        <w:tc>
          <w:tcPr>
            <w:tcW w:w="3138" w:type="dxa"/>
          </w:tcPr>
          <w:p w:rsidR="00C06D68" w:rsidRPr="007C4DD6" w:rsidRDefault="00C06D68" w:rsidP="00C03C0B">
            <w:pPr>
              <w:tabs>
                <w:tab w:val="left" w:pos="9639"/>
              </w:tabs>
            </w:pPr>
            <w:r>
              <w:t>Уставный капитал</w:t>
            </w:r>
          </w:p>
        </w:tc>
        <w:tc>
          <w:tcPr>
            <w:tcW w:w="3099" w:type="dxa"/>
            <w:gridSpan w:val="2"/>
          </w:tcPr>
          <w:p w:rsidR="00C06D68" w:rsidRPr="007C4DD6" w:rsidRDefault="00C06D68" w:rsidP="00C03C0B">
            <w:pPr>
              <w:tabs>
                <w:tab w:val="left" w:pos="9639"/>
              </w:tabs>
              <w:jc w:val="center"/>
            </w:pPr>
          </w:p>
        </w:tc>
        <w:tc>
          <w:tcPr>
            <w:tcW w:w="3483" w:type="dxa"/>
          </w:tcPr>
          <w:p w:rsidR="00C06D68" w:rsidRPr="007C4DD6" w:rsidRDefault="00C06D68" w:rsidP="00C03C0B">
            <w:pPr>
              <w:tabs>
                <w:tab w:val="left" w:pos="9639"/>
              </w:tabs>
              <w:jc w:val="center"/>
            </w:pPr>
          </w:p>
        </w:tc>
      </w:tr>
      <w:tr w:rsidR="00C06D68" w:rsidRPr="007C4DD6" w:rsidTr="00C03C0B">
        <w:tblPrEx>
          <w:tblLook w:val="0000"/>
        </w:tblPrEx>
        <w:trPr>
          <w:trHeight w:val="227"/>
        </w:trPr>
        <w:tc>
          <w:tcPr>
            <w:tcW w:w="3138" w:type="dxa"/>
            <w:tcBorders>
              <w:bottom w:val="nil"/>
            </w:tcBorders>
          </w:tcPr>
          <w:p w:rsidR="00C06D68" w:rsidRPr="007C4DD6" w:rsidRDefault="00C06D68" w:rsidP="00C03C0B">
            <w:pPr>
              <w:tabs>
                <w:tab w:val="left" w:pos="9639"/>
              </w:tabs>
            </w:pPr>
            <w:r>
              <w:t>Сфера деятельности</w:t>
            </w:r>
          </w:p>
        </w:tc>
        <w:tc>
          <w:tcPr>
            <w:tcW w:w="3099" w:type="dxa"/>
            <w:gridSpan w:val="2"/>
            <w:tcBorders>
              <w:bottom w:val="nil"/>
            </w:tcBorders>
          </w:tcPr>
          <w:p w:rsidR="00C06D68" w:rsidRPr="007C4DD6" w:rsidRDefault="00C06D68" w:rsidP="00C03C0B">
            <w:pPr>
              <w:tabs>
                <w:tab w:val="left" w:pos="9639"/>
              </w:tabs>
              <w:jc w:val="center"/>
            </w:pPr>
          </w:p>
        </w:tc>
        <w:tc>
          <w:tcPr>
            <w:tcW w:w="3483" w:type="dxa"/>
            <w:tcBorders>
              <w:bottom w:val="nil"/>
            </w:tcBorders>
          </w:tcPr>
          <w:p w:rsidR="00C06D68" w:rsidRPr="007C4DD6" w:rsidRDefault="00C06D68" w:rsidP="00C03C0B">
            <w:pPr>
              <w:tabs>
                <w:tab w:val="left" w:pos="9639"/>
              </w:tabs>
              <w:jc w:val="center"/>
            </w:pPr>
          </w:p>
        </w:tc>
      </w:tr>
      <w:tr w:rsidR="00C06D68" w:rsidRPr="007C4DD6" w:rsidTr="00C03C0B">
        <w:tblPrEx>
          <w:tblLook w:val="0000"/>
        </w:tblPrEx>
        <w:tc>
          <w:tcPr>
            <w:tcW w:w="3138" w:type="dxa"/>
            <w:tcBorders>
              <w:right w:val="nil"/>
            </w:tcBorders>
          </w:tcPr>
          <w:p w:rsidR="00C06D68" w:rsidRPr="007C4DD6" w:rsidRDefault="00C06D68" w:rsidP="00C03C0B">
            <w:pPr>
              <w:tabs>
                <w:tab w:val="left" w:pos="9639"/>
              </w:tabs>
            </w:pPr>
            <w:r>
              <w:t>Руководитель:</w:t>
            </w:r>
          </w:p>
        </w:tc>
        <w:tc>
          <w:tcPr>
            <w:tcW w:w="3099" w:type="dxa"/>
            <w:gridSpan w:val="2"/>
            <w:tcBorders>
              <w:left w:val="nil"/>
              <w:right w:val="nil"/>
            </w:tcBorders>
          </w:tcPr>
          <w:p w:rsidR="00C06D68" w:rsidRPr="007C4DD6" w:rsidRDefault="00C06D68" w:rsidP="00C03C0B">
            <w:pPr>
              <w:tabs>
                <w:tab w:val="left" w:pos="9639"/>
              </w:tabs>
            </w:pPr>
            <w:r>
              <w:t>Дата:</w:t>
            </w:r>
          </w:p>
        </w:tc>
        <w:tc>
          <w:tcPr>
            <w:tcW w:w="3483" w:type="dxa"/>
            <w:tcBorders>
              <w:left w:val="nil"/>
            </w:tcBorders>
          </w:tcPr>
          <w:p w:rsidR="00C06D68" w:rsidRPr="007C4DD6" w:rsidRDefault="00C06D68" w:rsidP="00C03C0B">
            <w:pPr>
              <w:tabs>
                <w:tab w:val="left" w:pos="9639"/>
              </w:tabs>
            </w:pPr>
            <w:r>
              <w:t>Печать/подпись (субподрядчика)</w:t>
            </w:r>
          </w:p>
        </w:tc>
      </w:tr>
      <w:tr w:rsidR="00C06D68" w:rsidRPr="007C4DD6" w:rsidTr="00C03C0B">
        <w:tblPrEx>
          <w:tblLook w:val="0000"/>
        </w:tblPrEx>
        <w:trPr>
          <w:cantSplit/>
        </w:trPr>
        <w:tc>
          <w:tcPr>
            <w:tcW w:w="9720" w:type="dxa"/>
            <w:gridSpan w:val="4"/>
          </w:tcPr>
          <w:p w:rsidR="00C06D68" w:rsidRPr="007C4DD6" w:rsidRDefault="00C06D68" w:rsidP="00C03C0B">
            <w:pPr>
              <w:tabs>
                <w:tab w:val="left" w:pos="9639"/>
              </w:tabs>
              <w:jc w:val="center"/>
            </w:pPr>
          </w:p>
        </w:tc>
      </w:tr>
      <w:tr w:rsidR="00C06D68" w:rsidRPr="007C4DD6" w:rsidTr="00C03C0B">
        <w:tblPrEx>
          <w:tblLook w:val="0000"/>
        </w:tblPrEx>
        <w:trPr>
          <w:cantSplit/>
        </w:trPr>
        <w:tc>
          <w:tcPr>
            <w:tcW w:w="4536" w:type="dxa"/>
            <w:gridSpan w:val="2"/>
            <w:vMerge w:val="restart"/>
            <w:vAlign w:val="center"/>
          </w:tcPr>
          <w:p w:rsidR="00C06D68" w:rsidRPr="007C4DD6" w:rsidRDefault="00C06D68" w:rsidP="00C03C0B">
            <w:pPr>
              <w:tabs>
                <w:tab w:val="left" w:pos="9639"/>
              </w:tabs>
            </w:pPr>
            <w:r>
              <w:t>Виды работ, передаваемые субподрядчику по предмету Открытого конкурса</w:t>
            </w:r>
          </w:p>
        </w:tc>
        <w:tc>
          <w:tcPr>
            <w:tcW w:w="5184" w:type="dxa"/>
            <w:gridSpan w:val="2"/>
          </w:tcPr>
          <w:p w:rsidR="00C06D68" w:rsidRPr="007C4DD6" w:rsidRDefault="00C06D68" w:rsidP="00C03C0B">
            <w:pPr>
              <w:tabs>
                <w:tab w:val="left" w:pos="9639"/>
              </w:tabs>
              <w:jc w:val="center"/>
            </w:pPr>
            <w:r>
              <w:t>Передаваемые объемы работ</w:t>
            </w:r>
          </w:p>
        </w:tc>
      </w:tr>
      <w:tr w:rsidR="00C06D68" w:rsidRPr="007C4DD6" w:rsidTr="00C03C0B">
        <w:tblPrEx>
          <w:tblLook w:val="0000"/>
        </w:tblPrEx>
        <w:trPr>
          <w:cantSplit/>
        </w:trPr>
        <w:tc>
          <w:tcPr>
            <w:tcW w:w="4536" w:type="dxa"/>
            <w:gridSpan w:val="2"/>
            <w:vMerge/>
          </w:tcPr>
          <w:p w:rsidR="00C06D68" w:rsidRPr="007C4DD6" w:rsidRDefault="00C06D68" w:rsidP="00C03C0B">
            <w:pPr>
              <w:tabs>
                <w:tab w:val="left" w:pos="9639"/>
              </w:tabs>
            </w:pPr>
          </w:p>
        </w:tc>
        <w:tc>
          <w:tcPr>
            <w:tcW w:w="1701" w:type="dxa"/>
          </w:tcPr>
          <w:p w:rsidR="00C06D68" w:rsidRPr="007C4DD6" w:rsidRDefault="00C06D68" w:rsidP="00C03C0B">
            <w:pPr>
              <w:tabs>
                <w:tab w:val="left" w:pos="9639"/>
              </w:tabs>
              <w:jc w:val="center"/>
            </w:pPr>
            <w:r>
              <w:t>В физических единицах</w:t>
            </w:r>
          </w:p>
        </w:tc>
        <w:tc>
          <w:tcPr>
            <w:tcW w:w="3483" w:type="dxa"/>
            <w:vAlign w:val="center"/>
          </w:tcPr>
          <w:p w:rsidR="00C06D68" w:rsidRPr="007C4DD6" w:rsidRDefault="00C06D68" w:rsidP="00C03C0B">
            <w:pPr>
              <w:tabs>
                <w:tab w:val="left" w:pos="9639"/>
              </w:tabs>
              <w:jc w:val="center"/>
            </w:pPr>
            <w:proofErr w:type="gramStart"/>
            <w:r>
              <w:t>В</w:t>
            </w:r>
            <w:proofErr w:type="gramEnd"/>
            <w:r>
              <w:t xml:space="preserve"> % к общему объему работ по предмету Открытого конкурса</w:t>
            </w:r>
          </w:p>
        </w:tc>
      </w:tr>
      <w:tr w:rsidR="00C06D68" w:rsidRPr="007C4DD6" w:rsidTr="00C03C0B">
        <w:tblPrEx>
          <w:tblLook w:val="0000"/>
        </w:tblPrEx>
        <w:tc>
          <w:tcPr>
            <w:tcW w:w="4536" w:type="dxa"/>
            <w:gridSpan w:val="2"/>
          </w:tcPr>
          <w:p w:rsidR="00C06D68" w:rsidRPr="007C4DD6" w:rsidRDefault="00C06D68" w:rsidP="00C03C0B">
            <w:pPr>
              <w:tabs>
                <w:tab w:val="left" w:pos="9639"/>
              </w:tabs>
            </w:pPr>
          </w:p>
        </w:tc>
        <w:tc>
          <w:tcPr>
            <w:tcW w:w="1701" w:type="dxa"/>
          </w:tcPr>
          <w:p w:rsidR="00C06D68" w:rsidRPr="007C4DD6" w:rsidRDefault="00C06D68" w:rsidP="00C03C0B">
            <w:pPr>
              <w:tabs>
                <w:tab w:val="left" w:pos="9639"/>
              </w:tabs>
              <w:jc w:val="center"/>
            </w:pPr>
          </w:p>
        </w:tc>
        <w:tc>
          <w:tcPr>
            <w:tcW w:w="3483" w:type="dxa"/>
          </w:tcPr>
          <w:p w:rsidR="00C06D68" w:rsidRPr="007C4DD6" w:rsidRDefault="00C06D68" w:rsidP="00C03C0B">
            <w:pPr>
              <w:tabs>
                <w:tab w:val="left" w:pos="9639"/>
              </w:tabs>
              <w:jc w:val="center"/>
            </w:pPr>
          </w:p>
        </w:tc>
      </w:tr>
      <w:tr w:rsidR="00C06D68" w:rsidRPr="007C4DD6" w:rsidTr="00C03C0B">
        <w:tblPrEx>
          <w:tblLook w:val="0000"/>
        </w:tblPrEx>
        <w:tc>
          <w:tcPr>
            <w:tcW w:w="6237" w:type="dxa"/>
            <w:gridSpan w:val="3"/>
          </w:tcPr>
          <w:p w:rsidR="00C06D68" w:rsidRPr="007C4DD6" w:rsidRDefault="00C06D68" w:rsidP="00C03C0B">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C06D68" w:rsidRPr="007C4DD6" w:rsidRDefault="00C06D68" w:rsidP="00C03C0B">
            <w:pPr>
              <w:tabs>
                <w:tab w:val="left" w:pos="9639"/>
              </w:tabs>
              <w:jc w:val="center"/>
            </w:pPr>
          </w:p>
        </w:tc>
      </w:tr>
      <w:tr w:rsidR="00C06D68" w:rsidRPr="007C4DD6" w:rsidTr="00C03C0B">
        <w:tblPrEx>
          <w:tblLook w:val="0000"/>
        </w:tblPrEx>
        <w:tc>
          <w:tcPr>
            <w:tcW w:w="6237" w:type="dxa"/>
            <w:gridSpan w:val="3"/>
          </w:tcPr>
          <w:p w:rsidR="00C06D68" w:rsidRPr="007C4DD6" w:rsidRDefault="00C06D68" w:rsidP="00C03C0B">
            <w:pPr>
              <w:tabs>
                <w:tab w:val="left" w:pos="9639"/>
              </w:tabs>
            </w:pPr>
            <w:r>
              <w:t>Количество персонала, привлекаемого субподрядчиком к исполнению договора:</w:t>
            </w:r>
          </w:p>
        </w:tc>
        <w:tc>
          <w:tcPr>
            <w:tcW w:w="3483" w:type="dxa"/>
          </w:tcPr>
          <w:p w:rsidR="00C06D68" w:rsidRPr="007C4DD6" w:rsidRDefault="00C06D68" w:rsidP="00C03C0B">
            <w:pPr>
              <w:tabs>
                <w:tab w:val="left" w:pos="9639"/>
              </w:tabs>
              <w:jc w:val="center"/>
            </w:pPr>
          </w:p>
        </w:tc>
      </w:tr>
    </w:tbl>
    <w:p w:rsidR="00C06D68" w:rsidRPr="007C4DD6" w:rsidRDefault="00C06D68" w:rsidP="00C9224A">
      <w:pPr>
        <w:tabs>
          <w:tab w:val="left" w:pos="9639"/>
        </w:tabs>
        <w:ind w:firstLine="720"/>
        <w:jc w:val="both"/>
        <w:rPr>
          <w:szCs w:val="28"/>
        </w:rPr>
      </w:pPr>
      <w:r>
        <w:rPr>
          <w:szCs w:val="28"/>
        </w:rPr>
        <w:t>Приложения:</w:t>
      </w:r>
    </w:p>
    <w:p w:rsidR="00C06D68" w:rsidRPr="007C4DD6" w:rsidRDefault="00C06D68" w:rsidP="00C9224A">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 Открытого конкурса, выданного СРО;</w:t>
      </w:r>
    </w:p>
    <w:p w:rsidR="00C06D68" w:rsidRPr="007C4DD6" w:rsidRDefault="00C06D68" w:rsidP="00C9224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C06D68" w:rsidRPr="007C4DD6" w:rsidRDefault="00C06D68" w:rsidP="00C9224A">
      <w:pPr>
        <w:pStyle w:val="afa"/>
        <w:ind w:firstLine="0"/>
        <w:rPr>
          <w:b/>
          <w:bCs/>
          <w:sz w:val="28"/>
          <w:szCs w:val="28"/>
        </w:rPr>
      </w:pPr>
    </w:p>
    <w:p w:rsidR="00C06D68" w:rsidRPr="007C4DD6" w:rsidRDefault="00C06D68" w:rsidP="00C9224A">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C06D68" w:rsidRPr="007C4DD6" w:rsidRDefault="00C06D68" w:rsidP="00C9224A">
      <w:pPr>
        <w:tabs>
          <w:tab w:val="left" w:pos="8640"/>
        </w:tabs>
        <w:jc w:val="center"/>
        <w:rPr>
          <w:i/>
        </w:rPr>
      </w:pPr>
      <w:r>
        <w:rPr>
          <w:i/>
        </w:rPr>
        <w:t xml:space="preserve">                                                                    (наименование претендента)</w:t>
      </w:r>
    </w:p>
    <w:p w:rsidR="00C06D68" w:rsidRPr="007C4DD6" w:rsidRDefault="00C06D68" w:rsidP="00C9224A">
      <w:pPr>
        <w:pStyle w:val="32"/>
        <w:suppressAutoHyphens/>
        <w:spacing w:after="0"/>
        <w:rPr>
          <w:sz w:val="28"/>
          <w:szCs w:val="28"/>
        </w:rPr>
      </w:pPr>
      <w:r>
        <w:rPr>
          <w:sz w:val="28"/>
          <w:szCs w:val="28"/>
        </w:rPr>
        <w:t>____________________________________________________________________</w:t>
      </w:r>
    </w:p>
    <w:p w:rsidR="00C06D68" w:rsidRPr="007C4DD6" w:rsidRDefault="00C06D68" w:rsidP="00C9224A">
      <w:pPr>
        <w:rPr>
          <w:i/>
        </w:rPr>
      </w:pPr>
      <w:r>
        <w:rPr>
          <w:i/>
        </w:rPr>
        <w:t xml:space="preserve">       Печать</w:t>
      </w:r>
      <w:r>
        <w:rPr>
          <w:i/>
        </w:rPr>
        <w:tab/>
      </w:r>
      <w:r>
        <w:rPr>
          <w:i/>
        </w:rPr>
        <w:tab/>
      </w:r>
      <w:r>
        <w:rPr>
          <w:i/>
        </w:rPr>
        <w:tab/>
        <w:t>(должность, подпись, ФИО)</w:t>
      </w:r>
    </w:p>
    <w:p w:rsidR="00C06D68" w:rsidRPr="007C4DD6" w:rsidRDefault="00C06D68" w:rsidP="00C9224A">
      <w:pPr>
        <w:pStyle w:val="32"/>
        <w:suppressAutoHyphens/>
        <w:spacing w:after="0"/>
        <w:rPr>
          <w:sz w:val="28"/>
          <w:szCs w:val="28"/>
        </w:rPr>
      </w:pPr>
      <w:r>
        <w:rPr>
          <w:sz w:val="28"/>
          <w:szCs w:val="28"/>
        </w:rPr>
        <w:t>"____" _________ 201__ г.</w:t>
      </w:r>
    </w:p>
    <w:p w:rsidR="00C06D68" w:rsidRDefault="00C06D68"/>
    <w:p w:rsidR="00C06D68" w:rsidRDefault="00C06D68"/>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06D68" w:rsidRDefault="00C06D68">
      <w:pPr>
        <w:pStyle w:val="1"/>
        <w:jc w:val="right"/>
        <w:rPr>
          <w:rFonts w:cs="Times New Roman"/>
          <w:b w:val="0"/>
          <w:sz w:val="28"/>
        </w:rPr>
      </w:pPr>
    </w:p>
    <w:sectPr w:rsidR="00C06D6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8F7" w:rsidRDefault="00B428F7">
      <w:r>
        <w:separator/>
      </w:r>
    </w:p>
  </w:endnote>
  <w:endnote w:type="continuationSeparator" w:id="0">
    <w:p w:rsidR="00B428F7" w:rsidRDefault="00B428F7">
      <w:r>
        <w:continuationSeparator/>
      </w:r>
    </w:p>
  </w:endnote>
  <w:endnote w:type="continuationNotice" w:id="1">
    <w:p w:rsidR="00B428F7" w:rsidRDefault="00B428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C06D68" w:rsidP="00BF6892">
    <w:pPr>
      <w:pStyle w:val="afe"/>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e"/>
      <w:jc w:val="center"/>
    </w:pPr>
  </w:p>
  <w:p w:rsidR="001D6E8A" w:rsidRDefault="001D6E8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8F7" w:rsidRDefault="00B428F7">
      <w:r>
        <w:separator/>
      </w:r>
    </w:p>
  </w:footnote>
  <w:footnote w:type="continuationSeparator" w:id="0">
    <w:p w:rsidR="00B428F7" w:rsidRDefault="00B428F7">
      <w:r>
        <w:continuationSeparator/>
      </w:r>
    </w:p>
  </w:footnote>
  <w:footnote w:type="continuationNotice" w:id="1">
    <w:p w:rsidR="00B428F7" w:rsidRDefault="00B428F7"/>
  </w:footnote>
  <w:footnote w:id="2">
    <w:p w:rsidR="001D6E8A" w:rsidRDefault="001D6E8A"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C06D68" w:rsidP="008A64FE">
    <w:pPr>
      <w:pStyle w:val="afc"/>
      <w:jc w:val="center"/>
    </w:pPr>
    <w:r>
      <w:fldChar w:fldCharType="begin"/>
    </w:r>
    <w:r w:rsidR="001D6E8A">
      <w:instrText xml:space="preserve"> PAGE   \* MERGEFORMAT </w:instrText>
    </w:r>
    <w:r>
      <w:fldChar w:fldCharType="separate"/>
    </w:r>
    <w:r w:rsidR="00246EFA">
      <w:rPr>
        <w:noProof/>
      </w:rPr>
      <w:t>28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1171F6"/>
    <w:multiLevelType w:val="hybridMultilevel"/>
    <w:tmpl w:val="D20EE51E"/>
    <w:lvl w:ilvl="0" w:tplc="7A1863C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105190"/>
    <w:multiLevelType w:val="hybridMultilevel"/>
    <w:tmpl w:val="AF34FF8E"/>
    <w:lvl w:ilvl="0" w:tplc="0419000F">
      <w:start w:val="1"/>
      <w:numFmt w:val="decimal"/>
      <w:lvlText w:val="%1."/>
      <w:lvlJc w:val="left"/>
      <w:pPr>
        <w:tabs>
          <w:tab w:val="num" w:pos="360"/>
        </w:tabs>
        <w:ind w:left="360" w:hanging="360"/>
      </w:pPr>
    </w:lvl>
    <w:lvl w:ilvl="1" w:tplc="BF7C736E">
      <w:start w:val="1"/>
      <w:numFmt w:val="bullet"/>
      <w:lvlText w:val="-"/>
      <w:lvlJc w:val="left"/>
      <w:pPr>
        <w:tabs>
          <w:tab w:val="num" w:pos="1080"/>
        </w:tabs>
        <w:ind w:left="1080" w:hanging="360"/>
      </w:pPr>
      <w:rPr>
        <w:rFonts w:ascii="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7CB3561"/>
    <w:multiLevelType w:val="multilevel"/>
    <w:tmpl w:val="27984148"/>
    <w:lvl w:ilvl="0">
      <w:start w:val="12"/>
      <w:numFmt w:val="decimal"/>
      <w:lvlText w:val="%1."/>
      <w:lvlJc w:val="left"/>
      <w:pPr>
        <w:ind w:left="480" w:hanging="480"/>
      </w:pPr>
      <w:rPr>
        <w:rFonts w:hint="default"/>
      </w:rPr>
    </w:lvl>
    <w:lvl w:ilvl="1">
      <w:start w:val="1"/>
      <w:numFmt w:val="decimal"/>
      <w:lvlText w:val="%1.%2."/>
      <w:lvlJc w:val="left"/>
      <w:pPr>
        <w:ind w:left="1203" w:hanging="48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29"/>
  </w:num>
  <w:num w:numId="9">
    <w:abstractNumId w:val="21"/>
  </w:num>
  <w:num w:numId="10">
    <w:abstractNumId w:val="27"/>
  </w:num>
  <w:num w:numId="11">
    <w:abstractNumId w:val="32"/>
  </w:num>
  <w:num w:numId="12">
    <w:abstractNumId w:val="35"/>
  </w:num>
  <w:num w:numId="13">
    <w:abstractNumId w:val="22"/>
  </w:num>
  <w:num w:numId="14">
    <w:abstractNumId w:val="24"/>
  </w:num>
  <w:num w:numId="15">
    <w:abstractNumId w:val="39"/>
  </w:num>
  <w:num w:numId="16">
    <w:abstractNumId w:val="26"/>
  </w:num>
  <w:num w:numId="17">
    <w:abstractNumId w:val="28"/>
  </w:num>
  <w:num w:numId="18">
    <w:abstractNumId w:val="34"/>
  </w:num>
  <w:num w:numId="19">
    <w:abstractNumId w:val="23"/>
  </w:num>
  <w:num w:numId="20">
    <w:abstractNumId w:val="31"/>
  </w:num>
  <w:num w:numId="21">
    <w:abstractNumId w:val="37"/>
  </w:num>
  <w:num w:numId="22">
    <w:abstractNumId w:val="30"/>
  </w:num>
  <w:num w:numId="23">
    <w:abstractNumId w:val="25"/>
  </w:num>
  <w:num w:numId="24">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6EFA"/>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28F7"/>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06D68"/>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7">
    <w:name w:val="heading 7"/>
    <w:basedOn w:val="a0"/>
    <w:next w:val="a0"/>
    <w:link w:val="70"/>
    <w:qFormat/>
    <w:rsid w:val="00C06D68"/>
    <w:pPr>
      <w:keepNext/>
      <w:suppressAutoHyphens w:val="0"/>
      <w:ind w:left="3600" w:right="-185" w:firstLine="720"/>
      <w:outlineLvl w:val="6"/>
    </w:pPr>
    <w:rPr>
      <w:b/>
      <w:snapToGrid w:val="0"/>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70">
    <w:name w:val="Заголовок 7 Знак"/>
    <w:basedOn w:val="a1"/>
    <w:link w:val="7"/>
    <w:rsid w:val="00C06D68"/>
    <w:rPr>
      <w:b/>
      <w:snapToGrid w:val="0"/>
      <w:sz w:val="28"/>
      <w:szCs w:val="28"/>
    </w:rPr>
  </w:style>
  <w:style w:type="paragraph" w:styleId="afff4">
    <w:name w:val="Block Text"/>
    <w:basedOn w:val="a0"/>
    <w:rsid w:val="00C06D68"/>
    <w:pPr>
      <w:suppressAutoHyphens w:val="0"/>
      <w:ind w:left="-567" w:right="-946" w:hanging="567"/>
      <w:jc w:val="both"/>
    </w:pPr>
    <w:rPr>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74CD8-3BB2-4370-9F87-1FD99854075D}">
  <ds:schemaRefs>
    <ds:schemaRef ds:uri="http://schemas.openxmlformats.org/officeDocument/2006/bibliography"/>
  </ds:schemaRefs>
</ds:datastoreItem>
</file>

<file path=customXml/itemProps3.xml><?xml version="1.0" encoding="utf-8"?>
<ds:datastoreItem xmlns:ds="http://schemas.openxmlformats.org/officeDocument/2006/customXml" ds:itemID="{02ABA50E-0B37-4DFA-8D2F-0E539818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65</Pages>
  <Words>20202</Words>
  <Characters>115157</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135089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Талинин Сергей Александрович</cp:lastModifiedBy>
  <cp:revision>187</cp:revision>
  <cp:lastPrinted>2017-01-17T14:17:00Z</cp:lastPrinted>
  <dcterms:created xsi:type="dcterms:W3CDTF">2015-09-12T10:39:00Z</dcterms:created>
  <dcterms:modified xsi:type="dcterms:W3CDTF">2018-04-10T11:32:00Z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