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123031" w:rsidRDefault="004F323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123031" w:rsidRDefault="004F323D">
      <w:pPr>
        <w:tabs>
          <w:tab w:val="left" w:pos="4962"/>
        </w:tabs>
        <w:ind w:left="4820"/>
        <w:rPr>
          <w:b/>
          <w:bCs/>
          <w:sz w:val="28"/>
          <w:szCs w:val="28"/>
        </w:rPr>
      </w:pPr>
      <w:r>
        <w:rPr>
          <w:b/>
          <w:bCs/>
          <w:sz w:val="28"/>
          <w:szCs w:val="28"/>
        </w:rPr>
        <w:t>Дмитрий Иванович Мельничук</w:t>
      </w:r>
    </w:p>
    <w:p w:rsidR="001D6E8A" w:rsidRPr="006D2B87" w:rsidRDefault="001D6E8A" w:rsidP="001D6E8A">
      <w:pPr>
        <w:tabs>
          <w:tab w:val="left" w:pos="4962"/>
        </w:tabs>
        <w:ind w:left="4820"/>
        <w:rPr>
          <w:rFonts w:eastAsia="Arial Unicode MS"/>
        </w:rPr>
      </w:pPr>
    </w:p>
    <w:p w:rsidR="00123031" w:rsidRDefault="004F323D">
      <w:pPr>
        <w:tabs>
          <w:tab w:val="left" w:pos="4962"/>
        </w:tabs>
        <w:ind w:left="4820"/>
        <w:rPr>
          <w:b/>
          <w:bCs/>
          <w:sz w:val="28"/>
        </w:rPr>
      </w:pPr>
      <w:r>
        <w:rPr>
          <w:b/>
          <w:bCs/>
          <w:sz w:val="28"/>
        </w:rPr>
        <w:t>«19»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123031" w:rsidRDefault="004F323D">
      <w:pPr>
        <w:pStyle w:val="19"/>
        <w:ind w:firstLine="709"/>
      </w:pPr>
      <w:r>
        <w:t xml:space="preserve">Открытый конкурс в электронной форме среди субъектов МСП </w:t>
      </w:r>
      <w:r w:rsidR="00332A0C">
        <w:br/>
      </w:r>
      <w:r>
        <w:t>№ ОКэ-МСП-НКПОКТ-18-0010 на выпол</w:t>
      </w:r>
      <w:r w:rsidR="00332A0C">
        <w:t>нение работ по текущему ремонту </w:t>
      </w:r>
      <w:r>
        <w:t>(</w:t>
      </w:r>
      <w:proofErr w:type="gramStart"/>
      <w:r>
        <w:t>ТР</w:t>
      </w:r>
      <w:proofErr w:type="gramEnd"/>
      <w:r>
        <w:t>), техническому обслуживан</w:t>
      </w:r>
      <w:r w:rsidR="00332A0C">
        <w:t>ию (ТО), сезонному обслуживанию </w:t>
      </w:r>
      <w:r>
        <w:t xml:space="preserve">(СО) грузоподъемных кранов, спредеров, </w:t>
      </w:r>
      <w:proofErr w:type="spellStart"/>
      <w:r>
        <w:t>автостропов</w:t>
      </w:r>
      <w:proofErr w:type="spellEnd"/>
      <w:r>
        <w:t xml:space="preserve"> ЦНИИ-ХИИТ (</w:t>
      </w:r>
      <w:proofErr w:type="spellStart"/>
      <w:r>
        <w:t>далее-ГПМ</w:t>
      </w:r>
      <w:proofErr w:type="spellEnd"/>
      <w:r>
        <w:t xml:space="preserve">), находящихся на контейнерном терминале </w:t>
      </w:r>
      <w:proofErr w:type="spellStart"/>
      <w:r>
        <w:t>Калининград-Сортировочный</w:t>
      </w:r>
      <w:proofErr w:type="spellEnd"/>
      <w:r>
        <w:t xml:space="preserve"> филиала ПАО «ТрансКонтейнер» на Октябрьской железной дороге</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123031" w:rsidRDefault="004F323D">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e"/>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e"/>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e"/>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e"/>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f1"/>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f1"/>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f1"/>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f1"/>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284697" w:rsidRPr="00C25469" w:rsidRDefault="00284697" w:rsidP="00284697">
      <w:pPr>
        <w:pStyle w:val="afff1"/>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f1"/>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f1"/>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e"/>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e"/>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e"/>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e"/>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e"/>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d"/>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123031" w:rsidRDefault="004F323D">
      <w:pPr>
        <w:pStyle w:val="afe"/>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e"/>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9"/>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e"/>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e"/>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e"/>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e"/>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e"/>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e"/>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d"/>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F323D" w:rsidRPr="004F323D" w:rsidRDefault="004F323D" w:rsidP="004F323D">
      <w:pPr>
        <w:tabs>
          <w:tab w:val="left" w:pos="0"/>
        </w:tabs>
        <w:ind w:left="1069"/>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e"/>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e"/>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e"/>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e"/>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e"/>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e"/>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e"/>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e"/>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e"/>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e"/>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e"/>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e"/>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e"/>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e"/>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e"/>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e"/>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e"/>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e"/>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e"/>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e"/>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e"/>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e"/>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e"/>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e"/>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e"/>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e"/>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e"/>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e"/>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9"/>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e"/>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123031" w:rsidRDefault="004F323D">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e"/>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e"/>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e"/>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e"/>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e"/>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9"/>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*.pdf.</w:t>
      </w:r>
    </w:p>
    <w:p w:rsidR="00AF0C50" w:rsidRDefault="00067223" w:rsidP="00737E75">
      <w:pPr>
        <w:pStyle w:val="afe"/>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e"/>
        <w:ind w:firstLine="0"/>
        <w:rPr>
          <w:sz w:val="28"/>
          <w:szCs w:val="28"/>
        </w:rPr>
      </w:pPr>
      <w:r>
        <w:rPr>
          <w:sz w:val="28"/>
          <w:szCs w:val="28"/>
        </w:rPr>
        <w:t>МСП по форме согласно приложению № 2а документации о закупке.</w:t>
      </w:r>
    </w:p>
    <w:p w:rsidR="00123031" w:rsidRDefault="004F323D">
      <w:pPr>
        <w:pStyle w:val="afe"/>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e"/>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e"/>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e"/>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e"/>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e"/>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123031" w:rsidRDefault="00E41970">
      <w:pPr>
        <w:pStyle w:val="afe"/>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F323D" w:rsidRPr="007E6DE4" w:rsidRDefault="004F323D"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F323D" w:rsidRDefault="004F323D"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F323D" w:rsidRPr="007E6DE4" w:rsidRDefault="004F323D" w:rsidP="00805082">
                  <w:pPr>
                    <w:jc w:val="center"/>
                    <w:rPr>
                      <w:b/>
                      <w:sz w:val="28"/>
                      <w:szCs w:val="28"/>
                    </w:rPr>
                  </w:pPr>
                  <w:r w:rsidRPr="007E6DE4">
                    <w:rPr>
                      <w:b/>
                      <w:sz w:val="28"/>
                      <w:szCs w:val="28"/>
                    </w:rPr>
                    <w:t>________________________________________</w:t>
                  </w:r>
                </w:p>
                <w:p w:rsidR="004F323D" w:rsidRPr="007E6DE4" w:rsidRDefault="004F323D" w:rsidP="00805082">
                  <w:pPr>
                    <w:jc w:val="center"/>
                    <w:rPr>
                      <w:i/>
                      <w:sz w:val="20"/>
                      <w:szCs w:val="20"/>
                    </w:rPr>
                  </w:pPr>
                  <w:r w:rsidRPr="007E6DE4">
                    <w:rPr>
                      <w:i/>
                      <w:sz w:val="20"/>
                      <w:szCs w:val="20"/>
                    </w:rPr>
                    <w:t>государство регистрации претендента</w:t>
                  </w:r>
                </w:p>
                <w:p w:rsidR="004F323D" w:rsidRPr="007E6DE4" w:rsidRDefault="004F323D" w:rsidP="00805082">
                  <w:pPr>
                    <w:jc w:val="center"/>
                    <w:rPr>
                      <w:b/>
                      <w:sz w:val="28"/>
                      <w:szCs w:val="28"/>
                    </w:rPr>
                  </w:pPr>
                  <w:r w:rsidRPr="007E6DE4">
                    <w:rPr>
                      <w:b/>
                      <w:sz w:val="28"/>
                      <w:szCs w:val="28"/>
                    </w:rPr>
                    <w:t>_____________________________</w:t>
                  </w:r>
                  <w:r>
                    <w:rPr>
                      <w:b/>
                      <w:sz w:val="28"/>
                      <w:szCs w:val="28"/>
                    </w:rPr>
                    <w:t>__________________</w:t>
                  </w:r>
                </w:p>
                <w:p w:rsidR="004F323D" w:rsidRPr="007E6DE4" w:rsidRDefault="004F323D" w:rsidP="00805082">
                  <w:pPr>
                    <w:jc w:val="center"/>
                    <w:rPr>
                      <w:i/>
                      <w:sz w:val="20"/>
                      <w:szCs w:val="20"/>
                    </w:rPr>
                  </w:pPr>
                  <w:r w:rsidRPr="007E6DE4">
                    <w:rPr>
                      <w:i/>
                      <w:sz w:val="20"/>
                      <w:szCs w:val="20"/>
                    </w:rPr>
                    <w:t>ИНН претендента (для претендентов-резидентов Российской Федерации)</w:t>
                  </w:r>
                </w:p>
                <w:p w:rsidR="004F323D" w:rsidRDefault="004F323D" w:rsidP="00805082">
                  <w:pPr>
                    <w:jc w:val="both"/>
                  </w:pPr>
                </w:p>
                <w:p w:rsidR="004F323D" w:rsidRDefault="004F323D">
                  <w:pPr>
                    <w:jc w:val="center"/>
                    <w:rPr>
                      <w:b/>
                    </w:rPr>
                  </w:pPr>
                  <w:r>
                    <w:rPr>
                      <w:b/>
                    </w:rPr>
                    <w:t xml:space="preserve">ЗАЯВКА НА УЧАСТИЕ В ОТКРЫТОМ </w:t>
                  </w:r>
                  <w:proofErr w:type="gramStart"/>
                  <w:r>
                    <w:rPr>
                      <w:b/>
                    </w:rPr>
                    <w:t>КОНКУРСЕ</w:t>
                  </w:r>
                  <w:proofErr w:type="gramEnd"/>
                  <w:r>
                    <w:rPr>
                      <w:b/>
                    </w:rPr>
                    <w:t xml:space="preserve"> </w:t>
                  </w:r>
                  <w:r>
                    <w:rPr>
                      <w:b/>
                    </w:rPr>
                    <w:br/>
                    <w:t>№ ОКэ-МСП-НКПОКТ-18-0010</w:t>
                  </w:r>
                </w:p>
                <w:p w:rsidR="004F323D" w:rsidRPr="00923E2D" w:rsidRDefault="004F323D" w:rsidP="00805082">
                  <w:pPr>
                    <w:ind w:left="2124" w:firstLine="708"/>
                    <w:rPr>
                      <w:i/>
                    </w:rPr>
                  </w:pPr>
                </w:p>
              </w:txbxContent>
            </v:textbox>
            <w10:wrap type="tight"/>
          </v:shape>
        </w:pict>
      </w:r>
      <w:r w:rsidR="004F323D">
        <w:rPr>
          <w:sz w:val="28"/>
          <w:szCs w:val="28"/>
        </w:rPr>
        <w:t xml:space="preserve"> При подаче Заявки на бумажном носителе п</w:t>
      </w:r>
      <w:r w:rsidR="004F323D">
        <w:rPr>
          <w:sz w:val="28"/>
        </w:rPr>
        <w:t>исьмо (конверт) с Заявкой должен</w:t>
      </w:r>
      <w:r w:rsidR="004F323D">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e"/>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e"/>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123031" w:rsidRDefault="004F323D">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23031" w:rsidRDefault="004F323D">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123031" w:rsidRDefault="004F323D">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r w:rsidR="004F323D">
        <w:rPr>
          <w:b w:val="0"/>
          <w:i w:val="0"/>
        </w:rPr>
        <w:t xml:space="preserve">финансово-коммерческом </w:t>
      </w:r>
      <w:proofErr w:type="gramStart"/>
      <w:r w:rsidR="004F323D">
        <w:rPr>
          <w:b w:val="0"/>
          <w:i w:val="0"/>
        </w:rPr>
        <w:t>предложении</w:t>
      </w:r>
      <w:proofErr w:type="gramEnd"/>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123031" w:rsidRPr="004F323D" w:rsidRDefault="004F323D" w:rsidP="004F323D">
      <w:pPr>
        <w:pStyle w:val="a"/>
        <w:ind w:left="0" w:firstLine="720"/>
        <w:rPr>
          <w:b w:val="0"/>
          <w:i w:val="0"/>
        </w:rPr>
      </w:pPr>
      <w:r w:rsidRPr="004F323D">
        <w:rPr>
          <w:b w:val="0"/>
          <w:i w:val="0"/>
        </w:rPr>
        <w:tab/>
      </w:r>
      <w:proofErr w:type="gramStart"/>
      <w:r w:rsidRPr="004F323D">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123031" w:rsidRDefault="004F323D">
      <w:pPr>
        <w:pStyle w:val="a"/>
        <w:ind w:left="0" w:firstLine="720"/>
        <w:rPr>
          <w:b w:val="0"/>
          <w:i w:val="0"/>
        </w:r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123031" w:rsidRDefault="00123031" w:rsidP="004F323D">
      <w:pPr>
        <w:ind w:firstLine="709"/>
        <w:jc w:val="both"/>
        <w:rPr>
          <w:b/>
          <w:spacing w:val="1"/>
          <w:sz w:val="28"/>
          <w:szCs w:val="28"/>
        </w:rPr>
      </w:pPr>
      <w:r>
        <w:rPr>
          <w:b/>
          <w:spacing w:val="1"/>
          <w:sz w:val="28"/>
          <w:szCs w:val="28"/>
        </w:rPr>
        <w:t>4.1. Общие положения.</w:t>
      </w:r>
    </w:p>
    <w:p w:rsidR="00123031" w:rsidRPr="007E238D" w:rsidRDefault="00123031" w:rsidP="004F323D">
      <w:pPr>
        <w:ind w:firstLine="709"/>
        <w:jc w:val="both"/>
        <w:rPr>
          <w:spacing w:val="1"/>
          <w:sz w:val="28"/>
          <w:szCs w:val="28"/>
        </w:rPr>
      </w:pPr>
      <w:r>
        <w:rPr>
          <w:spacing w:val="1"/>
          <w:sz w:val="28"/>
          <w:szCs w:val="28"/>
        </w:rPr>
        <w:t>4.1.1. Предмет договора - выполнение работ по текущему ремонту (</w:t>
      </w:r>
      <w:proofErr w:type="gramStart"/>
      <w:r>
        <w:rPr>
          <w:spacing w:val="1"/>
          <w:sz w:val="28"/>
          <w:szCs w:val="28"/>
        </w:rPr>
        <w:t>ТР</w:t>
      </w:r>
      <w:proofErr w:type="gramEnd"/>
      <w:r>
        <w:rPr>
          <w:spacing w:val="1"/>
          <w:sz w:val="28"/>
          <w:szCs w:val="28"/>
        </w:rPr>
        <w:t xml:space="preserve">), техническому обслуживанию (ТО), сезонному обслуживанию (СО) грузоподъемных кранов, спредеров, </w:t>
      </w:r>
      <w:proofErr w:type="spellStart"/>
      <w:r>
        <w:rPr>
          <w:spacing w:val="1"/>
          <w:sz w:val="28"/>
          <w:szCs w:val="28"/>
        </w:rPr>
        <w:t>автостропов</w:t>
      </w:r>
      <w:proofErr w:type="spellEnd"/>
      <w:r>
        <w:rPr>
          <w:spacing w:val="1"/>
          <w:sz w:val="28"/>
          <w:szCs w:val="28"/>
        </w:rPr>
        <w:t xml:space="preserve"> ЦНИИ-ХИИТ (</w:t>
      </w:r>
      <w:proofErr w:type="spellStart"/>
      <w:r>
        <w:rPr>
          <w:spacing w:val="1"/>
          <w:sz w:val="28"/>
          <w:szCs w:val="28"/>
        </w:rPr>
        <w:t>далее-ГПМ</w:t>
      </w:r>
      <w:proofErr w:type="spellEnd"/>
      <w:r>
        <w:rPr>
          <w:spacing w:val="1"/>
          <w:sz w:val="28"/>
          <w:szCs w:val="28"/>
        </w:rPr>
        <w:t xml:space="preserve">), находящихся на контейнерном терминале </w:t>
      </w:r>
      <w:proofErr w:type="spellStart"/>
      <w:r>
        <w:rPr>
          <w:spacing w:val="1"/>
          <w:sz w:val="28"/>
          <w:szCs w:val="28"/>
        </w:rPr>
        <w:t>Калининград-Сортировочный</w:t>
      </w:r>
      <w:proofErr w:type="spellEnd"/>
      <w:r>
        <w:rPr>
          <w:spacing w:val="1"/>
          <w:sz w:val="28"/>
          <w:szCs w:val="28"/>
        </w:rPr>
        <w:t xml:space="preserve"> филиала ПАО «ТрансКонтейнер» на Октябрьской железной дороге.</w:t>
      </w:r>
    </w:p>
    <w:p w:rsidR="00123031" w:rsidRPr="00582972" w:rsidRDefault="00123031" w:rsidP="004F323D">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123031" w:rsidRPr="001F3B6B" w:rsidRDefault="00123031" w:rsidP="004F323D">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123031" w:rsidRDefault="00123031" w:rsidP="00123031">
      <w:pPr>
        <w:pStyle w:val="aff1"/>
        <w:numPr>
          <w:ilvl w:val="0"/>
          <w:numId w:val="22"/>
        </w:numPr>
        <w:tabs>
          <w:tab w:val="left" w:pos="426"/>
        </w:tabs>
        <w:suppressAutoHyphens w:val="0"/>
        <w:ind w:left="375" w:hanging="375"/>
        <w:jc w:val="both"/>
        <w:rPr>
          <w:szCs w:val="28"/>
        </w:rPr>
      </w:pPr>
      <w:r>
        <w:rPr>
          <w:szCs w:val="28"/>
        </w:rPr>
        <w:t xml:space="preserve">обеспечение безопасной и бесперебойной эксплуатации грузоподъемных кранов, </w:t>
      </w:r>
      <w:proofErr w:type="gramStart"/>
      <w:r>
        <w:rPr>
          <w:szCs w:val="28"/>
        </w:rPr>
        <w:t>согласно Правил</w:t>
      </w:r>
      <w:proofErr w:type="gramEnd"/>
      <w:r>
        <w:rPr>
          <w:szCs w:val="28"/>
        </w:rPr>
        <w:t>, разработанных в соответствии с Федеральным законом «О промышленной безопасности опасных производственных объектов» от 21.07.97 №116-ФЗ;</w:t>
      </w:r>
    </w:p>
    <w:p w:rsidR="00123031" w:rsidRPr="008F27F6" w:rsidRDefault="00123031" w:rsidP="00123031">
      <w:pPr>
        <w:widowControl w:val="0"/>
        <w:numPr>
          <w:ilvl w:val="0"/>
          <w:numId w:val="22"/>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повышение надежности и безопасности эксплуатации ГПМ;</w:t>
      </w:r>
    </w:p>
    <w:p w:rsidR="00123031" w:rsidRPr="008F27F6" w:rsidRDefault="00123031" w:rsidP="00123031">
      <w:pPr>
        <w:widowControl w:val="0"/>
        <w:numPr>
          <w:ilvl w:val="0"/>
          <w:numId w:val="22"/>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предупреждение неисправностей, отказов и аварий ГПМ;</w:t>
      </w:r>
    </w:p>
    <w:p w:rsidR="00123031" w:rsidRPr="008F27F6" w:rsidRDefault="00123031" w:rsidP="00123031">
      <w:pPr>
        <w:widowControl w:val="0"/>
        <w:numPr>
          <w:ilvl w:val="0"/>
          <w:numId w:val="22"/>
        </w:numPr>
        <w:shd w:val="clear" w:color="auto" w:fill="FFFFFF"/>
        <w:tabs>
          <w:tab w:val="left" w:pos="710"/>
        </w:tabs>
        <w:suppressAutoHyphens w:val="0"/>
        <w:autoSpaceDE w:val="0"/>
        <w:autoSpaceDN w:val="0"/>
        <w:adjustRightInd w:val="0"/>
        <w:ind w:left="375" w:hanging="375"/>
        <w:jc w:val="both"/>
        <w:rPr>
          <w:sz w:val="28"/>
          <w:szCs w:val="28"/>
        </w:rPr>
      </w:pPr>
      <w:r>
        <w:rPr>
          <w:spacing w:val="-3"/>
          <w:sz w:val="28"/>
          <w:szCs w:val="28"/>
        </w:rPr>
        <w:t>своевременное выявление дефектов ГПМ и их устранение;</w:t>
      </w:r>
    </w:p>
    <w:p w:rsidR="00123031" w:rsidRPr="008F27F6" w:rsidRDefault="00123031" w:rsidP="00123031">
      <w:pPr>
        <w:widowControl w:val="0"/>
        <w:numPr>
          <w:ilvl w:val="0"/>
          <w:numId w:val="22"/>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продление срока службы ГПМ.</w:t>
      </w:r>
    </w:p>
    <w:p w:rsidR="00123031" w:rsidRPr="00D65863" w:rsidRDefault="00123031" w:rsidP="004F323D">
      <w:pPr>
        <w:shd w:val="clear" w:color="auto" w:fill="FFFFFF"/>
        <w:ind w:firstLine="709"/>
        <w:jc w:val="both"/>
        <w:rPr>
          <w:sz w:val="28"/>
          <w:szCs w:val="28"/>
        </w:rPr>
      </w:pPr>
      <w:r>
        <w:rPr>
          <w:spacing w:val="-7"/>
          <w:sz w:val="28"/>
          <w:szCs w:val="28"/>
        </w:rPr>
        <w:t xml:space="preserve">4.1.4. </w:t>
      </w:r>
      <w:proofErr w:type="gramStart"/>
      <w:r>
        <w:rPr>
          <w:spacing w:val="-7"/>
          <w:sz w:val="28"/>
          <w:szCs w:val="28"/>
        </w:rPr>
        <w:t xml:space="preserve">Работы по техническому обслуживанию являются профилактическими, </w:t>
      </w:r>
      <w:r>
        <w:rPr>
          <w:spacing w:val="-3"/>
          <w:sz w:val="28"/>
          <w:szCs w:val="28"/>
        </w:rPr>
        <w:t xml:space="preserve">поэтому их необходимо проводить </w:t>
      </w:r>
      <w:r>
        <w:rPr>
          <w:bCs/>
          <w:spacing w:val="-3"/>
          <w:sz w:val="28"/>
          <w:szCs w:val="28"/>
        </w:rPr>
        <w:t xml:space="preserve">в плановом порядке в соответствии с годовым </w:t>
      </w:r>
      <w:proofErr w:type="spellStart"/>
      <w:r>
        <w:rPr>
          <w:bCs/>
          <w:spacing w:val="-3"/>
          <w:sz w:val="28"/>
          <w:szCs w:val="28"/>
        </w:rPr>
        <w:t>План-графиком</w:t>
      </w:r>
      <w:proofErr w:type="spellEnd"/>
      <w:r>
        <w:rPr>
          <w:bCs/>
          <w:spacing w:val="-3"/>
          <w:sz w:val="28"/>
          <w:szCs w:val="28"/>
        </w:rPr>
        <w:t xml:space="preserve"> технического обслуживания и ремонта ГПМ на 2018-2019 гг.</w:t>
      </w:r>
      <w:proofErr w:type="gramEnd"/>
    </w:p>
    <w:p w:rsidR="00123031" w:rsidRPr="00D65863" w:rsidRDefault="00123031" w:rsidP="004F323D">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123031" w:rsidRPr="00D65863" w:rsidRDefault="00123031" w:rsidP="00123031">
      <w:pPr>
        <w:widowControl w:val="0"/>
        <w:numPr>
          <w:ilvl w:val="0"/>
          <w:numId w:val="23"/>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123031" w:rsidRPr="00D65863" w:rsidRDefault="00123031" w:rsidP="00123031">
      <w:pPr>
        <w:widowControl w:val="0"/>
        <w:numPr>
          <w:ilvl w:val="0"/>
          <w:numId w:val="23"/>
        </w:numPr>
        <w:shd w:val="clear" w:color="auto" w:fill="FFFFFF"/>
        <w:tabs>
          <w:tab w:val="left" w:pos="1430"/>
        </w:tabs>
        <w:suppressAutoHyphens w:val="0"/>
        <w:autoSpaceDE w:val="0"/>
        <w:autoSpaceDN w:val="0"/>
        <w:adjustRightInd w:val="0"/>
        <w:ind w:left="1429" w:hanging="360"/>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123031" w:rsidRPr="00D65863" w:rsidRDefault="00123031" w:rsidP="00123031">
      <w:pPr>
        <w:widowControl w:val="0"/>
        <w:numPr>
          <w:ilvl w:val="0"/>
          <w:numId w:val="23"/>
        </w:numPr>
        <w:shd w:val="clear" w:color="auto" w:fill="FFFFFF"/>
        <w:tabs>
          <w:tab w:val="left" w:pos="1430"/>
        </w:tabs>
        <w:suppressAutoHyphens w:val="0"/>
        <w:autoSpaceDE w:val="0"/>
        <w:autoSpaceDN w:val="0"/>
        <w:adjustRightInd w:val="0"/>
        <w:ind w:left="1429" w:hanging="360"/>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123031" w:rsidRPr="00D65863" w:rsidRDefault="00123031" w:rsidP="00123031">
      <w:pPr>
        <w:widowControl w:val="0"/>
        <w:numPr>
          <w:ilvl w:val="0"/>
          <w:numId w:val="23"/>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очистку, смазку, мойку;</w:t>
      </w:r>
    </w:p>
    <w:p w:rsidR="00123031" w:rsidRPr="00D65863" w:rsidRDefault="00123031" w:rsidP="00123031">
      <w:pPr>
        <w:widowControl w:val="0"/>
        <w:numPr>
          <w:ilvl w:val="0"/>
          <w:numId w:val="23"/>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надежности крепления соединений, регулировку, подтяжку и мелкий ремонт;</w:t>
      </w:r>
    </w:p>
    <w:p w:rsidR="00123031" w:rsidRPr="00D65863" w:rsidRDefault="00123031" w:rsidP="00123031">
      <w:pPr>
        <w:widowControl w:val="0"/>
        <w:numPr>
          <w:ilvl w:val="0"/>
          <w:numId w:val="23"/>
        </w:numPr>
        <w:shd w:val="clear" w:color="auto" w:fill="FFFFFF"/>
        <w:suppressAutoHyphens w:val="0"/>
        <w:autoSpaceDE w:val="0"/>
        <w:autoSpaceDN w:val="0"/>
        <w:adjustRightInd w:val="0"/>
        <w:ind w:left="1429" w:hanging="360"/>
        <w:jc w:val="both"/>
        <w:rPr>
          <w:sz w:val="28"/>
          <w:szCs w:val="28"/>
        </w:rPr>
      </w:pPr>
      <w:r>
        <w:rPr>
          <w:sz w:val="28"/>
          <w:szCs w:val="28"/>
        </w:rPr>
        <w:t>наладку и регулировку оборудования;</w:t>
      </w:r>
    </w:p>
    <w:p w:rsidR="00123031" w:rsidRPr="00D65863" w:rsidRDefault="00123031" w:rsidP="00123031">
      <w:pPr>
        <w:widowControl w:val="0"/>
        <w:numPr>
          <w:ilvl w:val="0"/>
          <w:numId w:val="23"/>
        </w:numPr>
        <w:shd w:val="clear" w:color="auto" w:fill="FFFFFF"/>
        <w:suppressAutoHyphens w:val="0"/>
        <w:autoSpaceDE w:val="0"/>
        <w:autoSpaceDN w:val="0"/>
        <w:adjustRightInd w:val="0"/>
        <w:ind w:left="1429" w:hanging="360"/>
        <w:jc w:val="both"/>
        <w:rPr>
          <w:sz w:val="28"/>
          <w:szCs w:val="28"/>
        </w:rPr>
      </w:pPr>
      <w:r>
        <w:rPr>
          <w:sz w:val="28"/>
          <w:szCs w:val="28"/>
        </w:rPr>
        <w:t>поддержание в рабочем состоянии систем и оборудования, устранение незначительных неисправностей, мелкий ремонт;</w:t>
      </w:r>
    </w:p>
    <w:p w:rsidR="00123031" w:rsidRPr="00D65863" w:rsidRDefault="00123031" w:rsidP="00123031">
      <w:pPr>
        <w:widowControl w:val="0"/>
        <w:numPr>
          <w:ilvl w:val="0"/>
          <w:numId w:val="23"/>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подготовку к сезонной эксплуатации.</w:t>
      </w:r>
    </w:p>
    <w:p w:rsidR="00123031" w:rsidRDefault="00123031" w:rsidP="004F323D">
      <w:pPr>
        <w:widowControl w:val="0"/>
        <w:shd w:val="clear" w:color="auto" w:fill="FFFFFF"/>
        <w:tabs>
          <w:tab w:val="left" w:pos="1430"/>
        </w:tabs>
        <w:autoSpaceDE w:val="0"/>
        <w:autoSpaceDN w:val="0"/>
        <w:adjustRightInd w:val="0"/>
        <w:spacing w:before="14"/>
        <w:ind w:left="709"/>
        <w:jc w:val="both"/>
        <w:rPr>
          <w:sz w:val="28"/>
          <w:szCs w:val="28"/>
        </w:rPr>
      </w:pPr>
    </w:p>
    <w:p w:rsidR="00123031" w:rsidRPr="008F27F6" w:rsidRDefault="00123031" w:rsidP="004F323D">
      <w:pPr>
        <w:ind w:firstLine="709"/>
        <w:jc w:val="both"/>
        <w:rPr>
          <w:b/>
          <w:sz w:val="28"/>
          <w:szCs w:val="28"/>
        </w:rPr>
      </w:pPr>
      <w:r>
        <w:rPr>
          <w:b/>
          <w:sz w:val="28"/>
          <w:szCs w:val="28"/>
        </w:rPr>
        <w:t>4.2. Начальная (максимальная) цена договора.</w:t>
      </w:r>
    </w:p>
    <w:p w:rsidR="00123031" w:rsidRPr="00336114" w:rsidRDefault="00123031" w:rsidP="004F323D">
      <w:pPr>
        <w:ind w:firstLine="709"/>
        <w:jc w:val="both"/>
        <w:rPr>
          <w:sz w:val="28"/>
          <w:szCs w:val="28"/>
        </w:rPr>
      </w:pPr>
      <w:r>
        <w:rPr>
          <w:sz w:val="28"/>
          <w:szCs w:val="28"/>
        </w:rPr>
        <w:t xml:space="preserve">4.2.1. </w:t>
      </w:r>
      <w:proofErr w:type="gramStart"/>
      <w:r>
        <w:rPr>
          <w:sz w:val="28"/>
          <w:szCs w:val="28"/>
        </w:rPr>
        <w:t>Начальная (максимальная) цена дог</w:t>
      </w:r>
      <w:r w:rsidR="00FA0F75">
        <w:rPr>
          <w:sz w:val="28"/>
          <w:szCs w:val="28"/>
        </w:rPr>
        <w:t>овора составляет 1 548 630,00 (О</w:t>
      </w:r>
      <w:r>
        <w:rPr>
          <w:sz w:val="28"/>
          <w:szCs w:val="28"/>
        </w:rPr>
        <w:t>дин миллион пятьсот сорок восемь тысяч шестьсот тридцать)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w:t>
      </w:r>
      <w:proofErr w:type="gramEnd"/>
      <w:r>
        <w:rPr>
          <w:sz w:val="28"/>
          <w:szCs w:val="28"/>
        </w:rPr>
        <w:t xml:space="preserve">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123031" w:rsidRDefault="00123031" w:rsidP="004F323D">
      <w:pPr>
        <w:ind w:firstLine="709"/>
        <w:jc w:val="both"/>
        <w:rPr>
          <w:sz w:val="28"/>
          <w:szCs w:val="28"/>
        </w:rPr>
      </w:pPr>
      <w:r>
        <w:rPr>
          <w:sz w:val="28"/>
          <w:szCs w:val="28"/>
        </w:rPr>
        <w:t xml:space="preserve">4.2.2. Единичные расценки </w:t>
      </w:r>
      <w:r>
        <w:rPr>
          <w:spacing w:val="1"/>
          <w:sz w:val="28"/>
          <w:szCs w:val="28"/>
        </w:rPr>
        <w:t>по текущему ремонту (</w:t>
      </w:r>
      <w:proofErr w:type="gramStart"/>
      <w:r>
        <w:rPr>
          <w:spacing w:val="1"/>
          <w:sz w:val="28"/>
          <w:szCs w:val="28"/>
        </w:rPr>
        <w:t>ТР</w:t>
      </w:r>
      <w:proofErr w:type="gramEnd"/>
      <w:r>
        <w:rPr>
          <w:spacing w:val="1"/>
          <w:sz w:val="28"/>
          <w:szCs w:val="28"/>
        </w:rPr>
        <w:t xml:space="preserve">), техническому обслуживанию (ТР), сезонному обслуживанию (СО) ГПМ </w:t>
      </w:r>
      <w:r>
        <w:rPr>
          <w:sz w:val="28"/>
          <w:szCs w:val="28"/>
        </w:rPr>
        <w:t>не должны превышать нижеуказанные:</w:t>
      </w:r>
    </w:p>
    <w:p w:rsidR="00123031" w:rsidRPr="00336114" w:rsidRDefault="00123031" w:rsidP="004F323D">
      <w:pPr>
        <w:ind w:firstLine="709"/>
        <w:jc w:val="both"/>
        <w:rPr>
          <w:sz w:val="28"/>
          <w:szCs w:val="28"/>
        </w:rPr>
      </w:pPr>
    </w:p>
    <w:tbl>
      <w:tblPr>
        <w:tblW w:w="9511" w:type="dxa"/>
        <w:tblInd w:w="95" w:type="dxa"/>
        <w:tblLook w:val="04A0"/>
      </w:tblPr>
      <w:tblGrid>
        <w:gridCol w:w="3557"/>
        <w:gridCol w:w="1985"/>
        <w:gridCol w:w="2126"/>
        <w:gridCol w:w="1843"/>
      </w:tblGrid>
      <w:tr w:rsidR="00123031" w:rsidRPr="001C4AB2" w:rsidTr="000573F3">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b/>
                <w:bCs/>
                <w:color w:val="000000"/>
                <w:lang w:eastAsia="ru-RU"/>
              </w:rPr>
            </w:pPr>
            <w:r>
              <w:rPr>
                <w:b/>
                <w:bCs/>
                <w:color w:val="000000"/>
                <w:lang w:eastAsia="ru-RU"/>
              </w:rPr>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b/>
                <w:bCs/>
                <w:color w:val="000000"/>
                <w:lang w:eastAsia="ru-RU"/>
              </w:rPr>
            </w:pPr>
            <w:r>
              <w:rPr>
                <w:b/>
                <w:bCs/>
                <w:color w:val="000000"/>
                <w:lang w:eastAsia="ru-RU"/>
              </w:rPr>
              <w:t>Стоимость с учетом материалов, руб. без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b/>
                <w:bCs/>
                <w:color w:val="000000"/>
                <w:lang w:eastAsia="ru-RU"/>
              </w:rPr>
            </w:pPr>
            <w:r>
              <w:rPr>
                <w:b/>
                <w:bCs/>
                <w:color w:val="000000"/>
                <w:lang w:eastAsia="ru-RU"/>
              </w:rPr>
              <w:t>Сто</w:t>
            </w:r>
            <w:r w:rsidR="000573F3">
              <w:rPr>
                <w:b/>
                <w:bCs/>
                <w:color w:val="000000"/>
                <w:lang w:eastAsia="ru-RU"/>
              </w:rPr>
              <w:t>имость 1 </w:t>
            </w:r>
            <w:proofErr w:type="spellStart"/>
            <w:r>
              <w:rPr>
                <w:b/>
                <w:bCs/>
                <w:color w:val="000000"/>
                <w:lang w:eastAsia="ru-RU"/>
              </w:rPr>
              <w:t>н</w:t>
            </w:r>
            <w:proofErr w:type="spellEnd"/>
            <w:r>
              <w:rPr>
                <w:b/>
                <w:bCs/>
                <w:color w:val="000000"/>
                <w:lang w:eastAsia="ru-RU"/>
              </w:rPr>
              <w:t>/ч, руб. без НДС</w:t>
            </w:r>
          </w:p>
        </w:tc>
      </w:tr>
      <w:tr w:rsidR="00123031" w:rsidRPr="001C4AB2" w:rsidTr="000573F3">
        <w:trPr>
          <w:trHeight w:val="315"/>
        </w:trPr>
        <w:tc>
          <w:tcPr>
            <w:tcW w:w="3557" w:type="dxa"/>
            <w:vMerge w:val="restart"/>
            <w:tcBorders>
              <w:top w:val="nil"/>
              <w:left w:val="single" w:sz="4" w:space="0" w:color="auto"/>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КК-6,3</w:t>
            </w:r>
          </w:p>
        </w:tc>
        <w:tc>
          <w:tcPr>
            <w:tcW w:w="2126"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25 866,67</w:t>
            </w:r>
          </w:p>
        </w:tc>
        <w:tc>
          <w:tcPr>
            <w:tcW w:w="1843"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Х</w:t>
            </w:r>
          </w:p>
        </w:tc>
      </w:tr>
      <w:tr w:rsidR="00123031" w:rsidRPr="001C4AB2" w:rsidTr="000573F3">
        <w:trPr>
          <w:trHeight w:val="315"/>
        </w:trPr>
        <w:tc>
          <w:tcPr>
            <w:tcW w:w="3557" w:type="dxa"/>
            <w:vMerge/>
            <w:tcBorders>
              <w:top w:val="nil"/>
              <w:left w:val="single" w:sz="4" w:space="0" w:color="auto"/>
              <w:bottom w:val="single" w:sz="4" w:space="0" w:color="auto"/>
              <w:right w:val="single" w:sz="4" w:space="0" w:color="auto"/>
            </w:tcBorders>
            <w:vAlign w:val="center"/>
            <w:hideMark/>
          </w:tcPr>
          <w:p w:rsidR="00123031" w:rsidRPr="001C4AB2" w:rsidRDefault="00123031" w:rsidP="004F323D">
            <w:pPr>
              <w:suppressAutoHyphens w:val="0"/>
              <w:rPr>
                <w:b/>
                <w:bCs/>
                <w:color w:val="00000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МККС-42К</w:t>
            </w:r>
          </w:p>
        </w:tc>
        <w:tc>
          <w:tcPr>
            <w:tcW w:w="2126"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70 300,00</w:t>
            </w:r>
          </w:p>
        </w:tc>
        <w:tc>
          <w:tcPr>
            <w:tcW w:w="1843"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Х</w:t>
            </w:r>
          </w:p>
        </w:tc>
      </w:tr>
      <w:tr w:rsidR="00123031" w:rsidRPr="001C4AB2" w:rsidTr="000573F3">
        <w:trPr>
          <w:trHeight w:val="315"/>
        </w:trPr>
        <w:tc>
          <w:tcPr>
            <w:tcW w:w="3557" w:type="dxa"/>
            <w:vMerge w:val="restart"/>
            <w:tcBorders>
              <w:top w:val="nil"/>
              <w:left w:val="single" w:sz="4" w:space="0" w:color="auto"/>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КК-6,3</w:t>
            </w:r>
          </w:p>
        </w:tc>
        <w:tc>
          <w:tcPr>
            <w:tcW w:w="2126"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63 066,67</w:t>
            </w:r>
          </w:p>
        </w:tc>
        <w:tc>
          <w:tcPr>
            <w:tcW w:w="1843"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Х</w:t>
            </w:r>
          </w:p>
        </w:tc>
      </w:tr>
      <w:tr w:rsidR="00123031" w:rsidRPr="001C4AB2" w:rsidTr="000573F3">
        <w:trPr>
          <w:trHeight w:val="315"/>
        </w:trPr>
        <w:tc>
          <w:tcPr>
            <w:tcW w:w="3557" w:type="dxa"/>
            <w:vMerge/>
            <w:tcBorders>
              <w:top w:val="nil"/>
              <w:left w:val="single" w:sz="4" w:space="0" w:color="auto"/>
              <w:bottom w:val="single" w:sz="4" w:space="0" w:color="auto"/>
              <w:right w:val="single" w:sz="4" w:space="0" w:color="auto"/>
            </w:tcBorders>
            <w:vAlign w:val="center"/>
            <w:hideMark/>
          </w:tcPr>
          <w:p w:rsidR="00123031" w:rsidRPr="001C4AB2" w:rsidRDefault="00123031" w:rsidP="004F323D">
            <w:pPr>
              <w:suppressAutoHyphens w:val="0"/>
              <w:rPr>
                <w:b/>
                <w:bCs/>
                <w:color w:val="00000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МККС-42К</w:t>
            </w:r>
          </w:p>
        </w:tc>
        <w:tc>
          <w:tcPr>
            <w:tcW w:w="2126"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122 066,67</w:t>
            </w:r>
          </w:p>
        </w:tc>
        <w:tc>
          <w:tcPr>
            <w:tcW w:w="1843"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Х</w:t>
            </w:r>
          </w:p>
        </w:tc>
      </w:tr>
      <w:tr w:rsidR="00123031" w:rsidRPr="001C4AB2" w:rsidTr="000573F3">
        <w:trPr>
          <w:trHeight w:val="315"/>
        </w:trPr>
        <w:tc>
          <w:tcPr>
            <w:tcW w:w="3557" w:type="dxa"/>
            <w:vMerge w:val="restart"/>
            <w:tcBorders>
              <w:top w:val="nil"/>
              <w:left w:val="single" w:sz="4" w:space="0" w:color="auto"/>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b/>
                <w:bCs/>
                <w:color w:val="000000"/>
                <w:lang w:eastAsia="ru-RU"/>
              </w:rPr>
            </w:pPr>
            <w:r>
              <w:rPr>
                <w:b/>
                <w:bCs/>
                <w:color w:val="000000"/>
                <w:lang w:eastAsia="ru-RU"/>
              </w:rPr>
              <w:t>Текущий ремонт</w:t>
            </w:r>
          </w:p>
        </w:tc>
        <w:tc>
          <w:tcPr>
            <w:tcW w:w="1985"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КК-6,3</w:t>
            </w:r>
          </w:p>
        </w:tc>
        <w:tc>
          <w:tcPr>
            <w:tcW w:w="2126"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Х</w:t>
            </w:r>
          </w:p>
        </w:tc>
        <w:tc>
          <w:tcPr>
            <w:tcW w:w="1843"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1 036,67</w:t>
            </w:r>
          </w:p>
        </w:tc>
      </w:tr>
      <w:tr w:rsidR="00123031" w:rsidRPr="001C4AB2" w:rsidTr="000573F3">
        <w:trPr>
          <w:trHeight w:val="315"/>
        </w:trPr>
        <w:tc>
          <w:tcPr>
            <w:tcW w:w="3557" w:type="dxa"/>
            <w:vMerge/>
            <w:tcBorders>
              <w:top w:val="nil"/>
              <w:left w:val="single" w:sz="4" w:space="0" w:color="auto"/>
              <w:bottom w:val="single" w:sz="4" w:space="0" w:color="auto"/>
              <w:right w:val="single" w:sz="4" w:space="0" w:color="auto"/>
            </w:tcBorders>
            <w:vAlign w:val="center"/>
            <w:hideMark/>
          </w:tcPr>
          <w:p w:rsidR="00123031" w:rsidRPr="001C4AB2" w:rsidRDefault="00123031" w:rsidP="004F323D">
            <w:pPr>
              <w:suppressAutoHyphens w:val="0"/>
              <w:rPr>
                <w:b/>
                <w:bCs/>
                <w:color w:val="00000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МККС-42К</w:t>
            </w:r>
          </w:p>
        </w:tc>
        <w:tc>
          <w:tcPr>
            <w:tcW w:w="2126"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Х</w:t>
            </w:r>
          </w:p>
        </w:tc>
        <w:tc>
          <w:tcPr>
            <w:tcW w:w="1843" w:type="dxa"/>
            <w:tcBorders>
              <w:top w:val="nil"/>
              <w:left w:val="nil"/>
              <w:bottom w:val="single" w:sz="4" w:space="0" w:color="auto"/>
              <w:right w:val="single" w:sz="4" w:space="0" w:color="auto"/>
            </w:tcBorders>
            <w:shd w:val="clear" w:color="auto" w:fill="auto"/>
            <w:vAlign w:val="center"/>
            <w:hideMark/>
          </w:tcPr>
          <w:p w:rsidR="00123031" w:rsidRPr="001C4AB2" w:rsidRDefault="00123031" w:rsidP="004F323D">
            <w:pPr>
              <w:suppressAutoHyphens w:val="0"/>
              <w:jc w:val="center"/>
              <w:rPr>
                <w:color w:val="000000"/>
                <w:lang w:eastAsia="ru-RU"/>
              </w:rPr>
            </w:pPr>
            <w:r>
              <w:rPr>
                <w:color w:val="000000"/>
                <w:lang w:eastAsia="ru-RU"/>
              </w:rPr>
              <w:t>1 123,33</w:t>
            </w:r>
          </w:p>
        </w:tc>
      </w:tr>
    </w:tbl>
    <w:p w:rsidR="00123031" w:rsidRPr="007E238D" w:rsidRDefault="00123031" w:rsidP="004F323D">
      <w:pPr>
        <w:widowControl w:val="0"/>
        <w:shd w:val="clear" w:color="auto" w:fill="FFFFFF"/>
        <w:tabs>
          <w:tab w:val="left" w:pos="1430"/>
        </w:tabs>
        <w:autoSpaceDE w:val="0"/>
        <w:autoSpaceDN w:val="0"/>
        <w:adjustRightInd w:val="0"/>
        <w:spacing w:before="14"/>
        <w:ind w:left="709"/>
        <w:jc w:val="both"/>
        <w:rPr>
          <w:color w:val="FF0000"/>
          <w:sz w:val="28"/>
          <w:szCs w:val="28"/>
        </w:rPr>
      </w:pPr>
    </w:p>
    <w:p w:rsidR="00123031" w:rsidRDefault="00123031" w:rsidP="004F323D">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t>4.3. Общие требования к выполняемым Работам.</w:t>
      </w:r>
    </w:p>
    <w:p w:rsidR="00123031" w:rsidRPr="0059023F" w:rsidRDefault="00123031" w:rsidP="004F323D">
      <w:pPr>
        <w:widowControl w:val="0"/>
        <w:shd w:val="clear" w:color="auto" w:fill="FFFFFF"/>
        <w:tabs>
          <w:tab w:val="left" w:pos="1430"/>
        </w:tabs>
        <w:autoSpaceDE w:val="0"/>
        <w:autoSpaceDN w:val="0"/>
        <w:adjustRightInd w:val="0"/>
        <w:spacing w:before="14"/>
        <w:ind w:left="709"/>
        <w:jc w:val="both"/>
        <w:rPr>
          <w:sz w:val="28"/>
          <w:szCs w:val="28"/>
          <w:u w:val="single"/>
        </w:rPr>
      </w:pPr>
      <w:r>
        <w:rPr>
          <w:sz w:val="28"/>
          <w:szCs w:val="28"/>
          <w:u w:val="single"/>
        </w:rPr>
        <w:t>4.3.1. Требования к качеству выполняемых работ:</w:t>
      </w:r>
    </w:p>
    <w:p w:rsidR="00123031" w:rsidRPr="00E30938" w:rsidRDefault="00123031" w:rsidP="004F323D">
      <w:pPr>
        <w:ind w:firstLine="709"/>
        <w:jc w:val="both"/>
        <w:rPr>
          <w:sz w:val="28"/>
          <w:szCs w:val="28"/>
        </w:rPr>
      </w:pPr>
      <w:r>
        <w:rPr>
          <w:sz w:val="28"/>
          <w:szCs w:val="28"/>
        </w:rPr>
        <w:t xml:space="preserve">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козловых кранов. </w:t>
      </w:r>
    </w:p>
    <w:p w:rsidR="00123031" w:rsidRPr="00E30938" w:rsidRDefault="00123031" w:rsidP="004F323D">
      <w:pPr>
        <w:ind w:firstLine="709"/>
        <w:jc w:val="both"/>
        <w:rPr>
          <w:sz w:val="28"/>
          <w:szCs w:val="28"/>
        </w:rPr>
      </w:pPr>
      <w:r>
        <w:rPr>
          <w:sz w:val="28"/>
          <w:szCs w:val="28"/>
        </w:rPr>
        <w:t>4.3.1.2.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2013 г. N 533.</w:t>
      </w:r>
    </w:p>
    <w:p w:rsidR="00123031" w:rsidRPr="00E30938" w:rsidRDefault="00123031" w:rsidP="004F323D">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123031" w:rsidRPr="00525C7D" w:rsidRDefault="00123031" w:rsidP="004F323D">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123031" w:rsidRDefault="00123031" w:rsidP="004F323D">
      <w:pPr>
        <w:widowControl w:val="0"/>
        <w:shd w:val="clear" w:color="auto" w:fill="FFFFFF"/>
        <w:tabs>
          <w:tab w:val="left" w:pos="1430"/>
        </w:tabs>
        <w:autoSpaceDE w:val="0"/>
        <w:autoSpaceDN w:val="0"/>
        <w:adjustRightInd w:val="0"/>
        <w:spacing w:before="14"/>
        <w:ind w:left="709"/>
        <w:jc w:val="both"/>
        <w:rPr>
          <w:sz w:val="28"/>
          <w:u w:val="single"/>
        </w:rPr>
      </w:pPr>
      <w:r>
        <w:rPr>
          <w:sz w:val="28"/>
          <w:szCs w:val="28"/>
          <w:u w:val="single"/>
        </w:rPr>
        <w:t xml:space="preserve">4.3.2. </w:t>
      </w:r>
      <w:r>
        <w:rPr>
          <w:sz w:val="28"/>
          <w:u w:val="single"/>
        </w:rPr>
        <w:t>Требования к безопасности выполняемых работ:</w:t>
      </w:r>
    </w:p>
    <w:p w:rsidR="00123031" w:rsidRPr="00184FD7" w:rsidRDefault="00123031" w:rsidP="004F323D">
      <w:pPr>
        <w:ind w:firstLine="709"/>
        <w:jc w:val="both"/>
        <w:rPr>
          <w:sz w:val="28"/>
          <w:szCs w:val="28"/>
        </w:rPr>
      </w:pPr>
      <w:r>
        <w:rPr>
          <w:sz w:val="28"/>
        </w:rPr>
        <w:t xml:space="preserve">4.3.2.1. </w:t>
      </w:r>
      <w:r>
        <w:rPr>
          <w:sz w:val="28"/>
          <w:szCs w:val="28"/>
        </w:rPr>
        <w:t>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123031" w:rsidRDefault="00123031" w:rsidP="004F323D">
      <w:pPr>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123031" w:rsidRPr="00E30938" w:rsidRDefault="00123031" w:rsidP="004F323D">
      <w:pPr>
        <w:ind w:firstLine="709"/>
        <w:jc w:val="both"/>
        <w:rPr>
          <w:sz w:val="28"/>
          <w:szCs w:val="28"/>
        </w:rPr>
      </w:pPr>
      <w:r>
        <w:rPr>
          <w:sz w:val="28"/>
          <w:szCs w:val="28"/>
        </w:rPr>
        <w:t>4.3.2.3. Персонал должен быть аттестован и иметь допуск к выполняемым работам в соответствии с требованиями правил промышленной безопасности.</w:t>
      </w:r>
    </w:p>
    <w:p w:rsidR="00123031" w:rsidRPr="0059023F" w:rsidRDefault="00123031" w:rsidP="004F323D">
      <w:pPr>
        <w:widowControl w:val="0"/>
        <w:shd w:val="clear" w:color="auto" w:fill="FFFFFF"/>
        <w:tabs>
          <w:tab w:val="left" w:pos="1430"/>
        </w:tabs>
        <w:autoSpaceDE w:val="0"/>
        <w:autoSpaceDN w:val="0"/>
        <w:adjustRightInd w:val="0"/>
        <w:spacing w:before="14"/>
        <w:ind w:left="709"/>
        <w:jc w:val="both"/>
        <w:rPr>
          <w:sz w:val="28"/>
          <w:szCs w:val="28"/>
        </w:rPr>
      </w:pPr>
    </w:p>
    <w:p w:rsidR="00123031" w:rsidRPr="00213FEB" w:rsidRDefault="00123031" w:rsidP="004F323D">
      <w:pPr>
        <w:pStyle w:val="affd"/>
        <w:shd w:val="clear" w:color="auto" w:fill="FFFFFF"/>
        <w:suppressAutoHyphens w:val="0"/>
        <w:ind w:left="0" w:firstLine="709"/>
        <w:contextualSpacing/>
        <w:jc w:val="both"/>
        <w:rPr>
          <w:spacing w:val="1"/>
          <w:sz w:val="28"/>
          <w:szCs w:val="28"/>
        </w:rPr>
      </w:pPr>
      <w:r>
        <w:rPr>
          <w:b/>
          <w:sz w:val="28"/>
          <w:szCs w:val="28"/>
        </w:rPr>
        <w:t xml:space="preserve">4.4. Перечень объектов и видов выполняемых работ филиала </w:t>
      </w:r>
      <w:r>
        <w:rPr>
          <w:b/>
          <w:sz w:val="28"/>
          <w:szCs w:val="28"/>
        </w:rPr>
        <w:br/>
        <w:t>ПАО «ТрансКонтейнер» на Октябрьской железной дороге.</w:t>
      </w:r>
    </w:p>
    <w:p w:rsidR="00123031" w:rsidRDefault="00123031" w:rsidP="004F323D">
      <w:pPr>
        <w:tabs>
          <w:tab w:val="left" w:pos="-851"/>
        </w:tabs>
        <w:ind w:firstLine="709"/>
        <w:jc w:val="both"/>
        <w:rPr>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981"/>
        <w:gridCol w:w="1276"/>
        <w:gridCol w:w="1418"/>
        <w:gridCol w:w="2268"/>
      </w:tblGrid>
      <w:tr w:rsidR="00123031" w:rsidRPr="00560394" w:rsidTr="00E66372">
        <w:tc>
          <w:tcPr>
            <w:tcW w:w="663" w:type="dxa"/>
          </w:tcPr>
          <w:p w:rsidR="00123031" w:rsidRPr="00033A25" w:rsidRDefault="00123031" w:rsidP="004F323D">
            <w:pPr>
              <w:pStyle w:val="affd"/>
              <w:suppressAutoHyphens w:val="0"/>
              <w:ind w:left="0"/>
              <w:contextualSpacing/>
              <w:jc w:val="center"/>
              <w:rPr>
                <w:b/>
                <w:bCs/>
              </w:rPr>
            </w:pPr>
            <w:r>
              <w:rPr>
                <w:b/>
                <w:bCs/>
              </w:rPr>
              <w:t>№ п/п</w:t>
            </w:r>
          </w:p>
        </w:tc>
        <w:tc>
          <w:tcPr>
            <w:tcW w:w="3981" w:type="dxa"/>
            <w:vAlign w:val="center"/>
          </w:tcPr>
          <w:p w:rsidR="00123031" w:rsidRPr="00033A25" w:rsidRDefault="00123031" w:rsidP="004F323D">
            <w:pPr>
              <w:pStyle w:val="affd"/>
              <w:suppressAutoHyphens w:val="0"/>
              <w:ind w:left="0"/>
              <w:contextualSpacing/>
              <w:jc w:val="center"/>
              <w:rPr>
                <w:b/>
                <w:bCs/>
              </w:rPr>
            </w:pPr>
            <w:r>
              <w:rPr>
                <w:b/>
              </w:rPr>
              <w:t>Наименование объектов</w:t>
            </w:r>
          </w:p>
        </w:tc>
        <w:tc>
          <w:tcPr>
            <w:tcW w:w="1276" w:type="dxa"/>
            <w:vAlign w:val="center"/>
          </w:tcPr>
          <w:p w:rsidR="00123031" w:rsidRPr="00033A25" w:rsidRDefault="00123031" w:rsidP="004F323D">
            <w:pPr>
              <w:pStyle w:val="affd"/>
              <w:suppressAutoHyphens w:val="0"/>
              <w:ind w:left="0"/>
              <w:contextualSpacing/>
              <w:jc w:val="center"/>
              <w:rPr>
                <w:b/>
                <w:bCs/>
              </w:rPr>
            </w:pPr>
            <w:r>
              <w:rPr>
                <w:b/>
                <w:bCs/>
              </w:rPr>
              <w:t>Год выпуска</w:t>
            </w:r>
          </w:p>
        </w:tc>
        <w:tc>
          <w:tcPr>
            <w:tcW w:w="1418" w:type="dxa"/>
            <w:vAlign w:val="center"/>
          </w:tcPr>
          <w:p w:rsidR="00123031" w:rsidRPr="00033A25" w:rsidRDefault="00123031" w:rsidP="004F323D">
            <w:pPr>
              <w:pStyle w:val="affd"/>
              <w:suppressAutoHyphens w:val="0"/>
              <w:ind w:left="0"/>
              <w:contextualSpacing/>
              <w:jc w:val="center"/>
              <w:rPr>
                <w:b/>
                <w:bCs/>
              </w:rPr>
            </w:pPr>
            <w:r>
              <w:rPr>
                <w:b/>
                <w:bCs/>
              </w:rPr>
              <w:t xml:space="preserve">Грузоподъемность, </w:t>
            </w:r>
            <w:proofErr w:type="gramStart"/>
            <w:r>
              <w:rPr>
                <w:b/>
                <w:bCs/>
              </w:rPr>
              <w:t>т</w:t>
            </w:r>
            <w:proofErr w:type="gramEnd"/>
          </w:p>
        </w:tc>
        <w:tc>
          <w:tcPr>
            <w:tcW w:w="2268" w:type="dxa"/>
            <w:vAlign w:val="center"/>
          </w:tcPr>
          <w:p w:rsidR="00123031" w:rsidRPr="00033A25" w:rsidRDefault="00123031" w:rsidP="004F323D">
            <w:pPr>
              <w:pStyle w:val="affd"/>
              <w:suppressAutoHyphens w:val="0"/>
              <w:ind w:left="0"/>
              <w:contextualSpacing/>
              <w:jc w:val="center"/>
              <w:rPr>
                <w:b/>
                <w:bCs/>
              </w:rPr>
            </w:pPr>
            <w:r>
              <w:rPr>
                <w:b/>
              </w:rPr>
              <w:t>Виды работ</w:t>
            </w:r>
          </w:p>
        </w:tc>
      </w:tr>
      <w:tr w:rsidR="00123031" w:rsidTr="00E66372">
        <w:tc>
          <w:tcPr>
            <w:tcW w:w="663" w:type="dxa"/>
            <w:vAlign w:val="center"/>
          </w:tcPr>
          <w:p w:rsidR="00123031" w:rsidRPr="00033A25" w:rsidRDefault="00123031" w:rsidP="004F323D">
            <w:pPr>
              <w:pStyle w:val="affd"/>
              <w:suppressAutoHyphens w:val="0"/>
              <w:ind w:left="0"/>
              <w:contextualSpacing/>
              <w:jc w:val="center"/>
              <w:rPr>
                <w:bCs/>
              </w:rPr>
            </w:pPr>
            <w:r>
              <w:rPr>
                <w:bCs/>
              </w:rPr>
              <w:t>1</w:t>
            </w:r>
          </w:p>
        </w:tc>
        <w:tc>
          <w:tcPr>
            <w:tcW w:w="3981" w:type="dxa"/>
            <w:vAlign w:val="center"/>
          </w:tcPr>
          <w:p w:rsidR="00123031" w:rsidRPr="00190917" w:rsidRDefault="00123031" w:rsidP="004F323D">
            <w:pPr>
              <w:ind w:left="46"/>
              <w:contextualSpacing/>
            </w:pPr>
            <w:proofErr w:type="spellStart"/>
            <w:r>
              <w:t>Электрокозловой</w:t>
            </w:r>
            <w:proofErr w:type="spellEnd"/>
            <w:r>
              <w:t xml:space="preserve"> кран КК-6,3 (зав. №374), (инв. №001/02/00043208) с </w:t>
            </w:r>
            <w:proofErr w:type="spellStart"/>
            <w:r>
              <w:t>автостропом</w:t>
            </w:r>
            <w:proofErr w:type="spellEnd"/>
            <w:r>
              <w:t xml:space="preserve"> ЦНИИ – ХИИТ</w:t>
            </w:r>
          </w:p>
        </w:tc>
        <w:tc>
          <w:tcPr>
            <w:tcW w:w="1276" w:type="dxa"/>
            <w:vAlign w:val="center"/>
          </w:tcPr>
          <w:p w:rsidR="00123031" w:rsidRPr="00033A25" w:rsidRDefault="00123031" w:rsidP="004F323D">
            <w:pPr>
              <w:pStyle w:val="affd"/>
              <w:suppressAutoHyphens w:val="0"/>
              <w:ind w:left="0"/>
              <w:contextualSpacing/>
              <w:jc w:val="center"/>
              <w:rPr>
                <w:bCs/>
              </w:rPr>
            </w:pPr>
            <w:r>
              <w:rPr>
                <w:bCs/>
              </w:rPr>
              <w:t>1989</w:t>
            </w:r>
          </w:p>
        </w:tc>
        <w:tc>
          <w:tcPr>
            <w:tcW w:w="1418" w:type="dxa"/>
            <w:vAlign w:val="center"/>
          </w:tcPr>
          <w:p w:rsidR="00123031" w:rsidRPr="00033A25" w:rsidRDefault="00123031" w:rsidP="004F323D">
            <w:pPr>
              <w:pStyle w:val="affd"/>
              <w:suppressAutoHyphens w:val="0"/>
              <w:ind w:left="0"/>
              <w:contextualSpacing/>
              <w:jc w:val="center"/>
              <w:rPr>
                <w:bCs/>
              </w:rPr>
            </w:pPr>
            <w:r>
              <w:rPr>
                <w:bCs/>
              </w:rPr>
              <w:t>6,3</w:t>
            </w:r>
          </w:p>
        </w:tc>
        <w:tc>
          <w:tcPr>
            <w:tcW w:w="2268" w:type="dxa"/>
            <w:vAlign w:val="center"/>
          </w:tcPr>
          <w:p w:rsidR="00123031" w:rsidRPr="00190917" w:rsidRDefault="00123031" w:rsidP="004F323D">
            <w:pPr>
              <w:jc w:val="center"/>
            </w:pPr>
            <w:r>
              <w:t>Текущий ремонт (</w:t>
            </w:r>
            <w:proofErr w:type="gramStart"/>
            <w:r>
              <w:t>ТР</w:t>
            </w:r>
            <w:proofErr w:type="gramEnd"/>
            <w:r>
              <w:t>), сезонное и техническое обслуживание (СО и ТО)</w:t>
            </w:r>
          </w:p>
        </w:tc>
      </w:tr>
      <w:tr w:rsidR="00123031" w:rsidTr="00E66372">
        <w:tc>
          <w:tcPr>
            <w:tcW w:w="663" w:type="dxa"/>
            <w:vAlign w:val="center"/>
          </w:tcPr>
          <w:p w:rsidR="00123031" w:rsidRPr="00033A25" w:rsidRDefault="00123031" w:rsidP="004F323D">
            <w:pPr>
              <w:pStyle w:val="affd"/>
              <w:suppressAutoHyphens w:val="0"/>
              <w:ind w:left="0"/>
              <w:contextualSpacing/>
              <w:jc w:val="center"/>
              <w:rPr>
                <w:bCs/>
              </w:rPr>
            </w:pPr>
            <w:r>
              <w:rPr>
                <w:bCs/>
              </w:rPr>
              <w:t>2</w:t>
            </w:r>
          </w:p>
        </w:tc>
        <w:tc>
          <w:tcPr>
            <w:tcW w:w="3981" w:type="dxa"/>
            <w:vAlign w:val="center"/>
          </w:tcPr>
          <w:p w:rsidR="00123031" w:rsidRPr="00190917" w:rsidRDefault="00123031" w:rsidP="004F323D">
            <w:pPr>
              <w:ind w:left="48" w:hanging="48"/>
              <w:contextualSpacing/>
            </w:pPr>
            <w:proofErr w:type="spellStart"/>
            <w:r>
              <w:t>Электрокозловой</w:t>
            </w:r>
            <w:proofErr w:type="spellEnd"/>
            <w:r>
              <w:t xml:space="preserve"> кран МККС-42 грузоподъемностью 35 т. (</w:t>
            </w:r>
            <w:proofErr w:type="spellStart"/>
            <w:r>
              <w:t>зав.№</w:t>
            </w:r>
            <w:proofErr w:type="spellEnd"/>
            <w:r>
              <w:t xml:space="preserve"> 13) (инв. № 001/02/00043209) со спредером</w:t>
            </w:r>
          </w:p>
        </w:tc>
        <w:tc>
          <w:tcPr>
            <w:tcW w:w="1276" w:type="dxa"/>
            <w:vAlign w:val="center"/>
          </w:tcPr>
          <w:p w:rsidR="00123031" w:rsidRPr="00033A25" w:rsidRDefault="00123031" w:rsidP="004F323D">
            <w:pPr>
              <w:pStyle w:val="affd"/>
              <w:suppressAutoHyphens w:val="0"/>
              <w:ind w:left="0"/>
              <w:contextualSpacing/>
              <w:jc w:val="center"/>
              <w:rPr>
                <w:bCs/>
              </w:rPr>
            </w:pPr>
            <w:r>
              <w:rPr>
                <w:bCs/>
              </w:rPr>
              <w:t>2001</w:t>
            </w:r>
          </w:p>
        </w:tc>
        <w:tc>
          <w:tcPr>
            <w:tcW w:w="1418" w:type="dxa"/>
            <w:vAlign w:val="center"/>
          </w:tcPr>
          <w:p w:rsidR="00123031" w:rsidRPr="00033A25" w:rsidRDefault="00123031" w:rsidP="004F323D">
            <w:pPr>
              <w:pStyle w:val="affd"/>
              <w:suppressAutoHyphens w:val="0"/>
              <w:ind w:left="0"/>
              <w:contextualSpacing/>
              <w:jc w:val="center"/>
              <w:rPr>
                <w:bCs/>
              </w:rPr>
            </w:pPr>
            <w:r>
              <w:rPr>
                <w:bCs/>
              </w:rPr>
              <w:t>35</w:t>
            </w:r>
          </w:p>
        </w:tc>
        <w:tc>
          <w:tcPr>
            <w:tcW w:w="2268" w:type="dxa"/>
            <w:vAlign w:val="center"/>
          </w:tcPr>
          <w:p w:rsidR="00123031" w:rsidRPr="00190917" w:rsidRDefault="00123031" w:rsidP="004F323D">
            <w:pPr>
              <w:jc w:val="center"/>
            </w:pPr>
            <w:r>
              <w:t>Текущий ремонт (</w:t>
            </w:r>
            <w:proofErr w:type="gramStart"/>
            <w:r>
              <w:t>ТР</w:t>
            </w:r>
            <w:proofErr w:type="gramEnd"/>
            <w:r>
              <w:t>), сезонное и техническое обслуживание (СО и ТО)</w:t>
            </w:r>
          </w:p>
        </w:tc>
      </w:tr>
    </w:tbl>
    <w:p w:rsidR="00123031" w:rsidRDefault="00123031" w:rsidP="004F323D">
      <w:pPr>
        <w:tabs>
          <w:tab w:val="left" w:pos="284"/>
        </w:tabs>
        <w:jc w:val="both"/>
        <w:rPr>
          <w:bCs/>
          <w:sz w:val="28"/>
          <w:szCs w:val="28"/>
        </w:rPr>
      </w:pPr>
    </w:p>
    <w:p w:rsidR="00123031" w:rsidRPr="008F27F6" w:rsidRDefault="00123031" w:rsidP="004F323D">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123031" w:rsidRPr="008451BC" w:rsidRDefault="00123031" w:rsidP="004F323D">
      <w:pPr>
        <w:pStyle w:val="ConsNormal"/>
        <w:widowControl/>
        <w:suppressAutoHyphens w:val="0"/>
        <w:autoSpaceDN w:val="0"/>
        <w:adjustRightInd w:val="0"/>
        <w:ind w:firstLine="709"/>
        <w:jc w:val="both"/>
        <w:rPr>
          <w:rFonts w:ascii="Times New Roman" w:hAnsi="Times New Roman" w:cs="Times New Roman"/>
          <w:sz w:val="28"/>
          <w:szCs w:val="28"/>
          <w:u w:val="single"/>
        </w:rPr>
      </w:pPr>
      <w:r>
        <w:rPr>
          <w:rFonts w:ascii="Times New Roman" w:hAnsi="Times New Roman"/>
          <w:sz w:val="28"/>
          <w:szCs w:val="28"/>
          <w:u w:val="single"/>
        </w:rPr>
        <w:t>4.5.1.Работы,</w:t>
      </w:r>
      <w:r>
        <w:rPr>
          <w:sz w:val="28"/>
          <w:szCs w:val="28"/>
          <w:u w:val="single"/>
        </w:rPr>
        <w:t xml:space="preserve"> </w:t>
      </w:r>
      <w:r>
        <w:rPr>
          <w:rFonts w:ascii="Times New Roman" w:hAnsi="Times New Roman" w:cs="Times New Roman"/>
          <w:sz w:val="28"/>
          <w:szCs w:val="28"/>
          <w:u w:val="single"/>
        </w:rPr>
        <w:t>выполняемые в объёме технического обслуживания (ТО) грузоподъёмных механизмов:</w:t>
      </w:r>
    </w:p>
    <w:p w:rsidR="00123031" w:rsidRPr="00D42AC9" w:rsidRDefault="00123031" w:rsidP="004F323D">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123031" w:rsidRPr="00213FEB" w:rsidTr="00E66372">
        <w:trPr>
          <w:trHeight w:val="313"/>
        </w:trPr>
        <w:tc>
          <w:tcPr>
            <w:tcW w:w="4785" w:type="dxa"/>
            <w:vAlign w:val="center"/>
          </w:tcPr>
          <w:p w:rsidR="00123031" w:rsidRPr="008451BC" w:rsidRDefault="00123031" w:rsidP="004F323D">
            <w:pPr>
              <w:jc w:val="center"/>
              <w:rPr>
                <w:b/>
              </w:rPr>
            </w:pPr>
            <w:r>
              <w:rPr>
                <w:b/>
              </w:rPr>
              <w:t>Содержание работ</w:t>
            </w:r>
          </w:p>
        </w:tc>
        <w:tc>
          <w:tcPr>
            <w:tcW w:w="4821" w:type="dxa"/>
            <w:vAlign w:val="center"/>
          </w:tcPr>
          <w:p w:rsidR="00123031" w:rsidRPr="008451BC" w:rsidRDefault="00123031" w:rsidP="004F323D">
            <w:pPr>
              <w:jc w:val="center"/>
              <w:rPr>
                <w:b/>
              </w:rPr>
            </w:pPr>
            <w:r>
              <w:rPr>
                <w:b/>
              </w:rPr>
              <w:t>Технические требования</w:t>
            </w:r>
          </w:p>
        </w:tc>
      </w:tr>
      <w:tr w:rsidR="00123031" w:rsidRPr="00213FEB" w:rsidTr="00E66372">
        <w:trPr>
          <w:trHeight w:val="307"/>
        </w:trPr>
        <w:tc>
          <w:tcPr>
            <w:tcW w:w="9606" w:type="dxa"/>
            <w:gridSpan w:val="2"/>
            <w:vAlign w:val="center"/>
          </w:tcPr>
          <w:p w:rsidR="00123031" w:rsidRPr="008451BC" w:rsidRDefault="00123031" w:rsidP="004F323D">
            <w:pPr>
              <w:jc w:val="center"/>
              <w:rPr>
                <w:b/>
              </w:rPr>
            </w:pPr>
            <w:r>
              <w:rPr>
                <w:b/>
              </w:rPr>
              <w:t>Техническое обслуживание (ТО)</w:t>
            </w:r>
          </w:p>
        </w:tc>
      </w:tr>
      <w:tr w:rsidR="00123031" w:rsidRPr="00213FEB" w:rsidTr="00E66372">
        <w:trPr>
          <w:trHeight w:val="567"/>
        </w:trPr>
        <w:tc>
          <w:tcPr>
            <w:tcW w:w="4785" w:type="dxa"/>
            <w:vAlign w:val="center"/>
          </w:tcPr>
          <w:p w:rsidR="00123031" w:rsidRPr="00213FEB" w:rsidRDefault="00123031" w:rsidP="004F323D">
            <w:r>
              <w:t>Осмотреть грузовую и ходовую тележки крана и проверить:</w:t>
            </w:r>
          </w:p>
        </w:tc>
        <w:tc>
          <w:tcPr>
            <w:tcW w:w="4821" w:type="dxa"/>
            <w:vAlign w:val="center"/>
          </w:tcPr>
          <w:p w:rsidR="00123031" w:rsidRPr="00213FEB" w:rsidRDefault="00123031" w:rsidP="004F323D"/>
        </w:tc>
      </w:tr>
      <w:tr w:rsidR="00123031" w:rsidRPr="00213FEB" w:rsidTr="00E66372">
        <w:trPr>
          <w:trHeight w:val="567"/>
        </w:trPr>
        <w:tc>
          <w:tcPr>
            <w:tcW w:w="4785" w:type="dxa"/>
            <w:vAlign w:val="center"/>
          </w:tcPr>
          <w:p w:rsidR="00123031" w:rsidRPr="00213FEB" w:rsidRDefault="00123031" w:rsidP="004F323D">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123031" w:rsidRPr="00213FEB" w:rsidRDefault="00123031" w:rsidP="004F323D">
            <w:r>
              <w:t>Равномерный износ накладок допускается до 50% их толщины, неравномерный износ – до 70% толщины в середине и до 50% по краям.</w:t>
            </w:r>
          </w:p>
          <w:p w:rsidR="00123031" w:rsidRPr="00213FEB" w:rsidRDefault="00123031" w:rsidP="004F323D">
            <w:r>
              <w:t xml:space="preserve">В </w:t>
            </w:r>
            <w:proofErr w:type="gramStart"/>
            <w:r>
              <w:t>шарнирах</w:t>
            </w:r>
            <w:proofErr w:type="gramEnd"/>
            <w:r>
              <w:t xml:space="preserve"> тормозов уменьшение диаметра пальцев и осей допускается до 5%. Износ шкива допускается до 50% первоначальной толщины обода.</w:t>
            </w:r>
          </w:p>
        </w:tc>
      </w:tr>
      <w:tr w:rsidR="00123031" w:rsidRPr="00213FEB" w:rsidTr="00E66372">
        <w:trPr>
          <w:trHeight w:val="567"/>
        </w:trPr>
        <w:tc>
          <w:tcPr>
            <w:tcW w:w="4785" w:type="dxa"/>
            <w:vAlign w:val="center"/>
          </w:tcPr>
          <w:p w:rsidR="00123031" w:rsidRPr="00213FEB" w:rsidRDefault="00123031" w:rsidP="004F323D">
            <w:r>
              <w:t>-состояние редукторов и зубчатых передач, в том числе:</w:t>
            </w:r>
          </w:p>
        </w:tc>
        <w:tc>
          <w:tcPr>
            <w:tcW w:w="4821" w:type="dxa"/>
            <w:vAlign w:val="center"/>
          </w:tcPr>
          <w:p w:rsidR="00123031" w:rsidRPr="00213FEB" w:rsidRDefault="00123031" w:rsidP="004F323D">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123031" w:rsidRPr="00213FEB" w:rsidTr="00E66372">
        <w:trPr>
          <w:trHeight w:val="278"/>
        </w:trPr>
        <w:tc>
          <w:tcPr>
            <w:tcW w:w="4785" w:type="dxa"/>
            <w:vAlign w:val="center"/>
          </w:tcPr>
          <w:p w:rsidR="00123031" w:rsidRPr="00213FEB" w:rsidRDefault="00123031" w:rsidP="004F323D">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123031" w:rsidRPr="00213FEB" w:rsidRDefault="00123031" w:rsidP="004F323D">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123031" w:rsidRPr="00213FEB" w:rsidRDefault="00123031" w:rsidP="004F323D">
            <w:r>
              <w:t>до 100 = 0,15 (0,10-0,35);</w:t>
            </w:r>
          </w:p>
          <w:p w:rsidR="00123031" w:rsidRPr="00213FEB" w:rsidRDefault="00123031" w:rsidP="004F323D">
            <w:r>
              <w:t>до 200 = 0,20-0,60 (0,12- 0,45);</w:t>
            </w:r>
          </w:p>
          <w:p w:rsidR="00123031" w:rsidRPr="00213FEB" w:rsidRDefault="00123031" w:rsidP="004F323D">
            <w:r>
              <w:t>до 400 = 0,25-0,80 (0,16-0,60);</w:t>
            </w:r>
          </w:p>
          <w:p w:rsidR="00123031" w:rsidRPr="00213FEB" w:rsidRDefault="00123031" w:rsidP="004F323D">
            <w:r>
              <w:t>до 800 = 0,35-1,10 (0,24-0,85).</w:t>
            </w:r>
          </w:p>
          <w:p w:rsidR="00123031" w:rsidRPr="00213FEB" w:rsidRDefault="00123031" w:rsidP="004F323D">
            <w:r>
              <w:t xml:space="preserve">В </w:t>
            </w:r>
            <w:proofErr w:type="gramStart"/>
            <w:r>
              <w:t>скобках</w:t>
            </w:r>
            <w:proofErr w:type="gramEnd"/>
            <w:r>
              <w:t xml:space="preserve"> даны зазоры для закрытых передач. </w:t>
            </w:r>
          </w:p>
          <w:p w:rsidR="00123031" w:rsidRPr="00213FEB" w:rsidRDefault="00123031" w:rsidP="004F323D">
            <w:r>
              <w:t>Вследствие износа допускается увеличение первоначального зазора для открытых передач на 200%, а для закрытых – на 150%.</w:t>
            </w:r>
          </w:p>
          <w:p w:rsidR="00123031" w:rsidRPr="00213FEB" w:rsidRDefault="00123031" w:rsidP="004F323D">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123031" w:rsidRPr="00213FEB" w:rsidTr="00E66372">
        <w:trPr>
          <w:trHeight w:val="567"/>
        </w:trPr>
        <w:tc>
          <w:tcPr>
            <w:tcW w:w="4785" w:type="dxa"/>
            <w:vAlign w:val="center"/>
          </w:tcPr>
          <w:p w:rsidR="00123031" w:rsidRPr="00213FEB" w:rsidRDefault="00123031" w:rsidP="004F323D">
            <w:r>
              <w:t>-состояние ходовых колёс и катков</w:t>
            </w:r>
          </w:p>
        </w:tc>
        <w:tc>
          <w:tcPr>
            <w:tcW w:w="4821" w:type="dxa"/>
            <w:vAlign w:val="center"/>
          </w:tcPr>
          <w:p w:rsidR="00123031" w:rsidRPr="00213FEB" w:rsidRDefault="00123031" w:rsidP="004F323D">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123031" w:rsidRPr="00213FEB" w:rsidTr="00E66372">
        <w:trPr>
          <w:trHeight w:val="567"/>
        </w:trPr>
        <w:tc>
          <w:tcPr>
            <w:tcW w:w="4785" w:type="dxa"/>
            <w:vAlign w:val="center"/>
          </w:tcPr>
          <w:p w:rsidR="00123031" w:rsidRPr="00213FEB" w:rsidRDefault="00123031" w:rsidP="004F323D">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123031" w:rsidRPr="00213FEB" w:rsidRDefault="00123031" w:rsidP="004F323D">
            <w:r>
              <w:t>Износ стенок барабана допускается не более 20% первоначальной толщины, износ ручья – не более 25% диаметра каната.</w:t>
            </w:r>
          </w:p>
        </w:tc>
      </w:tr>
      <w:tr w:rsidR="00123031" w:rsidRPr="00213FEB" w:rsidTr="00E66372">
        <w:trPr>
          <w:trHeight w:val="567"/>
        </w:trPr>
        <w:tc>
          <w:tcPr>
            <w:tcW w:w="4785" w:type="dxa"/>
            <w:vAlign w:val="center"/>
          </w:tcPr>
          <w:p w:rsidR="00123031" w:rsidRPr="00213FEB" w:rsidRDefault="00123031" w:rsidP="004F323D">
            <w:r>
              <w:t>-состояние канатных блоков</w:t>
            </w:r>
          </w:p>
        </w:tc>
        <w:tc>
          <w:tcPr>
            <w:tcW w:w="4821" w:type="dxa"/>
            <w:vAlign w:val="center"/>
          </w:tcPr>
          <w:p w:rsidR="00123031" w:rsidRPr="00213FEB" w:rsidRDefault="00123031" w:rsidP="004F323D">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123031" w:rsidRPr="00213FEB" w:rsidTr="00E66372">
        <w:trPr>
          <w:trHeight w:val="567"/>
        </w:trPr>
        <w:tc>
          <w:tcPr>
            <w:tcW w:w="4785" w:type="dxa"/>
            <w:vAlign w:val="center"/>
          </w:tcPr>
          <w:p w:rsidR="00123031" w:rsidRPr="00213FEB" w:rsidRDefault="00123031" w:rsidP="004F323D">
            <w:r>
              <w:t>-состояние грузовых канатов, в том числе надёжность их закрепления, равномерность натяжения ветвей</w:t>
            </w:r>
          </w:p>
        </w:tc>
        <w:tc>
          <w:tcPr>
            <w:tcW w:w="4821" w:type="dxa"/>
            <w:vAlign w:val="center"/>
          </w:tcPr>
          <w:p w:rsidR="00123031" w:rsidRPr="00213FEB" w:rsidRDefault="00123031" w:rsidP="004F323D">
            <w:r>
              <w:t xml:space="preserve">В </w:t>
            </w:r>
            <w:proofErr w:type="gramStart"/>
            <w:r>
              <w:t>соответствии</w:t>
            </w:r>
            <w:proofErr w:type="gramEnd"/>
            <w:r>
              <w:t xml:space="preserve"> с требованиями правил промышленной безопасности</w:t>
            </w:r>
          </w:p>
        </w:tc>
      </w:tr>
      <w:tr w:rsidR="00123031" w:rsidRPr="00213FEB" w:rsidTr="00E66372">
        <w:trPr>
          <w:trHeight w:val="567"/>
        </w:trPr>
        <w:tc>
          <w:tcPr>
            <w:tcW w:w="4785" w:type="dxa"/>
            <w:vAlign w:val="center"/>
          </w:tcPr>
          <w:p w:rsidR="00123031" w:rsidRPr="00213FEB" w:rsidRDefault="00123031" w:rsidP="004F323D">
            <w:r>
              <w:t xml:space="preserve">-состояние грузовых крюков, подпружиненных захватов </w:t>
            </w:r>
            <w:proofErr w:type="spellStart"/>
            <w:r>
              <w:t>автостропа</w:t>
            </w:r>
            <w:proofErr w:type="spellEnd"/>
            <w:r>
              <w:t xml:space="preserve"> ЦНИИ-ХИИТ и замковых устройств</w:t>
            </w:r>
          </w:p>
        </w:tc>
        <w:tc>
          <w:tcPr>
            <w:tcW w:w="4821" w:type="dxa"/>
            <w:vAlign w:val="center"/>
          </w:tcPr>
          <w:p w:rsidR="00123031" w:rsidRPr="00213FEB" w:rsidRDefault="00123031" w:rsidP="004F323D">
            <w:r>
              <w:t>Трещины на крюках не допускаются; износ тела крюка в нижней части – не более 10% высоты сечения крюка; отгиб грузового крюка до проходного размера зева – не более 5%. Износ горизонтальной поверхности подруженных захватов в месте контакта с рымом контейнера допускается 10% высоты сечения. Трещины на захватах не допускаются.</w:t>
            </w:r>
          </w:p>
        </w:tc>
      </w:tr>
      <w:tr w:rsidR="00123031" w:rsidRPr="00213FEB" w:rsidTr="00E66372">
        <w:trPr>
          <w:trHeight w:val="567"/>
        </w:trPr>
        <w:tc>
          <w:tcPr>
            <w:tcW w:w="4785" w:type="dxa"/>
            <w:vAlign w:val="center"/>
          </w:tcPr>
          <w:p w:rsidR="00123031" w:rsidRPr="00213FEB" w:rsidRDefault="00123031" w:rsidP="004F323D">
            <w:r>
              <w:t xml:space="preserve">-состояние </w:t>
            </w:r>
            <w:proofErr w:type="spellStart"/>
            <w:r>
              <w:t>подтележечных</w:t>
            </w:r>
            <w:proofErr w:type="spellEnd"/>
            <w:r>
              <w:t xml:space="preserve"> рельсов</w:t>
            </w:r>
          </w:p>
        </w:tc>
        <w:tc>
          <w:tcPr>
            <w:tcW w:w="4821" w:type="dxa"/>
            <w:vAlign w:val="center"/>
          </w:tcPr>
          <w:p w:rsidR="00123031" w:rsidRPr="00213FEB" w:rsidRDefault="00123031" w:rsidP="004F323D">
            <w:r>
              <w:t>Крепление рельсов должно быть надёжным; размер колеи должен соблюдаться по всей длине рельсов.</w:t>
            </w:r>
          </w:p>
        </w:tc>
      </w:tr>
      <w:tr w:rsidR="00123031" w:rsidRPr="00213FEB" w:rsidTr="00E66372">
        <w:trPr>
          <w:trHeight w:val="567"/>
        </w:trPr>
        <w:tc>
          <w:tcPr>
            <w:tcW w:w="4785" w:type="dxa"/>
            <w:vAlign w:val="center"/>
          </w:tcPr>
          <w:p w:rsidR="00123031" w:rsidRPr="00213FEB" w:rsidRDefault="00123031" w:rsidP="004F323D">
            <w:r>
              <w:t>-состояние металлоконструкций</w:t>
            </w:r>
          </w:p>
        </w:tc>
        <w:tc>
          <w:tcPr>
            <w:tcW w:w="4821" w:type="dxa"/>
            <w:vAlign w:val="center"/>
          </w:tcPr>
          <w:p w:rsidR="00123031" w:rsidRPr="00213FEB" w:rsidRDefault="00123031" w:rsidP="004F323D">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123031" w:rsidRPr="00213FEB" w:rsidTr="00E66372">
        <w:trPr>
          <w:trHeight w:val="567"/>
        </w:trPr>
        <w:tc>
          <w:tcPr>
            <w:tcW w:w="4785" w:type="dxa"/>
            <w:vAlign w:val="center"/>
          </w:tcPr>
          <w:p w:rsidR="00123031" w:rsidRPr="00213FEB" w:rsidRDefault="00123031" w:rsidP="004F323D">
            <w:r>
              <w:t>Осмотреть электрооборудование и проверить:</w:t>
            </w:r>
          </w:p>
        </w:tc>
        <w:tc>
          <w:tcPr>
            <w:tcW w:w="4821" w:type="dxa"/>
            <w:vAlign w:val="center"/>
          </w:tcPr>
          <w:p w:rsidR="00123031" w:rsidRPr="00213FEB" w:rsidRDefault="00123031" w:rsidP="004F323D">
            <w:r>
              <w:t xml:space="preserve">В </w:t>
            </w:r>
            <w:proofErr w:type="gramStart"/>
            <w:r>
              <w:t>соответствии</w:t>
            </w:r>
            <w:proofErr w:type="gramEnd"/>
            <w:r>
              <w:t xml:space="preserve"> с требованиями правил промышленной безопасности</w:t>
            </w:r>
          </w:p>
        </w:tc>
      </w:tr>
      <w:tr w:rsidR="00123031" w:rsidRPr="00213FEB" w:rsidTr="00E66372">
        <w:trPr>
          <w:trHeight w:val="567"/>
        </w:trPr>
        <w:tc>
          <w:tcPr>
            <w:tcW w:w="4785" w:type="dxa"/>
            <w:vAlign w:val="center"/>
          </w:tcPr>
          <w:p w:rsidR="00123031" w:rsidRPr="00213FEB" w:rsidRDefault="00123031" w:rsidP="004F323D">
            <w:r>
              <w:t>-состояние электродвигателей</w:t>
            </w:r>
          </w:p>
        </w:tc>
        <w:tc>
          <w:tcPr>
            <w:tcW w:w="4821" w:type="dxa"/>
            <w:vAlign w:val="center"/>
          </w:tcPr>
          <w:p w:rsidR="00123031" w:rsidRPr="00213FEB" w:rsidRDefault="00123031" w:rsidP="004F323D">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123031" w:rsidRPr="00213FEB" w:rsidTr="00E66372">
        <w:trPr>
          <w:trHeight w:val="567"/>
        </w:trPr>
        <w:tc>
          <w:tcPr>
            <w:tcW w:w="4785" w:type="dxa"/>
            <w:vAlign w:val="center"/>
          </w:tcPr>
          <w:p w:rsidR="00123031" w:rsidRPr="00213FEB" w:rsidRDefault="00123031" w:rsidP="004F323D">
            <w:r>
              <w:t>-осмотреть электропроводку</w:t>
            </w:r>
          </w:p>
        </w:tc>
        <w:tc>
          <w:tcPr>
            <w:tcW w:w="4821" w:type="dxa"/>
            <w:vAlign w:val="center"/>
          </w:tcPr>
          <w:p w:rsidR="00123031" w:rsidRPr="00213FEB" w:rsidRDefault="00123031" w:rsidP="004F323D">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123031" w:rsidRPr="00213FEB" w:rsidTr="00E66372">
        <w:trPr>
          <w:trHeight w:val="567"/>
        </w:trPr>
        <w:tc>
          <w:tcPr>
            <w:tcW w:w="4785" w:type="dxa"/>
            <w:vAlign w:val="center"/>
          </w:tcPr>
          <w:p w:rsidR="00123031" w:rsidRPr="00213FEB" w:rsidRDefault="00123031" w:rsidP="004F323D">
            <w:r>
              <w:t>-осмотреть электроаппаратуру</w:t>
            </w:r>
          </w:p>
        </w:tc>
        <w:tc>
          <w:tcPr>
            <w:tcW w:w="4821" w:type="dxa"/>
            <w:vAlign w:val="center"/>
          </w:tcPr>
          <w:p w:rsidR="00123031" w:rsidRPr="00213FEB" w:rsidRDefault="00123031" w:rsidP="004F323D">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123031" w:rsidRPr="00213FEB" w:rsidTr="00E66372">
        <w:trPr>
          <w:trHeight w:val="567"/>
        </w:trPr>
        <w:tc>
          <w:tcPr>
            <w:tcW w:w="4785" w:type="dxa"/>
            <w:vAlign w:val="center"/>
          </w:tcPr>
          <w:p w:rsidR="00123031" w:rsidRPr="00213FEB" w:rsidRDefault="00123031" w:rsidP="004F323D">
            <w:r>
              <w:t>-осмотреть сопротивления</w:t>
            </w:r>
          </w:p>
        </w:tc>
        <w:tc>
          <w:tcPr>
            <w:tcW w:w="4821" w:type="dxa"/>
            <w:vAlign w:val="center"/>
          </w:tcPr>
          <w:p w:rsidR="00123031" w:rsidRPr="00213FEB" w:rsidRDefault="00123031" w:rsidP="004F323D">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123031" w:rsidRPr="008F27F6" w:rsidRDefault="00123031" w:rsidP="004F323D">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123031" w:rsidRPr="00B46E5E" w:rsidRDefault="00123031" w:rsidP="004F323D">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обнаружения в ходе выполнения ТО отклонений от требований норм требуется устранить выявленные нарушения.</w:t>
      </w:r>
    </w:p>
    <w:p w:rsidR="00123031" w:rsidRDefault="00123031" w:rsidP="004F323D">
      <w:pPr>
        <w:ind w:firstLine="709"/>
        <w:jc w:val="both"/>
        <w:rPr>
          <w:sz w:val="28"/>
          <w:szCs w:val="28"/>
        </w:rPr>
      </w:pPr>
    </w:p>
    <w:p w:rsidR="00123031" w:rsidRDefault="00123031" w:rsidP="004F323D">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w:t>
      </w:r>
      <w:proofErr w:type="gramStart"/>
      <w:r>
        <w:rPr>
          <w:b/>
          <w:sz w:val="28"/>
          <w:szCs w:val="28"/>
        </w:rPr>
        <w:t>СО</w:t>
      </w:r>
      <w:proofErr w:type="gramEnd"/>
      <w:r>
        <w:rPr>
          <w:b/>
          <w:sz w:val="28"/>
          <w:szCs w:val="28"/>
        </w:rPr>
        <w:t>) грузоподъёмных механизмов.</w:t>
      </w:r>
    </w:p>
    <w:p w:rsidR="00123031" w:rsidRPr="00B46E5E" w:rsidRDefault="00123031" w:rsidP="004F323D">
      <w:pPr>
        <w:ind w:firstLine="709"/>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123031" w:rsidRPr="00B46E5E" w:rsidRDefault="00123031" w:rsidP="004F323D">
      <w:pPr>
        <w:ind w:firstLine="709"/>
        <w:jc w:val="both"/>
        <w:rPr>
          <w:sz w:val="28"/>
          <w:szCs w:val="28"/>
        </w:rPr>
      </w:pPr>
      <w:r>
        <w:rPr>
          <w:sz w:val="28"/>
          <w:szCs w:val="28"/>
        </w:rPr>
        <w:t>- рихтовка подкранового пути;</w:t>
      </w:r>
    </w:p>
    <w:p w:rsidR="00123031" w:rsidRPr="00B46E5E" w:rsidRDefault="00123031" w:rsidP="004F323D">
      <w:pPr>
        <w:ind w:firstLine="709"/>
        <w:jc w:val="both"/>
        <w:rPr>
          <w:sz w:val="28"/>
          <w:szCs w:val="28"/>
        </w:rPr>
      </w:pPr>
      <w:r>
        <w:rPr>
          <w:sz w:val="28"/>
          <w:szCs w:val="28"/>
        </w:rPr>
        <w:t>- очистка механизмов и элементов металлоконструкций от пыли и грязи;</w:t>
      </w:r>
    </w:p>
    <w:p w:rsidR="00123031" w:rsidRPr="00B46E5E" w:rsidRDefault="00123031" w:rsidP="004F323D">
      <w:pPr>
        <w:ind w:firstLine="709"/>
        <w:jc w:val="both"/>
        <w:rPr>
          <w:sz w:val="28"/>
          <w:szCs w:val="28"/>
        </w:rPr>
      </w:pPr>
      <w:r>
        <w:rPr>
          <w:sz w:val="28"/>
          <w:szCs w:val="28"/>
        </w:rPr>
        <w:t>- при необходимости - покраска мест с повреждённым покрытием;</w:t>
      </w:r>
    </w:p>
    <w:p w:rsidR="00123031" w:rsidRPr="00B46E5E" w:rsidRDefault="00123031" w:rsidP="004F323D">
      <w:pPr>
        <w:ind w:firstLine="709"/>
        <w:jc w:val="both"/>
        <w:rPr>
          <w:sz w:val="28"/>
          <w:szCs w:val="28"/>
        </w:rPr>
      </w:pPr>
      <w:r>
        <w:rPr>
          <w:sz w:val="28"/>
          <w:szCs w:val="28"/>
        </w:rPr>
        <w:t>- замена масла в механизмах;</w:t>
      </w:r>
    </w:p>
    <w:p w:rsidR="00123031" w:rsidRPr="00B46E5E" w:rsidRDefault="00123031" w:rsidP="004F323D">
      <w:pPr>
        <w:ind w:firstLine="709"/>
        <w:jc w:val="both"/>
        <w:rPr>
          <w:sz w:val="28"/>
          <w:szCs w:val="28"/>
        </w:rPr>
      </w:pPr>
      <w:r>
        <w:rPr>
          <w:sz w:val="28"/>
          <w:szCs w:val="28"/>
        </w:rPr>
        <w:t>- восстановление утепления кабин, проверка отопительных приборов.</w:t>
      </w:r>
    </w:p>
    <w:p w:rsidR="00123031" w:rsidRDefault="00123031" w:rsidP="004F323D">
      <w:pPr>
        <w:widowControl w:val="0"/>
        <w:shd w:val="clear" w:color="auto" w:fill="FFFFFF"/>
        <w:tabs>
          <w:tab w:val="left" w:pos="1430"/>
        </w:tabs>
        <w:autoSpaceDE w:val="0"/>
        <w:autoSpaceDN w:val="0"/>
        <w:adjustRightInd w:val="0"/>
        <w:spacing w:before="14"/>
        <w:ind w:left="709"/>
        <w:jc w:val="both"/>
        <w:rPr>
          <w:sz w:val="28"/>
          <w:szCs w:val="28"/>
        </w:rPr>
      </w:pPr>
    </w:p>
    <w:p w:rsidR="00123031" w:rsidRDefault="00123031" w:rsidP="004F323D">
      <w:pPr>
        <w:ind w:left="851"/>
        <w:rPr>
          <w:b/>
          <w:sz w:val="28"/>
          <w:szCs w:val="28"/>
        </w:rPr>
      </w:pPr>
      <w:r>
        <w:rPr>
          <w:b/>
          <w:sz w:val="28"/>
          <w:szCs w:val="28"/>
        </w:rPr>
        <w:t>4.7. Организация работ по текущему ремонту (</w:t>
      </w:r>
      <w:proofErr w:type="gramStart"/>
      <w:r>
        <w:rPr>
          <w:b/>
          <w:sz w:val="28"/>
          <w:szCs w:val="28"/>
        </w:rPr>
        <w:t>ТР</w:t>
      </w:r>
      <w:proofErr w:type="gramEnd"/>
      <w:r>
        <w:rPr>
          <w:b/>
          <w:sz w:val="28"/>
          <w:szCs w:val="28"/>
        </w:rPr>
        <w:t>) ГПМ.</w:t>
      </w:r>
    </w:p>
    <w:p w:rsidR="00123031" w:rsidRDefault="00123031" w:rsidP="004F323D">
      <w:pPr>
        <w:ind w:firstLine="851"/>
        <w:jc w:val="both"/>
        <w:rPr>
          <w:rFonts w:cs="Arial"/>
          <w:sz w:val="28"/>
          <w:szCs w:val="28"/>
        </w:rPr>
      </w:pPr>
      <w:r>
        <w:rPr>
          <w:sz w:val="28"/>
          <w:szCs w:val="28"/>
        </w:rPr>
        <w:t xml:space="preserve">4.7.1.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123031" w:rsidRPr="00B73EDE" w:rsidRDefault="00123031" w:rsidP="004F323D">
      <w:pPr>
        <w:ind w:firstLine="851"/>
        <w:jc w:val="right"/>
        <w:rPr>
          <w:rFonts w:cs="Arial"/>
          <w:i/>
        </w:rPr>
      </w:pPr>
      <w:r>
        <w:rPr>
          <w:rFonts w:cs="Arial"/>
          <w:i/>
        </w:rPr>
        <w:t>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809"/>
        <w:gridCol w:w="3729"/>
      </w:tblGrid>
      <w:tr w:rsidR="00123031" w:rsidTr="00D828C8">
        <w:tc>
          <w:tcPr>
            <w:tcW w:w="1068" w:type="dxa"/>
            <w:vAlign w:val="center"/>
          </w:tcPr>
          <w:p w:rsidR="00123031" w:rsidRPr="00251183" w:rsidRDefault="00123031" w:rsidP="004F323D">
            <w:pPr>
              <w:jc w:val="center"/>
            </w:pPr>
            <w:r>
              <w:t>№ п/п</w:t>
            </w:r>
          </w:p>
        </w:tc>
        <w:tc>
          <w:tcPr>
            <w:tcW w:w="4809" w:type="dxa"/>
            <w:vAlign w:val="center"/>
          </w:tcPr>
          <w:p w:rsidR="00123031" w:rsidRPr="00251183" w:rsidRDefault="00123031" w:rsidP="004F323D">
            <w:pPr>
              <w:jc w:val="center"/>
            </w:pPr>
            <w:r>
              <w:t>Вид кранов</w:t>
            </w:r>
          </w:p>
        </w:tc>
        <w:tc>
          <w:tcPr>
            <w:tcW w:w="3729" w:type="dxa"/>
            <w:vAlign w:val="center"/>
          </w:tcPr>
          <w:p w:rsidR="00123031" w:rsidRPr="00251183" w:rsidRDefault="00123031" w:rsidP="004F323D">
            <w:pPr>
              <w:jc w:val="center"/>
            </w:pPr>
            <w:r>
              <w:rPr>
                <w:lang w:eastAsia="ru-RU"/>
              </w:rPr>
              <w:t xml:space="preserve">Трудоемкость выполнения одного ремонта, чел. </w:t>
            </w:r>
            <w:proofErr w:type="gramStart"/>
            <w:r>
              <w:rPr>
                <w:lang w:eastAsia="ru-RU"/>
              </w:rPr>
              <w:t>-ч</w:t>
            </w:r>
            <w:proofErr w:type="gramEnd"/>
          </w:p>
        </w:tc>
      </w:tr>
      <w:tr w:rsidR="00123031" w:rsidTr="00D828C8">
        <w:tc>
          <w:tcPr>
            <w:tcW w:w="1068" w:type="dxa"/>
            <w:vAlign w:val="center"/>
          </w:tcPr>
          <w:p w:rsidR="00123031" w:rsidRPr="00251183" w:rsidRDefault="00123031" w:rsidP="004F323D">
            <w:pPr>
              <w:jc w:val="center"/>
            </w:pPr>
            <w:r>
              <w:t>1</w:t>
            </w:r>
          </w:p>
        </w:tc>
        <w:tc>
          <w:tcPr>
            <w:tcW w:w="4809" w:type="dxa"/>
            <w:vAlign w:val="center"/>
          </w:tcPr>
          <w:p w:rsidR="00123031" w:rsidRPr="00251183" w:rsidRDefault="00123031" w:rsidP="004F323D">
            <w:pPr>
              <w:jc w:val="both"/>
            </w:pPr>
            <w:r>
              <w:rPr>
                <w:lang w:eastAsia="ru-RU"/>
              </w:rPr>
              <w:t>Краны козловые, полукозловые с грузовой тележкой грузоподъемностью до 10 т</w:t>
            </w:r>
          </w:p>
        </w:tc>
        <w:tc>
          <w:tcPr>
            <w:tcW w:w="3729" w:type="dxa"/>
            <w:vAlign w:val="center"/>
          </w:tcPr>
          <w:p w:rsidR="00123031" w:rsidRPr="00251183" w:rsidRDefault="00123031" w:rsidP="004F323D">
            <w:pPr>
              <w:jc w:val="center"/>
            </w:pPr>
            <w:r>
              <w:t>155</w:t>
            </w:r>
          </w:p>
        </w:tc>
      </w:tr>
      <w:tr w:rsidR="00123031" w:rsidTr="00D828C8">
        <w:tc>
          <w:tcPr>
            <w:tcW w:w="1068" w:type="dxa"/>
            <w:vAlign w:val="center"/>
          </w:tcPr>
          <w:p w:rsidR="00123031" w:rsidRPr="00251183" w:rsidRDefault="00123031" w:rsidP="004F323D">
            <w:pPr>
              <w:jc w:val="center"/>
            </w:pPr>
            <w:r>
              <w:t>4</w:t>
            </w:r>
          </w:p>
        </w:tc>
        <w:tc>
          <w:tcPr>
            <w:tcW w:w="4809" w:type="dxa"/>
            <w:vAlign w:val="center"/>
          </w:tcPr>
          <w:p w:rsidR="00123031" w:rsidRPr="00251183" w:rsidRDefault="00123031" w:rsidP="004F323D">
            <w:pPr>
              <w:jc w:val="both"/>
              <w:rPr>
                <w:lang w:eastAsia="ru-RU"/>
              </w:rPr>
            </w:pPr>
            <w:r>
              <w:rPr>
                <w:lang w:eastAsia="ru-RU"/>
              </w:rPr>
              <w:t>То же, 31-40 т</w:t>
            </w:r>
          </w:p>
        </w:tc>
        <w:tc>
          <w:tcPr>
            <w:tcW w:w="3729" w:type="dxa"/>
            <w:vAlign w:val="center"/>
          </w:tcPr>
          <w:p w:rsidR="00123031" w:rsidRPr="00251183" w:rsidRDefault="00123031" w:rsidP="004F323D">
            <w:pPr>
              <w:jc w:val="center"/>
            </w:pPr>
            <w:r>
              <w:t>450</w:t>
            </w:r>
          </w:p>
        </w:tc>
      </w:tr>
    </w:tbl>
    <w:p w:rsidR="00123031" w:rsidRDefault="00123031" w:rsidP="004F323D">
      <w:pPr>
        <w:ind w:firstLine="709"/>
        <w:jc w:val="both"/>
        <w:rPr>
          <w:sz w:val="28"/>
          <w:szCs w:val="28"/>
        </w:rPr>
      </w:pPr>
    </w:p>
    <w:p w:rsidR="00123031" w:rsidRDefault="00123031" w:rsidP="004F323D">
      <w:pPr>
        <w:pStyle w:val="19"/>
        <w:rPr>
          <w:szCs w:val="28"/>
        </w:rPr>
      </w:pPr>
      <w:r>
        <w:rPr>
          <w:szCs w:val="28"/>
        </w:rPr>
        <w:t>Предельные сроки выполнения работ по техническому/сезонному обслуживанию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123031" w:rsidRPr="00DB3A75" w:rsidTr="00D828C8">
        <w:tc>
          <w:tcPr>
            <w:tcW w:w="5920" w:type="dxa"/>
            <w:vAlign w:val="center"/>
          </w:tcPr>
          <w:p w:rsidR="00123031" w:rsidRPr="00DB3A75" w:rsidRDefault="00123031" w:rsidP="004F323D">
            <w:pPr>
              <w:pStyle w:val="19"/>
              <w:ind w:firstLine="0"/>
              <w:jc w:val="center"/>
              <w:rPr>
                <w:b/>
                <w:sz w:val="22"/>
                <w:szCs w:val="22"/>
              </w:rPr>
            </w:pPr>
            <w:r>
              <w:rPr>
                <w:b/>
                <w:sz w:val="22"/>
                <w:szCs w:val="22"/>
              </w:rPr>
              <w:t>Грузоподъемность ГПМ</w:t>
            </w:r>
          </w:p>
        </w:tc>
        <w:tc>
          <w:tcPr>
            <w:tcW w:w="3686" w:type="dxa"/>
            <w:vAlign w:val="center"/>
          </w:tcPr>
          <w:p w:rsidR="00123031" w:rsidRPr="00DB3A75" w:rsidRDefault="00123031" w:rsidP="004F323D">
            <w:pPr>
              <w:pStyle w:val="19"/>
              <w:ind w:firstLine="0"/>
              <w:jc w:val="center"/>
              <w:rPr>
                <w:b/>
                <w:sz w:val="22"/>
                <w:szCs w:val="22"/>
              </w:rPr>
            </w:pPr>
            <w:r>
              <w:rPr>
                <w:b/>
                <w:sz w:val="22"/>
                <w:szCs w:val="22"/>
              </w:rPr>
              <w:t xml:space="preserve">Техническое/ сезонное обслуживание </w:t>
            </w:r>
          </w:p>
        </w:tc>
      </w:tr>
      <w:tr w:rsidR="00123031" w:rsidRPr="00DB3A75" w:rsidTr="00D828C8">
        <w:tc>
          <w:tcPr>
            <w:tcW w:w="5920" w:type="dxa"/>
          </w:tcPr>
          <w:p w:rsidR="00123031" w:rsidRPr="00DB3A75" w:rsidRDefault="00123031" w:rsidP="004F323D">
            <w:pPr>
              <w:pStyle w:val="19"/>
              <w:ind w:firstLine="0"/>
              <w:jc w:val="center"/>
              <w:rPr>
                <w:sz w:val="22"/>
                <w:szCs w:val="22"/>
              </w:rPr>
            </w:pPr>
            <w:r>
              <w:rPr>
                <w:sz w:val="24"/>
                <w:szCs w:val="24"/>
              </w:rPr>
              <w:t>ГПМ грузоподъемностью от 6,3т. до 50 т.</w:t>
            </w:r>
          </w:p>
        </w:tc>
        <w:tc>
          <w:tcPr>
            <w:tcW w:w="3686" w:type="dxa"/>
            <w:vAlign w:val="center"/>
          </w:tcPr>
          <w:p w:rsidR="00123031" w:rsidRPr="00DB3A75" w:rsidRDefault="00123031" w:rsidP="004F323D">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bl>
    <w:p w:rsidR="00123031" w:rsidRDefault="00123031" w:rsidP="004F323D">
      <w:pPr>
        <w:ind w:firstLine="709"/>
        <w:jc w:val="both"/>
        <w:rPr>
          <w:sz w:val="28"/>
          <w:szCs w:val="28"/>
        </w:rPr>
      </w:pPr>
    </w:p>
    <w:p w:rsidR="00D828C8" w:rsidRPr="00DB3A75" w:rsidRDefault="00D828C8" w:rsidP="004F323D">
      <w:pPr>
        <w:ind w:firstLine="709"/>
        <w:jc w:val="both"/>
        <w:rPr>
          <w:sz w:val="28"/>
          <w:szCs w:val="28"/>
        </w:rPr>
      </w:pPr>
    </w:p>
    <w:p w:rsidR="00123031" w:rsidRPr="00DB3A75" w:rsidRDefault="00123031" w:rsidP="004F323D">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123031" w:rsidRPr="00DB3A75" w:rsidTr="00D828C8">
        <w:tc>
          <w:tcPr>
            <w:tcW w:w="5920" w:type="dxa"/>
            <w:vAlign w:val="center"/>
          </w:tcPr>
          <w:p w:rsidR="00123031" w:rsidRPr="00DB3A75" w:rsidRDefault="00123031" w:rsidP="004F323D">
            <w:pPr>
              <w:pStyle w:val="19"/>
              <w:ind w:firstLine="0"/>
              <w:jc w:val="center"/>
              <w:rPr>
                <w:b/>
                <w:sz w:val="22"/>
                <w:szCs w:val="22"/>
              </w:rPr>
            </w:pPr>
            <w:r>
              <w:rPr>
                <w:b/>
                <w:sz w:val="22"/>
                <w:szCs w:val="22"/>
              </w:rPr>
              <w:t>Грузоподъемность ГПМ</w:t>
            </w:r>
          </w:p>
        </w:tc>
        <w:tc>
          <w:tcPr>
            <w:tcW w:w="3686" w:type="dxa"/>
            <w:vAlign w:val="center"/>
          </w:tcPr>
          <w:p w:rsidR="00123031" w:rsidRPr="00DB3A75" w:rsidRDefault="00123031" w:rsidP="004F323D">
            <w:pPr>
              <w:pStyle w:val="19"/>
              <w:ind w:firstLine="0"/>
              <w:jc w:val="center"/>
              <w:rPr>
                <w:b/>
                <w:sz w:val="22"/>
                <w:szCs w:val="22"/>
              </w:rPr>
            </w:pPr>
            <w:r>
              <w:rPr>
                <w:b/>
                <w:sz w:val="22"/>
                <w:szCs w:val="22"/>
              </w:rPr>
              <w:t xml:space="preserve">Текущий ремонт </w:t>
            </w:r>
          </w:p>
        </w:tc>
      </w:tr>
      <w:tr w:rsidR="00123031" w:rsidRPr="00DB3A75" w:rsidTr="00D828C8">
        <w:tc>
          <w:tcPr>
            <w:tcW w:w="5920" w:type="dxa"/>
          </w:tcPr>
          <w:p w:rsidR="00123031" w:rsidRPr="00DB3A75" w:rsidRDefault="00123031" w:rsidP="004F323D">
            <w:pPr>
              <w:pStyle w:val="19"/>
              <w:ind w:firstLine="0"/>
              <w:jc w:val="center"/>
              <w:rPr>
                <w:sz w:val="22"/>
                <w:szCs w:val="22"/>
              </w:rPr>
            </w:pPr>
            <w:r>
              <w:rPr>
                <w:sz w:val="24"/>
                <w:szCs w:val="24"/>
              </w:rPr>
              <w:t>ГПМ грузоподъемностью от 6,3т. до 50 т.</w:t>
            </w:r>
          </w:p>
        </w:tc>
        <w:tc>
          <w:tcPr>
            <w:tcW w:w="3686" w:type="dxa"/>
            <w:vAlign w:val="center"/>
          </w:tcPr>
          <w:p w:rsidR="00123031" w:rsidRPr="00DB3A75" w:rsidRDefault="00123031" w:rsidP="004F323D">
            <w:pPr>
              <w:pStyle w:val="19"/>
              <w:ind w:firstLine="0"/>
              <w:jc w:val="center"/>
              <w:rPr>
                <w:sz w:val="22"/>
                <w:szCs w:val="22"/>
              </w:rPr>
            </w:pPr>
            <w:r>
              <w:rPr>
                <w:sz w:val="22"/>
                <w:szCs w:val="22"/>
              </w:rPr>
              <w:t xml:space="preserve">5 </w:t>
            </w:r>
            <w:proofErr w:type="spellStart"/>
            <w:r>
              <w:rPr>
                <w:sz w:val="22"/>
                <w:szCs w:val="22"/>
              </w:rPr>
              <w:t>сут</w:t>
            </w:r>
            <w:proofErr w:type="spellEnd"/>
            <w:r>
              <w:rPr>
                <w:sz w:val="22"/>
                <w:szCs w:val="22"/>
              </w:rPr>
              <w:t>.</w:t>
            </w:r>
          </w:p>
        </w:tc>
      </w:tr>
    </w:tbl>
    <w:p w:rsidR="00123031" w:rsidRPr="00DB3A75" w:rsidRDefault="00123031" w:rsidP="004F323D">
      <w:pPr>
        <w:ind w:firstLine="709"/>
        <w:jc w:val="both"/>
        <w:rPr>
          <w:sz w:val="28"/>
          <w:szCs w:val="28"/>
        </w:rPr>
      </w:pPr>
    </w:p>
    <w:p w:rsidR="00123031" w:rsidRDefault="00123031" w:rsidP="004F323D">
      <w:pPr>
        <w:ind w:firstLine="709"/>
        <w:jc w:val="both"/>
        <w:rPr>
          <w:sz w:val="28"/>
          <w:szCs w:val="28"/>
        </w:rPr>
      </w:pPr>
      <w:r>
        <w:rPr>
          <w:sz w:val="28"/>
          <w:szCs w:val="28"/>
        </w:rPr>
        <w:t>4.7.2. Работы по текущему ремонту ГПМ выполняются на основании согласованного Исполнителем и Заказчиком дефектного акта, составленного в результате выявления неисправностей ГПМ, влияющих на работу всего механизма, с использованием материалов Заказчика.</w:t>
      </w:r>
    </w:p>
    <w:p w:rsidR="00123031" w:rsidRDefault="00123031" w:rsidP="004F323D">
      <w:pPr>
        <w:ind w:firstLine="709"/>
        <w:jc w:val="both"/>
        <w:rPr>
          <w:sz w:val="28"/>
          <w:szCs w:val="28"/>
        </w:rPr>
      </w:pPr>
      <w:r>
        <w:rPr>
          <w:sz w:val="28"/>
          <w:szCs w:val="28"/>
        </w:rPr>
        <w:t>4.7.3. Стоимость Работ по текущему ремонту (</w:t>
      </w:r>
      <w:proofErr w:type="gramStart"/>
      <w:r>
        <w:rPr>
          <w:sz w:val="28"/>
          <w:szCs w:val="28"/>
        </w:rPr>
        <w:t>ТР</w:t>
      </w:r>
      <w:proofErr w:type="gramEnd"/>
      <w:r>
        <w:rPr>
          <w:sz w:val="28"/>
          <w:szCs w:val="28"/>
        </w:rPr>
        <w:t xml:space="preserve">) ГПМ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w:t>
      </w:r>
    </w:p>
    <w:p w:rsidR="00123031" w:rsidRDefault="00123031" w:rsidP="004F323D">
      <w:pPr>
        <w:ind w:firstLine="708"/>
        <w:jc w:val="both"/>
        <w:rPr>
          <w:sz w:val="28"/>
          <w:szCs w:val="28"/>
        </w:rPr>
      </w:pPr>
      <w:r>
        <w:rPr>
          <w:sz w:val="28"/>
          <w:szCs w:val="28"/>
        </w:rPr>
        <w:t>4.7.4. Перечень видов работ по текущему ремонту ГПМ:</w:t>
      </w:r>
    </w:p>
    <w:p w:rsidR="00123031" w:rsidRPr="00B73EDE" w:rsidRDefault="00123031" w:rsidP="004F323D">
      <w:pPr>
        <w:ind w:firstLine="708"/>
        <w:jc w:val="right"/>
        <w:rPr>
          <w:i/>
        </w:rPr>
      </w:pPr>
      <w:r>
        <w:rPr>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606"/>
        <w:gridCol w:w="6269"/>
      </w:tblGrid>
      <w:tr w:rsidR="00123031" w:rsidRPr="00CD7265" w:rsidTr="004F323D">
        <w:tc>
          <w:tcPr>
            <w:tcW w:w="696" w:type="dxa"/>
            <w:vAlign w:val="center"/>
          </w:tcPr>
          <w:p w:rsidR="00123031" w:rsidRPr="00D42AC9" w:rsidRDefault="00123031" w:rsidP="004F323D">
            <w:pPr>
              <w:jc w:val="center"/>
            </w:pPr>
            <w:r>
              <w:t>№ п/п</w:t>
            </w:r>
          </w:p>
        </w:tc>
        <w:tc>
          <w:tcPr>
            <w:tcW w:w="2656" w:type="dxa"/>
            <w:vAlign w:val="center"/>
          </w:tcPr>
          <w:p w:rsidR="00123031" w:rsidRPr="00D42AC9" w:rsidRDefault="00123031" w:rsidP="004F323D">
            <w:pPr>
              <w:jc w:val="center"/>
            </w:pPr>
            <w:r>
              <w:t>Тип ГПМ</w:t>
            </w:r>
          </w:p>
        </w:tc>
        <w:tc>
          <w:tcPr>
            <w:tcW w:w="6644" w:type="dxa"/>
            <w:vAlign w:val="center"/>
          </w:tcPr>
          <w:p w:rsidR="00123031" w:rsidRPr="00D42AC9" w:rsidRDefault="00123031" w:rsidP="004F323D">
            <w:pPr>
              <w:jc w:val="center"/>
            </w:pPr>
            <w:r>
              <w:t>Наименование видов работ по текущему ремонту</w:t>
            </w:r>
          </w:p>
        </w:tc>
      </w:tr>
      <w:tr w:rsidR="00123031" w:rsidRPr="00CD7265" w:rsidTr="004F323D">
        <w:tc>
          <w:tcPr>
            <w:tcW w:w="696" w:type="dxa"/>
            <w:vAlign w:val="center"/>
          </w:tcPr>
          <w:p w:rsidR="00123031" w:rsidRPr="00D42AC9" w:rsidRDefault="00123031" w:rsidP="004F323D">
            <w:pPr>
              <w:jc w:val="center"/>
            </w:pPr>
            <w:r>
              <w:t>1.</w:t>
            </w:r>
          </w:p>
        </w:tc>
        <w:tc>
          <w:tcPr>
            <w:tcW w:w="2656" w:type="dxa"/>
            <w:vMerge w:val="restart"/>
            <w:vAlign w:val="center"/>
          </w:tcPr>
          <w:p w:rsidR="00123031" w:rsidRPr="00D42AC9" w:rsidRDefault="00123031" w:rsidP="004F323D">
            <w:pPr>
              <w:jc w:val="center"/>
            </w:pPr>
            <w:proofErr w:type="spellStart"/>
            <w:r>
              <w:rPr>
                <w:b/>
              </w:rPr>
              <w:t>Электрокозловой</w:t>
            </w:r>
            <w:proofErr w:type="spellEnd"/>
            <w:r>
              <w:rPr>
                <w:b/>
              </w:rPr>
              <w:t xml:space="preserve"> кран КК-6,3</w:t>
            </w:r>
          </w:p>
        </w:tc>
        <w:tc>
          <w:tcPr>
            <w:tcW w:w="6644" w:type="dxa"/>
          </w:tcPr>
          <w:p w:rsidR="00123031" w:rsidRPr="00CD7265" w:rsidRDefault="00123031" w:rsidP="004F323D">
            <w:pPr>
              <w:rPr>
                <w:u w:val="single"/>
              </w:rPr>
            </w:pPr>
            <w:r>
              <w:rPr>
                <w:u w:val="single"/>
              </w:rPr>
              <w:t>Электрооборудование</w:t>
            </w:r>
          </w:p>
        </w:tc>
      </w:tr>
      <w:tr w:rsidR="00123031" w:rsidRPr="00D42AC9" w:rsidTr="004F323D">
        <w:tc>
          <w:tcPr>
            <w:tcW w:w="696" w:type="dxa"/>
            <w:vAlign w:val="center"/>
          </w:tcPr>
          <w:p w:rsidR="00123031" w:rsidRPr="00D42AC9" w:rsidRDefault="00123031" w:rsidP="004F323D">
            <w:pPr>
              <w:jc w:val="center"/>
            </w:pPr>
            <w:r>
              <w:t>1.1.</w:t>
            </w:r>
          </w:p>
        </w:tc>
        <w:tc>
          <w:tcPr>
            <w:tcW w:w="2656" w:type="dxa"/>
            <w:vMerge/>
          </w:tcPr>
          <w:p w:rsidR="00123031" w:rsidRPr="00D42AC9" w:rsidRDefault="00123031" w:rsidP="004F323D">
            <w:pPr>
              <w:jc w:val="both"/>
            </w:pPr>
          </w:p>
        </w:tc>
        <w:tc>
          <w:tcPr>
            <w:tcW w:w="6644" w:type="dxa"/>
          </w:tcPr>
          <w:p w:rsidR="00123031" w:rsidRPr="00D42AC9" w:rsidRDefault="00123031" w:rsidP="004F323D">
            <w:r>
              <w:t>Электродвигатель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1.2.</w:t>
            </w:r>
          </w:p>
        </w:tc>
        <w:tc>
          <w:tcPr>
            <w:tcW w:w="2656" w:type="dxa"/>
            <w:vMerge/>
          </w:tcPr>
          <w:p w:rsidR="00123031" w:rsidRPr="00D42AC9" w:rsidRDefault="00123031" w:rsidP="004F323D">
            <w:pPr>
              <w:jc w:val="both"/>
            </w:pPr>
          </w:p>
        </w:tc>
        <w:tc>
          <w:tcPr>
            <w:tcW w:w="6644" w:type="dxa"/>
          </w:tcPr>
          <w:p w:rsidR="00123031" w:rsidRPr="00D42AC9" w:rsidRDefault="00123031" w:rsidP="004F323D">
            <w:r>
              <w:t>Электродвигатель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1.3.</w:t>
            </w:r>
          </w:p>
        </w:tc>
        <w:tc>
          <w:tcPr>
            <w:tcW w:w="2656" w:type="dxa"/>
            <w:vMerge/>
          </w:tcPr>
          <w:p w:rsidR="00123031" w:rsidRPr="00D42AC9" w:rsidRDefault="00123031" w:rsidP="004F323D">
            <w:pPr>
              <w:jc w:val="both"/>
            </w:pPr>
          </w:p>
        </w:tc>
        <w:tc>
          <w:tcPr>
            <w:tcW w:w="6644" w:type="dxa"/>
          </w:tcPr>
          <w:p w:rsidR="00123031" w:rsidRPr="00D42AC9" w:rsidRDefault="00123031" w:rsidP="004F323D">
            <w:r>
              <w:t>Электродвигатель грузовой лебедки</w:t>
            </w:r>
          </w:p>
        </w:tc>
      </w:tr>
      <w:tr w:rsidR="00123031" w:rsidRPr="00D42AC9" w:rsidTr="004F323D">
        <w:tc>
          <w:tcPr>
            <w:tcW w:w="696" w:type="dxa"/>
            <w:vAlign w:val="center"/>
          </w:tcPr>
          <w:p w:rsidR="00123031" w:rsidRPr="00D42AC9" w:rsidRDefault="00123031" w:rsidP="004F323D">
            <w:pPr>
              <w:jc w:val="center"/>
            </w:pPr>
            <w:r>
              <w:t>1.4.</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spellStart"/>
            <w:r>
              <w:t>Электрогидротолкатель</w:t>
            </w:r>
            <w:proofErr w:type="spellEnd"/>
            <w:r>
              <w:t xml:space="preserve"> тормоза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1.5.</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spellStart"/>
            <w:r>
              <w:t>Электрогидротолкатель</w:t>
            </w:r>
            <w:proofErr w:type="spellEnd"/>
            <w:r>
              <w:t xml:space="preserve"> тормоза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1.6.</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spellStart"/>
            <w:r>
              <w:t>Электрогидротолкатель</w:t>
            </w:r>
            <w:proofErr w:type="spellEnd"/>
            <w:r>
              <w:t xml:space="preserve"> тормоза  грузовой лебедки</w:t>
            </w:r>
          </w:p>
        </w:tc>
      </w:tr>
      <w:tr w:rsidR="00123031" w:rsidRPr="00D42AC9" w:rsidTr="004F323D">
        <w:tc>
          <w:tcPr>
            <w:tcW w:w="696" w:type="dxa"/>
            <w:vAlign w:val="center"/>
          </w:tcPr>
          <w:p w:rsidR="00123031" w:rsidRPr="00D42AC9" w:rsidRDefault="00123031" w:rsidP="004F323D">
            <w:pPr>
              <w:jc w:val="center"/>
            </w:pPr>
            <w:r>
              <w:t>1.7.</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Контролер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1.8.</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Контролер механизма передвижения крана</w:t>
            </w:r>
          </w:p>
        </w:tc>
      </w:tr>
      <w:tr w:rsidR="00123031" w:rsidRPr="00CD7265" w:rsidTr="004F323D">
        <w:tc>
          <w:tcPr>
            <w:tcW w:w="696" w:type="dxa"/>
            <w:vAlign w:val="center"/>
          </w:tcPr>
          <w:p w:rsidR="00123031" w:rsidRPr="00D42AC9" w:rsidRDefault="00123031" w:rsidP="004F323D">
            <w:pPr>
              <w:jc w:val="center"/>
            </w:pPr>
            <w:r>
              <w:t>1.9.</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Контролер грузовой лебедки</w:t>
            </w:r>
          </w:p>
        </w:tc>
      </w:tr>
      <w:tr w:rsidR="00123031" w:rsidRPr="00D42AC9" w:rsidTr="004F323D">
        <w:tc>
          <w:tcPr>
            <w:tcW w:w="696" w:type="dxa"/>
            <w:vAlign w:val="center"/>
          </w:tcPr>
          <w:p w:rsidR="00123031" w:rsidRPr="00D42AC9" w:rsidRDefault="00123031" w:rsidP="004F323D">
            <w:pPr>
              <w:jc w:val="center"/>
            </w:pPr>
            <w:r>
              <w:t>1.10.</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Контактор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1.11.</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Контактор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1.12.</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Контактор грузовой лебедки</w:t>
            </w:r>
          </w:p>
        </w:tc>
      </w:tr>
      <w:tr w:rsidR="00123031" w:rsidRPr="00D42AC9" w:rsidTr="004F323D">
        <w:tc>
          <w:tcPr>
            <w:tcW w:w="696" w:type="dxa"/>
            <w:vAlign w:val="center"/>
          </w:tcPr>
          <w:p w:rsidR="00123031" w:rsidRPr="00D42AC9" w:rsidRDefault="00123031" w:rsidP="004F323D">
            <w:pPr>
              <w:jc w:val="center"/>
            </w:pPr>
            <w:r>
              <w:t>1.13.</w:t>
            </w:r>
          </w:p>
        </w:tc>
        <w:tc>
          <w:tcPr>
            <w:tcW w:w="2656" w:type="dxa"/>
            <w:vMerge/>
          </w:tcPr>
          <w:p w:rsidR="00123031" w:rsidRPr="00D42AC9" w:rsidRDefault="00123031" w:rsidP="004F323D">
            <w:pPr>
              <w:jc w:val="both"/>
            </w:pPr>
          </w:p>
        </w:tc>
        <w:tc>
          <w:tcPr>
            <w:tcW w:w="6644" w:type="dxa"/>
          </w:tcPr>
          <w:p w:rsidR="00123031" w:rsidRPr="00D42AC9" w:rsidRDefault="00123031" w:rsidP="004F323D">
            <w:r>
              <w:t>Резистор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1.14.</w:t>
            </w:r>
          </w:p>
        </w:tc>
        <w:tc>
          <w:tcPr>
            <w:tcW w:w="2656" w:type="dxa"/>
            <w:vMerge/>
          </w:tcPr>
          <w:p w:rsidR="00123031" w:rsidRPr="00D42AC9" w:rsidRDefault="00123031" w:rsidP="004F323D">
            <w:pPr>
              <w:jc w:val="both"/>
            </w:pPr>
          </w:p>
        </w:tc>
        <w:tc>
          <w:tcPr>
            <w:tcW w:w="6644" w:type="dxa"/>
          </w:tcPr>
          <w:p w:rsidR="00123031" w:rsidRPr="00D42AC9" w:rsidRDefault="00123031" w:rsidP="004F323D">
            <w:r>
              <w:t>Резистор механизма передвижения Крана</w:t>
            </w:r>
          </w:p>
        </w:tc>
      </w:tr>
      <w:tr w:rsidR="00123031" w:rsidRPr="00CD7265" w:rsidTr="004F323D">
        <w:tc>
          <w:tcPr>
            <w:tcW w:w="696" w:type="dxa"/>
            <w:vAlign w:val="center"/>
          </w:tcPr>
          <w:p w:rsidR="00123031" w:rsidRPr="00D42AC9" w:rsidRDefault="00123031" w:rsidP="004F323D">
            <w:pPr>
              <w:jc w:val="center"/>
            </w:pPr>
            <w:r>
              <w:t>1.15.</w:t>
            </w:r>
          </w:p>
        </w:tc>
        <w:tc>
          <w:tcPr>
            <w:tcW w:w="2656" w:type="dxa"/>
            <w:vMerge/>
          </w:tcPr>
          <w:p w:rsidR="00123031" w:rsidRPr="00D42AC9" w:rsidRDefault="00123031" w:rsidP="004F323D">
            <w:pPr>
              <w:jc w:val="both"/>
            </w:pPr>
          </w:p>
        </w:tc>
        <w:tc>
          <w:tcPr>
            <w:tcW w:w="6644" w:type="dxa"/>
          </w:tcPr>
          <w:p w:rsidR="00123031" w:rsidRPr="00D42AC9" w:rsidRDefault="00123031" w:rsidP="004F323D">
            <w:r>
              <w:t>Резистор грузовой лебедки</w:t>
            </w:r>
          </w:p>
        </w:tc>
      </w:tr>
      <w:tr w:rsidR="00123031" w:rsidRPr="00D42AC9" w:rsidTr="004F323D">
        <w:tc>
          <w:tcPr>
            <w:tcW w:w="696" w:type="dxa"/>
            <w:vAlign w:val="center"/>
          </w:tcPr>
          <w:p w:rsidR="00123031" w:rsidRPr="00D42AC9" w:rsidRDefault="00123031" w:rsidP="004F323D">
            <w:pPr>
              <w:jc w:val="center"/>
            </w:pPr>
            <w:r>
              <w:t>1.16.</w:t>
            </w:r>
          </w:p>
        </w:tc>
        <w:tc>
          <w:tcPr>
            <w:tcW w:w="2656" w:type="dxa"/>
            <w:vMerge/>
          </w:tcPr>
          <w:p w:rsidR="00123031" w:rsidRPr="00D42AC9" w:rsidRDefault="00123031" w:rsidP="004F323D">
            <w:pPr>
              <w:jc w:val="both"/>
            </w:pPr>
          </w:p>
        </w:tc>
        <w:tc>
          <w:tcPr>
            <w:tcW w:w="6644" w:type="dxa"/>
          </w:tcPr>
          <w:p w:rsidR="00123031" w:rsidRPr="00D42AC9" w:rsidRDefault="00123031" w:rsidP="004F323D">
            <w:r>
              <w:t xml:space="preserve">Рубильник крановый </w:t>
            </w:r>
          </w:p>
        </w:tc>
      </w:tr>
      <w:tr w:rsidR="00123031" w:rsidRPr="00D42AC9" w:rsidTr="004F323D">
        <w:tc>
          <w:tcPr>
            <w:tcW w:w="696" w:type="dxa"/>
            <w:vAlign w:val="center"/>
          </w:tcPr>
          <w:p w:rsidR="00123031" w:rsidRPr="00D42AC9" w:rsidRDefault="00123031" w:rsidP="004F323D">
            <w:pPr>
              <w:jc w:val="center"/>
            </w:pPr>
            <w:r>
              <w:t>1.17.</w:t>
            </w:r>
          </w:p>
        </w:tc>
        <w:tc>
          <w:tcPr>
            <w:tcW w:w="2656" w:type="dxa"/>
            <w:vMerge/>
          </w:tcPr>
          <w:p w:rsidR="00123031" w:rsidRPr="00D42AC9" w:rsidRDefault="00123031" w:rsidP="004F323D">
            <w:pPr>
              <w:jc w:val="both"/>
            </w:pPr>
          </w:p>
        </w:tc>
        <w:tc>
          <w:tcPr>
            <w:tcW w:w="6644" w:type="dxa"/>
          </w:tcPr>
          <w:p w:rsidR="00123031" w:rsidRPr="00D42AC9" w:rsidRDefault="00123031" w:rsidP="004F323D">
            <w:r>
              <w:t>Панель защитная крановая</w:t>
            </w:r>
          </w:p>
        </w:tc>
      </w:tr>
      <w:tr w:rsidR="00123031" w:rsidRPr="00D42AC9" w:rsidTr="004F323D">
        <w:tc>
          <w:tcPr>
            <w:tcW w:w="696" w:type="dxa"/>
            <w:vAlign w:val="center"/>
          </w:tcPr>
          <w:p w:rsidR="00123031" w:rsidRPr="00D42AC9" w:rsidRDefault="00123031" w:rsidP="004F323D">
            <w:pPr>
              <w:jc w:val="center"/>
            </w:pPr>
            <w:r>
              <w:t>2.</w:t>
            </w:r>
          </w:p>
        </w:tc>
        <w:tc>
          <w:tcPr>
            <w:tcW w:w="2656" w:type="dxa"/>
            <w:vMerge/>
          </w:tcPr>
          <w:p w:rsidR="00123031" w:rsidRPr="00D42AC9" w:rsidRDefault="00123031" w:rsidP="004F323D">
            <w:pPr>
              <w:jc w:val="both"/>
            </w:pPr>
          </w:p>
        </w:tc>
        <w:tc>
          <w:tcPr>
            <w:tcW w:w="6644" w:type="dxa"/>
          </w:tcPr>
          <w:p w:rsidR="00123031" w:rsidRPr="00CD7265" w:rsidRDefault="00123031" w:rsidP="004F323D">
            <w:pPr>
              <w:rPr>
                <w:u w:val="single"/>
              </w:rPr>
            </w:pPr>
            <w:r>
              <w:rPr>
                <w:u w:val="single"/>
              </w:rPr>
              <w:t>Механизмы</w:t>
            </w:r>
          </w:p>
        </w:tc>
      </w:tr>
      <w:tr w:rsidR="00123031" w:rsidRPr="00CD7265" w:rsidTr="004F323D">
        <w:tc>
          <w:tcPr>
            <w:tcW w:w="696" w:type="dxa"/>
            <w:vAlign w:val="center"/>
          </w:tcPr>
          <w:p w:rsidR="00123031" w:rsidRPr="00D42AC9" w:rsidRDefault="00123031" w:rsidP="004F323D">
            <w:pPr>
              <w:jc w:val="center"/>
            </w:pPr>
            <w:r>
              <w:t>2.1.</w:t>
            </w:r>
          </w:p>
        </w:tc>
        <w:tc>
          <w:tcPr>
            <w:tcW w:w="2656" w:type="dxa"/>
            <w:vMerge/>
          </w:tcPr>
          <w:p w:rsidR="00123031" w:rsidRPr="00D42AC9" w:rsidRDefault="00123031" w:rsidP="004F323D">
            <w:pPr>
              <w:jc w:val="both"/>
            </w:pPr>
          </w:p>
        </w:tc>
        <w:tc>
          <w:tcPr>
            <w:tcW w:w="6644" w:type="dxa"/>
          </w:tcPr>
          <w:p w:rsidR="00123031" w:rsidRPr="00D42AC9" w:rsidRDefault="00123031" w:rsidP="004F323D">
            <w:r>
              <w:t>Редуктор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2.2.</w:t>
            </w:r>
          </w:p>
        </w:tc>
        <w:tc>
          <w:tcPr>
            <w:tcW w:w="2656" w:type="dxa"/>
            <w:vMerge/>
          </w:tcPr>
          <w:p w:rsidR="00123031" w:rsidRPr="00D42AC9" w:rsidRDefault="00123031" w:rsidP="004F323D">
            <w:pPr>
              <w:jc w:val="both"/>
            </w:pPr>
          </w:p>
        </w:tc>
        <w:tc>
          <w:tcPr>
            <w:tcW w:w="6644" w:type="dxa"/>
          </w:tcPr>
          <w:p w:rsidR="00123031" w:rsidRPr="00D42AC9" w:rsidRDefault="00123031" w:rsidP="004F323D">
            <w:r>
              <w:t>Редуктор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2.3.</w:t>
            </w:r>
          </w:p>
        </w:tc>
        <w:tc>
          <w:tcPr>
            <w:tcW w:w="2656" w:type="dxa"/>
            <w:vMerge/>
          </w:tcPr>
          <w:p w:rsidR="00123031" w:rsidRPr="00D42AC9" w:rsidRDefault="00123031" w:rsidP="004F323D">
            <w:pPr>
              <w:jc w:val="both"/>
            </w:pPr>
          </w:p>
        </w:tc>
        <w:tc>
          <w:tcPr>
            <w:tcW w:w="6644" w:type="dxa"/>
          </w:tcPr>
          <w:p w:rsidR="00123031" w:rsidRPr="00D42AC9" w:rsidRDefault="00123031" w:rsidP="004F323D">
            <w:r>
              <w:t>Редуктор грузовой лебедки</w:t>
            </w:r>
          </w:p>
        </w:tc>
      </w:tr>
      <w:tr w:rsidR="00123031" w:rsidRPr="00D42AC9" w:rsidTr="004F323D">
        <w:tc>
          <w:tcPr>
            <w:tcW w:w="696" w:type="dxa"/>
            <w:vAlign w:val="center"/>
          </w:tcPr>
          <w:p w:rsidR="00123031" w:rsidRPr="00D42AC9" w:rsidRDefault="00123031" w:rsidP="004F323D">
            <w:pPr>
              <w:jc w:val="center"/>
            </w:pPr>
            <w:r>
              <w:t>2.4.</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gramStart"/>
            <w:r>
              <w:t>Колесо</w:t>
            </w:r>
            <w:proofErr w:type="gramEnd"/>
            <w:r>
              <w:t xml:space="preserve"> ведущее механизма грузовой тележки</w:t>
            </w:r>
          </w:p>
        </w:tc>
      </w:tr>
      <w:tr w:rsidR="00123031" w:rsidRPr="00D42AC9" w:rsidTr="004F323D">
        <w:tc>
          <w:tcPr>
            <w:tcW w:w="696" w:type="dxa"/>
            <w:vAlign w:val="center"/>
          </w:tcPr>
          <w:p w:rsidR="00123031" w:rsidRPr="00D42AC9" w:rsidRDefault="00123031" w:rsidP="004F323D">
            <w:pPr>
              <w:jc w:val="center"/>
            </w:pPr>
            <w:r>
              <w:t>2.5.</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gramStart"/>
            <w:r>
              <w:t>Колесо</w:t>
            </w:r>
            <w:proofErr w:type="gramEnd"/>
            <w:r>
              <w:t xml:space="preserve"> ведомое механизма грузовой тележки</w:t>
            </w:r>
          </w:p>
        </w:tc>
      </w:tr>
      <w:tr w:rsidR="00123031" w:rsidRPr="00D42AC9" w:rsidTr="004F323D">
        <w:tc>
          <w:tcPr>
            <w:tcW w:w="696" w:type="dxa"/>
            <w:vAlign w:val="center"/>
          </w:tcPr>
          <w:p w:rsidR="00123031" w:rsidRPr="00D42AC9" w:rsidRDefault="00123031" w:rsidP="004F323D">
            <w:pPr>
              <w:jc w:val="center"/>
            </w:pPr>
            <w:r>
              <w:t>2.6.</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gramStart"/>
            <w:r>
              <w:t>Колесо</w:t>
            </w:r>
            <w:proofErr w:type="gramEnd"/>
            <w:r>
              <w:t xml:space="preserve"> ведущее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2.7.</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gramStart"/>
            <w:r>
              <w:t>Колесо</w:t>
            </w:r>
            <w:proofErr w:type="gramEnd"/>
            <w:r>
              <w:t xml:space="preserve"> ведомое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2.8.</w:t>
            </w:r>
          </w:p>
        </w:tc>
        <w:tc>
          <w:tcPr>
            <w:tcW w:w="2656" w:type="dxa"/>
            <w:vMerge/>
          </w:tcPr>
          <w:p w:rsidR="00123031" w:rsidRPr="00D42AC9" w:rsidRDefault="00123031" w:rsidP="004F323D">
            <w:pPr>
              <w:jc w:val="both"/>
            </w:pPr>
          </w:p>
        </w:tc>
        <w:tc>
          <w:tcPr>
            <w:tcW w:w="6644" w:type="dxa"/>
          </w:tcPr>
          <w:p w:rsidR="00123031" w:rsidRPr="00D42AC9" w:rsidRDefault="00123031" w:rsidP="004F323D">
            <w:r>
              <w:t>Тормоз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2.9.</w:t>
            </w:r>
          </w:p>
        </w:tc>
        <w:tc>
          <w:tcPr>
            <w:tcW w:w="2656" w:type="dxa"/>
            <w:vMerge/>
          </w:tcPr>
          <w:p w:rsidR="00123031" w:rsidRPr="00D42AC9" w:rsidRDefault="00123031" w:rsidP="004F323D">
            <w:pPr>
              <w:jc w:val="both"/>
            </w:pPr>
          </w:p>
        </w:tc>
        <w:tc>
          <w:tcPr>
            <w:tcW w:w="6644" w:type="dxa"/>
          </w:tcPr>
          <w:p w:rsidR="00123031" w:rsidRPr="00D42AC9" w:rsidRDefault="00123031" w:rsidP="004F323D">
            <w:r>
              <w:t>Тормоз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2.10.</w:t>
            </w:r>
          </w:p>
        </w:tc>
        <w:tc>
          <w:tcPr>
            <w:tcW w:w="2656" w:type="dxa"/>
            <w:vMerge/>
          </w:tcPr>
          <w:p w:rsidR="00123031" w:rsidRPr="00D42AC9" w:rsidRDefault="00123031" w:rsidP="004F323D">
            <w:pPr>
              <w:jc w:val="both"/>
            </w:pPr>
          </w:p>
        </w:tc>
        <w:tc>
          <w:tcPr>
            <w:tcW w:w="6644" w:type="dxa"/>
          </w:tcPr>
          <w:p w:rsidR="00123031" w:rsidRPr="00D42AC9" w:rsidRDefault="00123031" w:rsidP="004F323D">
            <w:r>
              <w:t>Тормоз механизма грузовой лебедки</w:t>
            </w:r>
          </w:p>
        </w:tc>
      </w:tr>
      <w:tr w:rsidR="00123031" w:rsidRPr="00D42AC9" w:rsidTr="004F323D">
        <w:tc>
          <w:tcPr>
            <w:tcW w:w="696" w:type="dxa"/>
            <w:vAlign w:val="center"/>
          </w:tcPr>
          <w:p w:rsidR="00123031" w:rsidRPr="00D42AC9" w:rsidRDefault="00123031" w:rsidP="004F323D">
            <w:pPr>
              <w:jc w:val="center"/>
            </w:pPr>
            <w:r>
              <w:t>3.</w:t>
            </w:r>
          </w:p>
        </w:tc>
        <w:tc>
          <w:tcPr>
            <w:tcW w:w="2656" w:type="dxa"/>
            <w:vMerge/>
          </w:tcPr>
          <w:p w:rsidR="00123031" w:rsidRPr="00D42AC9" w:rsidRDefault="00123031" w:rsidP="004F323D">
            <w:pPr>
              <w:jc w:val="both"/>
            </w:pPr>
          </w:p>
        </w:tc>
        <w:tc>
          <w:tcPr>
            <w:tcW w:w="6644" w:type="dxa"/>
          </w:tcPr>
          <w:p w:rsidR="00123031" w:rsidRPr="00CD7265" w:rsidRDefault="00123031" w:rsidP="004F323D">
            <w:pPr>
              <w:rPr>
                <w:u w:val="single"/>
              </w:rPr>
            </w:pPr>
            <w:r>
              <w:rPr>
                <w:u w:val="single"/>
              </w:rPr>
              <w:t>Металлоконструкции</w:t>
            </w:r>
          </w:p>
        </w:tc>
      </w:tr>
      <w:tr w:rsidR="00123031" w:rsidRPr="00D42AC9" w:rsidTr="004F323D">
        <w:tc>
          <w:tcPr>
            <w:tcW w:w="696" w:type="dxa"/>
            <w:vAlign w:val="center"/>
          </w:tcPr>
          <w:p w:rsidR="00123031" w:rsidRPr="00D42AC9" w:rsidRDefault="00123031" w:rsidP="004F323D">
            <w:pPr>
              <w:jc w:val="center"/>
            </w:pPr>
            <w:r>
              <w:t>3.1.</w:t>
            </w:r>
          </w:p>
        </w:tc>
        <w:tc>
          <w:tcPr>
            <w:tcW w:w="2656" w:type="dxa"/>
            <w:vMerge/>
          </w:tcPr>
          <w:p w:rsidR="00123031" w:rsidRPr="00D42AC9" w:rsidRDefault="00123031" w:rsidP="004F323D">
            <w:pPr>
              <w:jc w:val="both"/>
            </w:pPr>
          </w:p>
        </w:tc>
        <w:tc>
          <w:tcPr>
            <w:tcW w:w="6644" w:type="dxa"/>
          </w:tcPr>
          <w:p w:rsidR="00123031" w:rsidRPr="00D42AC9" w:rsidRDefault="00123031" w:rsidP="004F323D">
            <w:r>
              <w:t>Металлоконструкция фермы крана</w:t>
            </w:r>
          </w:p>
        </w:tc>
      </w:tr>
      <w:tr w:rsidR="00123031" w:rsidRPr="00D42AC9" w:rsidTr="004F323D">
        <w:tc>
          <w:tcPr>
            <w:tcW w:w="696" w:type="dxa"/>
            <w:vAlign w:val="center"/>
          </w:tcPr>
          <w:p w:rsidR="00123031" w:rsidRPr="00D42AC9" w:rsidRDefault="00123031" w:rsidP="004F323D">
            <w:pPr>
              <w:jc w:val="center"/>
            </w:pPr>
            <w:r>
              <w:t>32.</w:t>
            </w:r>
          </w:p>
        </w:tc>
        <w:tc>
          <w:tcPr>
            <w:tcW w:w="2656" w:type="dxa"/>
            <w:vMerge/>
          </w:tcPr>
          <w:p w:rsidR="00123031" w:rsidRPr="00D42AC9" w:rsidRDefault="00123031" w:rsidP="004F323D">
            <w:pPr>
              <w:jc w:val="both"/>
            </w:pPr>
          </w:p>
        </w:tc>
        <w:tc>
          <w:tcPr>
            <w:tcW w:w="6644" w:type="dxa"/>
          </w:tcPr>
          <w:p w:rsidR="00123031" w:rsidRPr="00D42AC9" w:rsidRDefault="00123031" w:rsidP="004F323D">
            <w:r>
              <w:t>Металлоконструкция опор крана</w:t>
            </w:r>
          </w:p>
        </w:tc>
      </w:tr>
      <w:tr w:rsidR="00123031" w:rsidRPr="00D42AC9" w:rsidTr="004F323D">
        <w:tc>
          <w:tcPr>
            <w:tcW w:w="696" w:type="dxa"/>
            <w:vAlign w:val="center"/>
          </w:tcPr>
          <w:p w:rsidR="00123031" w:rsidRPr="00D42AC9" w:rsidRDefault="00123031" w:rsidP="004F323D">
            <w:pPr>
              <w:jc w:val="center"/>
            </w:pPr>
            <w:r>
              <w:t>3.3.</w:t>
            </w:r>
          </w:p>
        </w:tc>
        <w:tc>
          <w:tcPr>
            <w:tcW w:w="2656" w:type="dxa"/>
            <w:vMerge/>
          </w:tcPr>
          <w:p w:rsidR="00123031" w:rsidRPr="00D42AC9" w:rsidRDefault="00123031" w:rsidP="004F323D">
            <w:pPr>
              <w:jc w:val="both"/>
            </w:pPr>
          </w:p>
        </w:tc>
        <w:tc>
          <w:tcPr>
            <w:tcW w:w="6644" w:type="dxa"/>
          </w:tcPr>
          <w:p w:rsidR="00123031" w:rsidRPr="00D42AC9" w:rsidRDefault="00123031" w:rsidP="004F323D">
            <w:r>
              <w:t>Металлоконструкция ходовых тележек крана</w:t>
            </w:r>
          </w:p>
        </w:tc>
      </w:tr>
      <w:tr w:rsidR="00123031" w:rsidRPr="00D42AC9" w:rsidTr="004F323D">
        <w:tc>
          <w:tcPr>
            <w:tcW w:w="696" w:type="dxa"/>
            <w:vAlign w:val="center"/>
          </w:tcPr>
          <w:p w:rsidR="00123031" w:rsidRPr="00D42AC9" w:rsidRDefault="00123031" w:rsidP="004F323D">
            <w:pPr>
              <w:jc w:val="center"/>
            </w:pPr>
            <w:r>
              <w:t>3.4.</w:t>
            </w:r>
          </w:p>
        </w:tc>
        <w:tc>
          <w:tcPr>
            <w:tcW w:w="2656" w:type="dxa"/>
            <w:vMerge/>
          </w:tcPr>
          <w:p w:rsidR="00123031" w:rsidRPr="00D42AC9" w:rsidRDefault="00123031" w:rsidP="004F323D">
            <w:pPr>
              <w:jc w:val="both"/>
            </w:pPr>
          </w:p>
        </w:tc>
        <w:tc>
          <w:tcPr>
            <w:tcW w:w="6644" w:type="dxa"/>
          </w:tcPr>
          <w:p w:rsidR="00123031" w:rsidRPr="00D42AC9" w:rsidRDefault="00123031" w:rsidP="004F323D">
            <w:r>
              <w:t>Металлоконструкция грузовой тележки крана</w:t>
            </w:r>
          </w:p>
        </w:tc>
      </w:tr>
      <w:tr w:rsidR="00123031" w:rsidRPr="00D42AC9" w:rsidTr="004F323D">
        <w:tc>
          <w:tcPr>
            <w:tcW w:w="696" w:type="dxa"/>
            <w:vAlign w:val="center"/>
          </w:tcPr>
          <w:p w:rsidR="00123031" w:rsidRPr="00D42AC9" w:rsidRDefault="00123031" w:rsidP="004F323D">
            <w:pPr>
              <w:jc w:val="center"/>
            </w:pPr>
            <w:r>
              <w:t>4.</w:t>
            </w:r>
          </w:p>
        </w:tc>
        <w:tc>
          <w:tcPr>
            <w:tcW w:w="2656" w:type="dxa"/>
            <w:vMerge/>
          </w:tcPr>
          <w:p w:rsidR="00123031" w:rsidRPr="00D42AC9" w:rsidRDefault="00123031" w:rsidP="004F323D">
            <w:pPr>
              <w:jc w:val="both"/>
            </w:pPr>
          </w:p>
        </w:tc>
        <w:tc>
          <w:tcPr>
            <w:tcW w:w="6644" w:type="dxa"/>
          </w:tcPr>
          <w:p w:rsidR="00123031" w:rsidRPr="00CD7265" w:rsidRDefault="00123031" w:rsidP="004F323D">
            <w:pPr>
              <w:rPr>
                <w:u w:val="single"/>
              </w:rPr>
            </w:pPr>
            <w:r>
              <w:rPr>
                <w:u w:val="single"/>
              </w:rPr>
              <w:t>Приборы безопасности</w:t>
            </w:r>
          </w:p>
        </w:tc>
      </w:tr>
      <w:tr w:rsidR="00123031" w:rsidRPr="00D42AC9" w:rsidTr="004F323D">
        <w:tc>
          <w:tcPr>
            <w:tcW w:w="696" w:type="dxa"/>
            <w:vAlign w:val="center"/>
          </w:tcPr>
          <w:p w:rsidR="00123031" w:rsidRPr="00D42AC9" w:rsidRDefault="00123031" w:rsidP="004F323D">
            <w:pPr>
              <w:jc w:val="center"/>
            </w:pPr>
            <w:r>
              <w:t>4.1.</w:t>
            </w:r>
          </w:p>
        </w:tc>
        <w:tc>
          <w:tcPr>
            <w:tcW w:w="2656" w:type="dxa"/>
            <w:vMerge/>
          </w:tcPr>
          <w:p w:rsidR="00123031" w:rsidRPr="00D42AC9" w:rsidRDefault="00123031" w:rsidP="004F323D">
            <w:pPr>
              <w:jc w:val="both"/>
            </w:pPr>
          </w:p>
        </w:tc>
        <w:tc>
          <w:tcPr>
            <w:tcW w:w="6644" w:type="dxa"/>
          </w:tcPr>
          <w:p w:rsidR="00123031" w:rsidRPr="00D42AC9" w:rsidRDefault="00123031" w:rsidP="004F323D">
            <w:r>
              <w:t>Анемометр</w:t>
            </w:r>
          </w:p>
        </w:tc>
      </w:tr>
      <w:tr w:rsidR="00123031" w:rsidRPr="00D42AC9" w:rsidTr="004F323D">
        <w:tc>
          <w:tcPr>
            <w:tcW w:w="696" w:type="dxa"/>
            <w:vAlign w:val="center"/>
          </w:tcPr>
          <w:p w:rsidR="00123031" w:rsidRPr="00D42AC9" w:rsidRDefault="00123031" w:rsidP="004F323D">
            <w:pPr>
              <w:jc w:val="center"/>
            </w:pPr>
            <w:r>
              <w:t>4.2.</w:t>
            </w:r>
          </w:p>
        </w:tc>
        <w:tc>
          <w:tcPr>
            <w:tcW w:w="2656" w:type="dxa"/>
            <w:vMerge/>
          </w:tcPr>
          <w:p w:rsidR="00123031" w:rsidRPr="00D42AC9" w:rsidRDefault="00123031" w:rsidP="004F323D">
            <w:pPr>
              <w:jc w:val="both"/>
            </w:pPr>
          </w:p>
        </w:tc>
        <w:tc>
          <w:tcPr>
            <w:tcW w:w="6644" w:type="dxa"/>
          </w:tcPr>
          <w:p w:rsidR="00123031" w:rsidRPr="00D42AC9" w:rsidRDefault="00123031" w:rsidP="004F323D">
            <w:r>
              <w:t>УЗОФ</w:t>
            </w:r>
          </w:p>
        </w:tc>
      </w:tr>
      <w:tr w:rsidR="00123031" w:rsidRPr="00D42AC9" w:rsidTr="004F323D">
        <w:tc>
          <w:tcPr>
            <w:tcW w:w="696" w:type="dxa"/>
            <w:vAlign w:val="center"/>
          </w:tcPr>
          <w:p w:rsidR="00123031" w:rsidRPr="00D42AC9" w:rsidRDefault="00123031" w:rsidP="004F323D">
            <w:pPr>
              <w:jc w:val="center"/>
            </w:pPr>
            <w:r>
              <w:t>4.3.</w:t>
            </w:r>
          </w:p>
        </w:tc>
        <w:tc>
          <w:tcPr>
            <w:tcW w:w="2656" w:type="dxa"/>
            <w:vMerge/>
          </w:tcPr>
          <w:p w:rsidR="00123031" w:rsidRPr="00D42AC9" w:rsidRDefault="00123031" w:rsidP="004F323D">
            <w:pPr>
              <w:jc w:val="both"/>
            </w:pPr>
          </w:p>
        </w:tc>
        <w:tc>
          <w:tcPr>
            <w:tcW w:w="6644" w:type="dxa"/>
          </w:tcPr>
          <w:p w:rsidR="00123031" w:rsidRPr="00D42AC9" w:rsidRDefault="00123031" w:rsidP="004F323D">
            <w:r>
              <w:t>Выключатели конечные</w:t>
            </w:r>
          </w:p>
        </w:tc>
      </w:tr>
      <w:tr w:rsidR="00123031" w:rsidRPr="00D42AC9" w:rsidTr="004F323D">
        <w:tc>
          <w:tcPr>
            <w:tcW w:w="696" w:type="dxa"/>
            <w:vAlign w:val="center"/>
          </w:tcPr>
          <w:p w:rsidR="00123031" w:rsidRPr="00D42AC9" w:rsidRDefault="00123031" w:rsidP="004F323D">
            <w:pPr>
              <w:jc w:val="center"/>
            </w:pPr>
            <w:r>
              <w:t>4.4.</w:t>
            </w:r>
          </w:p>
        </w:tc>
        <w:tc>
          <w:tcPr>
            <w:tcW w:w="2656" w:type="dxa"/>
            <w:vMerge/>
          </w:tcPr>
          <w:p w:rsidR="00123031" w:rsidRPr="00D42AC9" w:rsidRDefault="00123031" w:rsidP="004F323D">
            <w:pPr>
              <w:jc w:val="both"/>
            </w:pPr>
          </w:p>
        </w:tc>
        <w:tc>
          <w:tcPr>
            <w:tcW w:w="6644" w:type="dxa"/>
          </w:tcPr>
          <w:p w:rsidR="00123031" w:rsidRPr="00D42AC9" w:rsidRDefault="00123031" w:rsidP="004F323D">
            <w:r>
              <w:t>Реле максимального тока</w:t>
            </w:r>
          </w:p>
        </w:tc>
      </w:tr>
      <w:tr w:rsidR="00123031" w:rsidRPr="00D42AC9" w:rsidTr="004F323D">
        <w:tc>
          <w:tcPr>
            <w:tcW w:w="696" w:type="dxa"/>
            <w:vAlign w:val="center"/>
          </w:tcPr>
          <w:p w:rsidR="00123031" w:rsidRPr="00D42AC9" w:rsidRDefault="00123031" w:rsidP="004F323D">
            <w:pPr>
              <w:jc w:val="center"/>
            </w:pPr>
            <w:r>
              <w:t>4.5.</w:t>
            </w:r>
          </w:p>
        </w:tc>
        <w:tc>
          <w:tcPr>
            <w:tcW w:w="2656" w:type="dxa"/>
            <w:vMerge/>
          </w:tcPr>
          <w:p w:rsidR="00123031" w:rsidRPr="00D42AC9" w:rsidRDefault="00123031" w:rsidP="004F323D">
            <w:pPr>
              <w:jc w:val="both"/>
            </w:pPr>
          </w:p>
        </w:tc>
        <w:tc>
          <w:tcPr>
            <w:tcW w:w="6644" w:type="dxa"/>
          </w:tcPr>
          <w:p w:rsidR="00123031" w:rsidRPr="00D42AC9" w:rsidRDefault="00123031" w:rsidP="004F323D">
            <w:r>
              <w:t>Ключ-марка</w:t>
            </w:r>
          </w:p>
        </w:tc>
      </w:tr>
      <w:tr w:rsidR="00123031" w:rsidRPr="00CD7265" w:rsidTr="004F323D">
        <w:tc>
          <w:tcPr>
            <w:tcW w:w="696" w:type="dxa"/>
          </w:tcPr>
          <w:p w:rsidR="00123031" w:rsidRPr="00D42AC9" w:rsidRDefault="00123031" w:rsidP="004F323D">
            <w:pPr>
              <w:jc w:val="center"/>
            </w:pPr>
          </w:p>
        </w:tc>
        <w:tc>
          <w:tcPr>
            <w:tcW w:w="2656" w:type="dxa"/>
          </w:tcPr>
          <w:p w:rsidR="00123031" w:rsidRPr="00D42AC9" w:rsidRDefault="00123031" w:rsidP="004F323D">
            <w:pPr>
              <w:jc w:val="center"/>
            </w:pPr>
          </w:p>
        </w:tc>
        <w:tc>
          <w:tcPr>
            <w:tcW w:w="6644" w:type="dxa"/>
          </w:tcPr>
          <w:p w:rsidR="00123031" w:rsidRPr="00CD7265" w:rsidRDefault="00123031" w:rsidP="004F323D">
            <w:pPr>
              <w:rPr>
                <w:sz w:val="20"/>
                <w:u w:val="single"/>
              </w:rPr>
            </w:pPr>
          </w:p>
        </w:tc>
      </w:tr>
      <w:tr w:rsidR="00123031" w:rsidRPr="00CD7265" w:rsidTr="004F323D">
        <w:tc>
          <w:tcPr>
            <w:tcW w:w="696" w:type="dxa"/>
            <w:vAlign w:val="center"/>
          </w:tcPr>
          <w:p w:rsidR="00123031" w:rsidRPr="007C5B53" w:rsidRDefault="00123031" w:rsidP="004F323D">
            <w:pPr>
              <w:jc w:val="center"/>
            </w:pPr>
            <w:r>
              <w:t>1.</w:t>
            </w:r>
          </w:p>
        </w:tc>
        <w:tc>
          <w:tcPr>
            <w:tcW w:w="2656" w:type="dxa"/>
            <w:vMerge w:val="restart"/>
            <w:vAlign w:val="center"/>
          </w:tcPr>
          <w:p w:rsidR="00123031" w:rsidRPr="007C5B53" w:rsidRDefault="00123031" w:rsidP="004F323D">
            <w:pPr>
              <w:jc w:val="center"/>
            </w:pPr>
            <w:proofErr w:type="spellStart"/>
            <w:r>
              <w:rPr>
                <w:b/>
              </w:rPr>
              <w:t>Электрокозловой</w:t>
            </w:r>
            <w:proofErr w:type="spellEnd"/>
            <w:r>
              <w:rPr>
                <w:b/>
              </w:rPr>
              <w:t xml:space="preserve"> кран МККС-42</w:t>
            </w:r>
          </w:p>
        </w:tc>
        <w:tc>
          <w:tcPr>
            <w:tcW w:w="6644" w:type="dxa"/>
          </w:tcPr>
          <w:p w:rsidR="00123031" w:rsidRPr="00CD7265" w:rsidRDefault="00123031" w:rsidP="004F323D">
            <w:pPr>
              <w:rPr>
                <w:u w:val="single"/>
              </w:rPr>
            </w:pPr>
            <w:r>
              <w:rPr>
                <w:u w:val="single"/>
              </w:rPr>
              <w:t>Электрооборудование</w:t>
            </w:r>
          </w:p>
        </w:tc>
      </w:tr>
      <w:tr w:rsidR="00123031" w:rsidRPr="00B73EDE" w:rsidTr="004F323D">
        <w:tc>
          <w:tcPr>
            <w:tcW w:w="696" w:type="dxa"/>
            <w:vAlign w:val="center"/>
          </w:tcPr>
          <w:p w:rsidR="00123031" w:rsidRPr="007C5B53" w:rsidRDefault="00123031" w:rsidP="004F323D">
            <w:pPr>
              <w:jc w:val="center"/>
            </w:pPr>
            <w:r>
              <w:t>1.1.</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1.2.</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1.3.</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грузовой лебедки</w:t>
            </w:r>
          </w:p>
        </w:tc>
      </w:tr>
      <w:tr w:rsidR="00123031" w:rsidRPr="00B73EDE" w:rsidTr="004F323D">
        <w:tc>
          <w:tcPr>
            <w:tcW w:w="696" w:type="dxa"/>
            <w:vAlign w:val="center"/>
          </w:tcPr>
          <w:p w:rsidR="00123031" w:rsidRPr="007C5B53" w:rsidRDefault="00123031" w:rsidP="004F323D">
            <w:pPr>
              <w:jc w:val="center"/>
            </w:pPr>
            <w:r>
              <w:t>1.4.</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механизма поворота спредера</w:t>
            </w:r>
          </w:p>
        </w:tc>
      </w:tr>
      <w:tr w:rsidR="00123031" w:rsidRPr="00B73EDE" w:rsidTr="004F323D">
        <w:tc>
          <w:tcPr>
            <w:tcW w:w="696" w:type="dxa"/>
            <w:vAlign w:val="center"/>
          </w:tcPr>
          <w:p w:rsidR="00123031" w:rsidRPr="007C5B53" w:rsidRDefault="00123031" w:rsidP="004F323D">
            <w:pPr>
              <w:jc w:val="center"/>
            </w:pPr>
            <w:r>
              <w:t>1.5.</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механизма закрытия спредера</w:t>
            </w:r>
          </w:p>
        </w:tc>
      </w:tr>
      <w:tr w:rsidR="00123031" w:rsidRPr="00B73EDE" w:rsidTr="004F323D">
        <w:tc>
          <w:tcPr>
            <w:tcW w:w="696" w:type="dxa"/>
            <w:vAlign w:val="center"/>
          </w:tcPr>
          <w:p w:rsidR="00123031" w:rsidRPr="007C5B53" w:rsidRDefault="00123031" w:rsidP="004F323D">
            <w:pPr>
              <w:jc w:val="center"/>
            </w:pPr>
            <w:r>
              <w:t>1.6.</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spellStart"/>
            <w:r>
              <w:t>Электрогидротолкатель</w:t>
            </w:r>
            <w:proofErr w:type="spellEnd"/>
            <w:r>
              <w:t xml:space="preserve"> тормоза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1.7.</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spellStart"/>
            <w:r>
              <w:t>Электрогидротолкатель</w:t>
            </w:r>
            <w:proofErr w:type="spellEnd"/>
            <w:r>
              <w:t xml:space="preserve"> тормоза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1.8.</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spellStart"/>
            <w:r>
              <w:t>Электрогидротолкатель</w:t>
            </w:r>
            <w:proofErr w:type="spellEnd"/>
            <w:r>
              <w:t xml:space="preserve"> тормоза  грузовой лебедки</w:t>
            </w:r>
          </w:p>
        </w:tc>
      </w:tr>
      <w:tr w:rsidR="00123031" w:rsidRPr="00B73EDE" w:rsidTr="004F323D">
        <w:tc>
          <w:tcPr>
            <w:tcW w:w="696" w:type="dxa"/>
            <w:vAlign w:val="center"/>
          </w:tcPr>
          <w:p w:rsidR="00123031" w:rsidRPr="007C5B53" w:rsidRDefault="00123031" w:rsidP="004F323D">
            <w:pPr>
              <w:jc w:val="center"/>
            </w:pPr>
            <w:r>
              <w:t>1.9.</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Контроллер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1.10.</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Контроллер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1.11.</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Контроллер грузовой лебедки</w:t>
            </w:r>
          </w:p>
        </w:tc>
      </w:tr>
      <w:tr w:rsidR="00123031" w:rsidRPr="00B73EDE" w:rsidTr="004F323D">
        <w:tc>
          <w:tcPr>
            <w:tcW w:w="696" w:type="dxa"/>
            <w:vAlign w:val="center"/>
          </w:tcPr>
          <w:p w:rsidR="00123031" w:rsidRPr="007C5B53" w:rsidRDefault="00123031" w:rsidP="004F323D">
            <w:pPr>
              <w:jc w:val="center"/>
            </w:pPr>
            <w:r>
              <w:t>1.12.</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Контактор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1.13.</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1.14.</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Контактор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1.15.</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1.16.</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Контактор грузовой лебедки</w:t>
            </w:r>
          </w:p>
        </w:tc>
      </w:tr>
      <w:tr w:rsidR="00123031" w:rsidRPr="00B73EDE" w:rsidTr="004F323D">
        <w:tc>
          <w:tcPr>
            <w:tcW w:w="696" w:type="dxa"/>
            <w:vAlign w:val="center"/>
          </w:tcPr>
          <w:p w:rsidR="00123031" w:rsidRPr="007C5B53" w:rsidRDefault="00123031" w:rsidP="004F323D">
            <w:pPr>
              <w:jc w:val="center"/>
            </w:pPr>
            <w:r>
              <w:t>1.17.</w:t>
            </w:r>
          </w:p>
        </w:tc>
        <w:tc>
          <w:tcPr>
            <w:tcW w:w="2656" w:type="dxa"/>
            <w:vMerge/>
          </w:tcPr>
          <w:p w:rsidR="00123031" w:rsidRPr="007C5B53" w:rsidRDefault="00123031" w:rsidP="004F323D">
            <w:pPr>
              <w:jc w:val="both"/>
            </w:pPr>
          </w:p>
        </w:tc>
        <w:tc>
          <w:tcPr>
            <w:tcW w:w="6644" w:type="dxa"/>
          </w:tcPr>
          <w:p w:rsidR="00123031" w:rsidRPr="007C5B53" w:rsidRDefault="00123031" w:rsidP="004F323D">
            <w:r>
              <w:t>Реле электрическое грузовой лебедки</w:t>
            </w:r>
          </w:p>
        </w:tc>
      </w:tr>
      <w:tr w:rsidR="00123031" w:rsidRPr="00B73EDE" w:rsidTr="004F323D">
        <w:tc>
          <w:tcPr>
            <w:tcW w:w="696" w:type="dxa"/>
            <w:vAlign w:val="center"/>
          </w:tcPr>
          <w:p w:rsidR="00123031" w:rsidRPr="007C5B53" w:rsidRDefault="00123031" w:rsidP="004F323D">
            <w:pPr>
              <w:jc w:val="center"/>
            </w:pPr>
            <w:r>
              <w:t>1.18.</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тормоза механизма передвижения грузовой тележки</w:t>
            </w:r>
          </w:p>
        </w:tc>
      </w:tr>
      <w:tr w:rsidR="00123031" w:rsidRPr="00B73EDE" w:rsidTr="004F323D">
        <w:tc>
          <w:tcPr>
            <w:tcW w:w="696" w:type="dxa"/>
            <w:vAlign w:val="center"/>
          </w:tcPr>
          <w:p w:rsidR="00123031" w:rsidRPr="007C5B53" w:rsidRDefault="00123031" w:rsidP="004F323D">
            <w:pPr>
              <w:jc w:val="center"/>
            </w:pPr>
            <w:r>
              <w:t>1.19.</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тормоза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1.20.</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тормоза грузовой лебедки</w:t>
            </w:r>
          </w:p>
        </w:tc>
      </w:tr>
      <w:tr w:rsidR="00123031" w:rsidRPr="00B73EDE" w:rsidTr="004F323D">
        <w:tc>
          <w:tcPr>
            <w:tcW w:w="696" w:type="dxa"/>
            <w:vAlign w:val="center"/>
          </w:tcPr>
          <w:p w:rsidR="00123031" w:rsidRPr="007C5B53" w:rsidRDefault="00123031" w:rsidP="004F323D">
            <w:pPr>
              <w:jc w:val="center"/>
            </w:pPr>
            <w:r>
              <w:t>1.21.</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электродвигателя поворота спредера</w:t>
            </w:r>
          </w:p>
        </w:tc>
      </w:tr>
      <w:tr w:rsidR="00123031" w:rsidRPr="00B73EDE" w:rsidTr="004F323D">
        <w:tc>
          <w:tcPr>
            <w:tcW w:w="696" w:type="dxa"/>
            <w:vAlign w:val="center"/>
          </w:tcPr>
          <w:p w:rsidR="00123031" w:rsidRPr="007C5B53" w:rsidRDefault="00123031" w:rsidP="004F323D">
            <w:pPr>
              <w:jc w:val="center"/>
            </w:pPr>
            <w:r>
              <w:t>1.22.</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электродвигателя закрытия спредера</w:t>
            </w:r>
          </w:p>
        </w:tc>
      </w:tr>
      <w:tr w:rsidR="00123031" w:rsidRPr="00B73EDE" w:rsidTr="004F323D">
        <w:tc>
          <w:tcPr>
            <w:tcW w:w="696" w:type="dxa"/>
            <w:vAlign w:val="center"/>
          </w:tcPr>
          <w:p w:rsidR="00123031" w:rsidRPr="007C5B53" w:rsidRDefault="00123031" w:rsidP="004F323D">
            <w:pPr>
              <w:jc w:val="center"/>
            </w:pPr>
            <w:r>
              <w:t>1.23.</w:t>
            </w:r>
          </w:p>
        </w:tc>
        <w:tc>
          <w:tcPr>
            <w:tcW w:w="2656" w:type="dxa"/>
            <w:vMerge/>
          </w:tcPr>
          <w:p w:rsidR="00123031" w:rsidRPr="007C5B53" w:rsidRDefault="00123031" w:rsidP="004F323D">
            <w:pPr>
              <w:jc w:val="both"/>
            </w:pPr>
          </w:p>
        </w:tc>
        <w:tc>
          <w:tcPr>
            <w:tcW w:w="6644" w:type="dxa"/>
          </w:tcPr>
          <w:p w:rsidR="00123031" w:rsidRPr="007C5B53" w:rsidRDefault="00123031" w:rsidP="004F323D">
            <w:r>
              <w:t>Резистор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1.24.</w:t>
            </w:r>
          </w:p>
        </w:tc>
        <w:tc>
          <w:tcPr>
            <w:tcW w:w="2656" w:type="dxa"/>
            <w:vMerge/>
          </w:tcPr>
          <w:p w:rsidR="00123031" w:rsidRPr="007C5B53" w:rsidRDefault="00123031" w:rsidP="004F323D">
            <w:pPr>
              <w:jc w:val="both"/>
            </w:pPr>
          </w:p>
        </w:tc>
        <w:tc>
          <w:tcPr>
            <w:tcW w:w="6644" w:type="dxa"/>
          </w:tcPr>
          <w:p w:rsidR="00123031" w:rsidRPr="007C5B53" w:rsidRDefault="00123031" w:rsidP="004F323D">
            <w:r>
              <w:t>Резистор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1.25.</w:t>
            </w:r>
          </w:p>
        </w:tc>
        <w:tc>
          <w:tcPr>
            <w:tcW w:w="2656" w:type="dxa"/>
            <w:vMerge/>
          </w:tcPr>
          <w:p w:rsidR="00123031" w:rsidRPr="007C5B53" w:rsidRDefault="00123031" w:rsidP="004F323D">
            <w:pPr>
              <w:jc w:val="both"/>
            </w:pPr>
          </w:p>
        </w:tc>
        <w:tc>
          <w:tcPr>
            <w:tcW w:w="6644" w:type="dxa"/>
          </w:tcPr>
          <w:p w:rsidR="00123031" w:rsidRPr="007C5B53" w:rsidRDefault="00123031" w:rsidP="004F323D">
            <w:r>
              <w:t>Резистор грузовой лебедки</w:t>
            </w:r>
          </w:p>
        </w:tc>
      </w:tr>
      <w:tr w:rsidR="00123031" w:rsidRPr="00B73EDE" w:rsidTr="004F323D">
        <w:tc>
          <w:tcPr>
            <w:tcW w:w="696" w:type="dxa"/>
            <w:vAlign w:val="center"/>
          </w:tcPr>
          <w:p w:rsidR="00123031" w:rsidRPr="007C5B53" w:rsidRDefault="00123031" w:rsidP="004F323D">
            <w:pPr>
              <w:jc w:val="center"/>
            </w:pPr>
            <w:r>
              <w:t>1.26.</w:t>
            </w:r>
          </w:p>
        </w:tc>
        <w:tc>
          <w:tcPr>
            <w:tcW w:w="2656" w:type="dxa"/>
            <w:vMerge/>
          </w:tcPr>
          <w:p w:rsidR="00123031" w:rsidRPr="007C5B53" w:rsidRDefault="00123031" w:rsidP="004F323D">
            <w:pPr>
              <w:jc w:val="both"/>
            </w:pPr>
          </w:p>
        </w:tc>
        <w:tc>
          <w:tcPr>
            <w:tcW w:w="6644" w:type="dxa"/>
          </w:tcPr>
          <w:p w:rsidR="00123031" w:rsidRPr="007C5B53" w:rsidRDefault="00123031" w:rsidP="004F323D">
            <w:r>
              <w:t>Рубильник крановый</w:t>
            </w:r>
          </w:p>
        </w:tc>
      </w:tr>
      <w:tr w:rsidR="00123031" w:rsidRPr="00B73EDE" w:rsidTr="004F323D">
        <w:tc>
          <w:tcPr>
            <w:tcW w:w="696" w:type="dxa"/>
            <w:vAlign w:val="center"/>
          </w:tcPr>
          <w:p w:rsidR="00123031" w:rsidRPr="007C5B53" w:rsidRDefault="00123031" w:rsidP="004F323D">
            <w:pPr>
              <w:jc w:val="center"/>
            </w:pPr>
            <w:r>
              <w:t>1.27.</w:t>
            </w:r>
          </w:p>
        </w:tc>
        <w:tc>
          <w:tcPr>
            <w:tcW w:w="2656" w:type="dxa"/>
            <w:vMerge/>
          </w:tcPr>
          <w:p w:rsidR="00123031" w:rsidRPr="007C5B53" w:rsidRDefault="00123031" w:rsidP="004F323D">
            <w:pPr>
              <w:jc w:val="both"/>
            </w:pPr>
          </w:p>
        </w:tc>
        <w:tc>
          <w:tcPr>
            <w:tcW w:w="6644" w:type="dxa"/>
          </w:tcPr>
          <w:p w:rsidR="00123031" w:rsidRPr="007C5B53" w:rsidRDefault="00123031" w:rsidP="004F323D">
            <w:r>
              <w:t>Панель защитная крановая</w:t>
            </w:r>
          </w:p>
        </w:tc>
      </w:tr>
      <w:tr w:rsidR="00123031" w:rsidRPr="00B73EDE" w:rsidTr="004F323D">
        <w:tc>
          <w:tcPr>
            <w:tcW w:w="696" w:type="dxa"/>
            <w:vAlign w:val="center"/>
          </w:tcPr>
          <w:p w:rsidR="00123031" w:rsidRPr="007C5B53" w:rsidRDefault="00123031" w:rsidP="004F323D">
            <w:pPr>
              <w:jc w:val="center"/>
            </w:pPr>
            <w:r>
              <w:t>1.28.</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Электропроводка (кабельная проводка)</w:t>
            </w:r>
          </w:p>
        </w:tc>
      </w:tr>
      <w:tr w:rsidR="00123031" w:rsidRPr="00CD7265" w:rsidTr="004F323D">
        <w:tc>
          <w:tcPr>
            <w:tcW w:w="696" w:type="dxa"/>
            <w:vAlign w:val="center"/>
          </w:tcPr>
          <w:p w:rsidR="00123031" w:rsidRPr="007C5B53" w:rsidRDefault="00123031" w:rsidP="004F323D">
            <w:pPr>
              <w:jc w:val="center"/>
            </w:pPr>
            <w:r>
              <w:t>2.</w:t>
            </w:r>
          </w:p>
        </w:tc>
        <w:tc>
          <w:tcPr>
            <w:tcW w:w="2656" w:type="dxa"/>
            <w:vMerge/>
          </w:tcPr>
          <w:p w:rsidR="00123031" w:rsidRPr="007C5B53" w:rsidRDefault="00123031" w:rsidP="004F323D">
            <w:pPr>
              <w:jc w:val="both"/>
            </w:pPr>
          </w:p>
        </w:tc>
        <w:tc>
          <w:tcPr>
            <w:tcW w:w="6644" w:type="dxa"/>
          </w:tcPr>
          <w:p w:rsidR="00123031" w:rsidRPr="00CD7265" w:rsidRDefault="00123031" w:rsidP="004F323D">
            <w:pPr>
              <w:rPr>
                <w:u w:val="single"/>
              </w:rPr>
            </w:pPr>
            <w:r>
              <w:rPr>
                <w:u w:val="single"/>
              </w:rPr>
              <w:t>Механизмы</w:t>
            </w:r>
          </w:p>
        </w:tc>
      </w:tr>
      <w:tr w:rsidR="00123031" w:rsidRPr="00B73EDE" w:rsidTr="004F323D">
        <w:tc>
          <w:tcPr>
            <w:tcW w:w="696" w:type="dxa"/>
            <w:vAlign w:val="center"/>
          </w:tcPr>
          <w:p w:rsidR="00123031" w:rsidRPr="007C5B53" w:rsidRDefault="00123031" w:rsidP="004F323D">
            <w:pPr>
              <w:jc w:val="center"/>
            </w:pPr>
            <w:r>
              <w:t>2.1.</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2.2.</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2.3.</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грузовой лебедки</w:t>
            </w:r>
          </w:p>
        </w:tc>
      </w:tr>
      <w:tr w:rsidR="00123031" w:rsidRPr="00B73EDE" w:rsidTr="004F323D">
        <w:tc>
          <w:tcPr>
            <w:tcW w:w="696" w:type="dxa"/>
            <w:vAlign w:val="center"/>
          </w:tcPr>
          <w:p w:rsidR="00123031" w:rsidRPr="007C5B53" w:rsidRDefault="00123031" w:rsidP="004F323D">
            <w:pPr>
              <w:jc w:val="center"/>
            </w:pPr>
            <w:r>
              <w:t>2.4.</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механизма закрытия спредера</w:t>
            </w:r>
          </w:p>
        </w:tc>
      </w:tr>
      <w:tr w:rsidR="00123031" w:rsidRPr="00B73EDE" w:rsidTr="004F323D">
        <w:tc>
          <w:tcPr>
            <w:tcW w:w="696" w:type="dxa"/>
            <w:vAlign w:val="center"/>
          </w:tcPr>
          <w:p w:rsidR="00123031" w:rsidRPr="007C5B53" w:rsidRDefault="00123031" w:rsidP="004F323D">
            <w:pPr>
              <w:jc w:val="center"/>
            </w:pPr>
            <w:r>
              <w:t>2.5.</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механизма поворота спредера</w:t>
            </w:r>
          </w:p>
        </w:tc>
      </w:tr>
      <w:tr w:rsidR="00123031" w:rsidRPr="00B73EDE" w:rsidTr="004F323D">
        <w:tc>
          <w:tcPr>
            <w:tcW w:w="696" w:type="dxa"/>
            <w:vAlign w:val="center"/>
          </w:tcPr>
          <w:p w:rsidR="00123031" w:rsidRPr="007C5B53" w:rsidRDefault="00123031" w:rsidP="004F323D">
            <w:pPr>
              <w:jc w:val="center"/>
            </w:pPr>
            <w:r>
              <w:t>2.6.</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gramStart"/>
            <w:r>
              <w:t>Колесо</w:t>
            </w:r>
            <w:proofErr w:type="gramEnd"/>
            <w:r>
              <w:t xml:space="preserve"> ведущее механизма грузовой тележки</w:t>
            </w:r>
          </w:p>
        </w:tc>
      </w:tr>
      <w:tr w:rsidR="00123031" w:rsidRPr="00B73EDE" w:rsidTr="004F323D">
        <w:tc>
          <w:tcPr>
            <w:tcW w:w="696" w:type="dxa"/>
            <w:vAlign w:val="center"/>
          </w:tcPr>
          <w:p w:rsidR="00123031" w:rsidRPr="007C5B53" w:rsidRDefault="00123031" w:rsidP="004F323D">
            <w:pPr>
              <w:jc w:val="center"/>
            </w:pPr>
            <w:r>
              <w:t>2.7.</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gramStart"/>
            <w:r>
              <w:t>Колесо</w:t>
            </w:r>
            <w:proofErr w:type="gramEnd"/>
            <w:r>
              <w:t xml:space="preserve"> ведомое механизма грузовой тележки</w:t>
            </w:r>
          </w:p>
        </w:tc>
      </w:tr>
      <w:tr w:rsidR="00123031" w:rsidRPr="00B73EDE" w:rsidTr="004F323D">
        <w:tc>
          <w:tcPr>
            <w:tcW w:w="696" w:type="dxa"/>
            <w:vAlign w:val="center"/>
          </w:tcPr>
          <w:p w:rsidR="00123031" w:rsidRPr="007C5B53" w:rsidRDefault="00123031" w:rsidP="004F323D">
            <w:pPr>
              <w:jc w:val="center"/>
            </w:pPr>
            <w:r>
              <w:t>2.8.</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gramStart"/>
            <w:r>
              <w:t>Колесо</w:t>
            </w:r>
            <w:proofErr w:type="gramEnd"/>
            <w:r>
              <w:t xml:space="preserve"> ведущее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2.9.</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gramStart"/>
            <w:r>
              <w:t>Колесо</w:t>
            </w:r>
            <w:proofErr w:type="gramEnd"/>
            <w:r>
              <w:t xml:space="preserve"> ведомое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2.10.</w:t>
            </w:r>
          </w:p>
        </w:tc>
        <w:tc>
          <w:tcPr>
            <w:tcW w:w="2656" w:type="dxa"/>
            <w:vMerge/>
          </w:tcPr>
          <w:p w:rsidR="00123031" w:rsidRPr="007C5B53" w:rsidRDefault="00123031" w:rsidP="004F323D">
            <w:pPr>
              <w:jc w:val="both"/>
            </w:pPr>
          </w:p>
        </w:tc>
        <w:tc>
          <w:tcPr>
            <w:tcW w:w="6644" w:type="dxa"/>
          </w:tcPr>
          <w:p w:rsidR="00123031" w:rsidRPr="007C5B53" w:rsidRDefault="00123031" w:rsidP="004F323D">
            <w:r>
              <w:t>Тормоз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2.11.</w:t>
            </w:r>
          </w:p>
        </w:tc>
        <w:tc>
          <w:tcPr>
            <w:tcW w:w="2656" w:type="dxa"/>
            <w:vMerge/>
          </w:tcPr>
          <w:p w:rsidR="00123031" w:rsidRPr="007C5B53" w:rsidRDefault="00123031" w:rsidP="004F323D">
            <w:pPr>
              <w:jc w:val="both"/>
            </w:pPr>
          </w:p>
        </w:tc>
        <w:tc>
          <w:tcPr>
            <w:tcW w:w="6644" w:type="dxa"/>
          </w:tcPr>
          <w:p w:rsidR="00123031" w:rsidRPr="007C5B53" w:rsidRDefault="00123031" w:rsidP="004F323D">
            <w:r>
              <w:t>Тормоз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2.12.</w:t>
            </w:r>
          </w:p>
        </w:tc>
        <w:tc>
          <w:tcPr>
            <w:tcW w:w="2656" w:type="dxa"/>
            <w:vMerge/>
          </w:tcPr>
          <w:p w:rsidR="00123031" w:rsidRPr="007C5B53" w:rsidRDefault="00123031" w:rsidP="004F323D">
            <w:pPr>
              <w:jc w:val="both"/>
            </w:pPr>
          </w:p>
        </w:tc>
        <w:tc>
          <w:tcPr>
            <w:tcW w:w="6644" w:type="dxa"/>
          </w:tcPr>
          <w:p w:rsidR="00123031" w:rsidRPr="007C5B53" w:rsidRDefault="00123031" w:rsidP="004F323D">
            <w:r>
              <w:t>Тормоз механизма грузовой лебедки</w:t>
            </w:r>
          </w:p>
        </w:tc>
      </w:tr>
      <w:tr w:rsidR="00123031" w:rsidRPr="00B73EDE" w:rsidTr="004F323D">
        <w:tc>
          <w:tcPr>
            <w:tcW w:w="696" w:type="dxa"/>
            <w:vAlign w:val="center"/>
          </w:tcPr>
          <w:p w:rsidR="00123031" w:rsidRPr="007C5B53" w:rsidRDefault="00123031" w:rsidP="004F323D">
            <w:pPr>
              <w:jc w:val="center"/>
            </w:pPr>
            <w:r>
              <w:t>2.13.</w:t>
            </w:r>
          </w:p>
        </w:tc>
        <w:tc>
          <w:tcPr>
            <w:tcW w:w="2656" w:type="dxa"/>
            <w:vMerge/>
          </w:tcPr>
          <w:p w:rsidR="00123031" w:rsidRPr="007C5B53" w:rsidRDefault="00123031" w:rsidP="004F323D">
            <w:pPr>
              <w:jc w:val="both"/>
            </w:pPr>
          </w:p>
        </w:tc>
        <w:tc>
          <w:tcPr>
            <w:tcW w:w="6644" w:type="dxa"/>
          </w:tcPr>
          <w:p w:rsidR="00123031" w:rsidRPr="007C5B53" w:rsidRDefault="00123031" w:rsidP="004F323D">
            <w:r>
              <w:t>Грузовой полиспаст</w:t>
            </w:r>
          </w:p>
        </w:tc>
      </w:tr>
      <w:tr w:rsidR="00123031" w:rsidRPr="00CD7265" w:rsidTr="004F323D">
        <w:tc>
          <w:tcPr>
            <w:tcW w:w="696" w:type="dxa"/>
            <w:vAlign w:val="center"/>
          </w:tcPr>
          <w:p w:rsidR="00123031" w:rsidRPr="007C5B53" w:rsidRDefault="00123031" w:rsidP="004F323D">
            <w:pPr>
              <w:jc w:val="center"/>
            </w:pPr>
            <w:r>
              <w:t>3.</w:t>
            </w:r>
          </w:p>
        </w:tc>
        <w:tc>
          <w:tcPr>
            <w:tcW w:w="2656" w:type="dxa"/>
            <w:vMerge/>
          </w:tcPr>
          <w:p w:rsidR="00123031" w:rsidRPr="007C5B53" w:rsidRDefault="00123031" w:rsidP="004F323D">
            <w:pPr>
              <w:jc w:val="both"/>
            </w:pPr>
          </w:p>
        </w:tc>
        <w:tc>
          <w:tcPr>
            <w:tcW w:w="6644" w:type="dxa"/>
          </w:tcPr>
          <w:p w:rsidR="00123031" w:rsidRPr="00CD7265" w:rsidRDefault="00123031" w:rsidP="004F323D">
            <w:pPr>
              <w:rPr>
                <w:u w:val="single"/>
              </w:rPr>
            </w:pPr>
            <w:r>
              <w:rPr>
                <w:u w:val="single"/>
              </w:rPr>
              <w:t>Металлоконструкции</w:t>
            </w:r>
          </w:p>
        </w:tc>
      </w:tr>
      <w:tr w:rsidR="00123031" w:rsidRPr="00B73EDE" w:rsidTr="004F323D">
        <w:tc>
          <w:tcPr>
            <w:tcW w:w="696" w:type="dxa"/>
            <w:vAlign w:val="center"/>
          </w:tcPr>
          <w:p w:rsidR="00123031" w:rsidRPr="007C5B53" w:rsidRDefault="00123031" w:rsidP="004F323D">
            <w:pPr>
              <w:jc w:val="center"/>
            </w:pPr>
            <w:r>
              <w:t>3.1.</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фермы крана</w:t>
            </w:r>
          </w:p>
        </w:tc>
      </w:tr>
      <w:tr w:rsidR="00123031" w:rsidRPr="00B73EDE" w:rsidTr="004F323D">
        <w:tc>
          <w:tcPr>
            <w:tcW w:w="696" w:type="dxa"/>
            <w:vAlign w:val="center"/>
          </w:tcPr>
          <w:p w:rsidR="00123031" w:rsidRPr="007C5B53" w:rsidRDefault="00123031" w:rsidP="004F323D">
            <w:pPr>
              <w:jc w:val="center"/>
            </w:pPr>
            <w:r>
              <w:t>32.</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опор крана</w:t>
            </w:r>
          </w:p>
        </w:tc>
      </w:tr>
      <w:tr w:rsidR="00123031" w:rsidRPr="00B73EDE" w:rsidTr="004F323D">
        <w:tc>
          <w:tcPr>
            <w:tcW w:w="696" w:type="dxa"/>
            <w:vAlign w:val="center"/>
          </w:tcPr>
          <w:p w:rsidR="00123031" w:rsidRPr="007C5B53" w:rsidRDefault="00123031" w:rsidP="004F323D">
            <w:pPr>
              <w:jc w:val="center"/>
            </w:pPr>
            <w:r>
              <w:t>3.3.</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ходовых тележек крана</w:t>
            </w:r>
          </w:p>
        </w:tc>
      </w:tr>
      <w:tr w:rsidR="00123031" w:rsidRPr="00B73EDE" w:rsidTr="004F323D">
        <w:tc>
          <w:tcPr>
            <w:tcW w:w="696" w:type="dxa"/>
            <w:vAlign w:val="center"/>
          </w:tcPr>
          <w:p w:rsidR="00123031" w:rsidRPr="007C5B53" w:rsidRDefault="00123031" w:rsidP="004F323D">
            <w:pPr>
              <w:jc w:val="center"/>
            </w:pPr>
            <w:r>
              <w:t>3.4.</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грузовой тележки крана</w:t>
            </w:r>
          </w:p>
        </w:tc>
      </w:tr>
      <w:tr w:rsidR="00123031" w:rsidRPr="00B73EDE" w:rsidTr="004F323D">
        <w:tc>
          <w:tcPr>
            <w:tcW w:w="696" w:type="dxa"/>
            <w:vAlign w:val="center"/>
          </w:tcPr>
          <w:p w:rsidR="00123031" w:rsidRPr="007C5B53" w:rsidRDefault="00123031" w:rsidP="004F323D">
            <w:pPr>
              <w:jc w:val="center"/>
            </w:pPr>
            <w:r>
              <w:t>3.5.</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спредера</w:t>
            </w:r>
          </w:p>
        </w:tc>
      </w:tr>
      <w:tr w:rsidR="00123031" w:rsidRPr="00CD7265" w:rsidTr="004F323D">
        <w:tc>
          <w:tcPr>
            <w:tcW w:w="696" w:type="dxa"/>
            <w:vAlign w:val="center"/>
          </w:tcPr>
          <w:p w:rsidR="00123031" w:rsidRPr="007C5B53" w:rsidRDefault="00123031" w:rsidP="004F323D">
            <w:pPr>
              <w:jc w:val="center"/>
            </w:pPr>
            <w:r>
              <w:t>4.</w:t>
            </w:r>
          </w:p>
        </w:tc>
        <w:tc>
          <w:tcPr>
            <w:tcW w:w="2656" w:type="dxa"/>
            <w:vMerge/>
          </w:tcPr>
          <w:p w:rsidR="00123031" w:rsidRPr="007C5B53" w:rsidRDefault="00123031" w:rsidP="004F323D">
            <w:pPr>
              <w:jc w:val="both"/>
            </w:pPr>
          </w:p>
        </w:tc>
        <w:tc>
          <w:tcPr>
            <w:tcW w:w="6644" w:type="dxa"/>
          </w:tcPr>
          <w:p w:rsidR="00123031" w:rsidRPr="00CD7265" w:rsidRDefault="00123031" w:rsidP="004F323D">
            <w:pPr>
              <w:rPr>
                <w:u w:val="single"/>
              </w:rPr>
            </w:pPr>
            <w:r>
              <w:rPr>
                <w:u w:val="single"/>
              </w:rPr>
              <w:t>Приборы безопасности</w:t>
            </w:r>
          </w:p>
        </w:tc>
      </w:tr>
      <w:tr w:rsidR="00123031" w:rsidRPr="00B73EDE" w:rsidTr="004F323D">
        <w:tc>
          <w:tcPr>
            <w:tcW w:w="696" w:type="dxa"/>
            <w:vAlign w:val="center"/>
          </w:tcPr>
          <w:p w:rsidR="00123031" w:rsidRPr="007C5B53" w:rsidRDefault="00123031" w:rsidP="004F323D">
            <w:pPr>
              <w:jc w:val="center"/>
            </w:pPr>
            <w:r>
              <w:t>4.1.</w:t>
            </w:r>
          </w:p>
        </w:tc>
        <w:tc>
          <w:tcPr>
            <w:tcW w:w="2656" w:type="dxa"/>
            <w:vMerge/>
          </w:tcPr>
          <w:p w:rsidR="00123031" w:rsidRPr="007C5B53" w:rsidRDefault="00123031" w:rsidP="004F323D">
            <w:pPr>
              <w:jc w:val="both"/>
            </w:pPr>
          </w:p>
        </w:tc>
        <w:tc>
          <w:tcPr>
            <w:tcW w:w="6644" w:type="dxa"/>
          </w:tcPr>
          <w:p w:rsidR="00123031" w:rsidRPr="007C5B53" w:rsidRDefault="00123031" w:rsidP="004F323D">
            <w:r>
              <w:t>Анемометр</w:t>
            </w:r>
          </w:p>
        </w:tc>
      </w:tr>
      <w:tr w:rsidR="00123031" w:rsidRPr="00B73EDE" w:rsidTr="004F323D">
        <w:tc>
          <w:tcPr>
            <w:tcW w:w="696" w:type="dxa"/>
            <w:vAlign w:val="center"/>
          </w:tcPr>
          <w:p w:rsidR="00123031" w:rsidRPr="007C5B53" w:rsidRDefault="00123031" w:rsidP="004F323D">
            <w:pPr>
              <w:jc w:val="center"/>
            </w:pPr>
            <w:r>
              <w:t>4.2.</w:t>
            </w:r>
          </w:p>
        </w:tc>
        <w:tc>
          <w:tcPr>
            <w:tcW w:w="2656" w:type="dxa"/>
            <w:vMerge/>
          </w:tcPr>
          <w:p w:rsidR="00123031" w:rsidRPr="007C5B53" w:rsidRDefault="00123031" w:rsidP="004F323D">
            <w:pPr>
              <w:jc w:val="both"/>
            </w:pPr>
          </w:p>
        </w:tc>
        <w:tc>
          <w:tcPr>
            <w:tcW w:w="6644" w:type="dxa"/>
          </w:tcPr>
          <w:p w:rsidR="00123031" w:rsidRPr="007C5B53" w:rsidRDefault="00123031" w:rsidP="004F323D">
            <w:r>
              <w:t>УЗОФ</w:t>
            </w:r>
          </w:p>
        </w:tc>
      </w:tr>
      <w:tr w:rsidR="00123031" w:rsidRPr="00B73EDE" w:rsidTr="004F323D">
        <w:tc>
          <w:tcPr>
            <w:tcW w:w="696" w:type="dxa"/>
            <w:vAlign w:val="center"/>
          </w:tcPr>
          <w:p w:rsidR="00123031" w:rsidRPr="007C5B53" w:rsidRDefault="00123031" w:rsidP="004F323D">
            <w:pPr>
              <w:jc w:val="center"/>
            </w:pPr>
            <w:r>
              <w:t>4.3.</w:t>
            </w:r>
          </w:p>
        </w:tc>
        <w:tc>
          <w:tcPr>
            <w:tcW w:w="2656" w:type="dxa"/>
            <w:vMerge/>
          </w:tcPr>
          <w:p w:rsidR="00123031" w:rsidRPr="007C5B53" w:rsidRDefault="00123031" w:rsidP="004F323D">
            <w:pPr>
              <w:jc w:val="both"/>
            </w:pPr>
          </w:p>
        </w:tc>
        <w:tc>
          <w:tcPr>
            <w:tcW w:w="6644" w:type="dxa"/>
          </w:tcPr>
          <w:p w:rsidR="00123031" w:rsidRPr="007C5B53" w:rsidRDefault="00123031" w:rsidP="004F323D">
            <w:r>
              <w:t>Выключатели конечные</w:t>
            </w:r>
          </w:p>
        </w:tc>
      </w:tr>
      <w:tr w:rsidR="00123031" w:rsidRPr="00B73EDE" w:rsidTr="004F323D">
        <w:tc>
          <w:tcPr>
            <w:tcW w:w="696" w:type="dxa"/>
            <w:vAlign w:val="center"/>
          </w:tcPr>
          <w:p w:rsidR="00123031" w:rsidRPr="007C5B53" w:rsidRDefault="00123031" w:rsidP="004F323D">
            <w:pPr>
              <w:jc w:val="center"/>
            </w:pPr>
            <w:r>
              <w:t>4.4.</w:t>
            </w:r>
          </w:p>
        </w:tc>
        <w:tc>
          <w:tcPr>
            <w:tcW w:w="2656" w:type="dxa"/>
            <w:vMerge/>
          </w:tcPr>
          <w:p w:rsidR="00123031" w:rsidRPr="007C5B53" w:rsidRDefault="00123031" w:rsidP="004F323D">
            <w:pPr>
              <w:jc w:val="both"/>
            </w:pPr>
          </w:p>
        </w:tc>
        <w:tc>
          <w:tcPr>
            <w:tcW w:w="6644" w:type="dxa"/>
          </w:tcPr>
          <w:p w:rsidR="00123031" w:rsidRPr="007C5B53" w:rsidRDefault="00123031" w:rsidP="004F323D">
            <w:r>
              <w:t>Реле максимального тока</w:t>
            </w:r>
          </w:p>
        </w:tc>
      </w:tr>
      <w:tr w:rsidR="00123031" w:rsidRPr="00B73EDE" w:rsidTr="004F323D">
        <w:tc>
          <w:tcPr>
            <w:tcW w:w="696" w:type="dxa"/>
            <w:vAlign w:val="center"/>
          </w:tcPr>
          <w:p w:rsidR="00123031" w:rsidRPr="007C5B53" w:rsidRDefault="00123031" w:rsidP="004F323D">
            <w:pPr>
              <w:jc w:val="center"/>
            </w:pPr>
            <w:r>
              <w:t>4.5.</w:t>
            </w:r>
          </w:p>
        </w:tc>
        <w:tc>
          <w:tcPr>
            <w:tcW w:w="2656" w:type="dxa"/>
            <w:vMerge/>
          </w:tcPr>
          <w:p w:rsidR="00123031" w:rsidRPr="007C5B53" w:rsidRDefault="00123031" w:rsidP="004F323D">
            <w:pPr>
              <w:jc w:val="both"/>
            </w:pPr>
          </w:p>
        </w:tc>
        <w:tc>
          <w:tcPr>
            <w:tcW w:w="6644" w:type="dxa"/>
          </w:tcPr>
          <w:p w:rsidR="00123031" w:rsidRPr="007C5B53" w:rsidRDefault="00123031" w:rsidP="004F323D">
            <w:r>
              <w:t>Ключ-марка</w:t>
            </w:r>
          </w:p>
        </w:tc>
      </w:tr>
      <w:tr w:rsidR="00123031" w:rsidRPr="00B73EDE" w:rsidTr="004F323D">
        <w:tc>
          <w:tcPr>
            <w:tcW w:w="696" w:type="dxa"/>
            <w:vAlign w:val="center"/>
          </w:tcPr>
          <w:p w:rsidR="00123031" w:rsidRPr="007C5B53" w:rsidRDefault="00123031" w:rsidP="004F323D">
            <w:pPr>
              <w:jc w:val="center"/>
            </w:pPr>
            <w:r>
              <w:t>4.6.</w:t>
            </w:r>
          </w:p>
        </w:tc>
        <w:tc>
          <w:tcPr>
            <w:tcW w:w="2656" w:type="dxa"/>
            <w:vMerge/>
          </w:tcPr>
          <w:p w:rsidR="00123031" w:rsidRPr="007C5B53" w:rsidRDefault="00123031" w:rsidP="004F323D">
            <w:pPr>
              <w:jc w:val="both"/>
            </w:pPr>
          </w:p>
        </w:tc>
        <w:tc>
          <w:tcPr>
            <w:tcW w:w="6644" w:type="dxa"/>
          </w:tcPr>
          <w:p w:rsidR="00123031" w:rsidRPr="007C5B53" w:rsidRDefault="00123031" w:rsidP="004F323D">
            <w:r>
              <w:t>Регистратор параметров работы крана ОНК-160</w:t>
            </w:r>
          </w:p>
        </w:tc>
      </w:tr>
    </w:tbl>
    <w:p w:rsidR="00123031" w:rsidRDefault="00123031" w:rsidP="004F323D">
      <w:pPr>
        <w:ind w:firstLine="851"/>
        <w:jc w:val="both"/>
        <w:rPr>
          <w:sz w:val="28"/>
          <w:szCs w:val="28"/>
        </w:rPr>
      </w:pPr>
    </w:p>
    <w:p w:rsidR="00123031" w:rsidRDefault="00123031" w:rsidP="004F323D">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123031" w:rsidRPr="00D33798" w:rsidRDefault="00123031" w:rsidP="004F323D">
      <w:pPr>
        <w:ind w:firstLine="851"/>
        <w:jc w:val="both"/>
        <w:rPr>
          <w:sz w:val="28"/>
          <w:szCs w:val="28"/>
        </w:rPr>
        <w:sectPr w:rsidR="00123031" w:rsidRPr="00D33798" w:rsidSect="004F323D">
          <w:pgSz w:w="11906" w:h="16838"/>
          <w:pgMar w:top="1134" w:right="850" w:bottom="1134" w:left="1701" w:header="708" w:footer="708" w:gutter="0"/>
          <w:cols w:space="708"/>
          <w:docGrid w:linePitch="360"/>
        </w:sectPr>
      </w:pPr>
    </w:p>
    <w:p w:rsidR="00123031" w:rsidRDefault="00123031" w:rsidP="004F323D">
      <w:pPr>
        <w:ind w:firstLine="708"/>
        <w:jc w:val="center"/>
        <w:rPr>
          <w:b/>
          <w:sz w:val="28"/>
          <w:szCs w:val="28"/>
        </w:rPr>
      </w:pPr>
      <w:r>
        <w:rPr>
          <w:b/>
          <w:sz w:val="28"/>
          <w:szCs w:val="28"/>
        </w:rPr>
        <w:t xml:space="preserve">4.8. План-график технического, сезонного обслуживания и текущего ремонта ГПМ </w:t>
      </w:r>
    </w:p>
    <w:p w:rsidR="00123031" w:rsidRDefault="00123031" w:rsidP="004F323D">
      <w:pPr>
        <w:ind w:firstLine="708"/>
        <w:jc w:val="center"/>
        <w:rPr>
          <w:b/>
          <w:sz w:val="28"/>
          <w:szCs w:val="28"/>
        </w:rPr>
      </w:pPr>
      <w:r>
        <w:rPr>
          <w:b/>
          <w:sz w:val="28"/>
          <w:szCs w:val="28"/>
        </w:rPr>
        <w:t>филиала ПАО «ТрансКонтейнер» на Октябрьской железной дороге</w:t>
      </w:r>
    </w:p>
    <w:p w:rsidR="00123031" w:rsidRPr="00FC7745" w:rsidRDefault="00123031" w:rsidP="00FC7745">
      <w:pPr>
        <w:jc w:val="right"/>
        <w:rPr>
          <w:i/>
        </w:rPr>
      </w:pPr>
      <w:r>
        <w:rPr>
          <w:i/>
        </w:rPr>
        <w:t>Таблица 4</w:t>
      </w:r>
    </w:p>
    <w:tbl>
      <w:tblPr>
        <w:tblW w:w="15173" w:type="dxa"/>
        <w:tblInd w:w="103" w:type="dxa"/>
        <w:tblLook w:val="04A0"/>
      </w:tblPr>
      <w:tblGrid>
        <w:gridCol w:w="1139"/>
        <w:gridCol w:w="2127"/>
        <w:gridCol w:w="992"/>
        <w:gridCol w:w="850"/>
        <w:gridCol w:w="993"/>
        <w:gridCol w:w="1134"/>
        <w:gridCol w:w="992"/>
        <w:gridCol w:w="992"/>
        <w:gridCol w:w="992"/>
        <w:gridCol w:w="851"/>
        <w:gridCol w:w="992"/>
        <w:gridCol w:w="992"/>
        <w:gridCol w:w="993"/>
        <w:gridCol w:w="1134"/>
      </w:tblGrid>
      <w:tr w:rsidR="00123031" w:rsidRPr="003144CC" w:rsidTr="004F323D">
        <w:trPr>
          <w:trHeight w:val="33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АКП</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Тип и марка ГПМ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Зав. номер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proofErr w:type="spellStart"/>
            <w:r>
              <w:rPr>
                <w:color w:val="000000"/>
                <w:sz w:val="18"/>
                <w:szCs w:val="18"/>
                <w:lang w:eastAsia="ru-RU"/>
              </w:rPr>
              <w:t>Рег</w:t>
            </w:r>
            <w:proofErr w:type="spellEnd"/>
            <w:r>
              <w:rPr>
                <w:color w:val="000000"/>
                <w:sz w:val="18"/>
                <w:szCs w:val="18"/>
                <w:lang w:eastAsia="ru-RU"/>
              </w:rPr>
              <w:t>. номер</w:t>
            </w:r>
          </w:p>
        </w:tc>
        <w:tc>
          <w:tcPr>
            <w:tcW w:w="6946" w:type="dxa"/>
            <w:gridSpan w:val="7"/>
            <w:tcBorders>
              <w:top w:val="single" w:sz="4" w:space="0" w:color="auto"/>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2018</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2019</w:t>
            </w:r>
          </w:p>
        </w:tc>
      </w:tr>
      <w:tr w:rsidR="00123031" w:rsidRPr="003144CC" w:rsidTr="004F323D">
        <w:trPr>
          <w:trHeight w:val="300"/>
        </w:trPr>
        <w:tc>
          <w:tcPr>
            <w:tcW w:w="51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 xml:space="preserve"> Октябрьский филиал        </w:t>
            </w:r>
          </w:p>
        </w:tc>
        <w:tc>
          <w:tcPr>
            <w:tcW w:w="993"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июнь</w:t>
            </w:r>
          </w:p>
        </w:tc>
        <w:tc>
          <w:tcPr>
            <w:tcW w:w="1134"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июль</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август</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сентябрь</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октябрь</w:t>
            </w:r>
          </w:p>
        </w:tc>
        <w:tc>
          <w:tcPr>
            <w:tcW w:w="851"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ноябрь</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декабрь</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январь</w:t>
            </w:r>
          </w:p>
        </w:tc>
        <w:tc>
          <w:tcPr>
            <w:tcW w:w="993"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февраль</w:t>
            </w:r>
          </w:p>
        </w:tc>
        <w:tc>
          <w:tcPr>
            <w:tcW w:w="1134"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март</w:t>
            </w:r>
          </w:p>
        </w:tc>
      </w:tr>
      <w:tr w:rsidR="00123031" w:rsidRPr="003144CC" w:rsidTr="004F323D">
        <w:trPr>
          <w:trHeight w:val="300"/>
        </w:trPr>
        <w:tc>
          <w:tcPr>
            <w:tcW w:w="5108" w:type="dxa"/>
            <w:gridSpan w:val="4"/>
            <w:vMerge/>
            <w:tcBorders>
              <w:top w:val="single" w:sz="4" w:space="0" w:color="auto"/>
              <w:left w:val="single" w:sz="4" w:space="0" w:color="auto"/>
              <w:bottom w:val="single" w:sz="4" w:space="0" w:color="000000"/>
              <w:right w:val="single" w:sz="4" w:space="0" w:color="000000"/>
            </w:tcBorders>
            <w:vAlign w:val="center"/>
            <w:hideMark/>
          </w:tcPr>
          <w:p w:rsidR="00123031" w:rsidRPr="003144CC" w:rsidRDefault="00123031" w:rsidP="004F323D">
            <w:pPr>
              <w:suppressAutoHyphens w:val="0"/>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1134"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851"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3"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1134"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r>
      <w:tr w:rsidR="00123031" w:rsidRPr="003144CC" w:rsidTr="004F323D">
        <w:trPr>
          <w:trHeight w:val="300"/>
        </w:trPr>
        <w:tc>
          <w:tcPr>
            <w:tcW w:w="113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Контейнерный терминал Калининград-Сорт.</w:t>
            </w:r>
          </w:p>
        </w:tc>
        <w:tc>
          <w:tcPr>
            <w:tcW w:w="2127"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КК-6,3</w:t>
            </w:r>
          </w:p>
        </w:tc>
        <w:tc>
          <w:tcPr>
            <w:tcW w:w="992" w:type="dxa"/>
            <w:tcBorders>
              <w:top w:val="nil"/>
              <w:left w:val="nil"/>
              <w:bottom w:val="single" w:sz="4" w:space="0" w:color="auto"/>
              <w:right w:val="single" w:sz="4" w:space="0" w:color="auto"/>
            </w:tcBorders>
            <w:shd w:val="clear" w:color="auto" w:fill="auto"/>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374</w:t>
            </w:r>
          </w:p>
        </w:tc>
        <w:tc>
          <w:tcPr>
            <w:tcW w:w="850" w:type="dxa"/>
            <w:tcBorders>
              <w:top w:val="nil"/>
              <w:left w:val="nil"/>
              <w:bottom w:val="single" w:sz="4" w:space="0" w:color="auto"/>
              <w:right w:val="single" w:sz="4" w:space="0" w:color="auto"/>
            </w:tcBorders>
            <w:shd w:val="clear" w:color="000000" w:fill="FFFFFF"/>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91176</w:t>
            </w:r>
          </w:p>
        </w:tc>
        <w:tc>
          <w:tcPr>
            <w:tcW w:w="9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СО 17</w:t>
            </w:r>
          </w:p>
        </w:tc>
        <w:tc>
          <w:tcPr>
            <w:tcW w:w="1134"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17</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roofErr w:type="gramStart"/>
            <w:r>
              <w:rPr>
                <w:i/>
                <w:iCs/>
                <w:color w:val="000000"/>
                <w:sz w:val="18"/>
                <w:szCs w:val="18"/>
                <w:lang w:eastAsia="ru-RU"/>
              </w:rPr>
              <w:t>ТР</w:t>
            </w:r>
            <w:proofErr w:type="gramEnd"/>
            <w:r>
              <w:rPr>
                <w:i/>
                <w:iCs/>
                <w:color w:val="000000"/>
                <w:sz w:val="18"/>
                <w:szCs w:val="18"/>
                <w:lang w:eastAsia="ru-RU"/>
              </w:rPr>
              <w:t xml:space="preserve"> 16-20</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19</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СО 19</w:t>
            </w:r>
          </w:p>
        </w:tc>
        <w:tc>
          <w:tcPr>
            <w:tcW w:w="851"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18</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18</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17</w:t>
            </w:r>
          </w:p>
        </w:tc>
        <w:tc>
          <w:tcPr>
            <w:tcW w:w="9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16</w:t>
            </w:r>
          </w:p>
        </w:tc>
        <w:tc>
          <w:tcPr>
            <w:tcW w:w="1134"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18</w:t>
            </w:r>
          </w:p>
        </w:tc>
      </w:tr>
      <w:tr w:rsidR="00123031" w:rsidRPr="003144CC" w:rsidTr="004F323D">
        <w:trPr>
          <w:trHeight w:val="300"/>
        </w:trPr>
        <w:tc>
          <w:tcPr>
            <w:tcW w:w="1139" w:type="dxa"/>
            <w:vMerge/>
            <w:tcBorders>
              <w:top w:val="nil"/>
              <w:left w:val="single" w:sz="4" w:space="0" w:color="auto"/>
              <w:bottom w:val="single" w:sz="4" w:space="0" w:color="auto"/>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123031" w:rsidRPr="003144CC" w:rsidRDefault="00123031" w:rsidP="004F323D">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МККС-42К</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13</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91175</w:t>
            </w:r>
          </w:p>
        </w:tc>
        <w:tc>
          <w:tcPr>
            <w:tcW w:w="993"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01</w:t>
            </w:r>
          </w:p>
        </w:tc>
        <w:tc>
          <w:tcPr>
            <w:tcW w:w="1134"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11</w:t>
            </w: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roofErr w:type="gramStart"/>
            <w:r>
              <w:rPr>
                <w:i/>
                <w:iCs/>
                <w:color w:val="000000"/>
                <w:sz w:val="18"/>
                <w:szCs w:val="18"/>
                <w:lang w:eastAsia="ru-RU"/>
              </w:rPr>
              <w:t>ТР</w:t>
            </w:r>
            <w:proofErr w:type="gramEnd"/>
            <w:r>
              <w:rPr>
                <w:i/>
                <w:iCs/>
                <w:color w:val="000000"/>
                <w:sz w:val="18"/>
                <w:szCs w:val="18"/>
                <w:lang w:eastAsia="ru-RU"/>
              </w:rPr>
              <w:t xml:space="preserve"> 9-13</w:t>
            </w: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03</w:t>
            </w:r>
          </w:p>
        </w:tc>
        <w:tc>
          <w:tcPr>
            <w:tcW w:w="851"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СО 12</w:t>
            </w: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02</w:t>
            </w: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11</w:t>
            </w:r>
          </w:p>
        </w:tc>
        <w:tc>
          <w:tcPr>
            <w:tcW w:w="993"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c>
          <w:tcPr>
            <w:tcW w:w="1134"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12</w:t>
            </w:r>
          </w:p>
        </w:tc>
      </w:tr>
      <w:tr w:rsidR="00123031" w:rsidRPr="003144CC" w:rsidTr="004F323D">
        <w:trPr>
          <w:trHeight w:val="300"/>
        </w:trPr>
        <w:tc>
          <w:tcPr>
            <w:tcW w:w="1139" w:type="dxa"/>
            <w:vMerge/>
            <w:tcBorders>
              <w:top w:val="nil"/>
              <w:left w:val="single" w:sz="4" w:space="0" w:color="auto"/>
              <w:bottom w:val="single" w:sz="4" w:space="0" w:color="auto"/>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СО 21</w:t>
            </w:r>
          </w:p>
        </w:tc>
        <w:tc>
          <w:tcPr>
            <w:tcW w:w="1134"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31</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20</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23</w:t>
            </w:r>
          </w:p>
        </w:tc>
        <w:tc>
          <w:tcPr>
            <w:tcW w:w="851"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22</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31</w:t>
            </w:r>
          </w:p>
        </w:tc>
        <w:tc>
          <w:tcPr>
            <w:tcW w:w="9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20</w:t>
            </w:r>
          </w:p>
        </w:tc>
        <w:tc>
          <w:tcPr>
            <w:tcW w:w="1134"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r>
    </w:tbl>
    <w:p w:rsidR="00123031" w:rsidRDefault="00123031" w:rsidP="004F323D">
      <w:pPr>
        <w:ind w:firstLine="851"/>
        <w:jc w:val="both"/>
        <w:rPr>
          <w:sz w:val="28"/>
          <w:szCs w:val="28"/>
        </w:rPr>
        <w:sectPr w:rsidR="00123031" w:rsidSect="004F323D">
          <w:pgSz w:w="16838" w:h="11906" w:orient="landscape"/>
          <w:pgMar w:top="1276" w:right="851" w:bottom="851" w:left="851" w:header="709" w:footer="709" w:gutter="0"/>
          <w:cols w:space="708"/>
          <w:titlePg/>
          <w:docGrid w:linePitch="381"/>
        </w:sectPr>
      </w:pPr>
    </w:p>
    <w:p w:rsidR="00123031" w:rsidRPr="00190917" w:rsidRDefault="00123031" w:rsidP="004F323D">
      <w:pPr>
        <w:ind w:firstLine="709"/>
        <w:jc w:val="both"/>
        <w:rPr>
          <w:b/>
          <w:sz w:val="28"/>
          <w:szCs w:val="28"/>
        </w:rPr>
      </w:pPr>
      <w:r>
        <w:rPr>
          <w:b/>
          <w:sz w:val="28"/>
          <w:szCs w:val="28"/>
        </w:rPr>
        <w:t>4.9. Правила приемки</w:t>
      </w:r>
      <w:r>
        <w:rPr>
          <w:sz w:val="28"/>
          <w:szCs w:val="28"/>
        </w:rPr>
        <w:t xml:space="preserve"> </w:t>
      </w:r>
      <w:r>
        <w:rPr>
          <w:b/>
          <w:sz w:val="28"/>
          <w:szCs w:val="28"/>
        </w:rPr>
        <w:t>работ.</w:t>
      </w:r>
    </w:p>
    <w:p w:rsidR="00123031" w:rsidRPr="00190917" w:rsidRDefault="00123031" w:rsidP="004F323D">
      <w:pPr>
        <w:ind w:firstLine="709"/>
        <w:jc w:val="both"/>
        <w:rPr>
          <w:sz w:val="28"/>
          <w:szCs w:val="28"/>
        </w:rPr>
      </w:pPr>
      <w:r>
        <w:rPr>
          <w:sz w:val="28"/>
          <w:szCs w:val="28"/>
        </w:rPr>
        <w:t>4.9.1.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123031" w:rsidRDefault="00123031" w:rsidP="004F323D">
      <w:pPr>
        <w:ind w:firstLine="709"/>
        <w:jc w:val="both"/>
        <w:rPr>
          <w:sz w:val="28"/>
          <w:szCs w:val="28"/>
        </w:rPr>
      </w:pPr>
      <w:r>
        <w:rPr>
          <w:sz w:val="28"/>
          <w:szCs w:val="28"/>
        </w:rPr>
        <w:t xml:space="preserve">4.9.2.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23031" w:rsidRDefault="00123031" w:rsidP="004F323D">
      <w:pPr>
        <w:ind w:firstLine="851"/>
        <w:jc w:val="both"/>
        <w:rPr>
          <w:sz w:val="28"/>
          <w:szCs w:val="28"/>
        </w:rPr>
      </w:pPr>
    </w:p>
    <w:p w:rsidR="00123031" w:rsidRPr="007F09FB" w:rsidRDefault="00123031" w:rsidP="004F323D">
      <w:pPr>
        <w:ind w:firstLine="851"/>
        <w:jc w:val="both"/>
        <w:rPr>
          <w:b/>
          <w:sz w:val="28"/>
          <w:szCs w:val="28"/>
        </w:rPr>
      </w:pPr>
      <w:r>
        <w:rPr>
          <w:b/>
          <w:sz w:val="28"/>
          <w:szCs w:val="28"/>
        </w:rPr>
        <w:t>4.10. Срок гарантии качества Работ.</w:t>
      </w:r>
    </w:p>
    <w:p w:rsidR="00123031" w:rsidRDefault="00123031" w:rsidP="004F323D">
      <w:pPr>
        <w:ind w:firstLine="851"/>
        <w:jc w:val="both"/>
        <w:rPr>
          <w:sz w:val="28"/>
          <w:szCs w:val="28"/>
        </w:rPr>
      </w:pPr>
      <w:r>
        <w:rPr>
          <w:sz w:val="28"/>
          <w:szCs w:val="28"/>
        </w:rPr>
        <w:t xml:space="preserve">4.10.1.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123031" w:rsidRPr="00AE1EAE" w:rsidRDefault="00123031" w:rsidP="004F323D">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123031" w:rsidRPr="00E30938" w:rsidRDefault="00123031" w:rsidP="004F323D">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123031" w:rsidRDefault="00123031" w:rsidP="004F323D">
      <w:pPr>
        <w:ind w:firstLine="851"/>
        <w:jc w:val="both"/>
        <w:rPr>
          <w:sz w:val="28"/>
          <w:szCs w:val="28"/>
        </w:rPr>
      </w:pPr>
    </w:p>
    <w:p w:rsidR="00123031" w:rsidRDefault="00123031" w:rsidP="004F323D">
      <w:pPr>
        <w:ind w:firstLine="709"/>
        <w:jc w:val="both"/>
        <w:rPr>
          <w:b/>
          <w:sz w:val="28"/>
          <w:szCs w:val="28"/>
        </w:rPr>
      </w:pPr>
      <w:r>
        <w:rPr>
          <w:b/>
          <w:sz w:val="28"/>
          <w:szCs w:val="28"/>
        </w:rPr>
        <w:t>4.11.</w:t>
      </w:r>
      <w:r>
        <w:rPr>
          <w:sz w:val="28"/>
          <w:szCs w:val="28"/>
        </w:rPr>
        <w:t xml:space="preserve"> </w:t>
      </w:r>
      <w:r>
        <w:rPr>
          <w:b/>
          <w:sz w:val="28"/>
          <w:szCs w:val="28"/>
        </w:rPr>
        <w:t>Место и сроки (периоды) выполнения Работ.</w:t>
      </w:r>
    </w:p>
    <w:p w:rsidR="00123031" w:rsidRPr="008F27F6" w:rsidRDefault="00123031" w:rsidP="004F323D">
      <w:pPr>
        <w:ind w:firstLine="709"/>
        <w:jc w:val="both"/>
        <w:rPr>
          <w:sz w:val="28"/>
          <w:szCs w:val="28"/>
        </w:rPr>
      </w:pPr>
      <w:r>
        <w:rPr>
          <w:sz w:val="28"/>
          <w:szCs w:val="28"/>
        </w:rPr>
        <w:t>4.11.1. Место выполнения работ:</w:t>
      </w:r>
    </w:p>
    <w:p w:rsidR="00123031" w:rsidRPr="00E224CE" w:rsidRDefault="00123031" w:rsidP="00123031">
      <w:pPr>
        <w:pStyle w:val="affd"/>
        <w:numPr>
          <w:ilvl w:val="0"/>
          <w:numId w:val="24"/>
        </w:numPr>
        <w:tabs>
          <w:tab w:val="left" w:pos="284"/>
          <w:tab w:val="left" w:pos="709"/>
        </w:tabs>
        <w:suppressAutoHyphens w:val="0"/>
        <w:ind w:left="0" w:firstLine="709"/>
        <w:contextualSpacing/>
        <w:jc w:val="both"/>
        <w:rPr>
          <w:bCs/>
          <w:sz w:val="28"/>
          <w:szCs w:val="28"/>
        </w:rPr>
      </w:pPr>
      <w:r>
        <w:rPr>
          <w:bCs/>
          <w:sz w:val="28"/>
          <w:szCs w:val="28"/>
        </w:rPr>
        <w:t xml:space="preserve">Контейнерный терминал Калининград-Сортировочный филиала </w:t>
      </w:r>
      <w:r>
        <w:rPr>
          <w:bCs/>
          <w:sz w:val="28"/>
          <w:szCs w:val="28"/>
        </w:rPr>
        <w:br/>
        <w:t xml:space="preserve">ПАО «ТрансКонтейнер» на Октябрьской железной дороге, расположенный по адресу: 236039, город Калининград, ул. </w:t>
      </w:r>
      <w:proofErr w:type="gramStart"/>
      <w:r>
        <w:rPr>
          <w:bCs/>
          <w:sz w:val="28"/>
          <w:szCs w:val="28"/>
        </w:rPr>
        <w:t>Портовая</w:t>
      </w:r>
      <w:proofErr w:type="gramEnd"/>
      <w:r>
        <w:rPr>
          <w:bCs/>
          <w:sz w:val="28"/>
          <w:szCs w:val="28"/>
        </w:rPr>
        <w:t xml:space="preserve">, д.27а. </w:t>
      </w:r>
    </w:p>
    <w:p w:rsidR="00123031" w:rsidRDefault="00123031" w:rsidP="004F323D">
      <w:pPr>
        <w:pStyle w:val="19"/>
        <w:ind w:firstLine="709"/>
        <w:rPr>
          <w:szCs w:val="28"/>
          <w:u w:val="single"/>
        </w:rPr>
      </w:pPr>
    </w:p>
    <w:p w:rsidR="00123031" w:rsidRPr="00E224CE" w:rsidRDefault="00123031" w:rsidP="004F323D">
      <w:pPr>
        <w:pStyle w:val="19"/>
        <w:ind w:firstLine="709"/>
        <w:rPr>
          <w:b/>
          <w:szCs w:val="28"/>
        </w:rPr>
      </w:pPr>
      <w:r>
        <w:rPr>
          <w:b/>
          <w:szCs w:val="28"/>
        </w:rPr>
        <w:t>4.12. Срок выполнения работ:</w:t>
      </w:r>
    </w:p>
    <w:p w:rsidR="00123031" w:rsidRPr="004D6557" w:rsidRDefault="00123031" w:rsidP="004F323D">
      <w:pPr>
        <w:ind w:firstLine="709"/>
        <w:jc w:val="both"/>
        <w:rPr>
          <w:sz w:val="28"/>
          <w:szCs w:val="28"/>
        </w:rPr>
      </w:pPr>
      <w:r>
        <w:rPr>
          <w:sz w:val="28"/>
          <w:szCs w:val="28"/>
        </w:rPr>
        <w:t>4.12.1</w:t>
      </w:r>
      <w:proofErr w:type="gramStart"/>
      <w:r>
        <w:rPr>
          <w:sz w:val="28"/>
          <w:szCs w:val="28"/>
        </w:rPr>
        <w:t xml:space="preserve"> С</w:t>
      </w:r>
      <w:proofErr w:type="gramEnd"/>
      <w:r>
        <w:rPr>
          <w:sz w:val="28"/>
          <w:szCs w:val="28"/>
        </w:rPr>
        <w:t xml:space="preserve"> даты подписания договора по 31.03.2019. </w:t>
      </w:r>
    </w:p>
    <w:p w:rsidR="00123031" w:rsidRDefault="00123031" w:rsidP="004F323D">
      <w:pPr>
        <w:keepNext/>
        <w:keepLines/>
        <w:ind w:firstLine="709"/>
        <w:jc w:val="both"/>
        <w:rPr>
          <w:b/>
          <w:sz w:val="28"/>
          <w:szCs w:val="28"/>
        </w:rPr>
      </w:pPr>
    </w:p>
    <w:p w:rsidR="00123031" w:rsidRPr="004D6557" w:rsidRDefault="00123031" w:rsidP="004F323D">
      <w:pPr>
        <w:keepNext/>
        <w:keepLines/>
        <w:ind w:firstLine="709"/>
        <w:jc w:val="both"/>
        <w:rPr>
          <w:b/>
          <w:sz w:val="28"/>
          <w:szCs w:val="28"/>
        </w:rPr>
      </w:pPr>
      <w:r>
        <w:rPr>
          <w:b/>
          <w:sz w:val="28"/>
          <w:szCs w:val="28"/>
        </w:rPr>
        <w:t xml:space="preserve">4.13. Рабочее время обслуживания объектов Заказчика. </w:t>
      </w:r>
    </w:p>
    <w:p w:rsidR="00123031" w:rsidRDefault="00123031" w:rsidP="004F323D">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8.00 до 20.00 без выходных. </w:t>
      </w:r>
    </w:p>
    <w:p w:rsidR="00123031" w:rsidRDefault="00B217C6" w:rsidP="004F323D">
      <w:pPr>
        <w:ind w:firstLine="709"/>
        <w:jc w:val="both"/>
        <w:rPr>
          <w:sz w:val="28"/>
          <w:szCs w:val="28"/>
        </w:rPr>
      </w:pPr>
      <w:r>
        <w:rPr>
          <w:sz w:val="28"/>
          <w:szCs w:val="28"/>
        </w:rPr>
        <w:t xml:space="preserve">4.13.2. Работы </w:t>
      </w:r>
      <w:r w:rsidR="00123031">
        <w:rPr>
          <w:sz w:val="28"/>
          <w:szCs w:val="28"/>
        </w:rPr>
        <w:t>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123031" w:rsidRDefault="00123031" w:rsidP="004F323D">
      <w:pPr>
        <w:ind w:firstLine="851"/>
        <w:jc w:val="both"/>
        <w:rPr>
          <w:sz w:val="28"/>
          <w:szCs w:val="28"/>
        </w:rPr>
      </w:pPr>
    </w:p>
    <w:p w:rsidR="00123031" w:rsidRDefault="00123031" w:rsidP="004F323D">
      <w:pPr>
        <w:ind w:firstLine="709"/>
        <w:jc w:val="both"/>
        <w:rPr>
          <w:b/>
          <w:sz w:val="28"/>
          <w:szCs w:val="28"/>
        </w:rPr>
      </w:pPr>
      <w:r>
        <w:rPr>
          <w:b/>
          <w:sz w:val="28"/>
          <w:szCs w:val="28"/>
        </w:rPr>
        <w:t>4.14. Форма, срок и порядок оплаты.</w:t>
      </w:r>
    </w:p>
    <w:p w:rsidR="00123031" w:rsidRPr="009B2206" w:rsidRDefault="00123031" w:rsidP="004F323D">
      <w:pPr>
        <w:ind w:firstLine="709"/>
        <w:jc w:val="both"/>
        <w:rPr>
          <w:sz w:val="28"/>
          <w:szCs w:val="28"/>
        </w:rPr>
      </w:pPr>
      <w:r>
        <w:rPr>
          <w:sz w:val="28"/>
          <w:szCs w:val="28"/>
        </w:rPr>
        <w:t xml:space="preserve">4.14.1. Оплата Работ по техническому и сезонному обслуживанию производится поэтапно в соответствии с </w:t>
      </w:r>
      <w:proofErr w:type="spellStart"/>
      <w:proofErr w:type="gramStart"/>
      <w:r>
        <w:rPr>
          <w:sz w:val="28"/>
          <w:szCs w:val="28"/>
        </w:rPr>
        <w:t>План-графиком</w:t>
      </w:r>
      <w:proofErr w:type="spellEnd"/>
      <w:proofErr w:type="gramEnd"/>
      <w:r>
        <w:rPr>
          <w:sz w:val="28"/>
          <w:szCs w:val="28"/>
        </w:rP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123031" w:rsidRDefault="00123031" w:rsidP="004F323D">
      <w:pPr>
        <w:ind w:firstLine="709"/>
        <w:jc w:val="both"/>
        <w:rPr>
          <w:sz w:val="28"/>
          <w:szCs w:val="28"/>
        </w:rPr>
      </w:pPr>
      <w:r>
        <w:rPr>
          <w:sz w:val="28"/>
          <w:szCs w:val="28"/>
        </w:rPr>
        <w:t xml:space="preserve">4.14.2. Оплата Работ по текущему ремонту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123031" w:rsidRDefault="004F323D" w:rsidP="00B217C6">
            <w:pPr>
              <w:jc w:val="both"/>
            </w:pPr>
            <w:r>
              <w:t>Открытый конкурс в электронной форме среди субъектов МСП № ОКэ-МСП-НКПОКТ-18-0010 на выполнение работ по текущему ремонту (ТР), техническому обслуживанию (ТО), сезонному обслуживанию (СО) грузоподъемных кранов, спредеров, автостропов ЦНИИ-ХИИТ (далее-ГПМ), находящихся на контейнерном терминале Калининград-Сортировочный филиала ПАО «ТрансКонтейнер» на Октябрьской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957062" w:rsidRDefault="00957062" w:rsidP="00957062">
            <w:pPr>
              <w:pStyle w:val="19"/>
              <w:ind w:firstLine="0"/>
              <w:rPr>
                <w:sz w:val="24"/>
                <w:szCs w:val="24"/>
              </w:rPr>
            </w:pPr>
            <w:r>
              <w:rPr>
                <w:sz w:val="24"/>
                <w:szCs w:val="24"/>
              </w:rPr>
              <w:t>Организатором является ПАО «ТрансКонтейнер». Функции Организатора выполняет:</w:t>
            </w:r>
          </w:p>
          <w:p w:rsidR="00957062" w:rsidRDefault="00957062" w:rsidP="00957062">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957062" w:rsidRDefault="00957062" w:rsidP="00957062">
            <w:pPr>
              <w:pStyle w:val="19"/>
              <w:ind w:firstLine="0"/>
              <w:rPr>
                <w:sz w:val="24"/>
                <w:szCs w:val="24"/>
              </w:rPr>
            </w:pPr>
            <w:r>
              <w:rPr>
                <w:sz w:val="24"/>
                <w:szCs w:val="24"/>
              </w:rPr>
              <w:t>Адрес: 191002, г. Санкт-Петербург, Владимирский пр., д. 23.</w:t>
            </w:r>
          </w:p>
          <w:p w:rsidR="00957062" w:rsidRDefault="00957062" w:rsidP="00957062">
            <w:pPr>
              <w:jc w:val="both"/>
            </w:pPr>
            <w:r>
              <w:rPr>
                <w:b/>
              </w:rPr>
              <w:t>Контактное лицо</w:t>
            </w:r>
            <w:r w:rsidRPr="00A47EBE">
              <w:rPr>
                <w:b/>
              </w:rPr>
              <w:t xml:space="preserve"> Заказчика:</w:t>
            </w:r>
            <w:r>
              <w:t xml:space="preserve"> Степанов Дмитрий Владимирович, тел. +7(812)4589115(3055), электронный адрес </w:t>
            </w:r>
            <w:proofErr w:type="spellStart"/>
            <w:r>
              <w:rPr>
                <w:lang w:val="en-US"/>
              </w:rPr>
              <w:t>StepanovDV</w:t>
            </w:r>
            <w:proofErr w:type="spellEnd"/>
            <w:r>
              <w:t>@</w:t>
            </w:r>
            <w:proofErr w:type="spellStart"/>
            <w:r>
              <w:t>trcont.ru</w:t>
            </w:r>
            <w:proofErr w:type="spellEnd"/>
            <w:r>
              <w:t>.</w:t>
            </w:r>
          </w:p>
          <w:p w:rsidR="00123031" w:rsidRDefault="00957062" w:rsidP="00957062">
            <w:pPr>
              <w:rPr>
                <w:rFonts w:ascii="Calibri" w:hAnsi="Calibri" w:cs="Calibri"/>
                <w:color w:val="000000"/>
                <w:sz w:val="22"/>
                <w:szCs w:val="22"/>
                <w:lang w:eastAsia="ru-RU"/>
              </w:rPr>
            </w:pPr>
            <w:r w:rsidRPr="00C47EE4">
              <w:rPr>
                <w:b/>
              </w:rPr>
              <w:t>Контактное лицо Ор</w:t>
            </w:r>
            <w:r w:rsidR="00737E96">
              <w:rPr>
                <w:b/>
              </w:rPr>
              <w:t xml:space="preserve">ганизатора: </w:t>
            </w:r>
            <w:r w:rsidRPr="00C47EE4">
              <w:rPr>
                <w:b/>
              </w:rPr>
              <w:t xml:space="preserve"> </w:t>
            </w:r>
            <w:r w:rsidRPr="00C55A47">
              <w:t>Медведева Мари</w:t>
            </w:r>
            <w:r>
              <w:t>я Павловна, тел.(812)458-91-15, доб.3064</w:t>
            </w:r>
            <w:r w:rsidRPr="00C55A47">
              <w:t>,</w:t>
            </w:r>
            <w:r>
              <w:br/>
            </w:r>
            <w:r w:rsidRPr="00C55A47">
              <w:t xml:space="preserve"> </w:t>
            </w:r>
            <w:r w:rsidRPr="00F65A93">
              <w:t>факс +7(812) 457-52-08</w:t>
            </w:r>
            <w:r>
              <w:t xml:space="preserve">, </w:t>
            </w:r>
            <w:r w:rsidRPr="00C55A47">
              <w:t xml:space="preserve">адрес электронной почты </w:t>
            </w:r>
            <w:proofErr w:type="spellStart"/>
            <w:r w:rsidRPr="00C55A47">
              <w:rPr>
                <w:lang w:val="en-US"/>
              </w:rPr>
              <w:t>MedvedevaMP</w:t>
            </w:r>
            <w:proofErr w:type="spellEnd"/>
            <w:r w:rsidRPr="00C55A47">
              <w:t>@</w:t>
            </w:r>
            <w:proofErr w:type="spellStart"/>
            <w:r w:rsidRPr="00C55A47">
              <w:rPr>
                <w:lang w:val="en-US"/>
              </w:rPr>
              <w:t>trcont</w:t>
            </w:r>
            <w:proofErr w:type="spellEnd"/>
            <w:r w:rsidRPr="00C55A47">
              <w:t>.</w:t>
            </w:r>
            <w:proofErr w:type="spellStart"/>
            <w:r w:rsidRPr="00C55A47">
              <w:rPr>
                <w:lang w:val="en-US"/>
              </w:rPr>
              <w:t>ru</w:t>
            </w:r>
            <w:proofErr w:type="spellEnd"/>
            <w:r w:rsidRPr="00C55A47">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123031" w:rsidRDefault="004F323D">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«19» апреля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9"/>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9"/>
                  <w:sz w:val="24"/>
                  <w:szCs w:val="24"/>
                  <w:lang w:val="en-US"/>
                </w:rPr>
                <w:t>www</w:t>
              </w:r>
              <w:r>
                <w:rPr>
                  <w:rStyle w:val="a9"/>
                  <w:sz w:val="24"/>
                  <w:szCs w:val="24"/>
                </w:rPr>
                <w:t>.</w:t>
              </w:r>
              <w:r>
                <w:rPr>
                  <w:rStyle w:val="a9"/>
                  <w:sz w:val="24"/>
                  <w:szCs w:val="24"/>
                  <w:lang w:val="en-US"/>
                </w:rPr>
                <w:t>otc</w:t>
              </w:r>
              <w:r>
                <w:rPr>
                  <w:rStyle w:val="a9"/>
                  <w:sz w:val="24"/>
                  <w:szCs w:val="24"/>
                </w:rPr>
                <w:t>.</w:t>
              </w:r>
              <w:r>
                <w:rPr>
                  <w:rStyle w:val="a9"/>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9"/>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123031" w:rsidRDefault="004F323D" w:rsidP="005B3280">
            <w:pPr>
              <w:pStyle w:val="19"/>
              <w:ind w:firstLine="0"/>
              <w:rPr>
                <w:sz w:val="24"/>
                <w:szCs w:val="24"/>
              </w:rPr>
            </w:pPr>
            <w:proofErr w:type="gramStart"/>
            <w:r>
              <w:rPr>
                <w:sz w:val="24"/>
                <w:szCs w:val="24"/>
              </w:rPr>
              <w:t>Начальная (максимальная) цена договора составляет 1</w:t>
            </w:r>
            <w:r w:rsidR="005B3280">
              <w:rPr>
                <w:sz w:val="24"/>
                <w:szCs w:val="24"/>
              </w:rPr>
              <w:t> </w:t>
            </w:r>
            <w:r>
              <w:rPr>
                <w:sz w:val="24"/>
                <w:szCs w:val="24"/>
              </w:rPr>
              <w:t>548</w:t>
            </w:r>
            <w:r w:rsidR="005B3280">
              <w:rPr>
                <w:sz w:val="24"/>
                <w:szCs w:val="24"/>
              </w:rPr>
              <w:t> </w:t>
            </w:r>
            <w:r>
              <w:rPr>
                <w:sz w:val="24"/>
                <w:szCs w:val="24"/>
              </w:rPr>
              <w:t>630</w:t>
            </w:r>
            <w:r w:rsidR="005B3280">
              <w:rPr>
                <w:sz w:val="24"/>
                <w:szCs w:val="24"/>
              </w:rPr>
              <w:t>,00 (О</w:t>
            </w:r>
            <w:r>
              <w:rPr>
                <w:sz w:val="24"/>
                <w:szCs w:val="24"/>
              </w:rPr>
              <w:t>дин миллион пятьсот сорок восемь тысяч шестьсот тридцать)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w:t>
            </w:r>
            <w:proofErr w:type="gramEnd"/>
            <w:r>
              <w:rPr>
                <w:sz w:val="24"/>
                <w:szCs w:val="24"/>
              </w:rPr>
              <w:t xml:space="preserve">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123031" w:rsidRDefault="004F323D">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«10» мая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123031" w:rsidRDefault="004F323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123031" w:rsidRDefault="004F323D">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«16» мая 2018 г. 10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123031" w:rsidRDefault="004F323D">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123031" w:rsidRDefault="004F323D">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23031" w:rsidRDefault="004F323D">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«22» мая 2018 г. 10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1B5247" w:rsidRDefault="004F323D">
            <w:pPr>
              <w:pStyle w:val="19"/>
              <w:ind w:firstLine="0"/>
              <w:rPr>
                <w:sz w:val="24"/>
                <w:szCs w:val="24"/>
              </w:rPr>
            </w:pPr>
            <w:r>
              <w:rPr>
                <w:sz w:val="24"/>
                <w:szCs w:val="24"/>
              </w:rPr>
              <w:t xml:space="preserve">Оплата Работ по техническому и сезонному обслуживанию производится поэтапно в соответствии с </w:t>
            </w:r>
            <w:proofErr w:type="gramStart"/>
            <w:r>
              <w:rPr>
                <w:sz w:val="24"/>
                <w:szCs w:val="24"/>
              </w:rPr>
              <w:t>План-графиком</w:t>
            </w:r>
            <w:proofErr w:type="gramEnd"/>
            <w:r>
              <w:rPr>
                <w:sz w:val="24"/>
                <w:szCs w:val="24"/>
              </w:rP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 счета-фактуры Исполнителя. </w:t>
            </w:r>
          </w:p>
          <w:p w:rsidR="00123031" w:rsidRDefault="004F323D">
            <w:pPr>
              <w:pStyle w:val="19"/>
              <w:ind w:firstLine="0"/>
              <w:rPr>
                <w:sz w:val="24"/>
                <w:szCs w:val="24"/>
              </w:rPr>
            </w:pPr>
            <w:r>
              <w:rPr>
                <w:sz w:val="24"/>
                <w:szCs w:val="24"/>
              </w:rPr>
              <w:t>Оплата Работ по текущему ремонту производится в течени</w:t>
            </w:r>
            <w:r w:rsidR="001B5247">
              <w:rPr>
                <w:sz w:val="24"/>
                <w:szCs w:val="24"/>
              </w:rPr>
              <w:t>е 30 </w:t>
            </w:r>
            <w:r>
              <w:rPr>
                <w:sz w:val="24"/>
                <w:szCs w:val="24"/>
              </w:rPr>
              <w:t xml:space="preserve">(тридцати)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123031" w:rsidRDefault="004F323D">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123031" w:rsidRDefault="004F323D">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23031" w:rsidRDefault="004F323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rsidR="001B5247">
              <w:t>с</w:t>
            </w:r>
            <w:r>
              <w:t xml:space="preserve"> даты подписания</w:t>
            </w:r>
            <w:proofErr w:type="gramEnd"/>
            <w:r>
              <w:t xml:space="preserve"> договора по 31.03.2019</w:t>
            </w:r>
          </w:p>
          <w:p w:rsidR="00A15F83" w:rsidRPr="00F86FAA" w:rsidRDefault="00A15F83" w:rsidP="00A15F83">
            <w:pPr>
              <w:pStyle w:val="Default"/>
              <w:jc w:val="both"/>
              <w:rPr>
                <w:color w:val="auto"/>
              </w:rPr>
            </w:pPr>
          </w:p>
          <w:p w:rsidR="00123031" w:rsidRPr="001B5247" w:rsidRDefault="00A15F83" w:rsidP="001B5247">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rsidR="001B5247">
              <w:t>к</w:t>
            </w:r>
            <w:r w:rsidR="004F323D">
              <w:t xml:space="preserve">онтейнерный терминал </w:t>
            </w:r>
            <w:proofErr w:type="spellStart"/>
            <w:r w:rsidR="004F323D">
              <w:t>Кал</w:t>
            </w:r>
            <w:r w:rsidR="001B5247">
              <w:t>ининград-Сортировочный</w:t>
            </w:r>
            <w:proofErr w:type="spellEnd"/>
            <w:r w:rsidR="001B5247">
              <w:t xml:space="preserve"> филиала </w:t>
            </w:r>
            <w:r w:rsidR="004F323D">
              <w:t xml:space="preserve">ПАО «ТрансКонтейнер» на Октябрьской железной дороге, расположенный по адресу: 236039, город Калининград, ул. </w:t>
            </w:r>
            <w:proofErr w:type="gramStart"/>
            <w:r w:rsidR="004F323D">
              <w:t>Портовая</w:t>
            </w:r>
            <w:proofErr w:type="gramEnd"/>
            <w:r w:rsidR="004F323D">
              <w:t>, д.27а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123031" w:rsidRDefault="004F323D">
            <w:pPr>
              <w:pStyle w:val="19"/>
              <w:ind w:firstLine="0"/>
              <w:rPr>
                <w:sz w:val="24"/>
                <w:szCs w:val="24"/>
              </w:rPr>
            </w:pPr>
            <w:r>
              <w:rPr>
                <w:sz w:val="24"/>
                <w:szCs w:val="24"/>
              </w:rPr>
              <w:t>Объ</w:t>
            </w:r>
            <w:r w:rsidR="00D67805">
              <w:rPr>
                <w:sz w:val="24"/>
                <w:szCs w:val="24"/>
              </w:rPr>
              <w:t>ем услуг определен в разделе 4 «Техническое задание»</w:t>
            </w:r>
            <w:r>
              <w:rPr>
                <w:sz w:val="24"/>
                <w:szCs w:val="24"/>
              </w:rPr>
              <w:t xml:space="preserve">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123031" w:rsidRDefault="004F323D">
            <w:pPr>
              <w:pStyle w:val="aff3"/>
              <w:jc w:val="both"/>
              <w:rPr>
                <w:sz w:val="24"/>
                <w:szCs w:val="24"/>
              </w:rPr>
            </w:pPr>
            <w:r w:rsidRPr="00332A0C">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123031" w:rsidRDefault="004F323D">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3E7891" w:rsidRDefault="00A15F83" w:rsidP="00A15F83">
            <w:pPr>
              <w:pStyle w:val="affd"/>
              <w:numPr>
                <w:ilvl w:val="0"/>
                <w:numId w:val="21"/>
              </w:numPr>
              <w:jc w:val="both"/>
              <w:rPr>
                <w:b/>
              </w:rPr>
            </w:pPr>
            <w:r w:rsidRPr="003E7891">
              <w:rPr>
                <w:b/>
              </w:rPr>
              <w:t>Помимо указанных в пунктах 2.1 и 2.2 настоящей документации требований к претенденту, участнику предъявляются следующие требования:</w:t>
            </w:r>
          </w:p>
          <w:p w:rsidR="00123031" w:rsidRPr="00332A0C" w:rsidRDefault="004F323D">
            <w:pPr>
              <w:pStyle w:val="affd"/>
              <w:numPr>
                <w:ilvl w:val="1"/>
                <w:numId w:val="21"/>
              </w:numPr>
              <w:jc w:val="both"/>
            </w:pPr>
            <w:r w:rsidRPr="00332A0C">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23031" w:rsidRPr="00332A0C" w:rsidRDefault="004F323D">
            <w:pPr>
              <w:pStyle w:val="affd"/>
              <w:numPr>
                <w:ilvl w:val="1"/>
                <w:numId w:val="21"/>
              </w:numPr>
              <w:jc w:val="both"/>
            </w:pPr>
            <w:r w:rsidRPr="00332A0C">
              <w:t>отсутствие за последние три года просроченной задолженности перед ПАО «ТрансКонтейнер», фактов невыполнения обязательст</w:t>
            </w:r>
            <w:r w:rsidR="00077941">
              <w:t>в перед ПАО </w:t>
            </w:r>
            <w:r w:rsidRPr="00332A0C">
              <w:t xml:space="preserve">«ТрансКонтейнер» и причинения вреда имуществу ПАО «ТрансКонтейнер»; </w:t>
            </w:r>
          </w:p>
          <w:p w:rsidR="00123031" w:rsidRPr="00332A0C" w:rsidRDefault="004F323D">
            <w:pPr>
              <w:pStyle w:val="affd"/>
              <w:numPr>
                <w:ilvl w:val="1"/>
                <w:numId w:val="21"/>
              </w:numPr>
              <w:jc w:val="both"/>
            </w:pPr>
            <w:r w:rsidRPr="00332A0C">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(техническое, сезонное обслуживание, текущий ремонт грузоподъемных механизмов/оборудования), с суммарной стоимостью договор</w:t>
            </w:r>
            <w:proofErr w:type="gramStart"/>
            <w:r w:rsidRPr="00332A0C">
              <w:t>а(</w:t>
            </w:r>
            <w:proofErr w:type="gramEnd"/>
            <w:r w:rsidRPr="00332A0C">
              <w:t>-</w:t>
            </w:r>
            <w:proofErr w:type="spellStart"/>
            <w:r w:rsidRPr="00332A0C">
              <w:t>ов</w:t>
            </w:r>
            <w:proofErr w:type="spellEnd"/>
            <w:r w:rsidRPr="00332A0C">
              <w:t>) не менее 20 % от начальной (максима</w:t>
            </w:r>
            <w:r w:rsidR="00077941">
              <w:t>льной) цены договора;</w:t>
            </w:r>
          </w:p>
          <w:p w:rsidR="00123031" w:rsidRPr="00332A0C" w:rsidRDefault="004F323D">
            <w:pPr>
              <w:pStyle w:val="affd"/>
              <w:numPr>
                <w:ilvl w:val="1"/>
                <w:numId w:val="21"/>
              </w:numPr>
              <w:jc w:val="both"/>
            </w:pPr>
            <w:r w:rsidRPr="00332A0C">
              <w:t xml:space="preserve">наличие у претендента/участника производственных мощностей (комплект оборудования, инструментов и приспособлений для полноценного текущего ремонта, сезонного и технического обслуживания), необходимых для выполнения Работ; </w:t>
            </w:r>
          </w:p>
          <w:p w:rsidR="00123031" w:rsidRPr="00332A0C" w:rsidRDefault="004F323D">
            <w:pPr>
              <w:pStyle w:val="affd"/>
              <w:numPr>
                <w:ilvl w:val="1"/>
                <w:numId w:val="21"/>
              </w:numPr>
              <w:jc w:val="both"/>
            </w:pPr>
            <w:r w:rsidRPr="00332A0C">
              <w:t>наличие у претендента/участника квалифицированного, аттестованного обслуживающего персонала, проходящего своевременную переподготовку в установленном законодательством объёме.</w:t>
            </w:r>
          </w:p>
          <w:p w:rsidR="00A15F83" w:rsidRPr="00077941" w:rsidRDefault="00A15F83" w:rsidP="00A15F83">
            <w:pPr>
              <w:pStyle w:val="affd"/>
              <w:numPr>
                <w:ilvl w:val="0"/>
                <w:numId w:val="21"/>
              </w:numPr>
              <w:jc w:val="both"/>
              <w:rPr>
                <w:b/>
              </w:rPr>
            </w:pPr>
            <w:r w:rsidRPr="00077941">
              <w:rPr>
                <w:b/>
              </w:rPr>
              <w:t xml:space="preserve">Претендент, помимо документов, указанных в пункте 2.3 настоящей документации о закупке, в составе заявки должен </w:t>
            </w:r>
            <w:proofErr w:type="gramStart"/>
            <w:r w:rsidRPr="00077941">
              <w:rPr>
                <w:b/>
              </w:rPr>
              <w:t>предоставить следующие документы</w:t>
            </w:r>
            <w:proofErr w:type="gramEnd"/>
            <w:r w:rsidRPr="00077941">
              <w:rPr>
                <w:b/>
              </w:rPr>
              <w:t>:</w:t>
            </w:r>
          </w:p>
          <w:p w:rsidR="00123031" w:rsidRPr="00332A0C" w:rsidRDefault="004F323D">
            <w:pPr>
              <w:pStyle w:val="affd"/>
              <w:numPr>
                <w:ilvl w:val="1"/>
                <w:numId w:val="21"/>
              </w:numPr>
              <w:jc w:val="both"/>
            </w:pPr>
            <w:r w:rsidRPr="00332A0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23031" w:rsidRPr="00332A0C" w:rsidRDefault="004F323D">
            <w:pPr>
              <w:pStyle w:val="affd"/>
              <w:numPr>
                <w:ilvl w:val="1"/>
                <w:numId w:val="21"/>
              </w:numPr>
              <w:jc w:val="both"/>
            </w:pPr>
            <w:proofErr w:type="gramStart"/>
            <w:r w:rsidRPr="00332A0C">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32A0C">
              <w:t>://</w:t>
            </w:r>
            <w:r>
              <w:rPr>
                <w:lang w:val="en-US"/>
              </w:rPr>
              <w:t>service</w:t>
            </w:r>
            <w:r w:rsidRPr="00332A0C">
              <w:t>.</w:t>
            </w:r>
            <w:proofErr w:type="spellStart"/>
            <w:r>
              <w:rPr>
                <w:lang w:val="en-US"/>
              </w:rPr>
              <w:t>nalog</w:t>
            </w:r>
            <w:proofErr w:type="spellEnd"/>
            <w:r w:rsidRPr="00332A0C">
              <w:t>.</w:t>
            </w:r>
            <w:proofErr w:type="spellStart"/>
            <w:r>
              <w:rPr>
                <w:lang w:val="en-US"/>
              </w:rPr>
              <w:t>ru</w:t>
            </w:r>
            <w:proofErr w:type="spellEnd"/>
            <w:r w:rsidRPr="00332A0C">
              <w:t>/</w:t>
            </w:r>
            <w:proofErr w:type="spellStart"/>
            <w:r>
              <w:rPr>
                <w:lang w:val="en-US"/>
              </w:rPr>
              <w:t>zd</w:t>
            </w:r>
            <w:proofErr w:type="spellEnd"/>
            <w:r w:rsidRPr="00332A0C">
              <w:t>.</w:t>
            </w:r>
            <w:r>
              <w:rPr>
                <w:lang w:val="en-US"/>
              </w:rPr>
              <w:t>do</w:t>
            </w:r>
            <w:r w:rsidRPr="00332A0C">
              <w:t>).</w:t>
            </w:r>
            <w:proofErr w:type="gramEnd"/>
            <w:r w:rsidRPr="00332A0C">
              <w:t xml:space="preserve"> </w:t>
            </w:r>
            <w:proofErr w:type="gramStart"/>
            <w:r w:rsidRPr="00332A0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32A0C">
              <w:t xml:space="preserve"> </w:t>
            </w:r>
            <w:proofErr w:type="gramStart"/>
            <w:r w:rsidRPr="00332A0C">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32A0C">
              <w:t>://</w:t>
            </w:r>
            <w:r>
              <w:rPr>
                <w:lang w:val="en-US"/>
              </w:rPr>
              <w:t>service</w:t>
            </w:r>
            <w:r w:rsidRPr="00332A0C">
              <w:t>.</w:t>
            </w:r>
            <w:proofErr w:type="spellStart"/>
            <w:r>
              <w:rPr>
                <w:lang w:val="en-US"/>
              </w:rPr>
              <w:t>nalog</w:t>
            </w:r>
            <w:proofErr w:type="spellEnd"/>
            <w:r w:rsidRPr="00332A0C">
              <w:t>.</w:t>
            </w:r>
            <w:proofErr w:type="spellStart"/>
            <w:r>
              <w:rPr>
                <w:lang w:val="en-US"/>
              </w:rPr>
              <w:t>ru</w:t>
            </w:r>
            <w:proofErr w:type="spellEnd"/>
            <w:r w:rsidRPr="00332A0C">
              <w:t>/</w:t>
            </w:r>
            <w:proofErr w:type="spellStart"/>
            <w:r>
              <w:rPr>
                <w:lang w:val="en-US"/>
              </w:rPr>
              <w:t>zd</w:t>
            </w:r>
            <w:proofErr w:type="spellEnd"/>
            <w:r w:rsidRPr="00332A0C">
              <w:t>.</w:t>
            </w:r>
            <w:r>
              <w:rPr>
                <w:lang w:val="en-US"/>
              </w:rPr>
              <w:t>do</w:t>
            </w:r>
            <w:r w:rsidRPr="00332A0C">
              <w:t xml:space="preserve">)); </w:t>
            </w:r>
            <w:proofErr w:type="gramEnd"/>
          </w:p>
          <w:p w:rsidR="00123031" w:rsidRPr="00332A0C" w:rsidRDefault="004F323D">
            <w:pPr>
              <w:pStyle w:val="affd"/>
              <w:numPr>
                <w:ilvl w:val="1"/>
                <w:numId w:val="21"/>
              </w:numPr>
              <w:jc w:val="both"/>
            </w:pPr>
            <w:proofErr w:type="gramStart"/>
            <w:r w:rsidRPr="00332A0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32A0C">
              <w:t>неприостановлении</w:t>
            </w:r>
            <w:proofErr w:type="spellEnd"/>
            <w:r w:rsidRPr="00332A0C">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32A0C">
              <w:t>://</w:t>
            </w:r>
            <w:proofErr w:type="spellStart"/>
            <w:r>
              <w:rPr>
                <w:lang w:val="en-US"/>
              </w:rPr>
              <w:t>fssprus</w:t>
            </w:r>
            <w:proofErr w:type="spellEnd"/>
            <w:r w:rsidRPr="00332A0C">
              <w:t>.</w:t>
            </w:r>
            <w:proofErr w:type="spellStart"/>
            <w:r>
              <w:rPr>
                <w:lang w:val="en-US"/>
              </w:rPr>
              <w:t>ru</w:t>
            </w:r>
            <w:proofErr w:type="spellEnd"/>
            <w:r w:rsidRPr="00332A0C">
              <w:t>/</w:t>
            </w:r>
            <w:proofErr w:type="spellStart"/>
            <w:r>
              <w:rPr>
                <w:lang w:val="en-US"/>
              </w:rPr>
              <w:t>iss</w:t>
            </w:r>
            <w:proofErr w:type="spellEnd"/>
            <w:proofErr w:type="gramEnd"/>
            <w:r w:rsidRPr="00332A0C">
              <w:t>/</w:t>
            </w:r>
            <w:proofErr w:type="spellStart"/>
            <w:proofErr w:type="gramStart"/>
            <w:r>
              <w:rPr>
                <w:lang w:val="en-US"/>
              </w:rPr>
              <w:t>ip</w:t>
            </w:r>
            <w:proofErr w:type="spellEnd"/>
            <w:proofErr w:type="gramEnd"/>
            <w:r w:rsidRPr="00332A0C">
              <w:t xml:space="preserve">), а также информации в едином Федеральном реестре сведений о фактах деятельности юридических лиц </w:t>
            </w:r>
            <w:r>
              <w:rPr>
                <w:lang w:val="en-US"/>
              </w:rPr>
              <w:t>http</w:t>
            </w:r>
            <w:r w:rsidRPr="00332A0C">
              <w:t>://</w:t>
            </w:r>
            <w:r>
              <w:rPr>
                <w:lang w:val="en-US"/>
              </w:rPr>
              <w:t>www</w:t>
            </w:r>
            <w:r w:rsidRPr="00332A0C">
              <w:t>.</w:t>
            </w:r>
            <w:proofErr w:type="spellStart"/>
            <w:r>
              <w:rPr>
                <w:lang w:val="en-US"/>
              </w:rPr>
              <w:t>fedresurs</w:t>
            </w:r>
            <w:proofErr w:type="spellEnd"/>
            <w:r w:rsidRPr="00332A0C">
              <w:t>.</w:t>
            </w:r>
            <w:proofErr w:type="spellStart"/>
            <w:r>
              <w:rPr>
                <w:lang w:val="en-US"/>
              </w:rPr>
              <w:t>ru</w:t>
            </w:r>
            <w:proofErr w:type="spellEnd"/>
            <w:r w:rsidRPr="00332A0C">
              <w:t>/</w:t>
            </w:r>
            <w:r>
              <w:rPr>
                <w:lang w:val="en-US"/>
              </w:rPr>
              <w:t>companies</w:t>
            </w:r>
            <w:r w:rsidRPr="00332A0C">
              <w:t>/</w:t>
            </w:r>
            <w:proofErr w:type="spellStart"/>
            <w:r>
              <w:rPr>
                <w:lang w:val="en-US"/>
              </w:rPr>
              <w:t>IsSearching</w:t>
            </w:r>
            <w:proofErr w:type="spellEnd"/>
            <w:r w:rsidRPr="00332A0C">
              <w:t xml:space="preserve">. </w:t>
            </w:r>
            <w:proofErr w:type="gramStart"/>
            <w:r w:rsidRPr="00332A0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32A0C">
              <w:t xml:space="preserve"> Организатором на день рассмотрения Заявок проверяется информация о наличии исполнительных производств и/или </w:t>
            </w:r>
            <w:proofErr w:type="spellStart"/>
            <w:r w:rsidRPr="00332A0C">
              <w:t>неприостановлении</w:t>
            </w:r>
            <w:proofErr w:type="spellEnd"/>
            <w:r w:rsidRPr="00332A0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23031" w:rsidRPr="00332A0C" w:rsidRDefault="004F323D">
            <w:pPr>
              <w:pStyle w:val="affd"/>
              <w:numPr>
                <w:ilvl w:val="1"/>
                <w:numId w:val="21"/>
              </w:numPr>
              <w:jc w:val="both"/>
            </w:pPr>
            <w:r w:rsidRPr="00332A0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123031" w:rsidRPr="00332A0C" w:rsidRDefault="004F323D">
            <w:pPr>
              <w:pStyle w:val="affd"/>
              <w:numPr>
                <w:ilvl w:val="1"/>
                <w:numId w:val="21"/>
              </w:numPr>
              <w:jc w:val="both"/>
            </w:pPr>
            <w:r w:rsidRPr="00332A0C">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w:t>
            </w:r>
          </w:p>
          <w:p w:rsidR="00123031" w:rsidRPr="00332A0C" w:rsidRDefault="004F323D">
            <w:pPr>
              <w:pStyle w:val="affd"/>
              <w:numPr>
                <w:ilvl w:val="1"/>
                <w:numId w:val="21"/>
              </w:numPr>
              <w:jc w:val="both"/>
            </w:pPr>
            <w:r w:rsidRPr="00332A0C">
              <w:t xml:space="preserve">справка в свободной форме о наличии производственных мощностей (комплект оборудования, инструментов и приспособлений для полноценного текущего ремонта, сезонного и технического обслуживания), необходимых для выполнения Работ; </w:t>
            </w:r>
          </w:p>
          <w:p w:rsidR="00123031" w:rsidRPr="00332A0C" w:rsidRDefault="004F323D">
            <w:pPr>
              <w:pStyle w:val="affd"/>
              <w:numPr>
                <w:ilvl w:val="1"/>
                <w:numId w:val="21"/>
              </w:numPr>
              <w:jc w:val="both"/>
            </w:pPr>
            <w:r w:rsidRPr="00332A0C">
              <w:t xml:space="preserve">документ по форме приложения № 4 к документации о </w:t>
            </w:r>
            <w:proofErr w:type="gramStart"/>
            <w:r w:rsidRPr="00332A0C">
              <w:t>закупке</w:t>
            </w:r>
            <w:proofErr w:type="gramEnd"/>
            <w:r w:rsidRPr="00332A0C">
              <w:t xml:space="preserve"> о наличии опыта поставки товара, выполнения работ, оказания услуг, указанного в подпункте 1.3 части 1 пункта 17 Информационной карты; </w:t>
            </w:r>
          </w:p>
          <w:p w:rsidR="00123031" w:rsidRPr="00332A0C" w:rsidRDefault="004F323D">
            <w:pPr>
              <w:pStyle w:val="affd"/>
              <w:numPr>
                <w:ilvl w:val="1"/>
                <w:numId w:val="21"/>
              </w:numPr>
              <w:jc w:val="both"/>
            </w:pPr>
            <w:r w:rsidRPr="00332A0C">
              <w:t xml:space="preserve">копии подписанных сторонами договоров, указанных в документе по форме приложения № 4 к документации о </w:t>
            </w:r>
            <w:proofErr w:type="gramStart"/>
            <w:r w:rsidRPr="00332A0C">
              <w:t>закупке</w:t>
            </w:r>
            <w:proofErr w:type="gramEnd"/>
            <w:r w:rsidRPr="00332A0C">
              <w:t xml:space="preserve"> о наличии опыта поставки товаров, выполнения работ, оказания услуг; </w:t>
            </w:r>
          </w:p>
          <w:p w:rsidR="00123031" w:rsidRPr="00E45C81" w:rsidRDefault="00E45C81">
            <w:pPr>
              <w:pStyle w:val="affd"/>
              <w:numPr>
                <w:ilvl w:val="1"/>
                <w:numId w:val="21"/>
              </w:numPr>
              <w:jc w:val="both"/>
            </w:pPr>
            <w:r>
              <w:t xml:space="preserve">копии </w:t>
            </w:r>
            <w:r w:rsidR="004F323D" w:rsidRPr="00332A0C">
              <w:t>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w:t>
            </w:r>
            <w:r>
              <w:t xml:space="preserve">ередаточные документы и т.п.). </w:t>
            </w:r>
            <w:r w:rsidR="004F323D" w:rsidRPr="00332A0C">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4F323D" w:rsidRPr="00E45C81">
              <w:t xml:space="preserve">Письмо должно содержать контактную информацию контрагента претендента; </w:t>
            </w:r>
          </w:p>
          <w:p w:rsidR="00123031" w:rsidRPr="00332A0C" w:rsidRDefault="004F323D">
            <w:pPr>
              <w:pStyle w:val="affd"/>
              <w:numPr>
                <w:ilvl w:val="1"/>
                <w:numId w:val="21"/>
              </w:numPr>
              <w:jc w:val="both"/>
            </w:pPr>
            <w:r w:rsidRPr="00332A0C">
              <w:t xml:space="preserve">сведения о производственном персонале по форме приложения № 6 к документации о закупке; </w:t>
            </w:r>
          </w:p>
          <w:p w:rsidR="00123031" w:rsidRPr="00332A0C" w:rsidRDefault="004F323D">
            <w:pPr>
              <w:pStyle w:val="affd"/>
              <w:numPr>
                <w:ilvl w:val="1"/>
                <w:numId w:val="21"/>
              </w:numPr>
              <w:jc w:val="both"/>
            </w:pPr>
            <w:r w:rsidRPr="00332A0C">
              <w:t xml:space="preserve">копии протоколов аттестации </w:t>
            </w:r>
            <w:proofErr w:type="spellStart"/>
            <w:r w:rsidRPr="00332A0C">
              <w:t>Ростехнадзора</w:t>
            </w:r>
            <w:proofErr w:type="spellEnd"/>
            <w:r w:rsidRPr="00332A0C">
              <w:t xml:space="preserve"> по проверке знаний промышленной безопасности персонала; </w:t>
            </w:r>
          </w:p>
          <w:p w:rsidR="00123031" w:rsidRPr="00332A0C" w:rsidRDefault="004F323D">
            <w:pPr>
              <w:pStyle w:val="affd"/>
              <w:numPr>
                <w:ilvl w:val="1"/>
                <w:numId w:val="21"/>
              </w:numPr>
              <w:jc w:val="both"/>
            </w:pPr>
            <w:r w:rsidRPr="00332A0C">
              <w:t xml:space="preserve">копии действующих удостоверений, подтверждающих аттестацию сварщиков и/или специалистов сварочного производства </w:t>
            </w:r>
            <w:r>
              <w:rPr>
                <w:lang w:val="en-US"/>
              </w:rPr>
              <w:t>II</w:t>
            </w:r>
            <w:r w:rsidRPr="00332A0C">
              <w:t xml:space="preserve">, </w:t>
            </w:r>
            <w:r>
              <w:rPr>
                <w:lang w:val="en-US"/>
              </w:rPr>
              <w:t>III</w:t>
            </w:r>
            <w:r w:rsidRPr="00332A0C">
              <w:t xml:space="preserve">, </w:t>
            </w:r>
            <w:r>
              <w:rPr>
                <w:lang w:val="en-US"/>
              </w:rPr>
              <w:t>IV</w:t>
            </w:r>
            <w:r w:rsidRPr="00332A0C">
              <w:t xml:space="preserve"> уровней в соответствии с Правилами аттестации сварщиков и специалистов сварочного производства ПБ-03-273-99; </w:t>
            </w:r>
          </w:p>
          <w:p w:rsidR="00123031" w:rsidRPr="00332A0C" w:rsidRDefault="004F323D">
            <w:pPr>
              <w:pStyle w:val="affd"/>
              <w:numPr>
                <w:ilvl w:val="1"/>
                <w:numId w:val="21"/>
              </w:numPr>
              <w:jc w:val="both"/>
            </w:pPr>
            <w:r w:rsidRPr="00332A0C">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332A0C">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332A0C">
              <w:t xml:space="preserve"> решение до момента заключения договора. В </w:t>
            </w:r>
            <w:proofErr w:type="gramStart"/>
            <w:r w:rsidRPr="00332A0C">
              <w:t>случае</w:t>
            </w:r>
            <w:proofErr w:type="gramEnd"/>
            <w:r w:rsidRPr="00332A0C">
              <w:t xml:space="preserve">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e"/>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9112F3">
        <w:trPr>
          <w:trHeight w:val="6898"/>
        </w:trPr>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4F323D">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A15F83" w:rsidRPr="00E048E8" w:rsidTr="00E45C81">
                    <w:tc>
                      <w:tcPr>
                        <w:tcW w:w="4423" w:type="dxa"/>
                      </w:tcPr>
                      <w:p w:rsidR="00A15F83" w:rsidRPr="006D2B87" w:rsidRDefault="00A15F83" w:rsidP="00A15F83">
                        <w:pPr>
                          <w:pStyle w:val="afe"/>
                          <w:rPr>
                            <w:b/>
                            <w:sz w:val="24"/>
                          </w:rPr>
                        </w:pPr>
                        <w:r>
                          <w:rPr>
                            <w:b/>
                            <w:sz w:val="24"/>
                          </w:rPr>
                          <w:t>Критерий оценки</w:t>
                        </w:r>
                      </w:p>
                    </w:tc>
                    <w:tc>
                      <w:tcPr>
                        <w:tcW w:w="2114" w:type="dxa"/>
                      </w:tcPr>
                      <w:p w:rsidR="00A15F83" w:rsidRPr="006D2B87" w:rsidRDefault="00A15F83" w:rsidP="00A15F83">
                        <w:pPr>
                          <w:pStyle w:val="afe"/>
                          <w:ind w:firstLine="0"/>
                          <w:rPr>
                            <w:b/>
                            <w:sz w:val="24"/>
                          </w:rPr>
                        </w:pPr>
                        <w:r>
                          <w:rPr>
                            <w:b/>
                            <w:sz w:val="24"/>
                          </w:rPr>
                          <w:t>Значение Кз</w:t>
                        </w:r>
                      </w:p>
                    </w:tc>
                  </w:tr>
                  <w:tr w:rsidR="00E45C81" w:rsidRPr="00514332" w:rsidTr="00E45C81">
                    <w:trPr>
                      <w:trHeight w:val="238"/>
                    </w:trPr>
                    <w:tc>
                      <w:tcPr>
                        <w:tcW w:w="4423" w:type="dxa"/>
                        <w:vAlign w:val="center"/>
                      </w:tcPr>
                      <w:p w:rsidR="00E45C81" w:rsidRPr="00623B9C" w:rsidRDefault="00623B9C" w:rsidP="00623B9C">
                        <w:pPr>
                          <w:pStyle w:val="afe"/>
                          <w:ind w:firstLine="0"/>
                          <w:rPr>
                            <w:b/>
                            <w:sz w:val="24"/>
                          </w:rPr>
                        </w:pPr>
                        <w:r w:rsidRPr="00623B9C">
                          <w:rPr>
                            <w:b/>
                            <w:sz w:val="24"/>
                          </w:rPr>
                          <w:t>1. Стоимость работ:</w:t>
                        </w:r>
                      </w:p>
                    </w:tc>
                    <w:tc>
                      <w:tcPr>
                        <w:tcW w:w="2114" w:type="dxa"/>
                        <w:vAlign w:val="center"/>
                      </w:tcPr>
                      <w:p w:rsidR="00E45C81" w:rsidRPr="00A9403D" w:rsidRDefault="00A9403D" w:rsidP="00A9403D">
                        <w:pPr>
                          <w:pStyle w:val="afe"/>
                          <w:ind w:firstLine="0"/>
                          <w:jc w:val="center"/>
                          <w:rPr>
                            <w:b/>
                            <w:sz w:val="24"/>
                          </w:rPr>
                        </w:pPr>
                        <w:r w:rsidRPr="00A9403D">
                          <w:rPr>
                            <w:b/>
                            <w:sz w:val="24"/>
                          </w:rPr>
                          <w:t>0,60</w:t>
                        </w:r>
                      </w:p>
                    </w:tc>
                  </w:tr>
                  <w:tr w:rsidR="00E45C81" w:rsidRPr="00514332" w:rsidTr="00E45C81">
                    <w:trPr>
                      <w:trHeight w:val="1139"/>
                    </w:trPr>
                    <w:tc>
                      <w:tcPr>
                        <w:tcW w:w="4423" w:type="dxa"/>
                        <w:vAlign w:val="center"/>
                      </w:tcPr>
                      <w:p w:rsidR="00E45C81" w:rsidRDefault="00623B9C" w:rsidP="00623B9C">
                        <w:pPr>
                          <w:pStyle w:val="afe"/>
                          <w:ind w:firstLine="0"/>
                          <w:rPr>
                            <w:sz w:val="24"/>
                          </w:rPr>
                        </w:pPr>
                        <w:r>
                          <w:rPr>
                            <w:sz w:val="24"/>
                          </w:rPr>
                          <w:t xml:space="preserve">1.1. Стоимость нормо-часа работ по </w:t>
                        </w:r>
                        <w:r w:rsidR="00E45C81">
                          <w:rPr>
                            <w:sz w:val="24"/>
                          </w:rPr>
                          <w:t>текущему ремонту (</w:t>
                        </w:r>
                        <w:proofErr w:type="gramStart"/>
                        <w:r w:rsidR="00E45C81">
                          <w:rPr>
                            <w:sz w:val="24"/>
                          </w:rPr>
                          <w:t>ТР</w:t>
                        </w:r>
                        <w:proofErr w:type="gramEnd"/>
                        <w:r w:rsidR="00E45C81">
                          <w:rPr>
                            <w:sz w:val="24"/>
                          </w:rPr>
                          <w:t xml:space="preserve">) ГПМ (в руб. без НДС): </w:t>
                        </w:r>
                        <w:proofErr w:type="spellStart"/>
                        <w:r w:rsidR="00E45C81">
                          <w:rPr>
                            <w:sz w:val="24"/>
                          </w:rPr>
                          <w:t>Электрокозловой</w:t>
                        </w:r>
                        <w:proofErr w:type="spellEnd"/>
                        <w:r w:rsidR="00E45C81">
                          <w:rPr>
                            <w:sz w:val="24"/>
                          </w:rPr>
                          <w:t xml:space="preserve"> кран КК-6,3</w:t>
                        </w:r>
                      </w:p>
                    </w:tc>
                    <w:tc>
                      <w:tcPr>
                        <w:tcW w:w="2114" w:type="dxa"/>
                        <w:vAlign w:val="center"/>
                      </w:tcPr>
                      <w:p w:rsidR="00E45C81" w:rsidRPr="00E45C81" w:rsidRDefault="00A9403D" w:rsidP="00A9403D">
                        <w:pPr>
                          <w:pStyle w:val="afe"/>
                          <w:ind w:firstLine="0"/>
                          <w:jc w:val="center"/>
                          <w:rPr>
                            <w:sz w:val="24"/>
                          </w:rPr>
                        </w:pPr>
                        <w:r w:rsidRPr="00623B9C">
                          <w:rPr>
                            <w:sz w:val="24"/>
                          </w:rPr>
                          <w:t>0,07</w:t>
                        </w:r>
                      </w:p>
                    </w:tc>
                  </w:tr>
                  <w:tr w:rsidR="00A15F83" w:rsidRPr="00514332" w:rsidTr="00E45C81">
                    <w:tc>
                      <w:tcPr>
                        <w:tcW w:w="4423" w:type="dxa"/>
                        <w:vAlign w:val="center"/>
                      </w:tcPr>
                      <w:p w:rsidR="00123031" w:rsidRDefault="00A9403D" w:rsidP="00623B9C">
                        <w:pPr>
                          <w:pStyle w:val="afe"/>
                          <w:ind w:firstLine="0"/>
                          <w:rPr>
                            <w:sz w:val="24"/>
                          </w:rPr>
                        </w:pPr>
                        <w:r>
                          <w:rPr>
                            <w:sz w:val="24"/>
                          </w:rPr>
                          <w:t xml:space="preserve">1.2. </w:t>
                        </w:r>
                        <w:r w:rsidR="004F323D">
                          <w:rPr>
                            <w:sz w:val="24"/>
                          </w:rPr>
                          <w:t>Стоимость нормо-часа работ по текущему ремонту (</w:t>
                        </w:r>
                        <w:proofErr w:type="gramStart"/>
                        <w:r w:rsidR="004F323D">
                          <w:rPr>
                            <w:sz w:val="24"/>
                          </w:rPr>
                          <w:t>ТР</w:t>
                        </w:r>
                        <w:proofErr w:type="gramEnd"/>
                        <w:r w:rsidR="004F323D">
                          <w:rPr>
                            <w:sz w:val="24"/>
                          </w:rPr>
                          <w:t xml:space="preserve">) ГПМ (в руб. без НДС): </w:t>
                        </w:r>
                        <w:proofErr w:type="spellStart"/>
                        <w:r w:rsidR="004F323D">
                          <w:rPr>
                            <w:sz w:val="24"/>
                          </w:rPr>
                          <w:t>Электрокозловой</w:t>
                        </w:r>
                        <w:proofErr w:type="spellEnd"/>
                        <w:r w:rsidR="004F323D">
                          <w:rPr>
                            <w:sz w:val="24"/>
                          </w:rPr>
                          <w:t xml:space="preserve"> кран МККС-42</w:t>
                        </w:r>
                      </w:p>
                    </w:tc>
                    <w:tc>
                      <w:tcPr>
                        <w:tcW w:w="2114" w:type="dxa"/>
                        <w:vAlign w:val="center"/>
                      </w:tcPr>
                      <w:p w:rsidR="00123031" w:rsidRPr="00A9403D" w:rsidRDefault="004F323D" w:rsidP="00A9403D">
                        <w:pPr>
                          <w:pStyle w:val="afe"/>
                          <w:ind w:firstLine="0"/>
                          <w:jc w:val="center"/>
                          <w:rPr>
                            <w:sz w:val="24"/>
                          </w:rPr>
                        </w:pPr>
                        <w:r w:rsidRPr="00A9403D">
                          <w:rPr>
                            <w:sz w:val="24"/>
                          </w:rPr>
                          <w:t>0,08</w:t>
                        </w:r>
                      </w:p>
                    </w:tc>
                  </w:tr>
                  <w:tr w:rsidR="00A15F83" w:rsidRPr="00514332" w:rsidTr="00E45C81">
                    <w:tc>
                      <w:tcPr>
                        <w:tcW w:w="4423" w:type="dxa"/>
                        <w:vAlign w:val="center"/>
                      </w:tcPr>
                      <w:p w:rsidR="00123031" w:rsidRDefault="00A9403D" w:rsidP="00623B9C">
                        <w:pPr>
                          <w:pStyle w:val="afe"/>
                          <w:ind w:firstLine="0"/>
                          <w:rPr>
                            <w:sz w:val="24"/>
                          </w:rPr>
                        </w:pPr>
                        <w:r>
                          <w:rPr>
                            <w:sz w:val="24"/>
                          </w:rPr>
                          <w:t xml:space="preserve">1.3. </w:t>
                        </w:r>
                        <w:r w:rsidR="004F323D">
                          <w:rPr>
                            <w:sz w:val="24"/>
                          </w:rPr>
                          <w:t>Общая стоимость работ по техническому и сезонному обслуживанию ГПМ (в руб. без учета НДС.)</w:t>
                        </w:r>
                      </w:p>
                    </w:tc>
                    <w:tc>
                      <w:tcPr>
                        <w:tcW w:w="2114" w:type="dxa"/>
                        <w:vAlign w:val="center"/>
                      </w:tcPr>
                      <w:p w:rsidR="00123031" w:rsidRPr="00A9403D" w:rsidRDefault="004F323D" w:rsidP="00A9403D">
                        <w:pPr>
                          <w:pStyle w:val="afe"/>
                          <w:ind w:firstLine="0"/>
                          <w:jc w:val="center"/>
                          <w:rPr>
                            <w:sz w:val="24"/>
                          </w:rPr>
                        </w:pPr>
                        <w:r w:rsidRPr="00A9403D">
                          <w:rPr>
                            <w:sz w:val="24"/>
                          </w:rPr>
                          <w:t>0,45</w:t>
                        </w:r>
                      </w:p>
                    </w:tc>
                  </w:tr>
                  <w:tr w:rsidR="00A15F83" w:rsidRPr="00514332" w:rsidTr="00E45C81">
                    <w:tc>
                      <w:tcPr>
                        <w:tcW w:w="4423" w:type="dxa"/>
                        <w:vAlign w:val="center"/>
                      </w:tcPr>
                      <w:p w:rsidR="00123031" w:rsidRPr="00A9403D" w:rsidRDefault="00A9403D" w:rsidP="00623B9C">
                        <w:pPr>
                          <w:pStyle w:val="afe"/>
                          <w:ind w:firstLine="0"/>
                          <w:rPr>
                            <w:b/>
                            <w:sz w:val="24"/>
                          </w:rPr>
                        </w:pPr>
                        <w:r w:rsidRPr="00A9403D">
                          <w:rPr>
                            <w:b/>
                            <w:sz w:val="24"/>
                          </w:rPr>
                          <w:t xml:space="preserve">2. </w:t>
                        </w:r>
                        <w:r w:rsidR="004F323D" w:rsidRPr="00A9403D">
                          <w:rPr>
                            <w:b/>
                            <w:sz w:val="24"/>
                          </w:rPr>
                          <w:t>Гарантийный срок на результаты работ (мес.)</w:t>
                        </w:r>
                      </w:p>
                    </w:tc>
                    <w:tc>
                      <w:tcPr>
                        <w:tcW w:w="2114" w:type="dxa"/>
                        <w:vAlign w:val="center"/>
                      </w:tcPr>
                      <w:p w:rsidR="00123031" w:rsidRPr="00A9403D" w:rsidRDefault="004F323D" w:rsidP="00A9403D">
                        <w:pPr>
                          <w:pStyle w:val="afe"/>
                          <w:ind w:firstLine="0"/>
                          <w:jc w:val="center"/>
                          <w:rPr>
                            <w:b/>
                            <w:sz w:val="24"/>
                          </w:rPr>
                        </w:pPr>
                        <w:r w:rsidRPr="00A9403D">
                          <w:rPr>
                            <w:b/>
                            <w:sz w:val="24"/>
                          </w:rPr>
                          <w:t>0,20</w:t>
                        </w:r>
                      </w:p>
                    </w:tc>
                  </w:tr>
                  <w:tr w:rsidR="00A15F83" w:rsidRPr="00514332" w:rsidTr="00E45C81">
                    <w:tc>
                      <w:tcPr>
                        <w:tcW w:w="4423" w:type="dxa"/>
                        <w:vAlign w:val="center"/>
                      </w:tcPr>
                      <w:p w:rsidR="00123031" w:rsidRDefault="00A9403D" w:rsidP="00623B9C">
                        <w:pPr>
                          <w:pStyle w:val="afe"/>
                          <w:ind w:firstLine="0"/>
                          <w:rPr>
                            <w:sz w:val="24"/>
                          </w:rPr>
                        </w:pPr>
                        <w:r w:rsidRPr="00A9403D">
                          <w:rPr>
                            <w:b/>
                            <w:sz w:val="24"/>
                          </w:rPr>
                          <w:t xml:space="preserve">3. </w:t>
                        </w:r>
                        <w:r w:rsidR="004F323D" w:rsidRPr="00A9403D">
                          <w:rPr>
                            <w:b/>
                            <w:sz w:val="24"/>
                          </w:rPr>
                          <w:t>Опыт участника</w:t>
                        </w:r>
                        <w:r w:rsidR="004F323D">
                          <w:rPr>
                            <w:sz w:val="24"/>
                          </w:rPr>
                          <w:t xml:space="preserve"> (суммарная стоимость договоров, аналогичных предмету Отрытого конкурса, в соответствии с подпунктами 1.3. части 1 и 2.9 части 2 п.17 Информационной карты документации о закупке)</w:t>
                        </w:r>
                      </w:p>
                    </w:tc>
                    <w:tc>
                      <w:tcPr>
                        <w:tcW w:w="2114" w:type="dxa"/>
                        <w:vAlign w:val="center"/>
                      </w:tcPr>
                      <w:p w:rsidR="00123031" w:rsidRPr="00A9403D" w:rsidRDefault="004F323D" w:rsidP="00A9403D">
                        <w:pPr>
                          <w:pStyle w:val="afe"/>
                          <w:ind w:firstLine="0"/>
                          <w:jc w:val="center"/>
                          <w:rPr>
                            <w:b/>
                            <w:sz w:val="24"/>
                          </w:rPr>
                        </w:pPr>
                        <w:r w:rsidRPr="00A9403D">
                          <w:rPr>
                            <w:b/>
                            <w:sz w:val="24"/>
                          </w:rPr>
                          <w:t>0,20</w:t>
                        </w:r>
                      </w:p>
                    </w:tc>
                  </w:tr>
                  <w:tr w:rsidR="00A9403D" w:rsidRPr="00514332" w:rsidTr="00E45C81">
                    <w:tc>
                      <w:tcPr>
                        <w:tcW w:w="4423" w:type="dxa"/>
                        <w:vAlign w:val="center"/>
                      </w:tcPr>
                      <w:p w:rsidR="00A9403D" w:rsidRPr="00A9403D" w:rsidRDefault="00A9403D" w:rsidP="00A9403D">
                        <w:pPr>
                          <w:pStyle w:val="afe"/>
                          <w:ind w:firstLine="0"/>
                          <w:rPr>
                            <w:b/>
                            <w:sz w:val="24"/>
                          </w:rPr>
                        </w:pPr>
                        <w:r>
                          <w:rPr>
                            <w:b/>
                            <w:sz w:val="24"/>
                          </w:rPr>
                          <w:t>ИТОГО:</w:t>
                        </w:r>
                      </w:p>
                    </w:tc>
                    <w:tc>
                      <w:tcPr>
                        <w:tcW w:w="2114" w:type="dxa"/>
                        <w:vAlign w:val="center"/>
                      </w:tcPr>
                      <w:p w:rsidR="00A9403D" w:rsidRPr="00A9403D" w:rsidRDefault="00A9403D" w:rsidP="00A9403D">
                        <w:pPr>
                          <w:pStyle w:val="afe"/>
                          <w:ind w:firstLine="0"/>
                          <w:jc w:val="center"/>
                          <w:rPr>
                            <w:b/>
                            <w:sz w:val="24"/>
                          </w:rPr>
                        </w:pPr>
                        <w:r>
                          <w:rPr>
                            <w:b/>
                            <w:sz w:val="24"/>
                          </w:rPr>
                          <w:t>1</w:t>
                        </w:r>
                      </w:p>
                    </w:tc>
                  </w:tr>
                </w:tbl>
                <w:p w:rsidR="00A15F83" w:rsidRPr="00F86FAA" w:rsidRDefault="00A15F83" w:rsidP="00A15F83">
                  <w:pPr>
                    <w:pStyle w:val="afe"/>
                    <w:rPr>
                      <w:b/>
                      <w:i/>
                      <w:sz w:val="24"/>
                    </w:rPr>
                  </w:pPr>
                </w:p>
              </w:tc>
            </w:tr>
          </w:tbl>
          <w:p w:rsidR="007D6548" w:rsidRPr="00F86FAA" w:rsidRDefault="007D6548" w:rsidP="003D3596">
            <w:pPr>
              <w:pStyle w:val="afe"/>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123031" w:rsidRDefault="004F323D">
            <w:pPr>
              <w:pStyle w:val="-3"/>
              <w:numPr>
                <w:ilvl w:val="1"/>
                <w:numId w:val="17"/>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w:t>
            </w:r>
            <w:r w:rsidR="00522705">
              <w:rPr>
                <w:sz w:val="24"/>
              </w:rPr>
              <w:t>ентации о закупке (приложение № </w:t>
            </w:r>
            <w:r>
              <w:rPr>
                <w:sz w:val="24"/>
              </w:rPr>
              <w:t xml:space="preserve">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123031" w:rsidRDefault="004F323D">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123031" w:rsidRDefault="004F323D">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123031" w:rsidRDefault="004F323D">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123031" w:rsidRDefault="004F323D">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w:t>
      </w:r>
      <w:r w:rsidR="004F33C4">
        <w:rPr>
          <w:b/>
          <w:sz w:val="28"/>
        </w:rPr>
        <w:br/>
      </w:r>
      <w:r>
        <w:rPr>
          <w:b/>
          <w:sz w:val="28"/>
        </w:rPr>
        <w:t>№ ОКэ-МСП-</w:t>
      </w:r>
      <w:r w:rsidR="004F33C4">
        <w:rPr>
          <w:b/>
          <w:sz w:val="28"/>
        </w:rPr>
        <w:t>НКПОКТ-18-0010</w:t>
      </w:r>
    </w:p>
    <w:p w:rsidR="000954FB" w:rsidRPr="007415F9" w:rsidRDefault="000954FB" w:rsidP="000954FB"/>
    <w:p w:rsidR="000954FB" w:rsidRPr="00002090" w:rsidRDefault="000954FB" w:rsidP="000954FB">
      <w:pPr>
        <w:pStyle w:val="aff1"/>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6107F1">
        <w:rPr>
          <w:szCs w:val="28"/>
        </w:rPr>
        <w:t>том конкурсе (далее – Заявка) № </w:t>
      </w:r>
      <w:r>
        <w:rPr>
          <w:szCs w:val="28"/>
        </w:rPr>
        <w:t>ОКэ-</w:t>
      </w:r>
      <w:r w:rsidR="004F33C4">
        <w:rPr>
          <w:szCs w:val="28"/>
        </w:rPr>
        <w:t>МСП-НКПОКТ-18-0010</w:t>
      </w:r>
      <w:r>
        <w:rPr>
          <w:szCs w:val="28"/>
        </w:rPr>
        <w:t xml:space="preserve"> (далее – Открытый конкурс) на </w:t>
      </w:r>
      <w:r w:rsidR="003C1C24">
        <w:t>выполнение работ по текущему ремонту (</w:t>
      </w:r>
      <w:proofErr w:type="gramStart"/>
      <w:r w:rsidR="003C1C24">
        <w:t>ТР</w:t>
      </w:r>
      <w:proofErr w:type="gramEnd"/>
      <w:r w:rsidR="003C1C24">
        <w:t xml:space="preserve">), техническому обслуживанию (ТО), сезонному обслуживанию (СО) грузоподъемных кранов, спредеров, </w:t>
      </w:r>
      <w:proofErr w:type="spellStart"/>
      <w:r w:rsidR="003C1C24">
        <w:t>автостропов</w:t>
      </w:r>
      <w:proofErr w:type="spellEnd"/>
      <w:r w:rsidR="003C1C24">
        <w:t xml:space="preserve"> ЦНИИ-ХИИТ (</w:t>
      </w:r>
      <w:proofErr w:type="spellStart"/>
      <w:r w:rsidR="003C1C24">
        <w:t>далее-ГПМ</w:t>
      </w:r>
      <w:proofErr w:type="spellEnd"/>
      <w:r w:rsidR="003C1C24">
        <w:t xml:space="preserve">), находящихся на контейнерном терминале </w:t>
      </w:r>
      <w:proofErr w:type="spellStart"/>
      <w:proofErr w:type="gramStart"/>
      <w:r w:rsidR="003C1C24">
        <w:t>Калининград-Сортировочный</w:t>
      </w:r>
      <w:proofErr w:type="spellEnd"/>
      <w:proofErr w:type="gramEnd"/>
      <w:r w:rsidR="003C1C24">
        <w:t xml:space="preserve">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f1"/>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f1"/>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f1"/>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f1"/>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e"/>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e"/>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e"/>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e"/>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e"/>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e"/>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w:t>
      </w:r>
      <w:r w:rsidR="00FE73AA">
        <w:rPr>
          <w:sz w:val="28"/>
          <w:szCs w:val="28"/>
        </w:rPr>
        <w:t>енным договорам с ПАО </w:t>
      </w:r>
      <w:r>
        <w:rPr>
          <w:sz w:val="28"/>
          <w:szCs w:val="28"/>
        </w:rPr>
        <w:t>«ТрансКонтейнер»;</w:t>
      </w:r>
    </w:p>
    <w:p w:rsidR="000954FB" w:rsidRDefault="000954FB" w:rsidP="000954FB">
      <w:pPr>
        <w:pStyle w:val="afe"/>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e"/>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w:t>
      </w:r>
      <w:r w:rsidR="00FE73AA">
        <w:rPr>
          <w:rFonts w:eastAsia="Times New Roman"/>
          <w:sz w:val="28"/>
        </w:rPr>
        <w:t>отношении реализации права) ПАО </w:t>
      </w:r>
      <w:r>
        <w:rPr>
          <w:rFonts w:eastAsia="Times New Roman"/>
          <w:sz w:val="28"/>
        </w:rPr>
        <w:t>«ТрансКонтейнер»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e"/>
        <w:ind w:firstLine="553"/>
        <w:rPr>
          <w:rFonts w:eastAsia="Times New Roman"/>
          <w:sz w:val="28"/>
        </w:rPr>
      </w:pPr>
      <w:r>
        <w:rPr>
          <w:sz w:val="28"/>
          <w:szCs w:val="28"/>
        </w:rPr>
        <w:t xml:space="preserve">-  </w:t>
      </w:r>
      <w:r>
        <w:rPr>
          <w:rFonts w:eastAsia="Times New Roman"/>
          <w:sz w:val="28"/>
        </w:rPr>
        <w:tab/>
        <w:t xml:space="preserve">________ (наименование претендента) полностью и без каких-либо оговорок принимает условия, указанные в </w:t>
      </w:r>
      <w:r w:rsidR="00FE73AA">
        <w:rPr>
          <w:rFonts w:eastAsia="Times New Roman"/>
          <w:sz w:val="28"/>
        </w:rPr>
        <w:t>Техническом задании (разделы 4 </w:t>
      </w:r>
      <w:r>
        <w:rPr>
          <w:rFonts w:eastAsia="Times New Roman"/>
          <w:sz w:val="28"/>
        </w:rPr>
        <w:t>документации о закупке);</w:t>
      </w:r>
    </w:p>
    <w:p w:rsidR="000954FB" w:rsidRPr="00002090" w:rsidRDefault="000954FB" w:rsidP="000954FB">
      <w:pPr>
        <w:pStyle w:val="afe"/>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w:t>
      </w:r>
      <w:r w:rsidR="00FE73AA">
        <w:rPr>
          <w:rFonts w:eastAsia="Times New Roman"/>
          <w:sz w:val="28"/>
        </w:rPr>
        <w:t xml:space="preserve"> Технического задания (раздел 4 </w:t>
      </w:r>
      <w:r>
        <w:rPr>
          <w:rFonts w:eastAsia="Times New Roman"/>
          <w:sz w:val="28"/>
        </w:rPr>
        <w:t>документации о закупке).</w:t>
      </w:r>
    </w:p>
    <w:p w:rsidR="00AF0C50" w:rsidRPr="0065479E" w:rsidRDefault="00AF0C50" w:rsidP="00AF0C50">
      <w:pPr>
        <w:pStyle w:val="afe"/>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e"/>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123031" w:rsidRDefault="004F323D">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e"/>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e"/>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e"/>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e"/>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e"/>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e"/>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e"/>
        <w:ind w:firstLine="397"/>
        <w:rPr>
          <w:bCs/>
          <w:iCs/>
          <w:sz w:val="28"/>
          <w:szCs w:val="28"/>
        </w:rPr>
      </w:pPr>
      <w:r>
        <w:rPr>
          <w:bCs/>
          <w:iCs/>
          <w:sz w:val="28"/>
          <w:szCs w:val="28"/>
        </w:rPr>
        <w:t>4. Почтовый адрес: ________________________________________________;</w:t>
      </w:r>
    </w:p>
    <w:p w:rsidR="001E06C8" w:rsidRDefault="00B84AE4" w:rsidP="00D82FF3">
      <w:pPr>
        <w:pStyle w:val="afe"/>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e"/>
        <w:ind w:firstLine="0"/>
        <w:rPr>
          <w:sz w:val="20"/>
          <w:szCs w:val="20"/>
        </w:rPr>
      </w:pPr>
    </w:p>
    <w:p w:rsidR="001E06C8" w:rsidRPr="00B07F62" w:rsidRDefault="001E06C8" w:rsidP="001E06C8">
      <w:pPr>
        <w:pStyle w:val="afe"/>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d"/>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d"/>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e"/>
        <w:rPr>
          <w:rFonts w:eastAsia="Times New Roman"/>
          <w:spacing w:val="-13"/>
          <w:sz w:val="28"/>
          <w:szCs w:val="28"/>
        </w:rPr>
      </w:pPr>
    </w:p>
    <w:p w:rsidR="001E06C8" w:rsidRPr="00305BD2" w:rsidRDefault="001E06C8" w:rsidP="001E06C8">
      <w:pPr>
        <w:pStyle w:val="afe"/>
        <w:ind w:firstLine="0"/>
        <w:rPr>
          <w:b/>
          <w:sz w:val="28"/>
          <w:szCs w:val="28"/>
        </w:rPr>
      </w:pPr>
      <w:r>
        <w:rPr>
          <w:b/>
          <w:sz w:val="28"/>
          <w:szCs w:val="28"/>
        </w:rPr>
        <w:t xml:space="preserve">Представитель, </w:t>
      </w:r>
    </w:p>
    <w:p w:rsidR="001E06C8" w:rsidRPr="007415F9" w:rsidRDefault="001E06C8" w:rsidP="001E06C8">
      <w:pPr>
        <w:pStyle w:val="afe"/>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3"/>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3"/>
        <w:suppressAutoHyphens/>
        <w:spacing w:after="0"/>
        <w:rPr>
          <w:sz w:val="28"/>
          <w:szCs w:val="28"/>
        </w:rPr>
      </w:pPr>
      <w:r>
        <w:rPr>
          <w:sz w:val="28"/>
          <w:szCs w:val="28"/>
        </w:rPr>
        <w:t>«____» _________ 201__ г.</w:t>
      </w:r>
      <w:r>
        <w:rPr>
          <w:sz w:val="28"/>
          <w:szCs w:val="28"/>
        </w:rPr>
        <w:br w:type="page"/>
      </w:r>
    </w:p>
    <w:p w:rsidR="001E06C8" w:rsidRDefault="001E06C8" w:rsidP="001E06C8">
      <w:pPr>
        <w:pStyle w:val="afe"/>
        <w:jc w:val="center"/>
        <w:rPr>
          <w:b/>
          <w:sz w:val="28"/>
          <w:szCs w:val="28"/>
        </w:rPr>
      </w:pPr>
      <w:r>
        <w:rPr>
          <w:b/>
          <w:sz w:val="28"/>
          <w:szCs w:val="28"/>
        </w:rPr>
        <w:t>СВЕДЕНИЯ О ПРЕТЕНДЕНТЕ (для физических лиц)</w:t>
      </w:r>
    </w:p>
    <w:p w:rsidR="001E06C8" w:rsidRPr="000802B7" w:rsidRDefault="001E06C8" w:rsidP="001E06C8">
      <w:pPr>
        <w:pStyle w:val="afe"/>
        <w:jc w:val="center"/>
        <w:rPr>
          <w:b/>
          <w:sz w:val="28"/>
          <w:szCs w:val="28"/>
        </w:rPr>
      </w:pPr>
    </w:p>
    <w:p w:rsidR="001E06C8" w:rsidRPr="000802B7" w:rsidRDefault="001E06C8" w:rsidP="001E06C8">
      <w:pPr>
        <w:pStyle w:val="afe"/>
        <w:jc w:val="center"/>
        <w:rPr>
          <w:b/>
          <w:sz w:val="28"/>
          <w:szCs w:val="28"/>
        </w:rPr>
      </w:pPr>
    </w:p>
    <w:p w:rsidR="001E06C8" w:rsidRPr="00AF56CE" w:rsidRDefault="001E06C8" w:rsidP="001B1644">
      <w:pPr>
        <w:pStyle w:val="afe"/>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e"/>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e"/>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e"/>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e"/>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e"/>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e"/>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e"/>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d"/>
        <w:rPr>
          <w:sz w:val="28"/>
          <w:szCs w:val="28"/>
        </w:rPr>
      </w:pPr>
    </w:p>
    <w:p w:rsidR="001E06C8" w:rsidRDefault="001E06C8" w:rsidP="001E06C8">
      <w:pPr>
        <w:pStyle w:val="afe"/>
        <w:ind w:left="709" w:firstLine="0"/>
        <w:jc w:val="left"/>
        <w:rPr>
          <w:sz w:val="28"/>
          <w:szCs w:val="28"/>
        </w:rPr>
      </w:pPr>
    </w:p>
    <w:p w:rsidR="001E06C8" w:rsidRPr="007415F9" w:rsidRDefault="001E06C8" w:rsidP="001E06C8">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3"/>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3"/>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b"/>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e"/>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e"/>
        <w:ind w:left="1416"/>
        <w:jc w:val="center"/>
        <w:rPr>
          <w:sz w:val="16"/>
          <w:szCs w:val="16"/>
        </w:rPr>
      </w:pPr>
      <w:r>
        <w:rPr>
          <w:sz w:val="16"/>
          <w:szCs w:val="16"/>
        </w:rPr>
        <w:t xml:space="preserve">                                     (указывается наименование претендента закупки)</w:t>
      </w:r>
    </w:p>
    <w:p w:rsidR="009E6A0A" w:rsidRPr="0050359E" w:rsidRDefault="00C2509D" w:rsidP="009E6A0A">
      <w:pPr>
        <w:pStyle w:val="afe"/>
        <w:ind w:firstLine="0"/>
        <w:rPr>
          <w:sz w:val="28"/>
          <w:szCs w:val="28"/>
        </w:rPr>
      </w:pPr>
      <w:r>
        <w:rPr>
          <w:sz w:val="28"/>
          <w:szCs w:val="28"/>
        </w:rPr>
        <w:t xml:space="preserve">в соответствии со статьей 4 </w:t>
      </w:r>
      <w:r w:rsidR="009E6A0A">
        <w:rPr>
          <w:sz w:val="28"/>
          <w:szCs w:val="28"/>
        </w:rPr>
        <w:t>Фе</w:t>
      </w:r>
      <w:r>
        <w:rPr>
          <w:sz w:val="28"/>
          <w:szCs w:val="28"/>
        </w:rPr>
        <w:t xml:space="preserve">дерального закона </w:t>
      </w:r>
      <w:r w:rsidR="009E6A0A">
        <w:rPr>
          <w:sz w:val="28"/>
          <w:szCs w:val="28"/>
        </w:rPr>
        <w:t>«О развитии малого и</w:t>
      </w:r>
      <w:r>
        <w:rPr>
          <w:sz w:val="28"/>
          <w:szCs w:val="28"/>
        </w:rPr>
        <w:t xml:space="preserve"> среднего предпринимательства в Российской </w:t>
      </w:r>
      <w:r w:rsidR="009E6A0A">
        <w:rPr>
          <w:sz w:val="28"/>
          <w:szCs w:val="28"/>
        </w:rPr>
        <w:t>Федерации» удовлетворяет</w:t>
      </w:r>
      <w:r>
        <w:rPr>
          <w:sz w:val="28"/>
          <w:szCs w:val="28"/>
        </w:rPr>
        <w:t xml:space="preserve"> </w:t>
      </w:r>
      <w:r w:rsidR="009E6A0A">
        <w:rPr>
          <w:sz w:val="28"/>
          <w:szCs w:val="28"/>
        </w:rPr>
        <w:t>критериям отнесения организации к субъектам ______________________________________</w:t>
      </w:r>
      <w:r>
        <w:rPr>
          <w:sz w:val="28"/>
          <w:szCs w:val="28"/>
        </w:rPr>
        <w:t>___________</w:t>
      </w:r>
      <w:r w:rsidR="009E6A0A">
        <w:rPr>
          <w:sz w:val="16"/>
          <w:szCs w:val="16"/>
        </w:rPr>
        <w:t xml:space="preserve"> </w:t>
      </w:r>
      <w:r w:rsidR="009E6A0A">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d"/>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d"/>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r w:rsidR="00C2509D">
        <w:rPr>
          <w:bCs/>
          <w:iCs/>
          <w:sz w:val="28"/>
          <w:szCs w:val="28"/>
        </w:rPr>
        <w:t>______________________________________________________________________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C2509D" w:rsidP="0070307C">
      <w:pPr>
        <w:suppressAutoHyphens w:val="0"/>
        <w:jc w:val="both"/>
        <w:rPr>
          <w:bCs/>
          <w:iCs/>
          <w:sz w:val="28"/>
          <w:szCs w:val="28"/>
        </w:rPr>
      </w:pPr>
      <w:r>
        <w:rPr>
          <w:bCs/>
          <w:iCs/>
          <w:sz w:val="28"/>
          <w:szCs w:val="28"/>
        </w:rPr>
        <w:t xml:space="preserve">    7. Сведения о соответствии </w:t>
      </w:r>
      <w:r w:rsidR="009E6A0A">
        <w:rPr>
          <w:bCs/>
          <w:iCs/>
          <w:sz w:val="28"/>
          <w:szCs w:val="28"/>
        </w:rPr>
        <w:t>критериям отнесения к субъектам МС</w:t>
      </w:r>
      <w:r>
        <w:rPr>
          <w:bCs/>
          <w:iCs/>
          <w:sz w:val="28"/>
          <w:szCs w:val="28"/>
        </w:rPr>
        <w:t xml:space="preserve">П, а </w:t>
      </w:r>
      <w:r w:rsidR="009E6A0A">
        <w:rPr>
          <w:bCs/>
          <w:iCs/>
          <w:sz w:val="28"/>
          <w:szCs w:val="28"/>
        </w:rPr>
        <w:t>также сведения  о производимых товарах, работах, услугах и видах деятельности</w:t>
      </w:r>
      <w:r w:rsidR="009E6A0A">
        <w:rPr>
          <w:rStyle w:val="afb"/>
          <w:bCs/>
          <w:iCs/>
          <w:sz w:val="28"/>
          <w:szCs w:val="28"/>
        </w:rPr>
        <w:footnoteReference w:id="3"/>
      </w:r>
      <w:r w:rsidR="009E6A0A">
        <w:rPr>
          <w:bCs/>
          <w:iCs/>
          <w:sz w:val="28"/>
          <w:szCs w:val="28"/>
        </w:rPr>
        <w:t>:</w:t>
      </w:r>
    </w:p>
    <w:p w:rsidR="009E6A0A" w:rsidRPr="001118A3" w:rsidRDefault="009E6A0A" w:rsidP="009E6A0A">
      <w:pPr>
        <w:pStyle w:val="afe"/>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b"/>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b"/>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123031" w:rsidRDefault="004F323D">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e"/>
        <w:ind w:firstLine="0"/>
        <w:jc w:val="right"/>
        <w:rPr>
          <w:rFonts w:eastAsia="Times New Roman"/>
          <w:sz w:val="32"/>
          <w:szCs w:val="28"/>
        </w:rPr>
      </w:pPr>
      <w:r>
        <w:rPr>
          <w:sz w:val="28"/>
        </w:rPr>
        <w:t>к документации о закупке</w:t>
      </w:r>
    </w:p>
    <w:p w:rsidR="00A15F83" w:rsidRDefault="00A15F83" w:rsidP="00A15F83">
      <w:pPr>
        <w:pStyle w:val="afe"/>
        <w:ind w:firstLine="0"/>
        <w:jc w:val="left"/>
        <w:rPr>
          <w:rFonts w:eastAsia="Times New Roman"/>
          <w:sz w:val="28"/>
          <w:szCs w:val="28"/>
        </w:rPr>
      </w:pPr>
    </w:p>
    <w:p w:rsidR="00123031" w:rsidRPr="008F1253" w:rsidRDefault="00123031" w:rsidP="00123031">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23031" w:rsidRPr="00C72FD7" w:rsidRDefault="00123031" w:rsidP="004F323D"/>
    <w:p w:rsidR="00123031" w:rsidRDefault="00123031" w:rsidP="004F323D">
      <w:pPr>
        <w:rPr>
          <w:sz w:val="28"/>
          <w:szCs w:val="28"/>
        </w:rPr>
      </w:pPr>
      <w:r>
        <w:rPr>
          <w:sz w:val="28"/>
          <w:szCs w:val="28"/>
        </w:rPr>
        <w:t xml:space="preserve"> «____» ___________ 201_ г.        </w:t>
      </w:r>
      <w:r>
        <w:rPr>
          <w:sz w:val="28"/>
          <w:szCs w:val="28"/>
        </w:rPr>
        <w:br/>
      </w:r>
    </w:p>
    <w:p w:rsidR="00123031" w:rsidRDefault="00123031" w:rsidP="004F323D">
      <w:pPr>
        <w:rPr>
          <w:sz w:val="28"/>
          <w:szCs w:val="28"/>
        </w:rPr>
      </w:pPr>
      <w:r>
        <w:rPr>
          <w:sz w:val="28"/>
          <w:szCs w:val="28"/>
        </w:rPr>
        <w:t>Открытый конкурс среди субъектов МСП № ОК</w:t>
      </w:r>
      <w:r w:rsidR="00AC3018">
        <w:rPr>
          <w:sz w:val="28"/>
          <w:szCs w:val="28"/>
        </w:rPr>
        <w:t>э</w:t>
      </w:r>
      <w:r>
        <w:rPr>
          <w:sz w:val="28"/>
          <w:szCs w:val="28"/>
        </w:rPr>
        <w:t>-МСП-НКПОКТ-</w:t>
      </w:r>
      <w:r w:rsidRPr="00FE73AA">
        <w:rPr>
          <w:sz w:val="28"/>
          <w:szCs w:val="28"/>
        </w:rPr>
        <w:t>18-0010</w:t>
      </w:r>
    </w:p>
    <w:p w:rsidR="00123031" w:rsidRPr="008F1253" w:rsidRDefault="00123031" w:rsidP="004F323D">
      <w:pPr>
        <w:jc w:val="right"/>
        <w:rPr>
          <w:bCs/>
          <w:i/>
        </w:rPr>
      </w:pPr>
    </w:p>
    <w:p w:rsidR="00123031" w:rsidRPr="0065769F" w:rsidRDefault="00123031" w:rsidP="004F323D">
      <w:pPr>
        <w:rPr>
          <w:sz w:val="28"/>
          <w:szCs w:val="28"/>
        </w:rPr>
      </w:pPr>
      <w:r>
        <w:rPr>
          <w:sz w:val="28"/>
          <w:szCs w:val="28"/>
        </w:rPr>
        <w:t>__________________________________________________________________</w:t>
      </w:r>
    </w:p>
    <w:p w:rsidR="00123031" w:rsidRPr="003E7259" w:rsidRDefault="00123031" w:rsidP="004F323D">
      <w:pPr>
        <w:ind w:firstLine="3"/>
        <w:jc w:val="center"/>
        <w:rPr>
          <w:bCs/>
          <w:i/>
        </w:rPr>
      </w:pPr>
      <w:r>
        <w:rPr>
          <w:bCs/>
          <w:i/>
        </w:rPr>
        <w:t>(Полное наименование п</w:t>
      </w:r>
      <w:r>
        <w:rPr>
          <w:i/>
        </w:rPr>
        <w:t>ретендента</w:t>
      </w:r>
      <w:r>
        <w:rPr>
          <w:bCs/>
          <w:i/>
        </w:rPr>
        <w:t>)</w:t>
      </w:r>
    </w:p>
    <w:p w:rsidR="00123031" w:rsidRDefault="00123031" w:rsidP="004F323D">
      <w:pPr>
        <w:ind w:firstLine="708"/>
        <w:rPr>
          <w:bCs/>
          <w:sz w:val="28"/>
          <w:szCs w:val="28"/>
        </w:rPr>
      </w:pPr>
    </w:p>
    <w:p w:rsidR="00123031" w:rsidRPr="00C33D40" w:rsidRDefault="00123031" w:rsidP="004F323D">
      <w:pPr>
        <w:ind w:firstLine="708"/>
        <w:jc w:val="right"/>
        <w:rPr>
          <w:bCs/>
          <w:i/>
        </w:rPr>
      </w:pPr>
      <w:r>
        <w:rPr>
          <w:bCs/>
          <w:i/>
        </w:rPr>
        <w:t>Таблица 1</w:t>
      </w:r>
    </w:p>
    <w:tbl>
      <w:tblPr>
        <w:tblW w:w="5000" w:type="pct"/>
        <w:tblLayout w:type="fixed"/>
        <w:tblLook w:val="0000"/>
      </w:tblPr>
      <w:tblGrid>
        <w:gridCol w:w="630"/>
        <w:gridCol w:w="1919"/>
        <w:gridCol w:w="2383"/>
        <w:gridCol w:w="1512"/>
        <w:gridCol w:w="1987"/>
        <w:gridCol w:w="1423"/>
      </w:tblGrid>
      <w:tr w:rsidR="00123031" w:rsidRPr="00DF60F5" w:rsidTr="004F323D">
        <w:trPr>
          <w:trHeight w:val="1490"/>
        </w:trPr>
        <w:tc>
          <w:tcPr>
            <w:tcW w:w="320"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 п/п</w:t>
            </w:r>
          </w:p>
        </w:tc>
        <w:tc>
          <w:tcPr>
            <w:tcW w:w="974"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Наименование работ</w:t>
            </w:r>
          </w:p>
          <w:p w:rsidR="00123031" w:rsidRPr="004812D5" w:rsidRDefault="00123031" w:rsidP="004F323D">
            <w:pPr>
              <w:jc w:val="center"/>
              <w:rPr>
                <w:b/>
              </w:rPr>
            </w:pPr>
          </w:p>
        </w:tc>
        <w:tc>
          <w:tcPr>
            <w:tcW w:w="1209"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 xml:space="preserve">Тип и марка ГПМ </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Цена за единицу Работ, без учета НДС</w:t>
            </w:r>
          </w:p>
        </w:tc>
        <w:tc>
          <w:tcPr>
            <w:tcW w:w="1008"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Кол-во раз обслуживания с 01.06.2018 по 31.03.2019г. (10 мес.) в соответствии с Планом-графиком ТО, СО ГПМ</w:t>
            </w:r>
          </w:p>
        </w:tc>
        <w:tc>
          <w:tcPr>
            <w:tcW w:w="722"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Цена за весь закупаемый объем Работ, без учета НДС</w:t>
            </w:r>
          </w:p>
        </w:tc>
      </w:tr>
      <w:tr w:rsidR="00123031" w:rsidRPr="00DF60F5" w:rsidTr="004F323D">
        <w:trPr>
          <w:trHeight w:val="315"/>
        </w:trPr>
        <w:tc>
          <w:tcPr>
            <w:tcW w:w="320" w:type="pct"/>
            <w:vMerge w:val="restart"/>
            <w:tcBorders>
              <w:top w:val="nil"/>
              <w:left w:val="single" w:sz="4" w:space="0" w:color="auto"/>
              <w:right w:val="single" w:sz="4" w:space="0" w:color="auto"/>
            </w:tcBorders>
            <w:noWrap/>
            <w:vAlign w:val="center"/>
          </w:tcPr>
          <w:p w:rsidR="00123031" w:rsidRPr="00DF60F5" w:rsidRDefault="00123031" w:rsidP="004F323D">
            <w:pPr>
              <w:jc w:val="center"/>
            </w:pPr>
            <w:r>
              <w:t>1.</w:t>
            </w:r>
          </w:p>
        </w:tc>
        <w:tc>
          <w:tcPr>
            <w:tcW w:w="974" w:type="pct"/>
            <w:vMerge w:val="restart"/>
            <w:tcBorders>
              <w:top w:val="nil"/>
              <w:left w:val="nil"/>
              <w:right w:val="single" w:sz="4" w:space="0" w:color="auto"/>
            </w:tcBorders>
            <w:noWrap/>
            <w:vAlign w:val="center"/>
          </w:tcPr>
          <w:p w:rsidR="00123031" w:rsidRPr="00DF60F5" w:rsidRDefault="00123031" w:rsidP="004F323D">
            <w:r>
              <w:t>Техническое обслуживание (ТО)</w:t>
            </w:r>
          </w:p>
        </w:tc>
        <w:tc>
          <w:tcPr>
            <w:tcW w:w="1209" w:type="pct"/>
            <w:tcBorders>
              <w:top w:val="single" w:sz="4" w:space="0" w:color="auto"/>
              <w:left w:val="nil"/>
              <w:bottom w:val="single" w:sz="4" w:space="0" w:color="auto"/>
              <w:right w:val="single" w:sz="4" w:space="0" w:color="auto"/>
            </w:tcBorders>
            <w:vAlign w:val="center"/>
          </w:tcPr>
          <w:p w:rsidR="00123031" w:rsidRPr="00074FA5" w:rsidRDefault="00123031" w:rsidP="004F323D">
            <w:pPr>
              <w:jc w:val="cente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r>
              <w:t>7</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r w:rsidR="00123031" w:rsidRPr="00DF60F5" w:rsidTr="004F323D">
        <w:trPr>
          <w:trHeight w:val="315"/>
        </w:trPr>
        <w:tc>
          <w:tcPr>
            <w:tcW w:w="320" w:type="pct"/>
            <w:vMerge/>
            <w:tcBorders>
              <w:left w:val="single" w:sz="4" w:space="0" w:color="auto"/>
              <w:right w:val="single" w:sz="4" w:space="0" w:color="auto"/>
            </w:tcBorders>
            <w:noWrap/>
            <w:vAlign w:val="center"/>
          </w:tcPr>
          <w:p w:rsidR="00123031" w:rsidRDefault="00123031" w:rsidP="004F323D">
            <w:pPr>
              <w:jc w:val="center"/>
            </w:pPr>
          </w:p>
        </w:tc>
        <w:tc>
          <w:tcPr>
            <w:tcW w:w="974" w:type="pct"/>
            <w:vMerge/>
            <w:tcBorders>
              <w:left w:val="nil"/>
              <w:right w:val="single" w:sz="4" w:space="0" w:color="auto"/>
            </w:tcBorders>
            <w:noWrap/>
            <w:vAlign w:val="center"/>
          </w:tcPr>
          <w:p w:rsidR="00123031" w:rsidRDefault="00123031" w:rsidP="004F323D"/>
        </w:tc>
        <w:tc>
          <w:tcPr>
            <w:tcW w:w="1209" w:type="pct"/>
            <w:tcBorders>
              <w:top w:val="single" w:sz="4" w:space="0" w:color="auto"/>
              <w:left w:val="nil"/>
              <w:bottom w:val="single" w:sz="4" w:space="0" w:color="auto"/>
              <w:right w:val="single" w:sz="4" w:space="0" w:color="auto"/>
            </w:tcBorders>
            <w:vAlign w:val="center"/>
          </w:tcPr>
          <w:p w:rsidR="00123031" w:rsidRPr="00074FA5" w:rsidRDefault="00123031" w:rsidP="004F323D">
            <w:pPr>
              <w:jc w:val="center"/>
            </w:pPr>
            <w:proofErr w:type="spellStart"/>
            <w:r>
              <w:t>Электрокозловой</w:t>
            </w:r>
            <w:proofErr w:type="spellEnd"/>
            <w:r>
              <w:t xml:space="preserve"> кран МККС-42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Default="00123031" w:rsidP="004F323D">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123031" w:rsidRDefault="00123031" w:rsidP="004F323D">
            <w:pPr>
              <w:jc w:val="center"/>
            </w:pPr>
            <w:r>
              <w:t>12</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Default="00123031" w:rsidP="004F323D">
            <w:pPr>
              <w:jc w:val="center"/>
            </w:pPr>
          </w:p>
        </w:tc>
      </w:tr>
      <w:tr w:rsidR="00123031" w:rsidRPr="00DF60F5" w:rsidTr="004F323D">
        <w:trPr>
          <w:trHeight w:val="315"/>
        </w:trPr>
        <w:tc>
          <w:tcPr>
            <w:tcW w:w="320" w:type="pct"/>
            <w:vMerge/>
            <w:tcBorders>
              <w:left w:val="single" w:sz="4" w:space="0" w:color="auto"/>
              <w:bottom w:val="single" w:sz="4" w:space="0" w:color="auto"/>
              <w:right w:val="single" w:sz="4" w:space="0" w:color="auto"/>
            </w:tcBorders>
            <w:noWrap/>
            <w:vAlign w:val="center"/>
          </w:tcPr>
          <w:p w:rsidR="00123031" w:rsidRDefault="00123031" w:rsidP="004F323D">
            <w:pPr>
              <w:jc w:val="center"/>
            </w:pPr>
          </w:p>
        </w:tc>
        <w:tc>
          <w:tcPr>
            <w:tcW w:w="974" w:type="pct"/>
            <w:vMerge/>
            <w:tcBorders>
              <w:left w:val="nil"/>
              <w:bottom w:val="single" w:sz="4" w:space="0" w:color="auto"/>
              <w:right w:val="single" w:sz="4" w:space="0" w:color="auto"/>
            </w:tcBorders>
            <w:noWrap/>
            <w:vAlign w:val="center"/>
          </w:tcPr>
          <w:p w:rsidR="00123031" w:rsidRDefault="00123031" w:rsidP="004F323D"/>
        </w:tc>
        <w:tc>
          <w:tcPr>
            <w:tcW w:w="2984" w:type="pct"/>
            <w:gridSpan w:val="3"/>
            <w:tcBorders>
              <w:top w:val="single" w:sz="4" w:space="0" w:color="auto"/>
              <w:left w:val="nil"/>
              <w:bottom w:val="single" w:sz="4" w:space="0" w:color="auto"/>
              <w:right w:val="single" w:sz="4" w:space="0" w:color="auto"/>
            </w:tcBorders>
            <w:vAlign w:val="center"/>
          </w:tcPr>
          <w:p w:rsidR="00123031" w:rsidRDefault="00123031" w:rsidP="004F323D">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Default="00123031" w:rsidP="004F323D">
            <w:pPr>
              <w:jc w:val="center"/>
            </w:pPr>
          </w:p>
        </w:tc>
      </w:tr>
      <w:tr w:rsidR="00123031" w:rsidRPr="00DF60F5" w:rsidTr="004F323D">
        <w:trPr>
          <w:trHeight w:val="315"/>
        </w:trPr>
        <w:tc>
          <w:tcPr>
            <w:tcW w:w="320" w:type="pct"/>
            <w:vMerge w:val="restart"/>
            <w:tcBorders>
              <w:top w:val="nil"/>
              <w:left w:val="single" w:sz="4" w:space="0" w:color="auto"/>
              <w:right w:val="single" w:sz="4" w:space="0" w:color="auto"/>
            </w:tcBorders>
            <w:noWrap/>
            <w:vAlign w:val="center"/>
          </w:tcPr>
          <w:p w:rsidR="00123031" w:rsidRDefault="00123031" w:rsidP="004F323D">
            <w:pPr>
              <w:jc w:val="center"/>
            </w:pPr>
            <w:r>
              <w:t>2.</w:t>
            </w:r>
          </w:p>
        </w:tc>
        <w:tc>
          <w:tcPr>
            <w:tcW w:w="974" w:type="pct"/>
            <w:vMerge w:val="restart"/>
            <w:tcBorders>
              <w:top w:val="nil"/>
              <w:left w:val="nil"/>
              <w:right w:val="single" w:sz="4" w:space="0" w:color="auto"/>
            </w:tcBorders>
            <w:noWrap/>
            <w:vAlign w:val="center"/>
          </w:tcPr>
          <w:p w:rsidR="00123031" w:rsidRDefault="00123031" w:rsidP="004F323D">
            <w:r>
              <w:t>Сезонное обслуживание (</w:t>
            </w:r>
            <w:proofErr w:type="gramStart"/>
            <w:r>
              <w:t>СО</w:t>
            </w:r>
            <w:proofErr w:type="gramEnd"/>
            <w:r>
              <w:t>)</w:t>
            </w:r>
          </w:p>
        </w:tc>
        <w:tc>
          <w:tcPr>
            <w:tcW w:w="1209" w:type="pct"/>
            <w:tcBorders>
              <w:top w:val="single" w:sz="4" w:space="0" w:color="auto"/>
              <w:left w:val="nil"/>
              <w:bottom w:val="single" w:sz="4" w:space="0" w:color="auto"/>
              <w:right w:val="single" w:sz="4" w:space="0" w:color="auto"/>
            </w:tcBorders>
            <w:vAlign w:val="center"/>
          </w:tcPr>
          <w:p w:rsidR="00123031" w:rsidRPr="00074FA5" w:rsidRDefault="00123031" w:rsidP="004F323D">
            <w:pPr>
              <w:jc w:val="cente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r w:rsidR="00123031" w:rsidRPr="00DF60F5" w:rsidTr="004F323D">
        <w:trPr>
          <w:trHeight w:val="315"/>
        </w:trPr>
        <w:tc>
          <w:tcPr>
            <w:tcW w:w="320" w:type="pct"/>
            <w:vMerge/>
            <w:tcBorders>
              <w:left w:val="single" w:sz="4" w:space="0" w:color="auto"/>
              <w:right w:val="single" w:sz="4" w:space="0" w:color="auto"/>
            </w:tcBorders>
            <w:noWrap/>
            <w:vAlign w:val="center"/>
          </w:tcPr>
          <w:p w:rsidR="00123031" w:rsidRDefault="00123031" w:rsidP="004F323D"/>
        </w:tc>
        <w:tc>
          <w:tcPr>
            <w:tcW w:w="974" w:type="pct"/>
            <w:vMerge/>
            <w:tcBorders>
              <w:left w:val="nil"/>
              <w:right w:val="single" w:sz="4" w:space="0" w:color="auto"/>
            </w:tcBorders>
            <w:noWrap/>
            <w:vAlign w:val="center"/>
          </w:tcPr>
          <w:p w:rsidR="00123031" w:rsidRDefault="00123031" w:rsidP="004F323D"/>
        </w:tc>
        <w:tc>
          <w:tcPr>
            <w:tcW w:w="1209" w:type="pct"/>
            <w:tcBorders>
              <w:top w:val="single" w:sz="4" w:space="0" w:color="auto"/>
              <w:left w:val="nil"/>
              <w:bottom w:val="single" w:sz="4" w:space="0" w:color="auto"/>
              <w:right w:val="single" w:sz="4" w:space="0" w:color="auto"/>
            </w:tcBorders>
            <w:vAlign w:val="center"/>
          </w:tcPr>
          <w:p w:rsidR="00123031" w:rsidRPr="00074FA5" w:rsidRDefault="00123031" w:rsidP="004F323D">
            <w:pPr>
              <w:jc w:val="center"/>
            </w:pPr>
            <w:proofErr w:type="spellStart"/>
            <w:r>
              <w:t>Электрокозловой</w:t>
            </w:r>
            <w:proofErr w:type="spellEnd"/>
            <w:r>
              <w:t xml:space="preserve"> кран МККС-42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r w:rsidR="00123031" w:rsidRPr="00DF60F5" w:rsidTr="004F323D">
        <w:trPr>
          <w:trHeight w:val="315"/>
        </w:trPr>
        <w:tc>
          <w:tcPr>
            <w:tcW w:w="320" w:type="pct"/>
            <w:vMerge/>
            <w:tcBorders>
              <w:left w:val="single" w:sz="4" w:space="0" w:color="auto"/>
              <w:bottom w:val="single" w:sz="4" w:space="0" w:color="auto"/>
              <w:right w:val="single" w:sz="4" w:space="0" w:color="auto"/>
            </w:tcBorders>
            <w:noWrap/>
            <w:vAlign w:val="center"/>
          </w:tcPr>
          <w:p w:rsidR="00123031" w:rsidRDefault="00123031" w:rsidP="004F323D"/>
        </w:tc>
        <w:tc>
          <w:tcPr>
            <w:tcW w:w="974" w:type="pct"/>
            <w:vMerge/>
            <w:tcBorders>
              <w:left w:val="nil"/>
              <w:bottom w:val="single" w:sz="4" w:space="0" w:color="auto"/>
              <w:right w:val="single" w:sz="4" w:space="0" w:color="auto"/>
            </w:tcBorders>
            <w:noWrap/>
            <w:vAlign w:val="center"/>
          </w:tcPr>
          <w:p w:rsidR="00123031" w:rsidRDefault="00123031" w:rsidP="004F323D"/>
        </w:tc>
        <w:tc>
          <w:tcPr>
            <w:tcW w:w="2984" w:type="pct"/>
            <w:gridSpan w:val="3"/>
            <w:tcBorders>
              <w:top w:val="single" w:sz="4" w:space="0" w:color="auto"/>
              <w:left w:val="nil"/>
              <w:bottom w:val="single" w:sz="4" w:space="0" w:color="auto"/>
              <w:right w:val="single" w:sz="4" w:space="0" w:color="auto"/>
            </w:tcBorders>
            <w:vAlign w:val="center"/>
          </w:tcPr>
          <w:p w:rsidR="00123031" w:rsidRPr="00DF60F5" w:rsidRDefault="00123031" w:rsidP="004F323D">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r w:rsidR="00123031" w:rsidRPr="00DF60F5" w:rsidTr="004F323D">
        <w:trPr>
          <w:trHeight w:val="315"/>
        </w:trPr>
        <w:tc>
          <w:tcPr>
            <w:tcW w:w="320" w:type="pct"/>
            <w:tcBorders>
              <w:top w:val="single" w:sz="4" w:space="0" w:color="auto"/>
              <w:left w:val="single" w:sz="4" w:space="0" w:color="auto"/>
              <w:bottom w:val="single" w:sz="4" w:space="0" w:color="auto"/>
              <w:right w:val="single" w:sz="4" w:space="0" w:color="auto"/>
            </w:tcBorders>
            <w:noWrap/>
            <w:vAlign w:val="center"/>
          </w:tcPr>
          <w:p w:rsidR="00123031" w:rsidRDefault="00123031" w:rsidP="004F323D">
            <w:pPr>
              <w:jc w:val="center"/>
            </w:pPr>
            <w:r>
              <w:t xml:space="preserve">3. </w:t>
            </w:r>
          </w:p>
        </w:tc>
        <w:tc>
          <w:tcPr>
            <w:tcW w:w="3958" w:type="pct"/>
            <w:gridSpan w:val="4"/>
            <w:tcBorders>
              <w:top w:val="single" w:sz="4" w:space="0" w:color="auto"/>
              <w:left w:val="nil"/>
              <w:bottom w:val="single" w:sz="4" w:space="0" w:color="auto"/>
              <w:right w:val="single" w:sz="4" w:space="0" w:color="auto"/>
            </w:tcBorders>
            <w:noWrap/>
            <w:vAlign w:val="center"/>
          </w:tcPr>
          <w:p w:rsidR="00123031" w:rsidRDefault="00123031" w:rsidP="004F323D">
            <w:pPr>
              <w:jc w:val="right"/>
            </w:pPr>
            <w:r>
              <w:t xml:space="preserve">ВСЕГО (сумма п.1 и п.2): </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bl>
    <w:p w:rsidR="00123031" w:rsidRPr="00564DEE" w:rsidRDefault="00123031" w:rsidP="004F323D">
      <w:pPr>
        <w:ind w:firstLine="708"/>
        <w:rPr>
          <w:bCs/>
        </w:rPr>
      </w:pPr>
      <w:r>
        <w:rPr>
          <w:bCs/>
        </w:rPr>
        <w:t xml:space="preserve">Итого общая стоимость ТО и </w:t>
      </w:r>
      <w:proofErr w:type="gramStart"/>
      <w:r>
        <w:rPr>
          <w:bCs/>
        </w:rPr>
        <w:t>СО составляет</w:t>
      </w:r>
      <w:proofErr w:type="gramEnd"/>
      <w:r>
        <w:rPr>
          <w:bCs/>
        </w:rPr>
        <w:t>: _________ (__________________) рублей ___ копеек без учета НДС.</w:t>
      </w:r>
    </w:p>
    <w:p w:rsidR="00123031" w:rsidRPr="00124775" w:rsidRDefault="00123031" w:rsidP="004F323D">
      <w:pPr>
        <w:ind w:firstLine="708"/>
        <w:jc w:val="right"/>
        <w:rPr>
          <w:bCs/>
          <w:i/>
        </w:rPr>
      </w:pPr>
      <w:r>
        <w:rPr>
          <w:bCs/>
          <w:i/>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703"/>
        <w:gridCol w:w="3685"/>
        <w:gridCol w:w="2835"/>
      </w:tblGrid>
      <w:tr w:rsidR="00123031" w:rsidRPr="003A6CC7" w:rsidTr="00CA5A48">
        <w:tc>
          <w:tcPr>
            <w:tcW w:w="666" w:type="dxa"/>
          </w:tcPr>
          <w:p w:rsidR="00123031" w:rsidRPr="003A6CC7" w:rsidRDefault="00123031" w:rsidP="004F323D">
            <w:pPr>
              <w:rPr>
                <w:b/>
              </w:rPr>
            </w:pPr>
            <w:r>
              <w:rPr>
                <w:b/>
                <w:sz w:val="22"/>
                <w:szCs w:val="22"/>
              </w:rPr>
              <w:t>№ п/п</w:t>
            </w:r>
          </w:p>
        </w:tc>
        <w:tc>
          <w:tcPr>
            <w:tcW w:w="2703" w:type="dxa"/>
            <w:vAlign w:val="center"/>
          </w:tcPr>
          <w:p w:rsidR="00123031" w:rsidRPr="003A6CC7" w:rsidRDefault="00123031" w:rsidP="004F323D">
            <w:pPr>
              <w:rPr>
                <w:b/>
              </w:rPr>
            </w:pPr>
            <w:r>
              <w:rPr>
                <w:b/>
                <w:sz w:val="22"/>
                <w:szCs w:val="22"/>
              </w:rPr>
              <w:t>Наименование работ</w:t>
            </w:r>
          </w:p>
        </w:tc>
        <w:tc>
          <w:tcPr>
            <w:tcW w:w="3685" w:type="dxa"/>
            <w:vAlign w:val="center"/>
          </w:tcPr>
          <w:p w:rsidR="00123031" w:rsidRPr="003A6CC7" w:rsidRDefault="00123031" w:rsidP="004F323D">
            <w:pPr>
              <w:rPr>
                <w:b/>
                <w:bCs/>
              </w:rPr>
            </w:pPr>
            <w:r>
              <w:rPr>
                <w:b/>
                <w:sz w:val="22"/>
                <w:szCs w:val="22"/>
              </w:rPr>
              <w:t>Тип и марка ГПМ</w:t>
            </w:r>
          </w:p>
        </w:tc>
        <w:tc>
          <w:tcPr>
            <w:tcW w:w="2835" w:type="dxa"/>
            <w:vAlign w:val="center"/>
          </w:tcPr>
          <w:p w:rsidR="00123031" w:rsidRPr="003A6CC7" w:rsidRDefault="00123031" w:rsidP="004F323D">
            <w:pPr>
              <w:rPr>
                <w:b/>
                <w:bCs/>
              </w:rPr>
            </w:pPr>
            <w:r>
              <w:rPr>
                <w:b/>
                <w:bCs/>
                <w:sz w:val="22"/>
                <w:szCs w:val="22"/>
              </w:rPr>
              <w:t>Стоимость нормо-часа работ в руб</w:t>
            </w:r>
            <w:proofErr w:type="gramStart"/>
            <w:r>
              <w:rPr>
                <w:b/>
                <w:bCs/>
                <w:sz w:val="22"/>
                <w:szCs w:val="22"/>
              </w:rPr>
              <w:t>.б</w:t>
            </w:r>
            <w:proofErr w:type="gramEnd"/>
            <w:r>
              <w:rPr>
                <w:b/>
                <w:bCs/>
                <w:sz w:val="22"/>
                <w:szCs w:val="22"/>
              </w:rPr>
              <w:t>ез учета НДС.</w:t>
            </w:r>
          </w:p>
        </w:tc>
      </w:tr>
      <w:tr w:rsidR="00123031" w:rsidRPr="003A6CC7" w:rsidTr="00CA5A48">
        <w:tc>
          <w:tcPr>
            <w:tcW w:w="666" w:type="dxa"/>
            <w:vAlign w:val="center"/>
          </w:tcPr>
          <w:p w:rsidR="00123031" w:rsidRPr="003A6CC7" w:rsidRDefault="00123031" w:rsidP="004F323D">
            <w:pPr>
              <w:jc w:val="center"/>
              <w:rPr>
                <w:bCs/>
              </w:rPr>
            </w:pPr>
            <w:r>
              <w:rPr>
                <w:bCs/>
                <w:sz w:val="22"/>
                <w:szCs w:val="22"/>
              </w:rPr>
              <w:t>1.</w:t>
            </w:r>
          </w:p>
        </w:tc>
        <w:tc>
          <w:tcPr>
            <w:tcW w:w="2703" w:type="dxa"/>
            <w:vAlign w:val="center"/>
          </w:tcPr>
          <w:p w:rsidR="00123031" w:rsidRPr="003A6CC7" w:rsidRDefault="00123031" w:rsidP="004F323D">
            <w:pPr>
              <w:rPr>
                <w:bCs/>
              </w:rPr>
            </w:pPr>
            <w:r>
              <w:rPr>
                <w:bCs/>
                <w:sz w:val="22"/>
                <w:szCs w:val="22"/>
              </w:rPr>
              <w:t>Текущий ремонт (</w:t>
            </w:r>
            <w:proofErr w:type="gramStart"/>
            <w:r>
              <w:rPr>
                <w:bCs/>
                <w:sz w:val="22"/>
                <w:szCs w:val="22"/>
              </w:rPr>
              <w:t>ТР</w:t>
            </w:r>
            <w:proofErr w:type="gramEnd"/>
            <w:r>
              <w:rPr>
                <w:bCs/>
                <w:sz w:val="22"/>
                <w:szCs w:val="22"/>
              </w:rPr>
              <w:t>)</w:t>
            </w:r>
          </w:p>
        </w:tc>
        <w:tc>
          <w:tcPr>
            <w:tcW w:w="3685" w:type="dxa"/>
          </w:tcPr>
          <w:p w:rsidR="00123031" w:rsidRPr="003A6CC7" w:rsidRDefault="00123031" w:rsidP="004F323D">
            <w:pPr>
              <w:rPr>
                <w:bCs/>
              </w:rP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2835" w:type="dxa"/>
          </w:tcPr>
          <w:p w:rsidR="00123031" w:rsidRPr="003A6CC7" w:rsidRDefault="00123031" w:rsidP="004F323D">
            <w:pPr>
              <w:rPr>
                <w:bCs/>
              </w:rPr>
            </w:pPr>
          </w:p>
        </w:tc>
      </w:tr>
      <w:tr w:rsidR="00123031" w:rsidRPr="003A6CC7" w:rsidTr="00CA5A48">
        <w:tc>
          <w:tcPr>
            <w:tcW w:w="666" w:type="dxa"/>
            <w:vAlign w:val="center"/>
          </w:tcPr>
          <w:p w:rsidR="00123031" w:rsidRPr="003A6CC7" w:rsidRDefault="00123031" w:rsidP="004F323D">
            <w:pPr>
              <w:jc w:val="center"/>
              <w:rPr>
                <w:bCs/>
              </w:rPr>
            </w:pPr>
            <w:r>
              <w:rPr>
                <w:bCs/>
                <w:sz w:val="22"/>
                <w:szCs w:val="22"/>
              </w:rPr>
              <w:t>2.</w:t>
            </w:r>
          </w:p>
        </w:tc>
        <w:tc>
          <w:tcPr>
            <w:tcW w:w="2703" w:type="dxa"/>
            <w:vAlign w:val="center"/>
          </w:tcPr>
          <w:p w:rsidR="00123031" w:rsidRPr="003A6CC7" w:rsidRDefault="00123031" w:rsidP="004F323D">
            <w:pPr>
              <w:rPr>
                <w:bCs/>
              </w:rPr>
            </w:pPr>
            <w:r>
              <w:rPr>
                <w:bCs/>
                <w:sz w:val="22"/>
                <w:szCs w:val="22"/>
              </w:rPr>
              <w:t>Текущий ремонт (</w:t>
            </w:r>
            <w:proofErr w:type="gramStart"/>
            <w:r>
              <w:rPr>
                <w:bCs/>
                <w:sz w:val="22"/>
                <w:szCs w:val="22"/>
              </w:rPr>
              <w:t>ТР</w:t>
            </w:r>
            <w:proofErr w:type="gramEnd"/>
            <w:r>
              <w:rPr>
                <w:bCs/>
                <w:sz w:val="22"/>
                <w:szCs w:val="22"/>
              </w:rPr>
              <w:t>)</w:t>
            </w:r>
          </w:p>
        </w:tc>
        <w:tc>
          <w:tcPr>
            <w:tcW w:w="3685" w:type="dxa"/>
          </w:tcPr>
          <w:p w:rsidR="00123031" w:rsidRPr="003A6CC7" w:rsidRDefault="00123031" w:rsidP="004F323D">
            <w:proofErr w:type="spellStart"/>
            <w:r>
              <w:t>Электрокозловой</w:t>
            </w:r>
            <w:proofErr w:type="spellEnd"/>
            <w:r>
              <w:t xml:space="preserve"> кран МККС-42 со спредером</w:t>
            </w:r>
          </w:p>
        </w:tc>
        <w:tc>
          <w:tcPr>
            <w:tcW w:w="2835" w:type="dxa"/>
          </w:tcPr>
          <w:p w:rsidR="00123031" w:rsidRPr="003A6CC7" w:rsidRDefault="00123031" w:rsidP="004F323D">
            <w:pPr>
              <w:rPr>
                <w:bCs/>
              </w:rPr>
            </w:pPr>
          </w:p>
        </w:tc>
      </w:tr>
    </w:tbl>
    <w:p w:rsidR="00123031" w:rsidRDefault="00123031" w:rsidP="004F323D">
      <w:pPr>
        <w:ind w:firstLine="708"/>
        <w:rPr>
          <w:bCs/>
          <w:sz w:val="28"/>
          <w:szCs w:val="28"/>
        </w:rPr>
      </w:pPr>
    </w:p>
    <w:p w:rsidR="00123031" w:rsidRDefault="00123031" w:rsidP="004F323D">
      <w:pPr>
        <w:ind w:firstLine="708"/>
        <w:rPr>
          <w:bCs/>
          <w:sz w:val="28"/>
          <w:szCs w:val="28"/>
        </w:rPr>
      </w:pPr>
    </w:p>
    <w:p w:rsidR="00123031" w:rsidRPr="004812D5" w:rsidRDefault="00123031" w:rsidP="004F323D">
      <w:pPr>
        <w:ind w:left="710"/>
        <w:jc w:val="right"/>
        <w:rPr>
          <w:bCs/>
          <w:i/>
        </w:rPr>
      </w:pPr>
      <w:r>
        <w:rPr>
          <w:bCs/>
          <w:i/>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268"/>
        <w:gridCol w:w="3685"/>
        <w:gridCol w:w="2268"/>
      </w:tblGrid>
      <w:tr w:rsidR="00123031" w:rsidRPr="003A6CC7" w:rsidTr="00CA5A48">
        <w:tc>
          <w:tcPr>
            <w:tcW w:w="668" w:type="dxa"/>
            <w:vAlign w:val="center"/>
          </w:tcPr>
          <w:p w:rsidR="00123031" w:rsidRPr="003A6CC7" w:rsidRDefault="00123031" w:rsidP="004F323D">
            <w:pPr>
              <w:jc w:val="center"/>
              <w:rPr>
                <w:b/>
              </w:rPr>
            </w:pPr>
            <w:r>
              <w:rPr>
                <w:b/>
                <w:sz w:val="22"/>
                <w:szCs w:val="22"/>
              </w:rPr>
              <w:t>№ п/п</w:t>
            </w:r>
          </w:p>
        </w:tc>
        <w:tc>
          <w:tcPr>
            <w:tcW w:w="3268" w:type="dxa"/>
            <w:vAlign w:val="center"/>
          </w:tcPr>
          <w:p w:rsidR="00123031" w:rsidRPr="003A6CC7" w:rsidRDefault="00123031" w:rsidP="004F323D">
            <w:pPr>
              <w:jc w:val="center"/>
              <w:rPr>
                <w:b/>
              </w:rPr>
            </w:pPr>
            <w:r>
              <w:rPr>
                <w:b/>
                <w:sz w:val="22"/>
                <w:szCs w:val="22"/>
              </w:rPr>
              <w:t>Наименование работ</w:t>
            </w:r>
          </w:p>
        </w:tc>
        <w:tc>
          <w:tcPr>
            <w:tcW w:w="3685" w:type="dxa"/>
            <w:vAlign w:val="center"/>
          </w:tcPr>
          <w:p w:rsidR="00123031" w:rsidRPr="003A6CC7" w:rsidRDefault="00123031" w:rsidP="004F323D">
            <w:pPr>
              <w:jc w:val="center"/>
              <w:rPr>
                <w:b/>
                <w:bCs/>
              </w:rPr>
            </w:pPr>
            <w:r>
              <w:rPr>
                <w:b/>
                <w:sz w:val="22"/>
                <w:szCs w:val="22"/>
              </w:rPr>
              <w:t xml:space="preserve">Форма, срок, порядок оплаты (в </w:t>
            </w:r>
            <w:proofErr w:type="spellStart"/>
            <w:r>
              <w:rPr>
                <w:b/>
                <w:sz w:val="22"/>
                <w:szCs w:val="22"/>
              </w:rPr>
              <w:t>календ</w:t>
            </w:r>
            <w:proofErr w:type="gramStart"/>
            <w:r>
              <w:rPr>
                <w:b/>
                <w:sz w:val="22"/>
                <w:szCs w:val="22"/>
              </w:rPr>
              <w:t>.д</w:t>
            </w:r>
            <w:proofErr w:type="gramEnd"/>
            <w:r>
              <w:rPr>
                <w:b/>
                <w:sz w:val="22"/>
                <w:szCs w:val="22"/>
              </w:rPr>
              <w:t>нях</w:t>
            </w:r>
            <w:proofErr w:type="spellEnd"/>
            <w:r>
              <w:rPr>
                <w:b/>
                <w:sz w:val="22"/>
                <w:szCs w:val="22"/>
              </w:rPr>
              <w:t>)</w:t>
            </w:r>
          </w:p>
        </w:tc>
        <w:tc>
          <w:tcPr>
            <w:tcW w:w="2268" w:type="dxa"/>
            <w:vAlign w:val="center"/>
          </w:tcPr>
          <w:p w:rsidR="00123031" w:rsidRPr="003A6CC7" w:rsidRDefault="00123031" w:rsidP="004F323D">
            <w:pPr>
              <w:jc w:val="center"/>
              <w:rPr>
                <w:b/>
                <w:bCs/>
              </w:rPr>
            </w:pPr>
            <w:r>
              <w:rPr>
                <w:b/>
                <w:bCs/>
                <w:sz w:val="22"/>
                <w:szCs w:val="22"/>
              </w:rPr>
              <w:t>Гарантия качества Работ</w:t>
            </w:r>
            <w:proofErr w:type="gramStart"/>
            <w:r>
              <w:rPr>
                <w:b/>
                <w:bCs/>
                <w:sz w:val="22"/>
                <w:szCs w:val="22"/>
              </w:rPr>
              <w:t>.</w:t>
            </w:r>
            <w:proofErr w:type="gramEnd"/>
            <w:r>
              <w:rPr>
                <w:b/>
                <w:bCs/>
                <w:sz w:val="22"/>
                <w:szCs w:val="22"/>
              </w:rPr>
              <w:t xml:space="preserve"> (</w:t>
            </w:r>
            <w:proofErr w:type="gramStart"/>
            <w:r>
              <w:rPr>
                <w:b/>
                <w:bCs/>
                <w:sz w:val="22"/>
                <w:szCs w:val="22"/>
              </w:rPr>
              <w:t>в</w:t>
            </w:r>
            <w:proofErr w:type="gramEnd"/>
            <w:r>
              <w:rPr>
                <w:b/>
                <w:bCs/>
                <w:sz w:val="22"/>
                <w:szCs w:val="22"/>
              </w:rPr>
              <w:t xml:space="preserve"> мес.)</w:t>
            </w:r>
          </w:p>
        </w:tc>
      </w:tr>
      <w:tr w:rsidR="00123031" w:rsidRPr="003A6CC7" w:rsidTr="00CA5A48">
        <w:tc>
          <w:tcPr>
            <w:tcW w:w="668" w:type="dxa"/>
            <w:vAlign w:val="center"/>
          </w:tcPr>
          <w:p w:rsidR="00123031" w:rsidRPr="003A6CC7" w:rsidRDefault="00123031" w:rsidP="004F323D">
            <w:pPr>
              <w:rPr>
                <w:bCs/>
              </w:rPr>
            </w:pPr>
            <w:r>
              <w:rPr>
                <w:bCs/>
                <w:sz w:val="22"/>
                <w:szCs w:val="22"/>
              </w:rPr>
              <w:t>1.</w:t>
            </w:r>
          </w:p>
        </w:tc>
        <w:tc>
          <w:tcPr>
            <w:tcW w:w="3268" w:type="dxa"/>
            <w:vAlign w:val="center"/>
          </w:tcPr>
          <w:p w:rsidR="00123031" w:rsidRPr="003A6CC7" w:rsidRDefault="00123031" w:rsidP="004F323D">
            <w:pPr>
              <w:rPr>
                <w:bCs/>
              </w:rPr>
            </w:pPr>
            <w:r>
              <w:rPr>
                <w:bCs/>
                <w:sz w:val="22"/>
                <w:szCs w:val="22"/>
              </w:rPr>
              <w:t>Текущий ремонт (</w:t>
            </w:r>
            <w:proofErr w:type="gramStart"/>
            <w:r>
              <w:rPr>
                <w:bCs/>
                <w:sz w:val="22"/>
                <w:szCs w:val="22"/>
              </w:rPr>
              <w:t>ТР</w:t>
            </w:r>
            <w:proofErr w:type="gramEnd"/>
            <w:r>
              <w:rPr>
                <w:bCs/>
                <w:sz w:val="22"/>
                <w:szCs w:val="22"/>
              </w:rPr>
              <w:t>) ГПМ</w:t>
            </w:r>
          </w:p>
        </w:tc>
        <w:tc>
          <w:tcPr>
            <w:tcW w:w="3685" w:type="dxa"/>
            <w:vAlign w:val="center"/>
          </w:tcPr>
          <w:p w:rsidR="00123031" w:rsidRPr="002F2099" w:rsidRDefault="00123031" w:rsidP="004F323D">
            <w:pPr>
              <w:jc w:val="both"/>
              <w:rPr>
                <w:bCs/>
              </w:rPr>
            </w:pPr>
            <w:r>
              <w:rPr>
                <w:sz w:val="22"/>
                <w:szCs w:val="22"/>
              </w:rPr>
              <w:t xml:space="preserve">В течение 30 (тридцати) календарных дней </w:t>
            </w:r>
            <w:proofErr w:type="gramStart"/>
            <w:r>
              <w:rPr>
                <w:sz w:val="22"/>
                <w:szCs w:val="22"/>
              </w:rPr>
              <w:t>с даты подписания</w:t>
            </w:r>
            <w:proofErr w:type="gramEnd"/>
            <w:r>
              <w:rPr>
                <w:sz w:val="22"/>
                <w:szCs w:val="22"/>
              </w:rP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c>
          <w:tcPr>
            <w:tcW w:w="2268" w:type="dxa"/>
            <w:vMerge w:val="restart"/>
            <w:vAlign w:val="center"/>
          </w:tcPr>
          <w:p w:rsidR="00123031" w:rsidRPr="003A6CC7" w:rsidRDefault="00123031" w:rsidP="004F323D">
            <w:pPr>
              <w:rPr>
                <w:bCs/>
              </w:rPr>
            </w:pPr>
          </w:p>
        </w:tc>
      </w:tr>
      <w:tr w:rsidR="00123031" w:rsidRPr="003A6CC7" w:rsidTr="00CA5A48">
        <w:tc>
          <w:tcPr>
            <w:tcW w:w="668" w:type="dxa"/>
            <w:vAlign w:val="center"/>
          </w:tcPr>
          <w:p w:rsidR="00123031" w:rsidRPr="003A6CC7" w:rsidRDefault="00123031" w:rsidP="004F323D">
            <w:pPr>
              <w:rPr>
                <w:bCs/>
              </w:rPr>
            </w:pPr>
            <w:r>
              <w:rPr>
                <w:bCs/>
                <w:sz w:val="22"/>
                <w:szCs w:val="22"/>
              </w:rPr>
              <w:t>2.</w:t>
            </w:r>
          </w:p>
        </w:tc>
        <w:tc>
          <w:tcPr>
            <w:tcW w:w="3268" w:type="dxa"/>
            <w:vAlign w:val="center"/>
          </w:tcPr>
          <w:p w:rsidR="00123031" w:rsidRPr="003A6CC7" w:rsidRDefault="00123031" w:rsidP="004F323D">
            <w:pPr>
              <w:rPr>
                <w:bCs/>
              </w:rPr>
            </w:pPr>
            <w:r>
              <w:rPr>
                <w:bCs/>
                <w:sz w:val="22"/>
                <w:szCs w:val="22"/>
              </w:rPr>
              <w:t>Техническое (ТО) и сезонное (</w:t>
            </w:r>
            <w:proofErr w:type="gramStart"/>
            <w:r>
              <w:rPr>
                <w:bCs/>
                <w:sz w:val="22"/>
                <w:szCs w:val="22"/>
              </w:rPr>
              <w:t>СО</w:t>
            </w:r>
            <w:proofErr w:type="gramEnd"/>
            <w:r>
              <w:rPr>
                <w:bCs/>
                <w:sz w:val="22"/>
                <w:szCs w:val="22"/>
              </w:rPr>
              <w:t>) обслуживание ГПМ</w:t>
            </w:r>
          </w:p>
        </w:tc>
        <w:tc>
          <w:tcPr>
            <w:tcW w:w="3685" w:type="dxa"/>
            <w:vAlign w:val="center"/>
          </w:tcPr>
          <w:p w:rsidR="00123031" w:rsidRPr="002F2099" w:rsidRDefault="00123031" w:rsidP="004F323D">
            <w:pPr>
              <w:jc w:val="both"/>
              <w:rPr>
                <w:bCs/>
              </w:rPr>
            </w:pPr>
            <w:r>
              <w:rPr>
                <w:sz w:val="22"/>
                <w:szCs w:val="22"/>
              </w:rPr>
              <w:t xml:space="preserve">Поэтапно в соответствии с </w:t>
            </w:r>
            <w:proofErr w:type="spellStart"/>
            <w:proofErr w:type="gramStart"/>
            <w:r>
              <w:rPr>
                <w:sz w:val="22"/>
                <w:szCs w:val="22"/>
              </w:rPr>
              <w:t>План-графиком</w:t>
            </w:r>
            <w:proofErr w:type="spellEnd"/>
            <w:proofErr w:type="gramEnd"/>
            <w:r>
              <w:rPr>
                <w:sz w:val="22"/>
                <w:szCs w:val="22"/>
              </w:rP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tc>
        <w:tc>
          <w:tcPr>
            <w:tcW w:w="2268" w:type="dxa"/>
            <w:vMerge/>
          </w:tcPr>
          <w:p w:rsidR="00123031" w:rsidRPr="003A6CC7" w:rsidRDefault="00123031" w:rsidP="004F323D">
            <w:pPr>
              <w:rPr>
                <w:bCs/>
              </w:rPr>
            </w:pPr>
          </w:p>
        </w:tc>
      </w:tr>
    </w:tbl>
    <w:p w:rsidR="00123031" w:rsidRDefault="00123031" w:rsidP="004F323D">
      <w:pPr>
        <w:ind w:firstLine="708"/>
        <w:rPr>
          <w:bCs/>
          <w:sz w:val="28"/>
          <w:szCs w:val="28"/>
        </w:rPr>
      </w:pPr>
    </w:p>
    <w:p w:rsidR="00123031" w:rsidRDefault="00123031" w:rsidP="004F323D">
      <w:pPr>
        <w:pStyle w:val="aff1"/>
        <w:jc w:val="both"/>
        <w:rPr>
          <w:szCs w:val="28"/>
        </w:rPr>
      </w:pPr>
      <w:r>
        <w:rPr>
          <w:szCs w:val="28"/>
        </w:rPr>
        <w:t xml:space="preserve">1. Цена, указанная в настоящем финансово-коммерческом предложении по </w:t>
      </w:r>
      <w:r>
        <w:rPr>
          <w:spacing w:val="1"/>
          <w:szCs w:val="28"/>
        </w:rPr>
        <w:t>выполнению работ по текущему ремонту (</w:t>
      </w:r>
      <w:proofErr w:type="gramStart"/>
      <w:r>
        <w:rPr>
          <w:spacing w:val="1"/>
          <w:szCs w:val="28"/>
        </w:rPr>
        <w:t>ТР</w:t>
      </w:r>
      <w:proofErr w:type="gramEnd"/>
      <w:r>
        <w:rPr>
          <w:spacing w:val="1"/>
          <w:szCs w:val="28"/>
        </w:rPr>
        <w:t xml:space="preserve">), техническому обслуживанию (ТО), сезонному обслуживанию (СО) грузоподъемных кранов, спредеров, </w:t>
      </w:r>
      <w:proofErr w:type="spellStart"/>
      <w:r>
        <w:rPr>
          <w:spacing w:val="1"/>
          <w:szCs w:val="28"/>
        </w:rPr>
        <w:t>автостропов</w:t>
      </w:r>
      <w:proofErr w:type="spellEnd"/>
      <w:r>
        <w:rPr>
          <w:spacing w:val="1"/>
          <w:szCs w:val="28"/>
        </w:rPr>
        <w:t xml:space="preserve"> ЦНИИ-ХИИТ (</w:t>
      </w:r>
      <w:proofErr w:type="spellStart"/>
      <w:r>
        <w:rPr>
          <w:spacing w:val="1"/>
          <w:szCs w:val="28"/>
        </w:rPr>
        <w:t>далее-ГПМ</w:t>
      </w:r>
      <w:proofErr w:type="spellEnd"/>
      <w:r>
        <w:rPr>
          <w:spacing w:val="1"/>
          <w:szCs w:val="28"/>
        </w:rPr>
        <w:t xml:space="preserve">), находящихся на контейнерном терминале </w:t>
      </w:r>
      <w:proofErr w:type="spellStart"/>
      <w:r>
        <w:rPr>
          <w:spacing w:val="1"/>
          <w:szCs w:val="28"/>
        </w:rPr>
        <w:t>Калининград-Сортировочный</w:t>
      </w:r>
      <w:proofErr w:type="spellEnd"/>
      <w:r>
        <w:rPr>
          <w:spacing w:val="1"/>
          <w:szCs w:val="28"/>
        </w:rPr>
        <w:t xml:space="preserve"> филиала ПАО «ТрансКонтейнер» на Октябрьской железной дороге составляет 1 548 630,00 (Один миллион пятьсот сорок восемь тысяч шестьсот тридцать) рублей 00 копеек и</w:t>
      </w:r>
      <w:r>
        <w:rPr>
          <w:szCs w:val="28"/>
        </w:rPr>
        <w:t xml:space="preserve"> учитывает стоимость всех налогов (кроме НДС), в том числе транспортные расходы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расходы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123031" w:rsidRDefault="00123031" w:rsidP="004F323D">
      <w:pPr>
        <w:pStyle w:val="aff1"/>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23031" w:rsidRDefault="00123031" w:rsidP="004F323D">
      <w:pPr>
        <w:pStyle w:val="aff1"/>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123031" w:rsidRPr="00721D0D" w:rsidRDefault="00123031" w:rsidP="004F323D">
      <w:pPr>
        <w:pStyle w:val="aff1"/>
        <w:jc w:val="both"/>
        <w:rPr>
          <w:i/>
          <w:sz w:val="24"/>
          <w:szCs w:val="24"/>
        </w:rPr>
      </w:pPr>
      <w:r>
        <w:rPr>
          <w:i/>
          <w:sz w:val="24"/>
          <w:szCs w:val="24"/>
        </w:rPr>
        <w:t>(заполняется претендентом при необходимости).</w:t>
      </w:r>
    </w:p>
    <w:p w:rsidR="00123031" w:rsidRPr="00D963B6" w:rsidRDefault="00123031" w:rsidP="004F323D">
      <w:pPr>
        <w:pStyle w:val="aff1"/>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123031" w:rsidRPr="00205668" w:rsidRDefault="00123031" w:rsidP="004F323D">
      <w:pPr>
        <w:pStyle w:val="aff1"/>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23031" w:rsidRPr="00205668" w:rsidRDefault="00123031" w:rsidP="004F323D">
      <w:pPr>
        <w:pStyle w:val="aff1"/>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23031" w:rsidRPr="00205668" w:rsidRDefault="00123031" w:rsidP="004F323D">
      <w:pPr>
        <w:pStyle w:val="aff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123031" w:rsidRPr="00205668" w:rsidRDefault="00123031" w:rsidP="004F323D">
      <w:pPr>
        <w:pStyle w:val="aff1"/>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23031" w:rsidRPr="00105CFC" w:rsidRDefault="00123031" w:rsidP="004F323D">
      <w:pPr>
        <w:pStyle w:val="aff1"/>
        <w:jc w:val="both"/>
        <w:rPr>
          <w:szCs w:val="28"/>
        </w:rPr>
      </w:pPr>
      <w:r>
        <w:rPr>
          <w:szCs w:val="28"/>
        </w:rPr>
        <w:t> Следующие приложения являются неотъемлемой частью настоящего финансово-коммерческого предложения:</w:t>
      </w:r>
    </w:p>
    <w:p w:rsidR="00123031" w:rsidRDefault="00123031" w:rsidP="004F323D">
      <w:pPr>
        <w:pStyle w:val="aff1"/>
        <w:ind w:left="-284" w:firstLine="993"/>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w:t>
      </w:r>
      <w:r>
        <w:rPr>
          <w:rStyle w:val="afb"/>
          <w:szCs w:val="28"/>
        </w:rPr>
        <w:t xml:space="preserve">, </w:t>
      </w:r>
      <w:r>
        <w:rPr>
          <w:szCs w:val="28"/>
        </w:rPr>
        <w:t>в случае если таковые намереваются привлекаться.</w:t>
      </w:r>
    </w:p>
    <w:p w:rsidR="00123031" w:rsidRDefault="00123031" w:rsidP="004F323D">
      <w:pPr>
        <w:pStyle w:val="afe"/>
        <w:ind w:firstLine="0"/>
        <w:jc w:val="left"/>
        <w:rPr>
          <w:rFonts w:eastAsia="Times New Roman"/>
          <w:sz w:val="28"/>
          <w:szCs w:val="28"/>
        </w:rPr>
      </w:pPr>
    </w:p>
    <w:p w:rsidR="00123031" w:rsidRPr="00205668" w:rsidRDefault="00123031" w:rsidP="004F323D">
      <w:pPr>
        <w:pStyle w:val="afe"/>
        <w:ind w:firstLine="0"/>
        <w:jc w:val="left"/>
        <w:rPr>
          <w:rFonts w:eastAsia="Times New Roman"/>
          <w:sz w:val="28"/>
          <w:szCs w:val="28"/>
        </w:rPr>
      </w:pPr>
    </w:p>
    <w:p w:rsidR="00123031" w:rsidRPr="007415F9" w:rsidRDefault="00123031" w:rsidP="00123031">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123031" w:rsidRPr="007415F9" w:rsidRDefault="00123031" w:rsidP="004F323D">
      <w:pPr>
        <w:tabs>
          <w:tab w:val="left" w:pos="8640"/>
        </w:tabs>
        <w:jc w:val="center"/>
        <w:rPr>
          <w:i/>
        </w:rPr>
      </w:pPr>
      <w:r>
        <w:rPr>
          <w:i/>
        </w:rPr>
        <w:t>(наименование претендента)</w:t>
      </w:r>
    </w:p>
    <w:p w:rsidR="00123031" w:rsidRPr="004E7A3F" w:rsidRDefault="00123031" w:rsidP="004F323D">
      <w:pPr>
        <w:pStyle w:val="33"/>
        <w:suppressAutoHyphens/>
        <w:spacing w:after="0"/>
        <w:rPr>
          <w:sz w:val="28"/>
          <w:szCs w:val="28"/>
        </w:rPr>
      </w:pPr>
      <w:r>
        <w:rPr>
          <w:sz w:val="28"/>
          <w:szCs w:val="28"/>
        </w:rPr>
        <w:t>__________________________________________________________________</w:t>
      </w:r>
    </w:p>
    <w:p w:rsidR="00123031" w:rsidRPr="004E7A3F" w:rsidRDefault="00123031" w:rsidP="004F323D">
      <w:pPr>
        <w:rPr>
          <w:i/>
        </w:rPr>
      </w:pPr>
      <w:r>
        <w:rPr>
          <w:i/>
        </w:rPr>
        <w:t xml:space="preserve">       Печать</w:t>
      </w:r>
      <w:r>
        <w:rPr>
          <w:i/>
        </w:rPr>
        <w:tab/>
      </w:r>
      <w:r>
        <w:rPr>
          <w:i/>
        </w:rPr>
        <w:tab/>
      </w:r>
      <w:r>
        <w:rPr>
          <w:i/>
        </w:rPr>
        <w:tab/>
        <w:t>(должность, подпись, ФИО)</w:t>
      </w:r>
    </w:p>
    <w:p w:rsidR="00123031" w:rsidRPr="00490D8D" w:rsidRDefault="00123031" w:rsidP="004F323D">
      <w:pPr>
        <w:pStyle w:val="33"/>
        <w:suppressAutoHyphens/>
        <w:spacing w:after="0"/>
        <w:rPr>
          <w:sz w:val="28"/>
          <w:szCs w:val="28"/>
        </w:rPr>
      </w:pPr>
      <w:r>
        <w:rPr>
          <w:sz w:val="28"/>
          <w:szCs w:val="28"/>
        </w:rPr>
        <w:t>"____" _________ 201__ г.</w:t>
      </w:r>
    </w:p>
    <w:p w:rsidR="00123031" w:rsidRDefault="00123031" w:rsidP="004F323D">
      <w:pPr>
        <w:suppressAutoHyphens w:val="0"/>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123031" w:rsidRDefault="00123031">
      <w:pPr>
        <w:pStyle w:val="1"/>
        <w:jc w:val="right"/>
        <w:rPr>
          <w:rFonts w:cs="Times New Roman"/>
          <w:b w:val="0"/>
          <w:i/>
          <w:iCs/>
        </w:rPr>
      </w:pPr>
    </w:p>
    <w:p w:rsidR="00123031" w:rsidRDefault="004F323D">
      <w:pPr>
        <w:pStyle w:val="1"/>
        <w:jc w:val="right"/>
        <w:rPr>
          <w:rFonts w:cs="Times New Roman"/>
          <w:b w:val="0"/>
          <w:i/>
          <w:iCs/>
        </w:rPr>
      </w:pPr>
      <w:r>
        <w:rPr>
          <w:rFonts w:cs="Times New Roman"/>
          <w:b w:val="0"/>
          <w:sz w:val="28"/>
        </w:rPr>
        <w:t>Приложение № 4</w:t>
      </w:r>
    </w:p>
    <w:p w:rsidR="00A15F83" w:rsidRPr="008522E8" w:rsidRDefault="00A15F83" w:rsidP="00A15F83">
      <w:pPr>
        <w:pStyle w:val="afe"/>
        <w:ind w:firstLine="0"/>
        <w:jc w:val="right"/>
        <w:rPr>
          <w:rFonts w:eastAsia="Times New Roman"/>
          <w:sz w:val="32"/>
          <w:szCs w:val="28"/>
        </w:rPr>
      </w:pPr>
      <w:r>
        <w:rPr>
          <w:sz w:val="28"/>
        </w:rPr>
        <w:t>к документации о закупке</w:t>
      </w:r>
    </w:p>
    <w:p w:rsidR="00A15F83" w:rsidRDefault="00A15F83" w:rsidP="00A15F83">
      <w:pPr>
        <w:pStyle w:val="afe"/>
        <w:ind w:firstLine="0"/>
        <w:jc w:val="left"/>
        <w:rPr>
          <w:rFonts w:eastAsia="Times New Roman"/>
          <w:sz w:val="28"/>
          <w:szCs w:val="28"/>
        </w:rPr>
      </w:pPr>
    </w:p>
    <w:p w:rsidR="00123031" w:rsidRPr="0054566D" w:rsidRDefault="00123031" w:rsidP="004F323D">
      <w:pP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AC3018">
        <w:rPr>
          <w:b/>
          <w:bCs/>
          <w:sz w:val="28"/>
          <w:szCs w:val="28"/>
        </w:rPr>
        <w:t>ОКэ-МСП-НКПОКТ-18-0010</w:t>
      </w:r>
      <w:r>
        <w:rPr>
          <w:b/>
          <w:bCs/>
          <w:sz w:val="28"/>
          <w:szCs w:val="28"/>
        </w:rPr>
        <w:t>, выполненных, оказанных, поставленных ____________________________________________.</w:t>
      </w:r>
    </w:p>
    <w:p w:rsidR="00123031" w:rsidRPr="0054566D" w:rsidRDefault="00123031" w:rsidP="004F323D">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123031" w:rsidRPr="0054566D" w:rsidTr="004F323D">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r>
              <w:t>№</w:t>
            </w:r>
          </w:p>
        </w:tc>
        <w:tc>
          <w:tcPr>
            <w:tcW w:w="648" w:type="pct"/>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r>
              <w:t xml:space="preserve">Предмет договора (указываются только договоры по предмету Открытого конкурса в соответствии с </w:t>
            </w:r>
            <w:r w:rsidRPr="006D4C21">
              <w:t>подпунктом 1.3 части</w:t>
            </w:r>
            <w:r w:rsidR="006D4C21">
              <w:t xml:space="preserve"> 1 пункта 17 </w:t>
            </w:r>
            <w:r>
              <w:t>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r>
              <w:t>Сумма стоимости оказанных услуг по договору, без учета НДС, руб.</w:t>
            </w:r>
          </w:p>
        </w:tc>
      </w:tr>
      <w:tr w:rsidR="00123031" w:rsidRPr="0054566D" w:rsidTr="004F323D">
        <w:trPr>
          <w:trHeight w:val="274"/>
        </w:trPr>
        <w:tc>
          <w:tcPr>
            <w:tcW w:w="342"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pPr>
              <w:jc w:val="both"/>
            </w:pPr>
          </w:p>
        </w:tc>
        <w:tc>
          <w:tcPr>
            <w:tcW w:w="1369"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c>
          <w:tcPr>
            <w:tcW w:w="899"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c>
          <w:tcPr>
            <w:tcW w:w="949"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c>
          <w:tcPr>
            <w:tcW w:w="793"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r>
      <w:tr w:rsidR="00123031" w:rsidRPr="0054566D" w:rsidTr="004F323D">
        <w:trPr>
          <w:trHeight w:val="262"/>
        </w:trPr>
        <w:tc>
          <w:tcPr>
            <w:tcW w:w="342"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pPr>
              <w:jc w:val="both"/>
            </w:pPr>
          </w:p>
        </w:tc>
        <w:tc>
          <w:tcPr>
            <w:tcW w:w="1369"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c>
          <w:tcPr>
            <w:tcW w:w="899"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c>
          <w:tcPr>
            <w:tcW w:w="949"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c>
          <w:tcPr>
            <w:tcW w:w="793"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r>
      <w:tr w:rsidR="00123031" w:rsidRPr="0054566D" w:rsidTr="004F323D">
        <w:trPr>
          <w:trHeight w:val="207"/>
        </w:trPr>
        <w:tc>
          <w:tcPr>
            <w:tcW w:w="342"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123031" w:rsidRPr="0054566D" w:rsidRDefault="00123031" w:rsidP="004F323D">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c>
          <w:tcPr>
            <w:tcW w:w="793" w:type="pct"/>
            <w:tcBorders>
              <w:top w:val="single" w:sz="4" w:space="0" w:color="auto"/>
              <w:left w:val="single" w:sz="4" w:space="0" w:color="auto"/>
              <w:bottom w:val="single" w:sz="4" w:space="0" w:color="auto"/>
              <w:right w:val="single" w:sz="4" w:space="0" w:color="auto"/>
            </w:tcBorders>
          </w:tcPr>
          <w:p w:rsidR="00123031" w:rsidRPr="0054566D" w:rsidRDefault="00123031" w:rsidP="004F323D">
            <w:pPr>
              <w:jc w:val="both"/>
            </w:pPr>
          </w:p>
        </w:tc>
      </w:tr>
    </w:tbl>
    <w:p w:rsidR="00123031" w:rsidRPr="0054566D" w:rsidRDefault="00123031" w:rsidP="004F323D">
      <w:pPr>
        <w:jc w:val="both"/>
      </w:pPr>
    </w:p>
    <w:p w:rsidR="00123031" w:rsidRPr="0054566D" w:rsidRDefault="006D4C21" w:rsidP="004F323D">
      <w:pPr>
        <w:jc w:val="both"/>
      </w:pPr>
      <w:r>
        <w:t>Приложение: 1. копия (</w:t>
      </w:r>
      <w:proofErr w:type="spellStart"/>
      <w:r>
        <w:t>ии</w:t>
      </w:r>
      <w:proofErr w:type="spellEnd"/>
      <w:r>
        <w:t>)</w:t>
      </w:r>
      <w:r w:rsidR="00123031">
        <w:t xml:space="preserve"> договора</w:t>
      </w:r>
      <w:r>
        <w:t xml:space="preserve"> (</w:t>
      </w:r>
      <w:proofErr w:type="spellStart"/>
      <w:r>
        <w:t>ов</w:t>
      </w:r>
      <w:proofErr w:type="spellEnd"/>
      <w:r>
        <w:t>)</w:t>
      </w:r>
      <w:r w:rsidR="00123031">
        <w:t xml:space="preserve"> на ____ листах.</w:t>
      </w:r>
    </w:p>
    <w:p w:rsidR="00123031" w:rsidRDefault="00123031" w:rsidP="004F323D">
      <w:pPr>
        <w:jc w:val="both"/>
      </w:pPr>
      <w:r>
        <w:tab/>
      </w:r>
      <w:r>
        <w:tab/>
      </w:r>
      <w:r>
        <w:tab/>
        <w:t xml:space="preserve">    2. копия</w:t>
      </w:r>
      <w:r w:rsidR="006D4C21">
        <w:t xml:space="preserve"> (</w:t>
      </w:r>
      <w:proofErr w:type="spellStart"/>
      <w:r w:rsidR="006D4C21">
        <w:t>ии</w:t>
      </w:r>
      <w:proofErr w:type="spellEnd"/>
      <w:r w:rsidR="006D4C21">
        <w:t>)</w:t>
      </w:r>
      <w:r>
        <w:t xml:space="preserve"> акта</w:t>
      </w:r>
      <w:r w:rsidR="006D4C21">
        <w:t xml:space="preserve"> (</w:t>
      </w:r>
      <w:proofErr w:type="spellStart"/>
      <w:r w:rsidR="006D4C21">
        <w:t>ов</w:t>
      </w:r>
      <w:proofErr w:type="spellEnd"/>
      <w:r w:rsidR="006D4C21">
        <w:t>)</w:t>
      </w:r>
      <w:r>
        <w:t xml:space="preserve"> на </w:t>
      </w:r>
      <w:r>
        <w:tab/>
        <w:t>____ листах.</w:t>
      </w:r>
    </w:p>
    <w:p w:rsidR="00123031" w:rsidRPr="0054566D" w:rsidRDefault="00123031" w:rsidP="004F323D">
      <w:pPr>
        <w:jc w:val="both"/>
      </w:pPr>
      <w:r>
        <w:tab/>
      </w:r>
      <w:r>
        <w:tab/>
      </w:r>
      <w:r>
        <w:tab/>
        <w:t xml:space="preserve">    3. копии иных документов на ____ листах.</w:t>
      </w:r>
    </w:p>
    <w:p w:rsidR="00123031" w:rsidRPr="0054566D" w:rsidRDefault="00123031" w:rsidP="004F323D">
      <w:pPr>
        <w:jc w:val="both"/>
        <w:rPr>
          <w:b/>
          <w:szCs w:val="28"/>
        </w:rPr>
      </w:pPr>
    </w:p>
    <w:p w:rsidR="00123031" w:rsidRPr="0054566D" w:rsidRDefault="00123031" w:rsidP="004F323D">
      <w:pPr>
        <w:jc w:val="both"/>
      </w:pPr>
    </w:p>
    <w:p w:rsidR="00123031" w:rsidRPr="0054566D" w:rsidRDefault="00123031" w:rsidP="004F323D">
      <w:pPr>
        <w:jc w:val="both"/>
      </w:pPr>
    </w:p>
    <w:p w:rsidR="00123031" w:rsidRDefault="00123031" w:rsidP="004F323D">
      <w:pPr>
        <w:pStyle w:val="19"/>
        <w:ind w:firstLine="0"/>
        <w:rPr>
          <w:b/>
        </w:rPr>
      </w:pPr>
      <w:r>
        <w:rPr>
          <w:b/>
        </w:rPr>
        <w:t xml:space="preserve">Представитель, </w:t>
      </w:r>
    </w:p>
    <w:p w:rsidR="00123031" w:rsidRPr="00221467" w:rsidRDefault="00123031" w:rsidP="004F323D">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123031" w:rsidRPr="007415F9" w:rsidRDefault="00123031" w:rsidP="004F323D">
      <w:pPr>
        <w:tabs>
          <w:tab w:val="left" w:pos="8640"/>
        </w:tabs>
        <w:jc w:val="both"/>
        <w:rPr>
          <w:i/>
        </w:rPr>
      </w:pPr>
      <w:r>
        <w:rPr>
          <w:i/>
        </w:rPr>
        <w:t>(наименование претендента)</w:t>
      </w:r>
    </w:p>
    <w:p w:rsidR="00123031" w:rsidRPr="005A3ACE" w:rsidRDefault="00123031" w:rsidP="004F323D">
      <w:pPr>
        <w:pStyle w:val="33"/>
        <w:suppressAutoHyphens/>
        <w:spacing w:after="0"/>
        <w:jc w:val="both"/>
        <w:rPr>
          <w:sz w:val="28"/>
          <w:szCs w:val="28"/>
        </w:rPr>
      </w:pPr>
      <w:r>
        <w:rPr>
          <w:sz w:val="28"/>
          <w:szCs w:val="28"/>
        </w:rPr>
        <w:t>____________________________________________________________________</w:t>
      </w:r>
    </w:p>
    <w:p w:rsidR="00123031" w:rsidRPr="007415F9" w:rsidRDefault="00123031" w:rsidP="004F323D">
      <w:pPr>
        <w:jc w:val="both"/>
        <w:rPr>
          <w:i/>
        </w:rPr>
      </w:pPr>
      <w:r>
        <w:rPr>
          <w:i/>
        </w:rPr>
        <w:t>Печать</w:t>
      </w:r>
      <w:r>
        <w:rPr>
          <w:i/>
        </w:rPr>
        <w:tab/>
      </w:r>
      <w:r>
        <w:rPr>
          <w:i/>
        </w:rPr>
        <w:tab/>
      </w:r>
      <w:r>
        <w:rPr>
          <w:i/>
        </w:rPr>
        <w:tab/>
        <w:t>(должность, подпись, ФИО)</w:t>
      </w:r>
    </w:p>
    <w:p w:rsidR="00123031" w:rsidRPr="005A3ACE" w:rsidRDefault="00123031" w:rsidP="004F323D">
      <w:pPr>
        <w:pStyle w:val="33"/>
        <w:suppressAutoHyphens/>
        <w:spacing w:after="0"/>
        <w:rPr>
          <w:sz w:val="28"/>
          <w:szCs w:val="28"/>
        </w:rPr>
      </w:pPr>
      <w:r>
        <w:rPr>
          <w:sz w:val="28"/>
          <w:szCs w:val="28"/>
        </w:rPr>
        <w:t>"____" _________ 201__ г.</w:t>
      </w: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123031" w:rsidRDefault="004F323D">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123031" w:rsidRDefault="00123031" w:rsidP="004F323D">
      <w:pPr>
        <w:ind w:firstLine="851"/>
        <w:rPr>
          <w:b/>
          <w:bCs/>
        </w:rPr>
      </w:pPr>
      <w:r>
        <w:rPr>
          <w:b/>
          <w:bCs/>
        </w:rPr>
        <w:t>ПРОЕКТ ДОГОВОРА</w:t>
      </w:r>
    </w:p>
    <w:p w:rsidR="00123031" w:rsidRPr="00600EF7" w:rsidRDefault="00123031" w:rsidP="004F323D">
      <w:pPr>
        <w:ind w:firstLine="851"/>
        <w:jc w:val="center"/>
        <w:rPr>
          <w:b/>
          <w:bCs/>
        </w:rPr>
      </w:pPr>
      <w:r>
        <w:rPr>
          <w:b/>
          <w:bCs/>
        </w:rPr>
        <w:t>Договор № ____________</w:t>
      </w:r>
    </w:p>
    <w:p w:rsidR="00123031" w:rsidRPr="00600EF7" w:rsidRDefault="00123031" w:rsidP="004F323D">
      <w:pPr>
        <w:ind w:firstLine="851"/>
        <w:jc w:val="center"/>
        <w:rPr>
          <w:b/>
          <w:bCs/>
        </w:rPr>
      </w:pPr>
      <w:r>
        <w:rPr>
          <w:b/>
          <w:bCs/>
        </w:rPr>
        <w:t>на выполнение работ</w:t>
      </w:r>
    </w:p>
    <w:p w:rsidR="00123031" w:rsidRPr="00600EF7" w:rsidRDefault="00123031" w:rsidP="004F323D">
      <w:pPr>
        <w:jc w:val="both"/>
        <w:rPr>
          <w:b/>
          <w:bCs/>
        </w:rPr>
      </w:pPr>
    </w:p>
    <w:tbl>
      <w:tblPr>
        <w:tblW w:w="0" w:type="auto"/>
        <w:tblLook w:val="04A0"/>
      </w:tblPr>
      <w:tblGrid>
        <w:gridCol w:w="4786"/>
        <w:gridCol w:w="4785"/>
      </w:tblGrid>
      <w:tr w:rsidR="00123031" w:rsidRPr="0076354C" w:rsidTr="004F323D">
        <w:tc>
          <w:tcPr>
            <w:tcW w:w="4926" w:type="dxa"/>
          </w:tcPr>
          <w:p w:rsidR="00123031" w:rsidRPr="0076354C" w:rsidRDefault="00123031" w:rsidP="004F323D">
            <w:pPr>
              <w:jc w:val="both"/>
            </w:pPr>
            <w:r>
              <w:rPr>
                <w:b/>
                <w:bCs/>
              </w:rPr>
              <w:t>Санкт-Петербург</w:t>
            </w:r>
          </w:p>
        </w:tc>
        <w:tc>
          <w:tcPr>
            <w:tcW w:w="4927" w:type="dxa"/>
          </w:tcPr>
          <w:p w:rsidR="00123031" w:rsidRPr="0076354C" w:rsidRDefault="00123031" w:rsidP="004F323D">
            <w:pPr>
              <w:jc w:val="right"/>
            </w:pPr>
            <w:r>
              <w:rPr>
                <w:b/>
                <w:bCs/>
              </w:rPr>
              <w:t>«___» _________ 2018 г.</w:t>
            </w:r>
          </w:p>
        </w:tc>
      </w:tr>
    </w:tbl>
    <w:p w:rsidR="00123031" w:rsidRPr="00600EF7" w:rsidRDefault="00123031" w:rsidP="004F323D">
      <w:pPr>
        <w:ind w:firstLine="851"/>
        <w:jc w:val="both"/>
      </w:pPr>
    </w:p>
    <w:p w:rsidR="00123031" w:rsidRDefault="00123031" w:rsidP="004F323D">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w:t>
      </w:r>
      <w:r>
        <w:rPr>
          <w:sz w:val="28"/>
          <w:szCs w:val="28"/>
        </w:rPr>
        <w:t xml:space="preserve"> </w:t>
      </w:r>
      <w:r>
        <w:t>с одной стороны, и</w:t>
      </w:r>
    </w:p>
    <w:p w:rsidR="00123031" w:rsidRDefault="00123031" w:rsidP="004F323D">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123031" w:rsidRPr="00600EF7" w:rsidRDefault="00123031" w:rsidP="004F323D">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123031" w:rsidRPr="00BF5CD4" w:rsidRDefault="00123031" w:rsidP="004F323D">
      <w:pPr>
        <w:ind w:firstLine="709"/>
        <w:jc w:val="both"/>
      </w:pPr>
      <w:r>
        <w:t>с другой стороны, именуемые в дальнейшем «Стороны»,</w:t>
      </w:r>
    </w:p>
    <w:p w:rsidR="00123031" w:rsidRPr="00600EF7" w:rsidRDefault="00123031" w:rsidP="004F323D">
      <w:pPr>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123031" w:rsidRPr="00F3138D" w:rsidRDefault="00123031" w:rsidP="004F323D">
      <w:pPr>
        <w:ind w:firstLine="709"/>
        <w:jc w:val="both"/>
        <w:rPr>
          <w:sz w:val="28"/>
          <w:szCs w:val="28"/>
        </w:rPr>
      </w:pPr>
    </w:p>
    <w:p w:rsidR="00123031" w:rsidRDefault="00123031" w:rsidP="00123031">
      <w:pPr>
        <w:numPr>
          <w:ilvl w:val="0"/>
          <w:numId w:val="27"/>
        </w:numPr>
        <w:suppressAutoHyphens w:val="0"/>
        <w:ind w:left="0" w:firstLine="709"/>
        <w:jc w:val="center"/>
        <w:rPr>
          <w:b/>
          <w:bCs/>
        </w:rPr>
      </w:pPr>
      <w:r>
        <w:rPr>
          <w:b/>
          <w:bCs/>
        </w:rPr>
        <w:t>Предмет Договора</w:t>
      </w:r>
    </w:p>
    <w:p w:rsidR="00123031" w:rsidRDefault="00123031" w:rsidP="004F323D">
      <w:pPr>
        <w:suppressAutoHyphens w:val="0"/>
        <w:ind w:firstLine="709"/>
        <w:jc w:val="center"/>
        <w:rPr>
          <w:b/>
          <w:bCs/>
        </w:rPr>
      </w:pPr>
    </w:p>
    <w:p w:rsidR="00123031" w:rsidRPr="00525536" w:rsidRDefault="00123031" w:rsidP="004F323D">
      <w:pPr>
        <w:ind w:firstLine="709"/>
        <w:jc w:val="both"/>
      </w:pPr>
      <w:r>
        <w:t>1.1. Заказчик поручает и обязуется оплатить, а Исполнитель принимает на себя обязательства:</w:t>
      </w:r>
    </w:p>
    <w:p w:rsidR="00123031" w:rsidRPr="00525536" w:rsidRDefault="00123031" w:rsidP="004F323D">
      <w:pPr>
        <w:ind w:firstLine="709"/>
        <w:jc w:val="both"/>
      </w:pPr>
      <w:r>
        <w:t>1.1.1. по выполнению работ по текущему ремонту (</w:t>
      </w:r>
      <w:proofErr w:type="gramStart"/>
      <w:r>
        <w:t>ТР</w:t>
      </w:r>
      <w:proofErr w:type="gramEnd"/>
      <w:r>
        <w:t>) (далее - «Работы»);</w:t>
      </w:r>
    </w:p>
    <w:p w:rsidR="00123031" w:rsidRPr="00525536" w:rsidRDefault="00123031" w:rsidP="004F323D">
      <w:pPr>
        <w:ind w:firstLine="709"/>
        <w:jc w:val="both"/>
      </w:pPr>
      <w:r>
        <w:t>1.1.2. по выполнению работ по техническому обслуживанию (ТО) (далее - «Работы»);</w:t>
      </w:r>
    </w:p>
    <w:p w:rsidR="00123031" w:rsidRPr="00525536" w:rsidRDefault="00123031" w:rsidP="004F323D">
      <w:pPr>
        <w:ind w:firstLine="709"/>
        <w:jc w:val="both"/>
      </w:pPr>
      <w:r>
        <w:t>1.1.3. по выполнению работ по сезонному обслуживанию (СО) (далее - «Работы»);</w:t>
      </w:r>
    </w:p>
    <w:p w:rsidR="00123031" w:rsidRDefault="00123031" w:rsidP="004F323D">
      <w:pPr>
        <w:ind w:firstLine="709"/>
        <w:jc w:val="both"/>
        <w:rPr>
          <w:bCs/>
        </w:rPr>
      </w:pPr>
      <w:r>
        <w:rPr>
          <w:spacing w:val="1"/>
        </w:rPr>
        <w:t xml:space="preserve">грузоподъемных кранов, спредеров, </w:t>
      </w:r>
      <w:proofErr w:type="spellStart"/>
      <w:r>
        <w:rPr>
          <w:spacing w:val="1"/>
        </w:rPr>
        <w:t>автостропов</w:t>
      </w:r>
      <w:proofErr w:type="spellEnd"/>
      <w:r>
        <w:rPr>
          <w:spacing w:val="1"/>
        </w:rPr>
        <w:t xml:space="preserve"> ЦНИИ-ХИИТ (</w:t>
      </w:r>
      <w:proofErr w:type="spellStart"/>
      <w:r>
        <w:rPr>
          <w:spacing w:val="1"/>
        </w:rPr>
        <w:t>далее-ГПМ</w:t>
      </w:r>
      <w:proofErr w:type="spellEnd"/>
      <w:r>
        <w:rPr>
          <w:spacing w:val="1"/>
        </w:rPr>
        <w:t xml:space="preserve">), находящихся на контейнерном терминале </w:t>
      </w:r>
      <w:proofErr w:type="spellStart"/>
      <w:proofErr w:type="gramStart"/>
      <w:r>
        <w:rPr>
          <w:spacing w:val="1"/>
        </w:rPr>
        <w:t>Калининград-Сортировочный</w:t>
      </w:r>
      <w:proofErr w:type="spellEnd"/>
      <w:proofErr w:type="gramEnd"/>
      <w:r>
        <w:rPr>
          <w:spacing w:val="1"/>
        </w:rPr>
        <w:t xml:space="preserve"> филиала ПАО «ТрансКонтейнер» на Октябрьской железной дороге</w:t>
      </w:r>
      <w:r>
        <w:t>.</w:t>
      </w:r>
    </w:p>
    <w:p w:rsidR="00123031" w:rsidRDefault="00123031" w:rsidP="004F323D">
      <w:pPr>
        <w:pStyle w:val="aff1"/>
        <w:ind w:firstLine="709"/>
        <w:jc w:val="both"/>
        <w:rPr>
          <w:sz w:val="24"/>
          <w:szCs w:val="24"/>
        </w:rPr>
      </w:pPr>
      <w:r>
        <w:rPr>
          <w:sz w:val="24"/>
          <w:szCs w:val="24"/>
        </w:rPr>
        <w:t xml:space="preserve">1.2. Работы, изложенные в п.п.п. 1.1.1. - 1.1.3. Договора, выполняются в отношении ГПМ Заказчика, </w:t>
      </w:r>
      <w:proofErr w:type="gramStart"/>
      <w:r>
        <w:rPr>
          <w:sz w:val="24"/>
          <w:szCs w:val="24"/>
        </w:rPr>
        <w:t>указанных</w:t>
      </w:r>
      <w:proofErr w:type="gramEnd"/>
      <w:r>
        <w:rPr>
          <w:sz w:val="24"/>
          <w:szCs w:val="24"/>
        </w:rPr>
        <w:t xml:space="preserve"> в Приложении № 1, являющимся неотъемлемой частью настоящего Договора.</w:t>
      </w:r>
    </w:p>
    <w:p w:rsidR="00123031" w:rsidRPr="00BF5CD4" w:rsidRDefault="00123031" w:rsidP="004F323D">
      <w:pPr>
        <w:pStyle w:val="aff1"/>
        <w:ind w:firstLine="709"/>
        <w:jc w:val="both"/>
        <w:rPr>
          <w:sz w:val="24"/>
          <w:szCs w:val="24"/>
        </w:rPr>
      </w:pPr>
      <w:r>
        <w:rPr>
          <w:sz w:val="24"/>
          <w:szCs w:val="24"/>
        </w:rPr>
        <w:t xml:space="preserve">Работы </w:t>
      </w:r>
      <w:proofErr w:type="gramStart"/>
      <w:r>
        <w:rPr>
          <w:sz w:val="24"/>
          <w:szCs w:val="24"/>
        </w:rPr>
        <w:t>по</w:t>
      </w:r>
      <w:proofErr w:type="gramEnd"/>
      <w:r>
        <w:rPr>
          <w:sz w:val="24"/>
          <w:szCs w:val="24"/>
        </w:rPr>
        <w:t>:</w:t>
      </w:r>
    </w:p>
    <w:p w:rsidR="00123031" w:rsidRDefault="00123031" w:rsidP="004F323D">
      <w:pPr>
        <w:pStyle w:val="aff1"/>
        <w:ind w:firstLine="709"/>
        <w:jc w:val="both"/>
        <w:rPr>
          <w:sz w:val="24"/>
          <w:szCs w:val="24"/>
        </w:rPr>
      </w:pPr>
      <w:r>
        <w:rPr>
          <w:sz w:val="24"/>
          <w:szCs w:val="24"/>
        </w:rPr>
        <w:t xml:space="preserve">- ТО, </w:t>
      </w:r>
      <w:proofErr w:type="gramStart"/>
      <w:r>
        <w:rPr>
          <w:sz w:val="24"/>
          <w:szCs w:val="24"/>
        </w:rPr>
        <w:t>СО</w:t>
      </w:r>
      <w:proofErr w:type="gramEnd"/>
      <w:r>
        <w:rPr>
          <w:sz w:val="24"/>
          <w:szCs w:val="24"/>
        </w:rPr>
        <w:t xml:space="preserve"> выполняются </w:t>
      </w:r>
      <w:proofErr w:type="gramStart"/>
      <w:r>
        <w:rPr>
          <w:sz w:val="24"/>
          <w:szCs w:val="24"/>
        </w:rPr>
        <w:t>с</w:t>
      </w:r>
      <w:proofErr w:type="gramEnd"/>
      <w:r>
        <w:rPr>
          <w:sz w:val="24"/>
          <w:szCs w:val="24"/>
        </w:rPr>
        <w:t xml:space="preserve"> использованием материалов Исполнителя</w:t>
      </w:r>
    </w:p>
    <w:p w:rsidR="00123031" w:rsidRPr="00BF5CD4" w:rsidRDefault="00123031" w:rsidP="004F323D">
      <w:pPr>
        <w:pStyle w:val="aff1"/>
        <w:ind w:firstLine="709"/>
        <w:jc w:val="both"/>
        <w:rPr>
          <w:sz w:val="24"/>
          <w:szCs w:val="24"/>
        </w:rPr>
      </w:pPr>
      <w:r>
        <w:rPr>
          <w:sz w:val="24"/>
          <w:szCs w:val="24"/>
        </w:rPr>
        <w:t xml:space="preserve">- </w:t>
      </w:r>
      <w:proofErr w:type="gramStart"/>
      <w:r>
        <w:rPr>
          <w:sz w:val="24"/>
          <w:szCs w:val="24"/>
        </w:rPr>
        <w:t>ТР</w:t>
      </w:r>
      <w:proofErr w:type="gramEnd"/>
      <w:r>
        <w:rPr>
          <w:sz w:val="24"/>
          <w:szCs w:val="24"/>
        </w:rPr>
        <w:t xml:space="preserve"> выполняются с использованием материалов Заказчика.</w:t>
      </w:r>
    </w:p>
    <w:p w:rsidR="00123031" w:rsidRPr="00600EF7" w:rsidRDefault="00123031" w:rsidP="004F323D">
      <w:pPr>
        <w:pStyle w:val="aff1"/>
        <w:ind w:firstLine="709"/>
        <w:jc w:val="both"/>
        <w:rPr>
          <w:sz w:val="24"/>
          <w:szCs w:val="24"/>
        </w:rPr>
      </w:pPr>
      <w:proofErr w:type="gramStart"/>
      <w:r>
        <w:rPr>
          <w:sz w:val="24"/>
          <w:szCs w:val="24"/>
        </w:rPr>
        <w:t>Содержание и требования к Работам изложены в Техническом задании (Приложение № 2), являющимся неотъемлемой частью настоящего Договора.</w:t>
      </w:r>
      <w:proofErr w:type="gramEnd"/>
    </w:p>
    <w:p w:rsidR="00123031" w:rsidRPr="00600EF7" w:rsidRDefault="00123031" w:rsidP="004F323D">
      <w:pPr>
        <w:pStyle w:val="aff1"/>
        <w:ind w:firstLine="709"/>
        <w:jc w:val="both"/>
        <w:rPr>
          <w:sz w:val="24"/>
          <w:szCs w:val="24"/>
        </w:rPr>
      </w:pPr>
      <w:r>
        <w:rPr>
          <w:sz w:val="24"/>
          <w:szCs w:val="24"/>
        </w:rPr>
        <w:t xml:space="preserve">1.3. Срок начала выполнения Работ по настоящему Договору – </w:t>
      </w:r>
      <w:proofErr w:type="gramStart"/>
      <w:r>
        <w:rPr>
          <w:sz w:val="24"/>
          <w:szCs w:val="24"/>
        </w:rPr>
        <w:t>с даты подписания</w:t>
      </w:r>
      <w:proofErr w:type="gramEnd"/>
      <w:r>
        <w:rPr>
          <w:sz w:val="24"/>
          <w:szCs w:val="24"/>
        </w:rPr>
        <w:t xml:space="preserve"> настоящего Договора.</w:t>
      </w:r>
    </w:p>
    <w:p w:rsidR="00123031" w:rsidRPr="00600EF7" w:rsidRDefault="00123031" w:rsidP="004F323D">
      <w:pPr>
        <w:pStyle w:val="aff1"/>
        <w:ind w:firstLine="709"/>
        <w:jc w:val="both"/>
        <w:rPr>
          <w:sz w:val="24"/>
          <w:szCs w:val="24"/>
        </w:rPr>
      </w:pPr>
      <w:r>
        <w:rPr>
          <w:sz w:val="24"/>
          <w:szCs w:val="24"/>
        </w:rPr>
        <w:t xml:space="preserve">Срок окончания выполнения Работ по настоящему Договору – 31.03.2019 включительно. </w:t>
      </w:r>
    </w:p>
    <w:p w:rsidR="00123031" w:rsidRDefault="00123031" w:rsidP="004F323D">
      <w:pPr>
        <w:pStyle w:val="aff1"/>
        <w:ind w:firstLine="709"/>
        <w:jc w:val="both"/>
        <w:rPr>
          <w:sz w:val="24"/>
          <w:szCs w:val="24"/>
        </w:rPr>
      </w:pPr>
      <w:r>
        <w:rPr>
          <w:sz w:val="24"/>
          <w:szCs w:val="24"/>
        </w:rPr>
        <w:t xml:space="preserve">Сроки выполнения отдельных этапов Работ определяются </w:t>
      </w:r>
      <w:proofErr w:type="spellStart"/>
      <w:proofErr w:type="gramStart"/>
      <w:r>
        <w:rPr>
          <w:sz w:val="24"/>
          <w:szCs w:val="24"/>
        </w:rPr>
        <w:t>План-графиком</w:t>
      </w:r>
      <w:proofErr w:type="spellEnd"/>
      <w:proofErr w:type="gramEnd"/>
      <w:r>
        <w:rPr>
          <w:sz w:val="24"/>
          <w:szCs w:val="24"/>
        </w:rPr>
        <w:t xml:space="preserve"> технического обслуживания, сезонного обслуживания и текущего ремонта ГПМ в 2018-2019 г. (Приложение № 3), являющимся неотъемлемой частью настоящего Договора. </w:t>
      </w:r>
    </w:p>
    <w:p w:rsidR="00123031" w:rsidRPr="00251261" w:rsidRDefault="00123031" w:rsidP="004F323D">
      <w:pPr>
        <w:pStyle w:val="aff1"/>
        <w:ind w:firstLine="709"/>
        <w:jc w:val="both"/>
        <w:rPr>
          <w:rFonts w:cs="Arial"/>
          <w:sz w:val="24"/>
          <w:szCs w:val="24"/>
        </w:rPr>
      </w:pPr>
      <w:r>
        <w:rPr>
          <w:rFonts w:cs="Arial"/>
          <w:sz w:val="24"/>
          <w:szCs w:val="24"/>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 (Приложение № 4).</w:t>
      </w:r>
    </w:p>
    <w:p w:rsidR="00123031" w:rsidRPr="00251261" w:rsidRDefault="00123031" w:rsidP="004F323D">
      <w:pPr>
        <w:pStyle w:val="aff1"/>
        <w:ind w:firstLine="709"/>
        <w:jc w:val="both"/>
        <w:rPr>
          <w:sz w:val="24"/>
          <w:szCs w:val="24"/>
        </w:rPr>
      </w:pPr>
      <w:r>
        <w:rPr>
          <w:sz w:val="24"/>
          <w:szCs w:val="24"/>
        </w:rPr>
        <w:t>Предельные сроки выполнения Работ по техническому/сезонному обслуживанию ГПМ составляют:</w:t>
      </w:r>
    </w:p>
    <w:p w:rsidR="00123031" w:rsidRPr="007C567C" w:rsidRDefault="00123031" w:rsidP="004F323D">
      <w:pPr>
        <w:pStyle w:val="aff1"/>
        <w:ind w:firstLine="709"/>
        <w:jc w:val="both"/>
        <w:rPr>
          <w:sz w:val="24"/>
          <w:szCs w:val="24"/>
        </w:rPr>
      </w:pPr>
      <w:r>
        <w:rPr>
          <w:sz w:val="24"/>
          <w:szCs w:val="24"/>
        </w:rPr>
        <w:t>- ГПМ грузоподъемностью от 6,3т. до 50 т. - одни сутки.</w:t>
      </w:r>
    </w:p>
    <w:p w:rsidR="00123031" w:rsidRPr="007C567C" w:rsidRDefault="00123031" w:rsidP="004F323D">
      <w:pPr>
        <w:pStyle w:val="aff1"/>
        <w:ind w:firstLine="709"/>
        <w:jc w:val="both"/>
        <w:rPr>
          <w:sz w:val="24"/>
          <w:szCs w:val="24"/>
        </w:rPr>
      </w:pPr>
      <w:r>
        <w:rPr>
          <w:sz w:val="24"/>
          <w:szCs w:val="24"/>
        </w:rPr>
        <w:t>Предельные сроки выполнения Работ по текущему ремонту ГПМ составляют:</w:t>
      </w:r>
    </w:p>
    <w:p w:rsidR="00123031" w:rsidRPr="00251261" w:rsidRDefault="00123031" w:rsidP="004F323D">
      <w:pPr>
        <w:pStyle w:val="aff1"/>
        <w:ind w:firstLine="709"/>
        <w:jc w:val="both"/>
        <w:rPr>
          <w:sz w:val="24"/>
          <w:szCs w:val="24"/>
        </w:rPr>
      </w:pPr>
      <w:r>
        <w:rPr>
          <w:sz w:val="24"/>
          <w:szCs w:val="24"/>
        </w:rPr>
        <w:t>- ГПМ грузоподъемностью от 6,3т. до 50 т. - пять суток.</w:t>
      </w:r>
    </w:p>
    <w:p w:rsidR="00123031" w:rsidRPr="00251261" w:rsidRDefault="00123031" w:rsidP="004F323D">
      <w:pPr>
        <w:pStyle w:val="19"/>
        <w:ind w:firstLine="709"/>
        <w:rPr>
          <w:sz w:val="24"/>
          <w:szCs w:val="24"/>
        </w:rPr>
      </w:pPr>
      <w:r>
        <w:rPr>
          <w:sz w:val="24"/>
          <w:szCs w:val="24"/>
        </w:rPr>
        <w:t xml:space="preserve">1.4. Результатом Работ по настоящему Договору является: </w:t>
      </w:r>
    </w:p>
    <w:p w:rsidR="00123031" w:rsidRPr="00251261" w:rsidRDefault="00123031" w:rsidP="004F323D">
      <w:pPr>
        <w:pStyle w:val="aff1"/>
        <w:tabs>
          <w:tab w:val="left" w:pos="426"/>
        </w:tabs>
        <w:ind w:firstLine="709"/>
        <w:jc w:val="both"/>
        <w:rPr>
          <w:sz w:val="24"/>
          <w:szCs w:val="24"/>
        </w:rPr>
      </w:pPr>
      <w:r>
        <w:rPr>
          <w:sz w:val="24"/>
          <w:szCs w:val="24"/>
        </w:rPr>
        <w:t xml:space="preserve">-обеспечение безопасной и бесперебойной эксплуатации грузоподъемных кранов, </w:t>
      </w:r>
      <w:proofErr w:type="gramStart"/>
      <w:r>
        <w:rPr>
          <w:sz w:val="24"/>
          <w:szCs w:val="24"/>
        </w:rPr>
        <w:t>согласно Правил</w:t>
      </w:r>
      <w:proofErr w:type="gramEnd"/>
      <w:r>
        <w:rPr>
          <w:sz w:val="24"/>
          <w:szCs w:val="24"/>
        </w:rPr>
        <w:t xml:space="preserve"> разработанных в соответствии с Федеральным законом «О промышленной безопасности опасных производственных объектов» от 21.07.97 №116-ФЗ, (ПБ 10-382-00);</w:t>
      </w:r>
    </w:p>
    <w:p w:rsidR="00123031" w:rsidRPr="00600EF7" w:rsidRDefault="00123031" w:rsidP="004F323D">
      <w:pPr>
        <w:widowControl w:val="0"/>
        <w:shd w:val="clear" w:color="auto" w:fill="FFFFFF"/>
        <w:tabs>
          <w:tab w:val="left" w:pos="710"/>
        </w:tabs>
        <w:autoSpaceDE w:val="0"/>
        <w:autoSpaceDN w:val="0"/>
        <w:adjustRightInd w:val="0"/>
        <w:ind w:firstLine="709"/>
        <w:jc w:val="both"/>
      </w:pPr>
      <w:r>
        <w:rPr>
          <w:spacing w:val="-5"/>
        </w:rPr>
        <w:t>- поддержание ГПМ в работоспособном состоянии;</w:t>
      </w:r>
    </w:p>
    <w:p w:rsidR="00123031" w:rsidRPr="00600EF7" w:rsidRDefault="00123031" w:rsidP="004F323D">
      <w:pPr>
        <w:widowControl w:val="0"/>
        <w:shd w:val="clear" w:color="auto" w:fill="FFFFFF"/>
        <w:tabs>
          <w:tab w:val="left" w:pos="710"/>
        </w:tabs>
        <w:autoSpaceDE w:val="0"/>
        <w:autoSpaceDN w:val="0"/>
        <w:adjustRightInd w:val="0"/>
        <w:ind w:firstLine="709"/>
        <w:jc w:val="both"/>
      </w:pPr>
      <w:r>
        <w:rPr>
          <w:spacing w:val="-5"/>
        </w:rPr>
        <w:t>- предупреждение неисправностей, отказов в Работе ГПМ;</w:t>
      </w:r>
    </w:p>
    <w:p w:rsidR="00123031" w:rsidRPr="00600EF7" w:rsidRDefault="00123031" w:rsidP="004F323D">
      <w:pPr>
        <w:widowControl w:val="0"/>
        <w:shd w:val="clear" w:color="auto" w:fill="FFFFFF"/>
        <w:tabs>
          <w:tab w:val="left" w:pos="710"/>
        </w:tabs>
        <w:autoSpaceDE w:val="0"/>
        <w:autoSpaceDN w:val="0"/>
        <w:adjustRightInd w:val="0"/>
        <w:ind w:firstLine="709"/>
        <w:jc w:val="both"/>
        <w:rPr>
          <w:spacing w:val="-3"/>
        </w:rPr>
      </w:pPr>
      <w:r>
        <w:rPr>
          <w:spacing w:val="-3"/>
        </w:rPr>
        <w:t>- своевременное выявление дефектов ГПМ и их устранение;</w:t>
      </w:r>
    </w:p>
    <w:p w:rsidR="00123031" w:rsidRPr="00600EF7" w:rsidRDefault="00123031" w:rsidP="004F323D">
      <w:pPr>
        <w:widowControl w:val="0"/>
        <w:shd w:val="clear" w:color="auto" w:fill="FFFFFF"/>
        <w:tabs>
          <w:tab w:val="left" w:pos="710"/>
        </w:tabs>
        <w:autoSpaceDE w:val="0"/>
        <w:autoSpaceDN w:val="0"/>
        <w:adjustRightInd w:val="0"/>
        <w:ind w:firstLine="709"/>
        <w:jc w:val="both"/>
      </w:pPr>
      <w:r>
        <w:rPr>
          <w:spacing w:val="-5"/>
        </w:rPr>
        <w:t>- повышение надежности и безопасности эксплуатации ГПМ;</w:t>
      </w:r>
    </w:p>
    <w:p w:rsidR="00123031" w:rsidRDefault="00123031" w:rsidP="004F323D">
      <w:pPr>
        <w:widowControl w:val="0"/>
        <w:shd w:val="clear" w:color="auto" w:fill="FFFFFF"/>
        <w:tabs>
          <w:tab w:val="left" w:pos="710"/>
        </w:tabs>
        <w:autoSpaceDE w:val="0"/>
        <w:autoSpaceDN w:val="0"/>
        <w:adjustRightInd w:val="0"/>
        <w:ind w:firstLine="709"/>
        <w:jc w:val="both"/>
        <w:rPr>
          <w:spacing w:val="-5"/>
        </w:rPr>
      </w:pPr>
      <w:r>
        <w:rPr>
          <w:spacing w:val="-5"/>
        </w:rPr>
        <w:t>- минимизация простоев по неисправности и продление срока службы ГПМ.</w:t>
      </w:r>
    </w:p>
    <w:p w:rsidR="00123031" w:rsidRPr="00DC205B" w:rsidRDefault="00123031" w:rsidP="004F323D">
      <w:pPr>
        <w:tabs>
          <w:tab w:val="left" w:pos="284"/>
        </w:tabs>
        <w:ind w:firstLine="709"/>
        <w:jc w:val="both"/>
        <w:rPr>
          <w:bCs/>
        </w:rPr>
      </w:pPr>
      <w:r>
        <w:rPr>
          <w:spacing w:val="-5"/>
        </w:rPr>
        <w:t xml:space="preserve">1.5. </w:t>
      </w:r>
      <w:r>
        <w:rPr>
          <w:bCs/>
        </w:rPr>
        <w:t>Адрес проведения Работ: Контейнерный терминал</w:t>
      </w:r>
      <w:r>
        <w:rPr>
          <w:bCs/>
          <w:sz w:val="28"/>
          <w:szCs w:val="28"/>
        </w:rPr>
        <w:t xml:space="preserve"> </w:t>
      </w:r>
      <w:proofErr w:type="spellStart"/>
      <w:r>
        <w:rPr>
          <w:bCs/>
        </w:rPr>
        <w:t>Калининград-Сортировочный</w:t>
      </w:r>
      <w:proofErr w:type="spellEnd"/>
      <w:r>
        <w:rPr>
          <w:bCs/>
        </w:rPr>
        <w:t xml:space="preserve"> филиала ПАО «ТрансКонтейнер» на Октябрьской железной дороге, расположенный по адресу: 236039, город Калининград, ул. </w:t>
      </w:r>
      <w:proofErr w:type="gramStart"/>
      <w:r>
        <w:rPr>
          <w:bCs/>
        </w:rPr>
        <w:t>Портовая</w:t>
      </w:r>
      <w:proofErr w:type="gramEnd"/>
      <w:r>
        <w:rPr>
          <w:bCs/>
        </w:rPr>
        <w:t>, д.27а.</w:t>
      </w:r>
    </w:p>
    <w:p w:rsidR="00123031" w:rsidRPr="00A10E18" w:rsidRDefault="00123031" w:rsidP="004F323D">
      <w:pPr>
        <w:pStyle w:val="aff1"/>
        <w:ind w:firstLine="709"/>
      </w:pPr>
    </w:p>
    <w:p w:rsidR="00123031" w:rsidRDefault="00123031" w:rsidP="00123031">
      <w:pPr>
        <w:pStyle w:val="39"/>
        <w:numPr>
          <w:ilvl w:val="0"/>
          <w:numId w:val="27"/>
        </w:numPr>
        <w:ind w:left="0" w:firstLine="709"/>
        <w:jc w:val="center"/>
        <w:rPr>
          <w:b/>
          <w:bCs/>
          <w:szCs w:val="24"/>
        </w:rPr>
      </w:pPr>
      <w:r>
        <w:rPr>
          <w:b/>
          <w:bCs/>
          <w:szCs w:val="24"/>
        </w:rPr>
        <w:t>Цена Работ и порядок оплаты</w:t>
      </w:r>
    </w:p>
    <w:p w:rsidR="00123031" w:rsidRDefault="00123031" w:rsidP="004F323D">
      <w:pPr>
        <w:pStyle w:val="39"/>
        <w:ind w:left="0" w:firstLine="709"/>
        <w:jc w:val="center"/>
        <w:rPr>
          <w:b/>
          <w:bCs/>
          <w:szCs w:val="24"/>
        </w:rPr>
      </w:pPr>
    </w:p>
    <w:p w:rsidR="00123031" w:rsidRPr="00CA6DE2" w:rsidRDefault="00123031" w:rsidP="004F323D">
      <w:pPr>
        <w:ind w:firstLine="709"/>
        <w:jc w:val="both"/>
        <w:rPr>
          <w:noProof/>
        </w:rPr>
      </w:pPr>
      <w:r>
        <w:rPr>
          <w:bCs/>
        </w:rPr>
        <w:t xml:space="preserve">2.1. Стоимость Работ по техническому и сезонному обслуживанию определяется на основании расчета стоимости на выполнение Работ </w:t>
      </w:r>
      <w:r>
        <w:t>по обслуживанию ГПМ</w:t>
      </w:r>
      <w:r>
        <w:rPr>
          <w:bCs/>
        </w:rPr>
        <w:t xml:space="preserve"> (Приложение № 10)</w:t>
      </w:r>
      <w:r>
        <w:t xml:space="preserve"> и не должна превышать</w:t>
      </w:r>
      <w:proofErr w:type="gramStart"/>
      <w:r>
        <w:t xml:space="preserve"> _________ (______) </w:t>
      </w:r>
      <w:proofErr w:type="gramEnd"/>
      <w:r>
        <w:t xml:space="preserve">рублей ___ копеек, в том числе НДС__%  в сумме _______ (___________) рублей ___ копеек </w:t>
      </w:r>
      <w:r>
        <w:rPr>
          <w:noProof/>
        </w:rPr>
        <w:t>за период действия настоящего Договора.</w:t>
      </w:r>
    </w:p>
    <w:p w:rsidR="00123031" w:rsidRDefault="00123031" w:rsidP="004F323D">
      <w:pPr>
        <w:ind w:firstLine="709"/>
        <w:jc w:val="both"/>
        <w:rPr>
          <w:bCs/>
        </w:rPr>
      </w:pPr>
      <w:r>
        <w:rPr>
          <w:bCs/>
        </w:rPr>
        <w:t xml:space="preserve">2.2. </w:t>
      </w:r>
      <w:r>
        <w:t>Стоимость Работ по текущему ремонту (</w:t>
      </w:r>
      <w:proofErr w:type="gramStart"/>
      <w:r>
        <w:t>ТР</w:t>
      </w:r>
      <w:proofErr w:type="gramEnd"/>
      <w:r>
        <w:t xml:space="preserve">) ГПМ определяется умножением стоимости нормо-часа на длительность Работ, рассчитываемых в пределах </w:t>
      </w:r>
      <w:r>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bCs/>
        </w:rPr>
        <w:t>.</w:t>
      </w:r>
    </w:p>
    <w:p w:rsidR="00123031" w:rsidRDefault="00123031" w:rsidP="004F323D">
      <w:pPr>
        <w:ind w:firstLine="709"/>
        <w:jc w:val="both"/>
      </w:pPr>
      <w:r>
        <w:t xml:space="preserve">Стоимость нормо-часа по </w:t>
      </w:r>
      <w:proofErr w:type="gramStart"/>
      <w:r>
        <w:t>ТР</w:t>
      </w:r>
      <w:proofErr w:type="gramEnd"/>
      <w:r>
        <w:t xml:space="preserve"> составляет:</w:t>
      </w:r>
    </w:p>
    <w:p w:rsidR="00123031" w:rsidRPr="00E14122" w:rsidRDefault="00123031" w:rsidP="004F323D">
      <w:pPr>
        <w:ind w:firstLine="709"/>
        <w:jc w:val="both"/>
      </w:pPr>
      <w:r>
        <w:t xml:space="preserve">- </w:t>
      </w:r>
      <w:proofErr w:type="spellStart"/>
      <w:r>
        <w:t>Электрокозловой</w:t>
      </w:r>
      <w:proofErr w:type="spellEnd"/>
      <w:r>
        <w:t xml:space="preserve"> кран КК-6,3 с </w:t>
      </w:r>
      <w:proofErr w:type="spellStart"/>
      <w:r>
        <w:t>автостропом</w:t>
      </w:r>
      <w:proofErr w:type="spellEnd"/>
      <w:r>
        <w:t xml:space="preserve"> ЦНИИ – ХИИТ</w:t>
      </w:r>
      <w:proofErr w:type="gramStart"/>
      <w:r>
        <w:t xml:space="preserve">: ___________ (______________________) </w:t>
      </w:r>
      <w:proofErr w:type="gramEnd"/>
      <w:r>
        <w:t>рублей ___ копеек, в том числе НДС__% в сумме _______ (___________) рублей ___ копеек</w:t>
      </w:r>
    </w:p>
    <w:p w:rsidR="00123031" w:rsidRPr="00E14122" w:rsidRDefault="00123031" w:rsidP="004F323D">
      <w:pPr>
        <w:ind w:firstLine="709"/>
        <w:jc w:val="both"/>
      </w:pPr>
      <w:r>
        <w:t xml:space="preserve">- </w:t>
      </w:r>
      <w:proofErr w:type="spellStart"/>
      <w:r>
        <w:t>Электрокозловой</w:t>
      </w:r>
      <w:proofErr w:type="spellEnd"/>
      <w:r>
        <w:t xml:space="preserve"> кран МККС-42 со спредером</w:t>
      </w:r>
      <w:proofErr w:type="gramStart"/>
      <w:r>
        <w:t xml:space="preserve">: ___________ (______________________) </w:t>
      </w:r>
      <w:proofErr w:type="gramEnd"/>
      <w:r>
        <w:t>рублей ___ копеек, в том числе НДС__% в сумме _______ (___________) рублей ___ копеек;</w:t>
      </w:r>
    </w:p>
    <w:p w:rsidR="00123031" w:rsidRDefault="00123031" w:rsidP="004F323D">
      <w:pPr>
        <w:ind w:firstLine="709"/>
        <w:jc w:val="both"/>
      </w:pPr>
      <w:proofErr w:type="gramStart"/>
      <w:r>
        <w:t>Перечень видов Работ по текущему ремонту приведен в Приложении № 5, являющимся неотъемлемой частью настоящего договора.</w:t>
      </w:r>
      <w:proofErr w:type="gramEnd"/>
    </w:p>
    <w:p w:rsidR="00123031" w:rsidRPr="00C76D8F" w:rsidRDefault="00123031" w:rsidP="004F323D">
      <w:pPr>
        <w:ind w:firstLine="709"/>
        <w:jc w:val="both"/>
      </w:pPr>
      <w:r>
        <w:t>Работы по текущему ремонту ГПМ выполняются на основании согласованного Исполнителем и Заказчиком дефектного акта (Приложение № 6), составленного в результате выявления неисправностей ГПМ, влияющих на Работу всего механизма.</w:t>
      </w:r>
    </w:p>
    <w:p w:rsidR="00123031" w:rsidRPr="00144C23" w:rsidRDefault="00123031" w:rsidP="004F323D">
      <w:pPr>
        <w:ind w:firstLine="709"/>
        <w:jc w:val="both"/>
      </w:pPr>
      <w:r>
        <w:rPr>
          <w:noProof/>
        </w:rPr>
        <w:t xml:space="preserve">2.5. </w:t>
      </w:r>
      <w:proofErr w:type="gramStart"/>
      <w:r>
        <w:rPr>
          <w:noProof/>
        </w:rPr>
        <w:t xml:space="preserve">Цена Договора за весь период действия определяется в Протоколе согласования договорной цены (Приложение № 7), являющимся неотъемлемой частью настоящего Договора, и составляет </w:t>
      </w:r>
      <w:r>
        <w:rPr>
          <w:b/>
        </w:rPr>
        <w:t>1 827 383 (Один миллион восемьсот двадцать семь тысяч триста восемьдесят три) рубля 40 копеек, в том числе НДС 18% в сумме 278 753 (Двести семьдесят восемь тысяч семьсот пятьдесят три) рубля 40 копеек</w:t>
      </w:r>
      <w:r>
        <w:rPr>
          <w:rStyle w:val="afb"/>
          <w:b/>
        </w:rPr>
        <w:footnoteReference w:id="7"/>
      </w:r>
      <w:r>
        <w:rPr>
          <w:b/>
        </w:rPr>
        <w:t>,</w:t>
      </w:r>
      <w:r>
        <w:t xml:space="preserve"> с учетом всех расходов Исполнителя</w:t>
      </w:r>
      <w:proofErr w:type="gramEnd"/>
      <w:r>
        <w:t>,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123031" w:rsidRPr="003B048E" w:rsidRDefault="00123031" w:rsidP="004F323D">
      <w:pPr>
        <w:ind w:firstLine="709"/>
        <w:jc w:val="both"/>
      </w:pPr>
      <w:r>
        <w:t xml:space="preserve">2.6. Оплата Работ, указанных в п.п.1.1.2., 1.1.3 настоящего Договора, производится поэтапно в соответствии с </w:t>
      </w:r>
      <w:proofErr w:type="spellStart"/>
      <w:proofErr w:type="gramStart"/>
      <w:r>
        <w:t>План-графиком</w:t>
      </w:r>
      <w:proofErr w:type="spellEnd"/>
      <w:proofErr w:type="gramEnd"/>
      <w: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(Приложение № 8) на основании счета, счета-фактуры Исполнителя.</w:t>
      </w:r>
    </w:p>
    <w:p w:rsidR="00123031" w:rsidRDefault="00123031" w:rsidP="004F323D">
      <w:pPr>
        <w:ind w:firstLine="709"/>
        <w:jc w:val="both"/>
      </w:pPr>
      <w:r>
        <w:t xml:space="preserve">2.7. Оплата Работ, указанных в п.1.1.1. настоящего Договора, производится в течение 30 (тридцати) календарных дней </w:t>
      </w:r>
      <w:proofErr w:type="gramStart"/>
      <w:r>
        <w:t>с даты подписания</w:t>
      </w:r>
      <w:proofErr w:type="gramEnd"/>
      <w: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(далее - форма ОС-3, Приложение № 11) на основании счета, счета-фактуры Исполнителя. Авансирование не предусмотрено.</w:t>
      </w:r>
    </w:p>
    <w:p w:rsidR="00123031" w:rsidRPr="00144C23" w:rsidRDefault="00123031" w:rsidP="004F323D">
      <w:pPr>
        <w:ind w:firstLine="709"/>
        <w:jc w:val="both"/>
      </w:pPr>
    </w:p>
    <w:p w:rsidR="00123031" w:rsidRDefault="00123031" w:rsidP="00123031">
      <w:pPr>
        <w:pStyle w:val="aff1"/>
        <w:numPr>
          <w:ilvl w:val="0"/>
          <w:numId w:val="27"/>
        </w:numPr>
        <w:suppressAutoHyphens w:val="0"/>
        <w:ind w:left="0" w:firstLine="709"/>
        <w:jc w:val="center"/>
        <w:rPr>
          <w:b/>
          <w:bCs/>
          <w:sz w:val="24"/>
          <w:szCs w:val="24"/>
        </w:rPr>
      </w:pPr>
      <w:r>
        <w:rPr>
          <w:b/>
          <w:bCs/>
          <w:sz w:val="24"/>
          <w:szCs w:val="24"/>
        </w:rPr>
        <w:t>Порядок сдачи и приемки Работ</w:t>
      </w:r>
    </w:p>
    <w:p w:rsidR="00123031" w:rsidRDefault="00123031" w:rsidP="004F323D">
      <w:pPr>
        <w:pStyle w:val="aff1"/>
        <w:suppressAutoHyphens w:val="0"/>
        <w:ind w:firstLine="709"/>
        <w:jc w:val="center"/>
        <w:rPr>
          <w:b/>
          <w:bCs/>
          <w:sz w:val="24"/>
          <w:szCs w:val="24"/>
        </w:rPr>
      </w:pPr>
    </w:p>
    <w:p w:rsidR="00123031" w:rsidRPr="00DC205B" w:rsidRDefault="00123031" w:rsidP="004F323D">
      <w:pPr>
        <w:ind w:firstLine="709"/>
        <w:jc w:val="both"/>
      </w:pPr>
      <w:r>
        <w:t xml:space="preserve">3.1.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 </w:t>
      </w:r>
    </w:p>
    <w:p w:rsidR="00123031" w:rsidRPr="00DC205B" w:rsidRDefault="00123031" w:rsidP="004F323D">
      <w:pPr>
        <w:pStyle w:val="23"/>
        <w:spacing w:after="0" w:line="240" w:lineRule="auto"/>
        <w:ind w:left="0" w:firstLine="709"/>
        <w:jc w:val="both"/>
      </w:pPr>
      <w:r>
        <w:t xml:space="preserve">3.2. Заказчик в течение 5 (Пяти) календарных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23031" w:rsidRPr="00DC205B" w:rsidRDefault="00123031" w:rsidP="004F323D">
      <w:pPr>
        <w:pStyle w:val="52"/>
        <w:ind w:firstLine="709"/>
        <w:jc w:val="both"/>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23031" w:rsidRPr="00DC205B" w:rsidRDefault="00123031" w:rsidP="004F323D">
      <w:pPr>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23031" w:rsidRDefault="00123031" w:rsidP="004F323D">
      <w:pPr>
        <w:ind w:firstLine="709"/>
        <w:jc w:val="both"/>
      </w:pPr>
    </w:p>
    <w:p w:rsidR="00123031" w:rsidRDefault="00123031" w:rsidP="004F323D">
      <w:pPr>
        <w:pStyle w:val="aff1"/>
        <w:ind w:firstLine="709"/>
        <w:jc w:val="center"/>
        <w:rPr>
          <w:b/>
          <w:bCs/>
          <w:sz w:val="24"/>
          <w:szCs w:val="24"/>
        </w:rPr>
      </w:pPr>
      <w:r>
        <w:rPr>
          <w:b/>
          <w:bCs/>
          <w:sz w:val="24"/>
          <w:szCs w:val="24"/>
        </w:rPr>
        <w:t>4. Обязанности Сторон</w:t>
      </w:r>
    </w:p>
    <w:p w:rsidR="00123031" w:rsidRDefault="00123031" w:rsidP="004F323D">
      <w:pPr>
        <w:pStyle w:val="aff1"/>
        <w:ind w:firstLine="709"/>
        <w:jc w:val="center"/>
        <w:rPr>
          <w:b/>
          <w:bCs/>
          <w:sz w:val="24"/>
          <w:szCs w:val="24"/>
        </w:rPr>
      </w:pPr>
    </w:p>
    <w:p w:rsidR="00123031" w:rsidRPr="003B048E" w:rsidRDefault="00123031" w:rsidP="004F323D">
      <w:pPr>
        <w:pStyle w:val="aff1"/>
        <w:ind w:firstLine="709"/>
        <w:jc w:val="both"/>
        <w:rPr>
          <w:sz w:val="24"/>
          <w:szCs w:val="24"/>
        </w:rPr>
      </w:pPr>
      <w:r>
        <w:rPr>
          <w:sz w:val="24"/>
          <w:szCs w:val="24"/>
        </w:rPr>
        <w:t>4.1. Исполнитель обязан:</w:t>
      </w:r>
    </w:p>
    <w:p w:rsidR="00123031" w:rsidRPr="003B048E" w:rsidRDefault="00123031" w:rsidP="004F323D">
      <w:pPr>
        <w:pStyle w:val="aff1"/>
        <w:ind w:firstLine="709"/>
        <w:jc w:val="both"/>
        <w:rPr>
          <w:sz w:val="24"/>
          <w:szCs w:val="24"/>
        </w:rPr>
      </w:pPr>
      <w:r>
        <w:rPr>
          <w:sz w:val="24"/>
          <w:szCs w:val="24"/>
        </w:rPr>
        <w:t xml:space="preserve">4.1.1. Выполнить Работы в соответствии с требованиями настоящего Договора. </w:t>
      </w:r>
    </w:p>
    <w:p w:rsidR="00123031" w:rsidRPr="003B048E" w:rsidRDefault="00123031" w:rsidP="004F323D">
      <w:pPr>
        <w:ind w:firstLine="709"/>
        <w:jc w:val="both"/>
      </w:pPr>
      <w:r>
        <w:t>Результаты Работ должны отвечать требованиям законодательства Российской Федерации, требованиям, соответствующими нормативными документами, государственными стандартами, а также требованиям, обычно предъявляемым к данному виду Работ.</w:t>
      </w:r>
    </w:p>
    <w:p w:rsidR="00123031" w:rsidRPr="003B048E" w:rsidRDefault="00123031" w:rsidP="004F323D">
      <w:pPr>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23031" w:rsidRPr="003B048E" w:rsidRDefault="00123031" w:rsidP="004F323D">
      <w:pPr>
        <w:ind w:firstLine="709"/>
        <w:jc w:val="both"/>
      </w:pPr>
      <w:r>
        <w:t>4.1.3. Устранять недостатки в выполненных Работах своими силами и за свой счет.</w:t>
      </w:r>
    </w:p>
    <w:p w:rsidR="00123031" w:rsidRPr="003B048E" w:rsidRDefault="00123031" w:rsidP="004F323D">
      <w:pPr>
        <w:pStyle w:val="aff1"/>
        <w:ind w:firstLine="709"/>
        <w:jc w:val="both"/>
        <w:rPr>
          <w:sz w:val="24"/>
          <w:szCs w:val="24"/>
        </w:rPr>
      </w:pPr>
      <w:r>
        <w:rPr>
          <w:sz w:val="24"/>
          <w:szCs w:val="24"/>
        </w:rPr>
        <w:t>4.1.4. Предоставить Заказчику информацию о составе владельцев Исполнителя по форме Приложения № 9 к настоящему Договору.</w:t>
      </w:r>
    </w:p>
    <w:p w:rsidR="00123031" w:rsidRPr="00D47021" w:rsidRDefault="00123031" w:rsidP="004F323D">
      <w:pPr>
        <w:pStyle w:val="aff1"/>
        <w:ind w:firstLine="709"/>
        <w:jc w:val="both"/>
        <w:rPr>
          <w:sz w:val="24"/>
          <w:szCs w:val="24"/>
        </w:rPr>
      </w:pPr>
      <w:r>
        <w:rPr>
          <w:sz w:val="24"/>
          <w:szCs w:val="24"/>
        </w:rPr>
        <w:t>4.1.5. 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9 к настоящему Договору.</w:t>
      </w:r>
    </w:p>
    <w:p w:rsidR="00123031" w:rsidRPr="003B048E" w:rsidRDefault="00123031" w:rsidP="004F323D">
      <w:pPr>
        <w:ind w:firstLine="709"/>
        <w:jc w:val="both"/>
      </w:pPr>
      <w:r>
        <w:t xml:space="preserve">4.1.6. В </w:t>
      </w:r>
      <w:proofErr w:type="gramStart"/>
      <w:r>
        <w:t>случае</w:t>
      </w:r>
      <w:proofErr w:type="gramEnd"/>
      <w:r>
        <w:t xml:space="preserve"> </w:t>
      </w:r>
      <w:proofErr w:type="spellStart"/>
      <w:r>
        <w:t>непредоставления</w:t>
      </w:r>
      <w:proofErr w:type="spellEnd"/>
      <w:r>
        <w:t xml:space="preserve"> Исполнителем указанной в </w:t>
      </w:r>
      <w:r>
        <w:br/>
        <w:t>п.п. 4.1.4., 4.1.5.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123031" w:rsidRPr="003B048E" w:rsidRDefault="00123031" w:rsidP="004F323D">
      <w:pPr>
        <w:ind w:firstLine="709"/>
        <w:jc w:val="both"/>
      </w:pPr>
      <w:r>
        <w:t>4.1.7.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23031" w:rsidRDefault="00123031" w:rsidP="004F323D">
      <w:pPr>
        <w:ind w:firstLine="709"/>
        <w:jc w:val="both"/>
      </w:pPr>
      <w:r>
        <w:t>4.1.8. Гарантийный срок на результаты Работ по настоящему Договору</w:t>
      </w:r>
      <w:proofErr w:type="gramStart"/>
      <w:r>
        <w:t xml:space="preserve"> – __ (_________)</w:t>
      </w:r>
      <w:r>
        <w:rPr>
          <w:rStyle w:val="afb"/>
        </w:rPr>
        <w:footnoteReference w:id="8"/>
      </w:r>
      <w:r>
        <w:t xml:space="preserve"> </w:t>
      </w:r>
      <w:proofErr w:type="gramEnd"/>
      <w:r>
        <w:t xml:space="preserve">месяцев с даты подписания акта сдачи-приемки выполненных Работ. </w:t>
      </w:r>
    </w:p>
    <w:p w:rsidR="00123031" w:rsidRPr="009F17E5" w:rsidRDefault="00123031" w:rsidP="004F323D">
      <w:pPr>
        <w:ind w:firstLine="709"/>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123031" w:rsidRDefault="00123031" w:rsidP="004F323D">
      <w:pPr>
        <w:ind w:firstLine="709"/>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123031" w:rsidRPr="009F17E5" w:rsidRDefault="00123031" w:rsidP="004F323D">
      <w:pPr>
        <w:ind w:firstLine="709"/>
        <w:jc w:val="both"/>
      </w:pPr>
      <w:r>
        <w:t xml:space="preserve">4.1.9.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123031" w:rsidRPr="003B048E" w:rsidRDefault="00123031" w:rsidP="004F323D">
      <w:pPr>
        <w:pStyle w:val="aff1"/>
        <w:tabs>
          <w:tab w:val="left" w:pos="1560"/>
        </w:tabs>
        <w:ind w:firstLine="709"/>
        <w:jc w:val="both"/>
        <w:rPr>
          <w:sz w:val="24"/>
          <w:szCs w:val="24"/>
        </w:rPr>
      </w:pPr>
      <w:r>
        <w:rPr>
          <w:sz w:val="24"/>
          <w:szCs w:val="24"/>
        </w:rPr>
        <w:t xml:space="preserve">4.1.10. Не передавать оригиналы или копии документов, полученные от Заказчика, третьим лицам без предварительного письменного согласия Заказчика. </w:t>
      </w:r>
    </w:p>
    <w:p w:rsidR="00123031" w:rsidRPr="003B048E" w:rsidRDefault="00123031" w:rsidP="004F323D">
      <w:pPr>
        <w:pStyle w:val="aff1"/>
        <w:ind w:firstLine="709"/>
        <w:jc w:val="both"/>
        <w:rPr>
          <w:sz w:val="24"/>
          <w:szCs w:val="24"/>
        </w:rPr>
      </w:pPr>
      <w:r>
        <w:rPr>
          <w:sz w:val="24"/>
          <w:szCs w:val="24"/>
        </w:rPr>
        <w:t>4.2. Заказчик обязан:</w:t>
      </w:r>
    </w:p>
    <w:p w:rsidR="00123031" w:rsidRPr="003B048E" w:rsidRDefault="00123031" w:rsidP="004F323D">
      <w:pPr>
        <w:pStyle w:val="aff1"/>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123031" w:rsidRPr="003B048E" w:rsidRDefault="00123031" w:rsidP="004F323D">
      <w:pPr>
        <w:pStyle w:val="aff1"/>
        <w:ind w:firstLine="709"/>
        <w:jc w:val="both"/>
        <w:rPr>
          <w:sz w:val="24"/>
          <w:szCs w:val="24"/>
        </w:rPr>
      </w:pPr>
      <w:r>
        <w:rPr>
          <w:sz w:val="24"/>
          <w:szCs w:val="24"/>
        </w:rPr>
        <w:t>4.2.2. Оплатить Работы в установленный срок в соответствии с условиями настоящего Договора.</w:t>
      </w:r>
    </w:p>
    <w:p w:rsidR="00123031" w:rsidRPr="003B048E" w:rsidRDefault="00123031" w:rsidP="004F323D">
      <w:pPr>
        <w:pStyle w:val="aff1"/>
        <w:ind w:firstLine="709"/>
        <w:jc w:val="both"/>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123031" w:rsidRPr="003B048E" w:rsidRDefault="00123031" w:rsidP="004F323D">
      <w:pPr>
        <w:pStyle w:val="52"/>
        <w:ind w:firstLine="709"/>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123031" w:rsidRPr="003B048E" w:rsidRDefault="00123031" w:rsidP="004F323D">
      <w:pPr>
        <w:pStyle w:val="52"/>
        <w:ind w:firstLine="709"/>
        <w:jc w:val="both"/>
        <w:rPr>
          <w:sz w:val="24"/>
          <w:szCs w:val="24"/>
        </w:rPr>
      </w:pPr>
      <w:r>
        <w:rPr>
          <w:sz w:val="24"/>
          <w:szCs w:val="24"/>
        </w:rPr>
        <w:t>4.3. Заказчик вправе:</w:t>
      </w:r>
    </w:p>
    <w:p w:rsidR="00123031" w:rsidRPr="003B048E" w:rsidRDefault="00123031" w:rsidP="004F323D">
      <w:pPr>
        <w:autoSpaceDE w:val="0"/>
        <w:autoSpaceDN w:val="0"/>
        <w:adjustRightInd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23031" w:rsidRPr="00BB1621" w:rsidRDefault="00123031" w:rsidP="004F323D">
      <w:pPr>
        <w:pStyle w:val="52"/>
        <w:ind w:firstLine="709"/>
        <w:jc w:val="both"/>
        <w:rPr>
          <w:b/>
          <w:bCs/>
          <w:sz w:val="28"/>
          <w:szCs w:val="28"/>
        </w:rPr>
      </w:pPr>
    </w:p>
    <w:p w:rsidR="00123031" w:rsidRDefault="00123031" w:rsidP="004F323D">
      <w:pPr>
        <w:pStyle w:val="39"/>
        <w:ind w:left="0" w:firstLine="709"/>
        <w:jc w:val="center"/>
        <w:rPr>
          <w:b/>
          <w:bCs/>
          <w:szCs w:val="24"/>
        </w:rPr>
      </w:pPr>
      <w:r>
        <w:rPr>
          <w:b/>
          <w:bCs/>
          <w:szCs w:val="24"/>
        </w:rPr>
        <w:t>5. Ответственность Сторон</w:t>
      </w:r>
    </w:p>
    <w:p w:rsidR="00123031" w:rsidRDefault="00123031" w:rsidP="004F323D">
      <w:pPr>
        <w:pStyle w:val="39"/>
        <w:ind w:left="0" w:firstLine="709"/>
        <w:jc w:val="center"/>
        <w:rPr>
          <w:b/>
          <w:bCs/>
          <w:szCs w:val="24"/>
        </w:rPr>
      </w:pP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выполнения Работ по настоящему Договору Заказчик вправе потребовать от Исполнителя уплаты пени в размере 0,1% от </w:t>
      </w:r>
      <w:r>
        <w:rPr>
          <w:rFonts w:ascii="Times New Roman" w:hAnsi="Times New Roman"/>
          <w:sz w:val="24"/>
          <w:szCs w:val="24"/>
        </w:rPr>
        <w:t>стоимости цены настоящего Договора за каждый день просрочки</w:t>
      </w:r>
      <w:r>
        <w:rPr>
          <w:rFonts w:ascii="Times New Roman" w:hAnsi="Times New Roman" w:cs="Times New Roman"/>
          <w:sz w:val="24"/>
          <w:szCs w:val="24"/>
        </w:rPr>
        <w:t>.</w:t>
      </w:r>
    </w:p>
    <w:p w:rsidR="00123031" w:rsidRPr="00024127" w:rsidRDefault="00123031" w:rsidP="004F323D">
      <w:pPr>
        <w:widowControl w:val="0"/>
        <w:autoSpaceDE w:val="0"/>
        <w:autoSpaceDN w:val="0"/>
        <w:adjustRightInd w:val="0"/>
        <w:ind w:firstLine="709"/>
        <w:jc w:val="both"/>
      </w:pPr>
      <w:r>
        <w:t xml:space="preserve">5.3.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123031" w:rsidRPr="00024127" w:rsidRDefault="00123031" w:rsidP="004F323D">
      <w:pPr>
        <w:widowControl w:val="0"/>
        <w:autoSpaceDE w:val="0"/>
        <w:autoSpaceDN w:val="0"/>
        <w:adjustRightInd w:val="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123031" w:rsidRDefault="00123031" w:rsidP="004F323D">
      <w:pPr>
        <w:pStyle w:val="aff9"/>
        <w:ind w:firstLine="709"/>
        <w:jc w:val="both"/>
        <w:rPr>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123031" w:rsidRDefault="00123031" w:rsidP="004F323D">
      <w:pPr>
        <w:pStyle w:val="aff9"/>
        <w:ind w:firstLine="709"/>
        <w:jc w:val="both"/>
        <w:rPr>
          <w:b/>
          <w:bCs/>
          <w:sz w:val="24"/>
          <w:szCs w:val="24"/>
        </w:rPr>
      </w:pPr>
    </w:p>
    <w:p w:rsidR="00123031" w:rsidRDefault="00123031" w:rsidP="004F323D">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6. Обстоятельства непреодолимой силы</w:t>
      </w:r>
    </w:p>
    <w:p w:rsidR="00123031" w:rsidRDefault="00123031" w:rsidP="004F323D">
      <w:pPr>
        <w:pStyle w:val="ConsNormal"/>
        <w:ind w:firstLine="709"/>
        <w:jc w:val="center"/>
        <w:rPr>
          <w:rFonts w:ascii="Times New Roman" w:hAnsi="Times New Roman" w:cs="Times New Roman"/>
          <w:b/>
          <w:bCs/>
          <w:sz w:val="24"/>
          <w:szCs w:val="24"/>
        </w:rPr>
      </w:pP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23031"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123031" w:rsidRPr="00FD7996" w:rsidRDefault="00123031" w:rsidP="004F323D">
      <w:pPr>
        <w:pStyle w:val="ConsNormal"/>
        <w:ind w:firstLine="709"/>
        <w:jc w:val="both"/>
        <w:rPr>
          <w:rFonts w:ascii="Times New Roman" w:hAnsi="Times New Roman" w:cs="Times New Roman"/>
          <w:sz w:val="24"/>
          <w:szCs w:val="24"/>
        </w:rPr>
      </w:pPr>
    </w:p>
    <w:p w:rsidR="00123031" w:rsidRDefault="00123031" w:rsidP="004F323D">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7. Разрешение споров</w:t>
      </w:r>
    </w:p>
    <w:p w:rsidR="00123031" w:rsidRDefault="00123031" w:rsidP="004F323D">
      <w:pPr>
        <w:pStyle w:val="ConsNormal"/>
        <w:ind w:firstLine="709"/>
        <w:jc w:val="center"/>
        <w:rPr>
          <w:rFonts w:ascii="Times New Roman" w:hAnsi="Times New Roman" w:cs="Times New Roman"/>
          <w:b/>
          <w:bCs/>
          <w:sz w:val="24"/>
          <w:szCs w:val="24"/>
        </w:rPr>
      </w:pP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123031" w:rsidRDefault="00123031" w:rsidP="004F323D">
      <w:pPr>
        <w:pStyle w:val="ConsNormal"/>
        <w:ind w:firstLine="709"/>
        <w:jc w:val="both"/>
        <w:rPr>
          <w:rFonts w:ascii="Times New Roman" w:hAnsi="Times New Roman" w:cs="Times New Roman"/>
          <w:b/>
          <w:bCs/>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r>
        <w:rPr>
          <w:rFonts w:ascii="Times New Roman" w:hAnsi="Times New Roman" w:cs="Times New Roman"/>
          <w:b/>
          <w:bCs/>
          <w:sz w:val="24"/>
          <w:szCs w:val="24"/>
        </w:rPr>
        <w:t xml:space="preserve"> </w:t>
      </w:r>
    </w:p>
    <w:p w:rsidR="00123031" w:rsidRPr="00FD7996" w:rsidRDefault="00123031" w:rsidP="004F323D">
      <w:pPr>
        <w:pStyle w:val="ConsNormal"/>
        <w:ind w:firstLine="709"/>
        <w:jc w:val="both"/>
        <w:rPr>
          <w:rFonts w:ascii="Times New Roman" w:hAnsi="Times New Roman" w:cs="Times New Roman"/>
          <w:b/>
          <w:bCs/>
          <w:sz w:val="24"/>
          <w:szCs w:val="24"/>
        </w:rPr>
      </w:pPr>
    </w:p>
    <w:p w:rsidR="00123031" w:rsidRPr="00024127" w:rsidRDefault="00123031" w:rsidP="004F323D">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w:t>
      </w:r>
    </w:p>
    <w:p w:rsidR="00123031" w:rsidRDefault="00123031" w:rsidP="004F323D">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123031" w:rsidRDefault="00123031" w:rsidP="004F323D">
      <w:pPr>
        <w:pStyle w:val="ConsNormal"/>
        <w:ind w:firstLine="709"/>
        <w:jc w:val="center"/>
        <w:rPr>
          <w:rFonts w:ascii="Times New Roman" w:hAnsi="Times New Roman" w:cs="Times New Roman"/>
          <w:b/>
          <w:bCs/>
          <w:sz w:val="24"/>
          <w:szCs w:val="24"/>
        </w:rPr>
      </w:pP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123031" w:rsidRPr="00FD7996"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23031" w:rsidRDefault="00123031" w:rsidP="004F323D">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9. Срок действия Договора</w:t>
      </w:r>
    </w:p>
    <w:p w:rsidR="00123031" w:rsidRDefault="00123031" w:rsidP="004F323D">
      <w:pPr>
        <w:pStyle w:val="ConsNormal"/>
        <w:ind w:firstLine="709"/>
        <w:jc w:val="center"/>
        <w:rPr>
          <w:rFonts w:ascii="Times New Roman" w:hAnsi="Times New Roman" w:cs="Times New Roman"/>
          <w:b/>
          <w:bCs/>
          <w:sz w:val="24"/>
          <w:szCs w:val="24"/>
        </w:rPr>
      </w:pPr>
    </w:p>
    <w:p w:rsidR="00123031" w:rsidRPr="00755AE0" w:rsidRDefault="00123031" w:rsidP="004F323D">
      <w:pPr>
        <w:pStyle w:val="ConsNormal"/>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по 31.03.2019 включительно, а в части оплат - до полного исполнения Сторонами взятых на себя обязательств.</w:t>
      </w:r>
    </w:p>
    <w:p w:rsidR="00123031" w:rsidRDefault="00123031" w:rsidP="004F323D">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123031" w:rsidRPr="0094111B" w:rsidRDefault="00123031" w:rsidP="004F323D">
      <w:pPr>
        <w:autoSpaceDE w:val="0"/>
        <w:autoSpaceDN w:val="0"/>
        <w:ind w:firstLine="709"/>
        <w:jc w:val="center"/>
      </w:pPr>
    </w:p>
    <w:p w:rsidR="00123031" w:rsidRPr="0094111B" w:rsidRDefault="00123031" w:rsidP="004F323D">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23031" w:rsidRPr="0094111B" w:rsidRDefault="00123031" w:rsidP="004F323D">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23031" w:rsidRPr="0094111B" w:rsidRDefault="00123031" w:rsidP="004F323D">
      <w:pPr>
        <w:autoSpaceDE w:val="0"/>
        <w:autoSpaceDN w:val="0"/>
        <w:ind w:firstLine="709"/>
        <w:jc w:val="both"/>
      </w:pPr>
      <w:r>
        <w:t>10.2.</w:t>
      </w:r>
      <w:r>
        <w:tab/>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123031" w:rsidRPr="0094111B" w:rsidRDefault="00123031" w:rsidP="004F323D">
      <w:pPr>
        <w:autoSpaceDE w:val="0"/>
        <w:autoSpaceDN w:val="0"/>
        <w:ind w:firstLine="709"/>
        <w:jc w:val="both"/>
      </w:pPr>
      <w:r>
        <w:t xml:space="preserve">Каналы уведомления Исполнителя о нарушениях каких-либо положений пункта 10.1 настоящего Договора: </w:t>
      </w:r>
      <w:r>
        <w:rPr>
          <w:color w:val="000000"/>
        </w:rPr>
        <w:t>___________</w:t>
      </w:r>
      <w:r>
        <w:t>.</w:t>
      </w:r>
    </w:p>
    <w:p w:rsidR="00123031" w:rsidRPr="0094111B" w:rsidRDefault="00123031" w:rsidP="004F323D">
      <w:pPr>
        <w:autoSpaceDE w:val="0"/>
        <w:autoSpaceDN w:val="0"/>
        <w:ind w:firstLine="709"/>
        <w:jc w:val="both"/>
      </w:pPr>
      <w:r>
        <w:t xml:space="preserve">Каналы </w:t>
      </w:r>
      <w:r>
        <w:rPr>
          <w:shd w:val="clear" w:color="auto" w:fill="FFFFFF"/>
        </w:rPr>
        <w:t>уведомления Заказчика о</w:t>
      </w:r>
      <w:r>
        <w:t xml:space="preserve"> нарушениях каких-либо положений пункта 10.1 настоящего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123031" w:rsidRPr="0094111B" w:rsidRDefault="00123031" w:rsidP="004F323D">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23031" w:rsidRPr="0094111B" w:rsidRDefault="00123031" w:rsidP="004F323D">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23031" w:rsidRPr="0094111B" w:rsidRDefault="00123031" w:rsidP="004F323D">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123031" w:rsidRDefault="00123031" w:rsidP="004F323D">
      <w:pPr>
        <w:pStyle w:val="ConsNormal"/>
        <w:ind w:firstLine="709"/>
        <w:jc w:val="center"/>
        <w:rPr>
          <w:rFonts w:ascii="Times New Roman" w:hAnsi="Times New Roman" w:cs="Times New Roman"/>
          <w:b/>
          <w:bCs/>
          <w:sz w:val="28"/>
          <w:szCs w:val="28"/>
        </w:rPr>
      </w:pPr>
    </w:p>
    <w:p w:rsidR="00123031" w:rsidRDefault="00123031" w:rsidP="004F323D">
      <w:pPr>
        <w:autoSpaceDE w:val="0"/>
        <w:autoSpaceDN w:val="0"/>
        <w:ind w:firstLine="709"/>
        <w:jc w:val="center"/>
        <w:rPr>
          <w:b/>
        </w:rPr>
      </w:pPr>
      <w:r>
        <w:rPr>
          <w:b/>
        </w:rPr>
        <w:t>11. Гарантии и заверения Исполнителя</w:t>
      </w:r>
    </w:p>
    <w:p w:rsidR="00123031" w:rsidRPr="0094111B" w:rsidRDefault="00123031" w:rsidP="004F323D">
      <w:pPr>
        <w:autoSpaceDE w:val="0"/>
        <w:autoSpaceDN w:val="0"/>
        <w:ind w:firstLine="709"/>
        <w:jc w:val="center"/>
        <w:rPr>
          <w:b/>
        </w:rPr>
      </w:pPr>
    </w:p>
    <w:p w:rsidR="00123031" w:rsidRPr="0094111B" w:rsidRDefault="00123031" w:rsidP="00123031">
      <w:pPr>
        <w:pStyle w:val="affd"/>
        <w:numPr>
          <w:ilvl w:val="1"/>
          <w:numId w:val="30"/>
        </w:numPr>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123031" w:rsidRPr="0094111B" w:rsidRDefault="00123031" w:rsidP="00123031">
      <w:pPr>
        <w:pStyle w:val="affd"/>
        <w:numPr>
          <w:ilvl w:val="2"/>
          <w:numId w:val="31"/>
        </w:numPr>
        <w:suppressAutoHyphens w:val="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23031" w:rsidRPr="0094111B" w:rsidRDefault="00123031" w:rsidP="00123031">
      <w:pPr>
        <w:pStyle w:val="affd"/>
        <w:numPr>
          <w:ilvl w:val="2"/>
          <w:numId w:val="31"/>
        </w:numPr>
        <w:suppressAutoHyphens w:val="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23031" w:rsidRPr="0094111B" w:rsidRDefault="00123031" w:rsidP="00123031">
      <w:pPr>
        <w:pStyle w:val="affd"/>
        <w:numPr>
          <w:ilvl w:val="2"/>
          <w:numId w:val="31"/>
        </w:numPr>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123031" w:rsidRPr="0094111B" w:rsidRDefault="00123031" w:rsidP="00123031">
      <w:pPr>
        <w:pStyle w:val="affd"/>
        <w:numPr>
          <w:ilvl w:val="2"/>
          <w:numId w:val="31"/>
        </w:numPr>
        <w:suppressAutoHyphens w:val="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23031" w:rsidRDefault="00123031" w:rsidP="00123031">
      <w:pPr>
        <w:pStyle w:val="affd"/>
        <w:numPr>
          <w:ilvl w:val="2"/>
          <w:numId w:val="31"/>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23031" w:rsidRDefault="00123031" w:rsidP="004F323D">
      <w:pPr>
        <w:pStyle w:val="ConsNormal"/>
        <w:ind w:firstLine="709"/>
        <w:jc w:val="center"/>
        <w:rPr>
          <w:rFonts w:ascii="Times New Roman" w:hAnsi="Times New Roman" w:cs="Times New Roman"/>
          <w:b/>
          <w:bCs/>
          <w:sz w:val="28"/>
          <w:szCs w:val="28"/>
        </w:rPr>
      </w:pPr>
    </w:p>
    <w:p w:rsidR="00123031" w:rsidRDefault="00123031" w:rsidP="004F323D">
      <w:pPr>
        <w:pStyle w:val="ConsNormal"/>
        <w:ind w:firstLine="709"/>
        <w:jc w:val="center"/>
        <w:rPr>
          <w:rFonts w:ascii="Times New Roman" w:hAnsi="Times New Roman" w:cs="Times New Roman"/>
          <w:b/>
          <w:bCs/>
          <w:sz w:val="24"/>
          <w:szCs w:val="24"/>
        </w:rPr>
      </w:pPr>
      <w:r>
        <w:rPr>
          <w:rFonts w:ascii="Times New Roman" w:hAnsi="Times New Roman" w:cs="Times New Roman"/>
          <w:b/>
          <w:bCs/>
          <w:sz w:val="22"/>
          <w:szCs w:val="22"/>
        </w:rPr>
        <w:t xml:space="preserve">12. </w:t>
      </w:r>
      <w:r>
        <w:rPr>
          <w:rFonts w:ascii="Times New Roman" w:hAnsi="Times New Roman" w:cs="Times New Roman"/>
          <w:b/>
          <w:bCs/>
          <w:sz w:val="24"/>
          <w:szCs w:val="24"/>
        </w:rPr>
        <w:t>Прочие условия</w:t>
      </w:r>
    </w:p>
    <w:p w:rsidR="00123031" w:rsidRPr="003F36C7" w:rsidRDefault="00123031" w:rsidP="004F323D">
      <w:pPr>
        <w:pStyle w:val="ConsNormal"/>
        <w:ind w:firstLine="709"/>
        <w:jc w:val="center"/>
        <w:rPr>
          <w:rFonts w:ascii="Times New Roman" w:hAnsi="Times New Roman" w:cs="Times New Roman"/>
          <w:b/>
          <w:bCs/>
          <w:sz w:val="24"/>
          <w:szCs w:val="24"/>
        </w:rPr>
      </w:pPr>
    </w:p>
    <w:p w:rsidR="00123031" w:rsidRPr="00024127" w:rsidRDefault="00123031" w:rsidP="004F323D">
      <w:pPr>
        <w:pStyle w:val="52"/>
        <w:ind w:firstLine="709"/>
        <w:jc w:val="both"/>
        <w:rPr>
          <w:sz w:val="24"/>
          <w:szCs w:val="24"/>
        </w:rPr>
      </w:pPr>
      <w:r>
        <w:rPr>
          <w:sz w:val="24"/>
          <w:szCs w:val="24"/>
        </w:rPr>
        <w:t>12.1. Право собственности на результат Работ по настоящему Договору принадлежит Заказчику.</w:t>
      </w:r>
    </w:p>
    <w:p w:rsidR="00123031" w:rsidRPr="00024127" w:rsidRDefault="00123031" w:rsidP="004F323D">
      <w:pPr>
        <w:pStyle w:val="52"/>
        <w:ind w:firstLine="709"/>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23031" w:rsidRPr="00024127" w:rsidRDefault="00123031" w:rsidP="004F323D">
      <w:pPr>
        <w:ind w:firstLine="709"/>
        <w:jc w:val="both"/>
      </w:pPr>
      <w:r>
        <w:t xml:space="preserve">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12.4. Все приложения к настоящему Договору являются его неотъемлемыми частями.</w:t>
      </w: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123031" w:rsidRPr="00024127" w:rsidRDefault="00123031" w:rsidP="004F323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123031" w:rsidRPr="00024127" w:rsidRDefault="00123031" w:rsidP="004F323D">
      <w:pPr>
        <w:ind w:firstLine="709"/>
        <w:jc w:val="both"/>
      </w:pPr>
      <w:r>
        <w:t>12.8. К настоящему Договору прилагаются:</w:t>
      </w:r>
    </w:p>
    <w:p w:rsidR="00123031" w:rsidRPr="00024127" w:rsidRDefault="00123031" w:rsidP="004F323D">
      <w:pPr>
        <w:ind w:firstLine="709"/>
        <w:jc w:val="both"/>
      </w:pPr>
      <w:r>
        <w:t>12.8.1. Перечень ГПМ (Приложения №1);</w:t>
      </w:r>
    </w:p>
    <w:p w:rsidR="00123031" w:rsidRPr="00024127" w:rsidRDefault="00123031" w:rsidP="004F323D">
      <w:pPr>
        <w:ind w:firstLine="709"/>
        <w:jc w:val="both"/>
      </w:pPr>
      <w:r>
        <w:t>12.8.2. Техническое задание (Приложение № 2);</w:t>
      </w:r>
    </w:p>
    <w:p w:rsidR="00123031" w:rsidRDefault="00123031" w:rsidP="004F323D">
      <w:pPr>
        <w:ind w:firstLine="709"/>
        <w:jc w:val="both"/>
      </w:pPr>
      <w:r>
        <w:t>12.8.3. План-график технического обслуживания, сезонного обслуживания и текущего ремонта ГПМ (Приложение № 3);</w:t>
      </w:r>
    </w:p>
    <w:p w:rsidR="00123031" w:rsidRPr="00024127" w:rsidRDefault="00123031" w:rsidP="004F323D">
      <w:pPr>
        <w:ind w:firstLine="709"/>
        <w:jc w:val="both"/>
      </w:pPr>
      <w:r>
        <w:t xml:space="preserve">12.8.4. </w:t>
      </w:r>
      <w:r>
        <w:rPr>
          <w:rFonts w:cs="Arial"/>
        </w:rPr>
        <w:t>«Типовые нормы периодичности, трудоёмкости и продолжительности технического обслуживания и ремонта грузоподъёмных кранов» МДС 12-32.2007</w:t>
      </w:r>
      <w:r>
        <w:t xml:space="preserve"> (Приложение № 4);</w:t>
      </w:r>
    </w:p>
    <w:p w:rsidR="00123031" w:rsidRDefault="00123031" w:rsidP="004F323D">
      <w:pPr>
        <w:ind w:firstLine="709"/>
        <w:jc w:val="both"/>
      </w:pPr>
      <w:r>
        <w:t>12.8.5. Перечень видов Работ по текущему ремонту  (Приложение № 5);</w:t>
      </w:r>
    </w:p>
    <w:p w:rsidR="00123031" w:rsidRPr="00024127" w:rsidRDefault="00123031" w:rsidP="004F323D">
      <w:pPr>
        <w:ind w:firstLine="709"/>
        <w:jc w:val="both"/>
      </w:pPr>
      <w:r>
        <w:t>12.8.6. Форма Дефектный акт (Приложение № 6);</w:t>
      </w:r>
    </w:p>
    <w:p w:rsidR="00123031" w:rsidRPr="00FD7996" w:rsidRDefault="00123031" w:rsidP="004F323D">
      <w:pPr>
        <w:ind w:firstLine="709"/>
        <w:jc w:val="both"/>
      </w:pPr>
      <w:r>
        <w:t>12.8.7. Протокол согласования договорной цены (Приложение № 7);</w:t>
      </w:r>
    </w:p>
    <w:p w:rsidR="00123031" w:rsidRDefault="00123031" w:rsidP="004F323D">
      <w:pPr>
        <w:ind w:firstLine="709"/>
        <w:jc w:val="both"/>
      </w:pPr>
      <w:r>
        <w:t>12.8.8. Форма Акта сдачи-приемки выполненных Работ (Приложение № 8);</w:t>
      </w:r>
    </w:p>
    <w:p w:rsidR="00123031" w:rsidRPr="00E97D5E" w:rsidRDefault="00123031" w:rsidP="004F323D">
      <w:pPr>
        <w:ind w:firstLine="709"/>
        <w:jc w:val="both"/>
        <w:rPr>
          <w:b/>
        </w:rPr>
      </w:pPr>
      <w:r>
        <w:t>12.8.9. Сведения о цепочке собственников (включая бенефициаров,</w:t>
      </w:r>
      <w:r>
        <w:rPr>
          <w:rStyle w:val="afb"/>
        </w:rPr>
        <w:t xml:space="preserve"> </w:t>
      </w:r>
      <w:r>
        <w:t>в т.ч. конечных) (Приложение № 9);</w:t>
      </w:r>
    </w:p>
    <w:p w:rsidR="00123031" w:rsidRPr="0074423F" w:rsidRDefault="00123031" w:rsidP="004F323D">
      <w:pPr>
        <w:ind w:firstLine="708"/>
        <w:jc w:val="both"/>
      </w:pPr>
      <w:r>
        <w:t>12.8.10. Форма Расчета стоимости на выполнение Работ по обслуживанию ГПМ (Приложение № 10);</w:t>
      </w:r>
    </w:p>
    <w:p w:rsidR="00123031" w:rsidRDefault="00123031" w:rsidP="004F323D">
      <w:pPr>
        <w:ind w:firstLine="709"/>
        <w:jc w:val="both"/>
      </w:pPr>
      <w:r>
        <w:t>12.8.11. Форма акта о приеме-сдаче отремонтированных, реконструированных, модернизированных объектов основных средств (форма ОС-З) (Приложение № 11).</w:t>
      </w:r>
    </w:p>
    <w:p w:rsidR="00123031" w:rsidRPr="00024127" w:rsidRDefault="00123031" w:rsidP="004F323D">
      <w:pPr>
        <w:ind w:firstLine="709"/>
        <w:jc w:val="both"/>
      </w:pPr>
    </w:p>
    <w:p w:rsidR="00123031" w:rsidRPr="00B97F1E" w:rsidRDefault="00123031" w:rsidP="004F323D">
      <w:pPr>
        <w:pStyle w:val="ConsNormal"/>
        <w:ind w:firstLine="709"/>
        <w:jc w:val="center"/>
        <w:rPr>
          <w:rFonts w:ascii="Times New Roman" w:hAnsi="Times New Roman" w:cs="Times New Roman"/>
          <w:b/>
          <w:sz w:val="24"/>
          <w:szCs w:val="24"/>
        </w:rPr>
      </w:pPr>
      <w:r>
        <w:rPr>
          <w:rFonts w:ascii="Times New Roman" w:hAnsi="Times New Roman" w:cs="Times New Roman"/>
          <w:b/>
          <w:bCs/>
          <w:sz w:val="24"/>
          <w:szCs w:val="24"/>
        </w:rPr>
        <w:t xml:space="preserve">13. </w:t>
      </w:r>
      <w:r>
        <w:rPr>
          <w:rFonts w:ascii="Times New Roman" w:hAnsi="Times New Roman" w:cs="Times New Roman"/>
          <w:b/>
          <w:sz w:val="24"/>
          <w:szCs w:val="24"/>
        </w:rPr>
        <w:t>Юридические адреса и платежные реквизиты Сторон</w:t>
      </w:r>
    </w:p>
    <w:p w:rsidR="00123031" w:rsidRPr="00B97F1E" w:rsidRDefault="00123031" w:rsidP="004F323D">
      <w:pPr>
        <w:pStyle w:val="afe"/>
        <w:rPr>
          <w:sz w:val="24"/>
        </w:rPr>
      </w:pPr>
    </w:p>
    <w:tbl>
      <w:tblPr>
        <w:tblW w:w="9327" w:type="dxa"/>
        <w:tblInd w:w="137" w:type="dxa"/>
        <w:tblLayout w:type="fixed"/>
        <w:tblLook w:val="0000"/>
      </w:tblPr>
      <w:tblGrid>
        <w:gridCol w:w="5216"/>
        <w:gridCol w:w="4111"/>
      </w:tblGrid>
      <w:tr w:rsidR="00123031" w:rsidRPr="00B97F1E" w:rsidTr="004F323D">
        <w:trPr>
          <w:trHeight w:val="1392"/>
        </w:trPr>
        <w:tc>
          <w:tcPr>
            <w:tcW w:w="5216" w:type="dxa"/>
          </w:tcPr>
          <w:p w:rsidR="00123031" w:rsidRPr="00544F0D" w:rsidRDefault="00123031" w:rsidP="004F323D">
            <w:pPr>
              <w:pStyle w:val="28"/>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123031" w:rsidRPr="00544F0D" w:rsidRDefault="00123031" w:rsidP="004F323D">
            <w:pPr>
              <w:pStyle w:val="28"/>
              <w:spacing w:after="0" w:line="240" w:lineRule="auto"/>
            </w:pPr>
            <w:r>
              <w:t xml:space="preserve">Место нахождения: 125047, Москва, </w:t>
            </w:r>
            <w:proofErr w:type="gramStart"/>
            <w:r>
              <w:t>Оружейный</w:t>
            </w:r>
            <w:proofErr w:type="gramEnd"/>
            <w:r>
              <w:t xml:space="preserve"> пер., д.19</w:t>
            </w:r>
          </w:p>
          <w:p w:rsidR="00123031" w:rsidRPr="00544F0D" w:rsidRDefault="00123031" w:rsidP="004F323D">
            <w:r>
              <w:t>ОГРН 1067746341024, ИНН 7708591995, КПП 997650001</w:t>
            </w:r>
          </w:p>
          <w:p w:rsidR="00123031" w:rsidRPr="00544F0D" w:rsidRDefault="00123031" w:rsidP="004F323D">
            <w:pPr>
              <w:pStyle w:val="28"/>
              <w:spacing w:after="0" w:line="240" w:lineRule="auto"/>
              <w:rPr>
                <w:b/>
              </w:rPr>
            </w:pPr>
            <w:r>
              <w:rPr>
                <w:b/>
              </w:rPr>
              <w:t>Филиал ПАО «ТрансКонтейнер» на Октябрьской железной дороге:</w:t>
            </w:r>
          </w:p>
          <w:p w:rsidR="00123031" w:rsidRPr="00544F0D" w:rsidRDefault="00123031" w:rsidP="004F323D">
            <w:pPr>
              <w:pStyle w:val="28"/>
              <w:spacing w:after="0" w:line="240" w:lineRule="auto"/>
            </w:pPr>
            <w:r>
              <w:t>Место нахождения: 192007, Санкт-Петербург, Лиговский пр., д. 240, лит. А</w:t>
            </w:r>
          </w:p>
          <w:p w:rsidR="00123031" w:rsidRPr="00544F0D" w:rsidRDefault="00123031" w:rsidP="004F323D">
            <w:pPr>
              <w:pStyle w:val="28"/>
              <w:spacing w:after="0" w:line="240" w:lineRule="auto"/>
            </w:pPr>
            <w:r>
              <w:t>ИНН 7708591995, КПП 781643001,</w:t>
            </w:r>
          </w:p>
          <w:p w:rsidR="00123031" w:rsidRPr="00544F0D" w:rsidRDefault="00123031" w:rsidP="004F323D">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123031" w:rsidRPr="00544F0D" w:rsidRDefault="00123031" w:rsidP="004F323D">
            <w:pPr>
              <w:rPr>
                <w:b/>
              </w:rPr>
            </w:pPr>
            <w:r>
              <w:rPr>
                <w:b/>
              </w:rPr>
              <w:t>к/с 30101810200000000704, БИК 044030704</w:t>
            </w:r>
          </w:p>
          <w:p w:rsidR="00123031" w:rsidRPr="00544F0D" w:rsidRDefault="00123031" w:rsidP="004F323D">
            <w:r>
              <w:t>ОКПО 15201081, ОКВЭД 52.29</w:t>
            </w:r>
          </w:p>
          <w:p w:rsidR="00123031" w:rsidRPr="00544F0D" w:rsidRDefault="00123031" w:rsidP="004F323D">
            <w:pPr>
              <w:pStyle w:val="28"/>
              <w:spacing w:after="0" w:line="240" w:lineRule="auto"/>
            </w:pPr>
            <w:r>
              <w:t>Тел. (812) 458-68-00,</w:t>
            </w:r>
            <w:r>
              <w:rPr>
                <w:color w:val="000000"/>
                <w:spacing w:val="5"/>
              </w:rPr>
              <w:t xml:space="preserve"> факс (812) 458-68-01</w:t>
            </w:r>
          </w:p>
          <w:p w:rsidR="00123031" w:rsidRPr="00B97F1E" w:rsidRDefault="00123031" w:rsidP="004F323D"/>
        </w:tc>
        <w:tc>
          <w:tcPr>
            <w:tcW w:w="4111" w:type="dxa"/>
          </w:tcPr>
          <w:p w:rsidR="00123031" w:rsidRPr="00F76151" w:rsidRDefault="00123031" w:rsidP="004F323D">
            <w:pPr>
              <w:pStyle w:val="aff1"/>
              <w:ind w:firstLine="0"/>
              <w:rPr>
                <w:sz w:val="24"/>
                <w:szCs w:val="24"/>
              </w:rPr>
            </w:pPr>
            <w:r>
              <w:rPr>
                <w:b/>
                <w:sz w:val="24"/>
                <w:szCs w:val="24"/>
              </w:rPr>
              <w:t>Исполнитель: ________________________________</w:t>
            </w:r>
          </w:p>
          <w:p w:rsidR="00123031" w:rsidRPr="00F76151" w:rsidRDefault="00123031" w:rsidP="004F323D">
            <w:pPr>
              <w:pStyle w:val="aff1"/>
              <w:ind w:firstLine="0"/>
              <w:rPr>
                <w:sz w:val="24"/>
                <w:szCs w:val="24"/>
              </w:rPr>
            </w:pPr>
            <w:r>
              <w:rPr>
                <w:color w:val="000000"/>
                <w:spacing w:val="5"/>
                <w:sz w:val="24"/>
                <w:szCs w:val="24"/>
              </w:rPr>
              <w:t>Место нахождения:</w:t>
            </w:r>
            <w:r>
              <w:rPr>
                <w:b/>
                <w:sz w:val="24"/>
                <w:szCs w:val="24"/>
              </w:rPr>
              <w:t xml:space="preserve"> ________________________________</w:t>
            </w:r>
          </w:p>
          <w:p w:rsidR="00123031" w:rsidRPr="00F76151" w:rsidRDefault="00123031" w:rsidP="004F323D">
            <w:pPr>
              <w:pStyle w:val="aff1"/>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123031" w:rsidRPr="00F76151" w:rsidRDefault="00123031" w:rsidP="004F323D">
            <w:pPr>
              <w:pStyle w:val="aff1"/>
              <w:ind w:firstLine="0"/>
              <w:rPr>
                <w:sz w:val="24"/>
                <w:szCs w:val="24"/>
              </w:rPr>
            </w:pPr>
            <w:r>
              <w:rPr>
                <w:sz w:val="24"/>
                <w:szCs w:val="24"/>
              </w:rPr>
              <w:t xml:space="preserve">ОГРН_______________ИНН __________, ОКПО ______________, </w:t>
            </w:r>
          </w:p>
          <w:p w:rsidR="00123031" w:rsidRPr="00F76151" w:rsidRDefault="00123031" w:rsidP="004F323D">
            <w:pPr>
              <w:pStyle w:val="aff1"/>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123031" w:rsidRPr="00F76151" w:rsidRDefault="00123031" w:rsidP="004F323D">
            <w:pPr>
              <w:pStyle w:val="afe"/>
              <w:ind w:firstLine="0"/>
              <w:rPr>
                <w:i/>
                <w:iCs/>
                <w:sz w:val="24"/>
              </w:rPr>
            </w:pPr>
            <w:r>
              <w:rPr>
                <w:i/>
                <w:iCs/>
                <w:sz w:val="24"/>
              </w:rPr>
              <w:t xml:space="preserve">р/счет __________________________ в ____________________, </w:t>
            </w:r>
            <w:proofErr w:type="gramStart"/>
            <w:r>
              <w:rPr>
                <w:i/>
                <w:iCs/>
                <w:sz w:val="24"/>
              </w:rPr>
              <w:t>к</w:t>
            </w:r>
            <w:proofErr w:type="gramEnd"/>
            <w:r>
              <w:rPr>
                <w:i/>
                <w:iCs/>
                <w:sz w:val="24"/>
              </w:rPr>
              <w:t xml:space="preserve">/счет _______________________ в ___________________________, БИК _______________, </w:t>
            </w:r>
          </w:p>
          <w:p w:rsidR="00123031" w:rsidRPr="00F76151" w:rsidRDefault="00123031" w:rsidP="004F323D">
            <w:pPr>
              <w:pStyle w:val="aff1"/>
              <w:ind w:firstLine="0"/>
              <w:rPr>
                <w:sz w:val="24"/>
                <w:szCs w:val="24"/>
              </w:rPr>
            </w:pPr>
            <w:r>
              <w:rPr>
                <w:iCs/>
                <w:sz w:val="24"/>
                <w:szCs w:val="24"/>
              </w:rPr>
              <w:t>тел.</w:t>
            </w:r>
            <w:r>
              <w:rPr>
                <w:i/>
                <w:sz w:val="24"/>
                <w:szCs w:val="24"/>
              </w:rPr>
              <w:t xml:space="preserve"> ________</w:t>
            </w:r>
            <w:r>
              <w:rPr>
                <w:sz w:val="24"/>
                <w:szCs w:val="24"/>
              </w:rPr>
              <w:t>, факс _____________,</w:t>
            </w:r>
          </w:p>
          <w:p w:rsidR="00123031" w:rsidRPr="00F76151" w:rsidRDefault="00123031" w:rsidP="004F323D">
            <w:pPr>
              <w:pStyle w:val="aff1"/>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123031" w:rsidRPr="00B97F1E" w:rsidRDefault="00123031" w:rsidP="004F323D">
            <w:pPr>
              <w:ind w:right="34"/>
              <w:rPr>
                <w:vertAlign w:val="superscript"/>
              </w:rPr>
            </w:pPr>
          </w:p>
          <w:p w:rsidR="00123031" w:rsidRPr="00B97F1E" w:rsidRDefault="00123031" w:rsidP="004F323D"/>
        </w:tc>
      </w:tr>
    </w:tbl>
    <w:p w:rsidR="00123031" w:rsidRPr="00B97F1E" w:rsidRDefault="00123031" w:rsidP="004F323D">
      <w:pPr>
        <w:pStyle w:val="afe"/>
        <w:ind w:firstLine="0"/>
        <w:rPr>
          <w:b/>
          <w:bCs/>
          <w:sz w:val="24"/>
        </w:rPr>
      </w:pPr>
    </w:p>
    <w:p w:rsidR="00123031" w:rsidRDefault="00123031" w:rsidP="004F323D">
      <w:pPr>
        <w:pStyle w:val="afe"/>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3C7537" w:rsidTr="004F323D">
        <w:trPr>
          <w:trHeight w:val="1367"/>
        </w:trPr>
        <w:tc>
          <w:tcPr>
            <w:tcW w:w="4847" w:type="dxa"/>
            <w:tcBorders>
              <w:top w:val="nil"/>
              <w:left w:val="nil"/>
              <w:bottom w:val="nil"/>
              <w:right w:val="nil"/>
            </w:tcBorders>
          </w:tcPr>
          <w:p w:rsidR="00123031" w:rsidRDefault="00123031" w:rsidP="004F323D">
            <w:pPr>
              <w:rPr>
                <w:b/>
              </w:rPr>
            </w:pPr>
            <w:r>
              <w:rPr>
                <w:b/>
              </w:rPr>
              <w:t>Заказчик:</w:t>
            </w:r>
          </w:p>
          <w:p w:rsidR="00123031" w:rsidRPr="00464472" w:rsidRDefault="00123031" w:rsidP="004F323D">
            <w:pPr>
              <w:rPr>
                <w:b/>
              </w:rPr>
            </w:pPr>
          </w:p>
          <w:p w:rsidR="00123031" w:rsidRPr="00464472" w:rsidRDefault="00123031" w:rsidP="004F323D">
            <w:pPr>
              <w:rPr>
                <w:b/>
              </w:rPr>
            </w:pPr>
          </w:p>
          <w:p w:rsidR="00123031" w:rsidRPr="003C7537" w:rsidRDefault="00123031" w:rsidP="004F323D">
            <w:pPr>
              <w:rPr>
                <w:vertAlign w:val="superscript"/>
              </w:rPr>
            </w:pPr>
            <w:r>
              <w:rPr>
                <w:b/>
              </w:rPr>
              <w:t>_________________/</w:t>
            </w:r>
          </w:p>
        </w:tc>
        <w:tc>
          <w:tcPr>
            <w:tcW w:w="4819" w:type="dxa"/>
            <w:tcBorders>
              <w:top w:val="nil"/>
              <w:left w:val="nil"/>
              <w:bottom w:val="nil"/>
              <w:right w:val="nil"/>
            </w:tcBorders>
          </w:tcPr>
          <w:p w:rsidR="00123031" w:rsidRPr="003C7537" w:rsidRDefault="00123031" w:rsidP="004F323D">
            <w:pPr>
              <w:rPr>
                <w:b/>
              </w:rPr>
            </w:pPr>
            <w:r>
              <w:rPr>
                <w:b/>
              </w:rPr>
              <w:t>Исполнитель:</w:t>
            </w:r>
          </w:p>
          <w:p w:rsidR="00123031" w:rsidRDefault="00123031" w:rsidP="004F323D"/>
          <w:p w:rsidR="00123031" w:rsidRDefault="00123031" w:rsidP="004F323D"/>
          <w:p w:rsidR="00123031" w:rsidRPr="00231BFF" w:rsidRDefault="00123031" w:rsidP="004F323D">
            <w:r>
              <w:t>__________________/</w:t>
            </w:r>
          </w:p>
        </w:tc>
      </w:tr>
    </w:tbl>
    <w:p w:rsidR="00123031" w:rsidRPr="000A4A85" w:rsidRDefault="00123031" w:rsidP="004F323D">
      <w:pPr>
        <w:pStyle w:val="afe"/>
        <w:rPr>
          <w:i/>
          <w:iCs/>
          <w:sz w:val="28"/>
          <w:szCs w:val="28"/>
        </w:rPr>
      </w:pPr>
    </w:p>
    <w:p w:rsidR="00123031" w:rsidRDefault="00123031" w:rsidP="004F323D">
      <w:pPr>
        <w:suppressAutoHyphens w:val="0"/>
        <w:rPr>
          <w:rFonts w:eastAsia="MS Mincho"/>
          <w:i/>
          <w:iCs/>
          <w:sz w:val="28"/>
          <w:szCs w:val="28"/>
        </w:rPr>
      </w:pPr>
      <w:r>
        <w:rPr>
          <w:rFonts w:eastAsia="MS Mincho"/>
          <w:i/>
          <w:iCs/>
          <w:sz w:val="28"/>
          <w:szCs w:val="28"/>
        </w:rPr>
        <w:br w:type="page"/>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Default="00123031" w:rsidP="004F323D">
      <w:pPr>
        <w:jc w:val="center"/>
      </w:pPr>
    </w:p>
    <w:p w:rsidR="00123031" w:rsidRDefault="00123031" w:rsidP="004F323D">
      <w:pPr>
        <w:jc w:val="center"/>
      </w:pPr>
    </w:p>
    <w:p w:rsidR="00123031" w:rsidRPr="003F36C7" w:rsidRDefault="00123031" w:rsidP="004F323D">
      <w:pPr>
        <w:jc w:val="center"/>
        <w:rPr>
          <w:b/>
        </w:rPr>
      </w:pPr>
      <w:r>
        <w:rPr>
          <w:b/>
        </w:rPr>
        <w:t>ПЕРЕЧЕНЬ ГПМ,</w:t>
      </w:r>
    </w:p>
    <w:p w:rsidR="00123031" w:rsidRPr="003F36C7" w:rsidRDefault="00123031" w:rsidP="004F323D">
      <w:pPr>
        <w:jc w:val="center"/>
        <w:rPr>
          <w:b/>
        </w:rPr>
      </w:pPr>
      <w:proofErr w:type="gramStart"/>
      <w:r>
        <w:rPr>
          <w:b/>
        </w:rPr>
        <w:t>обслуживаемых</w:t>
      </w:r>
      <w:proofErr w:type="gramEnd"/>
      <w:r>
        <w:rPr>
          <w:b/>
        </w:rPr>
        <w:t xml:space="preserve"> на контейнерном терминале </w:t>
      </w:r>
      <w:proofErr w:type="spellStart"/>
      <w:r>
        <w:rPr>
          <w:b/>
        </w:rPr>
        <w:t>Калининград-Сортирововчный</w:t>
      </w:r>
      <w:proofErr w:type="spellEnd"/>
      <w:r>
        <w:rPr>
          <w:b/>
        </w:rPr>
        <w:t xml:space="preserve"> </w:t>
      </w:r>
    </w:p>
    <w:p w:rsidR="00123031" w:rsidRDefault="00123031" w:rsidP="004F323D">
      <w:pPr>
        <w:jc w:val="center"/>
        <w:rPr>
          <w:b/>
        </w:rPr>
      </w:pPr>
      <w:r>
        <w:rPr>
          <w:b/>
        </w:rPr>
        <w:t>филиала ПАО «ТрансКонтейнер» на Октябрьской железной дороге</w:t>
      </w:r>
    </w:p>
    <w:p w:rsidR="00123031" w:rsidRPr="003F36C7" w:rsidRDefault="00123031" w:rsidP="004F323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981"/>
        <w:gridCol w:w="1276"/>
        <w:gridCol w:w="1418"/>
        <w:gridCol w:w="2658"/>
      </w:tblGrid>
      <w:tr w:rsidR="00123031" w:rsidRPr="00560394" w:rsidTr="004F323D">
        <w:tc>
          <w:tcPr>
            <w:tcW w:w="663" w:type="dxa"/>
          </w:tcPr>
          <w:p w:rsidR="00123031" w:rsidRPr="00033A25" w:rsidRDefault="00123031" w:rsidP="004F323D">
            <w:pPr>
              <w:pStyle w:val="affd"/>
              <w:suppressAutoHyphens w:val="0"/>
              <w:ind w:left="0"/>
              <w:contextualSpacing/>
              <w:jc w:val="center"/>
              <w:rPr>
                <w:b/>
                <w:bCs/>
              </w:rPr>
            </w:pPr>
            <w:r>
              <w:rPr>
                <w:b/>
                <w:bCs/>
              </w:rPr>
              <w:t>№ п/п</w:t>
            </w:r>
          </w:p>
        </w:tc>
        <w:tc>
          <w:tcPr>
            <w:tcW w:w="3981" w:type="dxa"/>
            <w:vAlign w:val="center"/>
          </w:tcPr>
          <w:p w:rsidR="00123031" w:rsidRPr="00033A25" w:rsidRDefault="00123031" w:rsidP="004F323D">
            <w:pPr>
              <w:pStyle w:val="affd"/>
              <w:suppressAutoHyphens w:val="0"/>
              <w:ind w:left="0"/>
              <w:contextualSpacing/>
              <w:jc w:val="center"/>
              <w:rPr>
                <w:b/>
                <w:bCs/>
              </w:rPr>
            </w:pPr>
            <w:r>
              <w:rPr>
                <w:b/>
              </w:rPr>
              <w:t>Наименование объектов</w:t>
            </w:r>
          </w:p>
        </w:tc>
        <w:tc>
          <w:tcPr>
            <w:tcW w:w="1276" w:type="dxa"/>
            <w:vAlign w:val="center"/>
          </w:tcPr>
          <w:p w:rsidR="00123031" w:rsidRPr="00033A25" w:rsidRDefault="00123031" w:rsidP="004F323D">
            <w:pPr>
              <w:pStyle w:val="affd"/>
              <w:suppressAutoHyphens w:val="0"/>
              <w:ind w:left="0"/>
              <w:contextualSpacing/>
              <w:jc w:val="center"/>
              <w:rPr>
                <w:b/>
                <w:bCs/>
              </w:rPr>
            </w:pPr>
            <w:r>
              <w:rPr>
                <w:b/>
                <w:bCs/>
              </w:rPr>
              <w:t>Год выпуска</w:t>
            </w:r>
          </w:p>
        </w:tc>
        <w:tc>
          <w:tcPr>
            <w:tcW w:w="1418" w:type="dxa"/>
            <w:vAlign w:val="center"/>
          </w:tcPr>
          <w:p w:rsidR="00123031" w:rsidRPr="00033A25" w:rsidRDefault="00123031" w:rsidP="004F323D">
            <w:pPr>
              <w:pStyle w:val="affd"/>
              <w:suppressAutoHyphens w:val="0"/>
              <w:ind w:left="0"/>
              <w:contextualSpacing/>
              <w:jc w:val="center"/>
              <w:rPr>
                <w:b/>
                <w:bCs/>
              </w:rPr>
            </w:pPr>
            <w:r>
              <w:rPr>
                <w:b/>
                <w:bCs/>
              </w:rPr>
              <w:t xml:space="preserve">Грузоподъемность, </w:t>
            </w:r>
            <w:proofErr w:type="gramStart"/>
            <w:r>
              <w:rPr>
                <w:b/>
                <w:bCs/>
              </w:rPr>
              <w:t>т</w:t>
            </w:r>
            <w:proofErr w:type="gramEnd"/>
          </w:p>
        </w:tc>
        <w:tc>
          <w:tcPr>
            <w:tcW w:w="2658" w:type="dxa"/>
            <w:vAlign w:val="center"/>
          </w:tcPr>
          <w:p w:rsidR="00123031" w:rsidRPr="00033A25" w:rsidRDefault="00123031" w:rsidP="004F323D">
            <w:pPr>
              <w:pStyle w:val="affd"/>
              <w:suppressAutoHyphens w:val="0"/>
              <w:ind w:left="0"/>
              <w:contextualSpacing/>
              <w:jc w:val="center"/>
              <w:rPr>
                <w:b/>
                <w:bCs/>
              </w:rPr>
            </w:pPr>
            <w:r>
              <w:rPr>
                <w:b/>
              </w:rPr>
              <w:t>Виды работ</w:t>
            </w:r>
          </w:p>
        </w:tc>
      </w:tr>
      <w:tr w:rsidR="00123031" w:rsidTr="004F323D">
        <w:tc>
          <w:tcPr>
            <w:tcW w:w="663" w:type="dxa"/>
            <w:vAlign w:val="center"/>
          </w:tcPr>
          <w:p w:rsidR="00123031" w:rsidRPr="00033A25" w:rsidRDefault="00123031" w:rsidP="004F323D">
            <w:pPr>
              <w:pStyle w:val="affd"/>
              <w:suppressAutoHyphens w:val="0"/>
              <w:ind w:left="0"/>
              <w:contextualSpacing/>
              <w:jc w:val="center"/>
              <w:rPr>
                <w:bCs/>
              </w:rPr>
            </w:pPr>
            <w:r>
              <w:rPr>
                <w:bCs/>
              </w:rPr>
              <w:t>1</w:t>
            </w:r>
          </w:p>
        </w:tc>
        <w:tc>
          <w:tcPr>
            <w:tcW w:w="3981" w:type="dxa"/>
            <w:vAlign w:val="center"/>
          </w:tcPr>
          <w:p w:rsidR="00123031" w:rsidRPr="00190917" w:rsidRDefault="00123031" w:rsidP="004F323D">
            <w:pPr>
              <w:ind w:left="46"/>
              <w:contextualSpacing/>
            </w:pPr>
            <w:proofErr w:type="spellStart"/>
            <w:r>
              <w:t>Электрокозловой</w:t>
            </w:r>
            <w:proofErr w:type="spellEnd"/>
            <w:r>
              <w:t xml:space="preserve"> кран КК-6,3 (зав. №374), (инв. №001/02/00043208) с </w:t>
            </w:r>
            <w:proofErr w:type="spellStart"/>
            <w:r>
              <w:t>автостропом</w:t>
            </w:r>
            <w:proofErr w:type="spellEnd"/>
            <w:r>
              <w:t xml:space="preserve"> ЦНИИ – ХИИТ</w:t>
            </w:r>
          </w:p>
        </w:tc>
        <w:tc>
          <w:tcPr>
            <w:tcW w:w="1276" w:type="dxa"/>
            <w:vAlign w:val="center"/>
          </w:tcPr>
          <w:p w:rsidR="00123031" w:rsidRPr="00033A25" w:rsidRDefault="00123031" w:rsidP="004F323D">
            <w:pPr>
              <w:pStyle w:val="affd"/>
              <w:suppressAutoHyphens w:val="0"/>
              <w:ind w:left="0"/>
              <w:contextualSpacing/>
              <w:jc w:val="center"/>
              <w:rPr>
                <w:bCs/>
              </w:rPr>
            </w:pPr>
            <w:r>
              <w:rPr>
                <w:bCs/>
              </w:rPr>
              <w:t>1989</w:t>
            </w:r>
          </w:p>
        </w:tc>
        <w:tc>
          <w:tcPr>
            <w:tcW w:w="1418" w:type="dxa"/>
            <w:vAlign w:val="center"/>
          </w:tcPr>
          <w:p w:rsidR="00123031" w:rsidRPr="00033A25" w:rsidRDefault="00123031" w:rsidP="004F323D">
            <w:pPr>
              <w:pStyle w:val="affd"/>
              <w:suppressAutoHyphens w:val="0"/>
              <w:ind w:left="0"/>
              <w:contextualSpacing/>
              <w:jc w:val="center"/>
              <w:rPr>
                <w:bCs/>
              </w:rPr>
            </w:pPr>
            <w:r>
              <w:rPr>
                <w:bCs/>
              </w:rPr>
              <w:t>6,3</w:t>
            </w:r>
          </w:p>
        </w:tc>
        <w:tc>
          <w:tcPr>
            <w:tcW w:w="2658" w:type="dxa"/>
            <w:vAlign w:val="center"/>
          </w:tcPr>
          <w:p w:rsidR="00123031" w:rsidRPr="00190917" w:rsidRDefault="00123031" w:rsidP="004F323D">
            <w:pPr>
              <w:jc w:val="center"/>
            </w:pPr>
            <w:r>
              <w:t>Текущий ремонт (</w:t>
            </w:r>
            <w:proofErr w:type="gramStart"/>
            <w:r>
              <w:t>ТР</w:t>
            </w:r>
            <w:proofErr w:type="gramEnd"/>
            <w:r>
              <w:t>), сезонное и техническое обслуживание (СО и ТО)</w:t>
            </w:r>
          </w:p>
        </w:tc>
      </w:tr>
      <w:tr w:rsidR="00123031" w:rsidTr="004F323D">
        <w:tc>
          <w:tcPr>
            <w:tcW w:w="663" w:type="dxa"/>
            <w:vAlign w:val="center"/>
          </w:tcPr>
          <w:p w:rsidR="00123031" w:rsidRPr="00033A25" w:rsidRDefault="00123031" w:rsidP="004F323D">
            <w:pPr>
              <w:pStyle w:val="affd"/>
              <w:suppressAutoHyphens w:val="0"/>
              <w:ind w:left="0"/>
              <w:contextualSpacing/>
              <w:jc w:val="center"/>
              <w:rPr>
                <w:bCs/>
              </w:rPr>
            </w:pPr>
            <w:r>
              <w:rPr>
                <w:bCs/>
              </w:rPr>
              <w:t>2</w:t>
            </w:r>
          </w:p>
        </w:tc>
        <w:tc>
          <w:tcPr>
            <w:tcW w:w="3981" w:type="dxa"/>
            <w:vAlign w:val="center"/>
          </w:tcPr>
          <w:p w:rsidR="00123031" w:rsidRPr="00190917" w:rsidRDefault="00123031" w:rsidP="004F323D">
            <w:pPr>
              <w:ind w:left="48" w:hanging="48"/>
              <w:contextualSpacing/>
            </w:pPr>
            <w:proofErr w:type="spellStart"/>
            <w:r>
              <w:t>Электрокозловой</w:t>
            </w:r>
            <w:proofErr w:type="spellEnd"/>
            <w:r>
              <w:t xml:space="preserve"> кран МККС-42 грузоподъемностью 35 т. (</w:t>
            </w:r>
            <w:proofErr w:type="spellStart"/>
            <w:r>
              <w:t>зав.№</w:t>
            </w:r>
            <w:proofErr w:type="spellEnd"/>
            <w:r>
              <w:t xml:space="preserve"> 13) (инв. № 001/02/00043209) со спредером</w:t>
            </w:r>
          </w:p>
        </w:tc>
        <w:tc>
          <w:tcPr>
            <w:tcW w:w="1276" w:type="dxa"/>
            <w:vAlign w:val="center"/>
          </w:tcPr>
          <w:p w:rsidR="00123031" w:rsidRPr="00033A25" w:rsidRDefault="00123031" w:rsidP="004F323D">
            <w:pPr>
              <w:pStyle w:val="affd"/>
              <w:suppressAutoHyphens w:val="0"/>
              <w:ind w:left="0"/>
              <w:contextualSpacing/>
              <w:jc w:val="center"/>
              <w:rPr>
                <w:bCs/>
              </w:rPr>
            </w:pPr>
            <w:r>
              <w:rPr>
                <w:bCs/>
              </w:rPr>
              <w:t>2001</w:t>
            </w:r>
          </w:p>
        </w:tc>
        <w:tc>
          <w:tcPr>
            <w:tcW w:w="1418" w:type="dxa"/>
            <w:vAlign w:val="center"/>
          </w:tcPr>
          <w:p w:rsidR="00123031" w:rsidRPr="00033A25" w:rsidRDefault="00123031" w:rsidP="004F323D">
            <w:pPr>
              <w:pStyle w:val="affd"/>
              <w:suppressAutoHyphens w:val="0"/>
              <w:ind w:left="0"/>
              <w:contextualSpacing/>
              <w:jc w:val="center"/>
              <w:rPr>
                <w:bCs/>
              </w:rPr>
            </w:pPr>
            <w:r>
              <w:rPr>
                <w:bCs/>
              </w:rPr>
              <w:t>35</w:t>
            </w:r>
          </w:p>
        </w:tc>
        <w:tc>
          <w:tcPr>
            <w:tcW w:w="2658" w:type="dxa"/>
            <w:vAlign w:val="center"/>
          </w:tcPr>
          <w:p w:rsidR="00123031" w:rsidRPr="00190917" w:rsidRDefault="00123031" w:rsidP="004F323D">
            <w:pPr>
              <w:jc w:val="center"/>
            </w:pPr>
            <w:r>
              <w:t>Текущий ремонт (</w:t>
            </w:r>
            <w:proofErr w:type="gramStart"/>
            <w:r>
              <w:t>ТР</w:t>
            </w:r>
            <w:proofErr w:type="gramEnd"/>
            <w:r>
              <w:t>), сезонное и техническое обслуживание (СО и ТО)</w:t>
            </w:r>
          </w:p>
        </w:tc>
      </w:tr>
    </w:tbl>
    <w:p w:rsidR="00123031" w:rsidRDefault="00123031" w:rsidP="004F323D">
      <w:pPr>
        <w:jc w:val="center"/>
        <w:rPr>
          <w:sz w:val="28"/>
          <w:szCs w:val="28"/>
        </w:rPr>
      </w:pPr>
    </w:p>
    <w:p w:rsidR="00123031" w:rsidRDefault="00123031" w:rsidP="004F323D">
      <w:pPr>
        <w:jc w:val="center"/>
        <w:rPr>
          <w:sz w:val="28"/>
          <w:szCs w:val="28"/>
        </w:rPr>
      </w:pPr>
    </w:p>
    <w:p w:rsidR="00123031" w:rsidRDefault="00123031" w:rsidP="004F323D">
      <w:pPr>
        <w:jc w:val="center"/>
        <w:rPr>
          <w:sz w:val="28"/>
          <w:szCs w:val="28"/>
        </w:rPr>
      </w:pPr>
    </w:p>
    <w:p w:rsidR="00123031" w:rsidRDefault="00123031" w:rsidP="004F323D">
      <w:pPr>
        <w:jc w:val="center"/>
        <w:rPr>
          <w:sz w:val="28"/>
          <w:szCs w:val="28"/>
        </w:rPr>
      </w:pPr>
    </w:p>
    <w:p w:rsidR="00123031" w:rsidRDefault="00123031" w:rsidP="004F323D">
      <w:pPr>
        <w:jc w:val="center"/>
        <w:rPr>
          <w:sz w:val="28"/>
          <w:szCs w:val="28"/>
        </w:rPr>
      </w:pPr>
    </w:p>
    <w:p w:rsidR="00123031" w:rsidRDefault="00123031" w:rsidP="004F323D">
      <w:pPr>
        <w:jc w:val="center"/>
        <w:rPr>
          <w:sz w:val="28"/>
          <w:szCs w:val="28"/>
        </w:rPr>
      </w:pPr>
    </w:p>
    <w:p w:rsidR="00123031" w:rsidRDefault="00123031" w:rsidP="004F323D">
      <w:pPr>
        <w:jc w:val="center"/>
        <w:rPr>
          <w:sz w:val="28"/>
          <w:szCs w:val="28"/>
        </w:rPr>
      </w:pPr>
    </w:p>
    <w:p w:rsidR="00123031" w:rsidRDefault="00123031" w:rsidP="004F323D">
      <w:pPr>
        <w:jc w:val="center"/>
        <w:rPr>
          <w:sz w:val="28"/>
          <w:szCs w:val="28"/>
        </w:rPr>
      </w:pPr>
    </w:p>
    <w:p w:rsidR="00123031" w:rsidRDefault="00123031" w:rsidP="004F323D">
      <w:pPr>
        <w:jc w:val="center"/>
      </w:pPr>
    </w:p>
    <w:p w:rsidR="00123031" w:rsidRDefault="00123031" w:rsidP="004F323D">
      <w:pPr>
        <w:jc w:val="center"/>
      </w:pPr>
    </w:p>
    <w:p w:rsidR="00123031" w:rsidRDefault="00123031" w:rsidP="004F323D">
      <w:pPr>
        <w:jc w:val="cente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123031" w:rsidRPr="003C7537" w:rsidTr="004F323D">
        <w:trPr>
          <w:trHeight w:val="1367"/>
        </w:trPr>
        <w:tc>
          <w:tcPr>
            <w:tcW w:w="4847" w:type="dxa"/>
            <w:tcBorders>
              <w:top w:val="nil"/>
              <w:left w:val="nil"/>
              <w:bottom w:val="nil"/>
              <w:right w:val="nil"/>
            </w:tcBorders>
          </w:tcPr>
          <w:p w:rsidR="00123031" w:rsidRPr="002A68CC" w:rsidRDefault="00123031" w:rsidP="004F323D">
            <w:pPr>
              <w:pStyle w:val="afe"/>
              <w:rPr>
                <w:b/>
                <w:bCs/>
                <w:sz w:val="24"/>
              </w:rPr>
            </w:pPr>
          </w:p>
        </w:tc>
        <w:tc>
          <w:tcPr>
            <w:tcW w:w="4819"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2A68CC" w:rsidTr="004F323D">
              <w:trPr>
                <w:trHeight w:val="1367"/>
              </w:trPr>
              <w:tc>
                <w:tcPr>
                  <w:tcW w:w="4847" w:type="dxa"/>
                  <w:tcBorders>
                    <w:top w:val="nil"/>
                    <w:left w:val="nil"/>
                    <w:bottom w:val="nil"/>
                    <w:right w:val="nil"/>
                  </w:tcBorders>
                </w:tcPr>
                <w:p w:rsidR="00123031" w:rsidRPr="002A68CC" w:rsidRDefault="00123031" w:rsidP="004F323D">
                  <w:pPr>
                    <w:rPr>
                      <w:b/>
                    </w:rPr>
                  </w:pPr>
                  <w:r>
                    <w:rPr>
                      <w:b/>
                    </w:rPr>
                    <w:t>Заказчик:</w:t>
                  </w:r>
                </w:p>
                <w:p w:rsidR="00123031" w:rsidRPr="002A68CC" w:rsidRDefault="00123031" w:rsidP="004F323D">
                  <w:pPr>
                    <w:rPr>
                      <w:b/>
                    </w:rPr>
                  </w:pPr>
                </w:p>
                <w:p w:rsidR="00123031" w:rsidRPr="002A68CC" w:rsidRDefault="00123031" w:rsidP="004F323D">
                  <w:pPr>
                    <w:rPr>
                      <w:b/>
                    </w:rPr>
                  </w:pPr>
                </w:p>
                <w:p w:rsidR="00123031" w:rsidRPr="002A68CC" w:rsidRDefault="00123031" w:rsidP="004F323D">
                  <w:pPr>
                    <w:rPr>
                      <w:vertAlign w:val="superscript"/>
                    </w:rPr>
                  </w:pPr>
                  <w:r>
                    <w:rPr>
                      <w:b/>
                    </w:rPr>
                    <w:t>_________________/</w:t>
                  </w:r>
                </w:p>
              </w:tc>
              <w:tc>
                <w:tcPr>
                  <w:tcW w:w="4819" w:type="dxa"/>
                  <w:tcBorders>
                    <w:top w:val="nil"/>
                    <w:left w:val="nil"/>
                    <w:bottom w:val="nil"/>
                    <w:right w:val="nil"/>
                  </w:tcBorders>
                </w:tcPr>
                <w:p w:rsidR="00123031" w:rsidRPr="002A68CC" w:rsidRDefault="00123031" w:rsidP="004F323D">
                  <w:pPr>
                    <w:rPr>
                      <w:b/>
                    </w:rPr>
                  </w:pPr>
                  <w:r>
                    <w:rPr>
                      <w:b/>
                    </w:rPr>
                    <w:t>Исполнитель:</w:t>
                  </w:r>
                </w:p>
                <w:p w:rsidR="00123031" w:rsidRPr="002A68CC" w:rsidRDefault="00123031" w:rsidP="004F323D"/>
                <w:p w:rsidR="00123031" w:rsidRPr="002A68CC" w:rsidRDefault="00123031" w:rsidP="004F323D"/>
                <w:p w:rsidR="00123031" w:rsidRPr="002A68CC" w:rsidRDefault="00123031" w:rsidP="004F323D">
                  <w:r>
                    <w:t>__________________/</w:t>
                  </w:r>
                </w:p>
              </w:tc>
            </w:tr>
          </w:tbl>
          <w:p w:rsidR="00123031" w:rsidRDefault="00123031" w:rsidP="004F323D"/>
        </w:tc>
      </w:tr>
    </w:tbl>
    <w:p w:rsidR="00123031" w:rsidRDefault="00123031" w:rsidP="004F323D">
      <w:pPr>
        <w:tabs>
          <w:tab w:val="left" w:pos="284"/>
        </w:tabs>
        <w:ind w:firstLine="709"/>
        <w:jc w:val="both"/>
      </w:pPr>
    </w:p>
    <w:p w:rsidR="00123031" w:rsidRDefault="00123031" w:rsidP="004F323D">
      <w:pPr>
        <w:tabs>
          <w:tab w:val="left" w:pos="284"/>
        </w:tabs>
        <w:ind w:firstLine="709"/>
        <w:jc w:val="both"/>
      </w:pPr>
    </w:p>
    <w:p w:rsidR="00123031" w:rsidRPr="009A59EE" w:rsidRDefault="00123031" w:rsidP="004F323D">
      <w:pPr>
        <w:suppressAutoHyphens w:val="0"/>
      </w:pPr>
      <w:r>
        <w:br w:type="page"/>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Pr="004B7780" w:rsidRDefault="00123031" w:rsidP="004F323D">
      <w:pPr>
        <w:pStyle w:val="ConsNormal"/>
        <w:widowControl/>
        <w:ind w:firstLine="0"/>
        <w:jc w:val="right"/>
        <w:rPr>
          <w:rFonts w:ascii="Times New Roman" w:hAnsi="Times New Roman" w:cs="Times New Roman"/>
          <w:bCs/>
          <w:sz w:val="24"/>
          <w:szCs w:val="24"/>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Pr="003F36C7" w:rsidRDefault="00123031" w:rsidP="004F323D">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123031" w:rsidRDefault="00123031" w:rsidP="004F323D"/>
    <w:p w:rsidR="00123031" w:rsidRPr="003F36C7" w:rsidRDefault="00123031" w:rsidP="004F323D">
      <w:pPr>
        <w:ind w:firstLine="709"/>
        <w:jc w:val="both"/>
        <w:rPr>
          <w:b/>
          <w:spacing w:val="1"/>
        </w:rPr>
      </w:pPr>
      <w:r>
        <w:rPr>
          <w:b/>
          <w:spacing w:val="1"/>
        </w:rPr>
        <w:t>1. Общие положения.</w:t>
      </w:r>
    </w:p>
    <w:p w:rsidR="00123031" w:rsidRDefault="00123031" w:rsidP="004F323D">
      <w:pPr>
        <w:shd w:val="clear" w:color="auto" w:fill="FFFFFF"/>
        <w:ind w:firstLine="709"/>
        <w:jc w:val="both"/>
      </w:pPr>
      <w:r>
        <w:t>1.1. Основными задачами проведения Работ по текущему ремонту, техническому обслуживанию, сезонному обслуживанию ГПМ являются:</w:t>
      </w:r>
    </w:p>
    <w:p w:rsidR="00123031" w:rsidRDefault="00123031" w:rsidP="004F323D">
      <w:pPr>
        <w:shd w:val="clear" w:color="auto" w:fill="FFFFFF"/>
        <w:ind w:firstLine="709"/>
        <w:jc w:val="both"/>
      </w:pPr>
      <w:r>
        <w:t xml:space="preserve">обеспечение безопасной и бесперебойной эксплуатации грузоподъемных кранов, </w:t>
      </w:r>
      <w:proofErr w:type="gramStart"/>
      <w:r>
        <w:t>согласно Правил</w:t>
      </w:r>
      <w:proofErr w:type="gramEnd"/>
      <w:r>
        <w:t xml:space="preserve">, разработанных в соответствии </w:t>
      </w:r>
      <w:proofErr w:type="spellStart"/>
      <w:r>
        <w:t>ФНиП</w:t>
      </w:r>
      <w:proofErr w:type="spellEnd"/>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w:t>
      </w:r>
    </w:p>
    <w:p w:rsidR="00123031" w:rsidRDefault="00123031" w:rsidP="004F323D">
      <w:pPr>
        <w:shd w:val="clear" w:color="auto" w:fill="FFFFFF"/>
        <w:ind w:firstLine="709"/>
        <w:jc w:val="both"/>
      </w:pPr>
      <w:r>
        <w:t>повышение надежности и безопасности эксплуатации ГПМ;</w:t>
      </w:r>
    </w:p>
    <w:p w:rsidR="00123031" w:rsidRDefault="00123031" w:rsidP="004F323D">
      <w:pPr>
        <w:shd w:val="clear" w:color="auto" w:fill="FFFFFF"/>
        <w:ind w:firstLine="709"/>
        <w:jc w:val="both"/>
      </w:pPr>
      <w:r>
        <w:t>предупреждение неисправностей, отказов и аварий ГПМ;</w:t>
      </w:r>
    </w:p>
    <w:p w:rsidR="00123031" w:rsidRDefault="00123031" w:rsidP="004F323D">
      <w:pPr>
        <w:shd w:val="clear" w:color="auto" w:fill="FFFFFF"/>
        <w:ind w:firstLine="709"/>
        <w:jc w:val="both"/>
      </w:pPr>
      <w:r>
        <w:t>своевременное выявление дефектов ГПМ и их устранение;</w:t>
      </w:r>
    </w:p>
    <w:p w:rsidR="00123031" w:rsidRDefault="00123031" w:rsidP="004F323D">
      <w:pPr>
        <w:shd w:val="clear" w:color="auto" w:fill="FFFFFF"/>
        <w:ind w:firstLine="709"/>
        <w:jc w:val="both"/>
      </w:pPr>
      <w:r>
        <w:t>продление срока службы ГПМ.</w:t>
      </w:r>
    </w:p>
    <w:p w:rsidR="00123031" w:rsidRPr="003F36C7" w:rsidRDefault="00123031" w:rsidP="004F323D">
      <w:pPr>
        <w:shd w:val="clear" w:color="auto" w:fill="FFFFFF"/>
        <w:ind w:firstLine="709"/>
        <w:jc w:val="both"/>
      </w:pPr>
      <w:r>
        <w:t xml:space="preserve">1.2. </w:t>
      </w:r>
      <w:proofErr w:type="gramStart"/>
      <w:r>
        <w:t>Работы по техническому обслуживанию</w:t>
      </w:r>
      <w:r>
        <w:rPr>
          <w:spacing w:val="-7"/>
        </w:rPr>
        <w:t xml:space="preserve"> являются профилактическими, </w:t>
      </w:r>
      <w:r>
        <w:rPr>
          <w:spacing w:val="-3"/>
        </w:rPr>
        <w:t xml:space="preserve">поэтому их необходимо проводить </w:t>
      </w:r>
      <w:r>
        <w:rPr>
          <w:bCs/>
          <w:spacing w:val="-3"/>
        </w:rPr>
        <w:t xml:space="preserve">в плановом порядке в соответствии с годовым </w:t>
      </w:r>
      <w:proofErr w:type="spellStart"/>
      <w:r>
        <w:rPr>
          <w:bCs/>
          <w:spacing w:val="-3"/>
        </w:rPr>
        <w:t>План-графиком</w:t>
      </w:r>
      <w:proofErr w:type="spellEnd"/>
      <w:r>
        <w:rPr>
          <w:bCs/>
          <w:spacing w:val="-3"/>
        </w:rPr>
        <w:t xml:space="preserve"> технического обслуживания и ремонта ГПМ.</w:t>
      </w:r>
      <w:proofErr w:type="gramEnd"/>
    </w:p>
    <w:p w:rsidR="00123031" w:rsidRPr="003F36C7" w:rsidRDefault="00123031" w:rsidP="004F323D">
      <w:pPr>
        <w:shd w:val="clear" w:color="auto" w:fill="FFFFFF"/>
        <w:ind w:firstLine="709"/>
        <w:jc w:val="both"/>
      </w:pPr>
      <w:r>
        <w:t xml:space="preserve">При проведении технического обслуживания необходимо обязательно </w:t>
      </w:r>
      <w:r>
        <w:rPr>
          <w:spacing w:val="-3"/>
        </w:rPr>
        <w:t>производить:</w:t>
      </w:r>
    </w:p>
    <w:p w:rsidR="00123031" w:rsidRPr="003F36C7" w:rsidRDefault="00123031" w:rsidP="00123031">
      <w:pPr>
        <w:widowControl w:val="0"/>
        <w:numPr>
          <w:ilvl w:val="0"/>
          <w:numId w:val="23"/>
        </w:numPr>
        <w:shd w:val="clear" w:color="auto" w:fill="FFFFFF"/>
        <w:tabs>
          <w:tab w:val="left" w:pos="1430"/>
        </w:tabs>
        <w:suppressAutoHyphens w:val="0"/>
        <w:autoSpaceDE w:val="0"/>
        <w:autoSpaceDN w:val="0"/>
        <w:adjustRightInd w:val="0"/>
        <w:ind w:firstLine="709"/>
        <w:jc w:val="both"/>
      </w:pPr>
      <w: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123031" w:rsidRPr="003F36C7" w:rsidRDefault="00123031" w:rsidP="00123031">
      <w:pPr>
        <w:widowControl w:val="0"/>
        <w:numPr>
          <w:ilvl w:val="0"/>
          <w:numId w:val="23"/>
        </w:numPr>
        <w:shd w:val="clear" w:color="auto" w:fill="FFFFFF"/>
        <w:tabs>
          <w:tab w:val="left" w:pos="1430"/>
        </w:tabs>
        <w:suppressAutoHyphens w:val="0"/>
        <w:autoSpaceDE w:val="0"/>
        <w:autoSpaceDN w:val="0"/>
        <w:adjustRightInd w:val="0"/>
        <w:ind w:firstLine="709"/>
        <w:jc w:val="both"/>
      </w:pPr>
      <w:r>
        <w:rPr>
          <w:spacing w:val="2"/>
        </w:rPr>
        <w:t xml:space="preserve">контроль технического состояния и проверку основных </w:t>
      </w:r>
      <w:r>
        <w:t>параметров систем объекта;</w:t>
      </w:r>
    </w:p>
    <w:p w:rsidR="00123031" w:rsidRPr="003F36C7" w:rsidRDefault="00123031" w:rsidP="00123031">
      <w:pPr>
        <w:widowControl w:val="0"/>
        <w:numPr>
          <w:ilvl w:val="0"/>
          <w:numId w:val="23"/>
        </w:numPr>
        <w:shd w:val="clear" w:color="auto" w:fill="FFFFFF"/>
        <w:tabs>
          <w:tab w:val="left" w:pos="1430"/>
        </w:tabs>
        <w:suppressAutoHyphens w:val="0"/>
        <w:autoSpaceDE w:val="0"/>
        <w:autoSpaceDN w:val="0"/>
        <w:adjustRightInd w:val="0"/>
        <w:ind w:firstLine="709"/>
        <w:jc w:val="both"/>
      </w:pPr>
      <w:r>
        <w:rPr>
          <w:spacing w:val="-1"/>
        </w:rPr>
        <w:t xml:space="preserve">профилактические осмотры с целью выявления возможных </w:t>
      </w:r>
      <w:r>
        <w:t>неисправностей и дефектов;</w:t>
      </w:r>
    </w:p>
    <w:p w:rsidR="00123031" w:rsidRPr="003F36C7" w:rsidRDefault="00123031" w:rsidP="00123031">
      <w:pPr>
        <w:widowControl w:val="0"/>
        <w:numPr>
          <w:ilvl w:val="0"/>
          <w:numId w:val="23"/>
        </w:numPr>
        <w:shd w:val="clear" w:color="auto" w:fill="FFFFFF"/>
        <w:tabs>
          <w:tab w:val="left" w:pos="1430"/>
        </w:tabs>
        <w:suppressAutoHyphens w:val="0"/>
        <w:autoSpaceDE w:val="0"/>
        <w:autoSpaceDN w:val="0"/>
        <w:adjustRightInd w:val="0"/>
        <w:ind w:firstLine="709"/>
        <w:jc w:val="both"/>
      </w:pPr>
      <w:r>
        <w:t>очистку, смазку, мойку;</w:t>
      </w:r>
    </w:p>
    <w:p w:rsidR="00123031" w:rsidRPr="003F36C7" w:rsidRDefault="00123031" w:rsidP="00123031">
      <w:pPr>
        <w:widowControl w:val="0"/>
        <w:numPr>
          <w:ilvl w:val="0"/>
          <w:numId w:val="23"/>
        </w:numPr>
        <w:shd w:val="clear" w:color="auto" w:fill="FFFFFF"/>
        <w:tabs>
          <w:tab w:val="left" w:pos="1430"/>
        </w:tabs>
        <w:suppressAutoHyphens w:val="0"/>
        <w:autoSpaceDE w:val="0"/>
        <w:autoSpaceDN w:val="0"/>
        <w:adjustRightInd w:val="0"/>
        <w:ind w:firstLine="709"/>
        <w:jc w:val="both"/>
      </w:pPr>
      <w:r>
        <w:t>проверку надежности крепления соединений, регулировку, подтяжку и мелкий ремонт;</w:t>
      </w:r>
    </w:p>
    <w:p w:rsidR="00123031" w:rsidRPr="003F36C7" w:rsidRDefault="00123031" w:rsidP="00123031">
      <w:pPr>
        <w:widowControl w:val="0"/>
        <w:numPr>
          <w:ilvl w:val="0"/>
          <w:numId w:val="23"/>
        </w:numPr>
        <w:shd w:val="clear" w:color="auto" w:fill="FFFFFF"/>
        <w:suppressAutoHyphens w:val="0"/>
        <w:autoSpaceDE w:val="0"/>
        <w:autoSpaceDN w:val="0"/>
        <w:adjustRightInd w:val="0"/>
        <w:ind w:firstLine="709"/>
        <w:jc w:val="both"/>
      </w:pPr>
      <w:r>
        <w:t>наладку и регулировку оборудования;</w:t>
      </w:r>
    </w:p>
    <w:p w:rsidR="00123031" w:rsidRPr="003F36C7" w:rsidRDefault="00123031" w:rsidP="00123031">
      <w:pPr>
        <w:widowControl w:val="0"/>
        <w:numPr>
          <w:ilvl w:val="0"/>
          <w:numId w:val="23"/>
        </w:numPr>
        <w:shd w:val="clear" w:color="auto" w:fill="FFFFFF"/>
        <w:suppressAutoHyphens w:val="0"/>
        <w:autoSpaceDE w:val="0"/>
        <w:autoSpaceDN w:val="0"/>
        <w:adjustRightInd w:val="0"/>
        <w:ind w:firstLine="709"/>
        <w:jc w:val="both"/>
      </w:pPr>
      <w:r>
        <w:t>поддержание в рабочем состояние систем и оборудования, устранение незначительных неисправностей, мелкий ремонт;</w:t>
      </w:r>
    </w:p>
    <w:p w:rsidR="00123031" w:rsidRPr="003F36C7" w:rsidRDefault="00123031" w:rsidP="00123031">
      <w:pPr>
        <w:widowControl w:val="0"/>
        <w:numPr>
          <w:ilvl w:val="0"/>
          <w:numId w:val="23"/>
        </w:numPr>
        <w:shd w:val="clear" w:color="auto" w:fill="FFFFFF"/>
        <w:tabs>
          <w:tab w:val="left" w:pos="1430"/>
        </w:tabs>
        <w:suppressAutoHyphens w:val="0"/>
        <w:autoSpaceDE w:val="0"/>
        <w:autoSpaceDN w:val="0"/>
        <w:adjustRightInd w:val="0"/>
        <w:ind w:firstLine="709"/>
        <w:jc w:val="both"/>
      </w:pPr>
      <w:r>
        <w:t>подготовку к сезонной эксплуатации.</w:t>
      </w:r>
    </w:p>
    <w:p w:rsidR="00123031" w:rsidRPr="003F36C7" w:rsidRDefault="00123031" w:rsidP="004F323D">
      <w:pPr>
        <w:widowControl w:val="0"/>
        <w:shd w:val="clear" w:color="auto" w:fill="FFFFFF"/>
        <w:tabs>
          <w:tab w:val="left" w:pos="1430"/>
        </w:tabs>
        <w:autoSpaceDE w:val="0"/>
        <w:autoSpaceDN w:val="0"/>
        <w:adjustRightInd w:val="0"/>
        <w:spacing w:before="14"/>
        <w:ind w:left="709"/>
        <w:jc w:val="both"/>
      </w:pPr>
    </w:p>
    <w:p w:rsidR="00123031" w:rsidRPr="003F36C7" w:rsidRDefault="00123031" w:rsidP="004F323D">
      <w:pPr>
        <w:widowControl w:val="0"/>
        <w:shd w:val="clear" w:color="auto" w:fill="FFFFFF"/>
        <w:tabs>
          <w:tab w:val="left" w:pos="1430"/>
        </w:tabs>
        <w:autoSpaceDE w:val="0"/>
        <w:autoSpaceDN w:val="0"/>
        <w:adjustRightInd w:val="0"/>
        <w:spacing w:before="14"/>
        <w:ind w:left="709"/>
        <w:jc w:val="both"/>
      </w:pPr>
      <w:r>
        <w:rPr>
          <w:b/>
        </w:rPr>
        <w:t>2. Общие требования к выполняемым Работам.</w:t>
      </w:r>
    </w:p>
    <w:p w:rsidR="00123031" w:rsidRPr="003F36C7" w:rsidRDefault="00123031" w:rsidP="004F323D">
      <w:pPr>
        <w:widowControl w:val="0"/>
        <w:shd w:val="clear" w:color="auto" w:fill="FFFFFF"/>
        <w:tabs>
          <w:tab w:val="left" w:pos="1430"/>
        </w:tabs>
        <w:autoSpaceDE w:val="0"/>
        <w:autoSpaceDN w:val="0"/>
        <w:adjustRightInd w:val="0"/>
        <w:spacing w:before="14"/>
        <w:ind w:left="709"/>
        <w:jc w:val="both"/>
        <w:rPr>
          <w:u w:val="single"/>
        </w:rPr>
      </w:pPr>
      <w:r>
        <w:rPr>
          <w:u w:val="single"/>
        </w:rPr>
        <w:t>2.1. Требования к качеству выполняемых Работ:</w:t>
      </w:r>
    </w:p>
    <w:p w:rsidR="00123031" w:rsidRPr="003F36C7" w:rsidRDefault="00123031" w:rsidP="004F323D">
      <w:pPr>
        <w:ind w:firstLine="709"/>
        <w:jc w:val="both"/>
      </w:pPr>
      <w:r>
        <w:t xml:space="preserve">2.1.1.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козловых кранов. </w:t>
      </w:r>
    </w:p>
    <w:p w:rsidR="00123031" w:rsidRPr="003F36C7" w:rsidRDefault="00123031" w:rsidP="004F323D">
      <w:pPr>
        <w:ind w:firstLine="709"/>
        <w:jc w:val="both"/>
      </w:pPr>
      <w:r>
        <w:t>2.1.2.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t>Ростехнадзором</w:t>
      </w:r>
      <w:proofErr w:type="spellEnd"/>
      <w:r>
        <w:t>) от 12 ноября 2013 г. N 533.</w:t>
      </w:r>
    </w:p>
    <w:p w:rsidR="00123031" w:rsidRPr="003F36C7" w:rsidRDefault="00123031" w:rsidP="004F323D">
      <w:pPr>
        <w:ind w:firstLine="709"/>
        <w:jc w:val="both"/>
      </w:pPr>
      <w:r>
        <w:t xml:space="preserve">2.1.3. Качество Работ и используемых материалов (для проведения ТО и </w:t>
      </w:r>
      <w:proofErr w:type="gramStart"/>
      <w:r>
        <w:t>СО</w:t>
      </w:r>
      <w:proofErr w:type="gramEnd"/>
      <w:r>
        <w:t xml:space="preserve">) должно соответствовать требованиям государственных стандартов и нормативов. </w:t>
      </w:r>
    </w:p>
    <w:p w:rsidR="00123031" w:rsidRDefault="00123031" w:rsidP="004F323D">
      <w:pPr>
        <w:widowControl w:val="0"/>
        <w:shd w:val="clear" w:color="auto" w:fill="FFFFFF"/>
        <w:tabs>
          <w:tab w:val="left" w:pos="1430"/>
        </w:tabs>
        <w:autoSpaceDE w:val="0"/>
        <w:autoSpaceDN w:val="0"/>
        <w:adjustRightInd w:val="0"/>
        <w:spacing w:before="14"/>
        <w:ind w:firstLine="709"/>
        <w:jc w:val="both"/>
      </w:pPr>
      <w:r>
        <w:t>2.1.4. Материалы должны иметь соответствующие сертификаты или иные документы, удостоверяющие их качество.</w:t>
      </w:r>
    </w:p>
    <w:p w:rsidR="00123031" w:rsidRPr="003F36C7" w:rsidRDefault="00123031" w:rsidP="004F323D">
      <w:pPr>
        <w:widowControl w:val="0"/>
        <w:shd w:val="clear" w:color="auto" w:fill="FFFFFF"/>
        <w:tabs>
          <w:tab w:val="left" w:pos="1430"/>
        </w:tabs>
        <w:autoSpaceDE w:val="0"/>
        <w:autoSpaceDN w:val="0"/>
        <w:adjustRightInd w:val="0"/>
        <w:spacing w:before="14"/>
        <w:ind w:left="709"/>
        <w:jc w:val="both"/>
        <w:rPr>
          <w:u w:val="single"/>
        </w:rPr>
      </w:pPr>
      <w:r>
        <w:rPr>
          <w:u w:val="single"/>
        </w:rPr>
        <w:t>2.2. Требования к безопасности выполняемых Работ:</w:t>
      </w:r>
    </w:p>
    <w:p w:rsidR="00123031" w:rsidRPr="003F36C7" w:rsidRDefault="00123031" w:rsidP="004F323D">
      <w:pPr>
        <w:ind w:firstLine="709"/>
        <w:jc w:val="both"/>
      </w:pPr>
      <w:r>
        <w:t>2.2.1.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123031" w:rsidRPr="003F36C7" w:rsidRDefault="00123031" w:rsidP="004F323D">
      <w:pPr>
        <w:ind w:firstLine="709"/>
        <w:jc w:val="both"/>
      </w:pPr>
      <w:r>
        <w:t>2.2.2. Исполнитель обязан своевременно информировать Заказчика о занятом персонале, используемой технике для обеспечения производства Работ.</w:t>
      </w:r>
    </w:p>
    <w:p w:rsidR="00123031" w:rsidRPr="003F36C7" w:rsidRDefault="00123031" w:rsidP="004F323D">
      <w:pPr>
        <w:ind w:firstLine="709"/>
        <w:jc w:val="both"/>
      </w:pPr>
      <w:r>
        <w:t>2.2.3. Персонал должен быть аттестован и иметь допуск к выполняемым Работам в соответствии с требованиями правил промышленной безопасности.</w:t>
      </w:r>
    </w:p>
    <w:p w:rsidR="00123031" w:rsidRPr="003F36C7" w:rsidRDefault="00123031" w:rsidP="004F323D">
      <w:pPr>
        <w:widowControl w:val="0"/>
        <w:shd w:val="clear" w:color="auto" w:fill="FFFFFF"/>
        <w:tabs>
          <w:tab w:val="left" w:pos="1430"/>
        </w:tabs>
        <w:autoSpaceDE w:val="0"/>
        <w:autoSpaceDN w:val="0"/>
        <w:adjustRightInd w:val="0"/>
        <w:spacing w:before="14"/>
        <w:ind w:left="709"/>
        <w:jc w:val="both"/>
      </w:pPr>
    </w:p>
    <w:p w:rsidR="00123031" w:rsidRPr="003F36C7" w:rsidRDefault="00123031" w:rsidP="004F323D">
      <w:pPr>
        <w:shd w:val="clear" w:color="auto" w:fill="FFFFFF"/>
        <w:ind w:firstLine="709"/>
        <w:jc w:val="both"/>
        <w:rPr>
          <w:b/>
          <w:spacing w:val="-6"/>
        </w:rPr>
      </w:pPr>
      <w:r>
        <w:rPr>
          <w:b/>
          <w:spacing w:val="-6"/>
        </w:rPr>
        <w:t>3. Организация технического обслуживания.</w:t>
      </w:r>
    </w:p>
    <w:p w:rsidR="00123031" w:rsidRPr="003F36C7" w:rsidRDefault="00123031" w:rsidP="004F323D">
      <w:pPr>
        <w:pStyle w:val="ConsNormal"/>
        <w:widowControl/>
        <w:suppressAutoHyphens w:val="0"/>
        <w:autoSpaceDN w:val="0"/>
        <w:adjustRightInd w:val="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3.1.Работы, выполняемые в объёме технического обслуживания (ТО) грузоподъёмных механизмов:</w:t>
      </w:r>
    </w:p>
    <w:p w:rsidR="00123031" w:rsidRPr="003F36C7" w:rsidRDefault="00123031" w:rsidP="004F323D">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123031" w:rsidRPr="003F36C7" w:rsidTr="004F323D">
        <w:trPr>
          <w:trHeight w:val="313"/>
        </w:trPr>
        <w:tc>
          <w:tcPr>
            <w:tcW w:w="4785" w:type="dxa"/>
            <w:vAlign w:val="center"/>
          </w:tcPr>
          <w:p w:rsidR="00123031" w:rsidRPr="003F36C7" w:rsidRDefault="00123031" w:rsidP="004F323D">
            <w:pPr>
              <w:jc w:val="center"/>
              <w:rPr>
                <w:b/>
              </w:rPr>
            </w:pPr>
            <w:r>
              <w:rPr>
                <w:b/>
              </w:rPr>
              <w:t>Содержание работ</w:t>
            </w:r>
          </w:p>
        </w:tc>
        <w:tc>
          <w:tcPr>
            <w:tcW w:w="5043" w:type="dxa"/>
            <w:vAlign w:val="center"/>
          </w:tcPr>
          <w:p w:rsidR="00123031" w:rsidRPr="003F36C7" w:rsidRDefault="00123031" w:rsidP="004F323D">
            <w:pPr>
              <w:jc w:val="center"/>
              <w:rPr>
                <w:b/>
              </w:rPr>
            </w:pPr>
            <w:r>
              <w:rPr>
                <w:b/>
              </w:rPr>
              <w:t>Технические требования</w:t>
            </w:r>
          </w:p>
        </w:tc>
      </w:tr>
      <w:tr w:rsidR="00123031" w:rsidRPr="003F36C7" w:rsidTr="004F323D">
        <w:trPr>
          <w:trHeight w:val="307"/>
        </w:trPr>
        <w:tc>
          <w:tcPr>
            <w:tcW w:w="9828" w:type="dxa"/>
            <w:gridSpan w:val="2"/>
            <w:vAlign w:val="center"/>
          </w:tcPr>
          <w:p w:rsidR="00123031" w:rsidRPr="003F36C7" w:rsidRDefault="00123031" w:rsidP="004F323D">
            <w:pPr>
              <w:jc w:val="center"/>
              <w:rPr>
                <w:b/>
              </w:rPr>
            </w:pPr>
            <w:r>
              <w:rPr>
                <w:b/>
              </w:rPr>
              <w:t>Техническое обслуживание (ТО)</w:t>
            </w:r>
          </w:p>
        </w:tc>
      </w:tr>
      <w:tr w:rsidR="00123031" w:rsidRPr="003F36C7" w:rsidTr="004F323D">
        <w:trPr>
          <w:trHeight w:val="567"/>
        </w:trPr>
        <w:tc>
          <w:tcPr>
            <w:tcW w:w="4785" w:type="dxa"/>
            <w:vAlign w:val="center"/>
          </w:tcPr>
          <w:p w:rsidR="00123031" w:rsidRPr="003F36C7" w:rsidRDefault="00123031" w:rsidP="004F323D">
            <w:r>
              <w:t>Осмотреть грузовую и ходовую тележки крана и проверить:</w:t>
            </w:r>
          </w:p>
        </w:tc>
        <w:tc>
          <w:tcPr>
            <w:tcW w:w="5043" w:type="dxa"/>
            <w:vAlign w:val="center"/>
          </w:tcPr>
          <w:p w:rsidR="00123031" w:rsidRPr="003F36C7" w:rsidRDefault="00123031" w:rsidP="004F323D"/>
        </w:tc>
      </w:tr>
      <w:tr w:rsidR="00123031" w:rsidRPr="003F36C7" w:rsidTr="004F323D">
        <w:trPr>
          <w:trHeight w:val="567"/>
        </w:trPr>
        <w:tc>
          <w:tcPr>
            <w:tcW w:w="4785" w:type="dxa"/>
            <w:vAlign w:val="center"/>
          </w:tcPr>
          <w:p w:rsidR="00123031" w:rsidRPr="003F36C7" w:rsidRDefault="00123031" w:rsidP="004F323D">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vAlign w:val="center"/>
          </w:tcPr>
          <w:p w:rsidR="00123031" w:rsidRPr="003F36C7" w:rsidRDefault="00123031" w:rsidP="004F323D">
            <w:r>
              <w:t>Равномерный износ накладок допускается до 50% их толщины, неравномерный износ – до 70% толщины в середине и до 50% по краям.</w:t>
            </w:r>
          </w:p>
          <w:p w:rsidR="00123031" w:rsidRPr="003F36C7" w:rsidRDefault="00123031" w:rsidP="004F323D">
            <w:r>
              <w:t xml:space="preserve">В </w:t>
            </w:r>
            <w:proofErr w:type="gramStart"/>
            <w:r>
              <w:t>шарнирах</w:t>
            </w:r>
            <w:proofErr w:type="gramEnd"/>
            <w:r>
              <w:t xml:space="preserve"> тормозов уменьшение диаметра пальцев и осей допускается до 5%. Износ шкива допускается до 50% первоначальной толщины обода.</w:t>
            </w:r>
          </w:p>
        </w:tc>
      </w:tr>
      <w:tr w:rsidR="00123031" w:rsidRPr="003F36C7" w:rsidTr="004F323D">
        <w:trPr>
          <w:trHeight w:val="567"/>
        </w:trPr>
        <w:tc>
          <w:tcPr>
            <w:tcW w:w="4785" w:type="dxa"/>
            <w:vAlign w:val="center"/>
          </w:tcPr>
          <w:p w:rsidR="00123031" w:rsidRPr="003F36C7" w:rsidRDefault="00123031" w:rsidP="004F323D">
            <w:r>
              <w:t>-состояние редукторов и зубчатых передач, в том числе:</w:t>
            </w:r>
          </w:p>
        </w:tc>
        <w:tc>
          <w:tcPr>
            <w:tcW w:w="5043" w:type="dxa"/>
            <w:vAlign w:val="center"/>
          </w:tcPr>
          <w:p w:rsidR="00123031" w:rsidRPr="003F36C7" w:rsidRDefault="00123031" w:rsidP="004F323D">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123031" w:rsidRPr="003F36C7" w:rsidTr="004F323D">
        <w:trPr>
          <w:trHeight w:val="278"/>
        </w:trPr>
        <w:tc>
          <w:tcPr>
            <w:tcW w:w="4785" w:type="dxa"/>
            <w:vAlign w:val="center"/>
          </w:tcPr>
          <w:p w:rsidR="00123031" w:rsidRPr="003F36C7" w:rsidRDefault="00123031" w:rsidP="004F323D">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vAlign w:val="center"/>
          </w:tcPr>
          <w:p w:rsidR="00123031" w:rsidRPr="003F36C7" w:rsidRDefault="00123031" w:rsidP="004F323D">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123031" w:rsidRPr="003F36C7" w:rsidRDefault="00123031" w:rsidP="004F323D">
            <w:r>
              <w:t>до 100 = 0,15 (0,10-0,35);</w:t>
            </w:r>
          </w:p>
          <w:p w:rsidR="00123031" w:rsidRPr="003F36C7" w:rsidRDefault="00123031" w:rsidP="004F323D">
            <w:r>
              <w:t>до 200 = 0,20-0,60 (0,12- 0,45);</w:t>
            </w:r>
          </w:p>
          <w:p w:rsidR="00123031" w:rsidRPr="003F36C7" w:rsidRDefault="00123031" w:rsidP="004F323D">
            <w:r>
              <w:t>до 400 = 0,25-0,80 (0,16-0,60);</w:t>
            </w:r>
          </w:p>
          <w:p w:rsidR="00123031" w:rsidRPr="003F36C7" w:rsidRDefault="00123031" w:rsidP="004F323D">
            <w:r>
              <w:t>до 800 = 0,35-1,10 (0,24-0,85).</w:t>
            </w:r>
          </w:p>
          <w:p w:rsidR="00123031" w:rsidRPr="003F36C7" w:rsidRDefault="00123031" w:rsidP="004F323D">
            <w:r>
              <w:t xml:space="preserve">В </w:t>
            </w:r>
            <w:proofErr w:type="gramStart"/>
            <w:r>
              <w:t>скобках</w:t>
            </w:r>
            <w:proofErr w:type="gramEnd"/>
            <w:r>
              <w:t xml:space="preserve"> даны зазоры для закрытых передач. </w:t>
            </w:r>
          </w:p>
          <w:p w:rsidR="00123031" w:rsidRPr="003F36C7" w:rsidRDefault="00123031" w:rsidP="004F323D">
            <w:r>
              <w:t>Вследствие износа допускается увеличение первоначального зазора для открытых передач на 200%, а для закрытых – на 150%.</w:t>
            </w:r>
          </w:p>
          <w:p w:rsidR="00123031" w:rsidRPr="003F36C7" w:rsidRDefault="00123031" w:rsidP="004F323D">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123031" w:rsidRPr="003F36C7" w:rsidTr="004F323D">
        <w:trPr>
          <w:trHeight w:val="567"/>
        </w:trPr>
        <w:tc>
          <w:tcPr>
            <w:tcW w:w="4785" w:type="dxa"/>
            <w:vAlign w:val="center"/>
          </w:tcPr>
          <w:p w:rsidR="00123031" w:rsidRPr="003F36C7" w:rsidRDefault="00123031" w:rsidP="004F323D">
            <w:r>
              <w:t>-состояние ходовых колёс и катков</w:t>
            </w:r>
          </w:p>
        </w:tc>
        <w:tc>
          <w:tcPr>
            <w:tcW w:w="5043" w:type="dxa"/>
            <w:vAlign w:val="center"/>
          </w:tcPr>
          <w:p w:rsidR="00123031" w:rsidRPr="003F36C7" w:rsidRDefault="00123031" w:rsidP="004F323D">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123031" w:rsidRPr="003F36C7" w:rsidTr="004F323D">
        <w:trPr>
          <w:trHeight w:val="567"/>
        </w:trPr>
        <w:tc>
          <w:tcPr>
            <w:tcW w:w="4785" w:type="dxa"/>
            <w:vAlign w:val="center"/>
          </w:tcPr>
          <w:p w:rsidR="00123031" w:rsidRPr="003F36C7" w:rsidRDefault="00123031" w:rsidP="004F323D">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vAlign w:val="center"/>
          </w:tcPr>
          <w:p w:rsidR="00123031" w:rsidRPr="003F36C7" w:rsidRDefault="00123031" w:rsidP="004F323D">
            <w:r>
              <w:t>Износ стенок барабана допускается не более 20% первоначальной толщины, износ ручья – не более 25% диаметра каната.</w:t>
            </w:r>
          </w:p>
        </w:tc>
      </w:tr>
      <w:tr w:rsidR="00123031" w:rsidRPr="003F36C7" w:rsidTr="004F323D">
        <w:trPr>
          <w:trHeight w:val="567"/>
        </w:trPr>
        <w:tc>
          <w:tcPr>
            <w:tcW w:w="4785" w:type="dxa"/>
            <w:vAlign w:val="center"/>
          </w:tcPr>
          <w:p w:rsidR="00123031" w:rsidRPr="003F36C7" w:rsidRDefault="00123031" w:rsidP="004F323D">
            <w:r>
              <w:t>-состояние канатных блоков</w:t>
            </w:r>
          </w:p>
        </w:tc>
        <w:tc>
          <w:tcPr>
            <w:tcW w:w="5043" w:type="dxa"/>
            <w:vAlign w:val="center"/>
          </w:tcPr>
          <w:p w:rsidR="00123031" w:rsidRPr="003F36C7" w:rsidRDefault="00123031" w:rsidP="004F323D">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123031" w:rsidRPr="003F36C7" w:rsidTr="004F323D">
        <w:trPr>
          <w:trHeight w:val="567"/>
        </w:trPr>
        <w:tc>
          <w:tcPr>
            <w:tcW w:w="4785" w:type="dxa"/>
            <w:vAlign w:val="center"/>
          </w:tcPr>
          <w:p w:rsidR="00123031" w:rsidRPr="003F36C7" w:rsidRDefault="00123031" w:rsidP="004F323D">
            <w:r>
              <w:t>-состояние грузовых канатов, в том числе надёжность их закрепления, равномерность натяжения ветвей</w:t>
            </w:r>
          </w:p>
        </w:tc>
        <w:tc>
          <w:tcPr>
            <w:tcW w:w="5043" w:type="dxa"/>
            <w:vAlign w:val="center"/>
          </w:tcPr>
          <w:p w:rsidR="00123031" w:rsidRPr="003F36C7" w:rsidRDefault="00123031" w:rsidP="004F323D">
            <w:r>
              <w:t xml:space="preserve">В </w:t>
            </w:r>
            <w:proofErr w:type="gramStart"/>
            <w:r>
              <w:t>соответствии</w:t>
            </w:r>
            <w:proofErr w:type="gramEnd"/>
            <w:r>
              <w:t xml:space="preserve"> с требованиями правил промышленной безопасности</w:t>
            </w:r>
          </w:p>
        </w:tc>
      </w:tr>
      <w:tr w:rsidR="00123031" w:rsidRPr="003F36C7" w:rsidTr="004F323D">
        <w:trPr>
          <w:trHeight w:val="567"/>
        </w:trPr>
        <w:tc>
          <w:tcPr>
            <w:tcW w:w="4785" w:type="dxa"/>
            <w:vAlign w:val="center"/>
          </w:tcPr>
          <w:p w:rsidR="00123031" w:rsidRPr="003F36C7" w:rsidRDefault="00123031" w:rsidP="004F323D">
            <w:r>
              <w:t xml:space="preserve">-состояние грузовых крюков, подпружиненных захватов </w:t>
            </w:r>
            <w:proofErr w:type="spellStart"/>
            <w:r>
              <w:t>автостропа</w:t>
            </w:r>
            <w:proofErr w:type="spellEnd"/>
            <w:r>
              <w:t xml:space="preserve"> ЦНИИ-ХИИТ и замковых устройств</w:t>
            </w:r>
          </w:p>
        </w:tc>
        <w:tc>
          <w:tcPr>
            <w:tcW w:w="5043" w:type="dxa"/>
            <w:vAlign w:val="center"/>
          </w:tcPr>
          <w:p w:rsidR="00123031" w:rsidRPr="003F36C7" w:rsidRDefault="00123031" w:rsidP="004F323D">
            <w:r>
              <w:t>Трещины на крюках не допускаются; износ тела крюка в нижней части – не более 10% высоты сечения крюка; отгиб грузового крюка до проходного размера зева – не более 5%. Износ горизонтальной поверхности подруженных захватов в месте контакта с рымом контейнера допускается 10% высоты сечения. Трещины на захватах не допускаются.</w:t>
            </w:r>
          </w:p>
        </w:tc>
      </w:tr>
      <w:tr w:rsidR="00123031" w:rsidRPr="003F36C7" w:rsidTr="004F323D">
        <w:trPr>
          <w:trHeight w:val="567"/>
        </w:trPr>
        <w:tc>
          <w:tcPr>
            <w:tcW w:w="4785" w:type="dxa"/>
            <w:vAlign w:val="center"/>
          </w:tcPr>
          <w:p w:rsidR="00123031" w:rsidRPr="003F36C7" w:rsidRDefault="00123031" w:rsidP="004F323D">
            <w:r>
              <w:t xml:space="preserve">-состояние </w:t>
            </w:r>
            <w:proofErr w:type="spellStart"/>
            <w:r>
              <w:t>подтележечных</w:t>
            </w:r>
            <w:proofErr w:type="spellEnd"/>
            <w:r>
              <w:t xml:space="preserve"> рельсов</w:t>
            </w:r>
          </w:p>
        </w:tc>
        <w:tc>
          <w:tcPr>
            <w:tcW w:w="5043" w:type="dxa"/>
            <w:vAlign w:val="center"/>
          </w:tcPr>
          <w:p w:rsidR="00123031" w:rsidRPr="003F36C7" w:rsidRDefault="00123031" w:rsidP="004F323D">
            <w:r>
              <w:t>Крепление рельсов должно быть надёжным; размер колеи должен соблюдаться по всей длине рельсов.</w:t>
            </w:r>
          </w:p>
        </w:tc>
      </w:tr>
      <w:tr w:rsidR="00123031" w:rsidRPr="003F36C7" w:rsidTr="004F323D">
        <w:trPr>
          <w:trHeight w:val="567"/>
        </w:trPr>
        <w:tc>
          <w:tcPr>
            <w:tcW w:w="4785" w:type="dxa"/>
            <w:vAlign w:val="center"/>
          </w:tcPr>
          <w:p w:rsidR="00123031" w:rsidRPr="003F36C7" w:rsidRDefault="00123031" w:rsidP="004F323D">
            <w:r>
              <w:t>-состояние металлоконструкций</w:t>
            </w:r>
          </w:p>
        </w:tc>
        <w:tc>
          <w:tcPr>
            <w:tcW w:w="5043" w:type="dxa"/>
            <w:vAlign w:val="center"/>
          </w:tcPr>
          <w:p w:rsidR="00123031" w:rsidRPr="003F36C7" w:rsidRDefault="00123031" w:rsidP="004F323D">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123031" w:rsidRPr="003F36C7" w:rsidTr="004F323D">
        <w:trPr>
          <w:trHeight w:val="567"/>
        </w:trPr>
        <w:tc>
          <w:tcPr>
            <w:tcW w:w="4785" w:type="dxa"/>
            <w:vAlign w:val="center"/>
          </w:tcPr>
          <w:p w:rsidR="00123031" w:rsidRPr="003F36C7" w:rsidRDefault="00123031" w:rsidP="004F323D">
            <w:r>
              <w:t>Осмотреть электрооборудование и проверить:</w:t>
            </w:r>
          </w:p>
        </w:tc>
        <w:tc>
          <w:tcPr>
            <w:tcW w:w="5043" w:type="dxa"/>
            <w:vAlign w:val="center"/>
          </w:tcPr>
          <w:p w:rsidR="00123031" w:rsidRPr="003F36C7" w:rsidRDefault="00123031" w:rsidP="004F323D">
            <w:r>
              <w:t xml:space="preserve">В </w:t>
            </w:r>
            <w:proofErr w:type="gramStart"/>
            <w:r>
              <w:t>соответствии</w:t>
            </w:r>
            <w:proofErr w:type="gramEnd"/>
            <w:r>
              <w:t xml:space="preserve"> с ПУЭ</w:t>
            </w:r>
          </w:p>
        </w:tc>
      </w:tr>
      <w:tr w:rsidR="00123031" w:rsidRPr="003F36C7" w:rsidTr="004F323D">
        <w:trPr>
          <w:trHeight w:val="567"/>
        </w:trPr>
        <w:tc>
          <w:tcPr>
            <w:tcW w:w="4785" w:type="dxa"/>
            <w:vAlign w:val="center"/>
          </w:tcPr>
          <w:p w:rsidR="00123031" w:rsidRPr="003F36C7" w:rsidRDefault="00123031" w:rsidP="004F323D">
            <w:r>
              <w:t>-состояние электродвигателей</w:t>
            </w:r>
          </w:p>
        </w:tc>
        <w:tc>
          <w:tcPr>
            <w:tcW w:w="5043" w:type="dxa"/>
            <w:vAlign w:val="center"/>
          </w:tcPr>
          <w:p w:rsidR="00123031" w:rsidRPr="003F36C7" w:rsidRDefault="00123031" w:rsidP="004F323D">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123031" w:rsidRPr="003F36C7" w:rsidTr="004F323D">
        <w:trPr>
          <w:trHeight w:val="567"/>
        </w:trPr>
        <w:tc>
          <w:tcPr>
            <w:tcW w:w="4785" w:type="dxa"/>
            <w:vAlign w:val="center"/>
          </w:tcPr>
          <w:p w:rsidR="00123031" w:rsidRPr="003F36C7" w:rsidRDefault="00123031" w:rsidP="004F323D">
            <w:r>
              <w:t>-осмотреть электропроводку</w:t>
            </w:r>
          </w:p>
        </w:tc>
        <w:tc>
          <w:tcPr>
            <w:tcW w:w="5043" w:type="dxa"/>
            <w:vAlign w:val="center"/>
          </w:tcPr>
          <w:p w:rsidR="00123031" w:rsidRPr="003F36C7" w:rsidRDefault="00123031" w:rsidP="004F323D">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123031" w:rsidRPr="003F36C7" w:rsidTr="004F323D">
        <w:trPr>
          <w:trHeight w:val="567"/>
        </w:trPr>
        <w:tc>
          <w:tcPr>
            <w:tcW w:w="4785" w:type="dxa"/>
            <w:vAlign w:val="center"/>
          </w:tcPr>
          <w:p w:rsidR="00123031" w:rsidRPr="003F36C7" w:rsidRDefault="00123031" w:rsidP="004F323D">
            <w:r>
              <w:t>-осмотреть электроаппаратуру</w:t>
            </w:r>
          </w:p>
        </w:tc>
        <w:tc>
          <w:tcPr>
            <w:tcW w:w="5043" w:type="dxa"/>
            <w:vAlign w:val="center"/>
          </w:tcPr>
          <w:p w:rsidR="00123031" w:rsidRPr="003F36C7" w:rsidRDefault="00123031" w:rsidP="004F323D">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123031" w:rsidRPr="003F36C7" w:rsidTr="004F323D">
        <w:trPr>
          <w:trHeight w:val="567"/>
        </w:trPr>
        <w:tc>
          <w:tcPr>
            <w:tcW w:w="4785" w:type="dxa"/>
            <w:vAlign w:val="center"/>
          </w:tcPr>
          <w:p w:rsidR="00123031" w:rsidRPr="003F36C7" w:rsidRDefault="00123031" w:rsidP="004F323D">
            <w:r>
              <w:t>-осмотреть сопротивления</w:t>
            </w:r>
          </w:p>
        </w:tc>
        <w:tc>
          <w:tcPr>
            <w:tcW w:w="5043" w:type="dxa"/>
            <w:vAlign w:val="center"/>
          </w:tcPr>
          <w:p w:rsidR="00123031" w:rsidRPr="003F36C7" w:rsidRDefault="00123031" w:rsidP="004F323D">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123031" w:rsidRPr="003F36C7" w:rsidRDefault="00123031" w:rsidP="004F323D">
      <w:pPr>
        <w:shd w:val="clear" w:color="auto" w:fill="FFFFFF"/>
        <w:ind w:firstLine="709"/>
        <w:jc w:val="both"/>
      </w:pP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123031" w:rsidRPr="003F36C7" w:rsidRDefault="00123031" w:rsidP="004F323D">
      <w:pPr>
        <w:ind w:firstLine="709"/>
        <w:jc w:val="both"/>
      </w:pPr>
      <w:r>
        <w:t xml:space="preserve">В </w:t>
      </w:r>
      <w:proofErr w:type="gramStart"/>
      <w:r>
        <w:t>случае</w:t>
      </w:r>
      <w:proofErr w:type="gramEnd"/>
      <w:r>
        <w:t xml:space="preserve"> обнаружения в ходе выполнения ТО отклонений от требований норм требуется устранить выявленные нарушения.</w:t>
      </w:r>
    </w:p>
    <w:p w:rsidR="00123031" w:rsidRPr="003F36C7" w:rsidRDefault="00123031" w:rsidP="004F323D">
      <w:pPr>
        <w:ind w:firstLine="709"/>
        <w:jc w:val="both"/>
      </w:pPr>
    </w:p>
    <w:p w:rsidR="00123031" w:rsidRPr="003F36C7" w:rsidRDefault="00123031" w:rsidP="004F323D">
      <w:pPr>
        <w:widowControl w:val="0"/>
        <w:shd w:val="clear" w:color="auto" w:fill="FFFFFF"/>
        <w:tabs>
          <w:tab w:val="left" w:pos="1430"/>
        </w:tabs>
        <w:autoSpaceDE w:val="0"/>
        <w:autoSpaceDN w:val="0"/>
        <w:adjustRightInd w:val="0"/>
        <w:spacing w:before="14"/>
        <w:ind w:firstLine="709"/>
        <w:jc w:val="both"/>
      </w:pPr>
      <w:r>
        <w:rPr>
          <w:b/>
          <w:spacing w:val="-6"/>
        </w:rPr>
        <w:t xml:space="preserve">4. Организация </w:t>
      </w:r>
      <w:r>
        <w:rPr>
          <w:b/>
        </w:rPr>
        <w:t>сезонного обслуживания (</w:t>
      </w:r>
      <w:proofErr w:type="gramStart"/>
      <w:r>
        <w:rPr>
          <w:b/>
        </w:rPr>
        <w:t>СО</w:t>
      </w:r>
      <w:proofErr w:type="gramEnd"/>
      <w:r>
        <w:rPr>
          <w:b/>
        </w:rPr>
        <w:t>) грузоподъёмных механизмов.</w:t>
      </w:r>
    </w:p>
    <w:p w:rsidR="00123031" w:rsidRPr="003F36C7" w:rsidRDefault="00123031" w:rsidP="004F323D">
      <w:pPr>
        <w:ind w:firstLine="709"/>
        <w:jc w:val="both"/>
      </w:pPr>
      <w:r>
        <w:t>4.1.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123031" w:rsidRPr="003F36C7" w:rsidRDefault="00123031" w:rsidP="004F323D">
      <w:pPr>
        <w:ind w:firstLine="709"/>
        <w:jc w:val="both"/>
      </w:pPr>
      <w:r>
        <w:t>- рихтовка подкранового пути;</w:t>
      </w:r>
    </w:p>
    <w:p w:rsidR="00123031" w:rsidRPr="003F36C7" w:rsidRDefault="00123031" w:rsidP="004F323D">
      <w:pPr>
        <w:ind w:firstLine="709"/>
        <w:jc w:val="both"/>
      </w:pPr>
      <w:r>
        <w:t>- очистка механизмов и элементов металлоконструкций от пыли и грязи;</w:t>
      </w:r>
    </w:p>
    <w:p w:rsidR="00123031" w:rsidRPr="003F36C7" w:rsidRDefault="00123031" w:rsidP="004F323D">
      <w:pPr>
        <w:ind w:firstLine="709"/>
        <w:jc w:val="both"/>
      </w:pPr>
      <w:r>
        <w:t>- при необходимости - покраска мест с повреждённым покрытием;</w:t>
      </w:r>
    </w:p>
    <w:p w:rsidR="00123031" w:rsidRPr="003F36C7" w:rsidRDefault="00123031" w:rsidP="004F323D">
      <w:pPr>
        <w:ind w:firstLine="709"/>
        <w:jc w:val="both"/>
      </w:pPr>
      <w:r>
        <w:t>- замена масла в механизмах;</w:t>
      </w:r>
    </w:p>
    <w:p w:rsidR="00123031" w:rsidRDefault="00123031" w:rsidP="004F323D">
      <w:pPr>
        <w:ind w:firstLine="709"/>
        <w:jc w:val="both"/>
      </w:pPr>
      <w:r>
        <w:t>- восстановление утепления кабин, проверка отопительных приборов.</w:t>
      </w:r>
    </w:p>
    <w:p w:rsidR="00123031" w:rsidRDefault="00123031" w:rsidP="004F323D">
      <w:pPr>
        <w:ind w:firstLine="709"/>
        <w:jc w:val="both"/>
      </w:pPr>
    </w:p>
    <w:p w:rsidR="00123031" w:rsidRPr="003F36C7" w:rsidRDefault="00123031" w:rsidP="004F323D">
      <w:pPr>
        <w:keepNext/>
        <w:keepLines/>
        <w:ind w:firstLine="709"/>
        <w:jc w:val="both"/>
        <w:rPr>
          <w:b/>
        </w:rPr>
      </w:pPr>
      <w:r>
        <w:rPr>
          <w:b/>
        </w:rPr>
        <w:t xml:space="preserve">5. Рабочее время обслуживания объектов Заказчика. </w:t>
      </w:r>
    </w:p>
    <w:p w:rsidR="00123031" w:rsidRPr="003F36C7" w:rsidRDefault="00123031" w:rsidP="004F323D">
      <w:pPr>
        <w:keepNext/>
        <w:keepLines/>
        <w:ind w:firstLine="709"/>
        <w:jc w:val="both"/>
      </w:pPr>
      <w:r>
        <w:t xml:space="preserve">5.1. Исполнитель должен обеспечивать проведение Работ на объектах Заказчика с 8.00 до 20.00 без выходных. </w:t>
      </w:r>
    </w:p>
    <w:p w:rsidR="00123031" w:rsidRDefault="00123031" w:rsidP="004F323D">
      <w:pPr>
        <w:ind w:firstLine="709"/>
        <w:jc w:val="both"/>
      </w:pPr>
      <w:r>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3C7537" w:rsidTr="004F323D">
        <w:trPr>
          <w:trHeight w:val="1367"/>
        </w:trPr>
        <w:tc>
          <w:tcPr>
            <w:tcW w:w="4847" w:type="dxa"/>
            <w:tcBorders>
              <w:top w:val="nil"/>
              <w:left w:val="nil"/>
              <w:bottom w:val="nil"/>
              <w:right w:val="nil"/>
            </w:tcBorders>
          </w:tcPr>
          <w:p w:rsidR="00123031" w:rsidRDefault="00123031" w:rsidP="004F323D">
            <w:pPr>
              <w:rPr>
                <w:b/>
              </w:rPr>
            </w:pPr>
            <w:r>
              <w:rPr>
                <w:b/>
              </w:rPr>
              <w:t>Заказчик:</w:t>
            </w:r>
          </w:p>
          <w:p w:rsidR="00123031" w:rsidRPr="00464472" w:rsidRDefault="00123031" w:rsidP="004F323D">
            <w:pPr>
              <w:rPr>
                <w:b/>
              </w:rPr>
            </w:pPr>
          </w:p>
          <w:p w:rsidR="00123031" w:rsidRPr="00464472" w:rsidRDefault="00123031" w:rsidP="004F323D">
            <w:pPr>
              <w:rPr>
                <w:b/>
              </w:rPr>
            </w:pPr>
          </w:p>
          <w:p w:rsidR="00123031" w:rsidRPr="003C7537" w:rsidRDefault="00123031" w:rsidP="004F323D">
            <w:pPr>
              <w:rPr>
                <w:vertAlign w:val="superscript"/>
              </w:rPr>
            </w:pPr>
            <w:r>
              <w:rPr>
                <w:b/>
              </w:rPr>
              <w:t>_________________/</w:t>
            </w:r>
          </w:p>
        </w:tc>
        <w:tc>
          <w:tcPr>
            <w:tcW w:w="4819" w:type="dxa"/>
            <w:tcBorders>
              <w:top w:val="nil"/>
              <w:left w:val="nil"/>
              <w:bottom w:val="nil"/>
              <w:right w:val="nil"/>
            </w:tcBorders>
          </w:tcPr>
          <w:p w:rsidR="00123031" w:rsidRPr="003C7537" w:rsidRDefault="00123031" w:rsidP="004F323D">
            <w:pPr>
              <w:rPr>
                <w:b/>
              </w:rPr>
            </w:pPr>
            <w:r>
              <w:rPr>
                <w:b/>
              </w:rPr>
              <w:t>Исполнитель:</w:t>
            </w:r>
          </w:p>
          <w:p w:rsidR="00123031" w:rsidRDefault="00123031" w:rsidP="004F323D"/>
          <w:p w:rsidR="00123031" w:rsidRDefault="00123031" w:rsidP="004F323D"/>
          <w:p w:rsidR="00123031" w:rsidRPr="00231BFF" w:rsidRDefault="00123031" w:rsidP="004F323D">
            <w:r>
              <w:t>__________________/</w:t>
            </w:r>
          </w:p>
        </w:tc>
      </w:tr>
    </w:tbl>
    <w:p w:rsidR="00123031" w:rsidRDefault="00123031" w:rsidP="004F323D">
      <w:pPr>
        <w:pStyle w:val="ConsNormal"/>
        <w:widowControl/>
        <w:ind w:firstLine="0"/>
        <w:rPr>
          <w:rFonts w:ascii="Times New Roman" w:hAnsi="Times New Roman"/>
          <w:sz w:val="28"/>
          <w:szCs w:val="28"/>
        </w:rPr>
        <w:sectPr w:rsidR="00123031" w:rsidSect="004F323D">
          <w:footerReference w:type="default" r:id="rId24"/>
          <w:footerReference w:type="first" r:id="rId25"/>
          <w:pgSz w:w="11906" w:h="16838"/>
          <w:pgMar w:top="1134" w:right="850" w:bottom="1134" w:left="1701" w:header="708" w:footer="708" w:gutter="0"/>
          <w:cols w:space="708"/>
          <w:docGrid w:linePitch="360"/>
        </w:sectPr>
      </w:pP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Pr="004B7780" w:rsidRDefault="00123031" w:rsidP="004F323D">
      <w:pPr>
        <w:ind w:right="-143"/>
        <w:jc w:val="center"/>
      </w:pPr>
    </w:p>
    <w:p w:rsidR="00123031" w:rsidRPr="004B7780" w:rsidRDefault="00123031" w:rsidP="004F323D">
      <w:pPr>
        <w:ind w:firstLine="708"/>
        <w:jc w:val="center"/>
        <w:rPr>
          <w:b/>
        </w:rPr>
      </w:pPr>
      <w:r>
        <w:rPr>
          <w:b/>
        </w:rPr>
        <w:t xml:space="preserve">План-график технического, сезонного обслуживания и текущего ремонта ГПМ  </w:t>
      </w:r>
    </w:p>
    <w:p w:rsidR="00123031" w:rsidRPr="004B7780" w:rsidRDefault="00123031" w:rsidP="004F323D">
      <w:pPr>
        <w:ind w:firstLine="708"/>
        <w:jc w:val="center"/>
        <w:rPr>
          <w:b/>
          <w:bCs/>
        </w:rPr>
      </w:pPr>
      <w:r>
        <w:rPr>
          <w:b/>
        </w:rPr>
        <w:t xml:space="preserve">на контейнерном терминале </w:t>
      </w:r>
      <w:proofErr w:type="spellStart"/>
      <w:proofErr w:type="gramStart"/>
      <w:r>
        <w:rPr>
          <w:b/>
          <w:bCs/>
        </w:rPr>
        <w:t>Калининград-Сортировочный</w:t>
      </w:r>
      <w:proofErr w:type="spellEnd"/>
      <w:proofErr w:type="gramEnd"/>
      <w:r>
        <w:rPr>
          <w:b/>
          <w:bCs/>
        </w:rPr>
        <w:t xml:space="preserve"> </w:t>
      </w:r>
    </w:p>
    <w:p w:rsidR="00123031" w:rsidRDefault="00123031" w:rsidP="004F323D">
      <w:pPr>
        <w:ind w:firstLine="708"/>
        <w:jc w:val="center"/>
        <w:rPr>
          <w:b/>
        </w:rPr>
      </w:pPr>
      <w:r>
        <w:rPr>
          <w:b/>
        </w:rPr>
        <w:t>филиала ПАО «ТрансКонтейнер» на Октябрьской железной дороге</w:t>
      </w:r>
    </w:p>
    <w:p w:rsidR="00123031" w:rsidRPr="004B7780" w:rsidRDefault="00123031" w:rsidP="004F323D">
      <w:pPr>
        <w:ind w:firstLine="708"/>
        <w:jc w:val="center"/>
        <w:rPr>
          <w:b/>
        </w:rPr>
      </w:pPr>
    </w:p>
    <w:p w:rsidR="00123031" w:rsidRDefault="00123031" w:rsidP="004F323D">
      <w:pPr>
        <w:pStyle w:val="afe"/>
        <w:ind w:firstLine="0"/>
        <w:rPr>
          <w:b/>
          <w:bCs/>
          <w:sz w:val="24"/>
        </w:rPr>
      </w:pPr>
    </w:p>
    <w:p w:rsidR="00123031" w:rsidRDefault="00123031" w:rsidP="004F323D">
      <w:pPr>
        <w:pStyle w:val="afe"/>
        <w:ind w:firstLine="0"/>
        <w:rPr>
          <w:b/>
          <w:bCs/>
          <w:sz w:val="24"/>
        </w:rPr>
      </w:pPr>
    </w:p>
    <w:p w:rsidR="00123031" w:rsidRDefault="00123031" w:rsidP="004F323D">
      <w:pPr>
        <w:pStyle w:val="afe"/>
        <w:ind w:firstLine="0"/>
        <w:rPr>
          <w:b/>
          <w:bCs/>
          <w:sz w:val="24"/>
        </w:rPr>
      </w:pPr>
    </w:p>
    <w:tbl>
      <w:tblPr>
        <w:tblW w:w="15173" w:type="dxa"/>
        <w:tblInd w:w="103" w:type="dxa"/>
        <w:tblLook w:val="04A0"/>
      </w:tblPr>
      <w:tblGrid>
        <w:gridCol w:w="714"/>
        <w:gridCol w:w="2693"/>
        <w:gridCol w:w="709"/>
        <w:gridCol w:w="992"/>
        <w:gridCol w:w="993"/>
        <w:gridCol w:w="1134"/>
        <w:gridCol w:w="992"/>
        <w:gridCol w:w="992"/>
        <w:gridCol w:w="992"/>
        <w:gridCol w:w="851"/>
        <w:gridCol w:w="992"/>
        <w:gridCol w:w="992"/>
        <w:gridCol w:w="993"/>
        <w:gridCol w:w="1134"/>
      </w:tblGrid>
      <w:tr w:rsidR="00123031" w:rsidRPr="003144CC" w:rsidTr="004F323D">
        <w:trPr>
          <w:trHeight w:val="3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АКП</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Тип и марка ГПМ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Зав. номер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proofErr w:type="spellStart"/>
            <w:r>
              <w:rPr>
                <w:color w:val="000000"/>
                <w:sz w:val="18"/>
                <w:szCs w:val="18"/>
                <w:lang w:eastAsia="ru-RU"/>
              </w:rPr>
              <w:t>Рег</w:t>
            </w:r>
            <w:proofErr w:type="spellEnd"/>
            <w:r>
              <w:rPr>
                <w:color w:val="000000"/>
                <w:sz w:val="18"/>
                <w:szCs w:val="18"/>
                <w:lang w:eastAsia="ru-RU"/>
              </w:rPr>
              <w:t>. номер</w:t>
            </w:r>
          </w:p>
        </w:tc>
        <w:tc>
          <w:tcPr>
            <w:tcW w:w="6946" w:type="dxa"/>
            <w:gridSpan w:val="7"/>
            <w:tcBorders>
              <w:top w:val="single" w:sz="4" w:space="0" w:color="auto"/>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2018</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2019</w:t>
            </w:r>
          </w:p>
        </w:tc>
      </w:tr>
      <w:tr w:rsidR="00123031" w:rsidRPr="003144CC" w:rsidTr="004F323D">
        <w:trPr>
          <w:trHeight w:val="300"/>
        </w:trPr>
        <w:tc>
          <w:tcPr>
            <w:tcW w:w="51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 xml:space="preserve"> Октябрьский филиал        </w:t>
            </w:r>
          </w:p>
        </w:tc>
        <w:tc>
          <w:tcPr>
            <w:tcW w:w="993"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июнь</w:t>
            </w:r>
          </w:p>
        </w:tc>
        <w:tc>
          <w:tcPr>
            <w:tcW w:w="1134"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июль</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август</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сентябрь</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октябрь</w:t>
            </w:r>
          </w:p>
        </w:tc>
        <w:tc>
          <w:tcPr>
            <w:tcW w:w="851"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ноябрь</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декабрь</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январь</w:t>
            </w:r>
          </w:p>
        </w:tc>
        <w:tc>
          <w:tcPr>
            <w:tcW w:w="993"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февраль</w:t>
            </w:r>
          </w:p>
        </w:tc>
        <w:tc>
          <w:tcPr>
            <w:tcW w:w="1134"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март</w:t>
            </w:r>
          </w:p>
        </w:tc>
      </w:tr>
      <w:tr w:rsidR="00123031" w:rsidRPr="003144CC" w:rsidTr="004F323D">
        <w:trPr>
          <w:trHeight w:val="300"/>
        </w:trPr>
        <w:tc>
          <w:tcPr>
            <w:tcW w:w="5108" w:type="dxa"/>
            <w:gridSpan w:val="4"/>
            <w:vMerge/>
            <w:tcBorders>
              <w:top w:val="single" w:sz="4" w:space="0" w:color="auto"/>
              <w:left w:val="single" w:sz="4" w:space="0" w:color="auto"/>
              <w:bottom w:val="single" w:sz="4" w:space="0" w:color="000000"/>
              <w:right w:val="single" w:sz="4" w:space="0" w:color="000000"/>
            </w:tcBorders>
            <w:vAlign w:val="center"/>
            <w:hideMark/>
          </w:tcPr>
          <w:p w:rsidR="00123031" w:rsidRPr="003144CC" w:rsidRDefault="00123031" w:rsidP="004F323D">
            <w:pPr>
              <w:suppressAutoHyphens w:val="0"/>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1134"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851"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2"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993"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c>
          <w:tcPr>
            <w:tcW w:w="1134" w:type="dxa"/>
            <w:tcBorders>
              <w:top w:val="nil"/>
              <w:left w:val="nil"/>
              <w:bottom w:val="single" w:sz="4" w:space="0" w:color="auto"/>
              <w:right w:val="single" w:sz="4" w:space="0" w:color="auto"/>
            </w:tcBorders>
            <w:shd w:val="clear" w:color="auto" w:fill="auto"/>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дата</w:t>
            </w:r>
          </w:p>
        </w:tc>
      </w:tr>
      <w:tr w:rsidR="00123031" w:rsidRPr="003144CC" w:rsidTr="004F323D">
        <w:trPr>
          <w:trHeight w:val="300"/>
        </w:trPr>
        <w:tc>
          <w:tcPr>
            <w:tcW w:w="71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ст. Калининград-Сорт</w:t>
            </w:r>
          </w:p>
        </w:tc>
        <w:tc>
          <w:tcPr>
            <w:tcW w:w="26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КК-6,3</w:t>
            </w:r>
          </w:p>
        </w:tc>
        <w:tc>
          <w:tcPr>
            <w:tcW w:w="709" w:type="dxa"/>
            <w:tcBorders>
              <w:top w:val="nil"/>
              <w:left w:val="nil"/>
              <w:bottom w:val="single" w:sz="4" w:space="0" w:color="auto"/>
              <w:right w:val="single" w:sz="4" w:space="0" w:color="auto"/>
            </w:tcBorders>
            <w:shd w:val="clear" w:color="auto" w:fill="auto"/>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374</w:t>
            </w:r>
          </w:p>
        </w:tc>
        <w:tc>
          <w:tcPr>
            <w:tcW w:w="992" w:type="dxa"/>
            <w:tcBorders>
              <w:top w:val="nil"/>
              <w:left w:val="nil"/>
              <w:bottom w:val="single" w:sz="4" w:space="0" w:color="auto"/>
              <w:right w:val="single" w:sz="4" w:space="0" w:color="auto"/>
            </w:tcBorders>
            <w:shd w:val="clear" w:color="000000" w:fill="FFFFFF"/>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91176</w:t>
            </w:r>
          </w:p>
        </w:tc>
        <w:tc>
          <w:tcPr>
            <w:tcW w:w="9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СО 17</w:t>
            </w:r>
          </w:p>
        </w:tc>
        <w:tc>
          <w:tcPr>
            <w:tcW w:w="1134"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17</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roofErr w:type="gramStart"/>
            <w:r>
              <w:rPr>
                <w:i/>
                <w:iCs/>
                <w:color w:val="000000"/>
                <w:sz w:val="18"/>
                <w:szCs w:val="18"/>
                <w:lang w:eastAsia="ru-RU"/>
              </w:rPr>
              <w:t>ТР</w:t>
            </w:r>
            <w:proofErr w:type="gramEnd"/>
            <w:r>
              <w:rPr>
                <w:i/>
                <w:iCs/>
                <w:color w:val="000000"/>
                <w:sz w:val="18"/>
                <w:szCs w:val="18"/>
                <w:lang w:eastAsia="ru-RU"/>
              </w:rPr>
              <w:t xml:space="preserve"> 16-20</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19</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СО 19</w:t>
            </w:r>
          </w:p>
        </w:tc>
        <w:tc>
          <w:tcPr>
            <w:tcW w:w="851"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18</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18</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17</w:t>
            </w:r>
          </w:p>
        </w:tc>
        <w:tc>
          <w:tcPr>
            <w:tcW w:w="9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16</w:t>
            </w:r>
          </w:p>
        </w:tc>
        <w:tc>
          <w:tcPr>
            <w:tcW w:w="1134"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18</w:t>
            </w:r>
          </w:p>
        </w:tc>
      </w:tr>
      <w:tr w:rsidR="00123031" w:rsidRPr="003144CC" w:rsidTr="004F323D">
        <w:trPr>
          <w:trHeight w:val="300"/>
        </w:trPr>
        <w:tc>
          <w:tcPr>
            <w:tcW w:w="714" w:type="dxa"/>
            <w:vMerge/>
            <w:tcBorders>
              <w:top w:val="nil"/>
              <w:left w:val="single" w:sz="4" w:space="0" w:color="auto"/>
              <w:bottom w:val="single" w:sz="4" w:space="0" w:color="auto"/>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123031" w:rsidRPr="003144CC" w:rsidRDefault="00123031" w:rsidP="004F323D">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МККС-42К</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13</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23031" w:rsidRPr="003144CC" w:rsidRDefault="00123031" w:rsidP="004F323D">
            <w:pPr>
              <w:suppressAutoHyphens w:val="0"/>
              <w:jc w:val="center"/>
              <w:rPr>
                <w:color w:val="000000"/>
                <w:sz w:val="18"/>
                <w:szCs w:val="18"/>
                <w:lang w:eastAsia="ru-RU"/>
              </w:rPr>
            </w:pPr>
            <w:r>
              <w:rPr>
                <w:color w:val="000000"/>
                <w:sz w:val="18"/>
                <w:szCs w:val="18"/>
                <w:lang w:eastAsia="ru-RU"/>
              </w:rPr>
              <w:t>91175</w:t>
            </w:r>
          </w:p>
        </w:tc>
        <w:tc>
          <w:tcPr>
            <w:tcW w:w="993"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01</w:t>
            </w:r>
          </w:p>
        </w:tc>
        <w:tc>
          <w:tcPr>
            <w:tcW w:w="1134"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11</w:t>
            </w: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roofErr w:type="gramStart"/>
            <w:r>
              <w:rPr>
                <w:i/>
                <w:iCs/>
                <w:color w:val="000000"/>
                <w:sz w:val="18"/>
                <w:szCs w:val="18"/>
                <w:lang w:eastAsia="ru-RU"/>
              </w:rPr>
              <w:t>ТР</w:t>
            </w:r>
            <w:proofErr w:type="gramEnd"/>
            <w:r>
              <w:rPr>
                <w:i/>
                <w:iCs/>
                <w:color w:val="000000"/>
                <w:sz w:val="18"/>
                <w:szCs w:val="18"/>
                <w:lang w:eastAsia="ru-RU"/>
              </w:rPr>
              <w:t xml:space="preserve"> 9-13</w:t>
            </w: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03</w:t>
            </w:r>
          </w:p>
        </w:tc>
        <w:tc>
          <w:tcPr>
            <w:tcW w:w="851"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СО 12</w:t>
            </w: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02</w:t>
            </w:r>
          </w:p>
        </w:tc>
        <w:tc>
          <w:tcPr>
            <w:tcW w:w="992"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11</w:t>
            </w:r>
          </w:p>
        </w:tc>
        <w:tc>
          <w:tcPr>
            <w:tcW w:w="993"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c>
          <w:tcPr>
            <w:tcW w:w="1134" w:type="dxa"/>
            <w:tcBorders>
              <w:top w:val="nil"/>
              <w:left w:val="nil"/>
              <w:bottom w:val="nil"/>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12</w:t>
            </w:r>
          </w:p>
        </w:tc>
      </w:tr>
      <w:tr w:rsidR="00123031" w:rsidRPr="003144CC" w:rsidTr="004F323D">
        <w:trPr>
          <w:trHeight w:val="300"/>
        </w:trPr>
        <w:tc>
          <w:tcPr>
            <w:tcW w:w="714" w:type="dxa"/>
            <w:vMerge/>
            <w:tcBorders>
              <w:top w:val="nil"/>
              <w:left w:val="single" w:sz="4" w:space="0" w:color="auto"/>
              <w:bottom w:val="single" w:sz="4" w:space="0" w:color="auto"/>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2693" w:type="dxa"/>
            <w:vMerge/>
            <w:tcBorders>
              <w:top w:val="nil"/>
              <w:left w:val="single" w:sz="4" w:space="0" w:color="auto"/>
              <w:bottom w:val="single" w:sz="4" w:space="0" w:color="auto"/>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23031" w:rsidRPr="003144CC" w:rsidRDefault="00123031" w:rsidP="004F323D">
            <w:pPr>
              <w:suppressAutoHyphens w:val="0"/>
              <w:rPr>
                <w:color w:val="000000"/>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СО 21</w:t>
            </w:r>
          </w:p>
        </w:tc>
        <w:tc>
          <w:tcPr>
            <w:tcW w:w="1134"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31</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20</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23</w:t>
            </w:r>
          </w:p>
        </w:tc>
        <w:tc>
          <w:tcPr>
            <w:tcW w:w="851"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22</w:t>
            </w:r>
          </w:p>
        </w:tc>
        <w:tc>
          <w:tcPr>
            <w:tcW w:w="992"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31</w:t>
            </w:r>
          </w:p>
        </w:tc>
        <w:tc>
          <w:tcPr>
            <w:tcW w:w="993"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r>
              <w:rPr>
                <w:i/>
                <w:iCs/>
                <w:color w:val="000000"/>
                <w:sz w:val="18"/>
                <w:szCs w:val="18"/>
                <w:lang w:eastAsia="ru-RU"/>
              </w:rPr>
              <w:t>ТО 20</w:t>
            </w:r>
          </w:p>
        </w:tc>
        <w:tc>
          <w:tcPr>
            <w:tcW w:w="1134" w:type="dxa"/>
            <w:tcBorders>
              <w:top w:val="nil"/>
              <w:left w:val="nil"/>
              <w:bottom w:val="single" w:sz="4" w:space="0" w:color="auto"/>
              <w:right w:val="single" w:sz="4" w:space="0" w:color="auto"/>
            </w:tcBorders>
            <w:shd w:val="clear" w:color="000000" w:fill="FFFFFF"/>
            <w:vAlign w:val="center"/>
            <w:hideMark/>
          </w:tcPr>
          <w:p w:rsidR="00123031" w:rsidRPr="003144CC" w:rsidRDefault="00123031" w:rsidP="004F323D">
            <w:pPr>
              <w:suppressAutoHyphens w:val="0"/>
              <w:jc w:val="center"/>
              <w:rPr>
                <w:i/>
                <w:iCs/>
                <w:color w:val="000000"/>
                <w:sz w:val="18"/>
                <w:szCs w:val="18"/>
                <w:lang w:eastAsia="ru-RU"/>
              </w:rPr>
            </w:pPr>
          </w:p>
        </w:tc>
      </w:tr>
    </w:tbl>
    <w:p w:rsidR="00123031" w:rsidRDefault="00123031" w:rsidP="004F323D">
      <w:pPr>
        <w:pStyle w:val="afe"/>
        <w:ind w:firstLine="0"/>
        <w:rPr>
          <w:b/>
          <w:bCs/>
          <w:sz w:val="24"/>
        </w:rPr>
      </w:pPr>
    </w:p>
    <w:p w:rsidR="00123031" w:rsidRDefault="00123031" w:rsidP="004F323D">
      <w:pPr>
        <w:pStyle w:val="afe"/>
        <w:ind w:firstLine="0"/>
        <w:rPr>
          <w:b/>
          <w:bCs/>
          <w:sz w:val="24"/>
        </w:rPr>
      </w:pPr>
    </w:p>
    <w:p w:rsidR="00123031" w:rsidRDefault="00123031" w:rsidP="004F323D">
      <w:pPr>
        <w:pStyle w:val="afe"/>
        <w:ind w:firstLine="0"/>
        <w:rPr>
          <w:b/>
          <w:bCs/>
          <w:sz w:val="24"/>
        </w:rPr>
      </w:pPr>
    </w:p>
    <w:p w:rsidR="00123031" w:rsidRDefault="00123031" w:rsidP="004F323D">
      <w:pPr>
        <w:pStyle w:val="afe"/>
        <w:ind w:firstLine="0"/>
        <w:rPr>
          <w:b/>
          <w:bCs/>
          <w:sz w:val="24"/>
        </w:rPr>
      </w:pPr>
    </w:p>
    <w:p w:rsidR="00123031" w:rsidRDefault="00123031" w:rsidP="004F323D">
      <w:pPr>
        <w:pStyle w:val="afe"/>
        <w:ind w:firstLine="0"/>
        <w:rPr>
          <w:b/>
          <w:bCs/>
          <w:sz w:val="24"/>
        </w:rPr>
      </w:pPr>
    </w:p>
    <w:p w:rsidR="00123031" w:rsidRDefault="00123031" w:rsidP="004F323D">
      <w:pPr>
        <w:pStyle w:val="afe"/>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3C7537" w:rsidTr="004F323D">
        <w:trPr>
          <w:trHeight w:val="1367"/>
        </w:trPr>
        <w:tc>
          <w:tcPr>
            <w:tcW w:w="4847" w:type="dxa"/>
            <w:tcBorders>
              <w:top w:val="nil"/>
              <w:left w:val="nil"/>
              <w:bottom w:val="nil"/>
              <w:right w:val="nil"/>
            </w:tcBorders>
          </w:tcPr>
          <w:p w:rsidR="00123031" w:rsidRDefault="00123031" w:rsidP="004F323D">
            <w:pPr>
              <w:rPr>
                <w:b/>
              </w:rPr>
            </w:pPr>
            <w:r>
              <w:rPr>
                <w:b/>
              </w:rPr>
              <w:t>Заказчик:</w:t>
            </w:r>
          </w:p>
          <w:p w:rsidR="00123031" w:rsidRPr="00464472" w:rsidRDefault="00123031" w:rsidP="004F323D">
            <w:pPr>
              <w:rPr>
                <w:b/>
              </w:rPr>
            </w:pPr>
          </w:p>
          <w:p w:rsidR="00123031" w:rsidRPr="00464472" w:rsidRDefault="00123031" w:rsidP="004F323D">
            <w:pPr>
              <w:rPr>
                <w:b/>
              </w:rPr>
            </w:pPr>
          </w:p>
          <w:p w:rsidR="00123031" w:rsidRPr="003C7537" w:rsidRDefault="00123031" w:rsidP="004F323D">
            <w:pPr>
              <w:rPr>
                <w:vertAlign w:val="superscript"/>
              </w:rPr>
            </w:pPr>
            <w:r>
              <w:rPr>
                <w:b/>
              </w:rPr>
              <w:t>_________________/</w:t>
            </w:r>
          </w:p>
        </w:tc>
        <w:tc>
          <w:tcPr>
            <w:tcW w:w="4819" w:type="dxa"/>
            <w:tcBorders>
              <w:top w:val="nil"/>
              <w:left w:val="nil"/>
              <w:bottom w:val="nil"/>
              <w:right w:val="nil"/>
            </w:tcBorders>
          </w:tcPr>
          <w:p w:rsidR="00123031" w:rsidRPr="004B7780" w:rsidRDefault="00123031" w:rsidP="004F323D">
            <w:pPr>
              <w:rPr>
                <w:b/>
              </w:rPr>
            </w:pPr>
            <w:r>
              <w:rPr>
                <w:b/>
              </w:rPr>
              <w:t>Исполнитель:</w:t>
            </w:r>
          </w:p>
          <w:p w:rsidR="00123031" w:rsidRPr="004B7780" w:rsidRDefault="00123031" w:rsidP="004F323D">
            <w:pPr>
              <w:rPr>
                <w:b/>
              </w:rPr>
            </w:pPr>
          </w:p>
          <w:p w:rsidR="00123031" w:rsidRPr="004B7780" w:rsidRDefault="00123031" w:rsidP="004F323D">
            <w:pPr>
              <w:rPr>
                <w:b/>
              </w:rPr>
            </w:pPr>
          </w:p>
          <w:p w:rsidR="00123031" w:rsidRPr="004B7780" w:rsidRDefault="00123031" w:rsidP="004F323D">
            <w:pPr>
              <w:rPr>
                <w:b/>
              </w:rPr>
            </w:pPr>
            <w:r>
              <w:rPr>
                <w:b/>
              </w:rPr>
              <w:t>__________________/</w:t>
            </w:r>
          </w:p>
        </w:tc>
      </w:tr>
    </w:tbl>
    <w:p w:rsidR="00123031" w:rsidRDefault="00123031" w:rsidP="004F323D">
      <w:pPr>
        <w:ind w:right="-143"/>
        <w:jc w:val="center"/>
        <w:rPr>
          <w:sz w:val="28"/>
          <w:szCs w:val="28"/>
        </w:rPr>
      </w:pPr>
    </w:p>
    <w:p w:rsidR="00123031" w:rsidRDefault="00123031" w:rsidP="004F323D">
      <w:pPr>
        <w:pStyle w:val="ConsNonformat"/>
        <w:widowControl/>
        <w:rPr>
          <w:rFonts w:ascii="Times New Roman" w:hAnsi="Times New Roman" w:cs="Times New Roman"/>
          <w:sz w:val="28"/>
          <w:szCs w:val="28"/>
        </w:rPr>
        <w:sectPr w:rsidR="00123031" w:rsidSect="004F323D">
          <w:pgSz w:w="16838" w:h="11906" w:orient="landscape"/>
          <w:pgMar w:top="1276" w:right="851" w:bottom="851" w:left="851" w:header="709" w:footer="709" w:gutter="0"/>
          <w:cols w:space="708"/>
          <w:titlePg/>
          <w:docGrid w:linePitch="381"/>
        </w:sectPr>
      </w:pP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Default="00123031" w:rsidP="004F323D">
      <w:pPr>
        <w:pStyle w:val="ConsNonformat"/>
        <w:widowControl/>
        <w:rPr>
          <w:rFonts w:ascii="Times New Roman" w:hAnsi="Times New Roman" w:cs="Times New Roman"/>
          <w:sz w:val="28"/>
          <w:szCs w:val="28"/>
        </w:rPr>
      </w:pPr>
    </w:p>
    <w:p w:rsidR="00123031" w:rsidRDefault="00123031" w:rsidP="004F323D">
      <w:pPr>
        <w:pStyle w:val="ConsNonformat"/>
        <w:widowControl/>
        <w:rPr>
          <w:rFonts w:ascii="Times New Roman" w:hAnsi="Times New Roman" w:cs="Times New Roman"/>
          <w:sz w:val="28"/>
          <w:szCs w:val="28"/>
        </w:rPr>
      </w:pPr>
    </w:p>
    <w:p w:rsidR="00123031" w:rsidRPr="00A42D6C" w:rsidRDefault="00123031" w:rsidP="004F323D">
      <w:pPr>
        <w:pStyle w:val="ConsNonformat"/>
        <w:widowControl/>
        <w:rPr>
          <w:rFonts w:ascii="Times New Roman" w:hAnsi="Times New Roman" w:cs="Times New Roman"/>
          <w:sz w:val="28"/>
          <w:szCs w:val="28"/>
        </w:rPr>
      </w:pPr>
    </w:p>
    <w:p w:rsidR="00123031" w:rsidRPr="005416E7" w:rsidRDefault="00123031" w:rsidP="004F323D">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«Типовые нормы периодичности, трудоёмкости и продолжительности технического обслуживания и ремонта грузоподъёмных кранов» МДС 12-32.2007</w:t>
      </w:r>
    </w:p>
    <w:p w:rsidR="00123031" w:rsidRDefault="00123031" w:rsidP="004F323D">
      <w:pPr>
        <w:pStyle w:val="ConsNormal"/>
        <w:widowControl/>
        <w:ind w:firstLine="0"/>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809"/>
        <w:gridCol w:w="3587"/>
      </w:tblGrid>
      <w:tr w:rsidR="00123031" w:rsidTr="004F323D">
        <w:tc>
          <w:tcPr>
            <w:tcW w:w="1068" w:type="dxa"/>
            <w:vAlign w:val="center"/>
          </w:tcPr>
          <w:p w:rsidR="00123031" w:rsidRPr="00251183" w:rsidRDefault="00123031" w:rsidP="004F323D">
            <w:pPr>
              <w:jc w:val="center"/>
            </w:pPr>
            <w:r>
              <w:t>№ п/п</w:t>
            </w:r>
          </w:p>
        </w:tc>
        <w:tc>
          <w:tcPr>
            <w:tcW w:w="4809" w:type="dxa"/>
            <w:vAlign w:val="center"/>
          </w:tcPr>
          <w:p w:rsidR="00123031" w:rsidRPr="00251183" w:rsidRDefault="00123031" w:rsidP="004F323D">
            <w:pPr>
              <w:jc w:val="center"/>
            </w:pPr>
            <w:r>
              <w:t>Вид кранов</w:t>
            </w:r>
          </w:p>
        </w:tc>
        <w:tc>
          <w:tcPr>
            <w:tcW w:w="3587" w:type="dxa"/>
            <w:vAlign w:val="center"/>
          </w:tcPr>
          <w:p w:rsidR="00123031" w:rsidRPr="00251183" w:rsidRDefault="00123031" w:rsidP="004F323D">
            <w:pPr>
              <w:jc w:val="center"/>
            </w:pPr>
            <w:r>
              <w:rPr>
                <w:lang w:eastAsia="ru-RU"/>
              </w:rPr>
              <w:t xml:space="preserve">Трудоемкость выполнения одного ремонта, чел. </w:t>
            </w:r>
            <w:proofErr w:type="gramStart"/>
            <w:r>
              <w:rPr>
                <w:lang w:eastAsia="ru-RU"/>
              </w:rPr>
              <w:t>-ч</w:t>
            </w:r>
            <w:proofErr w:type="gramEnd"/>
          </w:p>
        </w:tc>
      </w:tr>
      <w:tr w:rsidR="00123031" w:rsidTr="004F323D">
        <w:tc>
          <w:tcPr>
            <w:tcW w:w="1068" w:type="dxa"/>
            <w:vAlign w:val="center"/>
          </w:tcPr>
          <w:p w:rsidR="00123031" w:rsidRPr="00251183" w:rsidRDefault="00123031" w:rsidP="004F323D">
            <w:pPr>
              <w:jc w:val="center"/>
            </w:pPr>
            <w:r>
              <w:t>1</w:t>
            </w:r>
          </w:p>
        </w:tc>
        <w:tc>
          <w:tcPr>
            <w:tcW w:w="4809" w:type="dxa"/>
            <w:vAlign w:val="center"/>
          </w:tcPr>
          <w:p w:rsidR="00123031" w:rsidRPr="00251183" w:rsidRDefault="00123031" w:rsidP="004F323D">
            <w:pPr>
              <w:jc w:val="both"/>
            </w:pPr>
            <w:r>
              <w:rPr>
                <w:lang w:eastAsia="ru-RU"/>
              </w:rPr>
              <w:t>Краны козловые, полукозловые с грузовой тележкой грузоподъемностью до 10 т</w:t>
            </w:r>
          </w:p>
        </w:tc>
        <w:tc>
          <w:tcPr>
            <w:tcW w:w="3587" w:type="dxa"/>
            <w:vAlign w:val="center"/>
          </w:tcPr>
          <w:p w:rsidR="00123031" w:rsidRPr="00251183" w:rsidRDefault="00123031" w:rsidP="004F323D">
            <w:pPr>
              <w:jc w:val="center"/>
            </w:pPr>
            <w:r>
              <w:t>155</w:t>
            </w:r>
          </w:p>
        </w:tc>
      </w:tr>
      <w:tr w:rsidR="00123031" w:rsidTr="004F323D">
        <w:tc>
          <w:tcPr>
            <w:tcW w:w="1068" w:type="dxa"/>
            <w:vAlign w:val="center"/>
          </w:tcPr>
          <w:p w:rsidR="00123031" w:rsidRPr="00251183" w:rsidRDefault="00123031" w:rsidP="004F323D">
            <w:pPr>
              <w:jc w:val="center"/>
            </w:pPr>
            <w:r>
              <w:t>4</w:t>
            </w:r>
          </w:p>
        </w:tc>
        <w:tc>
          <w:tcPr>
            <w:tcW w:w="4809" w:type="dxa"/>
            <w:vAlign w:val="center"/>
          </w:tcPr>
          <w:p w:rsidR="00123031" w:rsidRPr="00251183" w:rsidRDefault="00123031" w:rsidP="004F323D">
            <w:pPr>
              <w:jc w:val="both"/>
              <w:rPr>
                <w:lang w:eastAsia="ru-RU"/>
              </w:rPr>
            </w:pPr>
            <w:r>
              <w:rPr>
                <w:lang w:eastAsia="ru-RU"/>
              </w:rPr>
              <w:t>То же, 31-40 т</w:t>
            </w:r>
          </w:p>
        </w:tc>
        <w:tc>
          <w:tcPr>
            <w:tcW w:w="3587" w:type="dxa"/>
            <w:vAlign w:val="center"/>
          </w:tcPr>
          <w:p w:rsidR="00123031" w:rsidRPr="00251183" w:rsidRDefault="00123031" w:rsidP="004F323D">
            <w:pPr>
              <w:jc w:val="center"/>
            </w:pPr>
            <w:r>
              <w:t>450</w:t>
            </w:r>
          </w:p>
        </w:tc>
      </w:tr>
    </w:tbl>
    <w:p w:rsidR="00123031" w:rsidRDefault="00123031" w:rsidP="004F323D">
      <w:pPr>
        <w:pStyle w:val="ConsNormal"/>
        <w:widowControl/>
        <w:ind w:firstLine="0"/>
        <w:jc w:val="center"/>
        <w:rPr>
          <w:rFonts w:ascii="Times New Roman" w:hAnsi="Times New Roman" w:cs="Times New Roman"/>
          <w:b/>
          <w:sz w:val="28"/>
          <w:szCs w:val="28"/>
        </w:rPr>
      </w:pPr>
    </w:p>
    <w:p w:rsidR="00123031" w:rsidRPr="005416E7" w:rsidRDefault="00123031" w:rsidP="004F323D">
      <w:pPr>
        <w:pStyle w:val="ConsNormal"/>
        <w:widowControl/>
        <w:ind w:firstLine="0"/>
        <w:jc w:val="center"/>
        <w:rPr>
          <w:rFonts w:ascii="Times New Roman" w:hAnsi="Times New Roman" w:cs="Times New Roman"/>
          <w:b/>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pStyle w:val="afe"/>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3C7537" w:rsidTr="004F323D">
        <w:trPr>
          <w:trHeight w:val="1367"/>
        </w:trPr>
        <w:tc>
          <w:tcPr>
            <w:tcW w:w="4847" w:type="dxa"/>
            <w:tcBorders>
              <w:top w:val="nil"/>
              <w:left w:val="nil"/>
              <w:bottom w:val="nil"/>
              <w:right w:val="nil"/>
            </w:tcBorders>
          </w:tcPr>
          <w:p w:rsidR="00123031" w:rsidRDefault="00123031" w:rsidP="004F323D">
            <w:pPr>
              <w:rPr>
                <w:b/>
              </w:rPr>
            </w:pPr>
            <w:r>
              <w:rPr>
                <w:b/>
              </w:rPr>
              <w:t>Заказчик:</w:t>
            </w:r>
          </w:p>
          <w:p w:rsidR="00123031" w:rsidRPr="00464472" w:rsidRDefault="00123031" w:rsidP="004F323D">
            <w:pPr>
              <w:rPr>
                <w:b/>
              </w:rPr>
            </w:pPr>
          </w:p>
          <w:p w:rsidR="00123031" w:rsidRPr="00464472" w:rsidRDefault="00123031" w:rsidP="004F323D">
            <w:pPr>
              <w:rPr>
                <w:b/>
              </w:rPr>
            </w:pPr>
          </w:p>
          <w:p w:rsidR="00123031" w:rsidRPr="003C7537" w:rsidRDefault="00123031" w:rsidP="004F323D">
            <w:pPr>
              <w:rPr>
                <w:vertAlign w:val="superscript"/>
              </w:rPr>
            </w:pPr>
            <w:r>
              <w:rPr>
                <w:b/>
              </w:rPr>
              <w:t>_________________/</w:t>
            </w:r>
          </w:p>
        </w:tc>
        <w:tc>
          <w:tcPr>
            <w:tcW w:w="4819" w:type="dxa"/>
            <w:tcBorders>
              <w:top w:val="nil"/>
              <w:left w:val="nil"/>
              <w:bottom w:val="nil"/>
              <w:right w:val="nil"/>
            </w:tcBorders>
          </w:tcPr>
          <w:p w:rsidR="00123031" w:rsidRPr="003C7537" w:rsidRDefault="00123031" w:rsidP="004F323D">
            <w:pPr>
              <w:rPr>
                <w:b/>
              </w:rPr>
            </w:pPr>
            <w:r>
              <w:rPr>
                <w:b/>
              </w:rPr>
              <w:t>Исполнитель:</w:t>
            </w:r>
          </w:p>
          <w:p w:rsidR="00123031" w:rsidRDefault="00123031" w:rsidP="004F323D"/>
          <w:p w:rsidR="00123031" w:rsidRDefault="00123031" w:rsidP="004F323D"/>
          <w:p w:rsidR="00123031" w:rsidRPr="00231BFF" w:rsidRDefault="00123031" w:rsidP="004F323D">
            <w:r>
              <w:t>__________________/</w:t>
            </w:r>
          </w:p>
        </w:tc>
      </w:tr>
    </w:tbl>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suppressAutoHyphens w:val="0"/>
        <w:rPr>
          <w:sz w:val="28"/>
          <w:szCs w:val="28"/>
        </w:rPr>
      </w:pPr>
      <w:r>
        <w:rPr>
          <w:sz w:val="28"/>
          <w:szCs w:val="28"/>
        </w:rPr>
        <w:br w:type="page"/>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ind w:firstLine="708"/>
        <w:jc w:val="center"/>
        <w:rPr>
          <w:b/>
        </w:rPr>
      </w:pPr>
      <w:r>
        <w:rPr>
          <w:b/>
        </w:rPr>
        <w:t>Перечень видов работ по текущему ремонту ГПМ</w:t>
      </w:r>
    </w:p>
    <w:p w:rsidR="00123031" w:rsidRPr="003F36C7" w:rsidRDefault="00123031" w:rsidP="004F323D">
      <w:pPr>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606"/>
        <w:gridCol w:w="6268"/>
      </w:tblGrid>
      <w:tr w:rsidR="00123031" w:rsidRPr="00CD7265" w:rsidTr="004F323D">
        <w:tc>
          <w:tcPr>
            <w:tcW w:w="696" w:type="dxa"/>
            <w:vAlign w:val="center"/>
          </w:tcPr>
          <w:p w:rsidR="00123031" w:rsidRPr="00D42AC9" w:rsidRDefault="00123031" w:rsidP="004F323D">
            <w:pPr>
              <w:jc w:val="center"/>
            </w:pPr>
            <w:r>
              <w:t>№ п/п</w:t>
            </w:r>
          </w:p>
        </w:tc>
        <w:tc>
          <w:tcPr>
            <w:tcW w:w="2656" w:type="dxa"/>
            <w:vAlign w:val="center"/>
          </w:tcPr>
          <w:p w:rsidR="00123031" w:rsidRPr="00D42AC9" w:rsidRDefault="00123031" w:rsidP="004F323D">
            <w:pPr>
              <w:jc w:val="center"/>
            </w:pPr>
            <w:r>
              <w:t>Тип ГПМ</w:t>
            </w:r>
          </w:p>
        </w:tc>
        <w:tc>
          <w:tcPr>
            <w:tcW w:w="6644" w:type="dxa"/>
            <w:vAlign w:val="center"/>
          </w:tcPr>
          <w:p w:rsidR="00123031" w:rsidRPr="00D42AC9" w:rsidRDefault="00123031" w:rsidP="004F323D">
            <w:pPr>
              <w:jc w:val="center"/>
            </w:pPr>
            <w:r>
              <w:t>Наименование видов работ по текущему ремонту</w:t>
            </w:r>
          </w:p>
        </w:tc>
      </w:tr>
      <w:tr w:rsidR="00123031" w:rsidRPr="00CD7265" w:rsidTr="004F323D">
        <w:tc>
          <w:tcPr>
            <w:tcW w:w="696" w:type="dxa"/>
            <w:vAlign w:val="center"/>
          </w:tcPr>
          <w:p w:rsidR="00123031" w:rsidRPr="00D42AC9" w:rsidRDefault="00123031" w:rsidP="004F323D">
            <w:pPr>
              <w:jc w:val="center"/>
            </w:pPr>
            <w:r>
              <w:t>1.</w:t>
            </w:r>
          </w:p>
        </w:tc>
        <w:tc>
          <w:tcPr>
            <w:tcW w:w="2656" w:type="dxa"/>
            <w:vMerge w:val="restart"/>
            <w:vAlign w:val="center"/>
          </w:tcPr>
          <w:p w:rsidR="00123031" w:rsidRPr="00D42AC9" w:rsidRDefault="00123031" w:rsidP="004F323D">
            <w:pPr>
              <w:jc w:val="center"/>
            </w:pPr>
            <w:proofErr w:type="spellStart"/>
            <w:r>
              <w:rPr>
                <w:b/>
              </w:rPr>
              <w:t>Электрокозловой</w:t>
            </w:r>
            <w:proofErr w:type="spellEnd"/>
            <w:r>
              <w:rPr>
                <w:b/>
              </w:rPr>
              <w:t xml:space="preserve"> кран КК-6,3</w:t>
            </w:r>
          </w:p>
        </w:tc>
        <w:tc>
          <w:tcPr>
            <w:tcW w:w="6644" w:type="dxa"/>
          </w:tcPr>
          <w:p w:rsidR="00123031" w:rsidRPr="00CD7265" w:rsidRDefault="00123031" w:rsidP="004F323D">
            <w:pPr>
              <w:rPr>
                <w:u w:val="single"/>
              </w:rPr>
            </w:pPr>
            <w:r>
              <w:rPr>
                <w:u w:val="single"/>
              </w:rPr>
              <w:t>Электрооборудование</w:t>
            </w:r>
          </w:p>
        </w:tc>
      </w:tr>
      <w:tr w:rsidR="00123031" w:rsidRPr="00D42AC9" w:rsidTr="004F323D">
        <w:tc>
          <w:tcPr>
            <w:tcW w:w="696" w:type="dxa"/>
            <w:vAlign w:val="center"/>
          </w:tcPr>
          <w:p w:rsidR="00123031" w:rsidRPr="00D42AC9" w:rsidRDefault="00123031" w:rsidP="004F323D">
            <w:pPr>
              <w:jc w:val="center"/>
            </w:pPr>
            <w:r>
              <w:t>1.1.</w:t>
            </w:r>
          </w:p>
        </w:tc>
        <w:tc>
          <w:tcPr>
            <w:tcW w:w="2656" w:type="dxa"/>
            <w:vMerge/>
          </w:tcPr>
          <w:p w:rsidR="00123031" w:rsidRPr="00D42AC9" w:rsidRDefault="00123031" w:rsidP="004F323D">
            <w:pPr>
              <w:jc w:val="both"/>
            </w:pPr>
          </w:p>
        </w:tc>
        <w:tc>
          <w:tcPr>
            <w:tcW w:w="6644" w:type="dxa"/>
          </w:tcPr>
          <w:p w:rsidR="00123031" w:rsidRPr="00D42AC9" w:rsidRDefault="00123031" w:rsidP="004F323D">
            <w:r>
              <w:t>Электродвигатель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1.2.</w:t>
            </w:r>
          </w:p>
        </w:tc>
        <w:tc>
          <w:tcPr>
            <w:tcW w:w="2656" w:type="dxa"/>
            <w:vMerge/>
          </w:tcPr>
          <w:p w:rsidR="00123031" w:rsidRPr="00D42AC9" w:rsidRDefault="00123031" w:rsidP="004F323D">
            <w:pPr>
              <w:jc w:val="both"/>
            </w:pPr>
          </w:p>
        </w:tc>
        <w:tc>
          <w:tcPr>
            <w:tcW w:w="6644" w:type="dxa"/>
          </w:tcPr>
          <w:p w:rsidR="00123031" w:rsidRPr="00D42AC9" w:rsidRDefault="00123031" w:rsidP="004F323D">
            <w:r>
              <w:t>Электродвигатель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1.3.</w:t>
            </w:r>
          </w:p>
        </w:tc>
        <w:tc>
          <w:tcPr>
            <w:tcW w:w="2656" w:type="dxa"/>
            <w:vMerge/>
          </w:tcPr>
          <w:p w:rsidR="00123031" w:rsidRPr="00D42AC9" w:rsidRDefault="00123031" w:rsidP="004F323D">
            <w:pPr>
              <w:jc w:val="both"/>
            </w:pPr>
          </w:p>
        </w:tc>
        <w:tc>
          <w:tcPr>
            <w:tcW w:w="6644" w:type="dxa"/>
          </w:tcPr>
          <w:p w:rsidR="00123031" w:rsidRPr="00D42AC9" w:rsidRDefault="00123031" w:rsidP="004F323D">
            <w:r>
              <w:t>Электродвигатель грузовой лебедки</w:t>
            </w:r>
          </w:p>
        </w:tc>
      </w:tr>
      <w:tr w:rsidR="00123031" w:rsidRPr="00D42AC9" w:rsidTr="004F323D">
        <w:tc>
          <w:tcPr>
            <w:tcW w:w="696" w:type="dxa"/>
            <w:vAlign w:val="center"/>
          </w:tcPr>
          <w:p w:rsidR="00123031" w:rsidRPr="00D42AC9" w:rsidRDefault="00123031" w:rsidP="004F323D">
            <w:pPr>
              <w:jc w:val="center"/>
            </w:pPr>
            <w:r>
              <w:t>1.4.</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spellStart"/>
            <w:r>
              <w:t>Электрогидротолкатель</w:t>
            </w:r>
            <w:proofErr w:type="spellEnd"/>
            <w:r>
              <w:t xml:space="preserve"> тормоза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1.5.</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spellStart"/>
            <w:r>
              <w:t>Электрогидротолкатель</w:t>
            </w:r>
            <w:proofErr w:type="spellEnd"/>
            <w:r>
              <w:t xml:space="preserve"> тормоза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1.6.</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spellStart"/>
            <w:r>
              <w:t>Электрогидротолкатель</w:t>
            </w:r>
            <w:proofErr w:type="spellEnd"/>
            <w:r>
              <w:t xml:space="preserve"> тормоза  грузовой лебедки</w:t>
            </w:r>
          </w:p>
        </w:tc>
      </w:tr>
      <w:tr w:rsidR="00123031" w:rsidRPr="00D42AC9" w:rsidTr="004F323D">
        <w:tc>
          <w:tcPr>
            <w:tcW w:w="696" w:type="dxa"/>
            <w:vAlign w:val="center"/>
          </w:tcPr>
          <w:p w:rsidR="00123031" w:rsidRPr="00D42AC9" w:rsidRDefault="00123031" w:rsidP="004F323D">
            <w:pPr>
              <w:jc w:val="center"/>
            </w:pPr>
            <w:r>
              <w:t>1.7.</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Контролер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1.8.</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Контролер механизма передвижения крана</w:t>
            </w:r>
          </w:p>
        </w:tc>
      </w:tr>
      <w:tr w:rsidR="00123031" w:rsidRPr="00CD7265" w:rsidTr="004F323D">
        <w:tc>
          <w:tcPr>
            <w:tcW w:w="696" w:type="dxa"/>
            <w:vAlign w:val="center"/>
          </w:tcPr>
          <w:p w:rsidR="00123031" w:rsidRPr="00D42AC9" w:rsidRDefault="00123031" w:rsidP="004F323D">
            <w:pPr>
              <w:jc w:val="center"/>
            </w:pPr>
            <w:r>
              <w:t>1.9.</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Контролер грузовой лебедки</w:t>
            </w:r>
          </w:p>
        </w:tc>
      </w:tr>
      <w:tr w:rsidR="00123031" w:rsidRPr="00D42AC9" w:rsidTr="004F323D">
        <w:tc>
          <w:tcPr>
            <w:tcW w:w="696" w:type="dxa"/>
            <w:vAlign w:val="center"/>
          </w:tcPr>
          <w:p w:rsidR="00123031" w:rsidRPr="00D42AC9" w:rsidRDefault="00123031" w:rsidP="004F323D">
            <w:pPr>
              <w:jc w:val="center"/>
            </w:pPr>
            <w:r>
              <w:t>1.10.</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Контактор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1.11.</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Контактор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1.12.</w:t>
            </w:r>
          </w:p>
        </w:tc>
        <w:tc>
          <w:tcPr>
            <w:tcW w:w="2656" w:type="dxa"/>
            <w:vMerge/>
          </w:tcPr>
          <w:p w:rsidR="00123031" w:rsidRPr="00D42AC9" w:rsidRDefault="00123031" w:rsidP="004F323D">
            <w:pPr>
              <w:jc w:val="both"/>
            </w:pPr>
          </w:p>
        </w:tc>
        <w:tc>
          <w:tcPr>
            <w:tcW w:w="6644" w:type="dxa"/>
          </w:tcPr>
          <w:p w:rsidR="00123031" w:rsidRPr="00D42AC9" w:rsidRDefault="00123031" w:rsidP="004F323D">
            <w:r>
              <w:t>Контактор грузовой лебедки</w:t>
            </w:r>
          </w:p>
        </w:tc>
      </w:tr>
      <w:tr w:rsidR="00123031" w:rsidRPr="00D42AC9" w:rsidTr="004F323D">
        <w:tc>
          <w:tcPr>
            <w:tcW w:w="696" w:type="dxa"/>
            <w:vAlign w:val="center"/>
          </w:tcPr>
          <w:p w:rsidR="00123031" w:rsidRPr="00D42AC9" w:rsidRDefault="00123031" w:rsidP="004F323D">
            <w:pPr>
              <w:jc w:val="center"/>
            </w:pPr>
            <w:r>
              <w:t>1.13.</w:t>
            </w:r>
          </w:p>
        </w:tc>
        <w:tc>
          <w:tcPr>
            <w:tcW w:w="2656" w:type="dxa"/>
            <w:vMerge/>
          </w:tcPr>
          <w:p w:rsidR="00123031" w:rsidRPr="00D42AC9" w:rsidRDefault="00123031" w:rsidP="004F323D">
            <w:pPr>
              <w:jc w:val="both"/>
            </w:pPr>
          </w:p>
        </w:tc>
        <w:tc>
          <w:tcPr>
            <w:tcW w:w="6644" w:type="dxa"/>
          </w:tcPr>
          <w:p w:rsidR="00123031" w:rsidRPr="00D42AC9" w:rsidRDefault="00123031" w:rsidP="004F323D">
            <w:r>
              <w:t>Резистор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1.14.</w:t>
            </w:r>
          </w:p>
        </w:tc>
        <w:tc>
          <w:tcPr>
            <w:tcW w:w="2656" w:type="dxa"/>
            <w:vMerge/>
          </w:tcPr>
          <w:p w:rsidR="00123031" w:rsidRPr="00D42AC9" w:rsidRDefault="00123031" w:rsidP="004F323D">
            <w:pPr>
              <w:jc w:val="both"/>
            </w:pPr>
          </w:p>
        </w:tc>
        <w:tc>
          <w:tcPr>
            <w:tcW w:w="6644" w:type="dxa"/>
          </w:tcPr>
          <w:p w:rsidR="00123031" w:rsidRPr="00D42AC9" w:rsidRDefault="00123031" w:rsidP="004F323D">
            <w:r>
              <w:t>Резистор механизма передвижения крана</w:t>
            </w:r>
          </w:p>
        </w:tc>
      </w:tr>
      <w:tr w:rsidR="00123031" w:rsidRPr="00CD7265" w:rsidTr="004F323D">
        <w:tc>
          <w:tcPr>
            <w:tcW w:w="696" w:type="dxa"/>
            <w:vAlign w:val="center"/>
          </w:tcPr>
          <w:p w:rsidR="00123031" w:rsidRPr="00D42AC9" w:rsidRDefault="00123031" w:rsidP="004F323D">
            <w:pPr>
              <w:jc w:val="center"/>
            </w:pPr>
            <w:r>
              <w:t>1.15.</w:t>
            </w:r>
          </w:p>
        </w:tc>
        <w:tc>
          <w:tcPr>
            <w:tcW w:w="2656" w:type="dxa"/>
            <w:vMerge/>
          </w:tcPr>
          <w:p w:rsidR="00123031" w:rsidRPr="00D42AC9" w:rsidRDefault="00123031" w:rsidP="004F323D">
            <w:pPr>
              <w:jc w:val="both"/>
            </w:pPr>
          </w:p>
        </w:tc>
        <w:tc>
          <w:tcPr>
            <w:tcW w:w="6644" w:type="dxa"/>
          </w:tcPr>
          <w:p w:rsidR="00123031" w:rsidRPr="00D42AC9" w:rsidRDefault="00123031" w:rsidP="004F323D">
            <w:r>
              <w:t>Резистор грузовой лебедки</w:t>
            </w:r>
          </w:p>
        </w:tc>
      </w:tr>
      <w:tr w:rsidR="00123031" w:rsidRPr="00D42AC9" w:rsidTr="004F323D">
        <w:tc>
          <w:tcPr>
            <w:tcW w:w="696" w:type="dxa"/>
            <w:vAlign w:val="center"/>
          </w:tcPr>
          <w:p w:rsidR="00123031" w:rsidRPr="00D42AC9" w:rsidRDefault="00123031" w:rsidP="004F323D">
            <w:pPr>
              <w:jc w:val="center"/>
            </w:pPr>
            <w:r>
              <w:t>1.16.</w:t>
            </w:r>
          </w:p>
        </w:tc>
        <w:tc>
          <w:tcPr>
            <w:tcW w:w="2656" w:type="dxa"/>
            <w:vMerge/>
          </w:tcPr>
          <w:p w:rsidR="00123031" w:rsidRPr="00D42AC9" w:rsidRDefault="00123031" w:rsidP="004F323D">
            <w:pPr>
              <w:jc w:val="both"/>
            </w:pPr>
          </w:p>
        </w:tc>
        <w:tc>
          <w:tcPr>
            <w:tcW w:w="6644" w:type="dxa"/>
          </w:tcPr>
          <w:p w:rsidR="00123031" w:rsidRPr="00D42AC9" w:rsidRDefault="00123031" w:rsidP="004F323D">
            <w:r>
              <w:t xml:space="preserve">Рубильник крановый </w:t>
            </w:r>
          </w:p>
        </w:tc>
      </w:tr>
      <w:tr w:rsidR="00123031" w:rsidRPr="00D42AC9" w:rsidTr="004F323D">
        <w:tc>
          <w:tcPr>
            <w:tcW w:w="696" w:type="dxa"/>
            <w:vAlign w:val="center"/>
          </w:tcPr>
          <w:p w:rsidR="00123031" w:rsidRPr="00D42AC9" w:rsidRDefault="00123031" w:rsidP="004F323D">
            <w:pPr>
              <w:jc w:val="center"/>
            </w:pPr>
            <w:r>
              <w:t>1.17.</w:t>
            </w:r>
          </w:p>
        </w:tc>
        <w:tc>
          <w:tcPr>
            <w:tcW w:w="2656" w:type="dxa"/>
            <w:vMerge/>
          </w:tcPr>
          <w:p w:rsidR="00123031" w:rsidRPr="00D42AC9" w:rsidRDefault="00123031" w:rsidP="004F323D">
            <w:pPr>
              <w:jc w:val="both"/>
            </w:pPr>
          </w:p>
        </w:tc>
        <w:tc>
          <w:tcPr>
            <w:tcW w:w="6644" w:type="dxa"/>
          </w:tcPr>
          <w:p w:rsidR="00123031" w:rsidRPr="00D42AC9" w:rsidRDefault="00123031" w:rsidP="004F323D">
            <w:r>
              <w:t>Панель защитная крановая</w:t>
            </w:r>
          </w:p>
        </w:tc>
      </w:tr>
      <w:tr w:rsidR="00123031" w:rsidRPr="00D42AC9" w:rsidTr="004F323D">
        <w:tc>
          <w:tcPr>
            <w:tcW w:w="696" w:type="dxa"/>
            <w:vAlign w:val="center"/>
          </w:tcPr>
          <w:p w:rsidR="00123031" w:rsidRPr="00D42AC9" w:rsidRDefault="00123031" w:rsidP="004F323D">
            <w:pPr>
              <w:jc w:val="center"/>
            </w:pPr>
            <w:r>
              <w:t>2.</w:t>
            </w:r>
          </w:p>
        </w:tc>
        <w:tc>
          <w:tcPr>
            <w:tcW w:w="2656" w:type="dxa"/>
            <w:vMerge/>
          </w:tcPr>
          <w:p w:rsidR="00123031" w:rsidRPr="00D42AC9" w:rsidRDefault="00123031" w:rsidP="004F323D">
            <w:pPr>
              <w:jc w:val="both"/>
            </w:pPr>
          </w:p>
        </w:tc>
        <w:tc>
          <w:tcPr>
            <w:tcW w:w="6644" w:type="dxa"/>
          </w:tcPr>
          <w:p w:rsidR="00123031" w:rsidRPr="00CD7265" w:rsidRDefault="00123031" w:rsidP="004F323D">
            <w:pPr>
              <w:rPr>
                <w:u w:val="single"/>
              </w:rPr>
            </w:pPr>
            <w:r>
              <w:rPr>
                <w:u w:val="single"/>
              </w:rPr>
              <w:t>Механизмы</w:t>
            </w:r>
          </w:p>
        </w:tc>
      </w:tr>
      <w:tr w:rsidR="00123031" w:rsidRPr="00CD7265" w:rsidTr="004F323D">
        <w:tc>
          <w:tcPr>
            <w:tcW w:w="696" w:type="dxa"/>
            <w:vAlign w:val="center"/>
          </w:tcPr>
          <w:p w:rsidR="00123031" w:rsidRPr="00D42AC9" w:rsidRDefault="00123031" w:rsidP="004F323D">
            <w:pPr>
              <w:jc w:val="center"/>
            </w:pPr>
            <w:r>
              <w:t>2.1.</w:t>
            </w:r>
          </w:p>
        </w:tc>
        <w:tc>
          <w:tcPr>
            <w:tcW w:w="2656" w:type="dxa"/>
            <w:vMerge/>
          </w:tcPr>
          <w:p w:rsidR="00123031" w:rsidRPr="00D42AC9" w:rsidRDefault="00123031" w:rsidP="004F323D">
            <w:pPr>
              <w:jc w:val="both"/>
            </w:pPr>
          </w:p>
        </w:tc>
        <w:tc>
          <w:tcPr>
            <w:tcW w:w="6644" w:type="dxa"/>
          </w:tcPr>
          <w:p w:rsidR="00123031" w:rsidRPr="00D42AC9" w:rsidRDefault="00123031" w:rsidP="004F323D">
            <w:r>
              <w:t>Редуктор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2.2.</w:t>
            </w:r>
          </w:p>
        </w:tc>
        <w:tc>
          <w:tcPr>
            <w:tcW w:w="2656" w:type="dxa"/>
            <w:vMerge/>
          </w:tcPr>
          <w:p w:rsidR="00123031" w:rsidRPr="00D42AC9" w:rsidRDefault="00123031" w:rsidP="004F323D">
            <w:pPr>
              <w:jc w:val="both"/>
            </w:pPr>
          </w:p>
        </w:tc>
        <w:tc>
          <w:tcPr>
            <w:tcW w:w="6644" w:type="dxa"/>
          </w:tcPr>
          <w:p w:rsidR="00123031" w:rsidRPr="00D42AC9" w:rsidRDefault="00123031" w:rsidP="004F323D">
            <w:r>
              <w:t>Редуктор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2.3.</w:t>
            </w:r>
          </w:p>
        </w:tc>
        <w:tc>
          <w:tcPr>
            <w:tcW w:w="2656" w:type="dxa"/>
            <w:vMerge/>
          </w:tcPr>
          <w:p w:rsidR="00123031" w:rsidRPr="00D42AC9" w:rsidRDefault="00123031" w:rsidP="004F323D">
            <w:pPr>
              <w:jc w:val="both"/>
            </w:pPr>
          </w:p>
        </w:tc>
        <w:tc>
          <w:tcPr>
            <w:tcW w:w="6644" w:type="dxa"/>
          </w:tcPr>
          <w:p w:rsidR="00123031" w:rsidRPr="00D42AC9" w:rsidRDefault="00123031" w:rsidP="004F323D">
            <w:r>
              <w:t>Редуктор грузовой лебедки</w:t>
            </w:r>
          </w:p>
        </w:tc>
      </w:tr>
      <w:tr w:rsidR="00123031" w:rsidRPr="00D42AC9" w:rsidTr="004F323D">
        <w:tc>
          <w:tcPr>
            <w:tcW w:w="696" w:type="dxa"/>
            <w:vAlign w:val="center"/>
          </w:tcPr>
          <w:p w:rsidR="00123031" w:rsidRPr="00D42AC9" w:rsidRDefault="00123031" w:rsidP="004F323D">
            <w:pPr>
              <w:jc w:val="center"/>
            </w:pPr>
            <w:r>
              <w:t>2.4.</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gramStart"/>
            <w:r>
              <w:t>Колесо</w:t>
            </w:r>
            <w:proofErr w:type="gramEnd"/>
            <w:r>
              <w:t xml:space="preserve"> ведущее механизма грузовой тележки</w:t>
            </w:r>
          </w:p>
        </w:tc>
      </w:tr>
      <w:tr w:rsidR="00123031" w:rsidRPr="00D42AC9" w:rsidTr="004F323D">
        <w:tc>
          <w:tcPr>
            <w:tcW w:w="696" w:type="dxa"/>
            <w:vAlign w:val="center"/>
          </w:tcPr>
          <w:p w:rsidR="00123031" w:rsidRPr="00D42AC9" w:rsidRDefault="00123031" w:rsidP="004F323D">
            <w:pPr>
              <w:jc w:val="center"/>
            </w:pPr>
            <w:r>
              <w:t>2.5.</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gramStart"/>
            <w:r>
              <w:t>Колесо</w:t>
            </w:r>
            <w:proofErr w:type="gramEnd"/>
            <w:r>
              <w:t xml:space="preserve"> ведомое механизма грузовой тележки</w:t>
            </w:r>
          </w:p>
        </w:tc>
      </w:tr>
      <w:tr w:rsidR="00123031" w:rsidRPr="00D42AC9" w:rsidTr="004F323D">
        <w:tc>
          <w:tcPr>
            <w:tcW w:w="696" w:type="dxa"/>
            <w:vAlign w:val="center"/>
          </w:tcPr>
          <w:p w:rsidR="00123031" w:rsidRPr="00D42AC9" w:rsidRDefault="00123031" w:rsidP="004F323D">
            <w:pPr>
              <w:jc w:val="center"/>
            </w:pPr>
            <w:r>
              <w:t>2.6.</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gramStart"/>
            <w:r>
              <w:t>Колесо</w:t>
            </w:r>
            <w:proofErr w:type="gramEnd"/>
            <w:r>
              <w:t xml:space="preserve"> ведущее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2.7.</w:t>
            </w:r>
          </w:p>
        </w:tc>
        <w:tc>
          <w:tcPr>
            <w:tcW w:w="2656" w:type="dxa"/>
            <w:vMerge/>
          </w:tcPr>
          <w:p w:rsidR="00123031" w:rsidRPr="00D42AC9" w:rsidRDefault="00123031" w:rsidP="004F323D">
            <w:pPr>
              <w:jc w:val="both"/>
            </w:pPr>
          </w:p>
        </w:tc>
        <w:tc>
          <w:tcPr>
            <w:tcW w:w="6644" w:type="dxa"/>
          </w:tcPr>
          <w:p w:rsidR="00123031" w:rsidRPr="00D42AC9" w:rsidRDefault="00123031" w:rsidP="004F323D">
            <w:proofErr w:type="gramStart"/>
            <w:r>
              <w:t>Колесо</w:t>
            </w:r>
            <w:proofErr w:type="gramEnd"/>
            <w:r>
              <w:t xml:space="preserve"> ведомое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2.8.</w:t>
            </w:r>
          </w:p>
        </w:tc>
        <w:tc>
          <w:tcPr>
            <w:tcW w:w="2656" w:type="dxa"/>
            <w:vMerge/>
          </w:tcPr>
          <w:p w:rsidR="00123031" w:rsidRPr="00D42AC9" w:rsidRDefault="00123031" w:rsidP="004F323D">
            <w:pPr>
              <w:jc w:val="both"/>
            </w:pPr>
          </w:p>
        </w:tc>
        <w:tc>
          <w:tcPr>
            <w:tcW w:w="6644" w:type="dxa"/>
          </w:tcPr>
          <w:p w:rsidR="00123031" w:rsidRPr="00D42AC9" w:rsidRDefault="00123031" w:rsidP="004F323D">
            <w:r>
              <w:t>Тормоз механизма передвижения тележки</w:t>
            </w:r>
          </w:p>
        </w:tc>
      </w:tr>
      <w:tr w:rsidR="00123031" w:rsidRPr="00D42AC9" w:rsidTr="004F323D">
        <w:tc>
          <w:tcPr>
            <w:tcW w:w="696" w:type="dxa"/>
            <w:vAlign w:val="center"/>
          </w:tcPr>
          <w:p w:rsidR="00123031" w:rsidRPr="00D42AC9" w:rsidRDefault="00123031" w:rsidP="004F323D">
            <w:pPr>
              <w:jc w:val="center"/>
            </w:pPr>
            <w:r>
              <w:t>2.9.</w:t>
            </w:r>
          </w:p>
        </w:tc>
        <w:tc>
          <w:tcPr>
            <w:tcW w:w="2656" w:type="dxa"/>
            <w:vMerge/>
          </w:tcPr>
          <w:p w:rsidR="00123031" w:rsidRPr="00D42AC9" w:rsidRDefault="00123031" w:rsidP="004F323D">
            <w:pPr>
              <w:jc w:val="both"/>
            </w:pPr>
          </w:p>
        </w:tc>
        <w:tc>
          <w:tcPr>
            <w:tcW w:w="6644" w:type="dxa"/>
          </w:tcPr>
          <w:p w:rsidR="00123031" w:rsidRPr="00D42AC9" w:rsidRDefault="00123031" w:rsidP="004F323D">
            <w:r>
              <w:t>Тормоз механизма передвижения крана</w:t>
            </w:r>
          </w:p>
        </w:tc>
      </w:tr>
      <w:tr w:rsidR="00123031" w:rsidRPr="00D42AC9" w:rsidTr="004F323D">
        <w:tc>
          <w:tcPr>
            <w:tcW w:w="696" w:type="dxa"/>
            <w:vAlign w:val="center"/>
          </w:tcPr>
          <w:p w:rsidR="00123031" w:rsidRPr="00D42AC9" w:rsidRDefault="00123031" w:rsidP="004F323D">
            <w:pPr>
              <w:jc w:val="center"/>
            </w:pPr>
            <w:r>
              <w:t>2.10.</w:t>
            </w:r>
          </w:p>
        </w:tc>
        <w:tc>
          <w:tcPr>
            <w:tcW w:w="2656" w:type="dxa"/>
            <w:vMerge/>
          </w:tcPr>
          <w:p w:rsidR="00123031" w:rsidRPr="00D42AC9" w:rsidRDefault="00123031" w:rsidP="004F323D">
            <w:pPr>
              <w:jc w:val="both"/>
            </w:pPr>
          </w:p>
        </w:tc>
        <w:tc>
          <w:tcPr>
            <w:tcW w:w="6644" w:type="dxa"/>
          </w:tcPr>
          <w:p w:rsidR="00123031" w:rsidRPr="00D42AC9" w:rsidRDefault="00123031" w:rsidP="004F323D">
            <w:r>
              <w:t>Тормоз механизма грузовой лебедки</w:t>
            </w:r>
          </w:p>
        </w:tc>
      </w:tr>
      <w:tr w:rsidR="00123031" w:rsidRPr="00D42AC9" w:rsidTr="004F323D">
        <w:tc>
          <w:tcPr>
            <w:tcW w:w="696" w:type="dxa"/>
            <w:vAlign w:val="center"/>
          </w:tcPr>
          <w:p w:rsidR="00123031" w:rsidRPr="00D42AC9" w:rsidRDefault="00123031" w:rsidP="004F323D">
            <w:pPr>
              <w:jc w:val="center"/>
            </w:pPr>
            <w:r>
              <w:t>3.</w:t>
            </w:r>
          </w:p>
        </w:tc>
        <w:tc>
          <w:tcPr>
            <w:tcW w:w="2656" w:type="dxa"/>
            <w:vMerge/>
          </w:tcPr>
          <w:p w:rsidR="00123031" w:rsidRPr="00D42AC9" w:rsidRDefault="00123031" w:rsidP="004F323D">
            <w:pPr>
              <w:jc w:val="both"/>
            </w:pPr>
          </w:p>
        </w:tc>
        <w:tc>
          <w:tcPr>
            <w:tcW w:w="6644" w:type="dxa"/>
          </w:tcPr>
          <w:p w:rsidR="00123031" w:rsidRPr="00CD7265" w:rsidRDefault="00123031" w:rsidP="004F323D">
            <w:pPr>
              <w:rPr>
                <w:u w:val="single"/>
              </w:rPr>
            </w:pPr>
            <w:r>
              <w:rPr>
                <w:u w:val="single"/>
              </w:rPr>
              <w:t>Металлоконструкции</w:t>
            </w:r>
          </w:p>
        </w:tc>
      </w:tr>
      <w:tr w:rsidR="00123031" w:rsidRPr="00D42AC9" w:rsidTr="004F323D">
        <w:tc>
          <w:tcPr>
            <w:tcW w:w="696" w:type="dxa"/>
            <w:vAlign w:val="center"/>
          </w:tcPr>
          <w:p w:rsidR="00123031" w:rsidRPr="00D42AC9" w:rsidRDefault="00123031" w:rsidP="004F323D">
            <w:pPr>
              <w:jc w:val="center"/>
            </w:pPr>
            <w:r>
              <w:t>3.1.</w:t>
            </w:r>
          </w:p>
        </w:tc>
        <w:tc>
          <w:tcPr>
            <w:tcW w:w="2656" w:type="dxa"/>
            <w:vMerge/>
          </w:tcPr>
          <w:p w:rsidR="00123031" w:rsidRPr="00D42AC9" w:rsidRDefault="00123031" w:rsidP="004F323D">
            <w:pPr>
              <w:jc w:val="both"/>
            </w:pPr>
          </w:p>
        </w:tc>
        <w:tc>
          <w:tcPr>
            <w:tcW w:w="6644" w:type="dxa"/>
          </w:tcPr>
          <w:p w:rsidR="00123031" w:rsidRPr="00D42AC9" w:rsidRDefault="00123031" w:rsidP="004F323D">
            <w:r>
              <w:t>Металлоконструкция фермы крана</w:t>
            </w:r>
          </w:p>
        </w:tc>
      </w:tr>
      <w:tr w:rsidR="00123031" w:rsidRPr="00D42AC9" w:rsidTr="004F323D">
        <w:tc>
          <w:tcPr>
            <w:tcW w:w="696" w:type="dxa"/>
            <w:vAlign w:val="center"/>
          </w:tcPr>
          <w:p w:rsidR="00123031" w:rsidRPr="00D42AC9" w:rsidRDefault="00123031" w:rsidP="004F323D">
            <w:pPr>
              <w:jc w:val="center"/>
            </w:pPr>
            <w:r>
              <w:t>32.</w:t>
            </w:r>
          </w:p>
        </w:tc>
        <w:tc>
          <w:tcPr>
            <w:tcW w:w="2656" w:type="dxa"/>
            <w:vMerge/>
          </w:tcPr>
          <w:p w:rsidR="00123031" w:rsidRPr="00D42AC9" w:rsidRDefault="00123031" w:rsidP="004F323D">
            <w:pPr>
              <w:jc w:val="both"/>
            </w:pPr>
          </w:p>
        </w:tc>
        <w:tc>
          <w:tcPr>
            <w:tcW w:w="6644" w:type="dxa"/>
          </w:tcPr>
          <w:p w:rsidR="00123031" w:rsidRPr="00D42AC9" w:rsidRDefault="00123031" w:rsidP="004F323D">
            <w:r>
              <w:t>Металлоконструкция опор крана</w:t>
            </w:r>
          </w:p>
        </w:tc>
      </w:tr>
      <w:tr w:rsidR="00123031" w:rsidRPr="00D42AC9" w:rsidTr="004F323D">
        <w:tc>
          <w:tcPr>
            <w:tcW w:w="696" w:type="dxa"/>
            <w:vAlign w:val="center"/>
          </w:tcPr>
          <w:p w:rsidR="00123031" w:rsidRPr="00D42AC9" w:rsidRDefault="00123031" w:rsidP="004F323D">
            <w:pPr>
              <w:jc w:val="center"/>
            </w:pPr>
            <w:r>
              <w:t>3.3.</w:t>
            </w:r>
          </w:p>
        </w:tc>
        <w:tc>
          <w:tcPr>
            <w:tcW w:w="2656" w:type="dxa"/>
            <w:vMerge/>
          </w:tcPr>
          <w:p w:rsidR="00123031" w:rsidRPr="00D42AC9" w:rsidRDefault="00123031" w:rsidP="004F323D">
            <w:pPr>
              <w:jc w:val="both"/>
            </w:pPr>
          </w:p>
        </w:tc>
        <w:tc>
          <w:tcPr>
            <w:tcW w:w="6644" w:type="dxa"/>
          </w:tcPr>
          <w:p w:rsidR="00123031" w:rsidRPr="00D42AC9" w:rsidRDefault="00123031" w:rsidP="004F323D">
            <w:r>
              <w:t>Металлоконструкция ходовых тележек крана</w:t>
            </w:r>
          </w:p>
        </w:tc>
      </w:tr>
      <w:tr w:rsidR="00123031" w:rsidRPr="00D42AC9" w:rsidTr="004F323D">
        <w:tc>
          <w:tcPr>
            <w:tcW w:w="696" w:type="dxa"/>
            <w:vAlign w:val="center"/>
          </w:tcPr>
          <w:p w:rsidR="00123031" w:rsidRPr="00D42AC9" w:rsidRDefault="00123031" w:rsidP="004F323D">
            <w:pPr>
              <w:jc w:val="center"/>
            </w:pPr>
            <w:r>
              <w:t>3.4.</w:t>
            </w:r>
          </w:p>
        </w:tc>
        <w:tc>
          <w:tcPr>
            <w:tcW w:w="2656" w:type="dxa"/>
            <w:vMerge/>
          </w:tcPr>
          <w:p w:rsidR="00123031" w:rsidRPr="00D42AC9" w:rsidRDefault="00123031" w:rsidP="004F323D">
            <w:pPr>
              <w:jc w:val="both"/>
            </w:pPr>
          </w:p>
        </w:tc>
        <w:tc>
          <w:tcPr>
            <w:tcW w:w="6644" w:type="dxa"/>
          </w:tcPr>
          <w:p w:rsidR="00123031" w:rsidRPr="00D42AC9" w:rsidRDefault="00123031" w:rsidP="004F323D">
            <w:r>
              <w:t>Металлоконструкция грузовой тележки крана</w:t>
            </w:r>
          </w:p>
        </w:tc>
      </w:tr>
      <w:tr w:rsidR="00123031" w:rsidRPr="00D42AC9" w:rsidTr="004F323D">
        <w:tc>
          <w:tcPr>
            <w:tcW w:w="696" w:type="dxa"/>
            <w:vAlign w:val="center"/>
          </w:tcPr>
          <w:p w:rsidR="00123031" w:rsidRPr="00D42AC9" w:rsidRDefault="00123031" w:rsidP="004F323D">
            <w:pPr>
              <w:jc w:val="center"/>
            </w:pPr>
            <w:r>
              <w:t>4.</w:t>
            </w:r>
          </w:p>
        </w:tc>
        <w:tc>
          <w:tcPr>
            <w:tcW w:w="2656" w:type="dxa"/>
            <w:vMerge/>
          </w:tcPr>
          <w:p w:rsidR="00123031" w:rsidRPr="00D42AC9" w:rsidRDefault="00123031" w:rsidP="004F323D">
            <w:pPr>
              <w:jc w:val="both"/>
            </w:pPr>
          </w:p>
        </w:tc>
        <w:tc>
          <w:tcPr>
            <w:tcW w:w="6644" w:type="dxa"/>
          </w:tcPr>
          <w:p w:rsidR="00123031" w:rsidRPr="00CD7265" w:rsidRDefault="00123031" w:rsidP="004F323D">
            <w:pPr>
              <w:rPr>
                <w:u w:val="single"/>
              </w:rPr>
            </w:pPr>
            <w:r>
              <w:rPr>
                <w:u w:val="single"/>
              </w:rPr>
              <w:t>Приборы безопасности</w:t>
            </w:r>
          </w:p>
        </w:tc>
      </w:tr>
      <w:tr w:rsidR="00123031" w:rsidRPr="00D42AC9" w:rsidTr="004F323D">
        <w:tc>
          <w:tcPr>
            <w:tcW w:w="696" w:type="dxa"/>
            <w:vAlign w:val="center"/>
          </w:tcPr>
          <w:p w:rsidR="00123031" w:rsidRPr="00D42AC9" w:rsidRDefault="00123031" w:rsidP="004F323D">
            <w:pPr>
              <w:jc w:val="center"/>
            </w:pPr>
            <w:r>
              <w:t>4.1.</w:t>
            </w:r>
          </w:p>
        </w:tc>
        <w:tc>
          <w:tcPr>
            <w:tcW w:w="2656" w:type="dxa"/>
            <w:vMerge/>
          </w:tcPr>
          <w:p w:rsidR="00123031" w:rsidRPr="00D42AC9" w:rsidRDefault="00123031" w:rsidP="004F323D">
            <w:pPr>
              <w:jc w:val="both"/>
            </w:pPr>
          </w:p>
        </w:tc>
        <w:tc>
          <w:tcPr>
            <w:tcW w:w="6644" w:type="dxa"/>
          </w:tcPr>
          <w:p w:rsidR="00123031" w:rsidRPr="00D42AC9" w:rsidRDefault="00123031" w:rsidP="004F323D">
            <w:r>
              <w:t>Анемометр</w:t>
            </w:r>
          </w:p>
        </w:tc>
      </w:tr>
      <w:tr w:rsidR="00123031" w:rsidRPr="00D42AC9" w:rsidTr="004F323D">
        <w:tc>
          <w:tcPr>
            <w:tcW w:w="696" w:type="dxa"/>
            <w:vAlign w:val="center"/>
          </w:tcPr>
          <w:p w:rsidR="00123031" w:rsidRPr="00D42AC9" w:rsidRDefault="00123031" w:rsidP="004F323D">
            <w:pPr>
              <w:jc w:val="center"/>
            </w:pPr>
            <w:r>
              <w:t>4.2.</w:t>
            </w:r>
          </w:p>
        </w:tc>
        <w:tc>
          <w:tcPr>
            <w:tcW w:w="2656" w:type="dxa"/>
            <w:vMerge/>
          </w:tcPr>
          <w:p w:rsidR="00123031" w:rsidRPr="00D42AC9" w:rsidRDefault="00123031" w:rsidP="004F323D">
            <w:pPr>
              <w:jc w:val="both"/>
            </w:pPr>
          </w:p>
        </w:tc>
        <w:tc>
          <w:tcPr>
            <w:tcW w:w="6644" w:type="dxa"/>
          </w:tcPr>
          <w:p w:rsidR="00123031" w:rsidRPr="00D42AC9" w:rsidRDefault="00123031" w:rsidP="004F323D">
            <w:r>
              <w:t>УЗОФ</w:t>
            </w:r>
          </w:p>
        </w:tc>
      </w:tr>
      <w:tr w:rsidR="00123031" w:rsidRPr="00D42AC9" w:rsidTr="004F323D">
        <w:tc>
          <w:tcPr>
            <w:tcW w:w="696" w:type="dxa"/>
            <w:vAlign w:val="center"/>
          </w:tcPr>
          <w:p w:rsidR="00123031" w:rsidRPr="00D42AC9" w:rsidRDefault="00123031" w:rsidP="004F323D">
            <w:pPr>
              <w:jc w:val="center"/>
            </w:pPr>
            <w:r>
              <w:t>4.3.</w:t>
            </w:r>
          </w:p>
        </w:tc>
        <w:tc>
          <w:tcPr>
            <w:tcW w:w="2656" w:type="dxa"/>
            <w:vMerge/>
          </w:tcPr>
          <w:p w:rsidR="00123031" w:rsidRPr="00D42AC9" w:rsidRDefault="00123031" w:rsidP="004F323D">
            <w:pPr>
              <w:jc w:val="both"/>
            </w:pPr>
          </w:p>
        </w:tc>
        <w:tc>
          <w:tcPr>
            <w:tcW w:w="6644" w:type="dxa"/>
          </w:tcPr>
          <w:p w:rsidR="00123031" w:rsidRPr="00D42AC9" w:rsidRDefault="00123031" w:rsidP="004F323D">
            <w:r>
              <w:t>Выключатели конечные</w:t>
            </w:r>
          </w:p>
        </w:tc>
      </w:tr>
      <w:tr w:rsidR="00123031" w:rsidRPr="00D42AC9" w:rsidTr="004F323D">
        <w:tc>
          <w:tcPr>
            <w:tcW w:w="696" w:type="dxa"/>
            <w:vAlign w:val="center"/>
          </w:tcPr>
          <w:p w:rsidR="00123031" w:rsidRPr="00D42AC9" w:rsidRDefault="00123031" w:rsidP="004F323D">
            <w:pPr>
              <w:jc w:val="center"/>
            </w:pPr>
            <w:r>
              <w:t>4.4.</w:t>
            </w:r>
          </w:p>
        </w:tc>
        <w:tc>
          <w:tcPr>
            <w:tcW w:w="2656" w:type="dxa"/>
            <w:vMerge/>
          </w:tcPr>
          <w:p w:rsidR="00123031" w:rsidRPr="00D42AC9" w:rsidRDefault="00123031" w:rsidP="004F323D">
            <w:pPr>
              <w:jc w:val="both"/>
            </w:pPr>
          </w:p>
        </w:tc>
        <w:tc>
          <w:tcPr>
            <w:tcW w:w="6644" w:type="dxa"/>
          </w:tcPr>
          <w:p w:rsidR="00123031" w:rsidRPr="00D42AC9" w:rsidRDefault="00123031" w:rsidP="004F323D">
            <w:r>
              <w:t>Реле максимального тока</w:t>
            </w:r>
          </w:p>
        </w:tc>
      </w:tr>
      <w:tr w:rsidR="00123031" w:rsidRPr="00D42AC9" w:rsidTr="004F323D">
        <w:tc>
          <w:tcPr>
            <w:tcW w:w="696" w:type="dxa"/>
            <w:vAlign w:val="center"/>
          </w:tcPr>
          <w:p w:rsidR="00123031" w:rsidRPr="00D42AC9" w:rsidRDefault="00123031" w:rsidP="004F323D">
            <w:pPr>
              <w:jc w:val="center"/>
            </w:pPr>
            <w:r>
              <w:t>4.5.</w:t>
            </w:r>
          </w:p>
        </w:tc>
        <w:tc>
          <w:tcPr>
            <w:tcW w:w="2656" w:type="dxa"/>
            <w:vMerge/>
          </w:tcPr>
          <w:p w:rsidR="00123031" w:rsidRPr="00D42AC9" w:rsidRDefault="00123031" w:rsidP="004F323D">
            <w:pPr>
              <w:jc w:val="both"/>
            </w:pPr>
          </w:p>
        </w:tc>
        <w:tc>
          <w:tcPr>
            <w:tcW w:w="6644" w:type="dxa"/>
          </w:tcPr>
          <w:p w:rsidR="00123031" w:rsidRPr="00D42AC9" w:rsidRDefault="00123031" w:rsidP="004F323D">
            <w:r>
              <w:t>Ключ-марка</w:t>
            </w:r>
          </w:p>
        </w:tc>
      </w:tr>
      <w:tr w:rsidR="00123031" w:rsidRPr="00CD7265" w:rsidTr="004F323D">
        <w:tc>
          <w:tcPr>
            <w:tcW w:w="696" w:type="dxa"/>
          </w:tcPr>
          <w:p w:rsidR="00123031" w:rsidRPr="00D42AC9" w:rsidRDefault="00123031" w:rsidP="004F323D">
            <w:pPr>
              <w:jc w:val="center"/>
            </w:pPr>
          </w:p>
        </w:tc>
        <w:tc>
          <w:tcPr>
            <w:tcW w:w="2656" w:type="dxa"/>
          </w:tcPr>
          <w:p w:rsidR="00123031" w:rsidRPr="00D42AC9" w:rsidRDefault="00123031" w:rsidP="004F323D">
            <w:pPr>
              <w:jc w:val="center"/>
            </w:pPr>
          </w:p>
        </w:tc>
        <w:tc>
          <w:tcPr>
            <w:tcW w:w="6644" w:type="dxa"/>
          </w:tcPr>
          <w:p w:rsidR="00123031" w:rsidRPr="00CD7265" w:rsidRDefault="00123031" w:rsidP="004F323D">
            <w:pPr>
              <w:rPr>
                <w:sz w:val="20"/>
                <w:u w:val="single"/>
              </w:rPr>
            </w:pPr>
          </w:p>
        </w:tc>
      </w:tr>
      <w:tr w:rsidR="00123031" w:rsidRPr="00CD7265" w:rsidTr="004F323D">
        <w:tc>
          <w:tcPr>
            <w:tcW w:w="696" w:type="dxa"/>
            <w:vAlign w:val="center"/>
          </w:tcPr>
          <w:p w:rsidR="00123031" w:rsidRPr="007C5B53" w:rsidRDefault="00123031" w:rsidP="004F323D">
            <w:pPr>
              <w:jc w:val="center"/>
            </w:pPr>
            <w:r>
              <w:t>1.</w:t>
            </w:r>
          </w:p>
        </w:tc>
        <w:tc>
          <w:tcPr>
            <w:tcW w:w="2656" w:type="dxa"/>
            <w:vMerge w:val="restart"/>
            <w:vAlign w:val="center"/>
          </w:tcPr>
          <w:p w:rsidR="00123031" w:rsidRPr="007C5B53" w:rsidRDefault="00123031" w:rsidP="004F323D">
            <w:pPr>
              <w:jc w:val="center"/>
            </w:pPr>
            <w:proofErr w:type="spellStart"/>
            <w:r>
              <w:rPr>
                <w:b/>
              </w:rPr>
              <w:t>Электрокозловой</w:t>
            </w:r>
            <w:proofErr w:type="spellEnd"/>
            <w:r>
              <w:rPr>
                <w:b/>
              </w:rPr>
              <w:t xml:space="preserve"> кран МККС-42</w:t>
            </w:r>
          </w:p>
        </w:tc>
        <w:tc>
          <w:tcPr>
            <w:tcW w:w="6644" w:type="dxa"/>
          </w:tcPr>
          <w:p w:rsidR="00123031" w:rsidRPr="00CD7265" w:rsidRDefault="00123031" w:rsidP="004F323D">
            <w:pPr>
              <w:rPr>
                <w:u w:val="single"/>
              </w:rPr>
            </w:pPr>
            <w:r>
              <w:rPr>
                <w:u w:val="single"/>
              </w:rPr>
              <w:t>Электрооборудование</w:t>
            </w:r>
          </w:p>
        </w:tc>
      </w:tr>
      <w:tr w:rsidR="00123031" w:rsidRPr="00B73EDE" w:rsidTr="004F323D">
        <w:tc>
          <w:tcPr>
            <w:tcW w:w="696" w:type="dxa"/>
            <w:vAlign w:val="center"/>
          </w:tcPr>
          <w:p w:rsidR="00123031" w:rsidRPr="007C5B53" w:rsidRDefault="00123031" w:rsidP="004F323D">
            <w:pPr>
              <w:jc w:val="center"/>
            </w:pPr>
            <w:r>
              <w:t>1.1.</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1.2.</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1.3.</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грузовой лебедки</w:t>
            </w:r>
          </w:p>
        </w:tc>
      </w:tr>
      <w:tr w:rsidR="00123031" w:rsidRPr="00B73EDE" w:rsidTr="004F323D">
        <w:tc>
          <w:tcPr>
            <w:tcW w:w="696" w:type="dxa"/>
            <w:vAlign w:val="center"/>
          </w:tcPr>
          <w:p w:rsidR="00123031" w:rsidRPr="007C5B53" w:rsidRDefault="00123031" w:rsidP="004F323D">
            <w:pPr>
              <w:jc w:val="center"/>
            </w:pPr>
            <w:r>
              <w:t>1.4.</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механизма поворота спредера</w:t>
            </w:r>
          </w:p>
        </w:tc>
      </w:tr>
      <w:tr w:rsidR="00123031" w:rsidRPr="00B73EDE" w:rsidTr="004F323D">
        <w:tc>
          <w:tcPr>
            <w:tcW w:w="696" w:type="dxa"/>
            <w:vAlign w:val="center"/>
          </w:tcPr>
          <w:p w:rsidR="00123031" w:rsidRPr="007C5B53" w:rsidRDefault="00123031" w:rsidP="004F323D">
            <w:pPr>
              <w:jc w:val="center"/>
            </w:pPr>
            <w:r>
              <w:t>1.5.</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Электродвигатель механизма закрытия спредера</w:t>
            </w:r>
          </w:p>
        </w:tc>
      </w:tr>
      <w:tr w:rsidR="00123031" w:rsidRPr="00B73EDE" w:rsidTr="004F323D">
        <w:tc>
          <w:tcPr>
            <w:tcW w:w="696" w:type="dxa"/>
            <w:vAlign w:val="center"/>
          </w:tcPr>
          <w:p w:rsidR="00123031" w:rsidRPr="007C5B53" w:rsidRDefault="00123031" w:rsidP="004F323D">
            <w:pPr>
              <w:jc w:val="center"/>
            </w:pPr>
            <w:r>
              <w:t>1.6.</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spellStart"/>
            <w:r>
              <w:t>Электрогидротолкатель</w:t>
            </w:r>
            <w:proofErr w:type="spellEnd"/>
            <w:r>
              <w:t xml:space="preserve"> тормоза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1.7.</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spellStart"/>
            <w:r>
              <w:t>Электрогидротолкатель</w:t>
            </w:r>
            <w:proofErr w:type="spellEnd"/>
            <w:r>
              <w:t xml:space="preserve"> тормоза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1.8.</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spellStart"/>
            <w:r>
              <w:t>Электрогидротолкатель</w:t>
            </w:r>
            <w:proofErr w:type="spellEnd"/>
            <w:r>
              <w:t xml:space="preserve"> тормоза  грузовой лебедки</w:t>
            </w:r>
          </w:p>
        </w:tc>
      </w:tr>
      <w:tr w:rsidR="00123031" w:rsidRPr="00B73EDE" w:rsidTr="004F323D">
        <w:tc>
          <w:tcPr>
            <w:tcW w:w="696" w:type="dxa"/>
            <w:vAlign w:val="center"/>
          </w:tcPr>
          <w:p w:rsidR="00123031" w:rsidRPr="007C5B53" w:rsidRDefault="00123031" w:rsidP="004F323D">
            <w:pPr>
              <w:jc w:val="center"/>
            </w:pPr>
            <w:r>
              <w:t>1.9.</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Контроллер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1.10.</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Контроллер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1.11.</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Контроллер грузовой лебедки</w:t>
            </w:r>
          </w:p>
        </w:tc>
      </w:tr>
      <w:tr w:rsidR="00123031" w:rsidRPr="00B73EDE" w:rsidTr="004F323D">
        <w:tc>
          <w:tcPr>
            <w:tcW w:w="696" w:type="dxa"/>
            <w:vAlign w:val="center"/>
          </w:tcPr>
          <w:p w:rsidR="00123031" w:rsidRPr="007C5B53" w:rsidRDefault="00123031" w:rsidP="004F323D">
            <w:pPr>
              <w:jc w:val="center"/>
            </w:pPr>
            <w:r>
              <w:t>1.12.</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Контактор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1.13.</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1.14.</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Контактор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1.15.</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1.16.</w:t>
            </w:r>
          </w:p>
        </w:tc>
        <w:tc>
          <w:tcPr>
            <w:tcW w:w="2656" w:type="dxa"/>
            <w:vMerge/>
          </w:tcPr>
          <w:p w:rsidR="00123031" w:rsidRPr="007C5B53" w:rsidRDefault="00123031" w:rsidP="004F323D">
            <w:pPr>
              <w:jc w:val="both"/>
            </w:pPr>
          </w:p>
        </w:tc>
        <w:tc>
          <w:tcPr>
            <w:tcW w:w="6644" w:type="dxa"/>
          </w:tcPr>
          <w:p w:rsidR="00123031" w:rsidRPr="007C5B53" w:rsidRDefault="00123031" w:rsidP="004F323D">
            <w:r>
              <w:t>Контактор грузовой лебедки</w:t>
            </w:r>
          </w:p>
        </w:tc>
      </w:tr>
      <w:tr w:rsidR="00123031" w:rsidRPr="00B73EDE" w:rsidTr="004F323D">
        <w:tc>
          <w:tcPr>
            <w:tcW w:w="696" w:type="dxa"/>
            <w:vAlign w:val="center"/>
          </w:tcPr>
          <w:p w:rsidR="00123031" w:rsidRPr="007C5B53" w:rsidRDefault="00123031" w:rsidP="004F323D">
            <w:pPr>
              <w:jc w:val="center"/>
            </w:pPr>
            <w:r>
              <w:t>1.17.</w:t>
            </w:r>
          </w:p>
        </w:tc>
        <w:tc>
          <w:tcPr>
            <w:tcW w:w="2656" w:type="dxa"/>
            <w:vMerge/>
          </w:tcPr>
          <w:p w:rsidR="00123031" w:rsidRPr="007C5B53" w:rsidRDefault="00123031" w:rsidP="004F323D">
            <w:pPr>
              <w:jc w:val="both"/>
            </w:pPr>
          </w:p>
        </w:tc>
        <w:tc>
          <w:tcPr>
            <w:tcW w:w="6644" w:type="dxa"/>
          </w:tcPr>
          <w:p w:rsidR="00123031" w:rsidRPr="007C5B53" w:rsidRDefault="00123031" w:rsidP="004F323D">
            <w:r>
              <w:t>Реле электрическое грузовой лебедки</w:t>
            </w:r>
          </w:p>
        </w:tc>
      </w:tr>
      <w:tr w:rsidR="00123031" w:rsidRPr="00B73EDE" w:rsidTr="004F323D">
        <w:tc>
          <w:tcPr>
            <w:tcW w:w="696" w:type="dxa"/>
            <w:vAlign w:val="center"/>
          </w:tcPr>
          <w:p w:rsidR="00123031" w:rsidRPr="007C5B53" w:rsidRDefault="00123031" w:rsidP="004F323D">
            <w:pPr>
              <w:jc w:val="center"/>
            </w:pPr>
            <w:r>
              <w:t>1.18.</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тормоза механизма передвижения грузовой тележки</w:t>
            </w:r>
          </w:p>
        </w:tc>
      </w:tr>
      <w:tr w:rsidR="00123031" w:rsidRPr="00B73EDE" w:rsidTr="004F323D">
        <w:tc>
          <w:tcPr>
            <w:tcW w:w="696" w:type="dxa"/>
            <w:vAlign w:val="center"/>
          </w:tcPr>
          <w:p w:rsidR="00123031" w:rsidRPr="007C5B53" w:rsidRDefault="00123031" w:rsidP="004F323D">
            <w:pPr>
              <w:jc w:val="center"/>
            </w:pPr>
            <w:r>
              <w:t>1.19.</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тормоза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1.20.</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тормоза грузовой лебедки</w:t>
            </w:r>
          </w:p>
        </w:tc>
      </w:tr>
      <w:tr w:rsidR="00123031" w:rsidRPr="00B73EDE" w:rsidTr="004F323D">
        <w:tc>
          <w:tcPr>
            <w:tcW w:w="696" w:type="dxa"/>
            <w:vAlign w:val="center"/>
          </w:tcPr>
          <w:p w:rsidR="00123031" w:rsidRPr="007C5B53" w:rsidRDefault="00123031" w:rsidP="004F323D">
            <w:pPr>
              <w:jc w:val="center"/>
            </w:pPr>
            <w:r>
              <w:t>1.21.</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электродвигателя поворота спредера</w:t>
            </w:r>
          </w:p>
        </w:tc>
      </w:tr>
      <w:tr w:rsidR="00123031" w:rsidRPr="00B73EDE" w:rsidTr="004F323D">
        <w:tc>
          <w:tcPr>
            <w:tcW w:w="696" w:type="dxa"/>
            <w:vAlign w:val="center"/>
          </w:tcPr>
          <w:p w:rsidR="00123031" w:rsidRPr="007C5B53" w:rsidRDefault="00123031" w:rsidP="004F323D">
            <w:pPr>
              <w:jc w:val="center"/>
            </w:pPr>
            <w:r>
              <w:t>1.22.</w:t>
            </w:r>
          </w:p>
        </w:tc>
        <w:tc>
          <w:tcPr>
            <w:tcW w:w="2656" w:type="dxa"/>
            <w:vMerge/>
          </w:tcPr>
          <w:p w:rsidR="00123031" w:rsidRPr="007C5B53" w:rsidRDefault="00123031" w:rsidP="004F323D">
            <w:pPr>
              <w:jc w:val="both"/>
            </w:pPr>
          </w:p>
        </w:tc>
        <w:tc>
          <w:tcPr>
            <w:tcW w:w="6644" w:type="dxa"/>
          </w:tcPr>
          <w:p w:rsidR="00123031" w:rsidRPr="007C5B53" w:rsidRDefault="00123031" w:rsidP="004F323D">
            <w:r>
              <w:t>Пускатель электродвигателя закрытия спредера</w:t>
            </w:r>
          </w:p>
        </w:tc>
      </w:tr>
      <w:tr w:rsidR="00123031" w:rsidRPr="00B73EDE" w:rsidTr="004F323D">
        <w:tc>
          <w:tcPr>
            <w:tcW w:w="696" w:type="dxa"/>
            <w:vAlign w:val="center"/>
          </w:tcPr>
          <w:p w:rsidR="00123031" w:rsidRPr="007C5B53" w:rsidRDefault="00123031" w:rsidP="004F323D">
            <w:pPr>
              <w:jc w:val="center"/>
            </w:pPr>
            <w:r>
              <w:t>1.23.</w:t>
            </w:r>
          </w:p>
        </w:tc>
        <w:tc>
          <w:tcPr>
            <w:tcW w:w="2656" w:type="dxa"/>
            <w:vMerge/>
          </w:tcPr>
          <w:p w:rsidR="00123031" w:rsidRPr="007C5B53" w:rsidRDefault="00123031" w:rsidP="004F323D">
            <w:pPr>
              <w:jc w:val="both"/>
            </w:pPr>
          </w:p>
        </w:tc>
        <w:tc>
          <w:tcPr>
            <w:tcW w:w="6644" w:type="dxa"/>
          </w:tcPr>
          <w:p w:rsidR="00123031" w:rsidRPr="007C5B53" w:rsidRDefault="00123031" w:rsidP="004F323D">
            <w:r>
              <w:t>Резистор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1.24.</w:t>
            </w:r>
          </w:p>
        </w:tc>
        <w:tc>
          <w:tcPr>
            <w:tcW w:w="2656" w:type="dxa"/>
            <w:vMerge/>
          </w:tcPr>
          <w:p w:rsidR="00123031" w:rsidRPr="007C5B53" w:rsidRDefault="00123031" w:rsidP="004F323D">
            <w:pPr>
              <w:jc w:val="both"/>
            </w:pPr>
          </w:p>
        </w:tc>
        <w:tc>
          <w:tcPr>
            <w:tcW w:w="6644" w:type="dxa"/>
          </w:tcPr>
          <w:p w:rsidR="00123031" w:rsidRPr="007C5B53" w:rsidRDefault="00123031" w:rsidP="004F323D">
            <w:r>
              <w:t>Резистор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1.25.</w:t>
            </w:r>
          </w:p>
        </w:tc>
        <w:tc>
          <w:tcPr>
            <w:tcW w:w="2656" w:type="dxa"/>
            <w:vMerge/>
          </w:tcPr>
          <w:p w:rsidR="00123031" w:rsidRPr="007C5B53" w:rsidRDefault="00123031" w:rsidP="004F323D">
            <w:pPr>
              <w:jc w:val="both"/>
            </w:pPr>
          </w:p>
        </w:tc>
        <w:tc>
          <w:tcPr>
            <w:tcW w:w="6644" w:type="dxa"/>
          </w:tcPr>
          <w:p w:rsidR="00123031" w:rsidRPr="007C5B53" w:rsidRDefault="00123031" w:rsidP="004F323D">
            <w:r>
              <w:t>Резистор грузовой лебедки</w:t>
            </w:r>
          </w:p>
        </w:tc>
      </w:tr>
      <w:tr w:rsidR="00123031" w:rsidRPr="00B73EDE" w:rsidTr="004F323D">
        <w:tc>
          <w:tcPr>
            <w:tcW w:w="696" w:type="dxa"/>
            <w:vAlign w:val="center"/>
          </w:tcPr>
          <w:p w:rsidR="00123031" w:rsidRPr="007C5B53" w:rsidRDefault="00123031" w:rsidP="004F323D">
            <w:pPr>
              <w:jc w:val="center"/>
            </w:pPr>
            <w:r>
              <w:t>1.26.</w:t>
            </w:r>
          </w:p>
        </w:tc>
        <w:tc>
          <w:tcPr>
            <w:tcW w:w="2656" w:type="dxa"/>
            <w:vMerge/>
          </w:tcPr>
          <w:p w:rsidR="00123031" w:rsidRPr="007C5B53" w:rsidRDefault="00123031" w:rsidP="004F323D">
            <w:pPr>
              <w:jc w:val="both"/>
            </w:pPr>
          </w:p>
        </w:tc>
        <w:tc>
          <w:tcPr>
            <w:tcW w:w="6644" w:type="dxa"/>
          </w:tcPr>
          <w:p w:rsidR="00123031" w:rsidRPr="007C5B53" w:rsidRDefault="00123031" w:rsidP="004F323D">
            <w:r>
              <w:t>Рубильник крановый</w:t>
            </w:r>
          </w:p>
        </w:tc>
      </w:tr>
      <w:tr w:rsidR="00123031" w:rsidRPr="00B73EDE" w:rsidTr="004F323D">
        <w:tc>
          <w:tcPr>
            <w:tcW w:w="696" w:type="dxa"/>
            <w:vAlign w:val="center"/>
          </w:tcPr>
          <w:p w:rsidR="00123031" w:rsidRPr="007C5B53" w:rsidRDefault="00123031" w:rsidP="004F323D">
            <w:pPr>
              <w:jc w:val="center"/>
            </w:pPr>
            <w:r>
              <w:t>1.27.</w:t>
            </w:r>
          </w:p>
        </w:tc>
        <w:tc>
          <w:tcPr>
            <w:tcW w:w="2656" w:type="dxa"/>
            <w:vMerge/>
          </w:tcPr>
          <w:p w:rsidR="00123031" w:rsidRPr="007C5B53" w:rsidRDefault="00123031" w:rsidP="004F323D">
            <w:pPr>
              <w:jc w:val="both"/>
            </w:pPr>
          </w:p>
        </w:tc>
        <w:tc>
          <w:tcPr>
            <w:tcW w:w="6644" w:type="dxa"/>
          </w:tcPr>
          <w:p w:rsidR="00123031" w:rsidRPr="007C5B53" w:rsidRDefault="00123031" w:rsidP="004F323D">
            <w:r>
              <w:t>Панель защитная крановая</w:t>
            </w:r>
          </w:p>
        </w:tc>
      </w:tr>
      <w:tr w:rsidR="00123031" w:rsidRPr="00B73EDE" w:rsidTr="004F323D">
        <w:tc>
          <w:tcPr>
            <w:tcW w:w="696" w:type="dxa"/>
            <w:vAlign w:val="center"/>
          </w:tcPr>
          <w:p w:rsidR="00123031" w:rsidRPr="007C5B53" w:rsidRDefault="00123031" w:rsidP="004F323D">
            <w:pPr>
              <w:jc w:val="center"/>
            </w:pPr>
            <w:r>
              <w:t>1.28.</w:t>
            </w:r>
          </w:p>
        </w:tc>
        <w:tc>
          <w:tcPr>
            <w:tcW w:w="2656" w:type="dxa"/>
            <w:vMerge/>
          </w:tcPr>
          <w:p w:rsidR="00123031" w:rsidRPr="007C5B53" w:rsidRDefault="00123031" w:rsidP="004F323D">
            <w:pPr>
              <w:jc w:val="both"/>
            </w:pPr>
          </w:p>
        </w:tc>
        <w:tc>
          <w:tcPr>
            <w:tcW w:w="6644" w:type="dxa"/>
          </w:tcPr>
          <w:p w:rsidR="00123031" w:rsidRPr="007C5B53" w:rsidRDefault="00123031" w:rsidP="004F323D">
            <w:r>
              <w:t>Электропроводка (кабельная проводка)</w:t>
            </w:r>
          </w:p>
        </w:tc>
      </w:tr>
      <w:tr w:rsidR="00123031" w:rsidRPr="00CD7265" w:rsidTr="004F323D">
        <w:tc>
          <w:tcPr>
            <w:tcW w:w="696" w:type="dxa"/>
            <w:vAlign w:val="center"/>
          </w:tcPr>
          <w:p w:rsidR="00123031" w:rsidRPr="007C5B53" w:rsidRDefault="00123031" w:rsidP="004F323D">
            <w:pPr>
              <w:jc w:val="center"/>
            </w:pPr>
            <w:r>
              <w:t>2.</w:t>
            </w:r>
          </w:p>
        </w:tc>
        <w:tc>
          <w:tcPr>
            <w:tcW w:w="2656" w:type="dxa"/>
            <w:vMerge/>
          </w:tcPr>
          <w:p w:rsidR="00123031" w:rsidRPr="007C5B53" w:rsidRDefault="00123031" w:rsidP="004F323D">
            <w:pPr>
              <w:jc w:val="both"/>
            </w:pPr>
          </w:p>
        </w:tc>
        <w:tc>
          <w:tcPr>
            <w:tcW w:w="6644" w:type="dxa"/>
          </w:tcPr>
          <w:p w:rsidR="00123031" w:rsidRPr="00CD7265" w:rsidRDefault="00123031" w:rsidP="004F323D">
            <w:pPr>
              <w:rPr>
                <w:u w:val="single"/>
              </w:rPr>
            </w:pPr>
            <w:r>
              <w:rPr>
                <w:u w:val="single"/>
              </w:rPr>
              <w:t>Механизмы</w:t>
            </w:r>
          </w:p>
        </w:tc>
      </w:tr>
      <w:tr w:rsidR="00123031" w:rsidRPr="00B73EDE" w:rsidTr="004F323D">
        <w:tc>
          <w:tcPr>
            <w:tcW w:w="696" w:type="dxa"/>
            <w:vAlign w:val="center"/>
          </w:tcPr>
          <w:p w:rsidR="00123031" w:rsidRPr="007C5B53" w:rsidRDefault="00123031" w:rsidP="004F323D">
            <w:pPr>
              <w:jc w:val="center"/>
            </w:pPr>
            <w:r>
              <w:t>2.1.</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2.2.</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2.3.</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грузовой лебедки</w:t>
            </w:r>
          </w:p>
        </w:tc>
      </w:tr>
      <w:tr w:rsidR="00123031" w:rsidRPr="00B73EDE" w:rsidTr="004F323D">
        <w:tc>
          <w:tcPr>
            <w:tcW w:w="696" w:type="dxa"/>
            <w:vAlign w:val="center"/>
          </w:tcPr>
          <w:p w:rsidR="00123031" w:rsidRPr="007C5B53" w:rsidRDefault="00123031" w:rsidP="004F323D">
            <w:pPr>
              <w:jc w:val="center"/>
            </w:pPr>
            <w:r>
              <w:t>2.4.</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механизма закрытия спредера</w:t>
            </w:r>
          </w:p>
        </w:tc>
      </w:tr>
      <w:tr w:rsidR="00123031" w:rsidRPr="00B73EDE" w:rsidTr="004F323D">
        <w:tc>
          <w:tcPr>
            <w:tcW w:w="696" w:type="dxa"/>
            <w:vAlign w:val="center"/>
          </w:tcPr>
          <w:p w:rsidR="00123031" w:rsidRPr="007C5B53" w:rsidRDefault="00123031" w:rsidP="004F323D">
            <w:pPr>
              <w:jc w:val="center"/>
            </w:pPr>
            <w:r>
              <w:t>2.5.</w:t>
            </w:r>
          </w:p>
        </w:tc>
        <w:tc>
          <w:tcPr>
            <w:tcW w:w="2656" w:type="dxa"/>
            <w:vMerge/>
          </w:tcPr>
          <w:p w:rsidR="00123031" w:rsidRPr="007C5B53" w:rsidRDefault="00123031" w:rsidP="004F323D">
            <w:pPr>
              <w:jc w:val="both"/>
            </w:pPr>
          </w:p>
        </w:tc>
        <w:tc>
          <w:tcPr>
            <w:tcW w:w="6644" w:type="dxa"/>
          </w:tcPr>
          <w:p w:rsidR="00123031" w:rsidRPr="007C5B53" w:rsidRDefault="00123031" w:rsidP="004F323D">
            <w:r>
              <w:t>Редуктор механизма поворота спредера</w:t>
            </w:r>
          </w:p>
        </w:tc>
      </w:tr>
      <w:tr w:rsidR="00123031" w:rsidRPr="00B73EDE" w:rsidTr="004F323D">
        <w:tc>
          <w:tcPr>
            <w:tcW w:w="696" w:type="dxa"/>
            <w:vAlign w:val="center"/>
          </w:tcPr>
          <w:p w:rsidR="00123031" w:rsidRPr="007C5B53" w:rsidRDefault="00123031" w:rsidP="004F323D">
            <w:pPr>
              <w:jc w:val="center"/>
            </w:pPr>
            <w:r>
              <w:t>2.6.</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gramStart"/>
            <w:r>
              <w:t>Колесо</w:t>
            </w:r>
            <w:proofErr w:type="gramEnd"/>
            <w:r>
              <w:t xml:space="preserve"> ведущее механизма грузовой тележки</w:t>
            </w:r>
          </w:p>
        </w:tc>
      </w:tr>
      <w:tr w:rsidR="00123031" w:rsidRPr="00B73EDE" w:rsidTr="004F323D">
        <w:tc>
          <w:tcPr>
            <w:tcW w:w="696" w:type="dxa"/>
            <w:vAlign w:val="center"/>
          </w:tcPr>
          <w:p w:rsidR="00123031" w:rsidRPr="007C5B53" w:rsidRDefault="00123031" w:rsidP="004F323D">
            <w:pPr>
              <w:jc w:val="center"/>
            </w:pPr>
            <w:r>
              <w:t>2.7.</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gramStart"/>
            <w:r>
              <w:t>Колесо</w:t>
            </w:r>
            <w:proofErr w:type="gramEnd"/>
            <w:r>
              <w:t xml:space="preserve"> ведомое механизма грузовой тележки</w:t>
            </w:r>
          </w:p>
        </w:tc>
      </w:tr>
      <w:tr w:rsidR="00123031" w:rsidRPr="00B73EDE" w:rsidTr="004F323D">
        <w:tc>
          <w:tcPr>
            <w:tcW w:w="696" w:type="dxa"/>
            <w:vAlign w:val="center"/>
          </w:tcPr>
          <w:p w:rsidR="00123031" w:rsidRPr="007C5B53" w:rsidRDefault="00123031" w:rsidP="004F323D">
            <w:pPr>
              <w:jc w:val="center"/>
            </w:pPr>
            <w:r>
              <w:t>2.8.</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gramStart"/>
            <w:r>
              <w:t>Колесо</w:t>
            </w:r>
            <w:proofErr w:type="gramEnd"/>
            <w:r>
              <w:t xml:space="preserve"> ведущее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2.9.</w:t>
            </w:r>
          </w:p>
        </w:tc>
        <w:tc>
          <w:tcPr>
            <w:tcW w:w="2656" w:type="dxa"/>
            <w:vMerge/>
          </w:tcPr>
          <w:p w:rsidR="00123031" w:rsidRPr="007C5B53" w:rsidRDefault="00123031" w:rsidP="004F323D">
            <w:pPr>
              <w:jc w:val="both"/>
            </w:pPr>
          </w:p>
        </w:tc>
        <w:tc>
          <w:tcPr>
            <w:tcW w:w="6644" w:type="dxa"/>
          </w:tcPr>
          <w:p w:rsidR="00123031" w:rsidRPr="007C5B53" w:rsidRDefault="00123031" w:rsidP="004F323D">
            <w:proofErr w:type="gramStart"/>
            <w:r>
              <w:t>Колесо</w:t>
            </w:r>
            <w:proofErr w:type="gramEnd"/>
            <w:r>
              <w:t xml:space="preserve"> ведомое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2.10.</w:t>
            </w:r>
          </w:p>
        </w:tc>
        <w:tc>
          <w:tcPr>
            <w:tcW w:w="2656" w:type="dxa"/>
            <w:vMerge/>
          </w:tcPr>
          <w:p w:rsidR="00123031" w:rsidRPr="007C5B53" w:rsidRDefault="00123031" w:rsidP="004F323D">
            <w:pPr>
              <w:jc w:val="both"/>
            </w:pPr>
          </w:p>
        </w:tc>
        <w:tc>
          <w:tcPr>
            <w:tcW w:w="6644" w:type="dxa"/>
          </w:tcPr>
          <w:p w:rsidR="00123031" w:rsidRPr="007C5B53" w:rsidRDefault="00123031" w:rsidP="004F323D">
            <w:r>
              <w:t>Тормоз механизма передвижения тележки</w:t>
            </w:r>
          </w:p>
        </w:tc>
      </w:tr>
      <w:tr w:rsidR="00123031" w:rsidRPr="00B73EDE" w:rsidTr="004F323D">
        <w:tc>
          <w:tcPr>
            <w:tcW w:w="696" w:type="dxa"/>
            <w:vAlign w:val="center"/>
          </w:tcPr>
          <w:p w:rsidR="00123031" w:rsidRPr="007C5B53" w:rsidRDefault="00123031" w:rsidP="004F323D">
            <w:pPr>
              <w:jc w:val="center"/>
            </w:pPr>
            <w:r>
              <w:t>2.11.</w:t>
            </w:r>
          </w:p>
        </w:tc>
        <w:tc>
          <w:tcPr>
            <w:tcW w:w="2656" w:type="dxa"/>
            <w:vMerge/>
          </w:tcPr>
          <w:p w:rsidR="00123031" w:rsidRPr="007C5B53" w:rsidRDefault="00123031" w:rsidP="004F323D">
            <w:pPr>
              <w:jc w:val="both"/>
            </w:pPr>
          </w:p>
        </w:tc>
        <w:tc>
          <w:tcPr>
            <w:tcW w:w="6644" w:type="dxa"/>
          </w:tcPr>
          <w:p w:rsidR="00123031" w:rsidRPr="007C5B53" w:rsidRDefault="00123031" w:rsidP="004F323D">
            <w:r>
              <w:t>Тормоз механизма передвижения крана</w:t>
            </w:r>
          </w:p>
        </w:tc>
      </w:tr>
      <w:tr w:rsidR="00123031" w:rsidRPr="00B73EDE" w:rsidTr="004F323D">
        <w:tc>
          <w:tcPr>
            <w:tcW w:w="696" w:type="dxa"/>
            <w:vAlign w:val="center"/>
          </w:tcPr>
          <w:p w:rsidR="00123031" w:rsidRPr="007C5B53" w:rsidRDefault="00123031" w:rsidP="004F323D">
            <w:pPr>
              <w:jc w:val="center"/>
            </w:pPr>
            <w:r>
              <w:t>2.12.</w:t>
            </w:r>
          </w:p>
        </w:tc>
        <w:tc>
          <w:tcPr>
            <w:tcW w:w="2656" w:type="dxa"/>
            <w:vMerge/>
          </w:tcPr>
          <w:p w:rsidR="00123031" w:rsidRPr="007C5B53" w:rsidRDefault="00123031" w:rsidP="004F323D">
            <w:pPr>
              <w:jc w:val="both"/>
            </w:pPr>
          </w:p>
        </w:tc>
        <w:tc>
          <w:tcPr>
            <w:tcW w:w="6644" w:type="dxa"/>
          </w:tcPr>
          <w:p w:rsidR="00123031" w:rsidRPr="007C5B53" w:rsidRDefault="00123031" w:rsidP="004F323D">
            <w:r>
              <w:t>Тормоз механизма грузовой лебедки</w:t>
            </w:r>
          </w:p>
        </w:tc>
      </w:tr>
      <w:tr w:rsidR="00123031" w:rsidRPr="00B73EDE" w:rsidTr="004F323D">
        <w:tc>
          <w:tcPr>
            <w:tcW w:w="696" w:type="dxa"/>
            <w:vAlign w:val="center"/>
          </w:tcPr>
          <w:p w:rsidR="00123031" w:rsidRPr="007C5B53" w:rsidRDefault="00123031" w:rsidP="004F323D">
            <w:pPr>
              <w:jc w:val="center"/>
            </w:pPr>
            <w:r>
              <w:t>2.13.</w:t>
            </w:r>
          </w:p>
        </w:tc>
        <w:tc>
          <w:tcPr>
            <w:tcW w:w="2656" w:type="dxa"/>
            <w:vMerge/>
          </w:tcPr>
          <w:p w:rsidR="00123031" w:rsidRPr="007C5B53" w:rsidRDefault="00123031" w:rsidP="004F323D">
            <w:pPr>
              <w:jc w:val="both"/>
            </w:pPr>
          </w:p>
        </w:tc>
        <w:tc>
          <w:tcPr>
            <w:tcW w:w="6644" w:type="dxa"/>
          </w:tcPr>
          <w:p w:rsidR="00123031" w:rsidRPr="007C5B53" w:rsidRDefault="00123031" w:rsidP="004F323D">
            <w:r>
              <w:t>Грузовой полиспаст</w:t>
            </w:r>
          </w:p>
        </w:tc>
      </w:tr>
      <w:tr w:rsidR="00123031" w:rsidRPr="00CD7265" w:rsidTr="004F323D">
        <w:tc>
          <w:tcPr>
            <w:tcW w:w="696" w:type="dxa"/>
            <w:vAlign w:val="center"/>
          </w:tcPr>
          <w:p w:rsidR="00123031" w:rsidRPr="007C5B53" w:rsidRDefault="00123031" w:rsidP="004F323D">
            <w:pPr>
              <w:jc w:val="center"/>
            </w:pPr>
            <w:r>
              <w:t>3.</w:t>
            </w:r>
          </w:p>
        </w:tc>
        <w:tc>
          <w:tcPr>
            <w:tcW w:w="2656" w:type="dxa"/>
            <w:vMerge/>
          </w:tcPr>
          <w:p w:rsidR="00123031" w:rsidRPr="007C5B53" w:rsidRDefault="00123031" w:rsidP="004F323D">
            <w:pPr>
              <w:jc w:val="both"/>
            </w:pPr>
          </w:p>
        </w:tc>
        <w:tc>
          <w:tcPr>
            <w:tcW w:w="6644" w:type="dxa"/>
          </w:tcPr>
          <w:p w:rsidR="00123031" w:rsidRPr="00CD7265" w:rsidRDefault="00123031" w:rsidP="004F323D">
            <w:pPr>
              <w:rPr>
                <w:u w:val="single"/>
              </w:rPr>
            </w:pPr>
            <w:r>
              <w:rPr>
                <w:u w:val="single"/>
              </w:rPr>
              <w:t>Металлоконструкции</w:t>
            </w:r>
          </w:p>
        </w:tc>
      </w:tr>
      <w:tr w:rsidR="00123031" w:rsidRPr="00B73EDE" w:rsidTr="004F323D">
        <w:tc>
          <w:tcPr>
            <w:tcW w:w="696" w:type="dxa"/>
            <w:vAlign w:val="center"/>
          </w:tcPr>
          <w:p w:rsidR="00123031" w:rsidRPr="007C5B53" w:rsidRDefault="00123031" w:rsidP="004F323D">
            <w:pPr>
              <w:jc w:val="center"/>
            </w:pPr>
            <w:r>
              <w:t>3.1.</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фермы крана</w:t>
            </w:r>
          </w:p>
        </w:tc>
      </w:tr>
      <w:tr w:rsidR="00123031" w:rsidRPr="00B73EDE" w:rsidTr="004F323D">
        <w:tc>
          <w:tcPr>
            <w:tcW w:w="696" w:type="dxa"/>
            <w:vAlign w:val="center"/>
          </w:tcPr>
          <w:p w:rsidR="00123031" w:rsidRPr="007C5B53" w:rsidRDefault="00123031" w:rsidP="004F323D">
            <w:pPr>
              <w:jc w:val="center"/>
            </w:pPr>
            <w:r>
              <w:t>32.</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опор крана</w:t>
            </w:r>
          </w:p>
        </w:tc>
      </w:tr>
      <w:tr w:rsidR="00123031" w:rsidRPr="00B73EDE" w:rsidTr="004F323D">
        <w:tc>
          <w:tcPr>
            <w:tcW w:w="696" w:type="dxa"/>
            <w:vAlign w:val="center"/>
          </w:tcPr>
          <w:p w:rsidR="00123031" w:rsidRPr="007C5B53" w:rsidRDefault="00123031" w:rsidP="004F323D">
            <w:pPr>
              <w:jc w:val="center"/>
            </w:pPr>
            <w:r>
              <w:t>3.3.</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ходовых тележек крана</w:t>
            </w:r>
          </w:p>
        </w:tc>
      </w:tr>
      <w:tr w:rsidR="00123031" w:rsidRPr="00B73EDE" w:rsidTr="004F323D">
        <w:tc>
          <w:tcPr>
            <w:tcW w:w="696" w:type="dxa"/>
            <w:vAlign w:val="center"/>
          </w:tcPr>
          <w:p w:rsidR="00123031" w:rsidRPr="007C5B53" w:rsidRDefault="00123031" w:rsidP="004F323D">
            <w:pPr>
              <w:jc w:val="center"/>
            </w:pPr>
            <w:r>
              <w:t>3.4.</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грузовой тележки крана</w:t>
            </w:r>
          </w:p>
        </w:tc>
      </w:tr>
      <w:tr w:rsidR="00123031" w:rsidRPr="00B73EDE" w:rsidTr="004F323D">
        <w:tc>
          <w:tcPr>
            <w:tcW w:w="696" w:type="dxa"/>
            <w:vAlign w:val="center"/>
          </w:tcPr>
          <w:p w:rsidR="00123031" w:rsidRPr="007C5B53" w:rsidRDefault="00123031" w:rsidP="004F323D">
            <w:pPr>
              <w:jc w:val="center"/>
            </w:pPr>
            <w:r>
              <w:t>3.5.</w:t>
            </w:r>
          </w:p>
        </w:tc>
        <w:tc>
          <w:tcPr>
            <w:tcW w:w="2656" w:type="dxa"/>
            <w:vMerge/>
          </w:tcPr>
          <w:p w:rsidR="00123031" w:rsidRPr="007C5B53" w:rsidRDefault="00123031" w:rsidP="004F323D">
            <w:pPr>
              <w:jc w:val="both"/>
            </w:pPr>
          </w:p>
        </w:tc>
        <w:tc>
          <w:tcPr>
            <w:tcW w:w="6644" w:type="dxa"/>
          </w:tcPr>
          <w:p w:rsidR="00123031" w:rsidRPr="007C5B53" w:rsidRDefault="00123031" w:rsidP="004F323D">
            <w:r>
              <w:t>Металлоконструкция спредера</w:t>
            </w:r>
          </w:p>
        </w:tc>
      </w:tr>
      <w:tr w:rsidR="00123031" w:rsidRPr="00CD7265" w:rsidTr="004F323D">
        <w:tc>
          <w:tcPr>
            <w:tcW w:w="696" w:type="dxa"/>
            <w:vAlign w:val="center"/>
          </w:tcPr>
          <w:p w:rsidR="00123031" w:rsidRPr="007C5B53" w:rsidRDefault="00123031" w:rsidP="004F323D">
            <w:pPr>
              <w:jc w:val="center"/>
            </w:pPr>
            <w:r>
              <w:t>4.</w:t>
            </w:r>
          </w:p>
        </w:tc>
        <w:tc>
          <w:tcPr>
            <w:tcW w:w="2656" w:type="dxa"/>
            <w:vMerge/>
          </w:tcPr>
          <w:p w:rsidR="00123031" w:rsidRPr="007C5B53" w:rsidRDefault="00123031" w:rsidP="004F323D">
            <w:pPr>
              <w:jc w:val="both"/>
            </w:pPr>
          </w:p>
        </w:tc>
        <w:tc>
          <w:tcPr>
            <w:tcW w:w="6644" w:type="dxa"/>
          </w:tcPr>
          <w:p w:rsidR="00123031" w:rsidRPr="00CD7265" w:rsidRDefault="00123031" w:rsidP="004F323D">
            <w:pPr>
              <w:rPr>
                <w:u w:val="single"/>
              </w:rPr>
            </w:pPr>
            <w:r>
              <w:rPr>
                <w:u w:val="single"/>
              </w:rPr>
              <w:t>Приборы безопасности</w:t>
            </w:r>
          </w:p>
        </w:tc>
      </w:tr>
      <w:tr w:rsidR="00123031" w:rsidRPr="00B73EDE" w:rsidTr="004F323D">
        <w:tc>
          <w:tcPr>
            <w:tcW w:w="696" w:type="dxa"/>
            <w:vAlign w:val="center"/>
          </w:tcPr>
          <w:p w:rsidR="00123031" w:rsidRPr="007C5B53" w:rsidRDefault="00123031" w:rsidP="004F323D">
            <w:pPr>
              <w:jc w:val="center"/>
            </w:pPr>
            <w:r>
              <w:t>4.1.</w:t>
            </w:r>
          </w:p>
        </w:tc>
        <w:tc>
          <w:tcPr>
            <w:tcW w:w="2656" w:type="dxa"/>
            <w:vMerge/>
          </w:tcPr>
          <w:p w:rsidR="00123031" w:rsidRPr="007C5B53" w:rsidRDefault="00123031" w:rsidP="004F323D">
            <w:pPr>
              <w:jc w:val="both"/>
            </w:pPr>
          </w:p>
        </w:tc>
        <w:tc>
          <w:tcPr>
            <w:tcW w:w="6644" w:type="dxa"/>
          </w:tcPr>
          <w:p w:rsidR="00123031" w:rsidRPr="007C5B53" w:rsidRDefault="00123031" w:rsidP="004F323D">
            <w:r>
              <w:t>Анемометр</w:t>
            </w:r>
          </w:p>
        </w:tc>
      </w:tr>
      <w:tr w:rsidR="00123031" w:rsidRPr="00B73EDE" w:rsidTr="004F323D">
        <w:tc>
          <w:tcPr>
            <w:tcW w:w="696" w:type="dxa"/>
            <w:vAlign w:val="center"/>
          </w:tcPr>
          <w:p w:rsidR="00123031" w:rsidRPr="007C5B53" w:rsidRDefault="00123031" w:rsidP="004F323D">
            <w:pPr>
              <w:jc w:val="center"/>
            </w:pPr>
            <w:r>
              <w:t>4.2.</w:t>
            </w:r>
          </w:p>
        </w:tc>
        <w:tc>
          <w:tcPr>
            <w:tcW w:w="2656" w:type="dxa"/>
            <w:vMerge/>
          </w:tcPr>
          <w:p w:rsidR="00123031" w:rsidRPr="007C5B53" w:rsidRDefault="00123031" w:rsidP="004F323D">
            <w:pPr>
              <w:jc w:val="both"/>
            </w:pPr>
          </w:p>
        </w:tc>
        <w:tc>
          <w:tcPr>
            <w:tcW w:w="6644" w:type="dxa"/>
          </w:tcPr>
          <w:p w:rsidR="00123031" w:rsidRPr="007C5B53" w:rsidRDefault="00123031" w:rsidP="004F323D">
            <w:r>
              <w:t>УЗОФ</w:t>
            </w:r>
          </w:p>
        </w:tc>
      </w:tr>
      <w:tr w:rsidR="00123031" w:rsidRPr="00B73EDE" w:rsidTr="004F323D">
        <w:tc>
          <w:tcPr>
            <w:tcW w:w="696" w:type="dxa"/>
            <w:vAlign w:val="center"/>
          </w:tcPr>
          <w:p w:rsidR="00123031" w:rsidRPr="007C5B53" w:rsidRDefault="00123031" w:rsidP="004F323D">
            <w:pPr>
              <w:jc w:val="center"/>
            </w:pPr>
            <w:r>
              <w:t>4.3.</w:t>
            </w:r>
          </w:p>
        </w:tc>
        <w:tc>
          <w:tcPr>
            <w:tcW w:w="2656" w:type="dxa"/>
            <w:vMerge/>
          </w:tcPr>
          <w:p w:rsidR="00123031" w:rsidRPr="007C5B53" w:rsidRDefault="00123031" w:rsidP="004F323D">
            <w:pPr>
              <w:jc w:val="both"/>
            </w:pPr>
          </w:p>
        </w:tc>
        <w:tc>
          <w:tcPr>
            <w:tcW w:w="6644" w:type="dxa"/>
          </w:tcPr>
          <w:p w:rsidR="00123031" w:rsidRPr="007C5B53" w:rsidRDefault="00123031" w:rsidP="004F323D">
            <w:r>
              <w:t>Выключатели конечные</w:t>
            </w:r>
          </w:p>
        </w:tc>
      </w:tr>
      <w:tr w:rsidR="00123031" w:rsidRPr="00B73EDE" w:rsidTr="004F323D">
        <w:tc>
          <w:tcPr>
            <w:tcW w:w="696" w:type="dxa"/>
            <w:vAlign w:val="center"/>
          </w:tcPr>
          <w:p w:rsidR="00123031" w:rsidRPr="007C5B53" w:rsidRDefault="00123031" w:rsidP="004F323D">
            <w:pPr>
              <w:jc w:val="center"/>
            </w:pPr>
            <w:r>
              <w:t>4.4.</w:t>
            </w:r>
          </w:p>
        </w:tc>
        <w:tc>
          <w:tcPr>
            <w:tcW w:w="2656" w:type="dxa"/>
            <w:vMerge/>
          </w:tcPr>
          <w:p w:rsidR="00123031" w:rsidRPr="007C5B53" w:rsidRDefault="00123031" w:rsidP="004F323D">
            <w:pPr>
              <w:jc w:val="both"/>
            </w:pPr>
          </w:p>
        </w:tc>
        <w:tc>
          <w:tcPr>
            <w:tcW w:w="6644" w:type="dxa"/>
          </w:tcPr>
          <w:p w:rsidR="00123031" w:rsidRPr="007C5B53" w:rsidRDefault="00123031" w:rsidP="004F323D">
            <w:r>
              <w:t>Реле максимального тока</w:t>
            </w:r>
          </w:p>
        </w:tc>
      </w:tr>
      <w:tr w:rsidR="00123031" w:rsidRPr="00B73EDE" w:rsidTr="004F323D">
        <w:tc>
          <w:tcPr>
            <w:tcW w:w="696" w:type="dxa"/>
            <w:vAlign w:val="center"/>
          </w:tcPr>
          <w:p w:rsidR="00123031" w:rsidRPr="007C5B53" w:rsidRDefault="00123031" w:rsidP="004F323D">
            <w:pPr>
              <w:jc w:val="center"/>
            </w:pPr>
            <w:r>
              <w:t>4.5.</w:t>
            </w:r>
          </w:p>
        </w:tc>
        <w:tc>
          <w:tcPr>
            <w:tcW w:w="2656" w:type="dxa"/>
            <w:vMerge/>
          </w:tcPr>
          <w:p w:rsidR="00123031" w:rsidRPr="007C5B53" w:rsidRDefault="00123031" w:rsidP="004F323D">
            <w:pPr>
              <w:jc w:val="both"/>
            </w:pPr>
          </w:p>
        </w:tc>
        <w:tc>
          <w:tcPr>
            <w:tcW w:w="6644" w:type="dxa"/>
          </w:tcPr>
          <w:p w:rsidR="00123031" w:rsidRPr="007C5B53" w:rsidRDefault="00123031" w:rsidP="004F323D">
            <w:r>
              <w:t>Ключ-марка</w:t>
            </w:r>
          </w:p>
        </w:tc>
      </w:tr>
      <w:tr w:rsidR="00123031" w:rsidRPr="00B73EDE" w:rsidTr="004F323D">
        <w:tc>
          <w:tcPr>
            <w:tcW w:w="696" w:type="dxa"/>
            <w:vAlign w:val="center"/>
          </w:tcPr>
          <w:p w:rsidR="00123031" w:rsidRPr="007C5B53" w:rsidRDefault="00123031" w:rsidP="004F323D">
            <w:pPr>
              <w:jc w:val="center"/>
            </w:pPr>
            <w:r>
              <w:t>4.6.</w:t>
            </w:r>
          </w:p>
        </w:tc>
        <w:tc>
          <w:tcPr>
            <w:tcW w:w="2656" w:type="dxa"/>
            <w:vMerge/>
          </w:tcPr>
          <w:p w:rsidR="00123031" w:rsidRPr="007C5B53" w:rsidRDefault="00123031" w:rsidP="004F323D">
            <w:pPr>
              <w:jc w:val="both"/>
            </w:pPr>
          </w:p>
        </w:tc>
        <w:tc>
          <w:tcPr>
            <w:tcW w:w="6644" w:type="dxa"/>
          </w:tcPr>
          <w:p w:rsidR="00123031" w:rsidRPr="007C5B53" w:rsidRDefault="00123031" w:rsidP="004F323D">
            <w:r>
              <w:t>Регистратор параметров работы крана ОНК-160</w:t>
            </w:r>
          </w:p>
        </w:tc>
      </w:tr>
    </w:tbl>
    <w:p w:rsidR="00123031" w:rsidRDefault="00123031" w:rsidP="004F323D">
      <w:pPr>
        <w:pStyle w:val="ConsNormal"/>
        <w:widowControl/>
        <w:ind w:firstLine="0"/>
        <w:jc w:val="both"/>
        <w:rPr>
          <w:rFonts w:ascii="Times New Roman" w:hAnsi="Times New Roman" w:cs="Times New Roman"/>
          <w:sz w:val="24"/>
          <w:szCs w:val="24"/>
        </w:rPr>
      </w:pPr>
    </w:p>
    <w:p w:rsidR="00123031" w:rsidRDefault="00123031" w:rsidP="004F323D">
      <w:pPr>
        <w:pStyle w:val="ConsNormal"/>
        <w:widowControl/>
        <w:ind w:firstLine="0"/>
        <w:jc w:val="both"/>
        <w:rPr>
          <w:rFonts w:ascii="Times New Roman" w:hAnsi="Times New Roman" w:cs="Times New Roman"/>
          <w:sz w:val="24"/>
          <w:szCs w:val="24"/>
        </w:rPr>
      </w:pPr>
    </w:p>
    <w:p w:rsidR="00123031" w:rsidRDefault="00123031" w:rsidP="004F323D">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 случае если Работы не входят в перечень стандартных Работ, то стоимость определяется по фактически затраченному времени.</w:t>
      </w:r>
    </w:p>
    <w:p w:rsidR="00123031" w:rsidRDefault="00123031" w:rsidP="004F323D">
      <w:pPr>
        <w:pStyle w:val="ConsNormal"/>
        <w:widowControl/>
        <w:ind w:firstLine="0"/>
        <w:jc w:val="both"/>
        <w:rPr>
          <w:rFonts w:ascii="Times New Roman" w:hAnsi="Times New Roman" w:cs="Times New Roman"/>
          <w:sz w:val="24"/>
          <w:szCs w:val="24"/>
        </w:rPr>
      </w:pPr>
    </w:p>
    <w:p w:rsidR="00123031" w:rsidRDefault="00123031" w:rsidP="004F323D">
      <w:pPr>
        <w:pStyle w:val="ConsNormal"/>
        <w:widowControl/>
        <w:ind w:firstLine="0"/>
        <w:jc w:val="both"/>
        <w:rPr>
          <w:rFonts w:ascii="Times New Roman" w:hAnsi="Times New Roman" w:cs="Times New Roman"/>
          <w:sz w:val="24"/>
          <w:szCs w:val="24"/>
        </w:rPr>
      </w:pPr>
    </w:p>
    <w:p w:rsidR="00123031" w:rsidRDefault="00123031" w:rsidP="004F323D">
      <w:pPr>
        <w:pStyle w:val="ConsNormal"/>
        <w:widowControl/>
        <w:ind w:firstLine="0"/>
        <w:jc w:val="both"/>
        <w:rPr>
          <w:rFonts w:ascii="Times New Roman" w:hAnsi="Times New Roman" w:cs="Times New Roman"/>
          <w:sz w:val="24"/>
          <w:szCs w:val="24"/>
        </w:rPr>
      </w:pPr>
    </w:p>
    <w:p w:rsidR="00123031" w:rsidRPr="003F36C7" w:rsidRDefault="00123031" w:rsidP="004F323D">
      <w:pPr>
        <w:pStyle w:val="ConsNormal"/>
        <w:widowControl/>
        <w:ind w:firstLine="0"/>
        <w:jc w:val="both"/>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123031" w:rsidRPr="000A76FC" w:rsidTr="004F323D">
        <w:trPr>
          <w:trHeight w:val="1367"/>
        </w:trPr>
        <w:tc>
          <w:tcPr>
            <w:tcW w:w="4847" w:type="dxa"/>
            <w:tcBorders>
              <w:top w:val="nil"/>
              <w:left w:val="nil"/>
              <w:bottom w:val="nil"/>
              <w:right w:val="nil"/>
            </w:tcBorders>
          </w:tcPr>
          <w:p w:rsidR="00123031" w:rsidRPr="004D27DD" w:rsidRDefault="00123031" w:rsidP="004F323D">
            <w:pPr>
              <w:pStyle w:val="afe"/>
              <w:rPr>
                <w:b/>
                <w:bCs/>
                <w:sz w:val="24"/>
              </w:rPr>
            </w:pPr>
          </w:p>
        </w:tc>
        <w:tc>
          <w:tcPr>
            <w:tcW w:w="4819"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4D27DD" w:rsidTr="004F323D">
              <w:trPr>
                <w:trHeight w:val="1367"/>
              </w:trPr>
              <w:tc>
                <w:tcPr>
                  <w:tcW w:w="4847" w:type="dxa"/>
                  <w:tcBorders>
                    <w:top w:val="nil"/>
                    <w:left w:val="nil"/>
                    <w:bottom w:val="nil"/>
                    <w:right w:val="nil"/>
                  </w:tcBorders>
                </w:tcPr>
                <w:p w:rsidR="00123031" w:rsidRPr="004D27DD" w:rsidRDefault="00123031" w:rsidP="004F323D">
                  <w:pPr>
                    <w:rPr>
                      <w:b/>
                    </w:rPr>
                  </w:pPr>
                  <w:r>
                    <w:rPr>
                      <w:b/>
                    </w:rPr>
                    <w:t>Заказчик:</w:t>
                  </w:r>
                </w:p>
                <w:p w:rsidR="00123031" w:rsidRPr="004D27DD" w:rsidRDefault="00123031" w:rsidP="004F323D">
                  <w:pPr>
                    <w:rPr>
                      <w:b/>
                    </w:rPr>
                  </w:pPr>
                </w:p>
                <w:p w:rsidR="00123031" w:rsidRPr="004D27DD" w:rsidRDefault="00123031" w:rsidP="004F323D">
                  <w:pPr>
                    <w:rPr>
                      <w:b/>
                    </w:rPr>
                  </w:pPr>
                </w:p>
                <w:p w:rsidR="00123031" w:rsidRPr="004D27DD" w:rsidRDefault="00123031" w:rsidP="004F323D">
                  <w:pPr>
                    <w:rPr>
                      <w:vertAlign w:val="superscript"/>
                    </w:rPr>
                  </w:pPr>
                  <w:r>
                    <w:rPr>
                      <w:b/>
                    </w:rPr>
                    <w:t>_________________/</w:t>
                  </w:r>
                </w:p>
              </w:tc>
              <w:tc>
                <w:tcPr>
                  <w:tcW w:w="4819" w:type="dxa"/>
                  <w:tcBorders>
                    <w:top w:val="nil"/>
                    <w:left w:val="nil"/>
                    <w:bottom w:val="nil"/>
                    <w:right w:val="nil"/>
                  </w:tcBorders>
                </w:tcPr>
                <w:p w:rsidR="00123031" w:rsidRPr="004D27DD" w:rsidRDefault="00123031" w:rsidP="004F323D">
                  <w:pPr>
                    <w:rPr>
                      <w:b/>
                    </w:rPr>
                  </w:pPr>
                  <w:r>
                    <w:rPr>
                      <w:b/>
                    </w:rPr>
                    <w:t>Исполнитель:</w:t>
                  </w:r>
                </w:p>
                <w:p w:rsidR="00123031" w:rsidRPr="004D27DD" w:rsidRDefault="00123031" w:rsidP="004F323D"/>
                <w:p w:rsidR="00123031" w:rsidRPr="004D27DD" w:rsidRDefault="00123031" w:rsidP="004F323D"/>
                <w:p w:rsidR="00123031" w:rsidRPr="004D27DD" w:rsidRDefault="00123031" w:rsidP="004F323D">
                  <w:r>
                    <w:t>__________________/</w:t>
                  </w:r>
                </w:p>
              </w:tc>
            </w:tr>
          </w:tbl>
          <w:p w:rsidR="00123031" w:rsidRDefault="00123031" w:rsidP="004F323D"/>
        </w:tc>
      </w:tr>
    </w:tbl>
    <w:p w:rsidR="00123031" w:rsidRDefault="00123031" w:rsidP="004F323D">
      <w:pPr>
        <w:pStyle w:val="ConsNormal"/>
        <w:widowControl/>
        <w:ind w:firstLine="0"/>
        <w:jc w:val="center"/>
        <w:rPr>
          <w:rFonts w:ascii="Times New Roman" w:hAnsi="Times New Roman" w:cs="Times New Roman"/>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Pr="009A59EE" w:rsidRDefault="00123031" w:rsidP="004F323D">
      <w:pPr>
        <w:suppressAutoHyphens w:val="0"/>
        <w:rPr>
          <w:rFonts w:eastAsia="Arial"/>
          <w:sz w:val="28"/>
          <w:szCs w:val="28"/>
        </w:rPr>
      </w:pPr>
      <w:r>
        <w:rPr>
          <w:sz w:val="28"/>
          <w:szCs w:val="28"/>
        </w:rPr>
        <w:br w:type="page"/>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7F2A6B"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Pr="007F2A6B" w:rsidRDefault="00123031" w:rsidP="004F323D">
      <w:pPr>
        <w:pStyle w:val="ConsNormal"/>
        <w:widowControl/>
        <w:ind w:firstLine="0"/>
        <w:jc w:val="center"/>
        <w:rPr>
          <w:rFonts w:ascii="Times New Roman" w:hAnsi="Times New Roman" w:cs="Times New Roman"/>
          <w:sz w:val="24"/>
          <w:szCs w:val="24"/>
        </w:rPr>
      </w:pPr>
    </w:p>
    <w:p w:rsidR="00123031" w:rsidRPr="007F2A6B" w:rsidRDefault="00123031" w:rsidP="004F323D">
      <w:pPr>
        <w:pStyle w:val="ConsNormal"/>
        <w:widowControl/>
        <w:ind w:firstLine="0"/>
        <w:jc w:val="center"/>
        <w:rPr>
          <w:rFonts w:ascii="Times New Roman" w:hAnsi="Times New Roman" w:cs="Times New Roman"/>
          <w:sz w:val="24"/>
          <w:szCs w:val="24"/>
        </w:rPr>
      </w:pPr>
    </w:p>
    <w:p w:rsidR="00123031" w:rsidRPr="007F2A6B" w:rsidRDefault="00123031" w:rsidP="004F323D">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123031" w:rsidRPr="007F2A6B" w:rsidRDefault="00123031" w:rsidP="004F323D">
      <w:pPr>
        <w:pStyle w:val="ConsNormal"/>
        <w:widowControl/>
        <w:ind w:firstLine="0"/>
        <w:jc w:val="center"/>
        <w:rPr>
          <w:rFonts w:ascii="Times New Roman" w:hAnsi="Times New Roman" w:cs="Times New Roman"/>
          <w:sz w:val="24"/>
          <w:szCs w:val="24"/>
        </w:rPr>
      </w:pPr>
    </w:p>
    <w:p w:rsidR="00123031" w:rsidRPr="007F2A6B" w:rsidRDefault="00123031" w:rsidP="004F323D">
      <w:pPr>
        <w:pStyle w:val="Heading"/>
        <w:jc w:val="center"/>
        <w:outlineLvl w:val="0"/>
        <w:rPr>
          <w:lang w:val="ru-RU"/>
        </w:rPr>
      </w:pPr>
      <w:r>
        <w:rPr>
          <w:lang w:val="ru-RU"/>
        </w:rPr>
        <w:t>Дефектный акт</w:t>
      </w:r>
    </w:p>
    <w:p w:rsidR="00123031" w:rsidRPr="007F2A6B" w:rsidRDefault="00123031" w:rsidP="004F323D">
      <w:pPr>
        <w:pStyle w:val="Heading"/>
        <w:jc w:val="center"/>
        <w:outlineLvl w:val="0"/>
        <w:rPr>
          <w:lang w:val="ru-RU"/>
        </w:rPr>
      </w:pPr>
      <w:r>
        <w:rPr>
          <w:lang w:val="ru-RU"/>
        </w:rPr>
        <w:t xml:space="preserve">от ________ 201_г. </w:t>
      </w:r>
    </w:p>
    <w:p w:rsidR="00123031" w:rsidRPr="007F2A6B" w:rsidRDefault="00123031" w:rsidP="004F323D"/>
    <w:p w:rsidR="00123031" w:rsidRPr="007F2A6B" w:rsidRDefault="00123031" w:rsidP="004F323D">
      <w:pPr>
        <w:tabs>
          <w:tab w:val="left" w:pos="0"/>
        </w:tabs>
        <w:jc w:val="both"/>
      </w:pPr>
      <w:r>
        <w:t xml:space="preserve">Настоящий акт составлен о том, что для восстановления работоспособности ___________ _______ зав. № _______ инв. № </w:t>
      </w:r>
      <w:proofErr w:type="spellStart"/>
      <w:r>
        <w:t>_______требуется</w:t>
      </w:r>
      <w:proofErr w:type="spellEnd"/>
      <w:r>
        <w:t xml:space="preserve"> устранить следующие дефекты: </w:t>
      </w:r>
    </w:p>
    <w:p w:rsidR="00123031" w:rsidRPr="007F2A6B" w:rsidRDefault="00123031" w:rsidP="004F323D">
      <w:pPr>
        <w:tabs>
          <w:tab w:val="left" w:pos="0"/>
        </w:tabs>
        <w:jc w:val="both"/>
      </w:pPr>
    </w:p>
    <w:p w:rsidR="00123031" w:rsidRPr="007F2A6B" w:rsidRDefault="00123031" w:rsidP="004F323D">
      <w:pPr>
        <w:tabs>
          <w:tab w:val="left" w:pos="0"/>
        </w:tabs>
        <w:jc w:val="both"/>
      </w:pPr>
      <w:r>
        <w:t xml:space="preserve">Требуется произвести следующие Работы: </w:t>
      </w:r>
    </w:p>
    <w:p w:rsidR="00123031" w:rsidRPr="007F2A6B" w:rsidRDefault="00123031" w:rsidP="004F323D">
      <w:pPr>
        <w:jc w:val="both"/>
      </w:pPr>
      <w:r>
        <w:t xml:space="preserve">Для проведения Работ требуются следующие расходные материалы: </w:t>
      </w:r>
    </w:p>
    <w:p w:rsidR="00123031" w:rsidRPr="007F2A6B" w:rsidRDefault="00123031" w:rsidP="004F323D">
      <w:pPr>
        <w:jc w:val="both"/>
      </w:pPr>
    </w:p>
    <w:tbl>
      <w:tblPr>
        <w:tblW w:w="908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806"/>
        <w:gridCol w:w="4538"/>
        <w:gridCol w:w="991"/>
        <w:gridCol w:w="1133"/>
      </w:tblGrid>
      <w:tr w:rsidR="00123031" w:rsidRPr="007F2A6B" w:rsidTr="004F323D">
        <w:trPr>
          <w:trHeight w:val="264"/>
        </w:trPr>
        <w:tc>
          <w:tcPr>
            <w:tcW w:w="616" w:type="dxa"/>
            <w:noWrap/>
            <w:vAlign w:val="center"/>
          </w:tcPr>
          <w:p w:rsidR="00123031" w:rsidRPr="007F2A6B" w:rsidRDefault="00123031" w:rsidP="004F323D">
            <w:pPr>
              <w:jc w:val="center"/>
            </w:pPr>
            <w:r>
              <w:t>№</w:t>
            </w:r>
          </w:p>
        </w:tc>
        <w:tc>
          <w:tcPr>
            <w:tcW w:w="1806" w:type="dxa"/>
            <w:noWrap/>
            <w:vAlign w:val="center"/>
          </w:tcPr>
          <w:p w:rsidR="00123031" w:rsidRPr="007F2A6B" w:rsidRDefault="00123031" w:rsidP="004F323D">
            <w:pPr>
              <w:jc w:val="center"/>
            </w:pPr>
            <w:r>
              <w:t>НОМЕР</w:t>
            </w:r>
          </w:p>
        </w:tc>
        <w:tc>
          <w:tcPr>
            <w:tcW w:w="4538" w:type="dxa"/>
            <w:noWrap/>
            <w:vAlign w:val="center"/>
          </w:tcPr>
          <w:p w:rsidR="00123031" w:rsidRPr="007F2A6B" w:rsidRDefault="00123031" w:rsidP="004F323D">
            <w:pPr>
              <w:jc w:val="center"/>
            </w:pPr>
            <w:r>
              <w:t>НАИМЕНОВАНИЕ</w:t>
            </w:r>
          </w:p>
        </w:tc>
        <w:tc>
          <w:tcPr>
            <w:tcW w:w="991" w:type="dxa"/>
            <w:noWrap/>
            <w:vAlign w:val="center"/>
          </w:tcPr>
          <w:p w:rsidR="00123031" w:rsidRPr="007F2A6B" w:rsidRDefault="00123031" w:rsidP="004F323D">
            <w:pPr>
              <w:jc w:val="center"/>
            </w:pPr>
            <w:r>
              <w:t>КОЛ-ВО</w:t>
            </w:r>
          </w:p>
        </w:tc>
        <w:tc>
          <w:tcPr>
            <w:tcW w:w="1133" w:type="dxa"/>
            <w:noWrap/>
            <w:vAlign w:val="center"/>
          </w:tcPr>
          <w:p w:rsidR="00123031" w:rsidRPr="007F2A6B" w:rsidRDefault="00123031" w:rsidP="004F323D">
            <w:pPr>
              <w:jc w:val="center"/>
            </w:pPr>
            <w:r>
              <w:t>ЕД. ИЗМ</w:t>
            </w:r>
          </w:p>
        </w:tc>
      </w:tr>
      <w:tr w:rsidR="00123031" w:rsidRPr="007F2A6B" w:rsidTr="004F323D">
        <w:trPr>
          <w:trHeight w:val="264"/>
        </w:trPr>
        <w:tc>
          <w:tcPr>
            <w:tcW w:w="616" w:type="dxa"/>
            <w:vAlign w:val="center"/>
          </w:tcPr>
          <w:p w:rsidR="00123031" w:rsidRPr="007F2A6B" w:rsidRDefault="00123031" w:rsidP="004F323D">
            <w:pPr>
              <w:jc w:val="center"/>
              <w:rPr>
                <w:rFonts w:ascii="Helvetica" w:hAnsi="Helvetica" w:cs="Helvetica"/>
              </w:rPr>
            </w:pPr>
          </w:p>
        </w:tc>
        <w:tc>
          <w:tcPr>
            <w:tcW w:w="1806" w:type="dxa"/>
            <w:vAlign w:val="center"/>
          </w:tcPr>
          <w:p w:rsidR="00123031" w:rsidRPr="007F2A6B" w:rsidRDefault="00123031" w:rsidP="004F323D">
            <w:pPr>
              <w:jc w:val="center"/>
              <w:rPr>
                <w:rFonts w:ascii="Helvetica" w:hAnsi="Helvetica" w:cs="Helvetica"/>
                <w:lang w:val="en-US"/>
              </w:rPr>
            </w:pPr>
          </w:p>
        </w:tc>
        <w:tc>
          <w:tcPr>
            <w:tcW w:w="4538" w:type="dxa"/>
            <w:vAlign w:val="center"/>
          </w:tcPr>
          <w:p w:rsidR="00123031" w:rsidRPr="007F2A6B" w:rsidRDefault="00123031" w:rsidP="004F323D">
            <w:pPr>
              <w:rPr>
                <w:rFonts w:ascii="Helvetica" w:hAnsi="Helvetica" w:cs="Helvetica"/>
                <w:lang w:val="en-US"/>
              </w:rPr>
            </w:pPr>
          </w:p>
        </w:tc>
        <w:tc>
          <w:tcPr>
            <w:tcW w:w="991" w:type="dxa"/>
            <w:vAlign w:val="center"/>
          </w:tcPr>
          <w:p w:rsidR="00123031" w:rsidRPr="007F2A6B" w:rsidRDefault="00123031" w:rsidP="004F323D">
            <w:pPr>
              <w:jc w:val="center"/>
              <w:rPr>
                <w:rFonts w:ascii="Helvetica" w:hAnsi="Helvetica" w:cs="Helvetica"/>
              </w:rPr>
            </w:pPr>
          </w:p>
        </w:tc>
        <w:tc>
          <w:tcPr>
            <w:tcW w:w="1133" w:type="dxa"/>
            <w:vAlign w:val="center"/>
          </w:tcPr>
          <w:p w:rsidR="00123031" w:rsidRPr="007F2A6B" w:rsidRDefault="00123031" w:rsidP="004F323D">
            <w:pPr>
              <w:jc w:val="center"/>
              <w:rPr>
                <w:rFonts w:ascii="Helvetica" w:hAnsi="Helvetica" w:cs="Helvetica"/>
              </w:rPr>
            </w:pPr>
          </w:p>
        </w:tc>
      </w:tr>
      <w:tr w:rsidR="00123031" w:rsidRPr="007F2A6B" w:rsidTr="004F323D">
        <w:trPr>
          <w:trHeight w:val="264"/>
        </w:trPr>
        <w:tc>
          <w:tcPr>
            <w:tcW w:w="616" w:type="dxa"/>
            <w:vAlign w:val="center"/>
          </w:tcPr>
          <w:p w:rsidR="00123031" w:rsidRPr="007F2A6B" w:rsidRDefault="00123031" w:rsidP="004F323D">
            <w:pPr>
              <w:jc w:val="center"/>
              <w:rPr>
                <w:rFonts w:ascii="Helvetica" w:hAnsi="Helvetica" w:cs="Helvetica"/>
              </w:rPr>
            </w:pPr>
          </w:p>
        </w:tc>
        <w:tc>
          <w:tcPr>
            <w:tcW w:w="1806" w:type="dxa"/>
            <w:vAlign w:val="center"/>
          </w:tcPr>
          <w:p w:rsidR="00123031" w:rsidRPr="007F2A6B" w:rsidRDefault="00123031" w:rsidP="004F323D">
            <w:pPr>
              <w:jc w:val="center"/>
              <w:rPr>
                <w:rFonts w:ascii="Helvetica" w:hAnsi="Helvetica" w:cs="Helvetica"/>
                <w:lang w:val="en-US"/>
              </w:rPr>
            </w:pPr>
          </w:p>
        </w:tc>
        <w:tc>
          <w:tcPr>
            <w:tcW w:w="4538" w:type="dxa"/>
            <w:vAlign w:val="center"/>
          </w:tcPr>
          <w:p w:rsidR="00123031" w:rsidRPr="007F2A6B" w:rsidRDefault="00123031" w:rsidP="004F323D">
            <w:pPr>
              <w:rPr>
                <w:rFonts w:ascii="Helvetica" w:hAnsi="Helvetica" w:cs="Helvetica"/>
                <w:lang w:val="en-US"/>
              </w:rPr>
            </w:pPr>
          </w:p>
        </w:tc>
        <w:tc>
          <w:tcPr>
            <w:tcW w:w="991" w:type="dxa"/>
            <w:vAlign w:val="center"/>
          </w:tcPr>
          <w:p w:rsidR="00123031" w:rsidRPr="007F2A6B" w:rsidRDefault="00123031" w:rsidP="004F323D">
            <w:pPr>
              <w:jc w:val="center"/>
              <w:rPr>
                <w:rFonts w:ascii="Helvetica" w:hAnsi="Helvetica" w:cs="Helvetica"/>
                <w:lang w:val="en-US"/>
              </w:rPr>
            </w:pPr>
          </w:p>
        </w:tc>
        <w:tc>
          <w:tcPr>
            <w:tcW w:w="1133" w:type="dxa"/>
            <w:vAlign w:val="center"/>
          </w:tcPr>
          <w:p w:rsidR="00123031" w:rsidRPr="007F2A6B" w:rsidRDefault="00123031" w:rsidP="004F323D">
            <w:pPr>
              <w:jc w:val="center"/>
              <w:rPr>
                <w:rFonts w:ascii="Helvetica" w:hAnsi="Helvetica" w:cs="Helvetica"/>
              </w:rPr>
            </w:pPr>
          </w:p>
        </w:tc>
      </w:tr>
      <w:tr w:rsidR="00123031" w:rsidRPr="007F2A6B" w:rsidTr="004F323D">
        <w:trPr>
          <w:trHeight w:val="264"/>
        </w:trPr>
        <w:tc>
          <w:tcPr>
            <w:tcW w:w="616" w:type="dxa"/>
            <w:vAlign w:val="center"/>
          </w:tcPr>
          <w:p w:rsidR="00123031" w:rsidRPr="007F2A6B" w:rsidRDefault="00123031" w:rsidP="004F323D">
            <w:pPr>
              <w:jc w:val="center"/>
              <w:rPr>
                <w:rFonts w:ascii="Helvetica" w:hAnsi="Helvetica" w:cs="Helvetica"/>
              </w:rPr>
            </w:pPr>
          </w:p>
        </w:tc>
        <w:tc>
          <w:tcPr>
            <w:tcW w:w="1806" w:type="dxa"/>
            <w:vAlign w:val="center"/>
          </w:tcPr>
          <w:p w:rsidR="00123031" w:rsidRPr="007F2A6B" w:rsidRDefault="00123031" w:rsidP="004F323D">
            <w:pPr>
              <w:jc w:val="center"/>
              <w:rPr>
                <w:rFonts w:ascii="Helvetica" w:hAnsi="Helvetica" w:cs="Helvetica"/>
                <w:lang w:val="en-US"/>
              </w:rPr>
            </w:pPr>
          </w:p>
        </w:tc>
        <w:tc>
          <w:tcPr>
            <w:tcW w:w="4538" w:type="dxa"/>
            <w:vAlign w:val="center"/>
          </w:tcPr>
          <w:p w:rsidR="00123031" w:rsidRPr="007F2A6B" w:rsidRDefault="00123031" w:rsidP="004F323D">
            <w:pPr>
              <w:rPr>
                <w:rFonts w:ascii="Helvetica" w:hAnsi="Helvetica" w:cs="Helvetica"/>
              </w:rPr>
            </w:pPr>
          </w:p>
        </w:tc>
        <w:tc>
          <w:tcPr>
            <w:tcW w:w="991" w:type="dxa"/>
            <w:vAlign w:val="center"/>
          </w:tcPr>
          <w:p w:rsidR="00123031" w:rsidRPr="007F2A6B" w:rsidRDefault="00123031" w:rsidP="004F323D">
            <w:pPr>
              <w:jc w:val="center"/>
              <w:rPr>
                <w:rFonts w:ascii="Helvetica" w:hAnsi="Helvetica" w:cs="Helvetica"/>
              </w:rPr>
            </w:pPr>
          </w:p>
        </w:tc>
        <w:tc>
          <w:tcPr>
            <w:tcW w:w="1133" w:type="dxa"/>
            <w:vAlign w:val="center"/>
          </w:tcPr>
          <w:p w:rsidR="00123031" w:rsidRPr="007F2A6B" w:rsidRDefault="00123031" w:rsidP="004F323D">
            <w:pPr>
              <w:jc w:val="center"/>
              <w:rPr>
                <w:rFonts w:ascii="Helvetica" w:hAnsi="Helvetica" w:cs="Helvetica"/>
              </w:rPr>
            </w:pPr>
          </w:p>
        </w:tc>
      </w:tr>
      <w:tr w:rsidR="00123031" w:rsidRPr="007F2A6B" w:rsidTr="004F323D">
        <w:trPr>
          <w:trHeight w:val="264"/>
        </w:trPr>
        <w:tc>
          <w:tcPr>
            <w:tcW w:w="616" w:type="dxa"/>
            <w:vAlign w:val="center"/>
          </w:tcPr>
          <w:p w:rsidR="00123031" w:rsidRPr="007F2A6B" w:rsidRDefault="00123031" w:rsidP="004F323D">
            <w:pPr>
              <w:jc w:val="center"/>
              <w:rPr>
                <w:rFonts w:ascii="Helvetica" w:hAnsi="Helvetica" w:cs="Helvetica"/>
              </w:rPr>
            </w:pPr>
          </w:p>
        </w:tc>
        <w:tc>
          <w:tcPr>
            <w:tcW w:w="1806" w:type="dxa"/>
            <w:vAlign w:val="center"/>
          </w:tcPr>
          <w:p w:rsidR="00123031" w:rsidRPr="007F2A6B" w:rsidRDefault="00123031" w:rsidP="004F323D">
            <w:pPr>
              <w:jc w:val="center"/>
              <w:rPr>
                <w:rFonts w:ascii="Helvetica" w:hAnsi="Helvetica" w:cs="Helvetica"/>
              </w:rPr>
            </w:pPr>
          </w:p>
        </w:tc>
        <w:tc>
          <w:tcPr>
            <w:tcW w:w="4538" w:type="dxa"/>
            <w:vAlign w:val="center"/>
          </w:tcPr>
          <w:p w:rsidR="00123031" w:rsidRPr="007F2A6B" w:rsidRDefault="00123031" w:rsidP="004F323D">
            <w:pPr>
              <w:rPr>
                <w:rFonts w:ascii="Helvetica" w:hAnsi="Helvetica" w:cs="Helvetica"/>
              </w:rPr>
            </w:pPr>
          </w:p>
        </w:tc>
        <w:tc>
          <w:tcPr>
            <w:tcW w:w="991" w:type="dxa"/>
            <w:vAlign w:val="center"/>
          </w:tcPr>
          <w:p w:rsidR="00123031" w:rsidRPr="007F2A6B" w:rsidRDefault="00123031" w:rsidP="004F323D">
            <w:pPr>
              <w:jc w:val="center"/>
              <w:rPr>
                <w:rFonts w:ascii="Helvetica" w:hAnsi="Helvetica" w:cs="Helvetica"/>
                <w:lang w:val="en-US"/>
              </w:rPr>
            </w:pPr>
          </w:p>
        </w:tc>
        <w:tc>
          <w:tcPr>
            <w:tcW w:w="1133" w:type="dxa"/>
            <w:vAlign w:val="center"/>
          </w:tcPr>
          <w:p w:rsidR="00123031" w:rsidRPr="007F2A6B" w:rsidRDefault="00123031" w:rsidP="004F323D">
            <w:pPr>
              <w:jc w:val="center"/>
              <w:rPr>
                <w:rFonts w:ascii="Helvetica" w:hAnsi="Helvetica" w:cs="Helvetica"/>
              </w:rPr>
            </w:pPr>
          </w:p>
        </w:tc>
      </w:tr>
    </w:tbl>
    <w:p w:rsidR="00123031" w:rsidRPr="007F2A6B" w:rsidRDefault="00123031" w:rsidP="004F323D">
      <w:pPr>
        <w:jc w:val="both"/>
      </w:pPr>
    </w:p>
    <w:p w:rsidR="00123031" w:rsidRPr="007F2A6B" w:rsidRDefault="00123031" w:rsidP="004F323D">
      <w:pPr>
        <w:jc w:val="both"/>
      </w:pPr>
      <w:r>
        <w:t xml:space="preserve"> При проведении Работ могут быть обнаружены скрытые дефекты, для устранения которых необходимо затратить дополнительные ресурсы. В </w:t>
      </w:r>
      <w:proofErr w:type="gramStart"/>
      <w:r>
        <w:t>этом</w:t>
      </w:r>
      <w:proofErr w:type="gramEnd"/>
      <w:r>
        <w:t xml:space="preserve"> случае выполнение Работ приостанавливается до момента согласования соответствующего приложения к дефектному акту.</w:t>
      </w:r>
    </w:p>
    <w:p w:rsidR="00123031" w:rsidRPr="007F2A6B" w:rsidRDefault="00123031" w:rsidP="004F323D">
      <w:pPr>
        <w:pStyle w:val="ConsNormal"/>
        <w:widowControl/>
        <w:ind w:firstLine="0"/>
        <w:jc w:val="center"/>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7F2A6B" w:rsidTr="004F323D">
        <w:trPr>
          <w:trHeight w:val="1367"/>
        </w:trPr>
        <w:tc>
          <w:tcPr>
            <w:tcW w:w="4847" w:type="dxa"/>
            <w:tcBorders>
              <w:top w:val="nil"/>
              <w:left w:val="nil"/>
              <w:bottom w:val="nil"/>
              <w:right w:val="nil"/>
            </w:tcBorders>
          </w:tcPr>
          <w:p w:rsidR="00123031" w:rsidRPr="007F2A6B" w:rsidRDefault="00123031" w:rsidP="004F323D">
            <w:pPr>
              <w:rPr>
                <w:vertAlign w:val="superscript"/>
              </w:rPr>
            </w:pPr>
          </w:p>
        </w:tc>
        <w:tc>
          <w:tcPr>
            <w:tcW w:w="4819" w:type="dxa"/>
            <w:tcBorders>
              <w:top w:val="nil"/>
              <w:left w:val="nil"/>
              <w:bottom w:val="nil"/>
              <w:right w:val="nil"/>
            </w:tcBorders>
          </w:tcPr>
          <w:p w:rsidR="00123031" w:rsidRPr="007F2A6B" w:rsidRDefault="00123031" w:rsidP="004F323D"/>
        </w:tc>
      </w:tr>
    </w:tbl>
    <w:p w:rsidR="00123031" w:rsidRPr="007F2A6B" w:rsidRDefault="00123031" w:rsidP="004F323D">
      <w:pPr>
        <w:pStyle w:val="ConsNormal"/>
        <w:widowControl/>
        <w:ind w:firstLine="0"/>
        <w:jc w:val="center"/>
        <w:rPr>
          <w:rFonts w:ascii="Times New Roman" w:hAnsi="Times New Roman" w:cs="Times New Roman"/>
          <w:sz w:val="24"/>
          <w:szCs w:val="24"/>
        </w:rPr>
      </w:pPr>
    </w:p>
    <w:p w:rsidR="00123031" w:rsidRPr="007F2A6B" w:rsidRDefault="00123031" w:rsidP="004F323D">
      <w:pPr>
        <w:pStyle w:val="ConsNormal"/>
        <w:widowControl/>
        <w:ind w:firstLine="0"/>
        <w:jc w:val="center"/>
        <w:rPr>
          <w:rFonts w:ascii="Times New Roman" w:hAnsi="Times New Roman" w:cs="Times New Roman"/>
          <w:sz w:val="24"/>
          <w:szCs w:val="24"/>
          <w:u w:val="single"/>
        </w:rPr>
      </w:pPr>
    </w:p>
    <w:p w:rsidR="00123031" w:rsidRPr="007F2A6B" w:rsidRDefault="00123031" w:rsidP="004F323D">
      <w:pPr>
        <w:pStyle w:val="afe"/>
        <w:ind w:left="142"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7F2A6B" w:rsidTr="004F323D">
        <w:trPr>
          <w:trHeight w:val="1367"/>
        </w:trPr>
        <w:tc>
          <w:tcPr>
            <w:tcW w:w="4847" w:type="dxa"/>
            <w:tcBorders>
              <w:top w:val="nil"/>
              <w:left w:val="nil"/>
              <w:bottom w:val="nil"/>
              <w:right w:val="nil"/>
            </w:tcBorders>
          </w:tcPr>
          <w:p w:rsidR="00123031" w:rsidRPr="007F2A6B" w:rsidRDefault="00123031" w:rsidP="004F323D">
            <w:pPr>
              <w:rPr>
                <w:b/>
              </w:rPr>
            </w:pPr>
            <w:r>
              <w:rPr>
                <w:b/>
              </w:rPr>
              <w:t>Заказчик:</w:t>
            </w:r>
          </w:p>
          <w:p w:rsidR="00123031" w:rsidRPr="007F2A6B" w:rsidRDefault="00123031" w:rsidP="004F323D">
            <w:pPr>
              <w:rPr>
                <w:b/>
              </w:rPr>
            </w:pPr>
          </w:p>
          <w:p w:rsidR="00123031" w:rsidRPr="007F2A6B" w:rsidRDefault="00123031" w:rsidP="004F323D">
            <w:pPr>
              <w:rPr>
                <w:b/>
              </w:rPr>
            </w:pPr>
          </w:p>
          <w:p w:rsidR="00123031" w:rsidRPr="007F2A6B" w:rsidRDefault="00123031" w:rsidP="004F323D">
            <w:pPr>
              <w:rPr>
                <w:vertAlign w:val="superscript"/>
              </w:rPr>
            </w:pPr>
            <w:r>
              <w:rPr>
                <w:b/>
              </w:rPr>
              <w:t>_________________/</w:t>
            </w:r>
          </w:p>
        </w:tc>
        <w:tc>
          <w:tcPr>
            <w:tcW w:w="4819" w:type="dxa"/>
            <w:tcBorders>
              <w:top w:val="nil"/>
              <w:left w:val="nil"/>
              <w:bottom w:val="nil"/>
              <w:right w:val="nil"/>
            </w:tcBorders>
          </w:tcPr>
          <w:p w:rsidR="00123031" w:rsidRPr="007F2A6B" w:rsidRDefault="00123031" w:rsidP="004F323D">
            <w:pPr>
              <w:rPr>
                <w:b/>
              </w:rPr>
            </w:pPr>
            <w:r>
              <w:rPr>
                <w:b/>
              </w:rPr>
              <w:t>Исполнитель:</w:t>
            </w:r>
          </w:p>
          <w:p w:rsidR="00123031" w:rsidRPr="007F2A6B" w:rsidRDefault="00123031" w:rsidP="004F323D"/>
          <w:p w:rsidR="00123031" w:rsidRPr="007F2A6B" w:rsidRDefault="00123031" w:rsidP="004F323D"/>
          <w:p w:rsidR="00123031" w:rsidRPr="007F2A6B" w:rsidRDefault="00123031" w:rsidP="004F323D">
            <w:r>
              <w:t>__________________/</w:t>
            </w:r>
          </w:p>
        </w:tc>
      </w:tr>
    </w:tbl>
    <w:p w:rsidR="00123031" w:rsidRPr="007F2A6B" w:rsidRDefault="00123031" w:rsidP="004F323D">
      <w:pPr>
        <w:pStyle w:val="ConsNormal"/>
        <w:widowControl/>
        <w:ind w:firstLine="0"/>
        <w:jc w:val="center"/>
        <w:rPr>
          <w:rFonts w:ascii="Times New Roman" w:hAnsi="Times New Roman" w:cs="Times New Roman"/>
          <w:sz w:val="24"/>
          <w:szCs w:val="24"/>
        </w:rPr>
      </w:pPr>
    </w:p>
    <w:p w:rsidR="00123031" w:rsidRPr="007F2A6B" w:rsidRDefault="00123031" w:rsidP="004F323D">
      <w:pPr>
        <w:suppressAutoHyphens w:val="0"/>
      </w:pPr>
      <w:r>
        <w:br w:type="page"/>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7</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Default="00123031" w:rsidP="004F323D">
      <w:pPr>
        <w:rPr>
          <w:sz w:val="28"/>
          <w:szCs w:val="28"/>
        </w:rPr>
      </w:pPr>
    </w:p>
    <w:p w:rsidR="00123031" w:rsidRDefault="00123031" w:rsidP="004F323D">
      <w:pPr>
        <w:pStyle w:val="ConsNormal"/>
        <w:widowControl/>
        <w:ind w:firstLine="0"/>
        <w:jc w:val="center"/>
        <w:rPr>
          <w:rFonts w:ascii="Times New Roman" w:hAnsi="Times New Roman" w:cs="Times New Roman"/>
          <w:sz w:val="28"/>
          <w:szCs w:val="28"/>
        </w:rPr>
      </w:pPr>
    </w:p>
    <w:p w:rsidR="00123031" w:rsidRPr="0016089E" w:rsidRDefault="00123031" w:rsidP="004F323D">
      <w:pPr>
        <w:pStyle w:val="ConsNormal"/>
        <w:widowControl/>
        <w:ind w:firstLine="0"/>
        <w:jc w:val="center"/>
        <w:rPr>
          <w:rFonts w:ascii="Times New Roman" w:hAnsi="Times New Roman" w:cs="Times New Roman"/>
          <w:sz w:val="24"/>
          <w:szCs w:val="24"/>
        </w:rPr>
      </w:pPr>
    </w:p>
    <w:p w:rsidR="00123031" w:rsidRPr="0016089E" w:rsidRDefault="00123031" w:rsidP="004F323D">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123031" w:rsidRPr="0016089E" w:rsidRDefault="00123031" w:rsidP="004F323D">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123031" w:rsidRDefault="00123031" w:rsidP="004F323D">
      <w:pPr>
        <w:pStyle w:val="ConsNonformat"/>
        <w:widowControl/>
        <w:rPr>
          <w:rFonts w:ascii="Times New Roman" w:hAnsi="Times New Roman" w:cs="Times New Roman"/>
          <w:sz w:val="24"/>
          <w:szCs w:val="24"/>
        </w:rPr>
      </w:pPr>
    </w:p>
    <w:p w:rsidR="00123031" w:rsidRPr="0016089E" w:rsidRDefault="00123031" w:rsidP="004F323D">
      <w:pPr>
        <w:pStyle w:val="ConsNonformat"/>
        <w:widowControl/>
        <w:rPr>
          <w:rFonts w:ascii="Times New Roman" w:hAnsi="Times New Roman" w:cs="Times New Roman"/>
          <w:sz w:val="24"/>
          <w:szCs w:val="24"/>
        </w:rPr>
      </w:pPr>
    </w:p>
    <w:p w:rsidR="00123031" w:rsidRPr="0016089E" w:rsidRDefault="00123031" w:rsidP="004F323D">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 с одной стороны, и</w:t>
      </w:r>
    </w:p>
    <w:p w:rsidR="00123031" w:rsidRPr="0016089E" w:rsidRDefault="00123031" w:rsidP="004F323D">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123031" w:rsidRPr="0016089E" w:rsidRDefault="00123031" w:rsidP="004F323D">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w:t>
      </w:r>
    </w:p>
    <w:p w:rsidR="00123031" w:rsidRPr="0016089E" w:rsidRDefault="00123031" w:rsidP="004F323D">
      <w:pPr>
        <w:ind w:firstLine="709"/>
        <w:jc w:val="both"/>
      </w:pPr>
      <w:proofErr w:type="gramStart"/>
      <w:r>
        <w:t xml:space="preserve">удостоверяем, что Сторонами достигнуто соглашение о величине договорной цены Работ по настоящему Договору в размере </w:t>
      </w:r>
      <w:r>
        <w:rPr>
          <w:b/>
        </w:rPr>
        <w:t>1 827 383 (Один миллион восемьсот двадцать семь тысяч триста восемьдесят три) рубля 40 копеек, в том числе НДС 18% в сумме 278 753 (Двести семьдесят восемь тысяч семьсот пятьдесят три) рубля 40 копеек</w:t>
      </w:r>
      <w:r>
        <w:rPr>
          <w:rStyle w:val="afb"/>
        </w:rPr>
        <w:footnoteReference w:id="9"/>
      </w:r>
      <w:r>
        <w:t>, с учетом всех расходов Исполнителя, в том числе транспортных расходов по</w:t>
      </w:r>
      <w:proofErr w:type="gramEnd"/>
      <w:r>
        <w:t xml:space="preserve">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w:t>
      </w:r>
    </w:p>
    <w:p w:rsidR="00123031" w:rsidRPr="0016089E" w:rsidRDefault="00123031" w:rsidP="004F323D">
      <w:pPr>
        <w:pStyle w:val="ConsNonformat"/>
        <w:widowControl/>
        <w:rPr>
          <w:rFonts w:ascii="Times New Roman" w:hAnsi="Times New Roman" w:cs="Times New Roman"/>
          <w:sz w:val="24"/>
          <w:szCs w:val="24"/>
        </w:rPr>
      </w:pPr>
    </w:p>
    <w:p w:rsidR="00123031" w:rsidRPr="0016089E" w:rsidRDefault="00123031" w:rsidP="004F323D">
      <w:pPr>
        <w:pStyle w:val="ConsNonformat"/>
        <w:widowControl/>
        <w:rPr>
          <w:rFonts w:ascii="Times New Roman" w:hAnsi="Times New Roman" w:cs="Times New Roman"/>
          <w:sz w:val="24"/>
          <w:szCs w:val="24"/>
        </w:rPr>
      </w:pPr>
    </w:p>
    <w:p w:rsidR="00123031" w:rsidRPr="0016089E" w:rsidRDefault="00123031" w:rsidP="004F323D">
      <w:pPr>
        <w:pStyle w:val="ConsNonformat"/>
        <w:widowControl/>
        <w:rPr>
          <w:rFonts w:ascii="Times New Roman" w:hAnsi="Times New Roman" w:cs="Times New Roman"/>
          <w:sz w:val="24"/>
          <w:szCs w:val="24"/>
        </w:rPr>
      </w:pPr>
    </w:p>
    <w:p w:rsidR="00123031" w:rsidRPr="0016089E" w:rsidRDefault="00123031" w:rsidP="004F323D">
      <w:pPr>
        <w:pStyle w:val="ConsNormal"/>
        <w:widowControl/>
        <w:ind w:firstLine="0"/>
        <w:jc w:val="center"/>
        <w:rPr>
          <w:rFonts w:ascii="Times New Roman" w:hAnsi="Times New Roman" w:cs="Times New Roman"/>
          <w:sz w:val="24"/>
          <w:szCs w:val="24"/>
          <w:u w:val="single"/>
        </w:rPr>
      </w:pPr>
    </w:p>
    <w:p w:rsidR="00123031" w:rsidRPr="0016089E" w:rsidRDefault="00123031" w:rsidP="004F323D">
      <w:pPr>
        <w:pStyle w:val="afe"/>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123031" w:rsidRPr="0016089E" w:rsidTr="004F323D">
        <w:trPr>
          <w:trHeight w:val="1367"/>
        </w:trPr>
        <w:tc>
          <w:tcPr>
            <w:tcW w:w="4847" w:type="dxa"/>
            <w:tcBorders>
              <w:top w:val="nil"/>
              <w:left w:val="nil"/>
              <w:bottom w:val="nil"/>
              <w:right w:val="nil"/>
            </w:tcBorders>
          </w:tcPr>
          <w:p w:rsidR="00123031" w:rsidRPr="0016089E" w:rsidRDefault="00123031" w:rsidP="004F323D">
            <w:pPr>
              <w:pStyle w:val="afe"/>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16089E" w:rsidTr="004F323D">
              <w:trPr>
                <w:trHeight w:val="1367"/>
              </w:trPr>
              <w:tc>
                <w:tcPr>
                  <w:tcW w:w="4847" w:type="dxa"/>
                  <w:tcBorders>
                    <w:top w:val="nil"/>
                    <w:left w:val="nil"/>
                    <w:bottom w:val="nil"/>
                    <w:right w:val="nil"/>
                  </w:tcBorders>
                </w:tcPr>
                <w:p w:rsidR="00123031" w:rsidRPr="0016089E" w:rsidRDefault="00123031" w:rsidP="004F323D">
                  <w:pPr>
                    <w:rPr>
                      <w:b/>
                    </w:rPr>
                  </w:pPr>
                  <w:r>
                    <w:rPr>
                      <w:b/>
                    </w:rPr>
                    <w:t>Заказчик:</w:t>
                  </w:r>
                </w:p>
                <w:p w:rsidR="00123031" w:rsidRPr="0016089E" w:rsidRDefault="00123031" w:rsidP="004F323D">
                  <w:pPr>
                    <w:rPr>
                      <w:b/>
                    </w:rPr>
                  </w:pPr>
                </w:p>
                <w:p w:rsidR="00123031" w:rsidRPr="0016089E" w:rsidRDefault="00123031" w:rsidP="004F323D">
                  <w:pPr>
                    <w:rPr>
                      <w:b/>
                    </w:rPr>
                  </w:pPr>
                </w:p>
                <w:p w:rsidR="00123031" w:rsidRPr="0016089E" w:rsidRDefault="00123031" w:rsidP="004F323D">
                  <w:pPr>
                    <w:rPr>
                      <w:vertAlign w:val="superscript"/>
                    </w:rPr>
                  </w:pPr>
                  <w:r>
                    <w:rPr>
                      <w:b/>
                    </w:rPr>
                    <w:t>_________________/</w:t>
                  </w:r>
                </w:p>
              </w:tc>
              <w:tc>
                <w:tcPr>
                  <w:tcW w:w="4819" w:type="dxa"/>
                  <w:tcBorders>
                    <w:top w:val="nil"/>
                    <w:left w:val="nil"/>
                    <w:bottom w:val="nil"/>
                    <w:right w:val="nil"/>
                  </w:tcBorders>
                </w:tcPr>
                <w:p w:rsidR="00123031" w:rsidRPr="0016089E" w:rsidRDefault="00123031" w:rsidP="004F323D">
                  <w:pPr>
                    <w:rPr>
                      <w:b/>
                    </w:rPr>
                  </w:pPr>
                  <w:r>
                    <w:rPr>
                      <w:b/>
                    </w:rPr>
                    <w:t>Исполнитель:</w:t>
                  </w:r>
                </w:p>
                <w:p w:rsidR="00123031" w:rsidRPr="0016089E" w:rsidRDefault="00123031" w:rsidP="004F323D"/>
                <w:p w:rsidR="00123031" w:rsidRPr="0016089E" w:rsidRDefault="00123031" w:rsidP="004F323D"/>
                <w:p w:rsidR="00123031" w:rsidRPr="0016089E" w:rsidRDefault="00123031" w:rsidP="004F323D">
                  <w:r>
                    <w:t>__________________/</w:t>
                  </w:r>
                </w:p>
              </w:tc>
            </w:tr>
          </w:tbl>
          <w:p w:rsidR="00123031" w:rsidRPr="0016089E" w:rsidRDefault="00123031" w:rsidP="004F323D"/>
        </w:tc>
      </w:tr>
    </w:tbl>
    <w:p w:rsidR="00123031" w:rsidRPr="0016089E" w:rsidRDefault="00123031" w:rsidP="004F323D">
      <w:pPr>
        <w:pStyle w:val="ConsNormal"/>
        <w:widowControl/>
        <w:ind w:firstLine="0"/>
        <w:jc w:val="both"/>
        <w:rPr>
          <w:rFonts w:ascii="Times New Roman" w:hAnsi="Times New Roman" w:cs="Times New Roman"/>
          <w:sz w:val="24"/>
          <w:szCs w:val="24"/>
        </w:rPr>
        <w:sectPr w:rsidR="00123031" w:rsidRPr="0016089E" w:rsidSect="004F323D">
          <w:pgSz w:w="11906" w:h="16838"/>
          <w:pgMar w:top="1134" w:right="851" w:bottom="1134" w:left="1701" w:header="708" w:footer="708" w:gutter="0"/>
          <w:cols w:space="708"/>
          <w:titlePg/>
          <w:docGrid w:linePitch="381"/>
        </w:sectPr>
      </w:pP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8</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Default="00123031" w:rsidP="004F323D">
      <w:pPr>
        <w:rPr>
          <w:sz w:val="28"/>
          <w:szCs w:val="28"/>
        </w:rPr>
      </w:pPr>
    </w:p>
    <w:p w:rsidR="00123031" w:rsidRPr="00D365F2" w:rsidRDefault="00123031" w:rsidP="004F323D">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123031" w:rsidRPr="0016089E" w:rsidRDefault="00123031" w:rsidP="004F323D">
      <w:pPr>
        <w:pStyle w:val="aff1"/>
        <w:ind w:right="-341" w:firstLine="0"/>
        <w:jc w:val="center"/>
        <w:rPr>
          <w:sz w:val="24"/>
          <w:szCs w:val="24"/>
        </w:rPr>
      </w:pPr>
    </w:p>
    <w:p w:rsidR="00123031" w:rsidRPr="0016089E" w:rsidRDefault="00123031" w:rsidP="004F323D">
      <w:pPr>
        <w:pStyle w:val="aff1"/>
        <w:ind w:right="-341" w:firstLine="0"/>
        <w:jc w:val="center"/>
        <w:rPr>
          <w:b/>
          <w:sz w:val="24"/>
          <w:szCs w:val="24"/>
        </w:rPr>
      </w:pPr>
      <w:r>
        <w:rPr>
          <w:b/>
          <w:sz w:val="24"/>
          <w:szCs w:val="24"/>
        </w:rPr>
        <w:t>Акт № _________ от «____» _____ 201__ года</w:t>
      </w:r>
    </w:p>
    <w:p w:rsidR="00123031" w:rsidRPr="0016089E" w:rsidRDefault="00123031" w:rsidP="004F323D">
      <w:pPr>
        <w:pStyle w:val="aff1"/>
        <w:ind w:right="-341" w:firstLine="0"/>
        <w:jc w:val="center"/>
        <w:rPr>
          <w:b/>
          <w:sz w:val="24"/>
          <w:szCs w:val="24"/>
        </w:rPr>
      </w:pPr>
      <w:r>
        <w:rPr>
          <w:b/>
          <w:sz w:val="24"/>
          <w:szCs w:val="24"/>
        </w:rPr>
        <w:t>сдачи-приёмки выполненных работ</w:t>
      </w:r>
    </w:p>
    <w:p w:rsidR="00123031" w:rsidRPr="0016089E" w:rsidRDefault="00123031" w:rsidP="004F323D">
      <w:pPr>
        <w:pStyle w:val="aff1"/>
        <w:ind w:right="-341" w:firstLine="0"/>
        <w:jc w:val="center"/>
        <w:rPr>
          <w:b/>
          <w:sz w:val="24"/>
          <w:szCs w:val="24"/>
        </w:rPr>
      </w:pPr>
      <w:r>
        <w:rPr>
          <w:b/>
          <w:sz w:val="24"/>
          <w:szCs w:val="24"/>
        </w:rPr>
        <w:t>по договору № _______________ от «___» _________ 201_ г.</w:t>
      </w:r>
    </w:p>
    <w:p w:rsidR="00123031" w:rsidRPr="0016089E" w:rsidRDefault="00123031" w:rsidP="004F323D">
      <w:pPr>
        <w:pStyle w:val="aff1"/>
        <w:ind w:right="-341" w:firstLine="0"/>
        <w:rPr>
          <w:sz w:val="24"/>
          <w:szCs w:val="24"/>
        </w:rPr>
      </w:pPr>
      <w:r>
        <w:rPr>
          <w:sz w:val="24"/>
          <w:szCs w:val="24"/>
        </w:rPr>
        <w:t xml:space="preserve"> </w:t>
      </w:r>
    </w:p>
    <w:p w:rsidR="00123031" w:rsidRDefault="00123031" w:rsidP="004F323D">
      <w:pPr>
        <w:pStyle w:val="aff1"/>
        <w:ind w:right="-2" w:firstLine="709"/>
        <w:jc w:val="both"/>
        <w:rPr>
          <w:sz w:val="22"/>
          <w:szCs w:val="22"/>
        </w:rPr>
      </w:pPr>
      <w:proofErr w:type="gramStart"/>
      <w:r>
        <w:rPr>
          <w:sz w:val="24"/>
          <w:szCs w:val="24"/>
        </w:rPr>
        <w:t>Мы, нижеподписавшиеся, представитель «Заказчика» Публичное акционерное общество «Центр по перевозке грузов в контейнерах</w:t>
      </w:r>
      <w:r>
        <w:rPr>
          <w:bCs/>
          <w:sz w:val="24"/>
          <w:szCs w:val="24"/>
        </w:rPr>
        <w:t xml:space="preserve"> </w:t>
      </w:r>
      <w:r>
        <w:rPr>
          <w:sz w:val="24"/>
          <w:szCs w:val="24"/>
        </w:rPr>
        <w:t>«ТрансКонтейнер», в лице___________</w:t>
      </w:r>
      <w:r>
        <w:rPr>
          <w:bCs/>
          <w:sz w:val="24"/>
          <w:szCs w:val="24"/>
        </w:rPr>
        <w:t xml:space="preserve"> Филиала ПАО «ТрансКонтейнер» на Октябрьской железной дороге _______________, действующего на основании __________________. с одной стороны, и представитель «Исполнителя» __________________, в лице директора ______________________, действующего на основании _____________, составили настоящий акт о том, что «Исполнителем» в полном объеме выполнены:</w:t>
      </w:r>
      <w:proofErr w:type="gramEnd"/>
      <w:r>
        <w:rPr>
          <w:bCs/>
          <w:sz w:val="24"/>
          <w:szCs w:val="24"/>
        </w:rPr>
        <w:t xml:space="preserve"> «Р</w:t>
      </w:r>
      <w:r>
        <w:rPr>
          <w:sz w:val="24"/>
          <w:szCs w:val="24"/>
        </w:rPr>
        <w:t xml:space="preserve">аботы по техническому обслуживанию/сезонному обслуживанию/текущему ремонту грузоподъемных кранов, спредеров, </w:t>
      </w:r>
      <w:proofErr w:type="spellStart"/>
      <w:r>
        <w:rPr>
          <w:sz w:val="24"/>
          <w:szCs w:val="24"/>
        </w:rPr>
        <w:t>ав</w:t>
      </w:r>
      <w:r w:rsidR="005178C0">
        <w:rPr>
          <w:sz w:val="24"/>
          <w:szCs w:val="24"/>
        </w:rPr>
        <w:t>тостропов</w:t>
      </w:r>
      <w:proofErr w:type="spellEnd"/>
      <w:r w:rsidR="005178C0">
        <w:rPr>
          <w:sz w:val="24"/>
          <w:szCs w:val="24"/>
        </w:rPr>
        <w:t xml:space="preserve"> ЦНИИ-ХИИТ филиала ПАО </w:t>
      </w:r>
      <w:r>
        <w:rPr>
          <w:sz w:val="24"/>
          <w:szCs w:val="24"/>
        </w:rPr>
        <w:t xml:space="preserve">«ТрансКонтейнер» на Октябрьской железной дороге </w:t>
      </w:r>
      <w:proofErr w:type="gramStart"/>
      <w:r>
        <w:rPr>
          <w:sz w:val="24"/>
          <w:szCs w:val="24"/>
        </w:rPr>
        <w:t>на</w:t>
      </w:r>
      <w:proofErr w:type="gramEnd"/>
      <w:r>
        <w:rPr>
          <w:sz w:val="24"/>
          <w:szCs w:val="24"/>
        </w:rPr>
        <w:t xml:space="preserve">: </w:t>
      </w:r>
      <w:r>
        <w:rPr>
          <w:sz w:val="22"/>
          <w:szCs w:val="22"/>
        </w:rPr>
        <w:t>________________________________________________________</w:t>
      </w:r>
      <w:r w:rsidR="005178C0">
        <w:rPr>
          <w:sz w:val="22"/>
          <w:szCs w:val="22"/>
        </w:rPr>
        <w:t>____________________________</w:t>
      </w:r>
    </w:p>
    <w:p w:rsidR="00123031" w:rsidRDefault="00123031" w:rsidP="004F323D">
      <w:pPr>
        <w:pStyle w:val="aff1"/>
        <w:ind w:right="-341" w:firstLine="0"/>
        <w:rPr>
          <w:sz w:val="22"/>
          <w:szCs w:val="22"/>
        </w:rPr>
      </w:pPr>
      <w:r>
        <w:rPr>
          <w:sz w:val="22"/>
          <w:szCs w:val="22"/>
        </w:rPr>
        <w:t xml:space="preserve"> (указываются структурные подразделения филиала)</w:t>
      </w:r>
    </w:p>
    <w:p w:rsidR="00123031" w:rsidRDefault="00123031" w:rsidP="004F323D">
      <w:pPr>
        <w:pStyle w:val="aff1"/>
        <w:ind w:right="-341" w:firstLine="0"/>
        <w:rPr>
          <w:sz w:val="22"/>
          <w:szCs w:val="22"/>
        </w:rPr>
      </w:pPr>
    </w:p>
    <w:p w:rsidR="00123031" w:rsidRDefault="00123031" w:rsidP="004F323D">
      <w:pPr>
        <w:pStyle w:val="aff1"/>
        <w:ind w:right="-341" w:firstLine="0"/>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456"/>
        <w:gridCol w:w="1383"/>
        <w:gridCol w:w="877"/>
        <w:gridCol w:w="1260"/>
        <w:gridCol w:w="1016"/>
      </w:tblGrid>
      <w:tr w:rsidR="00123031" w:rsidRPr="00AE3FE7" w:rsidTr="004F323D">
        <w:tc>
          <w:tcPr>
            <w:tcW w:w="648" w:type="dxa"/>
            <w:tcBorders>
              <w:bottom w:val="single" w:sz="4" w:space="0" w:color="auto"/>
            </w:tcBorders>
          </w:tcPr>
          <w:p w:rsidR="00123031" w:rsidRPr="00C55930" w:rsidRDefault="00123031" w:rsidP="004F323D">
            <w:pPr>
              <w:jc w:val="center"/>
              <w:rPr>
                <w:sz w:val="18"/>
                <w:szCs w:val="18"/>
              </w:rPr>
            </w:pPr>
            <w:r>
              <w:rPr>
                <w:sz w:val="18"/>
                <w:szCs w:val="18"/>
              </w:rPr>
              <w:t>№ п/п</w:t>
            </w:r>
          </w:p>
        </w:tc>
        <w:tc>
          <w:tcPr>
            <w:tcW w:w="4456" w:type="dxa"/>
            <w:tcBorders>
              <w:bottom w:val="single" w:sz="4" w:space="0" w:color="auto"/>
            </w:tcBorders>
            <w:vAlign w:val="center"/>
          </w:tcPr>
          <w:p w:rsidR="00123031" w:rsidRPr="00C55930" w:rsidRDefault="00123031" w:rsidP="004F323D">
            <w:pPr>
              <w:jc w:val="center"/>
              <w:rPr>
                <w:sz w:val="18"/>
                <w:szCs w:val="18"/>
              </w:rPr>
            </w:pPr>
            <w:r>
              <w:rPr>
                <w:sz w:val="18"/>
                <w:szCs w:val="18"/>
              </w:rPr>
              <w:t>Наименование работ и наименование ГПМ</w:t>
            </w:r>
          </w:p>
        </w:tc>
        <w:tc>
          <w:tcPr>
            <w:tcW w:w="1383" w:type="dxa"/>
            <w:tcBorders>
              <w:bottom w:val="single" w:sz="4" w:space="0" w:color="auto"/>
            </w:tcBorders>
          </w:tcPr>
          <w:p w:rsidR="00123031" w:rsidRPr="00C55930" w:rsidRDefault="00123031" w:rsidP="004F323D">
            <w:pPr>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877" w:type="dxa"/>
            <w:tcBorders>
              <w:bottom w:val="single" w:sz="4" w:space="0" w:color="auto"/>
            </w:tcBorders>
            <w:vAlign w:val="center"/>
          </w:tcPr>
          <w:p w:rsidR="00123031" w:rsidRPr="00C55930" w:rsidRDefault="00123031" w:rsidP="004F323D">
            <w:pPr>
              <w:jc w:val="center"/>
              <w:rPr>
                <w:sz w:val="18"/>
                <w:szCs w:val="18"/>
              </w:rPr>
            </w:pPr>
            <w:r>
              <w:rPr>
                <w:sz w:val="18"/>
                <w:szCs w:val="18"/>
              </w:rPr>
              <w:t>Количество</w:t>
            </w:r>
          </w:p>
        </w:tc>
        <w:tc>
          <w:tcPr>
            <w:tcW w:w="1260" w:type="dxa"/>
            <w:tcBorders>
              <w:bottom w:val="single" w:sz="4" w:space="0" w:color="auto"/>
            </w:tcBorders>
            <w:vAlign w:val="center"/>
          </w:tcPr>
          <w:p w:rsidR="00123031" w:rsidRPr="00C55930" w:rsidRDefault="00123031" w:rsidP="004F323D">
            <w:pPr>
              <w:jc w:val="center"/>
              <w:rPr>
                <w:sz w:val="18"/>
                <w:szCs w:val="18"/>
              </w:rPr>
            </w:pPr>
            <w:r>
              <w:rPr>
                <w:sz w:val="18"/>
                <w:szCs w:val="18"/>
              </w:rPr>
              <w:t>Цена</w:t>
            </w:r>
          </w:p>
        </w:tc>
        <w:tc>
          <w:tcPr>
            <w:tcW w:w="1016" w:type="dxa"/>
            <w:vAlign w:val="center"/>
          </w:tcPr>
          <w:p w:rsidR="00123031" w:rsidRPr="00C55930" w:rsidRDefault="00123031" w:rsidP="004F323D">
            <w:pPr>
              <w:jc w:val="center"/>
              <w:rPr>
                <w:sz w:val="18"/>
                <w:szCs w:val="18"/>
              </w:rPr>
            </w:pPr>
            <w:r>
              <w:rPr>
                <w:sz w:val="18"/>
                <w:szCs w:val="18"/>
              </w:rPr>
              <w:t>Сумма</w:t>
            </w:r>
          </w:p>
        </w:tc>
      </w:tr>
      <w:tr w:rsidR="00123031" w:rsidRPr="00AE3FE7" w:rsidTr="004F323D">
        <w:tc>
          <w:tcPr>
            <w:tcW w:w="648" w:type="dxa"/>
            <w:tcBorders>
              <w:bottom w:val="single" w:sz="4" w:space="0" w:color="auto"/>
            </w:tcBorders>
            <w:vAlign w:val="center"/>
          </w:tcPr>
          <w:p w:rsidR="00123031" w:rsidRPr="00C55930" w:rsidRDefault="00123031" w:rsidP="004F323D">
            <w:pPr>
              <w:jc w:val="center"/>
            </w:pPr>
            <w:r>
              <w:rPr>
                <w:sz w:val="22"/>
                <w:szCs w:val="22"/>
              </w:rPr>
              <w:t>1</w:t>
            </w:r>
          </w:p>
        </w:tc>
        <w:tc>
          <w:tcPr>
            <w:tcW w:w="4456" w:type="dxa"/>
            <w:tcBorders>
              <w:bottom w:val="single" w:sz="4" w:space="0" w:color="auto"/>
            </w:tcBorders>
          </w:tcPr>
          <w:p w:rsidR="00123031" w:rsidRPr="00C55930"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C55930" w:rsidRDefault="00123031" w:rsidP="004F323D">
            <w:pPr>
              <w:jc w:val="center"/>
            </w:pPr>
          </w:p>
        </w:tc>
        <w:tc>
          <w:tcPr>
            <w:tcW w:w="877" w:type="dxa"/>
            <w:tcBorders>
              <w:bottom w:val="single" w:sz="4" w:space="0" w:color="auto"/>
            </w:tcBorders>
            <w:vAlign w:val="center"/>
          </w:tcPr>
          <w:p w:rsidR="00123031" w:rsidRPr="00C55930" w:rsidRDefault="00123031" w:rsidP="004F323D">
            <w:pPr>
              <w:jc w:val="center"/>
            </w:pPr>
          </w:p>
        </w:tc>
        <w:tc>
          <w:tcPr>
            <w:tcW w:w="1260" w:type="dxa"/>
            <w:tcBorders>
              <w:bottom w:val="single" w:sz="4" w:space="0" w:color="auto"/>
            </w:tcBorders>
            <w:vAlign w:val="center"/>
          </w:tcPr>
          <w:p w:rsidR="00123031" w:rsidRPr="00C55930" w:rsidRDefault="00123031" w:rsidP="004F323D">
            <w:pPr>
              <w:jc w:val="right"/>
              <w:rPr>
                <w:i/>
              </w:rPr>
            </w:pPr>
          </w:p>
        </w:tc>
        <w:tc>
          <w:tcPr>
            <w:tcW w:w="1016" w:type="dxa"/>
            <w:tcBorders>
              <w:bottom w:val="single" w:sz="4" w:space="0" w:color="auto"/>
            </w:tcBorders>
            <w:vAlign w:val="center"/>
          </w:tcPr>
          <w:p w:rsidR="00123031" w:rsidRPr="00C55930" w:rsidRDefault="00123031" w:rsidP="004F323D">
            <w:pPr>
              <w:jc w:val="right"/>
              <w:rPr>
                <w:i/>
              </w:rPr>
            </w:pPr>
          </w:p>
        </w:tc>
      </w:tr>
      <w:tr w:rsidR="00123031" w:rsidRPr="00AE3FE7" w:rsidTr="004F323D">
        <w:tc>
          <w:tcPr>
            <w:tcW w:w="648" w:type="dxa"/>
            <w:tcBorders>
              <w:bottom w:val="single" w:sz="4" w:space="0" w:color="auto"/>
            </w:tcBorders>
            <w:vAlign w:val="center"/>
          </w:tcPr>
          <w:p w:rsidR="00123031" w:rsidRPr="00C55930" w:rsidRDefault="00123031" w:rsidP="004F323D">
            <w:pPr>
              <w:jc w:val="center"/>
            </w:pPr>
            <w:r>
              <w:rPr>
                <w:sz w:val="22"/>
                <w:szCs w:val="22"/>
              </w:rPr>
              <w:t>2</w:t>
            </w:r>
          </w:p>
        </w:tc>
        <w:tc>
          <w:tcPr>
            <w:tcW w:w="4456" w:type="dxa"/>
            <w:tcBorders>
              <w:bottom w:val="single" w:sz="4" w:space="0" w:color="auto"/>
            </w:tcBorders>
          </w:tcPr>
          <w:p w:rsidR="00123031" w:rsidRPr="00C55930"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C55930" w:rsidRDefault="00123031" w:rsidP="004F323D">
            <w:pPr>
              <w:jc w:val="center"/>
            </w:pPr>
          </w:p>
        </w:tc>
        <w:tc>
          <w:tcPr>
            <w:tcW w:w="877" w:type="dxa"/>
            <w:tcBorders>
              <w:bottom w:val="single" w:sz="4" w:space="0" w:color="auto"/>
            </w:tcBorders>
            <w:vAlign w:val="center"/>
          </w:tcPr>
          <w:p w:rsidR="00123031" w:rsidRPr="00C55930" w:rsidRDefault="00123031" w:rsidP="004F323D">
            <w:pPr>
              <w:jc w:val="center"/>
            </w:pPr>
          </w:p>
        </w:tc>
        <w:tc>
          <w:tcPr>
            <w:tcW w:w="1260" w:type="dxa"/>
            <w:tcBorders>
              <w:bottom w:val="single" w:sz="4" w:space="0" w:color="auto"/>
            </w:tcBorders>
            <w:vAlign w:val="center"/>
          </w:tcPr>
          <w:p w:rsidR="00123031" w:rsidRPr="00C55930" w:rsidRDefault="00123031" w:rsidP="004F323D">
            <w:pPr>
              <w:jc w:val="right"/>
              <w:rPr>
                <w:i/>
              </w:rPr>
            </w:pPr>
          </w:p>
        </w:tc>
        <w:tc>
          <w:tcPr>
            <w:tcW w:w="1016" w:type="dxa"/>
            <w:tcBorders>
              <w:bottom w:val="single" w:sz="4" w:space="0" w:color="auto"/>
            </w:tcBorders>
            <w:vAlign w:val="center"/>
          </w:tcPr>
          <w:p w:rsidR="00123031" w:rsidRPr="00C55930" w:rsidRDefault="00123031" w:rsidP="004F323D">
            <w:pPr>
              <w:jc w:val="right"/>
              <w:rPr>
                <w:i/>
              </w:rPr>
            </w:pPr>
          </w:p>
        </w:tc>
      </w:tr>
      <w:tr w:rsidR="00123031" w:rsidRPr="00AE3FE7" w:rsidTr="004F323D">
        <w:tc>
          <w:tcPr>
            <w:tcW w:w="648" w:type="dxa"/>
            <w:tcBorders>
              <w:bottom w:val="single" w:sz="4" w:space="0" w:color="auto"/>
            </w:tcBorders>
            <w:vAlign w:val="center"/>
          </w:tcPr>
          <w:p w:rsidR="00123031" w:rsidRPr="00AE3FE7" w:rsidRDefault="00123031" w:rsidP="004F323D">
            <w:pPr>
              <w:jc w:val="center"/>
            </w:pPr>
            <w:r>
              <w:rPr>
                <w:sz w:val="22"/>
                <w:szCs w:val="22"/>
              </w:rPr>
              <w:t>3</w:t>
            </w:r>
          </w:p>
        </w:tc>
        <w:tc>
          <w:tcPr>
            <w:tcW w:w="4456" w:type="dxa"/>
            <w:tcBorders>
              <w:bottom w:val="single" w:sz="4" w:space="0" w:color="auto"/>
            </w:tcBorders>
          </w:tcPr>
          <w:p w:rsidR="00123031" w:rsidRPr="00AE3FE7"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AE3FE7" w:rsidRDefault="00123031" w:rsidP="004F323D">
            <w:pPr>
              <w:jc w:val="center"/>
            </w:pPr>
          </w:p>
        </w:tc>
        <w:tc>
          <w:tcPr>
            <w:tcW w:w="877" w:type="dxa"/>
            <w:tcBorders>
              <w:bottom w:val="single" w:sz="4" w:space="0" w:color="auto"/>
            </w:tcBorders>
            <w:vAlign w:val="center"/>
          </w:tcPr>
          <w:p w:rsidR="00123031" w:rsidRPr="00AE3FE7" w:rsidRDefault="00123031" w:rsidP="004F323D">
            <w:pPr>
              <w:jc w:val="center"/>
            </w:pPr>
          </w:p>
        </w:tc>
        <w:tc>
          <w:tcPr>
            <w:tcW w:w="1260" w:type="dxa"/>
            <w:tcBorders>
              <w:bottom w:val="single" w:sz="4" w:space="0" w:color="auto"/>
            </w:tcBorders>
            <w:vAlign w:val="center"/>
          </w:tcPr>
          <w:p w:rsidR="00123031" w:rsidRPr="00AE3FE7" w:rsidRDefault="00123031" w:rsidP="004F323D">
            <w:pPr>
              <w:jc w:val="right"/>
              <w:rPr>
                <w:i/>
              </w:rPr>
            </w:pPr>
          </w:p>
        </w:tc>
        <w:tc>
          <w:tcPr>
            <w:tcW w:w="1016" w:type="dxa"/>
            <w:tcBorders>
              <w:bottom w:val="single" w:sz="4" w:space="0" w:color="auto"/>
            </w:tcBorders>
            <w:vAlign w:val="center"/>
          </w:tcPr>
          <w:p w:rsidR="00123031" w:rsidRPr="00AE3FE7" w:rsidRDefault="00123031" w:rsidP="004F323D">
            <w:pPr>
              <w:jc w:val="right"/>
              <w:rPr>
                <w:i/>
              </w:rPr>
            </w:pPr>
          </w:p>
        </w:tc>
      </w:tr>
      <w:tr w:rsidR="00123031" w:rsidRPr="00AE3FE7" w:rsidTr="004F323D">
        <w:tc>
          <w:tcPr>
            <w:tcW w:w="648" w:type="dxa"/>
            <w:tcBorders>
              <w:bottom w:val="single" w:sz="4" w:space="0" w:color="auto"/>
            </w:tcBorders>
            <w:vAlign w:val="center"/>
          </w:tcPr>
          <w:p w:rsidR="00123031" w:rsidRDefault="00123031" w:rsidP="004F323D">
            <w:pPr>
              <w:jc w:val="center"/>
            </w:pPr>
            <w:r>
              <w:rPr>
                <w:sz w:val="22"/>
                <w:szCs w:val="22"/>
              </w:rPr>
              <w:t>4</w:t>
            </w:r>
          </w:p>
        </w:tc>
        <w:tc>
          <w:tcPr>
            <w:tcW w:w="4456" w:type="dxa"/>
            <w:tcBorders>
              <w:bottom w:val="single" w:sz="4" w:space="0" w:color="auto"/>
            </w:tcBorders>
          </w:tcPr>
          <w:p w:rsidR="00123031" w:rsidRPr="00AE3FE7"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AE3FE7" w:rsidRDefault="00123031" w:rsidP="004F323D">
            <w:pPr>
              <w:jc w:val="center"/>
            </w:pPr>
          </w:p>
        </w:tc>
        <w:tc>
          <w:tcPr>
            <w:tcW w:w="877" w:type="dxa"/>
            <w:tcBorders>
              <w:bottom w:val="single" w:sz="4" w:space="0" w:color="auto"/>
            </w:tcBorders>
            <w:vAlign w:val="center"/>
          </w:tcPr>
          <w:p w:rsidR="00123031" w:rsidRDefault="00123031" w:rsidP="004F323D">
            <w:pPr>
              <w:jc w:val="center"/>
            </w:pPr>
          </w:p>
        </w:tc>
        <w:tc>
          <w:tcPr>
            <w:tcW w:w="1260" w:type="dxa"/>
            <w:tcBorders>
              <w:bottom w:val="single" w:sz="4" w:space="0" w:color="auto"/>
            </w:tcBorders>
            <w:vAlign w:val="center"/>
          </w:tcPr>
          <w:p w:rsidR="00123031" w:rsidRPr="00AE3FE7" w:rsidRDefault="00123031" w:rsidP="004F323D">
            <w:pPr>
              <w:jc w:val="right"/>
            </w:pPr>
          </w:p>
        </w:tc>
        <w:tc>
          <w:tcPr>
            <w:tcW w:w="1016" w:type="dxa"/>
            <w:tcBorders>
              <w:bottom w:val="single" w:sz="4" w:space="0" w:color="auto"/>
            </w:tcBorders>
            <w:vAlign w:val="center"/>
          </w:tcPr>
          <w:p w:rsidR="00123031" w:rsidRDefault="00123031" w:rsidP="004F323D">
            <w:pPr>
              <w:jc w:val="right"/>
            </w:pPr>
          </w:p>
        </w:tc>
      </w:tr>
      <w:tr w:rsidR="00123031" w:rsidRPr="00AE3FE7" w:rsidTr="004F323D">
        <w:trPr>
          <w:trHeight w:val="329"/>
        </w:trPr>
        <w:tc>
          <w:tcPr>
            <w:tcW w:w="648" w:type="dxa"/>
            <w:tcBorders>
              <w:bottom w:val="single" w:sz="4" w:space="0" w:color="auto"/>
            </w:tcBorders>
            <w:vAlign w:val="center"/>
          </w:tcPr>
          <w:p w:rsidR="00123031" w:rsidRPr="00AE3FE7" w:rsidRDefault="00123031" w:rsidP="004F323D">
            <w:pPr>
              <w:jc w:val="center"/>
            </w:pPr>
            <w:r>
              <w:rPr>
                <w:sz w:val="22"/>
                <w:szCs w:val="22"/>
              </w:rPr>
              <w:t>5</w:t>
            </w:r>
          </w:p>
        </w:tc>
        <w:tc>
          <w:tcPr>
            <w:tcW w:w="4456" w:type="dxa"/>
            <w:tcBorders>
              <w:bottom w:val="single" w:sz="4" w:space="0" w:color="auto"/>
            </w:tcBorders>
          </w:tcPr>
          <w:p w:rsidR="00123031" w:rsidRPr="00AE3FE7"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AE3FE7" w:rsidRDefault="00123031" w:rsidP="004F323D">
            <w:pPr>
              <w:jc w:val="center"/>
            </w:pPr>
          </w:p>
        </w:tc>
        <w:tc>
          <w:tcPr>
            <w:tcW w:w="877" w:type="dxa"/>
            <w:tcBorders>
              <w:bottom w:val="single" w:sz="4" w:space="0" w:color="auto"/>
            </w:tcBorders>
            <w:vAlign w:val="center"/>
          </w:tcPr>
          <w:p w:rsidR="00123031" w:rsidRPr="00AE3FE7" w:rsidRDefault="00123031" w:rsidP="004F323D">
            <w:pPr>
              <w:jc w:val="center"/>
            </w:pPr>
          </w:p>
        </w:tc>
        <w:tc>
          <w:tcPr>
            <w:tcW w:w="1260" w:type="dxa"/>
            <w:tcBorders>
              <w:bottom w:val="single" w:sz="4" w:space="0" w:color="auto"/>
            </w:tcBorders>
            <w:vAlign w:val="center"/>
          </w:tcPr>
          <w:p w:rsidR="00123031" w:rsidRPr="00AE3FE7" w:rsidRDefault="00123031" w:rsidP="004F323D">
            <w:pPr>
              <w:jc w:val="right"/>
              <w:rPr>
                <w:i/>
              </w:rPr>
            </w:pPr>
          </w:p>
        </w:tc>
        <w:tc>
          <w:tcPr>
            <w:tcW w:w="1016" w:type="dxa"/>
            <w:tcBorders>
              <w:bottom w:val="single" w:sz="4" w:space="0" w:color="auto"/>
            </w:tcBorders>
            <w:vAlign w:val="center"/>
          </w:tcPr>
          <w:p w:rsidR="00123031" w:rsidRPr="00AE3FE7" w:rsidRDefault="00123031" w:rsidP="004F323D">
            <w:pPr>
              <w:jc w:val="right"/>
              <w:rPr>
                <w:i/>
              </w:rPr>
            </w:pPr>
          </w:p>
        </w:tc>
      </w:tr>
      <w:tr w:rsidR="00123031" w:rsidRPr="00AE3FE7" w:rsidTr="004F323D">
        <w:tc>
          <w:tcPr>
            <w:tcW w:w="648" w:type="dxa"/>
            <w:tcBorders>
              <w:bottom w:val="single" w:sz="4" w:space="0" w:color="auto"/>
            </w:tcBorders>
            <w:vAlign w:val="center"/>
          </w:tcPr>
          <w:p w:rsidR="00123031" w:rsidRDefault="00123031" w:rsidP="004F323D">
            <w:pPr>
              <w:jc w:val="center"/>
            </w:pPr>
            <w:r>
              <w:rPr>
                <w:sz w:val="22"/>
                <w:szCs w:val="22"/>
              </w:rPr>
              <w:t>6</w:t>
            </w:r>
          </w:p>
        </w:tc>
        <w:tc>
          <w:tcPr>
            <w:tcW w:w="4456" w:type="dxa"/>
            <w:tcBorders>
              <w:bottom w:val="single" w:sz="4" w:space="0" w:color="auto"/>
            </w:tcBorders>
          </w:tcPr>
          <w:p w:rsidR="00123031" w:rsidRPr="00AE3FE7"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AE3FE7" w:rsidRDefault="00123031" w:rsidP="004F323D">
            <w:pPr>
              <w:jc w:val="center"/>
            </w:pPr>
          </w:p>
        </w:tc>
        <w:tc>
          <w:tcPr>
            <w:tcW w:w="877" w:type="dxa"/>
            <w:tcBorders>
              <w:bottom w:val="single" w:sz="4" w:space="0" w:color="auto"/>
            </w:tcBorders>
            <w:vAlign w:val="center"/>
          </w:tcPr>
          <w:p w:rsidR="00123031" w:rsidRPr="00AE3FE7" w:rsidRDefault="00123031" w:rsidP="004F323D">
            <w:pPr>
              <w:jc w:val="center"/>
            </w:pPr>
          </w:p>
        </w:tc>
        <w:tc>
          <w:tcPr>
            <w:tcW w:w="1260" w:type="dxa"/>
            <w:tcBorders>
              <w:bottom w:val="single" w:sz="4" w:space="0" w:color="auto"/>
            </w:tcBorders>
            <w:vAlign w:val="center"/>
          </w:tcPr>
          <w:p w:rsidR="00123031" w:rsidRPr="00AE3FE7" w:rsidRDefault="00123031" w:rsidP="004F323D">
            <w:pPr>
              <w:jc w:val="right"/>
              <w:rPr>
                <w:i/>
              </w:rPr>
            </w:pPr>
          </w:p>
        </w:tc>
        <w:tc>
          <w:tcPr>
            <w:tcW w:w="1016" w:type="dxa"/>
            <w:tcBorders>
              <w:bottom w:val="single" w:sz="4" w:space="0" w:color="auto"/>
            </w:tcBorders>
            <w:vAlign w:val="center"/>
          </w:tcPr>
          <w:p w:rsidR="00123031" w:rsidRPr="00AE3FE7" w:rsidRDefault="00123031" w:rsidP="004F323D">
            <w:pPr>
              <w:jc w:val="right"/>
              <w:rPr>
                <w:i/>
              </w:rPr>
            </w:pPr>
          </w:p>
        </w:tc>
      </w:tr>
      <w:tr w:rsidR="00123031" w:rsidRPr="00AE3FE7" w:rsidTr="004F323D">
        <w:tc>
          <w:tcPr>
            <w:tcW w:w="648" w:type="dxa"/>
            <w:tcBorders>
              <w:bottom w:val="single" w:sz="4" w:space="0" w:color="auto"/>
            </w:tcBorders>
            <w:vAlign w:val="center"/>
          </w:tcPr>
          <w:p w:rsidR="00123031" w:rsidRDefault="00123031" w:rsidP="004F323D">
            <w:pPr>
              <w:jc w:val="center"/>
            </w:pPr>
            <w:r>
              <w:rPr>
                <w:sz w:val="22"/>
                <w:szCs w:val="22"/>
              </w:rPr>
              <w:t>7</w:t>
            </w:r>
          </w:p>
        </w:tc>
        <w:tc>
          <w:tcPr>
            <w:tcW w:w="4456" w:type="dxa"/>
            <w:tcBorders>
              <w:bottom w:val="single" w:sz="4" w:space="0" w:color="auto"/>
            </w:tcBorders>
          </w:tcPr>
          <w:p w:rsidR="00123031" w:rsidRPr="00AE3FE7"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AE3FE7" w:rsidRDefault="00123031" w:rsidP="004F323D">
            <w:pPr>
              <w:jc w:val="center"/>
            </w:pPr>
          </w:p>
        </w:tc>
        <w:tc>
          <w:tcPr>
            <w:tcW w:w="877" w:type="dxa"/>
            <w:tcBorders>
              <w:bottom w:val="single" w:sz="4" w:space="0" w:color="auto"/>
            </w:tcBorders>
            <w:vAlign w:val="center"/>
          </w:tcPr>
          <w:p w:rsidR="00123031" w:rsidRPr="00AE3FE7" w:rsidRDefault="00123031" w:rsidP="004F323D">
            <w:pPr>
              <w:jc w:val="center"/>
            </w:pPr>
          </w:p>
        </w:tc>
        <w:tc>
          <w:tcPr>
            <w:tcW w:w="1260" w:type="dxa"/>
            <w:tcBorders>
              <w:bottom w:val="single" w:sz="4" w:space="0" w:color="auto"/>
            </w:tcBorders>
            <w:vAlign w:val="center"/>
          </w:tcPr>
          <w:p w:rsidR="00123031" w:rsidRPr="00AE3FE7" w:rsidRDefault="00123031" w:rsidP="004F323D">
            <w:pPr>
              <w:jc w:val="right"/>
            </w:pPr>
          </w:p>
        </w:tc>
        <w:tc>
          <w:tcPr>
            <w:tcW w:w="1016" w:type="dxa"/>
            <w:tcBorders>
              <w:bottom w:val="single" w:sz="4" w:space="0" w:color="auto"/>
            </w:tcBorders>
            <w:vAlign w:val="center"/>
          </w:tcPr>
          <w:p w:rsidR="00123031" w:rsidRPr="00AE3FE7" w:rsidRDefault="00123031" w:rsidP="004F323D">
            <w:pPr>
              <w:jc w:val="right"/>
            </w:pPr>
          </w:p>
        </w:tc>
      </w:tr>
      <w:tr w:rsidR="00123031" w:rsidRPr="00AE3FE7" w:rsidTr="004F323D">
        <w:tc>
          <w:tcPr>
            <w:tcW w:w="648" w:type="dxa"/>
            <w:tcBorders>
              <w:bottom w:val="single" w:sz="4" w:space="0" w:color="auto"/>
            </w:tcBorders>
            <w:vAlign w:val="center"/>
          </w:tcPr>
          <w:p w:rsidR="00123031" w:rsidRPr="00AE3FE7" w:rsidRDefault="00123031" w:rsidP="004F323D">
            <w:pPr>
              <w:jc w:val="center"/>
            </w:pPr>
            <w:r>
              <w:rPr>
                <w:sz w:val="22"/>
                <w:szCs w:val="22"/>
              </w:rPr>
              <w:t>8</w:t>
            </w:r>
          </w:p>
        </w:tc>
        <w:tc>
          <w:tcPr>
            <w:tcW w:w="4456" w:type="dxa"/>
            <w:tcBorders>
              <w:bottom w:val="single" w:sz="4" w:space="0" w:color="auto"/>
            </w:tcBorders>
          </w:tcPr>
          <w:p w:rsidR="00123031" w:rsidRPr="00AE3FE7"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AE3FE7" w:rsidRDefault="00123031" w:rsidP="004F323D">
            <w:pPr>
              <w:jc w:val="center"/>
            </w:pPr>
          </w:p>
        </w:tc>
        <w:tc>
          <w:tcPr>
            <w:tcW w:w="877" w:type="dxa"/>
            <w:tcBorders>
              <w:bottom w:val="single" w:sz="4" w:space="0" w:color="auto"/>
            </w:tcBorders>
            <w:vAlign w:val="center"/>
          </w:tcPr>
          <w:p w:rsidR="00123031" w:rsidRPr="00AE3FE7" w:rsidRDefault="00123031" w:rsidP="004F323D">
            <w:pPr>
              <w:jc w:val="center"/>
            </w:pPr>
          </w:p>
        </w:tc>
        <w:tc>
          <w:tcPr>
            <w:tcW w:w="1260" w:type="dxa"/>
            <w:tcBorders>
              <w:bottom w:val="single" w:sz="4" w:space="0" w:color="auto"/>
            </w:tcBorders>
            <w:vAlign w:val="center"/>
          </w:tcPr>
          <w:p w:rsidR="00123031" w:rsidRPr="00AE3FE7" w:rsidRDefault="00123031" w:rsidP="004F323D">
            <w:pPr>
              <w:jc w:val="right"/>
            </w:pPr>
          </w:p>
        </w:tc>
        <w:tc>
          <w:tcPr>
            <w:tcW w:w="1016" w:type="dxa"/>
            <w:tcBorders>
              <w:bottom w:val="single" w:sz="4" w:space="0" w:color="auto"/>
            </w:tcBorders>
            <w:vAlign w:val="center"/>
          </w:tcPr>
          <w:p w:rsidR="00123031" w:rsidRPr="00AE3FE7" w:rsidRDefault="00123031" w:rsidP="004F323D">
            <w:pPr>
              <w:jc w:val="right"/>
            </w:pPr>
          </w:p>
        </w:tc>
      </w:tr>
      <w:tr w:rsidR="00123031" w:rsidRPr="00AE3FE7" w:rsidTr="004F323D">
        <w:tc>
          <w:tcPr>
            <w:tcW w:w="648" w:type="dxa"/>
            <w:tcBorders>
              <w:bottom w:val="single" w:sz="4" w:space="0" w:color="auto"/>
            </w:tcBorders>
            <w:vAlign w:val="center"/>
          </w:tcPr>
          <w:p w:rsidR="00123031" w:rsidRDefault="00123031" w:rsidP="004F323D">
            <w:pPr>
              <w:jc w:val="center"/>
            </w:pPr>
            <w:r>
              <w:rPr>
                <w:sz w:val="22"/>
                <w:szCs w:val="22"/>
              </w:rPr>
              <w:t>9</w:t>
            </w:r>
          </w:p>
        </w:tc>
        <w:tc>
          <w:tcPr>
            <w:tcW w:w="4456" w:type="dxa"/>
            <w:tcBorders>
              <w:bottom w:val="single" w:sz="4" w:space="0" w:color="auto"/>
            </w:tcBorders>
          </w:tcPr>
          <w:p w:rsidR="00123031" w:rsidRPr="00AE3FE7" w:rsidRDefault="00123031" w:rsidP="004F323D">
            <w:pPr>
              <w:widowControl w:val="0"/>
              <w:shd w:val="clear" w:color="auto" w:fill="FFFFFF"/>
              <w:jc w:val="both"/>
              <w:rPr>
                <w:snapToGrid w:val="0"/>
              </w:rPr>
            </w:pPr>
          </w:p>
        </w:tc>
        <w:tc>
          <w:tcPr>
            <w:tcW w:w="1383" w:type="dxa"/>
            <w:tcBorders>
              <w:bottom w:val="single" w:sz="4" w:space="0" w:color="auto"/>
            </w:tcBorders>
            <w:vAlign w:val="center"/>
          </w:tcPr>
          <w:p w:rsidR="00123031" w:rsidRPr="00AE3FE7" w:rsidRDefault="00123031" w:rsidP="004F323D">
            <w:pPr>
              <w:jc w:val="center"/>
            </w:pPr>
          </w:p>
        </w:tc>
        <w:tc>
          <w:tcPr>
            <w:tcW w:w="877" w:type="dxa"/>
            <w:tcBorders>
              <w:bottom w:val="single" w:sz="4" w:space="0" w:color="auto"/>
            </w:tcBorders>
            <w:vAlign w:val="center"/>
          </w:tcPr>
          <w:p w:rsidR="00123031" w:rsidRPr="00AE3FE7" w:rsidRDefault="00123031" w:rsidP="004F323D">
            <w:pPr>
              <w:jc w:val="center"/>
            </w:pPr>
          </w:p>
        </w:tc>
        <w:tc>
          <w:tcPr>
            <w:tcW w:w="1260" w:type="dxa"/>
            <w:tcBorders>
              <w:bottom w:val="single" w:sz="4" w:space="0" w:color="auto"/>
            </w:tcBorders>
            <w:vAlign w:val="center"/>
          </w:tcPr>
          <w:p w:rsidR="00123031" w:rsidRPr="00AE3FE7" w:rsidRDefault="00123031" w:rsidP="004F323D">
            <w:pPr>
              <w:jc w:val="center"/>
            </w:pPr>
          </w:p>
        </w:tc>
        <w:tc>
          <w:tcPr>
            <w:tcW w:w="1016" w:type="dxa"/>
            <w:tcBorders>
              <w:bottom w:val="single" w:sz="4" w:space="0" w:color="auto"/>
            </w:tcBorders>
            <w:vAlign w:val="center"/>
          </w:tcPr>
          <w:p w:rsidR="00123031" w:rsidRPr="00AE3FE7" w:rsidRDefault="00123031" w:rsidP="004F323D">
            <w:pPr>
              <w:jc w:val="center"/>
            </w:pPr>
          </w:p>
        </w:tc>
      </w:tr>
      <w:tr w:rsidR="00123031" w:rsidRPr="00AE3FE7" w:rsidTr="004F323D">
        <w:tc>
          <w:tcPr>
            <w:tcW w:w="648" w:type="dxa"/>
            <w:tcBorders>
              <w:top w:val="single" w:sz="4" w:space="0" w:color="auto"/>
              <w:left w:val="nil"/>
              <w:bottom w:val="nil"/>
              <w:right w:val="nil"/>
            </w:tcBorders>
          </w:tcPr>
          <w:p w:rsidR="00123031" w:rsidRPr="00AE3FE7" w:rsidRDefault="00123031" w:rsidP="004F323D"/>
        </w:tc>
        <w:tc>
          <w:tcPr>
            <w:tcW w:w="4456" w:type="dxa"/>
            <w:tcBorders>
              <w:top w:val="single" w:sz="4" w:space="0" w:color="auto"/>
              <w:left w:val="nil"/>
              <w:bottom w:val="nil"/>
              <w:right w:val="nil"/>
            </w:tcBorders>
          </w:tcPr>
          <w:p w:rsidR="00123031" w:rsidRPr="00AE3FE7" w:rsidRDefault="00123031" w:rsidP="004F323D">
            <w:pPr>
              <w:widowControl w:val="0"/>
              <w:shd w:val="clear" w:color="auto" w:fill="FFFFFF"/>
              <w:jc w:val="both"/>
              <w:rPr>
                <w:snapToGrid w:val="0"/>
              </w:rPr>
            </w:pPr>
          </w:p>
        </w:tc>
        <w:tc>
          <w:tcPr>
            <w:tcW w:w="1383" w:type="dxa"/>
            <w:tcBorders>
              <w:top w:val="single" w:sz="4" w:space="0" w:color="auto"/>
              <w:left w:val="nil"/>
              <w:bottom w:val="nil"/>
              <w:right w:val="nil"/>
            </w:tcBorders>
          </w:tcPr>
          <w:p w:rsidR="00123031" w:rsidRPr="00AE3FE7" w:rsidRDefault="00123031" w:rsidP="004F323D"/>
        </w:tc>
        <w:tc>
          <w:tcPr>
            <w:tcW w:w="877" w:type="dxa"/>
            <w:tcBorders>
              <w:top w:val="single" w:sz="4" w:space="0" w:color="auto"/>
              <w:left w:val="nil"/>
              <w:bottom w:val="nil"/>
              <w:right w:val="nil"/>
            </w:tcBorders>
            <w:vAlign w:val="center"/>
          </w:tcPr>
          <w:p w:rsidR="00123031" w:rsidRPr="00AE3FE7" w:rsidRDefault="00123031" w:rsidP="004F323D"/>
        </w:tc>
        <w:tc>
          <w:tcPr>
            <w:tcW w:w="1260" w:type="dxa"/>
            <w:tcBorders>
              <w:top w:val="single" w:sz="4" w:space="0" w:color="auto"/>
              <w:left w:val="nil"/>
              <w:bottom w:val="nil"/>
              <w:right w:val="single" w:sz="4" w:space="0" w:color="auto"/>
            </w:tcBorders>
            <w:vAlign w:val="center"/>
          </w:tcPr>
          <w:p w:rsidR="00123031" w:rsidRPr="00AE3FE7" w:rsidRDefault="00123031" w:rsidP="004F323D">
            <w:r>
              <w:rPr>
                <w:sz w:val="22"/>
                <w:szCs w:val="22"/>
              </w:rPr>
              <w:t xml:space="preserve"> Итого:</w:t>
            </w:r>
          </w:p>
        </w:tc>
        <w:tc>
          <w:tcPr>
            <w:tcW w:w="1016" w:type="dxa"/>
            <w:tcBorders>
              <w:left w:val="single" w:sz="4" w:space="0" w:color="auto"/>
            </w:tcBorders>
            <w:vAlign w:val="center"/>
          </w:tcPr>
          <w:p w:rsidR="00123031" w:rsidRPr="00AE3FE7" w:rsidRDefault="00123031" w:rsidP="004F323D"/>
        </w:tc>
      </w:tr>
      <w:tr w:rsidR="00123031" w:rsidRPr="00AE3FE7" w:rsidTr="004F323D">
        <w:tc>
          <w:tcPr>
            <w:tcW w:w="648" w:type="dxa"/>
            <w:tcBorders>
              <w:top w:val="nil"/>
              <w:left w:val="nil"/>
              <w:bottom w:val="nil"/>
              <w:right w:val="nil"/>
            </w:tcBorders>
          </w:tcPr>
          <w:p w:rsidR="00123031" w:rsidRPr="00AE3FE7" w:rsidRDefault="00123031" w:rsidP="004F323D"/>
        </w:tc>
        <w:tc>
          <w:tcPr>
            <w:tcW w:w="4456" w:type="dxa"/>
            <w:tcBorders>
              <w:top w:val="nil"/>
              <w:left w:val="nil"/>
              <w:bottom w:val="nil"/>
              <w:right w:val="nil"/>
            </w:tcBorders>
          </w:tcPr>
          <w:p w:rsidR="00123031" w:rsidRPr="00AE3FE7" w:rsidRDefault="00123031" w:rsidP="004F323D">
            <w:pPr>
              <w:widowControl w:val="0"/>
              <w:shd w:val="clear" w:color="auto" w:fill="FFFFFF"/>
              <w:jc w:val="both"/>
              <w:rPr>
                <w:snapToGrid w:val="0"/>
              </w:rPr>
            </w:pPr>
          </w:p>
        </w:tc>
        <w:tc>
          <w:tcPr>
            <w:tcW w:w="1383" w:type="dxa"/>
            <w:tcBorders>
              <w:top w:val="nil"/>
              <w:left w:val="nil"/>
              <w:bottom w:val="nil"/>
              <w:right w:val="nil"/>
            </w:tcBorders>
          </w:tcPr>
          <w:p w:rsidR="00123031" w:rsidRPr="00AE3FE7" w:rsidRDefault="00123031" w:rsidP="004F323D"/>
        </w:tc>
        <w:tc>
          <w:tcPr>
            <w:tcW w:w="2137" w:type="dxa"/>
            <w:gridSpan w:val="2"/>
            <w:tcBorders>
              <w:top w:val="nil"/>
              <w:left w:val="nil"/>
              <w:bottom w:val="nil"/>
              <w:right w:val="single" w:sz="4" w:space="0" w:color="auto"/>
            </w:tcBorders>
            <w:vAlign w:val="center"/>
          </w:tcPr>
          <w:p w:rsidR="00123031" w:rsidRPr="00AE3FE7" w:rsidRDefault="00123031" w:rsidP="004F323D">
            <w:r>
              <w:rPr>
                <w:sz w:val="22"/>
                <w:szCs w:val="22"/>
              </w:rPr>
              <w:t xml:space="preserve"> Итого НДС:</w:t>
            </w:r>
          </w:p>
        </w:tc>
        <w:tc>
          <w:tcPr>
            <w:tcW w:w="1016" w:type="dxa"/>
            <w:tcBorders>
              <w:left w:val="single" w:sz="4" w:space="0" w:color="auto"/>
            </w:tcBorders>
            <w:vAlign w:val="center"/>
          </w:tcPr>
          <w:p w:rsidR="00123031" w:rsidRPr="00AE3FE7" w:rsidRDefault="00123031" w:rsidP="004F323D">
            <w:pPr>
              <w:jc w:val="center"/>
            </w:pPr>
          </w:p>
        </w:tc>
      </w:tr>
      <w:tr w:rsidR="00123031" w:rsidRPr="00AE3FE7" w:rsidTr="004F323D">
        <w:tc>
          <w:tcPr>
            <w:tcW w:w="648" w:type="dxa"/>
            <w:tcBorders>
              <w:top w:val="nil"/>
              <w:left w:val="nil"/>
              <w:bottom w:val="nil"/>
              <w:right w:val="nil"/>
            </w:tcBorders>
          </w:tcPr>
          <w:p w:rsidR="00123031" w:rsidRPr="00AE3FE7" w:rsidRDefault="00123031" w:rsidP="004F323D"/>
        </w:tc>
        <w:tc>
          <w:tcPr>
            <w:tcW w:w="4456" w:type="dxa"/>
            <w:tcBorders>
              <w:top w:val="nil"/>
              <w:left w:val="nil"/>
              <w:bottom w:val="nil"/>
              <w:right w:val="nil"/>
            </w:tcBorders>
          </w:tcPr>
          <w:p w:rsidR="00123031" w:rsidRPr="00AE3FE7" w:rsidRDefault="00123031" w:rsidP="004F323D">
            <w:pPr>
              <w:widowControl w:val="0"/>
              <w:shd w:val="clear" w:color="auto" w:fill="FFFFFF"/>
              <w:jc w:val="both"/>
              <w:rPr>
                <w:snapToGrid w:val="0"/>
              </w:rPr>
            </w:pPr>
          </w:p>
        </w:tc>
        <w:tc>
          <w:tcPr>
            <w:tcW w:w="1383" w:type="dxa"/>
            <w:tcBorders>
              <w:top w:val="nil"/>
              <w:left w:val="nil"/>
              <w:bottom w:val="nil"/>
              <w:right w:val="nil"/>
            </w:tcBorders>
          </w:tcPr>
          <w:p w:rsidR="00123031" w:rsidRPr="00AE3FE7" w:rsidRDefault="00123031" w:rsidP="004F323D"/>
        </w:tc>
        <w:tc>
          <w:tcPr>
            <w:tcW w:w="2137" w:type="dxa"/>
            <w:gridSpan w:val="2"/>
            <w:tcBorders>
              <w:top w:val="nil"/>
              <w:left w:val="nil"/>
              <w:bottom w:val="nil"/>
              <w:right w:val="single" w:sz="4" w:space="0" w:color="auto"/>
            </w:tcBorders>
            <w:vAlign w:val="center"/>
          </w:tcPr>
          <w:p w:rsidR="00123031" w:rsidRPr="00AE3FE7" w:rsidRDefault="00123031" w:rsidP="004F323D">
            <w:r>
              <w:rPr>
                <w:sz w:val="22"/>
                <w:szCs w:val="22"/>
              </w:rPr>
              <w:t xml:space="preserve"> Всего к оплате:</w:t>
            </w:r>
          </w:p>
        </w:tc>
        <w:tc>
          <w:tcPr>
            <w:tcW w:w="1016" w:type="dxa"/>
            <w:tcBorders>
              <w:left w:val="single" w:sz="4" w:space="0" w:color="auto"/>
            </w:tcBorders>
            <w:vAlign w:val="center"/>
          </w:tcPr>
          <w:p w:rsidR="00123031" w:rsidRPr="005261F7" w:rsidRDefault="00123031" w:rsidP="004F323D">
            <w:pPr>
              <w:rPr>
                <w:lang w:val="en-US"/>
              </w:rPr>
            </w:pPr>
          </w:p>
        </w:tc>
      </w:tr>
    </w:tbl>
    <w:p w:rsidR="00123031" w:rsidRDefault="00123031" w:rsidP="004F323D">
      <w:pPr>
        <w:pStyle w:val="aff1"/>
        <w:ind w:right="-341" w:firstLine="0"/>
        <w:rPr>
          <w:sz w:val="22"/>
          <w:szCs w:val="22"/>
        </w:rPr>
      </w:pPr>
      <w:r>
        <w:rPr>
          <w:sz w:val="22"/>
          <w:szCs w:val="22"/>
        </w:rPr>
        <w:t>Итого выполнено за ___________ 201__ года на сумму</w:t>
      </w:r>
      <w:proofErr w:type="gramStart"/>
      <w:r>
        <w:rPr>
          <w:sz w:val="22"/>
          <w:szCs w:val="22"/>
        </w:rPr>
        <w:t xml:space="preserve">: ___________ (_____________________________), </w:t>
      </w:r>
      <w:proofErr w:type="gramEnd"/>
      <w:r>
        <w:rPr>
          <w:sz w:val="22"/>
          <w:szCs w:val="22"/>
        </w:rPr>
        <w:t>в том числе НДС – ___%: _________ (___________________________________).</w:t>
      </w:r>
    </w:p>
    <w:p w:rsidR="00123031" w:rsidRDefault="00123031" w:rsidP="004F323D">
      <w:pPr>
        <w:pStyle w:val="aff1"/>
        <w:ind w:right="-341" w:firstLine="0"/>
        <w:rPr>
          <w:sz w:val="22"/>
          <w:szCs w:val="22"/>
        </w:rPr>
      </w:pPr>
    </w:p>
    <w:p w:rsidR="00123031" w:rsidRDefault="00123031" w:rsidP="004F323D">
      <w:pPr>
        <w:pStyle w:val="aff1"/>
        <w:ind w:right="-341" w:firstLine="0"/>
        <w:rPr>
          <w:sz w:val="22"/>
          <w:szCs w:val="22"/>
        </w:rPr>
      </w:pPr>
      <w:r>
        <w:rPr>
          <w:sz w:val="22"/>
          <w:szCs w:val="22"/>
        </w:rPr>
        <w:t xml:space="preserve"> «Заказчик» к «Исполнителю» по объёму, качеству и срокам выполнения работ претензий не имеет.</w:t>
      </w:r>
    </w:p>
    <w:p w:rsidR="00123031" w:rsidRDefault="00123031" w:rsidP="004F323D">
      <w:pPr>
        <w:pStyle w:val="aff1"/>
        <w:ind w:left="709" w:right="-341" w:hanging="709"/>
        <w:rPr>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543"/>
      </w:tblGrid>
      <w:tr w:rsidR="00123031" w:rsidRPr="003C7537" w:rsidTr="004F323D">
        <w:trPr>
          <w:trHeight w:val="1367"/>
        </w:trPr>
        <w:tc>
          <w:tcPr>
            <w:tcW w:w="4847" w:type="dxa"/>
            <w:tcBorders>
              <w:top w:val="nil"/>
              <w:left w:val="nil"/>
              <w:bottom w:val="nil"/>
              <w:right w:val="nil"/>
            </w:tcBorders>
          </w:tcPr>
          <w:p w:rsidR="00123031" w:rsidRPr="00F95D0B" w:rsidRDefault="00123031" w:rsidP="004F323D">
            <w:pPr>
              <w:pStyle w:val="afe"/>
              <w:rPr>
                <w:b/>
                <w:bCs/>
                <w:sz w:val="24"/>
              </w:rPr>
            </w:pPr>
          </w:p>
        </w:tc>
        <w:tc>
          <w:tcPr>
            <w:tcW w:w="4819" w:type="dxa"/>
            <w:tcBorders>
              <w:top w:val="nil"/>
              <w:left w:val="nil"/>
              <w:bottom w:val="nil"/>
              <w:right w:val="nil"/>
            </w:tcBorders>
          </w:tcPr>
          <w:p w:rsidR="00123031" w:rsidRPr="00D365F2" w:rsidRDefault="00123031" w:rsidP="004F323D">
            <w:pPr>
              <w:pStyle w:val="afe"/>
              <w:ind w:left="567"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123031" w:rsidRPr="003C7537" w:rsidTr="004F323D">
              <w:trPr>
                <w:trHeight w:val="1367"/>
              </w:trPr>
              <w:tc>
                <w:tcPr>
                  <w:tcW w:w="4847" w:type="dxa"/>
                  <w:tcBorders>
                    <w:top w:val="nil"/>
                    <w:left w:val="nil"/>
                    <w:bottom w:val="nil"/>
                    <w:right w:val="nil"/>
                  </w:tcBorders>
                </w:tcPr>
                <w:p w:rsidR="00123031" w:rsidRPr="00952099" w:rsidRDefault="00123031" w:rsidP="004F323D">
                  <w:pPr>
                    <w:pStyle w:val="afe"/>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952099" w:rsidTr="004F323D">
                    <w:trPr>
                      <w:trHeight w:val="1367"/>
                    </w:trPr>
                    <w:tc>
                      <w:tcPr>
                        <w:tcW w:w="4847" w:type="dxa"/>
                        <w:tcBorders>
                          <w:top w:val="nil"/>
                          <w:left w:val="nil"/>
                          <w:bottom w:val="nil"/>
                          <w:right w:val="nil"/>
                        </w:tcBorders>
                      </w:tcPr>
                      <w:p w:rsidR="00123031" w:rsidRPr="00952099" w:rsidRDefault="00123031" w:rsidP="004F323D">
                        <w:pPr>
                          <w:rPr>
                            <w:b/>
                          </w:rPr>
                        </w:pPr>
                        <w:r>
                          <w:rPr>
                            <w:b/>
                          </w:rPr>
                          <w:t>Заказчик:</w:t>
                        </w:r>
                      </w:p>
                      <w:p w:rsidR="00123031" w:rsidRPr="00952099" w:rsidRDefault="00123031" w:rsidP="004F323D">
                        <w:pPr>
                          <w:rPr>
                            <w:b/>
                          </w:rPr>
                        </w:pPr>
                      </w:p>
                      <w:p w:rsidR="00123031" w:rsidRPr="00952099" w:rsidRDefault="00123031" w:rsidP="004F323D">
                        <w:pPr>
                          <w:rPr>
                            <w:b/>
                          </w:rPr>
                        </w:pPr>
                      </w:p>
                      <w:p w:rsidR="00123031" w:rsidRPr="00952099" w:rsidRDefault="00123031" w:rsidP="004F323D">
                        <w:pPr>
                          <w:rPr>
                            <w:vertAlign w:val="superscript"/>
                          </w:rPr>
                        </w:pPr>
                        <w:r>
                          <w:rPr>
                            <w:b/>
                          </w:rPr>
                          <w:t>_________________/</w:t>
                        </w:r>
                      </w:p>
                    </w:tc>
                    <w:tc>
                      <w:tcPr>
                        <w:tcW w:w="4819" w:type="dxa"/>
                        <w:tcBorders>
                          <w:top w:val="nil"/>
                          <w:left w:val="nil"/>
                          <w:bottom w:val="nil"/>
                          <w:right w:val="nil"/>
                        </w:tcBorders>
                      </w:tcPr>
                      <w:p w:rsidR="00123031" w:rsidRPr="00952099" w:rsidRDefault="00123031" w:rsidP="004F323D">
                        <w:pPr>
                          <w:rPr>
                            <w:b/>
                          </w:rPr>
                        </w:pPr>
                        <w:r>
                          <w:rPr>
                            <w:b/>
                          </w:rPr>
                          <w:t>Исполнитель:</w:t>
                        </w:r>
                      </w:p>
                      <w:p w:rsidR="00123031" w:rsidRPr="00952099" w:rsidRDefault="00123031" w:rsidP="004F323D"/>
                      <w:p w:rsidR="00123031" w:rsidRPr="00952099" w:rsidRDefault="00123031" w:rsidP="004F323D"/>
                      <w:p w:rsidR="00123031" w:rsidRPr="00952099" w:rsidRDefault="00123031" w:rsidP="004F323D">
                        <w:r>
                          <w:t>__________________/</w:t>
                        </w:r>
                      </w:p>
                    </w:tc>
                  </w:tr>
                </w:tbl>
                <w:p w:rsidR="00123031" w:rsidRDefault="00123031" w:rsidP="004F323D"/>
              </w:tc>
            </w:tr>
          </w:tbl>
          <w:p w:rsidR="00123031" w:rsidRDefault="00123031" w:rsidP="004F323D"/>
        </w:tc>
      </w:tr>
    </w:tbl>
    <w:p w:rsidR="00123031" w:rsidRDefault="00123031" w:rsidP="004F323D">
      <w:pPr>
        <w:pStyle w:val="aff1"/>
        <w:ind w:left="709" w:right="-341" w:hanging="709"/>
        <w:rPr>
          <w:sz w:val="22"/>
          <w:szCs w:val="22"/>
        </w:rPr>
        <w:sectPr w:rsidR="00123031" w:rsidSect="004F323D">
          <w:pgSz w:w="11906" w:h="16838"/>
          <w:pgMar w:top="1134" w:right="851" w:bottom="1134" w:left="1701" w:header="709" w:footer="709" w:gutter="0"/>
          <w:cols w:space="708"/>
          <w:titlePg/>
          <w:docGrid w:linePitch="381"/>
        </w:sectPr>
      </w:pP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9</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Default="00123031" w:rsidP="004F323D">
      <w:pPr>
        <w:jc w:val="center"/>
        <w:rPr>
          <w:b/>
        </w:rPr>
      </w:pPr>
    </w:p>
    <w:p w:rsidR="00123031" w:rsidRDefault="00123031" w:rsidP="004F323D">
      <w:pPr>
        <w:jc w:val="center"/>
        <w:rPr>
          <w:b/>
        </w:rPr>
      </w:pPr>
    </w:p>
    <w:p w:rsidR="00123031" w:rsidRPr="00754849" w:rsidRDefault="00123031" w:rsidP="004F323D">
      <w:pPr>
        <w:jc w:val="center"/>
        <w:rPr>
          <w:b/>
        </w:rPr>
      </w:pPr>
      <w:r>
        <w:rPr>
          <w:b/>
        </w:rPr>
        <w:t>Сведения о цепочке собственников</w:t>
      </w:r>
    </w:p>
    <w:p w:rsidR="00123031" w:rsidRPr="00754849" w:rsidRDefault="00123031" w:rsidP="004F323D">
      <w:pPr>
        <w:jc w:val="center"/>
        <w:rPr>
          <w:b/>
        </w:rPr>
      </w:pPr>
      <w:r>
        <w:rPr>
          <w:b/>
        </w:rPr>
        <w:t>(включая бенефициаров</w:t>
      </w:r>
      <w:r>
        <w:rPr>
          <w:rStyle w:val="afb"/>
        </w:rPr>
        <w:t xml:space="preserve">, </w:t>
      </w:r>
      <w:r>
        <w:rPr>
          <w:b/>
        </w:rPr>
        <w:t>в т.ч. конечных)</w:t>
      </w:r>
    </w:p>
    <w:p w:rsidR="00123031" w:rsidRPr="00754849" w:rsidRDefault="00123031" w:rsidP="004F323D"/>
    <w:p w:rsidR="00123031" w:rsidRPr="00754849" w:rsidRDefault="00123031" w:rsidP="00123031">
      <w:pPr>
        <w:pStyle w:val="affd"/>
        <w:numPr>
          <w:ilvl w:val="0"/>
          <w:numId w:val="29"/>
        </w:numPr>
        <w:suppressAutoHyphens w:val="0"/>
        <w:ind w:left="709" w:hanging="709"/>
        <w:rPr>
          <w:b/>
        </w:rPr>
      </w:pPr>
      <w:r>
        <w:rPr>
          <w:b/>
        </w:rPr>
        <w:t>«Общая информация о контрагенте»:</w:t>
      </w:r>
    </w:p>
    <w:p w:rsidR="00123031" w:rsidRPr="00754849" w:rsidRDefault="00123031" w:rsidP="00123031">
      <w:pPr>
        <w:pStyle w:val="affd"/>
        <w:numPr>
          <w:ilvl w:val="1"/>
          <w:numId w:val="29"/>
        </w:numPr>
        <w:suppressAutoHyphens w:val="0"/>
        <w:ind w:left="709" w:hanging="709"/>
      </w:pPr>
      <w:r>
        <w:t>Наименование (сокращенное):</w:t>
      </w:r>
    </w:p>
    <w:p w:rsidR="00123031" w:rsidRPr="00754849" w:rsidRDefault="00123031" w:rsidP="00123031">
      <w:pPr>
        <w:pStyle w:val="affd"/>
        <w:numPr>
          <w:ilvl w:val="1"/>
          <w:numId w:val="29"/>
        </w:numPr>
        <w:suppressAutoHyphens w:val="0"/>
        <w:ind w:left="709" w:hanging="709"/>
      </w:pPr>
      <w:r>
        <w:t>ОГРН/ИНН:</w:t>
      </w:r>
    </w:p>
    <w:p w:rsidR="00123031" w:rsidRPr="00754849" w:rsidRDefault="00123031" w:rsidP="00123031">
      <w:pPr>
        <w:pStyle w:val="affd"/>
        <w:numPr>
          <w:ilvl w:val="1"/>
          <w:numId w:val="29"/>
        </w:numPr>
        <w:suppressAutoHyphens w:val="0"/>
        <w:ind w:left="709" w:hanging="709"/>
      </w:pPr>
      <w:r>
        <w:t>Адрес местонахождения (по ЕГРЮЛ):</w:t>
      </w:r>
    </w:p>
    <w:p w:rsidR="00123031" w:rsidRPr="00754849" w:rsidRDefault="00123031" w:rsidP="00123031">
      <w:pPr>
        <w:pStyle w:val="affd"/>
        <w:numPr>
          <w:ilvl w:val="1"/>
          <w:numId w:val="29"/>
        </w:numPr>
        <w:suppressAutoHyphens w:val="0"/>
        <w:ind w:left="709" w:hanging="709"/>
      </w:pPr>
      <w:r>
        <w:t>Адрес местонахождения (фактический):</w:t>
      </w:r>
    </w:p>
    <w:p w:rsidR="00123031" w:rsidRPr="00754849" w:rsidRDefault="00123031" w:rsidP="00123031">
      <w:pPr>
        <w:pStyle w:val="affd"/>
        <w:numPr>
          <w:ilvl w:val="1"/>
          <w:numId w:val="29"/>
        </w:numPr>
        <w:suppressAutoHyphens w:val="0"/>
        <w:ind w:left="709" w:hanging="709"/>
      </w:pPr>
      <w:r>
        <w:t>Должность и ФИО (полностью) руководителя:</w:t>
      </w:r>
    </w:p>
    <w:p w:rsidR="00123031" w:rsidRPr="00754849" w:rsidRDefault="00123031" w:rsidP="00123031">
      <w:pPr>
        <w:pStyle w:val="affd"/>
        <w:numPr>
          <w:ilvl w:val="1"/>
          <w:numId w:val="29"/>
        </w:numPr>
        <w:suppressAutoHyphens w:val="0"/>
        <w:ind w:left="709" w:hanging="709"/>
      </w:pPr>
      <w:r>
        <w:t>Реквизиты документа (паспорта), удостоверяющего личность руководителя:</w:t>
      </w:r>
    </w:p>
    <w:p w:rsidR="00123031" w:rsidRPr="00754849" w:rsidRDefault="00123031" w:rsidP="004F323D">
      <w:pPr>
        <w:pStyle w:val="affd"/>
        <w:spacing w:after="120"/>
        <w:ind w:left="709"/>
      </w:pPr>
    </w:p>
    <w:p w:rsidR="00123031" w:rsidRPr="00754849" w:rsidRDefault="00123031" w:rsidP="00123031">
      <w:pPr>
        <w:pStyle w:val="affd"/>
        <w:numPr>
          <w:ilvl w:val="0"/>
          <w:numId w:val="29"/>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123031" w:rsidRPr="00754849" w:rsidRDefault="00123031" w:rsidP="004F323D">
      <w:pPr>
        <w:pStyle w:val="affd"/>
        <w:ind w:left="709" w:hanging="709"/>
        <w:rPr>
          <w:b/>
          <w:i/>
          <w:u w:val="single"/>
        </w:rPr>
      </w:pPr>
      <w:r>
        <w:rPr>
          <w:b/>
          <w:i/>
          <w:u w:val="single"/>
        </w:rPr>
        <w:t>Для физических лиц (заполняется на каждого собственника):</w:t>
      </w:r>
    </w:p>
    <w:p w:rsidR="00123031" w:rsidRPr="00754849" w:rsidRDefault="00123031" w:rsidP="00123031">
      <w:pPr>
        <w:pStyle w:val="affd"/>
        <w:numPr>
          <w:ilvl w:val="1"/>
          <w:numId w:val="29"/>
        </w:numPr>
        <w:suppressAutoHyphens w:val="0"/>
        <w:ind w:left="709" w:hanging="709"/>
      </w:pPr>
      <w:r>
        <w:t>Вид собственника (</w:t>
      </w:r>
      <w:r>
        <w:rPr>
          <w:b/>
          <w:i/>
        </w:rPr>
        <w:t>участник, акционер, бенефициар, иное - указать</w:t>
      </w:r>
      <w:r>
        <w:t>):</w:t>
      </w:r>
    </w:p>
    <w:p w:rsidR="00123031" w:rsidRPr="00754849" w:rsidRDefault="00123031" w:rsidP="00123031">
      <w:pPr>
        <w:pStyle w:val="affd"/>
        <w:numPr>
          <w:ilvl w:val="1"/>
          <w:numId w:val="29"/>
        </w:numPr>
        <w:suppressAutoHyphens w:val="0"/>
        <w:ind w:left="709" w:hanging="709"/>
      </w:pPr>
      <w:r>
        <w:t>ФИО полностью:</w:t>
      </w:r>
    </w:p>
    <w:p w:rsidR="00123031" w:rsidRPr="00754849" w:rsidRDefault="00123031" w:rsidP="00123031">
      <w:pPr>
        <w:pStyle w:val="affd"/>
        <w:numPr>
          <w:ilvl w:val="1"/>
          <w:numId w:val="29"/>
        </w:numPr>
        <w:suppressAutoHyphens w:val="0"/>
        <w:ind w:left="709" w:hanging="709"/>
      </w:pPr>
      <w:r>
        <w:t>Реквизиты документа, удостоверяющего личность (наименование документа, серия, номер, кем и когда выдан):</w:t>
      </w:r>
    </w:p>
    <w:p w:rsidR="00123031" w:rsidRPr="00754849" w:rsidRDefault="00123031" w:rsidP="00123031">
      <w:pPr>
        <w:pStyle w:val="affd"/>
        <w:numPr>
          <w:ilvl w:val="1"/>
          <w:numId w:val="29"/>
        </w:numPr>
        <w:suppressAutoHyphens w:val="0"/>
        <w:ind w:left="709" w:hanging="709"/>
      </w:pPr>
      <w:r>
        <w:t>Адрес регистрации:</w:t>
      </w:r>
    </w:p>
    <w:p w:rsidR="00123031" w:rsidRPr="00754849" w:rsidRDefault="00123031" w:rsidP="00123031">
      <w:pPr>
        <w:pStyle w:val="affd"/>
        <w:numPr>
          <w:ilvl w:val="1"/>
          <w:numId w:val="29"/>
        </w:numPr>
        <w:suppressAutoHyphens w:val="0"/>
        <w:spacing w:after="120"/>
        <w:ind w:left="709" w:hanging="709"/>
      </w:pPr>
      <w:r>
        <w:t>Реквизиты документа, подтверждающего вид собственника (наименование, дата, номер):</w:t>
      </w:r>
    </w:p>
    <w:p w:rsidR="00123031" w:rsidRPr="00754849" w:rsidRDefault="00123031" w:rsidP="004F323D">
      <w:pPr>
        <w:pStyle w:val="affd"/>
        <w:ind w:left="709" w:hanging="709"/>
        <w:rPr>
          <w:b/>
          <w:i/>
          <w:u w:val="single"/>
        </w:rPr>
      </w:pPr>
      <w:r>
        <w:rPr>
          <w:b/>
          <w:i/>
          <w:u w:val="single"/>
        </w:rPr>
        <w:t>Для юридических лиц (заполняется на каждого собственника):</w:t>
      </w:r>
    </w:p>
    <w:p w:rsidR="00123031" w:rsidRPr="00754849" w:rsidRDefault="00123031" w:rsidP="00123031">
      <w:pPr>
        <w:pStyle w:val="affd"/>
        <w:numPr>
          <w:ilvl w:val="1"/>
          <w:numId w:val="32"/>
        </w:numPr>
        <w:suppressAutoHyphens w:val="0"/>
        <w:ind w:left="709" w:hanging="709"/>
        <w:contextualSpacing/>
      </w:pPr>
      <w:r>
        <w:t>Вид собственника (</w:t>
      </w:r>
      <w:r>
        <w:rPr>
          <w:b/>
          <w:i/>
        </w:rPr>
        <w:t>участник, акционер, бенефициар, иное - указать</w:t>
      </w:r>
      <w:r>
        <w:t>):</w:t>
      </w:r>
    </w:p>
    <w:p w:rsidR="00123031" w:rsidRPr="00754849" w:rsidRDefault="00123031" w:rsidP="00123031">
      <w:pPr>
        <w:pStyle w:val="affd"/>
        <w:numPr>
          <w:ilvl w:val="1"/>
          <w:numId w:val="32"/>
        </w:numPr>
        <w:suppressAutoHyphens w:val="0"/>
        <w:ind w:left="709" w:hanging="709"/>
      </w:pPr>
      <w:r>
        <w:t>Наименование (сокращенное):</w:t>
      </w:r>
    </w:p>
    <w:p w:rsidR="00123031" w:rsidRPr="00754849" w:rsidRDefault="00123031" w:rsidP="00123031">
      <w:pPr>
        <w:pStyle w:val="affd"/>
        <w:numPr>
          <w:ilvl w:val="1"/>
          <w:numId w:val="32"/>
        </w:numPr>
        <w:suppressAutoHyphens w:val="0"/>
        <w:ind w:left="709" w:hanging="709"/>
      </w:pPr>
      <w:r>
        <w:t>ОГРН/ИНН:</w:t>
      </w:r>
    </w:p>
    <w:p w:rsidR="00123031" w:rsidRPr="00754849" w:rsidRDefault="00123031" w:rsidP="00123031">
      <w:pPr>
        <w:pStyle w:val="affd"/>
        <w:numPr>
          <w:ilvl w:val="1"/>
          <w:numId w:val="32"/>
        </w:numPr>
        <w:suppressAutoHyphens w:val="0"/>
        <w:ind w:left="709" w:hanging="709"/>
      </w:pPr>
      <w:r>
        <w:t>Адрес местонахождения (по ЕГРЮЛ):</w:t>
      </w:r>
    </w:p>
    <w:p w:rsidR="00123031" w:rsidRPr="00754849" w:rsidRDefault="00123031" w:rsidP="00123031">
      <w:pPr>
        <w:pStyle w:val="affd"/>
        <w:numPr>
          <w:ilvl w:val="1"/>
          <w:numId w:val="32"/>
        </w:numPr>
        <w:suppressAutoHyphens w:val="0"/>
        <w:ind w:left="709" w:hanging="709"/>
      </w:pPr>
      <w:r>
        <w:t>Адрес местонахождения (фактический):</w:t>
      </w:r>
    </w:p>
    <w:p w:rsidR="00123031" w:rsidRPr="00754849" w:rsidRDefault="00123031" w:rsidP="00123031">
      <w:pPr>
        <w:pStyle w:val="affd"/>
        <w:numPr>
          <w:ilvl w:val="1"/>
          <w:numId w:val="32"/>
        </w:numPr>
        <w:suppressAutoHyphens w:val="0"/>
        <w:ind w:left="709" w:hanging="709"/>
      </w:pPr>
      <w:r>
        <w:t>Должность и ФИО (полностью) руководителя:</w:t>
      </w:r>
    </w:p>
    <w:p w:rsidR="00123031" w:rsidRPr="00754849" w:rsidRDefault="00123031" w:rsidP="00123031">
      <w:pPr>
        <w:pStyle w:val="affd"/>
        <w:numPr>
          <w:ilvl w:val="1"/>
          <w:numId w:val="32"/>
        </w:numPr>
        <w:suppressAutoHyphens w:val="0"/>
        <w:spacing w:after="120"/>
        <w:ind w:left="709" w:hanging="709"/>
      </w:pPr>
      <w:r>
        <w:t>Реквизиты документа, подтверждающего вид собственника (наименование, дата, номер):</w:t>
      </w:r>
    </w:p>
    <w:p w:rsidR="00123031" w:rsidRPr="00754849" w:rsidRDefault="00123031" w:rsidP="004F323D"/>
    <w:p w:rsidR="00123031" w:rsidRPr="00754849" w:rsidRDefault="00123031" w:rsidP="004F323D"/>
    <w:p w:rsidR="00123031" w:rsidRDefault="00123031" w:rsidP="004F323D">
      <w:pPr>
        <w:jc w:val="both"/>
        <w:rPr>
          <w:sz w:val="20"/>
          <w:szCs w:val="20"/>
          <w:u w:val="single"/>
        </w:rPr>
      </w:pPr>
      <w:r>
        <w:rPr>
          <w:sz w:val="20"/>
          <w:szCs w:val="20"/>
          <w:u w:val="single"/>
        </w:rPr>
        <w:t>Примечание:</w:t>
      </w:r>
    </w:p>
    <w:p w:rsidR="00123031" w:rsidRPr="00D1188C" w:rsidRDefault="00123031" w:rsidP="004F323D">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123031" w:rsidRDefault="00123031" w:rsidP="004F323D"/>
    <w:p w:rsidR="00123031" w:rsidRDefault="00123031" w:rsidP="004F323D"/>
    <w:p w:rsidR="00123031" w:rsidRDefault="00123031" w:rsidP="004F323D"/>
    <w:p w:rsidR="00123031" w:rsidRDefault="00123031" w:rsidP="004F323D">
      <w:r>
        <w:t>Должность руководителя и наименование контрагента:</w:t>
      </w:r>
      <w:r>
        <w:tab/>
        <w:t>____________________</w:t>
      </w:r>
    </w:p>
    <w:p w:rsidR="00123031" w:rsidRDefault="00123031" w:rsidP="004F323D">
      <w:r>
        <w:t>ФИО руководителя и его подпись:</w:t>
      </w:r>
      <w:r>
        <w:tab/>
      </w:r>
      <w:r>
        <w:tab/>
      </w:r>
      <w:r>
        <w:tab/>
      </w:r>
      <w:r>
        <w:tab/>
        <w:t>____________________</w:t>
      </w:r>
    </w:p>
    <w:p w:rsidR="00123031" w:rsidRDefault="00123031" w:rsidP="004F323D">
      <w:pPr>
        <w:sectPr w:rsidR="00123031" w:rsidSect="004F323D">
          <w:headerReference w:type="default" r:id="rId26"/>
          <w:footerReference w:type="even" r:id="rId27"/>
          <w:footerReference w:type="default" r:id="rId28"/>
          <w:pgSz w:w="11907" w:h="16840" w:code="9"/>
          <w:pgMar w:top="1134" w:right="851" w:bottom="1134" w:left="1418" w:header="794" w:footer="794" w:gutter="0"/>
          <w:cols w:space="720"/>
          <w:titlePg/>
          <w:docGrid w:linePitch="326"/>
        </w:sectPr>
      </w:pPr>
      <w:r>
        <w:t>Печать контрагента:</w:t>
      </w:r>
      <w:r>
        <w:tab/>
      </w:r>
      <w:r>
        <w:tab/>
      </w:r>
      <w:r>
        <w:tab/>
      </w:r>
      <w:r>
        <w:tab/>
      </w:r>
      <w:r>
        <w:tab/>
      </w:r>
      <w:r>
        <w:tab/>
      </w:r>
      <w:proofErr w:type="gramStart"/>
      <w:r>
        <w:t>м</w:t>
      </w:r>
      <w:proofErr w:type="gramEnd"/>
      <w:r>
        <w:t>.п.</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10</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Default="00123031" w:rsidP="004F323D">
      <w:pPr>
        <w:ind w:left="5664" w:firstLine="708"/>
      </w:pPr>
    </w:p>
    <w:p w:rsidR="00123031" w:rsidRDefault="00123031" w:rsidP="004F323D">
      <w:pPr>
        <w:ind w:left="5664" w:firstLine="708"/>
      </w:pPr>
    </w:p>
    <w:p w:rsidR="00123031" w:rsidRPr="00D365F2" w:rsidRDefault="00123031" w:rsidP="004F323D">
      <w:pPr>
        <w:jc w:val="both"/>
        <w:rPr>
          <w:b/>
          <w:u w:val="single"/>
        </w:rPr>
      </w:pPr>
      <w:r>
        <w:rPr>
          <w:b/>
          <w:u w:val="single"/>
        </w:rPr>
        <w:t>Форма документа:</w:t>
      </w:r>
    </w:p>
    <w:p w:rsidR="00123031" w:rsidRDefault="00123031" w:rsidP="004F323D">
      <w:pPr>
        <w:ind w:left="5664" w:firstLine="708"/>
      </w:pPr>
    </w:p>
    <w:p w:rsidR="00123031" w:rsidRPr="001B6224" w:rsidRDefault="00123031" w:rsidP="004F323D">
      <w:pPr>
        <w:ind w:firstLine="708"/>
        <w:jc w:val="center"/>
        <w:rPr>
          <w:b/>
        </w:rPr>
      </w:pPr>
      <w:r>
        <w:rPr>
          <w:b/>
        </w:rPr>
        <w:t>Расчет стоимости</w:t>
      </w:r>
    </w:p>
    <w:p w:rsidR="00123031" w:rsidRPr="001B6224" w:rsidRDefault="00123031" w:rsidP="004F323D">
      <w:pPr>
        <w:jc w:val="center"/>
        <w:rPr>
          <w:b/>
        </w:rPr>
      </w:pPr>
      <w:r>
        <w:rPr>
          <w:b/>
        </w:rPr>
        <w:t>на выполнение работ по обслуживанию ГПМ</w:t>
      </w:r>
    </w:p>
    <w:p w:rsidR="00123031" w:rsidRDefault="00123031" w:rsidP="004F323D">
      <w:pPr>
        <w:jc w:val="center"/>
        <w:rPr>
          <w:b/>
        </w:rPr>
      </w:pPr>
      <w:r>
        <w:rPr>
          <w:b/>
        </w:rPr>
        <w:t xml:space="preserve">на контейнерном терминале </w:t>
      </w:r>
      <w:proofErr w:type="spellStart"/>
      <w:r>
        <w:rPr>
          <w:b/>
        </w:rPr>
        <w:t>Калининград-Сортировоный</w:t>
      </w:r>
      <w:proofErr w:type="spellEnd"/>
      <w:r>
        <w:rPr>
          <w:b/>
        </w:rPr>
        <w:t xml:space="preserve"> филиала </w:t>
      </w:r>
    </w:p>
    <w:p w:rsidR="00123031" w:rsidRDefault="00123031" w:rsidP="004F323D">
      <w:pPr>
        <w:jc w:val="center"/>
        <w:rPr>
          <w:b/>
        </w:rPr>
      </w:pPr>
      <w:r>
        <w:rPr>
          <w:b/>
        </w:rPr>
        <w:t>ПАО «ТрансКонтейнер» на Октябрьской железной дороге</w:t>
      </w:r>
    </w:p>
    <w:p w:rsidR="00123031" w:rsidRDefault="00123031" w:rsidP="004F323D">
      <w:pPr>
        <w:jc w:val="center"/>
        <w:rPr>
          <w:b/>
        </w:rPr>
      </w:pPr>
    </w:p>
    <w:p w:rsidR="00123031" w:rsidRDefault="00123031" w:rsidP="004F323D">
      <w:pPr>
        <w:jc w:val="center"/>
        <w:rPr>
          <w:b/>
        </w:rPr>
      </w:pPr>
    </w:p>
    <w:tbl>
      <w:tblPr>
        <w:tblW w:w="5000" w:type="pct"/>
        <w:tblLayout w:type="fixed"/>
        <w:tblLook w:val="0000"/>
      </w:tblPr>
      <w:tblGrid>
        <w:gridCol w:w="630"/>
        <w:gridCol w:w="1919"/>
        <w:gridCol w:w="2383"/>
        <w:gridCol w:w="1512"/>
        <w:gridCol w:w="1987"/>
        <w:gridCol w:w="1423"/>
      </w:tblGrid>
      <w:tr w:rsidR="00123031" w:rsidRPr="00DF60F5" w:rsidTr="004F323D">
        <w:trPr>
          <w:trHeight w:val="1490"/>
        </w:trPr>
        <w:tc>
          <w:tcPr>
            <w:tcW w:w="320"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 п/п</w:t>
            </w:r>
          </w:p>
        </w:tc>
        <w:tc>
          <w:tcPr>
            <w:tcW w:w="974"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Наименование работ</w:t>
            </w:r>
          </w:p>
          <w:p w:rsidR="00123031" w:rsidRPr="004812D5" w:rsidRDefault="00123031" w:rsidP="004F323D">
            <w:pPr>
              <w:jc w:val="center"/>
              <w:rPr>
                <w:b/>
              </w:rPr>
            </w:pPr>
          </w:p>
        </w:tc>
        <w:tc>
          <w:tcPr>
            <w:tcW w:w="1209"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 xml:space="preserve">Тип и марка ГПМ </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Цена за единицу Работ, без учета НДС</w:t>
            </w:r>
          </w:p>
        </w:tc>
        <w:tc>
          <w:tcPr>
            <w:tcW w:w="1008"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Кол-во раз обслуживания с 01.06.2018 по 31.03.2019г. (10 мес.) в соответствии с Планом-графиком ТО, СО ГПМ</w:t>
            </w:r>
          </w:p>
        </w:tc>
        <w:tc>
          <w:tcPr>
            <w:tcW w:w="722" w:type="pct"/>
            <w:tcBorders>
              <w:top w:val="single" w:sz="4" w:space="0" w:color="auto"/>
              <w:left w:val="single" w:sz="4" w:space="0" w:color="auto"/>
              <w:bottom w:val="single" w:sz="4" w:space="0" w:color="auto"/>
              <w:right w:val="single" w:sz="4" w:space="0" w:color="auto"/>
            </w:tcBorders>
            <w:vAlign w:val="center"/>
          </w:tcPr>
          <w:p w:rsidR="00123031" w:rsidRPr="004812D5" w:rsidRDefault="00123031" w:rsidP="004F323D">
            <w:pPr>
              <w:jc w:val="center"/>
              <w:rPr>
                <w:b/>
              </w:rPr>
            </w:pPr>
            <w:r>
              <w:rPr>
                <w:b/>
              </w:rPr>
              <w:t>Цена за весь закупаемый объем Работ, без учета НДС</w:t>
            </w:r>
          </w:p>
        </w:tc>
      </w:tr>
      <w:tr w:rsidR="00123031" w:rsidRPr="00DF60F5" w:rsidTr="004F323D">
        <w:trPr>
          <w:trHeight w:val="315"/>
        </w:trPr>
        <w:tc>
          <w:tcPr>
            <w:tcW w:w="320" w:type="pct"/>
            <w:vMerge w:val="restart"/>
            <w:tcBorders>
              <w:top w:val="nil"/>
              <w:left w:val="single" w:sz="4" w:space="0" w:color="auto"/>
              <w:right w:val="single" w:sz="4" w:space="0" w:color="auto"/>
            </w:tcBorders>
            <w:noWrap/>
            <w:vAlign w:val="center"/>
          </w:tcPr>
          <w:p w:rsidR="00123031" w:rsidRPr="00DF60F5" w:rsidRDefault="00123031" w:rsidP="004F323D">
            <w:pPr>
              <w:jc w:val="center"/>
            </w:pPr>
            <w:r>
              <w:t>1.</w:t>
            </w:r>
          </w:p>
        </w:tc>
        <w:tc>
          <w:tcPr>
            <w:tcW w:w="974" w:type="pct"/>
            <w:vMerge w:val="restart"/>
            <w:tcBorders>
              <w:top w:val="nil"/>
              <w:left w:val="nil"/>
              <w:right w:val="single" w:sz="4" w:space="0" w:color="auto"/>
            </w:tcBorders>
            <w:noWrap/>
            <w:vAlign w:val="center"/>
          </w:tcPr>
          <w:p w:rsidR="00123031" w:rsidRPr="00DF60F5" w:rsidRDefault="00123031" w:rsidP="004F323D">
            <w:r>
              <w:t>Техническое обслуживание (ТО)</w:t>
            </w:r>
          </w:p>
        </w:tc>
        <w:tc>
          <w:tcPr>
            <w:tcW w:w="1209" w:type="pct"/>
            <w:tcBorders>
              <w:top w:val="single" w:sz="4" w:space="0" w:color="auto"/>
              <w:left w:val="nil"/>
              <w:bottom w:val="single" w:sz="4" w:space="0" w:color="auto"/>
              <w:right w:val="single" w:sz="4" w:space="0" w:color="auto"/>
            </w:tcBorders>
            <w:vAlign w:val="center"/>
          </w:tcPr>
          <w:p w:rsidR="00123031" w:rsidRPr="00074FA5" w:rsidRDefault="00123031" w:rsidP="004F323D">
            <w:pPr>
              <w:jc w:val="cente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r>
              <w:t>7</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r w:rsidR="00123031" w:rsidRPr="00DF60F5" w:rsidTr="004F323D">
        <w:trPr>
          <w:trHeight w:val="315"/>
        </w:trPr>
        <w:tc>
          <w:tcPr>
            <w:tcW w:w="320" w:type="pct"/>
            <w:vMerge/>
            <w:tcBorders>
              <w:left w:val="single" w:sz="4" w:space="0" w:color="auto"/>
              <w:right w:val="single" w:sz="4" w:space="0" w:color="auto"/>
            </w:tcBorders>
            <w:noWrap/>
            <w:vAlign w:val="center"/>
          </w:tcPr>
          <w:p w:rsidR="00123031" w:rsidRDefault="00123031" w:rsidP="004F323D">
            <w:pPr>
              <w:jc w:val="center"/>
            </w:pPr>
          </w:p>
        </w:tc>
        <w:tc>
          <w:tcPr>
            <w:tcW w:w="974" w:type="pct"/>
            <w:vMerge/>
            <w:tcBorders>
              <w:left w:val="nil"/>
              <w:right w:val="single" w:sz="4" w:space="0" w:color="auto"/>
            </w:tcBorders>
            <w:noWrap/>
            <w:vAlign w:val="center"/>
          </w:tcPr>
          <w:p w:rsidR="00123031" w:rsidRDefault="00123031" w:rsidP="004F323D"/>
        </w:tc>
        <w:tc>
          <w:tcPr>
            <w:tcW w:w="1209" w:type="pct"/>
            <w:tcBorders>
              <w:top w:val="single" w:sz="4" w:space="0" w:color="auto"/>
              <w:left w:val="nil"/>
              <w:bottom w:val="single" w:sz="4" w:space="0" w:color="auto"/>
              <w:right w:val="single" w:sz="4" w:space="0" w:color="auto"/>
            </w:tcBorders>
            <w:vAlign w:val="center"/>
          </w:tcPr>
          <w:p w:rsidR="00123031" w:rsidRPr="00074FA5" w:rsidRDefault="00123031" w:rsidP="004F323D">
            <w:pPr>
              <w:jc w:val="center"/>
            </w:pPr>
            <w:proofErr w:type="spellStart"/>
            <w:r>
              <w:t>Электрокозловой</w:t>
            </w:r>
            <w:proofErr w:type="spellEnd"/>
            <w:r>
              <w:t xml:space="preserve"> кран МККС-42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Default="00123031" w:rsidP="004F323D">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123031" w:rsidRDefault="00123031" w:rsidP="004F323D">
            <w:pPr>
              <w:jc w:val="center"/>
            </w:pPr>
            <w:r>
              <w:t>12</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Default="00123031" w:rsidP="004F323D">
            <w:pPr>
              <w:jc w:val="center"/>
            </w:pPr>
          </w:p>
        </w:tc>
      </w:tr>
      <w:tr w:rsidR="00123031" w:rsidRPr="00DF60F5" w:rsidTr="004F323D">
        <w:trPr>
          <w:trHeight w:val="315"/>
        </w:trPr>
        <w:tc>
          <w:tcPr>
            <w:tcW w:w="320" w:type="pct"/>
            <w:vMerge/>
            <w:tcBorders>
              <w:left w:val="single" w:sz="4" w:space="0" w:color="auto"/>
              <w:bottom w:val="single" w:sz="4" w:space="0" w:color="auto"/>
              <w:right w:val="single" w:sz="4" w:space="0" w:color="auto"/>
            </w:tcBorders>
            <w:noWrap/>
            <w:vAlign w:val="center"/>
          </w:tcPr>
          <w:p w:rsidR="00123031" w:rsidRDefault="00123031" w:rsidP="004F323D">
            <w:pPr>
              <w:jc w:val="center"/>
            </w:pPr>
          </w:p>
        </w:tc>
        <w:tc>
          <w:tcPr>
            <w:tcW w:w="974" w:type="pct"/>
            <w:vMerge/>
            <w:tcBorders>
              <w:left w:val="nil"/>
              <w:bottom w:val="single" w:sz="4" w:space="0" w:color="auto"/>
              <w:right w:val="single" w:sz="4" w:space="0" w:color="auto"/>
            </w:tcBorders>
            <w:noWrap/>
            <w:vAlign w:val="center"/>
          </w:tcPr>
          <w:p w:rsidR="00123031" w:rsidRDefault="00123031" w:rsidP="004F323D"/>
        </w:tc>
        <w:tc>
          <w:tcPr>
            <w:tcW w:w="2984" w:type="pct"/>
            <w:gridSpan w:val="3"/>
            <w:tcBorders>
              <w:top w:val="single" w:sz="4" w:space="0" w:color="auto"/>
              <w:left w:val="nil"/>
              <w:bottom w:val="single" w:sz="4" w:space="0" w:color="auto"/>
              <w:right w:val="single" w:sz="4" w:space="0" w:color="auto"/>
            </w:tcBorders>
            <w:vAlign w:val="center"/>
          </w:tcPr>
          <w:p w:rsidR="00123031" w:rsidRDefault="00123031" w:rsidP="004F323D">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Default="00123031" w:rsidP="004F323D">
            <w:pPr>
              <w:jc w:val="center"/>
            </w:pPr>
          </w:p>
        </w:tc>
      </w:tr>
      <w:tr w:rsidR="00123031" w:rsidRPr="00DF60F5" w:rsidTr="004F323D">
        <w:trPr>
          <w:trHeight w:val="315"/>
        </w:trPr>
        <w:tc>
          <w:tcPr>
            <w:tcW w:w="320" w:type="pct"/>
            <w:vMerge w:val="restart"/>
            <w:tcBorders>
              <w:top w:val="nil"/>
              <w:left w:val="single" w:sz="4" w:space="0" w:color="auto"/>
              <w:right w:val="single" w:sz="4" w:space="0" w:color="auto"/>
            </w:tcBorders>
            <w:noWrap/>
            <w:vAlign w:val="center"/>
          </w:tcPr>
          <w:p w:rsidR="00123031" w:rsidRDefault="00123031" w:rsidP="004F323D">
            <w:pPr>
              <w:jc w:val="center"/>
            </w:pPr>
            <w:r>
              <w:t>2.</w:t>
            </w:r>
          </w:p>
        </w:tc>
        <w:tc>
          <w:tcPr>
            <w:tcW w:w="974" w:type="pct"/>
            <w:vMerge w:val="restart"/>
            <w:tcBorders>
              <w:top w:val="nil"/>
              <w:left w:val="nil"/>
              <w:right w:val="single" w:sz="4" w:space="0" w:color="auto"/>
            </w:tcBorders>
            <w:noWrap/>
            <w:vAlign w:val="center"/>
          </w:tcPr>
          <w:p w:rsidR="00123031" w:rsidRDefault="00123031" w:rsidP="004F323D">
            <w:r>
              <w:t>Сезонное обслуживание (</w:t>
            </w:r>
            <w:proofErr w:type="gramStart"/>
            <w:r>
              <w:t>СО</w:t>
            </w:r>
            <w:proofErr w:type="gramEnd"/>
            <w:r>
              <w:t>)</w:t>
            </w:r>
          </w:p>
        </w:tc>
        <w:tc>
          <w:tcPr>
            <w:tcW w:w="1209" w:type="pct"/>
            <w:tcBorders>
              <w:top w:val="single" w:sz="4" w:space="0" w:color="auto"/>
              <w:left w:val="nil"/>
              <w:bottom w:val="single" w:sz="4" w:space="0" w:color="auto"/>
              <w:right w:val="single" w:sz="4" w:space="0" w:color="auto"/>
            </w:tcBorders>
            <w:vAlign w:val="center"/>
          </w:tcPr>
          <w:p w:rsidR="00123031" w:rsidRPr="00074FA5" w:rsidRDefault="00123031" w:rsidP="004F323D">
            <w:pPr>
              <w:jc w:val="cente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r w:rsidR="00123031" w:rsidRPr="00DF60F5" w:rsidTr="004F323D">
        <w:trPr>
          <w:trHeight w:val="315"/>
        </w:trPr>
        <w:tc>
          <w:tcPr>
            <w:tcW w:w="320" w:type="pct"/>
            <w:vMerge/>
            <w:tcBorders>
              <w:left w:val="single" w:sz="4" w:space="0" w:color="auto"/>
              <w:right w:val="single" w:sz="4" w:space="0" w:color="auto"/>
            </w:tcBorders>
            <w:noWrap/>
            <w:vAlign w:val="center"/>
          </w:tcPr>
          <w:p w:rsidR="00123031" w:rsidRDefault="00123031" w:rsidP="004F323D"/>
        </w:tc>
        <w:tc>
          <w:tcPr>
            <w:tcW w:w="974" w:type="pct"/>
            <w:vMerge/>
            <w:tcBorders>
              <w:left w:val="nil"/>
              <w:right w:val="single" w:sz="4" w:space="0" w:color="auto"/>
            </w:tcBorders>
            <w:noWrap/>
            <w:vAlign w:val="center"/>
          </w:tcPr>
          <w:p w:rsidR="00123031" w:rsidRDefault="00123031" w:rsidP="004F323D"/>
        </w:tc>
        <w:tc>
          <w:tcPr>
            <w:tcW w:w="1209" w:type="pct"/>
            <w:tcBorders>
              <w:top w:val="single" w:sz="4" w:space="0" w:color="auto"/>
              <w:left w:val="nil"/>
              <w:bottom w:val="single" w:sz="4" w:space="0" w:color="auto"/>
              <w:right w:val="single" w:sz="4" w:space="0" w:color="auto"/>
            </w:tcBorders>
            <w:vAlign w:val="center"/>
          </w:tcPr>
          <w:p w:rsidR="00123031" w:rsidRPr="00074FA5" w:rsidRDefault="00123031" w:rsidP="004F323D">
            <w:pPr>
              <w:jc w:val="center"/>
            </w:pPr>
            <w:proofErr w:type="spellStart"/>
            <w:r>
              <w:t>Электрокозловой</w:t>
            </w:r>
            <w:proofErr w:type="spellEnd"/>
            <w:r>
              <w:t xml:space="preserve"> кран МККС-42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123031" w:rsidRPr="00DF60F5" w:rsidRDefault="00123031" w:rsidP="004F323D">
            <w:pPr>
              <w:jc w:val="center"/>
            </w:pPr>
            <w: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r w:rsidR="00123031" w:rsidRPr="00DF60F5" w:rsidTr="004F323D">
        <w:trPr>
          <w:trHeight w:val="315"/>
        </w:trPr>
        <w:tc>
          <w:tcPr>
            <w:tcW w:w="320" w:type="pct"/>
            <w:vMerge/>
            <w:tcBorders>
              <w:left w:val="single" w:sz="4" w:space="0" w:color="auto"/>
              <w:bottom w:val="single" w:sz="4" w:space="0" w:color="auto"/>
              <w:right w:val="single" w:sz="4" w:space="0" w:color="auto"/>
            </w:tcBorders>
            <w:noWrap/>
            <w:vAlign w:val="center"/>
          </w:tcPr>
          <w:p w:rsidR="00123031" w:rsidRDefault="00123031" w:rsidP="004F323D"/>
        </w:tc>
        <w:tc>
          <w:tcPr>
            <w:tcW w:w="974" w:type="pct"/>
            <w:vMerge/>
            <w:tcBorders>
              <w:left w:val="nil"/>
              <w:bottom w:val="single" w:sz="4" w:space="0" w:color="auto"/>
              <w:right w:val="single" w:sz="4" w:space="0" w:color="auto"/>
            </w:tcBorders>
            <w:noWrap/>
            <w:vAlign w:val="center"/>
          </w:tcPr>
          <w:p w:rsidR="00123031" w:rsidRDefault="00123031" w:rsidP="004F323D"/>
        </w:tc>
        <w:tc>
          <w:tcPr>
            <w:tcW w:w="2984" w:type="pct"/>
            <w:gridSpan w:val="3"/>
            <w:tcBorders>
              <w:top w:val="single" w:sz="4" w:space="0" w:color="auto"/>
              <w:left w:val="nil"/>
              <w:bottom w:val="single" w:sz="4" w:space="0" w:color="auto"/>
              <w:right w:val="single" w:sz="4" w:space="0" w:color="auto"/>
            </w:tcBorders>
            <w:vAlign w:val="center"/>
          </w:tcPr>
          <w:p w:rsidR="00123031" w:rsidRPr="00DF60F5" w:rsidRDefault="00123031" w:rsidP="004F323D">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r w:rsidR="00123031" w:rsidRPr="00DF60F5" w:rsidTr="004F323D">
        <w:trPr>
          <w:trHeight w:val="315"/>
        </w:trPr>
        <w:tc>
          <w:tcPr>
            <w:tcW w:w="320" w:type="pct"/>
            <w:tcBorders>
              <w:top w:val="single" w:sz="4" w:space="0" w:color="auto"/>
              <w:left w:val="single" w:sz="4" w:space="0" w:color="auto"/>
              <w:bottom w:val="single" w:sz="4" w:space="0" w:color="auto"/>
              <w:right w:val="single" w:sz="4" w:space="0" w:color="auto"/>
            </w:tcBorders>
            <w:noWrap/>
            <w:vAlign w:val="center"/>
          </w:tcPr>
          <w:p w:rsidR="00123031" w:rsidRDefault="00123031" w:rsidP="004F323D">
            <w:pPr>
              <w:jc w:val="center"/>
            </w:pPr>
            <w:r>
              <w:t xml:space="preserve">3. </w:t>
            </w:r>
          </w:p>
        </w:tc>
        <w:tc>
          <w:tcPr>
            <w:tcW w:w="3958" w:type="pct"/>
            <w:gridSpan w:val="4"/>
            <w:tcBorders>
              <w:top w:val="single" w:sz="4" w:space="0" w:color="auto"/>
              <w:left w:val="nil"/>
              <w:bottom w:val="single" w:sz="4" w:space="0" w:color="auto"/>
              <w:right w:val="single" w:sz="4" w:space="0" w:color="auto"/>
            </w:tcBorders>
            <w:noWrap/>
            <w:vAlign w:val="center"/>
          </w:tcPr>
          <w:p w:rsidR="00123031" w:rsidRDefault="00123031" w:rsidP="004F323D">
            <w:pPr>
              <w:jc w:val="right"/>
            </w:pPr>
            <w:r>
              <w:t xml:space="preserve">ВСЕГО (сумма п.1 и п.2): </w:t>
            </w:r>
          </w:p>
        </w:tc>
        <w:tc>
          <w:tcPr>
            <w:tcW w:w="722" w:type="pct"/>
            <w:tcBorders>
              <w:top w:val="single" w:sz="4" w:space="0" w:color="auto"/>
              <w:left w:val="single" w:sz="4" w:space="0" w:color="auto"/>
              <w:bottom w:val="single" w:sz="4" w:space="0" w:color="auto"/>
              <w:right w:val="single" w:sz="4" w:space="0" w:color="auto"/>
            </w:tcBorders>
            <w:noWrap/>
            <w:vAlign w:val="center"/>
          </w:tcPr>
          <w:p w:rsidR="00123031" w:rsidRPr="00DF60F5" w:rsidRDefault="00123031" w:rsidP="004F323D">
            <w:pPr>
              <w:jc w:val="center"/>
            </w:pPr>
          </w:p>
        </w:tc>
      </w:tr>
    </w:tbl>
    <w:p w:rsidR="00123031" w:rsidRDefault="00123031" w:rsidP="004F323D">
      <w:pPr>
        <w:jc w:val="center"/>
        <w:rPr>
          <w:b/>
        </w:rPr>
      </w:pPr>
    </w:p>
    <w:p w:rsidR="00123031" w:rsidRDefault="00123031" w:rsidP="004F323D">
      <w:pPr>
        <w:jc w:val="center"/>
        <w:rPr>
          <w:b/>
        </w:rPr>
      </w:pPr>
    </w:p>
    <w:p w:rsidR="00123031" w:rsidRPr="00D365F2" w:rsidRDefault="00123031" w:rsidP="004F323D">
      <w:pPr>
        <w:pStyle w:val="afe"/>
        <w:ind w:left="567"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123031" w:rsidRPr="003C7537" w:rsidTr="004F323D">
        <w:trPr>
          <w:trHeight w:val="1367"/>
        </w:trPr>
        <w:tc>
          <w:tcPr>
            <w:tcW w:w="4847" w:type="dxa"/>
            <w:tcBorders>
              <w:top w:val="nil"/>
              <w:left w:val="nil"/>
              <w:bottom w:val="nil"/>
              <w:right w:val="nil"/>
            </w:tcBorders>
          </w:tcPr>
          <w:p w:rsidR="00123031" w:rsidRPr="00952099" w:rsidRDefault="00123031" w:rsidP="004F323D">
            <w:pPr>
              <w:pStyle w:val="afe"/>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23031" w:rsidRPr="00952099" w:rsidTr="004F323D">
              <w:trPr>
                <w:trHeight w:val="1367"/>
              </w:trPr>
              <w:tc>
                <w:tcPr>
                  <w:tcW w:w="4847" w:type="dxa"/>
                  <w:tcBorders>
                    <w:top w:val="nil"/>
                    <w:left w:val="nil"/>
                    <w:bottom w:val="nil"/>
                    <w:right w:val="nil"/>
                  </w:tcBorders>
                </w:tcPr>
                <w:p w:rsidR="00123031" w:rsidRPr="00952099" w:rsidRDefault="00123031" w:rsidP="004F323D">
                  <w:pPr>
                    <w:rPr>
                      <w:b/>
                    </w:rPr>
                  </w:pPr>
                  <w:r>
                    <w:rPr>
                      <w:b/>
                    </w:rPr>
                    <w:t>Заказчик:</w:t>
                  </w:r>
                </w:p>
                <w:p w:rsidR="00123031" w:rsidRPr="00952099" w:rsidRDefault="00123031" w:rsidP="004F323D">
                  <w:pPr>
                    <w:rPr>
                      <w:b/>
                    </w:rPr>
                  </w:pPr>
                </w:p>
                <w:p w:rsidR="00123031" w:rsidRPr="00952099" w:rsidRDefault="00123031" w:rsidP="004F323D">
                  <w:pPr>
                    <w:rPr>
                      <w:b/>
                    </w:rPr>
                  </w:pPr>
                </w:p>
                <w:p w:rsidR="00123031" w:rsidRPr="00952099" w:rsidRDefault="00123031" w:rsidP="004F323D">
                  <w:pPr>
                    <w:rPr>
                      <w:vertAlign w:val="superscript"/>
                    </w:rPr>
                  </w:pPr>
                  <w:r>
                    <w:rPr>
                      <w:b/>
                    </w:rPr>
                    <w:t>_________________/</w:t>
                  </w:r>
                </w:p>
              </w:tc>
              <w:tc>
                <w:tcPr>
                  <w:tcW w:w="4819" w:type="dxa"/>
                  <w:tcBorders>
                    <w:top w:val="nil"/>
                    <w:left w:val="nil"/>
                    <w:bottom w:val="nil"/>
                    <w:right w:val="nil"/>
                  </w:tcBorders>
                </w:tcPr>
                <w:p w:rsidR="00123031" w:rsidRPr="00952099" w:rsidRDefault="00123031" w:rsidP="004F323D">
                  <w:pPr>
                    <w:rPr>
                      <w:b/>
                    </w:rPr>
                  </w:pPr>
                  <w:r>
                    <w:rPr>
                      <w:b/>
                    </w:rPr>
                    <w:t>Исполнитель:</w:t>
                  </w:r>
                </w:p>
                <w:p w:rsidR="00123031" w:rsidRPr="00952099" w:rsidRDefault="00123031" w:rsidP="004F323D"/>
                <w:p w:rsidR="00123031" w:rsidRPr="00952099" w:rsidRDefault="00123031" w:rsidP="004F323D"/>
                <w:p w:rsidR="00123031" w:rsidRPr="00952099" w:rsidRDefault="00123031" w:rsidP="004F323D">
                  <w:r>
                    <w:t>__________________/</w:t>
                  </w:r>
                </w:p>
              </w:tc>
            </w:tr>
          </w:tbl>
          <w:p w:rsidR="00123031" w:rsidRDefault="00123031" w:rsidP="004F323D"/>
        </w:tc>
      </w:tr>
    </w:tbl>
    <w:p w:rsidR="00123031" w:rsidRDefault="00123031" w:rsidP="004F323D">
      <w:pPr>
        <w:rPr>
          <w:sz w:val="28"/>
          <w:szCs w:val="28"/>
          <w:highlight w:val="cyan"/>
        </w:rPr>
      </w:pPr>
    </w:p>
    <w:p w:rsidR="00123031" w:rsidRDefault="00123031" w:rsidP="004F323D">
      <w:pPr>
        <w:suppressAutoHyphens w:val="0"/>
        <w:rPr>
          <w:sz w:val="28"/>
          <w:szCs w:val="28"/>
          <w:highlight w:val="cyan"/>
        </w:rPr>
      </w:pPr>
      <w:r>
        <w:rPr>
          <w:sz w:val="28"/>
          <w:szCs w:val="28"/>
          <w:highlight w:val="cyan"/>
        </w:rPr>
        <w:br w:type="page"/>
      </w:r>
    </w:p>
    <w:p w:rsidR="00123031" w:rsidRDefault="00123031" w:rsidP="004F323D">
      <w:pPr>
        <w:pStyle w:val="ConsNormal"/>
        <w:widowControl/>
        <w:ind w:firstLine="0"/>
        <w:jc w:val="right"/>
        <w:rPr>
          <w:rFonts w:ascii="Times New Roman" w:hAnsi="Times New Roman" w:cs="Times New Roman"/>
          <w:sz w:val="24"/>
          <w:szCs w:val="24"/>
        </w:rPr>
        <w:sectPr w:rsidR="00123031" w:rsidSect="004F323D">
          <w:pgSz w:w="11907" w:h="16840" w:code="9"/>
          <w:pgMar w:top="1134" w:right="851" w:bottom="1134" w:left="1418" w:header="794" w:footer="794" w:gutter="0"/>
          <w:cols w:space="720"/>
          <w:titlePg/>
          <w:docGrid w:linePitch="326"/>
        </w:sectPr>
      </w:pP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11</w:t>
      </w:r>
    </w:p>
    <w:p w:rsidR="00123031" w:rsidRPr="00DF6B14" w:rsidRDefault="00123031" w:rsidP="004F323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23031" w:rsidRPr="0016089E" w:rsidRDefault="00123031" w:rsidP="004F323D">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123031" w:rsidRPr="00D365F2" w:rsidRDefault="00123031" w:rsidP="004F323D">
      <w:pPr>
        <w:jc w:val="both"/>
        <w:rPr>
          <w:b/>
          <w:u w:val="single"/>
        </w:rPr>
      </w:pPr>
      <w:r>
        <w:rPr>
          <w:b/>
          <w:u w:val="single"/>
        </w:rPr>
        <w:t>Форма документа:</w:t>
      </w:r>
    </w:p>
    <w:p w:rsidR="00123031" w:rsidRDefault="00123031" w:rsidP="004F323D">
      <w:pPr>
        <w:rPr>
          <w:sz w:val="28"/>
          <w:szCs w:val="28"/>
          <w:highlight w:val="cyan"/>
        </w:rPr>
      </w:pPr>
      <w:r>
        <w:rPr>
          <w:noProof/>
          <w:sz w:val="28"/>
          <w:szCs w:val="28"/>
          <w:lang w:eastAsia="ru-RU"/>
        </w:rPr>
        <w:drawing>
          <wp:inline distT="0" distB="0" distL="0" distR="0">
            <wp:extent cx="7848600" cy="4463181"/>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123031" w:rsidRDefault="00123031" w:rsidP="004F323D">
      <w:pPr>
        <w:rPr>
          <w:sz w:val="28"/>
          <w:szCs w:val="28"/>
          <w:highlight w:val="cyan"/>
        </w:rPr>
      </w:pPr>
      <w:r>
        <w:rPr>
          <w:noProof/>
          <w:sz w:val="28"/>
          <w:szCs w:val="28"/>
          <w:lang w:eastAsia="ru-RU"/>
        </w:rPr>
        <w:drawing>
          <wp:inline distT="0" distB="0" distL="0" distR="0">
            <wp:extent cx="8001000" cy="4129641"/>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123031" w:rsidRDefault="00123031" w:rsidP="004F323D">
      <w:pPr>
        <w:pStyle w:val="afe"/>
        <w:ind w:firstLine="0"/>
        <w:rPr>
          <w:b/>
          <w:bCs/>
          <w:sz w:val="24"/>
        </w:rPr>
      </w:pPr>
    </w:p>
    <w:p w:rsidR="00123031" w:rsidRPr="00D365F2" w:rsidRDefault="00123031" w:rsidP="004F323D">
      <w:pPr>
        <w:pStyle w:val="afe"/>
        <w:ind w:left="567"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062"/>
      </w:tblGrid>
      <w:tr w:rsidR="00123031" w:rsidRPr="003C7537" w:rsidTr="004F323D">
        <w:trPr>
          <w:trHeight w:val="1367"/>
        </w:trPr>
        <w:tc>
          <w:tcPr>
            <w:tcW w:w="4847" w:type="dxa"/>
            <w:tcBorders>
              <w:top w:val="nil"/>
              <w:left w:val="nil"/>
              <w:bottom w:val="nil"/>
              <w:right w:val="nil"/>
            </w:tcBorders>
          </w:tcPr>
          <w:p w:rsidR="00123031" w:rsidRPr="00952099" w:rsidRDefault="00123031" w:rsidP="004F323D">
            <w:pPr>
              <w:pStyle w:val="afe"/>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7"/>
              <w:gridCol w:w="4909"/>
            </w:tblGrid>
            <w:tr w:rsidR="00123031" w:rsidRPr="00952099" w:rsidTr="004F323D">
              <w:trPr>
                <w:trHeight w:val="1109"/>
              </w:trPr>
              <w:tc>
                <w:tcPr>
                  <w:tcW w:w="4937" w:type="dxa"/>
                  <w:tcBorders>
                    <w:top w:val="nil"/>
                    <w:left w:val="nil"/>
                    <w:bottom w:val="nil"/>
                    <w:right w:val="nil"/>
                  </w:tcBorders>
                </w:tcPr>
                <w:p w:rsidR="00123031" w:rsidRPr="00952099" w:rsidRDefault="00123031" w:rsidP="004F323D">
                  <w:pPr>
                    <w:rPr>
                      <w:b/>
                    </w:rPr>
                  </w:pPr>
                  <w:r>
                    <w:rPr>
                      <w:b/>
                    </w:rPr>
                    <w:t>Заказчик:</w:t>
                  </w:r>
                </w:p>
                <w:p w:rsidR="00123031" w:rsidRPr="00952099" w:rsidRDefault="00123031" w:rsidP="004F323D">
                  <w:pPr>
                    <w:rPr>
                      <w:b/>
                    </w:rPr>
                  </w:pPr>
                </w:p>
                <w:p w:rsidR="00123031" w:rsidRPr="00952099" w:rsidRDefault="00123031" w:rsidP="004F323D">
                  <w:pPr>
                    <w:rPr>
                      <w:vertAlign w:val="superscript"/>
                    </w:rPr>
                  </w:pPr>
                  <w:r>
                    <w:rPr>
                      <w:b/>
                    </w:rPr>
                    <w:t>_________________/</w:t>
                  </w:r>
                </w:p>
              </w:tc>
              <w:tc>
                <w:tcPr>
                  <w:tcW w:w="4909" w:type="dxa"/>
                  <w:tcBorders>
                    <w:top w:val="nil"/>
                    <w:left w:val="nil"/>
                    <w:bottom w:val="nil"/>
                    <w:right w:val="nil"/>
                  </w:tcBorders>
                </w:tcPr>
                <w:p w:rsidR="00123031" w:rsidRPr="00952099" w:rsidRDefault="00123031" w:rsidP="004F323D">
                  <w:pPr>
                    <w:rPr>
                      <w:b/>
                    </w:rPr>
                  </w:pPr>
                  <w:r>
                    <w:rPr>
                      <w:b/>
                    </w:rPr>
                    <w:t>Исполнитель:</w:t>
                  </w:r>
                </w:p>
                <w:p w:rsidR="00123031" w:rsidRPr="00952099" w:rsidRDefault="00123031" w:rsidP="004F323D"/>
                <w:p w:rsidR="00123031" w:rsidRPr="00952099" w:rsidRDefault="00123031" w:rsidP="004F323D">
                  <w:r>
                    <w:t>__________________/</w:t>
                  </w:r>
                </w:p>
              </w:tc>
            </w:tr>
          </w:tbl>
          <w:p w:rsidR="00123031" w:rsidRDefault="00123031" w:rsidP="004F323D"/>
        </w:tc>
      </w:tr>
    </w:tbl>
    <w:p w:rsidR="00123031" w:rsidRDefault="00123031"/>
    <w:p w:rsidR="003214C4" w:rsidRDefault="003214C4" w:rsidP="00F47376">
      <w:pPr>
        <w:pStyle w:val="1"/>
        <w:jc w:val="right"/>
        <w:rPr>
          <w:rFonts w:cs="Times New Roman"/>
          <w:b w:val="0"/>
          <w:sz w:val="28"/>
        </w:rPr>
        <w:sectPr w:rsidR="003214C4" w:rsidSect="005178C0">
          <w:pgSz w:w="16840" w:h="11907" w:orient="landscape" w:code="9"/>
          <w:pgMar w:top="851" w:right="1134" w:bottom="1418" w:left="1134" w:header="794" w:footer="794" w:gutter="0"/>
          <w:cols w:space="720"/>
          <w:titlePg/>
          <w:docGrid w:linePitch="326"/>
        </w:sectPr>
      </w:pPr>
    </w:p>
    <w:p w:rsidR="00123031" w:rsidRDefault="00123031">
      <w:pPr>
        <w:pStyle w:val="1"/>
        <w:jc w:val="right"/>
        <w:rPr>
          <w:rFonts w:cs="Times New Roman"/>
          <w:b w:val="0"/>
          <w:i/>
          <w:iCs/>
          <w:sz w:val="28"/>
        </w:rPr>
      </w:pPr>
    </w:p>
    <w:p w:rsidR="00123031" w:rsidRDefault="004F323D">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123031" w:rsidRPr="00CB7E89" w:rsidRDefault="00123031" w:rsidP="004F323D">
      <w:pPr>
        <w:jc w:val="center"/>
        <w:rPr>
          <w:b/>
          <w:bCs/>
          <w:sz w:val="28"/>
          <w:szCs w:val="28"/>
        </w:rPr>
      </w:pPr>
      <w:r>
        <w:rPr>
          <w:b/>
          <w:bCs/>
          <w:sz w:val="28"/>
          <w:szCs w:val="28"/>
        </w:rPr>
        <w:t>СВЕДЕНИЯ ОБ АДМИНИСТРАТИВНОМ И ПРОИЗВОДСТВЕННОМ ПЕРСОНАЛЕ ПРЕТЕНДЕНТА</w:t>
      </w:r>
    </w:p>
    <w:p w:rsidR="00123031" w:rsidRPr="00CB7E89" w:rsidRDefault="00123031" w:rsidP="004F323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123031" w:rsidRPr="00CB7E89" w:rsidRDefault="00123031" w:rsidP="004F323D">
      <w:pPr>
        <w:jc w:val="center"/>
      </w:pPr>
    </w:p>
    <w:p w:rsidR="00123031" w:rsidRPr="00CB7E89" w:rsidRDefault="00123031" w:rsidP="004F323D">
      <w:pPr>
        <w:tabs>
          <w:tab w:val="left" w:pos="9639"/>
        </w:tabs>
        <w:jc w:val="center"/>
        <w:rPr>
          <w:b/>
          <w:bCs/>
          <w:sz w:val="28"/>
          <w:szCs w:val="28"/>
        </w:rPr>
      </w:pPr>
      <w:r>
        <w:rPr>
          <w:b/>
          <w:bCs/>
          <w:sz w:val="28"/>
          <w:szCs w:val="28"/>
        </w:rPr>
        <w:t xml:space="preserve">Административный персонал </w:t>
      </w:r>
    </w:p>
    <w:p w:rsidR="00123031" w:rsidRPr="00CB7E89" w:rsidRDefault="00123031" w:rsidP="004F323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23031" w:rsidRPr="00CB7E89" w:rsidTr="004F323D">
        <w:trPr>
          <w:jc w:val="center"/>
        </w:trPr>
        <w:tc>
          <w:tcPr>
            <w:tcW w:w="761" w:type="dxa"/>
            <w:vAlign w:val="center"/>
          </w:tcPr>
          <w:p w:rsidR="00123031" w:rsidRPr="00CB7E89" w:rsidRDefault="00123031" w:rsidP="004F323D">
            <w:pPr>
              <w:tabs>
                <w:tab w:val="left" w:pos="9639"/>
              </w:tabs>
              <w:jc w:val="center"/>
            </w:pPr>
            <w:r>
              <w:t>№ п/п</w:t>
            </w:r>
          </w:p>
        </w:tc>
        <w:tc>
          <w:tcPr>
            <w:tcW w:w="2299" w:type="dxa"/>
            <w:vAlign w:val="center"/>
          </w:tcPr>
          <w:p w:rsidR="00123031" w:rsidRPr="00CB7E89" w:rsidRDefault="00123031" w:rsidP="004F323D">
            <w:pPr>
              <w:tabs>
                <w:tab w:val="left" w:pos="9639"/>
              </w:tabs>
              <w:jc w:val="center"/>
            </w:pPr>
            <w:r>
              <w:t>Занимаемая должность</w:t>
            </w:r>
          </w:p>
        </w:tc>
        <w:tc>
          <w:tcPr>
            <w:tcW w:w="2762" w:type="dxa"/>
            <w:vAlign w:val="center"/>
          </w:tcPr>
          <w:p w:rsidR="00123031" w:rsidRPr="00CB7E89" w:rsidRDefault="00123031" w:rsidP="004F323D">
            <w:pPr>
              <w:tabs>
                <w:tab w:val="left" w:pos="9639"/>
              </w:tabs>
              <w:jc w:val="center"/>
            </w:pPr>
            <w:r>
              <w:t>Ф.И.О.</w:t>
            </w:r>
          </w:p>
        </w:tc>
        <w:tc>
          <w:tcPr>
            <w:tcW w:w="2160" w:type="dxa"/>
            <w:vAlign w:val="center"/>
          </w:tcPr>
          <w:p w:rsidR="00123031" w:rsidRPr="00CB7E89" w:rsidRDefault="00123031" w:rsidP="004F323D">
            <w:pPr>
              <w:tabs>
                <w:tab w:val="left" w:pos="9639"/>
              </w:tabs>
              <w:jc w:val="center"/>
            </w:pPr>
            <w:r>
              <w:t>Образование и специальность</w:t>
            </w:r>
          </w:p>
        </w:tc>
        <w:tc>
          <w:tcPr>
            <w:tcW w:w="2247" w:type="dxa"/>
            <w:vAlign w:val="center"/>
          </w:tcPr>
          <w:p w:rsidR="00123031" w:rsidRPr="00CB7E89" w:rsidRDefault="00123031" w:rsidP="004F323D">
            <w:pPr>
              <w:tabs>
                <w:tab w:val="left" w:pos="9639"/>
              </w:tabs>
              <w:jc w:val="center"/>
            </w:pPr>
            <w:r>
              <w:t>Стаж работы по профилю занимаемой должности</w:t>
            </w:r>
          </w:p>
        </w:tc>
      </w:tr>
      <w:tr w:rsidR="00123031" w:rsidRPr="00CB7E89" w:rsidTr="004F323D">
        <w:trPr>
          <w:jc w:val="center"/>
        </w:trPr>
        <w:tc>
          <w:tcPr>
            <w:tcW w:w="761" w:type="dxa"/>
            <w:vAlign w:val="center"/>
          </w:tcPr>
          <w:p w:rsidR="00123031" w:rsidRPr="00CB7E89" w:rsidRDefault="00123031" w:rsidP="004F323D">
            <w:pPr>
              <w:tabs>
                <w:tab w:val="left" w:pos="9639"/>
              </w:tabs>
              <w:jc w:val="center"/>
            </w:pPr>
            <w:r>
              <w:t>1</w:t>
            </w:r>
          </w:p>
        </w:tc>
        <w:tc>
          <w:tcPr>
            <w:tcW w:w="2299" w:type="dxa"/>
            <w:vAlign w:val="center"/>
          </w:tcPr>
          <w:p w:rsidR="00123031" w:rsidRPr="00CB7E89" w:rsidRDefault="00123031" w:rsidP="004F323D">
            <w:pPr>
              <w:tabs>
                <w:tab w:val="left" w:pos="9639"/>
              </w:tabs>
              <w:jc w:val="center"/>
            </w:pPr>
          </w:p>
        </w:tc>
        <w:tc>
          <w:tcPr>
            <w:tcW w:w="2762" w:type="dxa"/>
          </w:tcPr>
          <w:p w:rsidR="00123031" w:rsidRPr="00CB7E89" w:rsidRDefault="00123031" w:rsidP="004F323D">
            <w:pPr>
              <w:tabs>
                <w:tab w:val="left" w:pos="9639"/>
              </w:tabs>
              <w:jc w:val="center"/>
            </w:pPr>
          </w:p>
        </w:tc>
        <w:tc>
          <w:tcPr>
            <w:tcW w:w="2160" w:type="dxa"/>
            <w:vAlign w:val="center"/>
          </w:tcPr>
          <w:p w:rsidR="00123031" w:rsidRPr="00CB7E89" w:rsidRDefault="00123031" w:rsidP="004F323D">
            <w:pPr>
              <w:tabs>
                <w:tab w:val="left" w:pos="9639"/>
              </w:tabs>
              <w:jc w:val="center"/>
            </w:pPr>
          </w:p>
        </w:tc>
        <w:tc>
          <w:tcPr>
            <w:tcW w:w="2247" w:type="dxa"/>
            <w:vAlign w:val="center"/>
          </w:tcPr>
          <w:p w:rsidR="00123031" w:rsidRPr="00CB7E89" w:rsidRDefault="00123031" w:rsidP="004F323D">
            <w:pPr>
              <w:tabs>
                <w:tab w:val="left" w:pos="9639"/>
              </w:tabs>
              <w:jc w:val="center"/>
            </w:pPr>
          </w:p>
        </w:tc>
      </w:tr>
      <w:tr w:rsidR="00123031" w:rsidRPr="00CB7E89" w:rsidTr="004F323D">
        <w:trPr>
          <w:jc w:val="center"/>
        </w:trPr>
        <w:tc>
          <w:tcPr>
            <w:tcW w:w="761" w:type="dxa"/>
            <w:vAlign w:val="center"/>
          </w:tcPr>
          <w:p w:rsidR="00123031" w:rsidRPr="00CB7E89" w:rsidRDefault="00123031" w:rsidP="004F323D">
            <w:pPr>
              <w:tabs>
                <w:tab w:val="left" w:pos="9639"/>
              </w:tabs>
              <w:jc w:val="center"/>
            </w:pPr>
            <w:r>
              <w:t>2</w:t>
            </w:r>
          </w:p>
        </w:tc>
        <w:tc>
          <w:tcPr>
            <w:tcW w:w="2299" w:type="dxa"/>
            <w:vAlign w:val="center"/>
          </w:tcPr>
          <w:p w:rsidR="00123031" w:rsidRPr="00CB7E89" w:rsidRDefault="00123031" w:rsidP="004F323D">
            <w:pPr>
              <w:tabs>
                <w:tab w:val="left" w:pos="9639"/>
              </w:tabs>
              <w:jc w:val="center"/>
            </w:pPr>
          </w:p>
        </w:tc>
        <w:tc>
          <w:tcPr>
            <w:tcW w:w="2762" w:type="dxa"/>
          </w:tcPr>
          <w:p w:rsidR="00123031" w:rsidRPr="00CB7E89" w:rsidRDefault="00123031" w:rsidP="004F323D">
            <w:pPr>
              <w:tabs>
                <w:tab w:val="left" w:pos="9639"/>
              </w:tabs>
              <w:jc w:val="center"/>
            </w:pPr>
          </w:p>
        </w:tc>
        <w:tc>
          <w:tcPr>
            <w:tcW w:w="2160" w:type="dxa"/>
            <w:vAlign w:val="center"/>
          </w:tcPr>
          <w:p w:rsidR="00123031" w:rsidRPr="00CB7E89" w:rsidRDefault="00123031" w:rsidP="004F323D">
            <w:pPr>
              <w:tabs>
                <w:tab w:val="left" w:pos="9639"/>
              </w:tabs>
              <w:jc w:val="center"/>
            </w:pPr>
          </w:p>
        </w:tc>
        <w:tc>
          <w:tcPr>
            <w:tcW w:w="2247" w:type="dxa"/>
            <w:vAlign w:val="center"/>
          </w:tcPr>
          <w:p w:rsidR="00123031" w:rsidRPr="00CB7E89" w:rsidRDefault="00123031" w:rsidP="004F323D">
            <w:pPr>
              <w:tabs>
                <w:tab w:val="left" w:pos="9639"/>
              </w:tabs>
              <w:jc w:val="center"/>
            </w:pPr>
          </w:p>
        </w:tc>
      </w:tr>
      <w:tr w:rsidR="00123031" w:rsidRPr="00CB7E89" w:rsidTr="004F323D">
        <w:trPr>
          <w:jc w:val="center"/>
        </w:trPr>
        <w:tc>
          <w:tcPr>
            <w:tcW w:w="761" w:type="dxa"/>
            <w:vAlign w:val="center"/>
          </w:tcPr>
          <w:p w:rsidR="00123031" w:rsidRPr="00CB7E89" w:rsidRDefault="00123031" w:rsidP="004F323D">
            <w:pPr>
              <w:tabs>
                <w:tab w:val="left" w:pos="9639"/>
              </w:tabs>
              <w:jc w:val="center"/>
            </w:pPr>
            <w:r>
              <w:t>…</w:t>
            </w:r>
          </w:p>
        </w:tc>
        <w:tc>
          <w:tcPr>
            <w:tcW w:w="2299" w:type="dxa"/>
            <w:vAlign w:val="center"/>
          </w:tcPr>
          <w:p w:rsidR="00123031" w:rsidRPr="00CB7E89" w:rsidRDefault="00123031" w:rsidP="004F323D">
            <w:pPr>
              <w:tabs>
                <w:tab w:val="left" w:pos="9639"/>
              </w:tabs>
              <w:jc w:val="center"/>
            </w:pPr>
          </w:p>
        </w:tc>
        <w:tc>
          <w:tcPr>
            <w:tcW w:w="2762" w:type="dxa"/>
          </w:tcPr>
          <w:p w:rsidR="00123031" w:rsidRPr="00CB7E89" w:rsidRDefault="00123031" w:rsidP="004F323D">
            <w:pPr>
              <w:tabs>
                <w:tab w:val="left" w:pos="9639"/>
              </w:tabs>
              <w:jc w:val="center"/>
            </w:pPr>
          </w:p>
        </w:tc>
        <w:tc>
          <w:tcPr>
            <w:tcW w:w="2160" w:type="dxa"/>
            <w:vAlign w:val="center"/>
          </w:tcPr>
          <w:p w:rsidR="00123031" w:rsidRPr="00CB7E89" w:rsidRDefault="00123031" w:rsidP="004F323D">
            <w:pPr>
              <w:tabs>
                <w:tab w:val="left" w:pos="9639"/>
              </w:tabs>
              <w:jc w:val="center"/>
            </w:pPr>
          </w:p>
        </w:tc>
        <w:tc>
          <w:tcPr>
            <w:tcW w:w="2247" w:type="dxa"/>
            <w:vAlign w:val="center"/>
          </w:tcPr>
          <w:p w:rsidR="00123031" w:rsidRPr="00CB7E89" w:rsidRDefault="00123031" w:rsidP="004F323D">
            <w:pPr>
              <w:tabs>
                <w:tab w:val="left" w:pos="9639"/>
              </w:tabs>
              <w:jc w:val="center"/>
            </w:pPr>
          </w:p>
        </w:tc>
      </w:tr>
    </w:tbl>
    <w:p w:rsidR="00123031" w:rsidRPr="00CB7E89" w:rsidRDefault="00123031" w:rsidP="004F323D">
      <w:pPr>
        <w:tabs>
          <w:tab w:val="left" w:pos="9639"/>
        </w:tabs>
      </w:pPr>
    </w:p>
    <w:p w:rsidR="00123031" w:rsidRPr="00CB7E89" w:rsidRDefault="00123031" w:rsidP="004F323D">
      <w:pPr>
        <w:tabs>
          <w:tab w:val="left" w:pos="9639"/>
        </w:tabs>
        <w:jc w:val="center"/>
        <w:rPr>
          <w:b/>
          <w:bCs/>
          <w:sz w:val="28"/>
          <w:szCs w:val="28"/>
        </w:rPr>
      </w:pPr>
      <w:r>
        <w:rPr>
          <w:b/>
          <w:bCs/>
          <w:sz w:val="28"/>
          <w:szCs w:val="28"/>
        </w:rPr>
        <w:t>Производственный персонал (рабочие)</w:t>
      </w:r>
    </w:p>
    <w:p w:rsidR="00123031" w:rsidRPr="00CB7E89" w:rsidRDefault="00123031" w:rsidP="004F323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123031" w:rsidRPr="00CB7E89" w:rsidTr="004F323D">
        <w:trPr>
          <w:trHeight w:val="1000"/>
          <w:jc w:val="center"/>
        </w:trPr>
        <w:tc>
          <w:tcPr>
            <w:tcW w:w="761" w:type="dxa"/>
            <w:vAlign w:val="center"/>
          </w:tcPr>
          <w:p w:rsidR="00123031" w:rsidRPr="00CB7E89" w:rsidRDefault="00123031" w:rsidP="004F323D">
            <w:pPr>
              <w:tabs>
                <w:tab w:val="left" w:pos="9639"/>
              </w:tabs>
              <w:jc w:val="center"/>
            </w:pPr>
            <w:r>
              <w:t>№ п/п</w:t>
            </w:r>
          </w:p>
        </w:tc>
        <w:tc>
          <w:tcPr>
            <w:tcW w:w="2590" w:type="dxa"/>
            <w:vAlign w:val="center"/>
          </w:tcPr>
          <w:p w:rsidR="00123031" w:rsidRPr="00CB7E89" w:rsidRDefault="00123031" w:rsidP="004F323D">
            <w:pPr>
              <w:tabs>
                <w:tab w:val="left" w:pos="9639"/>
              </w:tabs>
              <w:jc w:val="center"/>
            </w:pPr>
            <w:r>
              <w:t>Специальность</w:t>
            </w:r>
          </w:p>
          <w:p w:rsidR="00123031" w:rsidRPr="00CB7E89" w:rsidRDefault="00123031" w:rsidP="004F323D">
            <w:pPr>
              <w:tabs>
                <w:tab w:val="left" w:pos="9639"/>
              </w:tabs>
              <w:jc w:val="center"/>
            </w:pPr>
            <w:r>
              <w:t>по каждому рабочему</w:t>
            </w:r>
          </w:p>
        </w:tc>
        <w:tc>
          <w:tcPr>
            <w:tcW w:w="2472" w:type="dxa"/>
            <w:vAlign w:val="center"/>
          </w:tcPr>
          <w:p w:rsidR="00123031" w:rsidRPr="00CB7E89" w:rsidRDefault="00123031" w:rsidP="004F323D">
            <w:pPr>
              <w:tabs>
                <w:tab w:val="left" w:pos="9639"/>
              </w:tabs>
              <w:jc w:val="center"/>
            </w:pPr>
            <w:r>
              <w:t>Ф.И.О.</w:t>
            </w:r>
          </w:p>
        </w:tc>
        <w:tc>
          <w:tcPr>
            <w:tcW w:w="1984" w:type="dxa"/>
            <w:vAlign w:val="center"/>
          </w:tcPr>
          <w:p w:rsidR="00123031" w:rsidRPr="00CB7E89" w:rsidRDefault="00123031" w:rsidP="004F323D">
            <w:pPr>
              <w:tabs>
                <w:tab w:val="left" w:pos="9639"/>
              </w:tabs>
              <w:jc w:val="center"/>
            </w:pPr>
            <w:r>
              <w:t>Разряд, квалификация</w:t>
            </w:r>
          </w:p>
        </w:tc>
        <w:tc>
          <w:tcPr>
            <w:tcW w:w="2451" w:type="dxa"/>
            <w:vAlign w:val="center"/>
          </w:tcPr>
          <w:p w:rsidR="00123031" w:rsidRPr="00CB7E89" w:rsidRDefault="00123031" w:rsidP="004F323D">
            <w:pPr>
              <w:tabs>
                <w:tab w:val="left" w:pos="9639"/>
              </w:tabs>
              <w:jc w:val="center"/>
            </w:pPr>
            <w:r>
              <w:t>Стаж работы по специальности</w:t>
            </w:r>
          </w:p>
        </w:tc>
      </w:tr>
      <w:tr w:rsidR="00123031" w:rsidRPr="00CB7E89" w:rsidTr="004F323D">
        <w:trPr>
          <w:jc w:val="center"/>
        </w:trPr>
        <w:tc>
          <w:tcPr>
            <w:tcW w:w="761" w:type="dxa"/>
            <w:vAlign w:val="center"/>
          </w:tcPr>
          <w:p w:rsidR="00123031" w:rsidRPr="00CB7E89" w:rsidRDefault="00123031" w:rsidP="004F323D">
            <w:pPr>
              <w:tabs>
                <w:tab w:val="left" w:pos="9639"/>
              </w:tabs>
              <w:jc w:val="center"/>
            </w:pPr>
            <w:r>
              <w:t>1</w:t>
            </w:r>
          </w:p>
        </w:tc>
        <w:tc>
          <w:tcPr>
            <w:tcW w:w="2590" w:type="dxa"/>
            <w:vAlign w:val="center"/>
          </w:tcPr>
          <w:p w:rsidR="00123031" w:rsidRPr="00CB7E89" w:rsidRDefault="00123031" w:rsidP="004F323D">
            <w:pPr>
              <w:tabs>
                <w:tab w:val="left" w:pos="9639"/>
              </w:tabs>
              <w:jc w:val="center"/>
            </w:pPr>
          </w:p>
        </w:tc>
        <w:tc>
          <w:tcPr>
            <w:tcW w:w="2472" w:type="dxa"/>
          </w:tcPr>
          <w:p w:rsidR="00123031" w:rsidRPr="00CB7E89" w:rsidRDefault="00123031" w:rsidP="004F323D">
            <w:pPr>
              <w:tabs>
                <w:tab w:val="left" w:pos="9639"/>
              </w:tabs>
              <w:jc w:val="center"/>
            </w:pPr>
          </w:p>
        </w:tc>
        <w:tc>
          <w:tcPr>
            <w:tcW w:w="1984" w:type="dxa"/>
          </w:tcPr>
          <w:p w:rsidR="00123031" w:rsidRPr="00CB7E89" w:rsidRDefault="00123031" w:rsidP="004F323D">
            <w:pPr>
              <w:tabs>
                <w:tab w:val="left" w:pos="9639"/>
              </w:tabs>
              <w:jc w:val="center"/>
            </w:pPr>
          </w:p>
        </w:tc>
        <w:tc>
          <w:tcPr>
            <w:tcW w:w="2451" w:type="dxa"/>
            <w:vAlign w:val="center"/>
          </w:tcPr>
          <w:p w:rsidR="00123031" w:rsidRPr="00CB7E89" w:rsidRDefault="00123031" w:rsidP="004F323D">
            <w:pPr>
              <w:tabs>
                <w:tab w:val="left" w:pos="9639"/>
              </w:tabs>
              <w:jc w:val="center"/>
            </w:pPr>
          </w:p>
        </w:tc>
      </w:tr>
      <w:tr w:rsidR="00123031" w:rsidRPr="00CB7E89" w:rsidTr="004F323D">
        <w:trPr>
          <w:jc w:val="center"/>
        </w:trPr>
        <w:tc>
          <w:tcPr>
            <w:tcW w:w="761" w:type="dxa"/>
            <w:vAlign w:val="center"/>
          </w:tcPr>
          <w:p w:rsidR="00123031" w:rsidRPr="00CB7E89" w:rsidRDefault="00123031" w:rsidP="004F323D">
            <w:pPr>
              <w:tabs>
                <w:tab w:val="left" w:pos="9639"/>
              </w:tabs>
              <w:jc w:val="center"/>
            </w:pPr>
            <w:r>
              <w:t>2</w:t>
            </w:r>
          </w:p>
        </w:tc>
        <w:tc>
          <w:tcPr>
            <w:tcW w:w="2590" w:type="dxa"/>
            <w:vAlign w:val="center"/>
          </w:tcPr>
          <w:p w:rsidR="00123031" w:rsidRPr="00CB7E89" w:rsidRDefault="00123031" w:rsidP="004F323D">
            <w:pPr>
              <w:tabs>
                <w:tab w:val="left" w:pos="9639"/>
              </w:tabs>
              <w:jc w:val="center"/>
            </w:pPr>
          </w:p>
        </w:tc>
        <w:tc>
          <w:tcPr>
            <w:tcW w:w="2472" w:type="dxa"/>
          </w:tcPr>
          <w:p w:rsidR="00123031" w:rsidRPr="00CB7E89" w:rsidRDefault="00123031" w:rsidP="004F323D">
            <w:pPr>
              <w:tabs>
                <w:tab w:val="left" w:pos="9639"/>
              </w:tabs>
              <w:jc w:val="center"/>
            </w:pPr>
          </w:p>
        </w:tc>
        <w:tc>
          <w:tcPr>
            <w:tcW w:w="1984" w:type="dxa"/>
          </w:tcPr>
          <w:p w:rsidR="00123031" w:rsidRPr="00CB7E89" w:rsidRDefault="00123031" w:rsidP="004F323D">
            <w:pPr>
              <w:tabs>
                <w:tab w:val="left" w:pos="9639"/>
              </w:tabs>
              <w:jc w:val="center"/>
            </w:pPr>
          </w:p>
        </w:tc>
        <w:tc>
          <w:tcPr>
            <w:tcW w:w="2451" w:type="dxa"/>
            <w:vAlign w:val="center"/>
          </w:tcPr>
          <w:p w:rsidR="00123031" w:rsidRPr="00CB7E89" w:rsidRDefault="00123031" w:rsidP="004F323D">
            <w:pPr>
              <w:tabs>
                <w:tab w:val="left" w:pos="9639"/>
              </w:tabs>
              <w:jc w:val="center"/>
            </w:pPr>
          </w:p>
        </w:tc>
      </w:tr>
      <w:tr w:rsidR="00123031" w:rsidRPr="00CB7E89" w:rsidTr="004F323D">
        <w:trPr>
          <w:jc w:val="center"/>
        </w:trPr>
        <w:tc>
          <w:tcPr>
            <w:tcW w:w="761" w:type="dxa"/>
            <w:vAlign w:val="center"/>
          </w:tcPr>
          <w:p w:rsidR="00123031" w:rsidRPr="00CB7E89" w:rsidRDefault="00123031" w:rsidP="004F323D">
            <w:pPr>
              <w:tabs>
                <w:tab w:val="left" w:pos="9639"/>
              </w:tabs>
              <w:jc w:val="center"/>
            </w:pPr>
            <w:r>
              <w:t>…</w:t>
            </w:r>
          </w:p>
        </w:tc>
        <w:tc>
          <w:tcPr>
            <w:tcW w:w="2590" w:type="dxa"/>
            <w:vAlign w:val="center"/>
          </w:tcPr>
          <w:p w:rsidR="00123031" w:rsidRPr="00CB7E89" w:rsidRDefault="00123031" w:rsidP="004F323D">
            <w:pPr>
              <w:tabs>
                <w:tab w:val="left" w:pos="9639"/>
              </w:tabs>
              <w:jc w:val="center"/>
            </w:pPr>
          </w:p>
        </w:tc>
        <w:tc>
          <w:tcPr>
            <w:tcW w:w="2472" w:type="dxa"/>
          </w:tcPr>
          <w:p w:rsidR="00123031" w:rsidRPr="00CB7E89" w:rsidRDefault="00123031" w:rsidP="004F323D">
            <w:pPr>
              <w:tabs>
                <w:tab w:val="left" w:pos="9639"/>
              </w:tabs>
              <w:jc w:val="center"/>
            </w:pPr>
          </w:p>
        </w:tc>
        <w:tc>
          <w:tcPr>
            <w:tcW w:w="1984" w:type="dxa"/>
          </w:tcPr>
          <w:p w:rsidR="00123031" w:rsidRPr="00CB7E89" w:rsidRDefault="00123031" w:rsidP="004F323D">
            <w:pPr>
              <w:tabs>
                <w:tab w:val="left" w:pos="9639"/>
              </w:tabs>
              <w:jc w:val="center"/>
            </w:pPr>
          </w:p>
        </w:tc>
        <w:tc>
          <w:tcPr>
            <w:tcW w:w="2451" w:type="dxa"/>
            <w:vAlign w:val="center"/>
          </w:tcPr>
          <w:p w:rsidR="00123031" w:rsidRPr="00CB7E89" w:rsidRDefault="00123031" w:rsidP="004F323D">
            <w:pPr>
              <w:tabs>
                <w:tab w:val="left" w:pos="9639"/>
              </w:tabs>
              <w:jc w:val="center"/>
            </w:pPr>
          </w:p>
        </w:tc>
      </w:tr>
    </w:tbl>
    <w:p w:rsidR="00123031" w:rsidRPr="00CB7E89" w:rsidRDefault="00123031" w:rsidP="004F323D">
      <w:pPr>
        <w:pStyle w:val="afe"/>
        <w:jc w:val="left"/>
        <w:rPr>
          <w:b/>
          <w:i/>
          <w:sz w:val="28"/>
          <w:szCs w:val="28"/>
        </w:rPr>
      </w:pPr>
    </w:p>
    <w:p w:rsidR="00123031" w:rsidRPr="00CB7E89" w:rsidRDefault="00123031" w:rsidP="004F323D"/>
    <w:p w:rsidR="00123031" w:rsidRPr="00CB7E89" w:rsidRDefault="00123031" w:rsidP="004F323D"/>
    <w:p w:rsidR="00123031" w:rsidRPr="00CB7E89" w:rsidRDefault="00123031" w:rsidP="004F323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23031" w:rsidRPr="00CB7E89" w:rsidRDefault="00123031" w:rsidP="004F323D">
      <w:pPr>
        <w:tabs>
          <w:tab w:val="left" w:pos="8640"/>
        </w:tabs>
        <w:jc w:val="center"/>
        <w:rPr>
          <w:i/>
        </w:rPr>
      </w:pPr>
      <w:r>
        <w:rPr>
          <w:i/>
        </w:rPr>
        <w:t>(наименование претендента)</w:t>
      </w:r>
    </w:p>
    <w:p w:rsidR="00123031" w:rsidRPr="00CB7E89" w:rsidRDefault="00123031" w:rsidP="004F323D">
      <w:pPr>
        <w:rPr>
          <w:sz w:val="28"/>
          <w:szCs w:val="28"/>
          <w:lang w:eastAsia="ru-RU"/>
        </w:rPr>
      </w:pPr>
      <w:r>
        <w:rPr>
          <w:sz w:val="28"/>
          <w:szCs w:val="28"/>
          <w:lang w:eastAsia="ru-RU"/>
        </w:rPr>
        <w:t>____________________________________________________________________</w:t>
      </w:r>
    </w:p>
    <w:p w:rsidR="00123031" w:rsidRPr="00CB7E89" w:rsidRDefault="00123031" w:rsidP="004F323D">
      <w:pPr>
        <w:rPr>
          <w:i/>
        </w:rPr>
      </w:pPr>
      <w:r>
        <w:rPr>
          <w:i/>
        </w:rPr>
        <w:t xml:space="preserve">       М.П.</w:t>
      </w:r>
      <w:r>
        <w:rPr>
          <w:i/>
        </w:rPr>
        <w:tab/>
      </w:r>
      <w:r>
        <w:rPr>
          <w:i/>
        </w:rPr>
        <w:tab/>
      </w:r>
      <w:r>
        <w:rPr>
          <w:i/>
        </w:rPr>
        <w:tab/>
        <w:t>(должность, подпись, ФИО)</w:t>
      </w:r>
    </w:p>
    <w:p w:rsidR="00123031" w:rsidRPr="00C20080" w:rsidRDefault="00123031" w:rsidP="004F323D">
      <w:pPr>
        <w:rPr>
          <w:sz w:val="28"/>
          <w:szCs w:val="28"/>
          <w:lang w:eastAsia="ru-RU"/>
        </w:rPr>
      </w:pPr>
      <w:r>
        <w:rPr>
          <w:sz w:val="28"/>
          <w:szCs w:val="28"/>
          <w:lang w:eastAsia="ru-RU"/>
        </w:rPr>
        <w:t>"____" _________ 201__ г.</w:t>
      </w:r>
    </w:p>
    <w:p w:rsidR="00123031" w:rsidRDefault="00123031" w:rsidP="004F323D"/>
    <w:p w:rsidR="00123031" w:rsidRDefault="004F323D">
      <w:pPr>
        <w:rPr>
          <w:highlight w:val="cyan"/>
        </w:rPr>
        <w:sectPr w:rsidR="00123031" w:rsidSect="003214C4">
          <w:pgSz w:w="11907" w:h="16840" w:code="9"/>
          <w:pgMar w:top="1134" w:right="851" w:bottom="1134" w:left="1418" w:header="794" w:footer="794" w:gutter="0"/>
          <w:cols w:space="720"/>
          <w:titlePg/>
          <w:docGrid w:linePitch="326"/>
        </w:sectPr>
      </w:pPr>
      <w:r>
        <w:rPr>
          <w:highlight w:val="cyan"/>
        </w:rPr>
        <w:br w:type="page"/>
      </w:r>
    </w:p>
    <w:p w:rsidR="00123031" w:rsidRDefault="004F323D">
      <w:pPr>
        <w:pStyle w:val="1"/>
        <w:jc w:val="right"/>
        <w:rPr>
          <w:b w:val="0"/>
          <w:sz w:val="28"/>
        </w:rPr>
      </w:pPr>
      <w:r>
        <w:rPr>
          <w:b w:val="0"/>
          <w:sz w:val="28"/>
        </w:rPr>
        <w:t>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123031" w:rsidRPr="00756809" w:rsidRDefault="00123031" w:rsidP="005178C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123031" w:rsidRPr="00756809" w:rsidRDefault="00123031" w:rsidP="005178C0">
      <w:pPr>
        <w:tabs>
          <w:tab w:val="left" w:pos="9639"/>
        </w:tabs>
        <w:ind w:firstLine="567"/>
        <w:jc w:val="center"/>
        <w:rPr>
          <w:i/>
        </w:rPr>
      </w:pPr>
      <w:r>
        <w:rPr>
          <w:i/>
        </w:rPr>
        <w:t>(отдельный лист по каждому субподрядчику)</w:t>
      </w:r>
    </w:p>
    <w:p w:rsidR="00123031" w:rsidRPr="00756809" w:rsidRDefault="00123031" w:rsidP="004F323D">
      <w:pPr>
        <w:tabs>
          <w:tab w:val="left" w:pos="9639"/>
        </w:tabs>
        <w:ind w:firstLine="567"/>
        <w:rPr>
          <w:sz w:val="22"/>
        </w:rPr>
      </w:pPr>
    </w:p>
    <w:p w:rsidR="00123031" w:rsidRPr="00756809" w:rsidRDefault="00123031" w:rsidP="004F323D">
      <w:pPr>
        <w:tabs>
          <w:tab w:val="left" w:pos="9639"/>
        </w:tabs>
        <w:ind w:firstLine="567"/>
        <w:rPr>
          <w:b/>
          <w:sz w:val="28"/>
          <w:szCs w:val="28"/>
        </w:rPr>
      </w:pPr>
      <w:r>
        <w:rPr>
          <w:b/>
          <w:sz w:val="28"/>
          <w:szCs w:val="28"/>
        </w:rPr>
        <w:t>Наименование организации, фирмы:</w:t>
      </w:r>
    </w:p>
    <w:p w:rsidR="00123031" w:rsidRPr="00756809" w:rsidRDefault="00123031" w:rsidP="004F323D">
      <w:pPr>
        <w:tabs>
          <w:tab w:val="left" w:pos="9639"/>
        </w:tabs>
        <w:ind w:firstLine="567"/>
        <w:rPr>
          <w:sz w:val="22"/>
        </w:rPr>
      </w:pPr>
      <w:r>
        <w:rPr>
          <w:sz w:val="22"/>
        </w:rPr>
        <w:t>____________________________________________________________________________</w:t>
      </w:r>
    </w:p>
    <w:p w:rsidR="00123031" w:rsidRPr="00756809" w:rsidRDefault="00123031" w:rsidP="004F323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23031" w:rsidRPr="00756809" w:rsidTr="004F323D">
        <w:tc>
          <w:tcPr>
            <w:tcW w:w="3138" w:type="dxa"/>
            <w:tcBorders>
              <w:top w:val="single" w:sz="4" w:space="0" w:color="auto"/>
              <w:left w:val="single" w:sz="4" w:space="0" w:color="auto"/>
              <w:bottom w:val="single" w:sz="4" w:space="0" w:color="auto"/>
              <w:right w:val="single" w:sz="4" w:space="0" w:color="auto"/>
            </w:tcBorders>
            <w:vAlign w:val="center"/>
            <w:hideMark/>
          </w:tcPr>
          <w:p w:rsidR="00123031" w:rsidRPr="00756809" w:rsidRDefault="00123031" w:rsidP="004F323D">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23031" w:rsidRPr="00756809" w:rsidRDefault="00123031" w:rsidP="004F323D">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123031" w:rsidRPr="00756809" w:rsidRDefault="00123031" w:rsidP="004F323D">
            <w:pPr>
              <w:tabs>
                <w:tab w:val="left" w:pos="9639"/>
              </w:tabs>
              <w:rPr>
                <w:szCs w:val="28"/>
              </w:rPr>
            </w:pPr>
            <w:r>
              <w:rPr>
                <w:szCs w:val="28"/>
              </w:rPr>
              <w:t>Филиалы и дочерние предприятия</w:t>
            </w:r>
          </w:p>
        </w:tc>
      </w:tr>
      <w:tr w:rsidR="00123031" w:rsidRPr="00756809" w:rsidTr="004F323D">
        <w:trPr>
          <w:trHeight w:val="227"/>
        </w:trPr>
        <w:tc>
          <w:tcPr>
            <w:tcW w:w="3138" w:type="dxa"/>
            <w:tcBorders>
              <w:top w:val="single" w:sz="4" w:space="0" w:color="auto"/>
              <w:left w:val="single" w:sz="4" w:space="0" w:color="auto"/>
              <w:bottom w:val="single" w:sz="4" w:space="0" w:color="auto"/>
              <w:right w:val="single" w:sz="4" w:space="0" w:color="auto"/>
            </w:tcBorders>
            <w:hideMark/>
          </w:tcPr>
          <w:p w:rsidR="00123031" w:rsidRPr="00756809" w:rsidRDefault="00123031" w:rsidP="004F323D">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3031" w:rsidRPr="00756809" w:rsidRDefault="00123031" w:rsidP="004F323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3031" w:rsidRPr="00756809" w:rsidRDefault="00123031" w:rsidP="004F323D">
            <w:pPr>
              <w:tabs>
                <w:tab w:val="left" w:pos="9639"/>
              </w:tabs>
              <w:rPr>
                <w:szCs w:val="28"/>
              </w:rPr>
            </w:pPr>
          </w:p>
        </w:tc>
      </w:tr>
      <w:tr w:rsidR="00123031" w:rsidRPr="00756809" w:rsidTr="004F323D">
        <w:trPr>
          <w:trHeight w:val="227"/>
        </w:trPr>
        <w:tc>
          <w:tcPr>
            <w:tcW w:w="3138" w:type="dxa"/>
            <w:tcBorders>
              <w:top w:val="single" w:sz="4" w:space="0" w:color="auto"/>
              <w:left w:val="single" w:sz="4" w:space="0" w:color="auto"/>
              <w:bottom w:val="single" w:sz="4" w:space="0" w:color="auto"/>
              <w:right w:val="single" w:sz="4" w:space="0" w:color="auto"/>
            </w:tcBorders>
            <w:hideMark/>
          </w:tcPr>
          <w:p w:rsidR="00123031" w:rsidRPr="00756809" w:rsidRDefault="00123031" w:rsidP="004F323D">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3031" w:rsidRPr="00756809" w:rsidRDefault="00123031" w:rsidP="004F323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3031" w:rsidRPr="00756809" w:rsidRDefault="00123031" w:rsidP="004F323D">
            <w:pPr>
              <w:tabs>
                <w:tab w:val="left" w:pos="9639"/>
              </w:tabs>
              <w:rPr>
                <w:szCs w:val="28"/>
              </w:rPr>
            </w:pPr>
          </w:p>
        </w:tc>
      </w:tr>
      <w:tr w:rsidR="00123031" w:rsidRPr="00756809" w:rsidTr="004F323D">
        <w:trPr>
          <w:trHeight w:val="227"/>
        </w:trPr>
        <w:tc>
          <w:tcPr>
            <w:tcW w:w="3138" w:type="dxa"/>
            <w:tcBorders>
              <w:top w:val="single" w:sz="4" w:space="0" w:color="auto"/>
              <w:left w:val="single" w:sz="4" w:space="0" w:color="auto"/>
              <w:bottom w:val="single" w:sz="4" w:space="0" w:color="auto"/>
              <w:right w:val="single" w:sz="4" w:space="0" w:color="auto"/>
            </w:tcBorders>
            <w:hideMark/>
          </w:tcPr>
          <w:p w:rsidR="00123031" w:rsidRPr="00756809" w:rsidRDefault="00123031" w:rsidP="004F323D">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3031" w:rsidRPr="00756809" w:rsidRDefault="00123031" w:rsidP="004F323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3031" w:rsidRPr="00756809" w:rsidRDefault="00123031" w:rsidP="004F323D">
            <w:pPr>
              <w:tabs>
                <w:tab w:val="left" w:pos="9639"/>
              </w:tabs>
              <w:rPr>
                <w:szCs w:val="28"/>
              </w:rPr>
            </w:pPr>
          </w:p>
        </w:tc>
      </w:tr>
      <w:tr w:rsidR="00123031" w:rsidRPr="00756809" w:rsidTr="004F323D">
        <w:trPr>
          <w:trHeight w:val="227"/>
        </w:trPr>
        <w:tc>
          <w:tcPr>
            <w:tcW w:w="3138" w:type="dxa"/>
            <w:tcBorders>
              <w:top w:val="single" w:sz="4" w:space="0" w:color="auto"/>
              <w:left w:val="single" w:sz="4" w:space="0" w:color="auto"/>
              <w:bottom w:val="single" w:sz="4" w:space="0" w:color="auto"/>
              <w:right w:val="single" w:sz="4" w:space="0" w:color="auto"/>
            </w:tcBorders>
            <w:hideMark/>
          </w:tcPr>
          <w:p w:rsidR="00123031" w:rsidRPr="00756809" w:rsidRDefault="00123031" w:rsidP="004F323D">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123031" w:rsidRPr="00756809" w:rsidRDefault="00123031" w:rsidP="004F323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123031" w:rsidRPr="00756809" w:rsidRDefault="00123031" w:rsidP="004F323D">
            <w:pPr>
              <w:tabs>
                <w:tab w:val="left" w:pos="9639"/>
              </w:tabs>
              <w:rPr>
                <w:szCs w:val="28"/>
              </w:rPr>
            </w:pPr>
          </w:p>
        </w:tc>
      </w:tr>
      <w:tr w:rsidR="00123031" w:rsidRPr="00756809" w:rsidTr="004F323D">
        <w:tblPrEx>
          <w:tblLook w:val="0000"/>
        </w:tblPrEx>
        <w:trPr>
          <w:trHeight w:val="227"/>
        </w:trPr>
        <w:tc>
          <w:tcPr>
            <w:tcW w:w="3138" w:type="dxa"/>
          </w:tcPr>
          <w:p w:rsidR="00123031" w:rsidRPr="00756809" w:rsidRDefault="00123031" w:rsidP="004F323D">
            <w:pPr>
              <w:tabs>
                <w:tab w:val="left" w:pos="9639"/>
              </w:tabs>
            </w:pPr>
            <w:r>
              <w:t>Телефон/факс</w:t>
            </w:r>
          </w:p>
        </w:tc>
        <w:tc>
          <w:tcPr>
            <w:tcW w:w="3099" w:type="dxa"/>
            <w:gridSpan w:val="2"/>
          </w:tcPr>
          <w:p w:rsidR="00123031" w:rsidRPr="00756809" w:rsidRDefault="00123031" w:rsidP="004F323D">
            <w:pPr>
              <w:tabs>
                <w:tab w:val="left" w:pos="9639"/>
              </w:tabs>
            </w:pPr>
          </w:p>
        </w:tc>
        <w:tc>
          <w:tcPr>
            <w:tcW w:w="3483" w:type="dxa"/>
          </w:tcPr>
          <w:p w:rsidR="00123031" w:rsidRPr="00756809" w:rsidRDefault="00123031" w:rsidP="004F323D">
            <w:pPr>
              <w:tabs>
                <w:tab w:val="left" w:pos="9639"/>
              </w:tabs>
            </w:pPr>
          </w:p>
        </w:tc>
      </w:tr>
      <w:tr w:rsidR="00123031" w:rsidRPr="00756809" w:rsidTr="004F323D">
        <w:tblPrEx>
          <w:tblLook w:val="0000"/>
        </w:tblPrEx>
        <w:trPr>
          <w:trHeight w:val="227"/>
        </w:trPr>
        <w:tc>
          <w:tcPr>
            <w:tcW w:w="3138" w:type="dxa"/>
          </w:tcPr>
          <w:p w:rsidR="00123031" w:rsidRPr="00756809" w:rsidRDefault="00123031" w:rsidP="004F323D">
            <w:pPr>
              <w:tabs>
                <w:tab w:val="left" w:pos="9639"/>
              </w:tabs>
            </w:pPr>
            <w:r>
              <w:t>Ответственное лицо</w:t>
            </w:r>
          </w:p>
        </w:tc>
        <w:tc>
          <w:tcPr>
            <w:tcW w:w="3099" w:type="dxa"/>
            <w:gridSpan w:val="2"/>
          </w:tcPr>
          <w:p w:rsidR="00123031" w:rsidRPr="00756809" w:rsidRDefault="00123031" w:rsidP="004F323D">
            <w:pPr>
              <w:tabs>
                <w:tab w:val="left" w:pos="9639"/>
              </w:tabs>
            </w:pPr>
          </w:p>
        </w:tc>
        <w:tc>
          <w:tcPr>
            <w:tcW w:w="3483" w:type="dxa"/>
          </w:tcPr>
          <w:p w:rsidR="00123031" w:rsidRPr="00756809" w:rsidRDefault="00123031" w:rsidP="004F323D">
            <w:pPr>
              <w:tabs>
                <w:tab w:val="left" w:pos="9639"/>
              </w:tabs>
            </w:pPr>
          </w:p>
        </w:tc>
      </w:tr>
      <w:tr w:rsidR="00123031" w:rsidRPr="00756809" w:rsidTr="004F323D">
        <w:tblPrEx>
          <w:tblLook w:val="0000"/>
        </w:tblPrEx>
        <w:trPr>
          <w:trHeight w:val="227"/>
        </w:trPr>
        <w:tc>
          <w:tcPr>
            <w:tcW w:w="3138" w:type="dxa"/>
          </w:tcPr>
          <w:p w:rsidR="00123031" w:rsidRPr="00756809" w:rsidRDefault="00123031" w:rsidP="004F323D">
            <w:pPr>
              <w:tabs>
                <w:tab w:val="left" w:pos="9639"/>
              </w:tabs>
            </w:pPr>
            <w:r>
              <w:t>Форма (ООО, ЗАО и т.д.)</w:t>
            </w:r>
          </w:p>
        </w:tc>
        <w:tc>
          <w:tcPr>
            <w:tcW w:w="3099" w:type="dxa"/>
            <w:gridSpan w:val="2"/>
          </w:tcPr>
          <w:p w:rsidR="00123031" w:rsidRPr="00756809" w:rsidRDefault="00123031" w:rsidP="004F323D">
            <w:pPr>
              <w:tabs>
                <w:tab w:val="left" w:pos="9639"/>
              </w:tabs>
            </w:pPr>
          </w:p>
        </w:tc>
        <w:tc>
          <w:tcPr>
            <w:tcW w:w="3483" w:type="dxa"/>
          </w:tcPr>
          <w:p w:rsidR="00123031" w:rsidRPr="00756809" w:rsidRDefault="00123031" w:rsidP="004F323D">
            <w:pPr>
              <w:tabs>
                <w:tab w:val="left" w:pos="9639"/>
              </w:tabs>
            </w:pPr>
          </w:p>
        </w:tc>
      </w:tr>
      <w:tr w:rsidR="00123031" w:rsidRPr="00756809" w:rsidTr="004F323D">
        <w:tblPrEx>
          <w:tblLook w:val="0000"/>
        </w:tblPrEx>
        <w:trPr>
          <w:trHeight w:val="227"/>
        </w:trPr>
        <w:tc>
          <w:tcPr>
            <w:tcW w:w="3138" w:type="dxa"/>
          </w:tcPr>
          <w:p w:rsidR="00123031" w:rsidRPr="00756809" w:rsidRDefault="00123031" w:rsidP="004F323D">
            <w:pPr>
              <w:tabs>
                <w:tab w:val="left" w:pos="9639"/>
              </w:tabs>
            </w:pPr>
            <w:r>
              <w:t>Уставный капитал</w:t>
            </w:r>
          </w:p>
        </w:tc>
        <w:tc>
          <w:tcPr>
            <w:tcW w:w="3099" w:type="dxa"/>
            <w:gridSpan w:val="2"/>
          </w:tcPr>
          <w:p w:rsidR="00123031" w:rsidRPr="00756809" w:rsidRDefault="00123031" w:rsidP="004F323D">
            <w:pPr>
              <w:tabs>
                <w:tab w:val="left" w:pos="9639"/>
              </w:tabs>
            </w:pPr>
          </w:p>
        </w:tc>
        <w:tc>
          <w:tcPr>
            <w:tcW w:w="3483" w:type="dxa"/>
          </w:tcPr>
          <w:p w:rsidR="00123031" w:rsidRPr="00756809" w:rsidRDefault="00123031" w:rsidP="004F323D">
            <w:pPr>
              <w:tabs>
                <w:tab w:val="left" w:pos="9639"/>
              </w:tabs>
            </w:pPr>
          </w:p>
        </w:tc>
      </w:tr>
      <w:tr w:rsidR="00123031" w:rsidRPr="00756809" w:rsidTr="004F323D">
        <w:tblPrEx>
          <w:tblLook w:val="0000"/>
        </w:tblPrEx>
        <w:trPr>
          <w:trHeight w:val="227"/>
        </w:trPr>
        <w:tc>
          <w:tcPr>
            <w:tcW w:w="3138" w:type="dxa"/>
            <w:tcBorders>
              <w:bottom w:val="nil"/>
            </w:tcBorders>
          </w:tcPr>
          <w:p w:rsidR="00123031" w:rsidRPr="00756809" w:rsidRDefault="00123031" w:rsidP="004F323D">
            <w:pPr>
              <w:tabs>
                <w:tab w:val="left" w:pos="9639"/>
              </w:tabs>
            </w:pPr>
            <w:r>
              <w:t>Сфера деятельности</w:t>
            </w:r>
          </w:p>
        </w:tc>
        <w:tc>
          <w:tcPr>
            <w:tcW w:w="3099" w:type="dxa"/>
            <w:gridSpan w:val="2"/>
            <w:tcBorders>
              <w:bottom w:val="nil"/>
            </w:tcBorders>
          </w:tcPr>
          <w:p w:rsidR="00123031" w:rsidRPr="00756809" w:rsidRDefault="00123031" w:rsidP="004F323D">
            <w:pPr>
              <w:tabs>
                <w:tab w:val="left" w:pos="9639"/>
              </w:tabs>
            </w:pPr>
          </w:p>
        </w:tc>
        <w:tc>
          <w:tcPr>
            <w:tcW w:w="3483" w:type="dxa"/>
            <w:tcBorders>
              <w:bottom w:val="nil"/>
            </w:tcBorders>
          </w:tcPr>
          <w:p w:rsidR="00123031" w:rsidRPr="00756809" w:rsidRDefault="00123031" w:rsidP="004F323D">
            <w:pPr>
              <w:tabs>
                <w:tab w:val="left" w:pos="9639"/>
              </w:tabs>
            </w:pPr>
          </w:p>
        </w:tc>
      </w:tr>
      <w:tr w:rsidR="00123031" w:rsidRPr="00756809" w:rsidTr="004F323D">
        <w:tblPrEx>
          <w:tblLook w:val="0000"/>
        </w:tblPrEx>
        <w:tc>
          <w:tcPr>
            <w:tcW w:w="3138" w:type="dxa"/>
            <w:tcBorders>
              <w:right w:val="nil"/>
            </w:tcBorders>
          </w:tcPr>
          <w:p w:rsidR="00123031" w:rsidRPr="00756809" w:rsidRDefault="00123031" w:rsidP="004F323D">
            <w:pPr>
              <w:tabs>
                <w:tab w:val="left" w:pos="9639"/>
              </w:tabs>
            </w:pPr>
            <w:r>
              <w:t>Руководитель:</w:t>
            </w:r>
          </w:p>
        </w:tc>
        <w:tc>
          <w:tcPr>
            <w:tcW w:w="3099" w:type="dxa"/>
            <w:gridSpan w:val="2"/>
            <w:tcBorders>
              <w:left w:val="nil"/>
              <w:right w:val="nil"/>
            </w:tcBorders>
          </w:tcPr>
          <w:p w:rsidR="00123031" w:rsidRPr="00756809" w:rsidRDefault="00123031" w:rsidP="004F323D">
            <w:pPr>
              <w:tabs>
                <w:tab w:val="left" w:pos="9639"/>
              </w:tabs>
            </w:pPr>
            <w:r>
              <w:t>Дата:</w:t>
            </w:r>
          </w:p>
        </w:tc>
        <w:tc>
          <w:tcPr>
            <w:tcW w:w="3483" w:type="dxa"/>
            <w:tcBorders>
              <w:left w:val="nil"/>
            </w:tcBorders>
          </w:tcPr>
          <w:p w:rsidR="00123031" w:rsidRPr="00756809" w:rsidRDefault="00123031" w:rsidP="004F323D">
            <w:pPr>
              <w:tabs>
                <w:tab w:val="left" w:pos="9639"/>
              </w:tabs>
            </w:pPr>
            <w:r>
              <w:t>Печать/подпись (субподрядчика)</w:t>
            </w:r>
          </w:p>
        </w:tc>
      </w:tr>
      <w:tr w:rsidR="00123031" w:rsidRPr="00756809" w:rsidTr="004F323D">
        <w:tblPrEx>
          <w:tblLook w:val="0000"/>
        </w:tblPrEx>
        <w:trPr>
          <w:cantSplit/>
        </w:trPr>
        <w:tc>
          <w:tcPr>
            <w:tcW w:w="9720" w:type="dxa"/>
            <w:gridSpan w:val="4"/>
          </w:tcPr>
          <w:p w:rsidR="00123031" w:rsidRPr="00756809" w:rsidRDefault="00123031" w:rsidP="004F323D">
            <w:pPr>
              <w:tabs>
                <w:tab w:val="left" w:pos="9639"/>
              </w:tabs>
            </w:pPr>
          </w:p>
        </w:tc>
      </w:tr>
      <w:tr w:rsidR="00123031" w:rsidRPr="00756809" w:rsidTr="004F323D">
        <w:tblPrEx>
          <w:tblLook w:val="0000"/>
        </w:tblPrEx>
        <w:trPr>
          <w:cantSplit/>
        </w:trPr>
        <w:tc>
          <w:tcPr>
            <w:tcW w:w="4536" w:type="dxa"/>
            <w:gridSpan w:val="2"/>
            <w:vMerge w:val="restart"/>
            <w:vAlign w:val="center"/>
          </w:tcPr>
          <w:p w:rsidR="00123031" w:rsidRPr="00756809" w:rsidRDefault="00123031" w:rsidP="004F323D">
            <w:pPr>
              <w:tabs>
                <w:tab w:val="left" w:pos="9639"/>
              </w:tabs>
            </w:pPr>
            <w:r>
              <w:t>Виды работ, передаваемые субподрядчику по предмету Открытого конкурса</w:t>
            </w:r>
          </w:p>
        </w:tc>
        <w:tc>
          <w:tcPr>
            <w:tcW w:w="5184" w:type="dxa"/>
            <w:gridSpan w:val="2"/>
          </w:tcPr>
          <w:p w:rsidR="00123031" w:rsidRPr="00756809" w:rsidRDefault="00123031" w:rsidP="004F323D">
            <w:pPr>
              <w:tabs>
                <w:tab w:val="left" w:pos="9639"/>
              </w:tabs>
            </w:pPr>
            <w:r>
              <w:t>Передаваемые объемы работ</w:t>
            </w:r>
          </w:p>
        </w:tc>
      </w:tr>
      <w:tr w:rsidR="00123031" w:rsidRPr="00756809" w:rsidTr="004F323D">
        <w:tblPrEx>
          <w:tblLook w:val="0000"/>
        </w:tblPrEx>
        <w:trPr>
          <w:cantSplit/>
        </w:trPr>
        <w:tc>
          <w:tcPr>
            <w:tcW w:w="4536" w:type="dxa"/>
            <w:gridSpan w:val="2"/>
            <w:vMerge/>
          </w:tcPr>
          <w:p w:rsidR="00123031" w:rsidRPr="00756809" w:rsidRDefault="00123031" w:rsidP="004F323D">
            <w:pPr>
              <w:tabs>
                <w:tab w:val="left" w:pos="9639"/>
              </w:tabs>
            </w:pPr>
          </w:p>
        </w:tc>
        <w:tc>
          <w:tcPr>
            <w:tcW w:w="1701" w:type="dxa"/>
          </w:tcPr>
          <w:p w:rsidR="00123031" w:rsidRPr="00756809" w:rsidRDefault="00123031" w:rsidP="004F323D">
            <w:pPr>
              <w:tabs>
                <w:tab w:val="left" w:pos="9639"/>
              </w:tabs>
            </w:pPr>
            <w:r>
              <w:t xml:space="preserve">В физических </w:t>
            </w:r>
            <w:proofErr w:type="gramStart"/>
            <w:r>
              <w:t>единицах</w:t>
            </w:r>
            <w:proofErr w:type="gramEnd"/>
          </w:p>
        </w:tc>
        <w:tc>
          <w:tcPr>
            <w:tcW w:w="3483" w:type="dxa"/>
            <w:vAlign w:val="center"/>
          </w:tcPr>
          <w:p w:rsidR="00123031" w:rsidRPr="00756809" w:rsidRDefault="00123031" w:rsidP="004F323D">
            <w:pPr>
              <w:tabs>
                <w:tab w:val="left" w:pos="9639"/>
              </w:tabs>
            </w:pPr>
            <w:r>
              <w:t>В % к общему объему работ по предмету Открытого конкурса</w:t>
            </w:r>
          </w:p>
        </w:tc>
      </w:tr>
      <w:tr w:rsidR="00123031" w:rsidRPr="00756809" w:rsidTr="004F323D">
        <w:tblPrEx>
          <w:tblLook w:val="0000"/>
        </w:tblPrEx>
        <w:tc>
          <w:tcPr>
            <w:tcW w:w="4536" w:type="dxa"/>
            <w:gridSpan w:val="2"/>
          </w:tcPr>
          <w:p w:rsidR="00123031" w:rsidRPr="00756809" w:rsidRDefault="00123031" w:rsidP="004F323D">
            <w:pPr>
              <w:tabs>
                <w:tab w:val="left" w:pos="9639"/>
              </w:tabs>
            </w:pPr>
          </w:p>
        </w:tc>
        <w:tc>
          <w:tcPr>
            <w:tcW w:w="1701" w:type="dxa"/>
          </w:tcPr>
          <w:p w:rsidR="00123031" w:rsidRPr="00756809" w:rsidRDefault="00123031" w:rsidP="004F323D">
            <w:pPr>
              <w:tabs>
                <w:tab w:val="left" w:pos="9639"/>
              </w:tabs>
            </w:pPr>
          </w:p>
        </w:tc>
        <w:tc>
          <w:tcPr>
            <w:tcW w:w="3483" w:type="dxa"/>
          </w:tcPr>
          <w:p w:rsidR="00123031" w:rsidRPr="00756809" w:rsidRDefault="00123031" w:rsidP="004F323D">
            <w:pPr>
              <w:tabs>
                <w:tab w:val="left" w:pos="9639"/>
              </w:tabs>
            </w:pPr>
          </w:p>
        </w:tc>
      </w:tr>
      <w:tr w:rsidR="00123031" w:rsidRPr="00756809" w:rsidTr="004F323D">
        <w:tblPrEx>
          <w:tblLook w:val="0000"/>
        </w:tblPrEx>
        <w:tc>
          <w:tcPr>
            <w:tcW w:w="6237" w:type="dxa"/>
            <w:gridSpan w:val="3"/>
          </w:tcPr>
          <w:p w:rsidR="00123031" w:rsidRPr="00756809" w:rsidRDefault="00123031" w:rsidP="004F323D">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123031" w:rsidRPr="00756809" w:rsidRDefault="00123031" w:rsidP="004F323D">
            <w:pPr>
              <w:tabs>
                <w:tab w:val="left" w:pos="9639"/>
              </w:tabs>
            </w:pPr>
          </w:p>
        </w:tc>
      </w:tr>
      <w:tr w:rsidR="00123031" w:rsidRPr="00756809" w:rsidTr="004F323D">
        <w:tblPrEx>
          <w:tblLook w:val="0000"/>
        </w:tblPrEx>
        <w:tc>
          <w:tcPr>
            <w:tcW w:w="6237" w:type="dxa"/>
            <w:gridSpan w:val="3"/>
          </w:tcPr>
          <w:p w:rsidR="00123031" w:rsidRPr="00756809" w:rsidRDefault="00123031" w:rsidP="004F323D">
            <w:pPr>
              <w:tabs>
                <w:tab w:val="left" w:pos="9639"/>
              </w:tabs>
            </w:pPr>
            <w:r>
              <w:t>Количество персонала, привлекаемого субподрядчиком к исполнению договора:</w:t>
            </w:r>
          </w:p>
        </w:tc>
        <w:tc>
          <w:tcPr>
            <w:tcW w:w="3483" w:type="dxa"/>
          </w:tcPr>
          <w:p w:rsidR="00123031" w:rsidRPr="00756809" w:rsidRDefault="00123031" w:rsidP="004F323D">
            <w:pPr>
              <w:tabs>
                <w:tab w:val="left" w:pos="9639"/>
              </w:tabs>
            </w:pPr>
          </w:p>
        </w:tc>
      </w:tr>
    </w:tbl>
    <w:p w:rsidR="00123031" w:rsidRPr="00756809" w:rsidRDefault="00123031" w:rsidP="004F323D">
      <w:pPr>
        <w:tabs>
          <w:tab w:val="left" w:pos="9639"/>
        </w:tabs>
        <w:ind w:firstLine="720"/>
        <w:jc w:val="both"/>
        <w:rPr>
          <w:szCs w:val="28"/>
        </w:rPr>
      </w:pPr>
      <w:r>
        <w:rPr>
          <w:szCs w:val="28"/>
        </w:rPr>
        <w:t>Приложения:</w:t>
      </w:r>
    </w:p>
    <w:p w:rsidR="00123031" w:rsidRPr="00756809" w:rsidRDefault="00123031" w:rsidP="004F323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123031" w:rsidRPr="00756809" w:rsidRDefault="00123031" w:rsidP="004F323D">
      <w:pPr>
        <w:jc w:val="both"/>
        <w:rPr>
          <w:rFonts w:eastAsia="MS Mincho"/>
          <w:b/>
          <w:bCs/>
          <w:sz w:val="28"/>
          <w:szCs w:val="28"/>
        </w:rPr>
      </w:pPr>
    </w:p>
    <w:p w:rsidR="00123031" w:rsidRPr="00756809" w:rsidRDefault="00123031" w:rsidP="004F323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123031" w:rsidRPr="00756809" w:rsidRDefault="00123031" w:rsidP="004F323D">
      <w:pPr>
        <w:tabs>
          <w:tab w:val="left" w:pos="8640"/>
        </w:tabs>
        <w:rPr>
          <w:i/>
        </w:rPr>
      </w:pPr>
      <w:r>
        <w:rPr>
          <w:i/>
        </w:rPr>
        <w:t xml:space="preserve">                                                                    (наименование претендента)</w:t>
      </w:r>
    </w:p>
    <w:p w:rsidR="00123031" w:rsidRPr="00756809" w:rsidRDefault="00123031" w:rsidP="004F323D">
      <w:pPr>
        <w:rPr>
          <w:sz w:val="28"/>
          <w:szCs w:val="28"/>
          <w:lang w:eastAsia="ru-RU"/>
        </w:rPr>
      </w:pPr>
      <w:r>
        <w:rPr>
          <w:sz w:val="28"/>
          <w:szCs w:val="28"/>
          <w:lang w:eastAsia="ru-RU"/>
        </w:rPr>
        <w:t>____________________________________________________________________</w:t>
      </w:r>
    </w:p>
    <w:p w:rsidR="00123031" w:rsidRPr="00756809" w:rsidRDefault="00123031" w:rsidP="004F323D">
      <w:pPr>
        <w:rPr>
          <w:i/>
        </w:rPr>
      </w:pPr>
      <w:r>
        <w:rPr>
          <w:i/>
        </w:rPr>
        <w:t xml:space="preserve">       Печать</w:t>
      </w:r>
      <w:r>
        <w:rPr>
          <w:i/>
        </w:rPr>
        <w:tab/>
      </w:r>
      <w:r>
        <w:rPr>
          <w:i/>
        </w:rPr>
        <w:tab/>
      </w:r>
      <w:r>
        <w:rPr>
          <w:i/>
        </w:rPr>
        <w:tab/>
        <w:t>(должность, подпись, ФИО)</w:t>
      </w:r>
    </w:p>
    <w:p w:rsidR="00123031" w:rsidRPr="00E24422" w:rsidRDefault="00123031" w:rsidP="004F323D">
      <w:pPr>
        <w:rPr>
          <w:sz w:val="28"/>
          <w:szCs w:val="28"/>
          <w:lang w:eastAsia="ru-RU"/>
        </w:rPr>
      </w:pPr>
      <w:r>
        <w:rPr>
          <w:sz w:val="28"/>
          <w:szCs w:val="28"/>
          <w:lang w:eastAsia="ru-RU"/>
        </w:rPr>
        <w:t>"____" _________ 201__ г.</w:t>
      </w:r>
    </w:p>
    <w:p w:rsidR="00123031" w:rsidRDefault="00123031"/>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123031" w:rsidRDefault="004F323D">
      <w:pPr>
        <w:pStyle w:val="1"/>
        <w:jc w:val="right"/>
        <w:rPr>
          <w:rFonts w:cs="Times New Roman"/>
          <w:b w:val="0"/>
          <w:sz w:val="28"/>
        </w:rPr>
      </w:pPr>
      <w:r>
        <w:rPr>
          <w:b w:val="0"/>
          <w:sz w:val="28"/>
        </w:rPr>
        <w:t>Приложение № 8</w:t>
      </w:r>
      <w:r>
        <w:rPr>
          <w:rFonts w:cs="Times New Roman"/>
          <w:b w:val="0"/>
          <w:sz w:val="28"/>
        </w:rPr>
        <w:br/>
        <w:t>к документации о закупке</w:t>
      </w:r>
    </w:p>
    <w:p w:rsidR="00F47376" w:rsidRPr="00F47376" w:rsidRDefault="00F47376" w:rsidP="00F47376"/>
    <w:p w:rsidR="00123031" w:rsidRPr="00676C36" w:rsidRDefault="00123031" w:rsidP="004F323D">
      <w:pPr>
        <w:pStyle w:val="afe"/>
        <w:jc w:val="center"/>
        <w:rPr>
          <w:b/>
          <w:sz w:val="24"/>
        </w:rPr>
      </w:pPr>
      <w:r>
        <w:rPr>
          <w:b/>
          <w:sz w:val="24"/>
        </w:rPr>
        <w:t>ОПИСЬ ДОКУМЕНТОВ</w:t>
      </w:r>
    </w:p>
    <w:p w:rsidR="00123031" w:rsidRPr="00676C36" w:rsidRDefault="00123031" w:rsidP="004F323D">
      <w:pPr>
        <w:pStyle w:val="afe"/>
        <w:jc w:val="center"/>
        <w:rPr>
          <w:b/>
          <w:sz w:val="24"/>
        </w:rPr>
      </w:pPr>
      <w:r>
        <w:rPr>
          <w:b/>
          <w:sz w:val="24"/>
        </w:rPr>
        <w:t xml:space="preserve">входящих в состав заявки на участие в Открытом конкурсе </w:t>
      </w:r>
      <w:r w:rsidR="005178C0">
        <w:rPr>
          <w:b/>
          <w:sz w:val="24"/>
        </w:rPr>
        <w:br/>
      </w:r>
      <w:r w:rsidRPr="005178C0">
        <w:rPr>
          <w:b/>
          <w:sz w:val="24"/>
        </w:rPr>
        <w:t xml:space="preserve">№ </w:t>
      </w:r>
      <w:r w:rsidR="005178C0" w:rsidRPr="005178C0">
        <w:rPr>
          <w:b/>
          <w:sz w:val="24"/>
        </w:rPr>
        <w:t>О</w:t>
      </w:r>
      <w:r w:rsidR="005178C0">
        <w:rPr>
          <w:b/>
          <w:sz w:val="24"/>
        </w:rPr>
        <w:t>Кэ-МСП-НКПОКТ-18-0010</w:t>
      </w:r>
    </w:p>
    <w:p w:rsidR="00123031" w:rsidRPr="00676C36" w:rsidRDefault="00123031" w:rsidP="004F323D">
      <w:pPr>
        <w:pStyle w:val="afe"/>
        <w:jc w:val="center"/>
        <w:rPr>
          <w:sz w:val="24"/>
        </w:rPr>
      </w:pPr>
    </w:p>
    <w:p w:rsidR="00123031" w:rsidRDefault="00123031" w:rsidP="004F323D">
      <w:pPr>
        <w:pStyle w:val="afe"/>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123031" w:rsidRPr="00676C36" w:rsidRDefault="00123031" w:rsidP="004F323D">
      <w:pPr>
        <w:pStyle w:val="afe"/>
        <w:ind w:firstLine="426"/>
        <w:rPr>
          <w:sz w:val="24"/>
        </w:rPr>
      </w:pPr>
      <w:r>
        <w:rPr>
          <w:i/>
          <w:sz w:val="18"/>
          <w:szCs w:val="18"/>
        </w:rPr>
        <w:t xml:space="preserve">                                 (наименование участника закупки)</w:t>
      </w:r>
    </w:p>
    <w:p w:rsidR="00123031" w:rsidRDefault="00123031" w:rsidP="004F323D">
      <w:pPr>
        <w:pStyle w:val="afe"/>
        <w:rPr>
          <w:sz w:val="24"/>
        </w:rPr>
      </w:pPr>
      <w:r>
        <w:rPr>
          <w:sz w:val="24"/>
        </w:rPr>
        <w:t xml:space="preserve">представленных в состав заявки на участие в Открытом конкурсе </w:t>
      </w:r>
      <w:r>
        <w:rPr>
          <w:sz w:val="24"/>
        </w:rPr>
        <w:br/>
        <w:t xml:space="preserve">№ </w:t>
      </w:r>
      <w:r w:rsidR="005178C0">
        <w:rPr>
          <w:sz w:val="24"/>
        </w:rPr>
        <w:t>ОКэ-МСП-НКПОКТ-18-0010</w:t>
      </w:r>
      <w:r>
        <w:rPr>
          <w:sz w:val="24"/>
        </w:rPr>
        <w:t xml:space="preserve"> следующих документов и сведений:</w:t>
      </w:r>
    </w:p>
    <w:p w:rsidR="00123031" w:rsidRDefault="00123031" w:rsidP="004F323D">
      <w:pPr>
        <w:pStyle w:val="afe"/>
        <w:rPr>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1559"/>
        <w:gridCol w:w="1276"/>
      </w:tblGrid>
      <w:tr w:rsidR="00123031" w:rsidRPr="000C1F46" w:rsidTr="000B14D1">
        <w:tc>
          <w:tcPr>
            <w:tcW w:w="534" w:type="dxa"/>
          </w:tcPr>
          <w:p w:rsidR="00123031" w:rsidRPr="000C1F46" w:rsidRDefault="00123031" w:rsidP="004F323D">
            <w:pPr>
              <w:pStyle w:val="afe"/>
              <w:ind w:firstLine="0"/>
              <w:jc w:val="center"/>
              <w:rPr>
                <w:sz w:val="24"/>
              </w:rPr>
            </w:pPr>
            <w:r>
              <w:rPr>
                <w:sz w:val="24"/>
              </w:rPr>
              <w:t>№ п/п</w:t>
            </w:r>
          </w:p>
        </w:tc>
        <w:tc>
          <w:tcPr>
            <w:tcW w:w="6412" w:type="dxa"/>
            <w:vAlign w:val="center"/>
          </w:tcPr>
          <w:p w:rsidR="00123031" w:rsidRPr="000C1F46" w:rsidRDefault="00123031" w:rsidP="004F323D">
            <w:pPr>
              <w:pStyle w:val="afe"/>
              <w:ind w:firstLine="0"/>
              <w:jc w:val="center"/>
              <w:rPr>
                <w:sz w:val="24"/>
              </w:rPr>
            </w:pPr>
            <w:r>
              <w:rPr>
                <w:sz w:val="24"/>
              </w:rPr>
              <w:t>Наименование</w:t>
            </w:r>
          </w:p>
        </w:tc>
        <w:tc>
          <w:tcPr>
            <w:tcW w:w="1559" w:type="dxa"/>
          </w:tcPr>
          <w:p w:rsidR="00123031" w:rsidRPr="000C1F46" w:rsidRDefault="00123031" w:rsidP="004F323D">
            <w:pPr>
              <w:pStyle w:val="afe"/>
              <w:ind w:firstLine="0"/>
              <w:jc w:val="center"/>
              <w:rPr>
                <w:sz w:val="24"/>
              </w:rPr>
            </w:pPr>
            <w:r>
              <w:rPr>
                <w:sz w:val="24"/>
              </w:rPr>
              <w:t>Количество листов</w:t>
            </w:r>
          </w:p>
        </w:tc>
        <w:tc>
          <w:tcPr>
            <w:tcW w:w="1276" w:type="dxa"/>
          </w:tcPr>
          <w:p w:rsidR="00123031" w:rsidRPr="000C1F46" w:rsidRDefault="00123031" w:rsidP="004F323D">
            <w:pPr>
              <w:pStyle w:val="afe"/>
              <w:ind w:firstLine="0"/>
              <w:jc w:val="center"/>
              <w:rPr>
                <w:sz w:val="24"/>
              </w:rPr>
            </w:pPr>
            <w:r>
              <w:rPr>
                <w:sz w:val="24"/>
              </w:rPr>
              <w:t>Номер страницы</w:t>
            </w:r>
          </w:p>
        </w:tc>
      </w:tr>
      <w:tr w:rsidR="00123031" w:rsidRPr="000C1F46" w:rsidTr="000B14D1">
        <w:tc>
          <w:tcPr>
            <w:tcW w:w="534" w:type="dxa"/>
          </w:tcPr>
          <w:p w:rsidR="00123031" w:rsidRPr="000C1F46" w:rsidRDefault="00123031" w:rsidP="004F323D">
            <w:pPr>
              <w:pStyle w:val="Default"/>
            </w:pPr>
            <w:r>
              <w:t>1.</w:t>
            </w:r>
          </w:p>
        </w:tc>
        <w:tc>
          <w:tcPr>
            <w:tcW w:w="6412" w:type="dxa"/>
            <w:vAlign w:val="center"/>
          </w:tcPr>
          <w:p w:rsidR="00123031" w:rsidRPr="000C1F46" w:rsidRDefault="00123031" w:rsidP="004F323D">
            <w:pPr>
              <w:pStyle w:val="Default"/>
            </w:pPr>
          </w:p>
        </w:tc>
        <w:tc>
          <w:tcPr>
            <w:tcW w:w="1559" w:type="dxa"/>
          </w:tcPr>
          <w:p w:rsidR="00123031" w:rsidRPr="000C1F46" w:rsidRDefault="00123031" w:rsidP="004F323D">
            <w:pPr>
              <w:pStyle w:val="afe"/>
              <w:ind w:firstLine="0"/>
              <w:rPr>
                <w:sz w:val="24"/>
              </w:rPr>
            </w:pPr>
          </w:p>
        </w:tc>
        <w:tc>
          <w:tcPr>
            <w:tcW w:w="1276" w:type="dxa"/>
          </w:tcPr>
          <w:p w:rsidR="00123031" w:rsidRPr="000C1F46" w:rsidRDefault="00123031" w:rsidP="004F323D">
            <w:pPr>
              <w:pStyle w:val="afe"/>
              <w:ind w:firstLine="0"/>
              <w:rPr>
                <w:sz w:val="24"/>
              </w:rPr>
            </w:pPr>
          </w:p>
        </w:tc>
      </w:tr>
      <w:tr w:rsidR="00123031" w:rsidRPr="000C1F46" w:rsidTr="000B14D1">
        <w:tc>
          <w:tcPr>
            <w:tcW w:w="534" w:type="dxa"/>
          </w:tcPr>
          <w:p w:rsidR="00123031" w:rsidRPr="000C1F46" w:rsidRDefault="00123031" w:rsidP="004F323D">
            <w:pPr>
              <w:pStyle w:val="Default"/>
            </w:pPr>
            <w:r>
              <w:t>2.</w:t>
            </w:r>
          </w:p>
        </w:tc>
        <w:tc>
          <w:tcPr>
            <w:tcW w:w="6412" w:type="dxa"/>
            <w:vAlign w:val="center"/>
          </w:tcPr>
          <w:p w:rsidR="00123031" w:rsidRPr="000C1F46" w:rsidRDefault="00123031" w:rsidP="004F323D">
            <w:pPr>
              <w:pStyle w:val="Default"/>
            </w:pPr>
          </w:p>
        </w:tc>
        <w:tc>
          <w:tcPr>
            <w:tcW w:w="1559" w:type="dxa"/>
          </w:tcPr>
          <w:p w:rsidR="00123031" w:rsidRPr="000C1F46" w:rsidRDefault="00123031" w:rsidP="004F323D">
            <w:pPr>
              <w:pStyle w:val="afe"/>
              <w:ind w:firstLine="0"/>
              <w:rPr>
                <w:sz w:val="24"/>
              </w:rPr>
            </w:pPr>
          </w:p>
        </w:tc>
        <w:tc>
          <w:tcPr>
            <w:tcW w:w="1276" w:type="dxa"/>
          </w:tcPr>
          <w:p w:rsidR="00123031" w:rsidRPr="000C1F46" w:rsidRDefault="00123031" w:rsidP="004F323D">
            <w:pPr>
              <w:pStyle w:val="afe"/>
              <w:ind w:firstLine="0"/>
              <w:rPr>
                <w:sz w:val="24"/>
              </w:rPr>
            </w:pPr>
          </w:p>
        </w:tc>
      </w:tr>
      <w:tr w:rsidR="00123031" w:rsidRPr="000C1F46" w:rsidTr="000B14D1">
        <w:tc>
          <w:tcPr>
            <w:tcW w:w="534" w:type="dxa"/>
          </w:tcPr>
          <w:p w:rsidR="00123031" w:rsidRPr="000C1F46" w:rsidRDefault="00123031" w:rsidP="004F323D">
            <w:pPr>
              <w:pStyle w:val="Default"/>
            </w:pPr>
            <w:r>
              <w:t>...</w:t>
            </w:r>
          </w:p>
        </w:tc>
        <w:tc>
          <w:tcPr>
            <w:tcW w:w="6412" w:type="dxa"/>
            <w:vAlign w:val="center"/>
          </w:tcPr>
          <w:p w:rsidR="00123031" w:rsidRPr="000C1F46" w:rsidRDefault="00123031" w:rsidP="004F323D">
            <w:pPr>
              <w:pStyle w:val="Default"/>
            </w:pPr>
          </w:p>
        </w:tc>
        <w:tc>
          <w:tcPr>
            <w:tcW w:w="1559" w:type="dxa"/>
          </w:tcPr>
          <w:p w:rsidR="00123031" w:rsidRPr="000C1F46" w:rsidRDefault="00123031" w:rsidP="004F323D">
            <w:pPr>
              <w:pStyle w:val="afe"/>
              <w:ind w:firstLine="0"/>
              <w:rPr>
                <w:sz w:val="24"/>
              </w:rPr>
            </w:pPr>
          </w:p>
        </w:tc>
        <w:tc>
          <w:tcPr>
            <w:tcW w:w="1276" w:type="dxa"/>
          </w:tcPr>
          <w:p w:rsidR="00123031" w:rsidRPr="000C1F46" w:rsidRDefault="00123031" w:rsidP="004F323D">
            <w:pPr>
              <w:pStyle w:val="afe"/>
              <w:ind w:firstLine="0"/>
              <w:rPr>
                <w:sz w:val="24"/>
              </w:rPr>
            </w:pPr>
          </w:p>
        </w:tc>
      </w:tr>
      <w:tr w:rsidR="00123031" w:rsidRPr="000C1F46" w:rsidTr="000B14D1">
        <w:tc>
          <w:tcPr>
            <w:tcW w:w="534" w:type="dxa"/>
          </w:tcPr>
          <w:p w:rsidR="00123031" w:rsidRPr="000C1F46" w:rsidRDefault="00123031" w:rsidP="004F323D">
            <w:pPr>
              <w:pStyle w:val="Default"/>
            </w:pPr>
          </w:p>
        </w:tc>
        <w:tc>
          <w:tcPr>
            <w:tcW w:w="6412" w:type="dxa"/>
            <w:vAlign w:val="center"/>
          </w:tcPr>
          <w:p w:rsidR="00123031" w:rsidRPr="000C1F46" w:rsidRDefault="00123031" w:rsidP="004F323D">
            <w:pPr>
              <w:pStyle w:val="Default"/>
            </w:pPr>
            <w:r>
              <w:t>Электронный носитель информации</w:t>
            </w:r>
          </w:p>
        </w:tc>
        <w:tc>
          <w:tcPr>
            <w:tcW w:w="1559" w:type="dxa"/>
          </w:tcPr>
          <w:p w:rsidR="00123031" w:rsidRPr="000C1F46" w:rsidRDefault="00123031" w:rsidP="004F323D">
            <w:pPr>
              <w:pStyle w:val="afe"/>
              <w:ind w:firstLine="0"/>
              <w:rPr>
                <w:sz w:val="24"/>
              </w:rPr>
            </w:pPr>
          </w:p>
        </w:tc>
        <w:tc>
          <w:tcPr>
            <w:tcW w:w="1276" w:type="dxa"/>
          </w:tcPr>
          <w:p w:rsidR="00123031" w:rsidRPr="000C1F46" w:rsidRDefault="00123031" w:rsidP="004F323D">
            <w:pPr>
              <w:pStyle w:val="afe"/>
              <w:ind w:firstLine="0"/>
              <w:rPr>
                <w:sz w:val="24"/>
              </w:rPr>
            </w:pPr>
          </w:p>
        </w:tc>
      </w:tr>
    </w:tbl>
    <w:p w:rsidR="00123031" w:rsidRDefault="00123031" w:rsidP="004F323D">
      <w:pPr>
        <w:pStyle w:val="afe"/>
        <w:rPr>
          <w:sz w:val="24"/>
        </w:rPr>
      </w:pPr>
    </w:p>
    <w:p w:rsidR="00123031" w:rsidRPr="00676C36" w:rsidRDefault="00123031" w:rsidP="004F323D">
      <w:pPr>
        <w:pStyle w:val="afe"/>
        <w:rPr>
          <w:sz w:val="24"/>
        </w:rPr>
      </w:pPr>
    </w:p>
    <w:p w:rsidR="00123031" w:rsidRPr="00136237" w:rsidRDefault="00123031" w:rsidP="004F323D"/>
    <w:p w:rsidR="00123031" w:rsidRPr="00C677ED" w:rsidRDefault="00123031" w:rsidP="00123031">
      <w:pPr>
        <w:pStyle w:val="3"/>
        <w:numPr>
          <w:ilvl w:val="2"/>
          <w:numId w:val="0"/>
        </w:numPr>
        <w:tabs>
          <w:tab w:val="num" w:pos="720"/>
        </w:tabs>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123031" w:rsidRPr="00C677ED" w:rsidRDefault="00123031" w:rsidP="004F323D">
      <w:pPr>
        <w:tabs>
          <w:tab w:val="left" w:pos="8640"/>
        </w:tabs>
        <w:jc w:val="center"/>
        <w:rPr>
          <w:i/>
        </w:rPr>
      </w:pPr>
      <w:r>
        <w:rPr>
          <w:i/>
        </w:rPr>
        <w:t>(наименование претендента)</w:t>
      </w:r>
    </w:p>
    <w:p w:rsidR="00123031" w:rsidRPr="00C677ED" w:rsidRDefault="00123031" w:rsidP="004F323D">
      <w:pPr>
        <w:pStyle w:val="33"/>
        <w:rPr>
          <w:sz w:val="28"/>
          <w:szCs w:val="28"/>
        </w:rPr>
      </w:pPr>
      <w:r>
        <w:rPr>
          <w:sz w:val="28"/>
          <w:szCs w:val="28"/>
        </w:rPr>
        <w:t>____________________________________________________________________</w:t>
      </w:r>
    </w:p>
    <w:p w:rsidR="00123031" w:rsidRPr="00C677ED" w:rsidRDefault="00123031" w:rsidP="004F323D">
      <w:pPr>
        <w:rPr>
          <w:i/>
        </w:rPr>
      </w:pPr>
      <w:r>
        <w:rPr>
          <w:i/>
        </w:rPr>
        <w:t xml:space="preserve">       Печать</w:t>
      </w:r>
      <w:r>
        <w:rPr>
          <w:i/>
        </w:rPr>
        <w:tab/>
      </w:r>
      <w:r>
        <w:rPr>
          <w:i/>
        </w:rPr>
        <w:tab/>
      </w:r>
      <w:r>
        <w:rPr>
          <w:i/>
        </w:rPr>
        <w:tab/>
        <w:t>(должность, подпись, ФИО)</w:t>
      </w:r>
    </w:p>
    <w:p w:rsidR="00123031" w:rsidRPr="00860E19" w:rsidRDefault="00123031" w:rsidP="004F323D">
      <w:pPr>
        <w:pStyle w:val="33"/>
        <w:rPr>
          <w:sz w:val="28"/>
          <w:szCs w:val="28"/>
        </w:rPr>
      </w:pPr>
      <w:r>
        <w:rPr>
          <w:sz w:val="28"/>
          <w:szCs w:val="28"/>
        </w:rPr>
        <w:t>"____" _________ 201__ г.</w:t>
      </w:r>
    </w:p>
    <w:p w:rsidR="00123031" w:rsidRPr="00F64AF0" w:rsidRDefault="00123031" w:rsidP="004F323D">
      <w:pPr>
        <w:rPr>
          <w:sz w:val="28"/>
          <w:szCs w:val="28"/>
        </w:rPr>
      </w:pPr>
    </w:p>
    <w:p w:rsidR="00123031" w:rsidRDefault="00123031"/>
    <w:sectPr w:rsidR="00123031"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48" w:rsidRDefault="004F2B48">
      <w:r>
        <w:separator/>
      </w:r>
    </w:p>
  </w:endnote>
  <w:endnote w:type="continuationSeparator" w:id="0">
    <w:p w:rsidR="004F2B48" w:rsidRDefault="004F2B48">
      <w:r>
        <w:continuationSeparator/>
      </w:r>
    </w:p>
  </w:endnote>
  <w:endnote w:type="continuationNotice" w:id="1">
    <w:p w:rsidR="004F2B48" w:rsidRDefault="004F2B4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3D" w:rsidRDefault="00E41970" w:rsidP="00BF6892">
    <w:pPr>
      <w:pStyle w:val="aff2"/>
      <w:framePr w:wrap="around" w:vAnchor="text" w:hAnchor="margin" w:xAlign="right" w:y="1"/>
      <w:rPr>
        <w:rStyle w:val="a7"/>
      </w:rPr>
    </w:pPr>
    <w:r>
      <w:rPr>
        <w:rStyle w:val="a7"/>
      </w:rPr>
      <w:fldChar w:fldCharType="begin"/>
    </w:r>
    <w:r w:rsidR="004F323D">
      <w:rPr>
        <w:rStyle w:val="a7"/>
      </w:rPr>
      <w:instrText xml:space="preserve">PAGE  </w:instrText>
    </w:r>
    <w:r>
      <w:rPr>
        <w:rStyle w:val="a7"/>
      </w:rPr>
      <w:fldChar w:fldCharType="separate"/>
    </w:r>
    <w:r w:rsidR="004F323D">
      <w:rPr>
        <w:rStyle w:val="a7"/>
        <w:noProof/>
      </w:rPr>
      <w:t>28</w:t>
    </w:r>
    <w:r>
      <w:rPr>
        <w:rStyle w:val="a7"/>
      </w:rPr>
      <w:fldChar w:fldCharType="end"/>
    </w:r>
  </w:p>
  <w:p w:rsidR="004F323D" w:rsidRDefault="004F323D" w:rsidP="00BF6892">
    <w:pPr>
      <w:pStyle w:val="af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3D" w:rsidRDefault="004F323D">
    <w:pPr>
      <w:pStyle w:val="aff2"/>
      <w:jc w:val="center"/>
    </w:pPr>
  </w:p>
  <w:p w:rsidR="004F323D" w:rsidRDefault="004F323D" w:rsidP="00E63EF3">
    <w:pPr>
      <w:pStyle w:val="aff2"/>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515"/>
      <w:docPartObj>
        <w:docPartGallery w:val="Page Numbers (Bottom of Page)"/>
        <w:docPartUnique/>
      </w:docPartObj>
    </w:sdtPr>
    <w:sdtContent>
      <w:p w:rsidR="004F323D" w:rsidRDefault="00E41970" w:rsidP="004F323D">
        <w:pPr>
          <w:pStyle w:val="aff2"/>
          <w:jc w:val="right"/>
        </w:pPr>
        <w:fldSimple w:instr=" PAGE   \* MERGEFORMAT ">
          <w:r w:rsidR="00737E96">
            <w:rPr>
              <w:noProof/>
            </w:rPr>
            <w:t>76</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516"/>
      <w:docPartObj>
        <w:docPartGallery w:val="Page Numbers (Bottom of Page)"/>
        <w:docPartUnique/>
      </w:docPartObj>
    </w:sdtPr>
    <w:sdtContent>
      <w:p w:rsidR="004F323D" w:rsidRDefault="00E41970" w:rsidP="004F323D">
        <w:pPr>
          <w:pStyle w:val="aff2"/>
          <w:jc w:val="right"/>
        </w:pPr>
        <w:fldSimple w:instr=" PAGE   \* MERGEFORMAT ">
          <w:r w:rsidR="00737E96">
            <w:rPr>
              <w:noProof/>
            </w:rPr>
            <w:t>84</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3D" w:rsidRDefault="00E41970" w:rsidP="004F323D">
    <w:pPr>
      <w:pStyle w:val="aff2"/>
      <w:framePr w:wrap="around" w:vAnchor="text" w:hAnchor="margin" w:xAlign="right" w:y="1"/>
      <w:rPr>
        <w:rStyle w:val="a7"/>
      </w:rPr>
    </w:pPr>
    <w:r>
      <w:rPr>
        <w:rStyle w:val="a7"/>
      </w:rPr>
      <w:fldChar w:fldCharType="begin"/>
    </w:r>
    <w:r w:rsidR="004F323D">
      <w:rPr>
        <w:rStyle w:val="a7"/>
      </w:rPr>
      <w:instrText xml:space="preserve">PAGE  </w:instrText>
    </w:r>
    <w:r>
      <w:rPr>
        <w:rStyle w:val="a7"/>
      </w:rPr>
      <w:fldChar w:fldCharType="separate"/>
    </w:r>
    <w:r w:rsidR="004F323D">
      <w:rPr>
        <w:rStyle w:val="a7"/>
        <w:noProof/>
      </w:rPr>
      <w:t>28</w:t>
    </w:r>
    <w:r>
      <w:rPr>
        <w:rStyle w:val="a7"/>
      </w:rPr>
      <w:fldChar w:fldCharType="end"/>
    </w:r>
  </w:p>
  <w:p w:rsidR="004F323D" w:rsidRDefault="004F323D" w:rsidP="004F323D">
    <w:pPr>
      <w:pStyle w:val="af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3D" w:rsidRDefault="004F323D">
    <w:pPr>
      <w:pStyle w:val="aff2"/>
      <w:jc w:val="center"/>
    </w:pPr>
  </w:p>
  <w:p w:rsidR="004F323D" w:rsidRDefault="004F323D" w:rsidP="004F323D">
    <w:pPr>
      <w:pStyle w:val="a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48" w:rsidRDefault="004F2B48">
      <w:r>
        <w:separator/>
      </w:r>
    </w:p>
  </w:footnote>
  <w:footnote w:type="continuationSeparator" w:id="0">
    <w:p w:rsidR="004F2B48" w:rsidRDefault="004F2B48">
      <w:r>
        <w:continuationSeparator/>
      </w:r>
    </w:p>
  </w:footnote>
  <w:footnote w:type="continuationNotice" w:id="1">
    <w:p w:rsidR="004F2B48" w:rsidRDefault="004F2B48"/>
  </w:footnote>
  <w:footnote w:id="2">
    <w:p w:rsidR="004F323D" w:rsidRDefault="004F323D" w:rsidP="009E6A0A">
      <w:pPr>
        <w:pStyle w:val="aff3"/>
      </w:pPr>
      <w:r>
        <w:rPr>
          <w:rStyle w:val="afb"/>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4F323D" w:rsidRDefault="004F323D" w:rsidP="009E6A0A">
      <w:pPr>
        <w:pStyle w:val="aff3"/>
      </w:pPr>
      <w:r>
        <w:rPr>
          <w:rStyle w:val="afb"/>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F323D" w:rsidRDefault="004F323D">
      <w:pPr>
        <w:pStyle w:val="aff3"/>
      </w:pPr>
      <w:r>
        <w:rPr>
          <w:rStyle w:val="afb"/>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F323D" w:rsidRDefault="004F323D" w:rsidP="006F64C0">
      <w:pPr>
        <w:pStyle w:val="aff3"/>
      </w:pPr>
      <w:r>
        <w:rPr>
          <w:rStyle w:val="afb"/>
        </w:rPr>
        <w:footnoteRef/>
      </w:r>
      <w:r>
        <w:t xml:space="preserve"> Пункты 12-16 настоящей формы заполняются на усмотрение претендента.</w:t>
      </w:r>
    </w:p>
  </w:footnote>
  <w:footnote w:id="6">
    <w:p w:rsidR="004F323D" w:rsidRDefault="004F323D" w:rsidP="004F323D">
      <w:pPr>
        <w:pStyle w:val="aff3"/>
        <w:jc w:val="both"/>
      </w:pPr>
      <w:r>
        <w:rPr>
          <w:rStyle w:val="afb"/>
        </w:rPr>
        <w:footnoteRef/>
      </w:r>
      <w:r>
        <w:t xml:space="preserve"> К сведениям об опыте прилагаются копии договоров, актов и иных докуме</w:t>
      </w:r>
      <w:r w:rsidR="007E5574">
        <w:t>нтов в соответствии с подпунктами</w:t>
      </w:r>
      <w:proofErr w:type="gramStart"/>
      <w:r w:rsidR="007E5574">
        <w:t>2</w:t>
      </w:r>
      <w:proofErr w:type="gramEnd"/>
      <w:r w:rsidR="007E5574">
        <w:t>.8.,</w:t>
      </w:r>
      <w:r>
        <w:t xml:space="preserve"> </w:t>
      </w:r>
      <w:r w:rsidR="007E5574" w:rsidRPr="007E5574">
        <w:t>2.9</w:t>
      </w:r>
      <w:r w:rsidRPr="007E5574">
        <w:t xml:space="preserve"> части</w:t>
      </w:r>
      <w:r>
        <w:t xml:space="preserve"> 2 пункта 17 Информационной карты.</w:t>
      </w:r>
    </w:p>
  </w:footnote>
  <w:footnote w:id="7">
    <w:p w:rsidR="004F323D" w:rsidRPr="00DA79ED" w:rsidRDefault="004F323D" w:rsidP="004F323D">
      <w:pPr>
        <w:tabs>
          <w:tab w:val="left" w:pos="900"/>
        </w:tabs>
        <w:autoSpaceDE w:val="0"/>
        <w:autoSpaceDN w:val="0"/>
        <w:adjustRightInd w:val="0"/>
        <w:jc w:val="both"/>
        <w:rPr>
          <w:color w:val="000000"/>
          <w:sz w:val="20"/>
          <w:szCs w:val="20"/>
        </w:rPr>
      </w:pPr>
      <w:r>
        <w:rPr>
          <w:rStyle w:val="afb"/>
        </w:rPr>
        <w:footnoteRef/>
      </w:r>
      <w:r>
        <w:t xml:space="preserve"> </w:t>
      </w:r>
      <w:r>
        <w:rPr>
          <w:color w:val="000000"/>
          <w:sz w:val="20"/>
          <w:szCs w:val="20"/>
        </w:rPr>
        <w:t>в случае, наличия у Победителя документально подтвержденного в соответствии с действующим налоговым законодательством РФ права на освобождение от НДС, Договор будет заключен на сумму 1 548 630,00 (один миллион пятьсот сорок восемь тысяч шестьсот тридцать) рублей 00 копеек, без учета НДС 18%. НДС не облагается на основании ______.</w:t>
      </w:r>
    </w:p>
    <w:p w:rsidR="004F323D" w:rsidRDefault="004F323D">
      <w:pPr>
        <w:pStyle w:val="aff3"/>
      </w:pPr>
    </w:p>
  </w:footnote>
  <w:footnote w:id="8">
    <w:p w:rsidR="004F323D" w:rsidRDefault="004F323D">
      <w:pPr>
        <w:pStyle w:val="aff3"/>
      </w:pPr>
      <w:r>
        <w:rPr>
          <w:rStyle w:val="afb"/>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 w:id="9">
    <w:p w:rsidR="004F323D" w:rsidRPr="00DA79ED" w:rsidRDefault="004F323D" w:rsidP="004F323D">
      <w:pPr>
        <w:tabs>
          <w:tab w:val="left" w:pos="900"/>
        </w:tabs>
        <w:autoSpaceDE w:val="0"/>
        <w:autoSpaceDN w:val="0"/>
        <w:adjustRightInd w:val="0"/>
        <w:jc w:val="both"/>
        <w:rPr>
          <w:color w:val="000000"/>
          <w:sz w:val="20"/>
          <w:szCs w:val="20"/>
        </w:rPr>
      </w:pPr>
      <w:r>
        <w:rPr>
          <w:rStyle w:val="afb"/>
        </w:rPr>
        <w:footnoteRef/>
      </w:r>
      <w:r>
        <w:t xml:space="preserve"> </w:t>
      </w:r>
      <w:r>
        <w:rPr>
          <w:color w:val="000000"/>
          <w:sz w:val="20"/>
          <w:szCs w:val="20"/>
        </w:rPr>
        <w:t>в случае, наличия у Победителя документально подтвержденного в соответствии с действующим налоговым законодательством РФ права на освобождение от НДС, Договор будет заключен на сумму 1 548 630,00 (один миллион пятьсот сорок восемь тысяч шестьсот тридцать) рублей 00 копеек, без учета НДС 18%. НДС не облагается на основании ______.</w:t>
      </w:r>
    </w:p>
    <w:p w:rsidR="004F323D" w:rsidRDefault="004F323D" w:rsidP="004F323D">
      <w:pPr>
        <w:pStyle w:val="af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3D" w:rsidRDefault="00E41970" w:rsidP="008A64FE">
    <w:pPr>
      <w:pStyle w:val="aff0"/>
      <w:jc w:val="center"/>
    </w:pPr>
    <w:fldSimple w:instr=" PAGE   \* MERGEFORMAT ">
      <w:r w:rsidR="00737E96">
        <w:rPr>
          <w:noProof/>
        </w:rPr>
        <w:t>33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3D" w:rsidRDefault="004F323D">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lvl w:ilvl="0" w:tplc="743A3C0E">
      <w:start w:val="1"/>
      <w:numFmt w:val="decimal"/>
      <w:lvlText w:val="2.2.%1"/>
      <w:lvlJc w:val="left"/>
      <w:pPr>
        <w:ind w:left="1429" w:hanging="360"/>
      </w:pPr>
      <w:rPr>
        <w:rFonts w:hint="default"/>
      </w:rPr>
    </w:lvl>
    <w:lvl w:ilvl="1" w:tplc="58D07A2E" w:tentative="1">
      <w:start w:val="1"/>
      <w:numFmt w:val="lowerLetter"/>
      <w:lvlText w:val="%2."/>
      <w:lvlJc w:val="left"/>
      <w:pPr>
        <w:ind w:left="1440" w:hanging="360"/>
      </w:pPr>
    </w:lvl>
    <w:lvl w:ilvl="2" w:tplc="9B3E40D8" w:tentative="1">
      <w:start w:val="1"/>
      <w:numFmt w:val="lowerRoman"/>
      <w:lvlText w:val="%3."/>
      <w:lvlJc w:val="right"/>
      <w:pPr>
        <w:ind w:left="2160" w:hanging="180"/>
      </w:pPr>
    </w:lvl>
    <w:lvl w:ilvl="3" w:tplc="02A852FC">
      <w:start w:val="1"/>
      <w:numFmt w:val="decimal"/>
      <w:lvlText w:val="%4."/>
      <w:lvlJc w:val="left"/>
      <w:pPr>
        <w:ind w:left="2880" w:hanging="360"/>
      </w:pPr>
    </w:lvl>
    <w:lvl w:ilvl="4" w:tplc="F3FA530A" w:tentative="1">
      <w:start w:val="1"/>
      <w:numFmt w:val="lowerLetter"/>
      <w:lvlText w:val="%5."/>
      <w:lvlJc w:val="left"/>
      <w:pPr>
        <w:ind w:left="3600" w:hanging="360"/>
      </w:pPr>
    </w:lvl>
    <w:lvl w:ilvl="5" w:tplc="33E2D29C" w:tentative="1">
      <w:start w:val="1"/>
      <w:numFmt w:val="lowerRoman"/>
      <w:lvlText w:val="%6."/>
      <w:lvlJc w:val="right"/>
      <w:pPr>
        <w:ind w:left="4320" w:hanging="180"/>
      </w:pPr>
    </w:lvl>
    <w:lvl w:ilvl="6" w:tplc="5E7C0FEC" w:tentative="1">
      <w:start w:val="1"/>
      <w:numFmt w:val="decimal"/>
      <w:lvlText w:val="%7."/>
      <w:lvlJc w:val="left"/>
      <w:pPr>
        <w:ind w:left="5040" w:hanging="360"/>
      </w:pPr>
    </w:lvl>
    <w:lvl w:ilvl="7" w:tplc="27D2F06C" w:tentative="1">
      <w:start w:val="1"/>
      <w:numFmt w:val="lowerLetter"/>
      <w:lvlText w:val="%8."/>
      <w:lvlJc w:val="left"/>
      <w:pPr>
        <w:ind w:left="5760" w:hanging="360"/>
      </w:pPr>
    </w:lvl>
    <w:lvl w:ilvl="8" w:tplc="F0D0ED64" w:tentative="1">
      <w:start w:val="1"/>
      <w:numFmt w:val="lowerRoman"/>
      <w:lvlText w:val="%9."/>
      <w:lvlJc w:val="right"/>
      <w:pPr>
        <w:ind w:left="6480" w:hanging="180"/>
      </w:pPr>
    </w:lvl>
  </w:abstractNum>
  <w:abstractNum w:abstractNumId="27">
    <w:nsid w:val="2329139A"/>
    <w:multiLevelType w:val="hybridMultilevel"/>
    <w:tmpl w:val="24B0C91C"/>
    <w:lvl w:ilvl="0" w:tplc="1354C6A2">
      <w:start w:val="1"/>
      <w:numFmt w:val="decimal"/>
      <w:lvlText w:val="%1."/>
      <w:lvlJc w:val="left"/>
      <w:pPr>
        <w:ind w:left="645" w:hanging="360"/>
      </w:pPr>
      <w:rPr>
        <w:rFonts w:hint="default"/>
      </w:rPr>
    </w:lvl>
    <w:lvl w:ilvl="1" w:tplc="B440A5AC" w:tentative="1">
      <w:start w:val="1"/>
      <w:numFmt w:val="lowerLetter"/>
      <w:lvlText w:val="%2."/>
      <w:lvlJc w:val="left"/>
      <w:pPr>
        <w:ind w:left="1365" w:hanging="360"/>
      </w:pPr>
    </w:lvl>
    <w:lvl w:ilvl="2" w:tplc="5D701E46" w:tentative="1">
      <w:start w:val="1"/>
      <w:numFmt w:val="lowerRoman"/>
      <w:lvlText w:val="%3."/>
      <w:lvlJc w:val="right"/>
      <w:pPr>
        <w:ind w:left="2085" w:hanging="180"/>
      </w:pPr>
    </w:lvl>
    <w:lvl w:ilvl="3" w:tplc="ED5438D2" w:tentative="1">
      <w:start w:val="1"/>
      <w:numFmt w:val="decimal"/>
      <w:lvlText w:val="%4."/>
      <w:lvlJc w:val="left"/>
      <w:pPr>
        <w:ind w:left="2805" w:hanging="360"/>
      </w:pPr>
    </w:lvl>
    <w:lvl w:ilvl="4" w:tplc="5072A610" w:tentative="1">
      <w:start w:val="1"/>
      <w:numFmt w:val="lowerLetter"/>
      <w:lvlText w:val="%5."/>
      <w:lvlJc w:val="left"/>
      <w:pPr>
        <w:ind w:left="3525" w:hanging="360"/>
      </w:pPr>
    </w:lvl>
    <w:lvl w:ilvl="5" w:tplc="47FCF860" w:tentative="1">
      <w:start w:val="1"/>
      <w:numFmt w:val="lowerRoman"/>
      <w:lvlText w:val="%6."/>
      <w:lvlJc w:val="right"/>
      <w:pPr>
        <w:ind w:left="4245" w:hanging="180"/>
      </w:pPr>
    </w:lvl>
    <w:lvl w:ilvl="6" w:tplc="2340B28C" w:tentative="1">
      <w:start w:val="1"/>
      <w:numFmt w:val="decimal"/>
      <w:lvlText w:val="%7."/>
      <w:lvlJc w:val="left"/>
      <w:pPr>
        <w:ind w:left="4965" w:hanging="360"/>
      </w:pPr>
    </w:lvl>
    <w:lvl w:ilvl="7" w:tplc="231C2D0C" w:tentative="1">
      <w:start w:val="1"/>
      <w:numFmt w:val="lowerLetter"/>
      <w:lvlText w:val="%8."/>
      <w:lvlJc w:val="left"/>
      <w:pPr>
        <w:ind w:left="5685" w:hanging="360"/>
      </w:pPr>
    </w:lvl>
    <w:lvl w:ilvl="8" w:tplc="772C4734" w:tentative="1">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2A860935"/>
    <w:multiLevelType w:val="hybridMultilevel"/>
    <w:tmpl w:val="BDEC79CA"/>
    <w:lvl w:ilvl="0" w:tplc="28165054">
      <w:start w:val="1"/>
      <w:numFmt w:val="decimal"/>
      <w:lvlText w:val="%1."/>
      <w:lvlJc w:val="left"/>
      <w:pPr>
        <w:ind w:left="1211" w:hanging="360"/>
      </w:pPr>
      <w:rPr>
        <w:rFonts w:cs="Times New Roman" w:hint="default"/>
      </w:rPr>
    </w:lvl>
    <w:lvl w:ilvl="1" w:tplc="19CC1020" w:tentative="1">
      <w:start w:val="1"/>
      <w:numFmt w:val="lowerLetter"/>
      <w:lvlText w:val="%2."/>
      <w:lvlJc w:val="left"/>
      <w:pPr>
        <w:ind w:left="1931" w:hanging="360"/>
      </w:pPr>
      <w:rPr>
        <w:rFonts w:cs="Times New Roman"/>
      </w:rPr>
    </w:lvl>
    <w:lvl w:ilvl="2" w:tplc="F41A2B2E" w:tentative="1">
      <w:start w:val="1"/>
      <w:numFmt w:val="lowerRoman"/>
      <w:lvlText w:val="%3."/>
      <w:lvlJc w:val="right"/>
      <w:pPr>
        <w:ind w:left="2651" w:hanging="180"/>
      </w:pPr>
      <w:rPr>
        <w:rFonts w:cs="Times New Roman"/>
      </w:rPr>
    </w:lvl>
    <w:lvl w:ilvl="3" w:tplc="F81C0A52" w:tentative="1">
      <w:start w:val="1"/>
      <w:numFmt w:val="decimal"/>
      <w:lvlText w:val="%4."/>
      <w:lvlJc w:val="left"/>
      <w:pPr>
        <w:ind w:left="3371" w:hanging="360"/>
      </w:pPr>
      <w:rPr>
        <w:rFonts w:cs="Times New Roman"/>
      </w:rPr>
    </w:lvl>
    <w:lvl w:ilvl="4" w:tplc="68865118" w:tentative="1">
      <w:start w:val="1"/>
      <w:numFmt w:val="lowerLetter"/>
      <w:lvlText w:val="%5."/>
      <w:lvlJc w:val="left"/>
      <w:pPr>
        <w:ind w:left="4091" w:hanging="360"/>
      </w:pPr>
      <w:rPr>
        <w:rFonts w:cs="Times New Roman"/>
      </w:rPr>
    </w:lvl>
    <w:lvl w:ilvl="5" w:tplc="6136CC8A" w:tentative="1">
      <w:start w:val="1"/>
      <w:numFmt w:val="lowerRoman"/>
      <w:lvlText w:val="%6."/>
      <w:lvlJc w:val="right"/>
      <w:pPr>
        <w:ind w:left="4811" w:hanging="180"/>
      </w:pPr>
      <w:rPr>
        <w:rFonts w:cs="Times New Roman"/>
      </w:rPr>
    </w:lvl>
    <w:lvl w:ilvl="6" w:tplc="618CD0C8" w:tentative="1">
      <w:start w:val="1"/>
      <w:numFmt w:val="decimal"/>
      <w:lvlText w:val="%7."/>
      <w:lvlJc w:val="left"/>
      <w:pPr>
        <w:ind w:left="5531" w:hanging="360"/>
      </w:pPr>
      <w:rPr>
        <w:rFonts w:cs="Times New Roman"/>
      </w:rPr>
    </w:lvl>
    <w:lvl w:ilvl="7" w:tplc="03341E64" w:tentative="1">
      <w:start w:val="1"/>
      <w:numFmt w:val="lowerLetter"/>
      <w:lvlText w:val="%8."/>
      <w:lvlJc w:val="left"/>
      <w:pPr>
        <w:ind w:left="6251" w:hanging="360"/>
      </w:pPr>
      <w:rPr>
        <w:rFonts w:cs="Times New Roman"/>
      </w:rPr>
    </w:lvl>
    <w:lvl w:ilvl="8" w:tplc="2D72C51C" w:tentative="1">
      <w:start w:val="1"/>
      <w:numFmt w:val="lowerRoman"/>
      <w:lvlText w:val="%9."/>
      <w:lvlJc w:val="right"/>
      <w:pPr>
        <w:ind w:left="6971" w:hanging="180"/>
      </w:pPr>
      <w:rPr>
        <w:rFonts w:cs="Times New Roman"/>
      </w:rPr>
    </w:lvl>
  </w:abstractNum>
  <w:abstractNum w:abstractNumId="30">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1">
    <w:nsid w:val="2ED42E34"/>
    <w:multiLevelType w:val="singleLevel"/>
    <w:tmpl w:val="1A0E0328"/>
    <w:lvl w:ilvl="0">
      <w:start w:val="2"/>
      <w:numFmt w:val="decimal"/>
      <w:pStyle w:val="a0"/>
      <w:lvlText w:val="4.%1."/>
      <w:legacy w:legacy="1" w:legacySpace="0" w:legacyIndent="710"/>
      <w:lvlJc w:val="left"/>
      <w:rPr>
        <w:rFonts w:ascii="Times New Roman" w:hAnsi="Times New Roman" w:cs="Times New Roman" w:hint="default"/>
      </w:rPr>
    </w:lvl>
  </w:abstractNum>
  <w:abstractNum w:abstractNumId="32">
    <w:nsid w:val="361D3517"/>
    <w:multiLevelType w:val="hybridMultilevel"/>
    <w:tmpl w:val="8EAA93E6"/>
    <w:lvl w:ilvl="0" w:tplc="A2341F50">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8A28C6B6"/>
    <w:lvl w:ilvl="0" w:tplc="25CC44C6">
      <w:start w:val="1"/>
      <w:numFmt w:val="decimal"/>
      <w:lvlText w:val="2.6.%1"/>
      <w:lvlJc w:val="left"/>
      <w:pPr>
        <w:ind w:left="1429" w:hanging="360"/>
      </w:pPr>
      <w:rPr>
        <w:rFonts w:hint="default"/>
      </w:rPr>
    </w:lvl>
    <w:lvl w:ilvl="1" w:tplc="C3A8A2B8">
      <w:start w:val="1"/>
      <w:numFmt w:val="lowerLetter"/>
      <w:lvlText w:val="%2."/>
      <w:lvlJc w:val="left"/>
      <w:pPr>
        <w:ind w:left="2149" w:hanging="360"/>
      </w:pPr>
    </w:lvl>
    <w:lvl w:ilvl="2" w:tplc="0866883E">
      <w:start w:val="1"/>
      <w:numFmt w:val="lowerRoman"/>
      <w:lvlText w:val="%3."/>
      <w:lvlJc w:val="right"/>
      <w:pPr>
        <w:ind w:left="2869" w:hanging="180"/>
      </w:pPr>
    </w:lvl>
    <w:lvl w:ilvl="3" w:tplc="1FBCCE48" w:tentative="1">
      <w:start w:val="1"/>
      <w:numFmt w:val="decimal"/>
      <w:lvlText w:val="%4."/>
      <w:lvlJc w:val="left"/>
      <w:pPr>
        <w:ind w:left="3589" w:hanging="360"/>
      </w:pPr>
    </w:lvl>
    <w:lvl w:ilvl="4" w:tplc="1B167228" w:tentative="1">
      <w:start w:val="1"/>
      <w:numFmt w:val="lowerLetter"/>
      <w:lvlText w:val="%5."/>
      <w:lvlJc w:val="left"/>
      <w:pPr>
        <w:ind w:left="4309" w:hanging="360"/>
      </w:pPr>
    </w:lvl>
    <w:lvl w:ilvl="5" w:tplc="E972781E" w:tentative="1">
      <w:start w:val="1"/>
      <w:numFmt w:val="lowerRoman"/>
      <w:lvlText w:val="%6."/>
      <w:lvlJc w:val="right"/>
      <w:pPr>
        <w:ind w:left="5029" w:hanging="180"/>
      </w:pPr>
    </w:lvl>
    <w:lvl w:ilvl="6" w:tplc="B134AE84" w:tentative="1">
      <w:start w:val="1"/>
      <w:numFmt w:val="decimal"/>
      <w:lvlText w:val="%7."/>
      <w:lvlJc w:val="left"/>
      <w:pPr>
        <w:ind w:left="5749" w:hanging="360"/>
      </w:pPr>
    </w:lvl>
    <w:lvl w:ilvl="7" w:tplc="99BE7FD2" w:tentative="1">
      <w:start w:val="1"/>
      <w:numFmt w:val="lowerLetter"/>
      <w:lvlText w:val="%8."/>
      <w:lvlJc w:val="left"/>
      <w:pPr>
        <w:ind w:left="6469" w:hanging="360"/>
      </w:pPr>
    </w:lvl>
    <w:lvl w:ilvl="8" w:tplc="1B6A0D62" w:tentative="1">
      <w:start w:val="1"/>
      <w:numFmt w:val="lowerRoman"/>
      <w:lvlText w:val="%9."/>
      <w:lvlJc w:val="right"/>
      <w:pPr>
        <w:ind w:left="7189" w:hanging="180"/>
      </w:pPr>
    </w:lvl>
  </w:abstractNum>
  <w:abstractNum w:abstractNumId="34">
    <w:nsid w:val="423A5FAE"/>
    <w:multiLevelType w:val="hybridMultilevel"/>
    <w:tmpl w:val="DDE2BF0A"/>
    <w:lvl w:ilvl="0" w:tplc="5FAA5EEC">
      <w:start w:val="1"/>
      <w:numFmt w:val="decimal"/>
      <w:lvlText w:val="2.9.%1."/>
      <w:lvlJc w:val="left"/>
      <w:pPr>
        <w:ind w:left="1429" w:hanging="360"/>
      </w:pPr>
      <w:rPr>
        <w:rFonts w:hint="default"/>
      </w:rPr>
    </w:lvl>
    <w:lvl w:ilvl="1" w:tplc="1516754A" w:tentative="1">
      <w:start w:val="1"/>
      <w:numFmt w:val="lowerLetter"/>
      <w:lvlText w:val="%2."/>
      <w:lvlJc w:val="left"/>
      <w:pPr>
        <w:ind w:left="1440" w:hanging="360"/>
      </w:pPr>
    </w:lvl>
    <w:lvl w:ilvl="2" w:tplc="38800142">
      <w:start w:val="1"/>
      <w:numFmt w:val="lowerRoman"/>
      <w:lvlText w:val="%3."/>
      <w:lvlJc w:val="right"/>
      <w:pPr>
        <w:ind w:left="2160" w:hanging="180"/>
      </w:pPr>
    </w:lvl>
    <w:lvl w:ilvl="3" w:tplc="B826F7B0" w:tentative="1">
      <w:start w:val="1"/>
      <w:numFmt w:val="decimal"/>
      <w:lvlText w:val="%4."/>
      <w:lvlJc w:val="left"/>
      <w:pPr>
        <w:ind w:left="2880" w:hanging="360"/>
      </w:pPr>
    </w:lvl>
    <w:lvl w:ilvl="4" w:tplc="B43AA6D4" w:tentative="1">
      <w:start w:val="1"/>
      <w:numFmt w:val="lowerLetter"/>
      <w:lvlText w:val="%5."/>
      <w:lvlJc w:val="left"/>
      <w:pPr>
        <w:ind w:left="3600" w:hanging="360"/>
      </w:pPr>
    </w:lvl>
    <w:lvl w:ilvl="5" w:tplc="7E0272B6" w:tentative="1">
      <w:start w:val="1"/>
      <w:numFmt w:val="lowerRoman"/>
      <w:lvlText w:val="%6."/>
      <w:lvlJc w:val="right"/>
      <w:pPr>
        <w:ind w:left="4320" w:hanging="180"/>
      </w:pPr>
    </w:lvl>
    <w:lvl w:ilvl="6" w:tplc="242867FA" w:tentative="1">
      <w:start w:val="1"/>
      <w:numFmt w:val="decimal"/>
      <w:lvlText w:val="%7."/>
      <w:lvlJc w:val="left"/>
      <w:pPr>
        <w:ind w:left="5040" w:hanging="360"/>
      </w:pPr>
    </w:lvl>
    <w:lvl w:ilvl="7" w:tplc="6BAE77BE" w:tentative="1">
      <w:start w:val="1"/>
      <w:numFmt w:val="lowerLetter"/>
      <w:lvlText w:val="%8."/>
      <w:lvlJc w:val="left"/>
      <w:pPr>
        <w:ind w:left="5760" w:hanging="360"/>
      </w:pPr>
    </w:lvl>
    <w:lvl w:ilvl="8" w:tplc="3B14BF02" w:tentative="1">
      <w:start w:val="1"/>
      <w:numFmt w:val="lowerRoman"/>
      <w:lvlText w:val="%9."/>
      <w:lvlJc w:val="right"/>
      <w:pPr>
        <w:ind w:left="6480" w:hanging="180"/>
      </w:pPr>
    </w:lvl>
  </w:abstractNum>
  <w:abstractNum w:abstractNumId="35">
    <w:nsid w:val="46474D3A"/>
    <w:multiLevelType w:val="hybridMultilevel"/>
    <w:tmpl w:val="C6BA63A4"/>
    <w:name w:val="WW8Num182"/>
    <w:lvl w:ilvl="0" w:tplc="4ABA582E">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5DD42436"/>
    <w:lvl w:ilvl="0" w:tplc="264EE186">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38">
    <w:nsid w:val="54CA062D"/>
    <w:multiLevelType w:val="hybridMultilevel"/>
    <w:tmpl w:val="0D6C5ED0"/>
    <w:lvl w:ilvl="0" w:tplc="31DE5A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BE10369"/>
    <w:multiLevelType w:val="hybridMultilevel"/>
    <w:tmpl w:val="3FBA556E"/>
    <w:lvl w:ilvl="0" w:tplc="F61E8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BF1591"/>
    <w:multiLevelType w:val="hybridMultilevel"/>
    <w:tmpl w:val="AA2A7E2C"/>
    <w:lvl w:ilvl="0" w:tplc="08EA3F98">
      <w:start w:val="1"/>
      <w:numFmt w:val="decimal"/>
      <w:lvlText w:val="%1."/>
      <w:lvlJc w:val="left"/>
      <w:pPr>
        <w:ind w:left="1842" w:hanging="1128"/>
      </w:pPr>
      <w:rPr>
        <w:rFonts w:hint="default"/>
      </w:rPr>
    </w:lvl>
    <w:lvl w:ilvl="1" w:tplc="05306CF6" w:tentative="1">
      <w:start w:val="1"/>
      <w:numFmt w:val="lowerLetter"/>
      <w:lvlText w:val="%2."/>
      <w:lvlJc w:val="left"/>
      <w:pPr>
        <w:ind w:left="1794" w:hanging="360"/>
      </w:pPr>
    </w:lvl>
    <w:lvl w:ilvl="2" w:tplc="8FA66892" w:tentative="1">
      <w:start w:val="1"/>
      <w:numFmt w:val="lowerRoman"/>
      <w:lvlText w:val="%3."/>
      <w:lvlJc w:val="right"/>
      <w:pPr>
        <w:ind w:left="2514" w:hanging="180"/>
      </w:pPr>
    </w:lvl>
    <w:lvl w:ilvl="3" w:tplc="0FE2D72A" w:tentative="1">
      <w:start w:val="1"/>
      <w:numFmt w:val="decimal"/>
      <w:lvlText w:val="%4."/>
      <w:lvlJc w:val="left"/>
      <w:pPr>
        <w:ind w:left="3234" w:hanging="360"/>
      </w:pPr>
    </w:lvl>
    <w:lvl w:ilvl="4" w:tplc="0256F0A0" w:tentative="1">
      <w:start w:val="1"/>
      <w:numFmt w:val="lowerLetter"/>
      <w:lvlText w:val="%5."/>
      <w:lvlJc w:val="left"/>
      <w:pPr>
        <w:ind w:left="3954" w:hanging="360"/>
      </w:pPr>
    </w:lvl>
    <w:lvl w:ilvl="5" w:tplc="C2FE3BEE" w:tentative="1">
      <w:start w:val="1"/>
      <w:numFmt w:val="lowerRoman"/>
      <w:lvlText w:val="%6."/>
      <w:lvlJc w:val="right"/>
      <w:pPr>
        <w:ind w:left="4674" w:hanging="180"/>
      </w:pPr>
    </w:lvl>
    <w:lvl w:ilvl="6" w:tplc="86D8B5E4" w:tentative="1">
      <w:start w:val="1"/>
      <w:numFmt w:val="decimal"/>
      <w:lvlText w:val="%7."/>
      <w:lvlJc w:val="left"/>
      <w:pPr>
        <w:ind w:left="5394" w:hanging="360"/>
      </w:pPr>
    </w:lvl>
    <w:lvl w:ilvl="7" w:tplc="81E21A70" w:tentative="1">
      <w:start w:val="1"/>
      <w:numFmt w:val="lowerLetter"/>
      <w:lvlText w:val="%8."/>
      <w:lvlJc w:val="left"/>
      <w:pPr>
        <w:ind w:left="6114" w:hanging="360"/>
      </w:pPr>
    </w:lvl>
    <w:lvl w:ilvl="8" w:tplc="7B34EF4C" w:tentative="1">
      <w:start w:val="1"/>
      <w:numFmt w:val="lowerRoman"/>
      <w:lvlText w:val="%9."/>
      <w:lvlJc w:val="right"/>
      <w:pPr>
        <w:ind w:left="6834" w:hanging="180"/>
      </w:pPr>
    </w:lvl>
  </w:abstractNum>
  <w:abstractNum w:abstractNumId="4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6C0A1D31"/>
    <w:multiLevelType w:val="hybridMultilevel"/>
    <w:tmpl w:val="254065D8"/>
    <w:lvl w:ilvl="0" w:tplc="04190001">
      <w:start w:val="1"/>
      <w:numFmt w:val="decimal"/>
      <w:lvlText w:val="2.7.%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6D510744"/>
    <w:multiLevelType w:val="hybridMultilevel"/>
    <w:tmpl w:val="F2600CB6"/>
    <w:lvl w:ilvl="0" w:tplc="ABD833C2">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1520EBF6">
      <w:start w:val="1"/>
      <w:numFmt w:val="decimal"/>
      <w:lvlText w:val="1.3.%1"/>
      <w:lvlJc w:val="left"/>
      <w:pPr>
        <w:ind w:left="1428"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46">
    <w:nsid w:val="7BEC523F"/>
    <w:multiLevelType w:val="hybridMultilevel"/>
    <w:tmpl w:val="F1AE475E"/>
    <w:lvl w:ilvl="0" w:tplc="E9E80446">
      <w:start w:val="1"/>
      <w:numFmt w:val="decimal"/>
      <w:lvlText w:val="2.8.%1."/>
      <w:lvlJc w:val="left"/>
      <w:pPr>
        <w:ind w:left="1429" w:hanging="360"/>
      </w:pPr>
      <w:rPr>
        <w:rFonts w:hint="default"/>
      </w:rPr>
    </w:lvl>
    <w:lvl w:ilvl="1" w:tplc="343077A4" w:tentative="1">
      <w:start w:val="1"/>
      <w:numFmt w:val="lowerLetter"/>
      <w:lvlText w:val="%2."/>
      <w:lvlJc w:val="left"/>
      <w:pPr>
        <w:ind w:left="1440" w:hanging="360"/>
      </w:pPr>
    </w:lvl>
    <w:lvl w:ilvl="2" w:tplc="3EDAB5F6" w:tentative="1">
      <w:start w:val="1"/>
      <w:numFmt w:val="lowerRoman"/>
      <w:lvlText w:val="%3."/>
      <w:lvlJc w:val="right"/>
      <w:pPr>
        <w:ind w:left="2160" w:hanging="180"/>
      </w:pPr>
    </w:lvl>
    <w:lvl w:ilvl="3" w:tplc="576E6972" w:tentative="1">
      <w:start w:val="1"/>
      <w:numFmt w:val="decimal"/>
      <w:lvlText w:val="%4."/>
      <w:lvlJc w:val="left"/>
      <w:pPr>
        <w:ind w:left="2880" w:hanging="360"/>
      </w:pPr>
    </w:lvl>
    <w:lvl w:ilvl="4" w:tplc="9618848C" w:tentative="1">
      <w:start w:val="1"/>
      <w:numFmt w:val="lowerLetter"/>
      <w:lvlText w:val="%5."/>
      <w:lvlJc w:val="left"/>
      <w:pPr>
        <w:ind w:left="3600" w:hanging="360"/>
      </w:pPr>
    </w:lvl>
    <w:lvl w:ilvl="5" w:tplc="93F22194" w:tentative="1">
      <w:start w:val="1"/>
      <w:numFmt w:val="lowerRoman"/>
      <w:lvlText w:val="%6."/>
      <w:lvlJc w:val="right"/>
      <w:pPr>
        <w:ind w:left="4320" w:hanging="180"/>
      </w:pPr>
    </w:lvl>
    <w:lvl w:ilvl="6" w:tplc="8AC06E0A" w:tentative="1">
      <w:start w:val="1"/>
      <w:numFmt w:val="decimal"/>
      <w:lvlText w:val="%7."/>
      <w:lvlJc w:val="left"/>
      <w:pPr>
        <w:ind w:left="5040" w:hanging="360"/>
      </w:pPr>
    </w:lvl>
    <w:lvl w:ilvl="7" w:tplc="1512A696" w:tentative="1">
      <w:start w:val="1"/>
      <w:numFmt w:val="lowerLetter"/>
      <w:lvlText w:val="%8."/>
      <w:lvlJc w:val="left"/>
      <w:pPr>
        <w:ind w:left="5760" w:hanging="360"/>
      </w:pPr>
    </w:lvl>
    <w:lvl w:ilvl="8" w:tplc="3780ADDA"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45"/>
  </w:num>
  <w:num w:numId="8">
    <w:abstractNumId w:val="38"/>
  </w:num>
  <w:num w:numId="9">
    <w:abstractNumId w:val="23"/>
  </w:num>
  <w:num w:numId="10">
    <w:abstractNumId w:val="35"/>
  </w:num>
  <w:num w:numId="11">
    <w:abstractNumId w:val="40"/>
  </w:num>
  <w:num w:numId="12">
    <w:abstractNumId w:val="42"/>
  </w:num>
  <w:num w:numId="13">
    <w:abstractNumId w:val="26"/>
  </w:num>
  <w:num w:numId="14">
    <w:abstractNumId w:val="32"/>
  </w:num>
  <w:num w:numId="15">
    <w:abstractNumId w:val="46"/>
  </w:num>
  <w:num w:numId="16">
    <w:abstractNumId w:val="34"/>
  </w:num>
  <w:num w:numId="17">
    <w:abstractNumId w:val="36"/>
  </w:num>
  <w:num w:numId="18">
    <w:abstractNumId w:val="41"/>
  </w:num>
  <w:num w:numId="19">
    <w:abstractNumId w:val="27"/>
  </w:num>
  <w:num w:numId="20">
    <w:abstractNumId w:val="39"/>
  </w:num>
  <w:num w:numId="21">
    <w:abstractNumId w:val="44"/>
  </w:num>
  <w:num w:numId="22">
    <w:abstractNumId w:val="0"/>
    <w:lvlOverride w:ilvl="0">
      <w:lvl w:ilvl="0">
        <w:numFmt w:val="bullet"/>
        <w:lvlText w:val="•"/>
        <w:legacy w:legacy="1" w:legacySpace="0" w:legacyIndent="345"/>
        <w:lvlJc w:val="left"/>
        <w:rPr>
          <w:rFonts w:ascii="Times New Roman" w:hAnsi="Times New Roman" w:hint="default"/>
        </w:rPr>
      </w:lvl>
    </w:lvlOverride>
  </w:num>
  <w:num w:numId="23">
    <w:abstractNumId w:val="0"/>
    <w:lvlOverride w:ilvl="0">
      <w:lvl w:ilvl="0">
        <w:numFmt w:val="bullet"/>
        <w:lvlText w:val="•"/>
        <w:legacy w:legacy="1" w:legacySpace="0" w:legacyIndent="355"/>
        <w:lvlJc w:val="left"/>
        <w:rPr>
          <w:rFonts w:ascii="Times New Roman" w:hAnsi="Times New Roman" w:hint="default"/>
        </w:rPr>
      </w:lvl>
    </w:lvlOverride>
  </w:num>
  <w:num w:numId="24">
    <w:abstractNumId w:val="37"/>
  </w:num>
  <w:num w:numId="25">
    <w:abstractNumId w:val="25"/>
  </w:num>
  <w:num w:numId="26">
    <w:abstractNumId w:val="33"/>
  </w:num>
  <w:num w:numId="27">
    <w:abstractNumId w:val="29"/>
  </w:num>
  <w:num w:numId="28">
    <w:abstractNumId w:val="31"/>
    <w:lvlOverride w:ilvl="0">
      <w:startOverride w:val="2"/>
    </w:lvlOverride>
  </w:num>
  <w:num w:numId="29">
    <w:abstractNumId w:val="22"/>
  </w:num>
  <w:num w:numId="30">
    <w:abstractNumId w:val="28"/>
  </w:num>
  <w:num w:numId="31">
    <w:abstractNumId w:val="30"/>
  </w:num>
  <w:num w:numId="32">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573F3"/>
    <w:rsid w:val="00060FEC"/>
    <w:rsid w:val="000626C8"/>
    <w:rsid w:val="00066769"/>
    <w:rsid w:val="00067223"/>
    <w:rsid w:val="00067DAA"/>
    <w:rsid w:val="00067F7F"/>
    <w:rsid w:val="00070A8D"/>
    <w:rsid w:val="000728C1"/>
    <w:rsid w:val="00076F66"/>
    <w:rsid w:val="00077269"/>
    <w:rsid w:val="00077941"/>
    <w:rsid w:val="00083039"/>
    <w:rsid w:val="000846BC"/>
    <w:rsid w:val="00092D66"/>
    <w:rsid w:val="00093F19"/>
    <w:rsid w:val="000954FB"/>
    <w:rsid w:val="000978CE"/>
    <w:rsid w:val="000A0092"/>
    <w:rsid w:val="000A2B5E"/>
    <w:rsid w:val="000A2D97"/>
    <w:rsid w:val="000A3B81"/>
    <w:rsid w:val="000A4197"/>
    <w:rsid w:val="000A63BB"/>
    <w:rsid w:val="000A679F"/>
    <w:rsid w:val="000B14D1"/>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2C38"/>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3031"/>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247"/>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2A0C"/>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1C24"/>
    <w:rsid w:val="003C24F5"/>
    <w:rsid w:val="003C3005"/>
    <w:rsid w:val="003C30F3"/>
    <w:rsid w:val="003C34D2"/>
    <w:rsid w:val="003D0ECF"/>
    <w:rsid w:val="003D2759"/>
    <w:rsid w:val="003D3596"/>
    <w:rsid w:val="003E2C12"/>
    <w:rsid w:val="003E43CB"/>
    <w:rsid w:val="003E4FE0"/>
    <w:rsid w:val="003E7891"/>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2B48"/>
    <w:rsid w:val="004F323D"/>
    <w:rsid w:val="004F33C4"/>
    <w:rsid w:val="004F6BE2"/>
    <w:rsid w:val="0050154B"/>
    <w:rsid w:val="005025AF"/>
    <w:rsid w:val="005058F1"/>
    <w:rsid w:val="005074DB"/>
    <w:rsid w:val="0051006B"/>
    <w:rsid w:val="00510C5D"/>
    <w:rsid w:val="00511914"/>
    <w:rsid w:val="00511EDC"/>
    <w:rsid w:val="00514D29"/>
    <w:rsid w:val="00514DA3"/>
    <w:rsid w:val="005171A2"/>
    <w:rsid w:val="005172CF"/>
    <w:rsid w:val="005178C0"/>
    <w:rsid w:val="00521353"/>
    <w:rsid w:val="00521F95"/>
    <w:rsid w:val="0052270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94823"/>
    <w:rsid w:val="005A0E3B"/>
    <w:rsid w:val="005A1C4B"/>
    <w:rsid w:val="005A1C6F"/>
    <w:rsid w:val="005A2B16"/>
    <w:rsid w:val="005A679F"/>
    <w:rsid w:val="005A6982"/>
    <w:rsid w:val="005A6CE9"/>
    <w:rsid w:val="005B3280"/>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07F1"/>
    <w:rsid w:val="00613848"/>
    <w:rsid w:val="00613DD7"/>
    <w:rsid w:val="006160F1"/>
    <w:rsid w:val="006164CD"/>
    <w:rsid w:val="006176F4"/>
    <w:rsid w:val="006218F3"/>
    <w:rsid w:val="0062219B"/>
    <w:rsid w:val="00622414"/>
    <w:rsid w:val="00623585"/>
    <w:rsid w:val="00623B9C"/>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775CD"/>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4C21"/>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37E96"/>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574"/>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12F3"/>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5706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9403D"/>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C301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17C6"/>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09D"/>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A5A48"/>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67805"/>
    <w:rsid w:val="00D703B6"/>
    <w:rsid w:val="00D71A20"/>
    <w:rsid w:val="00D72E65"/>
    <w:rsid w:val="00D73CBB"/>
    <w:rsid w:val="00D7766E"/>
    <w:rsid w:val="00D828C8"/>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26D18"/>
    <w:rsid w:val="00E311A9"/>
    <w:rsid w:val="00E34382"/>
    <w:rsid w:val="00E347BF"/>
    <w:rsid w:val="00E35BF3"/>
    <w:rsid w:val="00E35F32"/>
    <w:rsid w:val="00E3769D"/>
    <w:rsid w:val="00E409C9"/>
    <w:rsid w:val="00E41970"/>
    <w:rsid w:val="00E42546"/>
    <w:rsid w:val="00E43036"/>
    <w:rsid w:val="00E437D1"/>
    <w:rsid w:val="00E43DAA"/>
    <w:rsid w:val="00E45C81"/>
    <w:rsid w:val="00E53313"/>
    <w:rsid w:val="00E5591B"/>
    <w:rsid w:val="00E560DC"/>
    <w:rsid w:val="00E56353"/>
    <w:rsid w:val="00E56F16"/>
    <w:rsid w:val="00E572A9"/>
    <w:rsid w:val="00E61C0A"/>
    <w:rsid w:val="00E63C3D"/>
    <w:rsid w:val="00E63EF3"/>
    <w:rsid w:val="00E66372"/>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25C4"/>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0F75"/>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C7745"/>
    <w:rsid w:val="00FD0C2B"/>
    <w:rsid w:val="00FD1E8E"/>
    <w:rsid w:val="00FD3B12"/>
    <w:rsid w:val="00FD49D2"/>
    <w:rsid w:val="00FD4CE2"/>
    <w:rsid w:val="00FE0681"/>
    <w:rsid w:val="00FE08D7"/>
    <w:rsid w:val="00FE0F96"/>
    <w:rsid w:val="00FE17DF"/>
    <w:rsid w:val="00FE209A"/>
    <w:rsid w:val="00FE5265"/>
    <w:rsid w:val="00FE73AA"/>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7218"/>
    <w:pPr>
      <w:suppressAutoHyphens/>
    </w:pPr>
    <w:rPr>
      <w:sz w:val="24"/>
      <w:szCs w:val="24"/>
      <w:lang w:eastAsia="ar-SA"/>
    </w:rPr>
  </w:style>
  <w:style w:type="paragraph" w:styleId="1">
    <w:name w:val="heading 1"/>
    <w:aliases w:val="Гоник_Заголовок 1"/>
    <w:basedOn w:val="a1"/>
    <w:next w:val="a1"/>
    <w:link w:val="11"/>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
    <w:basedOn w:val="a1"/>
    <w:next w:val="a1"/>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1"/>
    <w:next w:val="a1"/>
    <w:link w:val="31"/>
    <w:qFormat/>
    <w:rsid w:val="00F76448"/>
    <w:pPr>
      <w:keepNext/>
      <w:spacing w:before="240" w:after="60"/>
      <w:outlineLvl w:val="2"/>
    </w:pPr>
    <w:rPr>
      <w:rFonts w:ascii="Arial" w:hAnsi="Arial"/>
      <w:b/>
      <w:bCs/>
      <w:sz w:val="26"/>
      <w:szCs w:val="26"/>
    </w:rPr>
  </w:style>
  <w:style w:type="paragraph" w:styleId="4">
    <w:name w:val="heading 4"/>
    <w:aliases w:val="H4"/>
    <w:basedOn w:val="a1"/>
    <w:next w:val="a1"/>
    <w:link w:val="41"/>
    <w:qFormat/>
    <w:rsid w:val="00F76448"/>
    <w:pPr>
      <w:keepNext/>
      <w:spacing w:before="240" w:after="60"/>
      <w:outlineLvl w:val="3"/>
    </w:pPr>
    <w:rPr>
      <w:b/>
      <w:bCs/>
      <w:sz w:val="28"/>
      <w:szCs w:val="28"/>
    </w:rPr>
  </w:style>
  <w:style w:type="paragraph" w:styleId="5">
    <w:name w:val="heading 5"/>
    <w:basedOn w:val="a1"/>
    <w:next w:val="a1"/>
    <w:link w:val="50"/>
    <w:uiPriority w:val="99"/>
    <w:qFormat/>
    <w:rsid w:val="00123031"/>
    <w:pPr>
      <w:suppressAutoHyphens w:val="0"/>
      <w:spacing w:before="240" w:after="60" w:line="300" w:lineRule="atLeast"/>
      <w:outlineLvl w:val="4"/>
    </w:pPr>
    <w:rPr>
      <w:rFonts w:ascii="Calibri" w:hAnsi="Calibri"/>
      <w:b/>
      <w:bCs/>
      <w:i/>
      <w:iCs/>
      <w:sz w:val="26"/>
      <w:szCs w:val="26"/>
      <w:lang w:val="en-GB"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Гоник_Заголовок 1 Знак"/>
    <w:basedOn w:val="a2"/>
    <w:link w:val="1"/>
    <w:locked/>
    <w:rsid w:val="00123031"/>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Знак Знак16,h21 Знак1,5 Знак1,Заголовок пункта (1.1) Знак1,222 Знак1,Reset numbering Знак1"/>
    <w:basedOn w:val="a2"/>
    <w:link w:val="2"/>
    <w:rsid w:val="00EE27D3"/>
    <w:rPr>
      <w:rFonts w:cs="Arial"/>
      <w:b/>
      <w:bCs/>
      <w:i/>
      <w:iCs/>
      <w:sz w:val="28"/>
      <w:szCs w:val="28"/>
      <w:lang w:eastAsia="ar-SA"/>
    </w:rPr>
  </w:style>
  <w:style w:type="character" w:customStyle="1" w:styleId="31">
    <w:name w:val="Заголовок 3 Знак1"/>
    <w:aliases w:val="Гоник_Заголовок 3 Знак,H3 Знак,h3 Знак"/>
    <w:basedOn w:val="a2"/>
    <w:link w:val="3"/>
    <w:locked/>
    <w:rsid w:val="00123031"/>
    <w:rPr>
      <w:rFonts w:ascii="Arial" w:hAnsi="Arial"/>
      <w:b/>
      <w:bCs/>
      <w:sz w:val="26"/>
      <w:szCs w:val="26"/>
      <w:lang w:eastAsia="ar-SA"/>
    </w:rPr>
  </w:style>
  <w:style w:type="character" w:customStyle="1" w:styleId="41">
    <w:name w:val="Заголовок 4 Знак1"/>
    <w:aliases w:val="H4 Знак"/>
    <w:basedOn w:val="a2"/>
    <w:link w:val="4"/>
    <w:locked/>
    <w:rsid w:val="00123031"/>
    <w:rPr>
      <w:b/>
      <w:bCs/>
      <w:sz w:val="28"/>
      <w:szCs w:val="28"/>
      <w:lang w:eastAsia="ar-SA"/>
    </w:rPr>
  </w:style>
  <w:style w:type="character" w:customStyle="1" w:styleId="50">
    <w:name w:val="Заголовок 5 Знак"/>
    <w:basedOn w:val="a2"/>
    <w:link w:val="5"/>
    <w:uiPriority w:val="99"/>
    <w:rsid w:val="00123031"/>
    <w:rPr>
      <w:rFonts w:ascii="Calibri" w:hAnsi="Calibri"/>
      <w:b/>
      <w:bCs/>
      <w:i/>
      <w:iCs/>
      <w:sz w:val="26"/>
      <w:szCs w:val="26"/>
      <w:lang w:val="en-GB"/>
    </w:rPr>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Знак Знак,h21 Знак,5 Знак,Заголовок пункта (1.1) Знак,222 Знак,Reset numbering Знак"/>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uiPriority w:val="99"/>
    <w:rsid w:val="00F76448"/>
    <w:rPr>
      <w:vertAlign w:val="superscript"/>
    </w:rPr>
  </w:style>
  <w:style w:type="character" w:customStyle="1" w:styleId="ac">
    <w:name w:val="Схема документа Знак"/>
    <w:link w:val="ad"/>
    <w:uiPriority w:val="99"/>
    <w:rsid w:val="00F76448"/>
    <w:rPr>
      <w:rFonts w:ascii="Tahoma" w:hAnsi="Tahoma" w:cs="Tahoma"/>
      <w:shd w:val="clear" w:color="auto" w:fill="000080"/>
    </w:rPr>
  </w:style>
  <w:style w:type="paragraph" w:styleId="ad">
    <w:name w:val="Document Map"/>
    <w:basedOn w:val="a1"/>
    <w:link w:val="ac"/>
    <w:uiPriority w:val="99"/>
    <w:semiHidden/>
    <w:rsid w:val="00123031"/>
    <w:pPr>
      <w:shd w:val="clear" w:color="auto" w:fill="000080"/>
      <w:suppressAutoHyphens w:val="0"/>
    </w:pPr>
    <w:rPr>
      <w:rFonts w:ascii="Tahoma" w:hAnsi="Tahoma" w:cs="Tahoma"/>
      <w:sz w:val="20"/>
      <w:szCs w:val="20"/>
      <w:lang w:eastAsia="ru-RU"/>
    </w:rPr>
  </w:style>
  <w:style w:type="character" w:customStyle="1" w:styleId="13">
    <w:name w:val="Знак примечания1"/>
    <w:uiPriority w:val="99"/>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paragraph" w:styleId="33">
    <w:name w:val="Body Text 3"/>
    <w:basedOn w:val="a1"/>
    <w:link w:val="32"/>
    <w:rsid w:val="000954FB"/>
    <w:pPr>
      <w:suppressAutoHyphens w:val="0"/>
      <w:spacing w:after="120"/>
    </w:pPr>
    <w:rPr>
      <w:sz w:val="16"/>
      <w:szCs w:val="16"/>
    </w:rPr>
  </w:style>
  <w:style w:type="character" w:customStyle="1" w:styleId="af0">
    <w:name w:val="Подзаголовок Знак"/>
    <w:uiPriority w:val="99"/>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1"/>
    <w:link w:val="22"/>
    <w:uiPriority w:val="99"/>
    <w:rsid w:val="00123031"/>
    <w:pPr>
      <w:suppressAutoHyphens w:val="0"/>
      <w:spacing w:after="120" w:line="480" w:lineRule="auto"/>
      <w:ind w:left="283"/>
    </w:pPr>
    <w:rPr>
      <w:lang w:eastAsia="ru-RU"/>
    </w:rPr>
  </w:style>
  <w:style w:type="character" w:customStyle="1" w:styleId="af2">
    <w:name w:val="Обычный отступ Знак"/>
    <w:link w:val="af3"/>
    <w:uiPriority w:val="99"/>
    <w:rsid w:val="00F76448"/>
    <w:rPr>
      <w:rFonts w:ascii="Calibri" w:eastAsia="Calibri" w:hAnsi="Calibri" w:cs="Calibri"/>
      <w:sz w:val="24"/>
      <w:szCs w:val="24"/>
    </w:rPr>
  </w:style>
  <w:style w:type="paragraph" w:styleId="af3">
    <w:name w:val="Normal Indent"/>
    <w:basedOn w:val="a1"/>
    <w:link w:val="af2"/>
    <w:uiPriority w:val="99"/>
    <w:rsid w:val="00123031"/>
    <w:pPr>
      <w:suppressAutoHyphens w:val="0"/>
      <w:spacing w:after="60"/>
      <w:ind w:left="708"/>
      <w:jc w:val="both"/>
    </w:pPr>
    <w:rPr>
      <w:rFonts w:ascii="Calibri" w:eastAsia="Calibri" w:hAnsi="Calibri" w:cs="Calibri"/>
      <w:lang w:eastAsia="ru-RU"/>
    </w:rPr>
  </w:style>
  <w:style w:type="character" w:styleId="af4">
    <w:name w:val="FollowedHyperlink"/>
    <w:uiPriority w:val="99"/>
    <w:rsid w:val="00F76448"/>
    <w:rPr>
      <w:color w:val="800080"/>
      <w:u w:val="single"/>
    </w:rPr>
  </w:style>
  <w:style w:type="character" w:customStyle="1" w:styleId="220">
    <w:name w:val="Заголовок 2 Знак2"/>
    <w:aliases w:val="Знак Знак1,Заголовок 2 Знак Знак1"/>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paragraph" w:styleId="af6">
    <w:name w:val="Plain Text"/>
    <w:basedOn w:val="a1"/>
    <w:link w:val="af5"/>
    <w:uiPriority w:val="99"/>
    <w:rsid w:val="00123031"/>
    <w:pPr>
      <w:tabs>
        <w:tab w:val="left" w:pos="360"/>
      </w:tabs>
      <w:suppressAutoHyphens w:val="0"/>
      <w:ind w:firstLine="900"/>
      <w:jc w:val="both"/>
    </w:pPr>
    <w:rPr>
      <w:rFonts w:eastAsia="MS Mincho"/>
      <w:spacing w:val="-2"/>
      <w:sz w:val="26"/>
      <w:szCs w:val="20"/>
      <w:lang w:eastAsia="ru-RU"/>
    </w:rPr>
  </w:style>
  <w:style w:type="character" w:customStyle="1" w:styleId="af7">
    <w:name w:val="Абзац списка Знак"/>
    <w:uiPriority w:val="99"/>
    <w:rsid w:val="00F76448"/>
    <w:rPr>
      <w:sz w:val="24"/>
      <w:szCs w:val="24"/>
    </w:rPr>
  </w:style>
  <w:style w:type="character" w:customStyle="1" w:styleId="42">
    <w:name w:val="Заголовок 4 Знак"/>
    <w:uiPriority w:val="99"/>
    <w:rsid w:val="00F76448"/>
    <w:rPr>
      <w:b/>
      <w:bCs/>
      <w:sz w:val="28"/>
      <w:szCs w:val="28"/>
    </w:rPr>
  </w:style>
  <w:style w:type="character" w:customStyle="1" w:styleId="af8">
    <w:name w:val="Текст концевой сноски Знак"/>
    <w:basedOn w:val="10"/>
    <w:uiPriority w:val="99"/>
    <w:rsid w:val="00F76448"/>
  </w:style>
  <w:style w:type="character" w:customStyle="1" w:styleId="af9">
    <w:name w:val="Символы концевой сноски"/>
    <w:basedOn w:val="10"/>
    <w:uiPriority w:val="99"/>
    <w:rsid w:val="00F76448"/>
    <w:rPr>
      <w:vertAlign w:val="superscript"/>
    </w:rPr>
  </w:style>
  <w:style w:type="character" w:customStyle="1" w:styleId="afa">
    <w:name w:val="Текст сноски Знак"/>
    <w:basedOn w:val="10"/>
    <w:uiPriority w:val="99"/>
    <w:rsid w:val="00F76448"/>
  </w:style>
  <w:style w:type="character" w:styleId="afb">
    <w:name w:val="footnote reference"/>
    <w:uiPriority w:val="99"/>
    <w:rsid w:val="00F76448"/>
    <w:rPr>
      <w:vertAlign w:val="superscript"/>
    </w:rPr>
  </w:style>
  <w:style w:type="character" w:styleId="afc">
    <w:name w:val="endnote reference"/>
    <w:uiPriority w:val="99"/>
    <w:rsid w:val="00F76448"/>
    <w:rPr>
      <w:vertAlign w:val="superscript"/>
    </w:rPr>
  </w:style>
  <w:style w:type="paragraph" w:customStyle="1" w:styleId="afd">
    <w:name w:val="Заголовок"/>
    <w:basedOn w:val="a1"/>
    <w:next w:val="afe"/>
    <w:uiPriority w:val="99"/>
    <w:rsid w:val="00F76448"/>
    <w:pPr>
      <w:keepNext/>
      <w:spacing w:before="240" w:after="120"/>
    </w:pPr>
    <w:rPr>
      <w:rFonts w:ascii="Arial" w:eastAsia="SimSun" w:hAnsi="Arial" w:cs="Mangal"/>
      <w:sz w:val="28"/>
      <w:szCs w:val="28"/>
    </w:rPr>
  </w:style>
  <w:style w:type="paragraph" w:styleId="a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e"/>
    <w:uiPriority w:val="99"/>
    <w:locked/>
    <w:rsid w:val="004314C8"/>
    <w:rPr>
      <w:rFonts w:eastAsia="MS Mincho"/>
      <w:sz w:val="26"/>
      <w:szCs w:val="24"/>
      <w:lang w:eastAsia="ar-SA"/>
    </w:rPr>
  </w:style>
  <w:style w:type="paragraph" w:styleId="aff">
    <w:name w:val="List"/>
    <w:basedOn w:val="afe"/>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f0">
    <w:name w:val="header"/>
    <w:basedOn w:val="a1"/>
    <w:link w:val="1b"/>
    <w:uiPriority w:val="99"/>
    <w:rsid w:val="00F76448"/>
  </w:style>
  <w:style w:type="character" w:customStyle="1" w:styleId="1b">
    <w:name w:val="Верхний колонтитул Знак1"/>
    <w:basedOn w:val="a2"/>
    <w:link w:val="aff0"/>
    <w:uiPriority w:val="99"/>
    <w:rsid w:val="00123031"/>
    <w:rPr>
      <w:sz w:val="24"/>
      <w:szCs w:val="24"/>
      <w:lang w:eastAsia="ar-SA"/>
    </w:rPr>
  </w:style>
  <w:style w:type="paragraph" w:styleId="aff1">
    <w:name w:val="Body Text Indent"/>
    <w:basedOn w:val="a1"/>
    <w:link w:val="1c"/>
    <w:uiPriority w:val="99"/>
    <w:rsid w:val="00F76448"/>
    <w:pPr>
      <w:ind w:firstLine="720"/>
    </w:pPr>
    <w:rPr>
      <w:sz w:val="28"/>
      <w:szCs w:val="20"/>
    </w:rPr>
  </w:style>
  <w:style w:type="character" w:customStyle="1" w:styleId="1c">
    <w:name w:val="Основной текст с отступом Знак1"/>
    <w:basedOn w:val="a2"/>
    <w:link w:val="aff1"/>
    <w:uiPriority w:val="99"/>
    <w:locked/>
    <w:rsid w:val="00123031"/>
    <w:rPr>
      <w:sz w:val="28"/>
      <w:lang w:eastAsia="ar-SA"/>
    </w:rPr>
  </w:style>
  <w:style w:type="paragraph" w:customStyle="1" w:styleId="25">
    <w:name w:val="Маркированный список2"/>
    <w:basedOn w:val="a1"/>
    <w:uiPriority w:val="99"/>
    <w:rsid w:val="00F76448"/>
    <w:pPr>
      <w:autoSpaceDE w:val="0"/>
      <w:ind w:right="306"/>
      <w:jc w:val="both"/>
    </w:pPr>
    <w:rPr>
      <w:b/>
      <w:bCs/>
      <w:i/>
      <w:sz w:val="28"/>
      <w:szCs w:val="28"/>
    </w:rPr>
  </w:style>
  <w:style w:type="paragraph" w:styleId="aff2">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2"/>
    <w:uiPriority w:val="99"/>
    <w:rsid w:val="00123031"/>
    <w:rPr>
      <w:rFonts w:eastAsia="MS Mincho"/>
      <w:spacing w:val="-2"/>
      <w:sz w:val="24"/>
      <w:szCs w:val="24"/>
      <w:lang w:eastAsia="ar-SA"/>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3">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3">
    <w:name w:val="footnote text"/>
    <w:basedOn w:val="a1"/>
    <w:link w:val="1f"/>
    <w:uiPriority w:val="99"/>
    <w:rsid w:val="00F76448"/>
    <w:pPr>
      <w:widowControl w:val="0"/>
      <w:autoSpaceDE w:val="0"/>
    </w:pPr>
    <w:rPr>
      <w:sz w:val="20"/>
      <w:szCs w:val="20"/>
    </w:rPr>
  </w:style>
  <w:style w:type="character" w:customStyle="1" w:styleId="1f">
    <w:name w:val="Текст сноски Знак1"/>
    <w:basedOn w:val="a2"/>
    <w:link w:val="aff3"/>
    <w:uiPriority w:val="99"/>
    <w:rsid w:val="00123031"/>
    <w:rPr>
      <w:lang w:eastAsia="ar-SA"/>
    </w:rPr>
  </w:style>
  <w:style w:type="paragraph" w:customStyle="1" w:styleId="aff4">
    <w:name w:val="Статья"/>
    <w:basedOn w:val="afe"/>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5">
    <w:name w:val="Title"/>
    <w:basedOn w:val="a1"/>
    <w:next w:val="aff6"/>
    <w:link w:val="aff7"/>
    <w:qFormat/>
    <w:rsid w:val="00F76448"/>
    <w:pPr>
      <w:widowControl w:val="0"/>
      <w:autoSpaceDE w:val="0"/>
      <w:spacing w:before="240" w:after="60"/>
      <w:jc w:val="center"/>
    </w:pPr>
    <w:rPr>
      <w:rFonts w:ascii="Arial" w:hAnsi="Arial" w:cs="Arial"/>
      <w:b/>
      <w:bCs/>
      <w:kern w:val="1"/>
      <w:sz w:val="32"/>
      <w:szCs w:val="32"/>
    </w:rPr>
  </w:style>
  <w:style w:type="paragraph" w:styleId="aff6">
    <w:name w:val="Subtitle"/>
    <w:basedOn w:val="a1"/>
    <w:next w:val="afe"/>
    <w:link w:val="1f1"/>
    <w:uiPriority w:val="99"/>
    <w:qFormat/>
    <w:rsid w:val="00F76448"/>
    <w:rPr>
      <w:b/>
      <w:bCs/>
    </w:rPr>
  </w:style>
  <w:style w:type="character" w:customStyle="1" w:styleId="1f1">
    <w:name w:val="Подзаголовок Знак1"/>
    <w:basedOn w:val="a2"/>
    <w:link w:val="aff6"/>
    <w:uiPriority w:val="99"/>
    <w:rsid w:val="00123031"/>
    <w:rPr>
      <w:b/>
      <w:bCs/>
      <w:sz w:val="24"/>
      <w:szCs w:val="24"/>
      <w:lang w:eastAsia="ar-SA"/>
    </w:rPr>
  </w:style>
  <w:style w:type="character" w:customStyle="1" w:styleId="aff7">
    <w:name w:val="Название Знак"/>
    <w:basedOn w:val="a2"/>
    <w:link w:val="aff5"/>
    <w:rsid w:val="00123031"/>
    <w:rPr>
      <w:rFonts w:ascii="Arial" w:hAnsi="Arial" w:cs="Arial"/>
      <w:b/>
      <w:bCs/>
      <w:kern w:val="1"/>
      <w:sz w:val="32"/>
      <w:szCs w:val="32"/>
      <w:lang w:eastAsia="ar-SA"/>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6">
    <w:name w:val="Текст3"/>
    <w:basedOn w:val="a1"/>
    <w:uiPriority w:val="99"/>
    <w:rsid w:val="00F76448"/>
    <w:pPr>
      <w:ind w:firstLine="900"/>
      <w:jc w:val="both"/>
    </w:pPr>
    <w:rPr>
      <w:rFonts w:eastAsia="MS Mincho"/>
      <w:spacing w:val="-2"/>
      <w:sz w:val="26"/>
      <w:szCs w:val="20"/>
    </w:rPr>
  </w:style>
  <w:style w:type="paragraph" w:customStyle="1" w:styleId="aff8">
    <w:name w:val="Нормальный"/>
    <w:uiPriority w:val="99"/>
    <w:rsid w:val="00F76448"/>
    <w:pPr>
      <w:suppressAutoHyphens/>
    </w:pPr>
    <w:rPr>
      <w:rFonts w:eastAsia="Arial"/>
      <w:lang w:eastAsia="ar-SA"/>
    </w:rPr>
  </w:style>
  <w:style w:type="paragraph" w:customStyle="1" w:styleId="aff9">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a">
    <w:name w:val="annotation subject"/>
    <w:basedOn w:val="1f0"/>
    <w:next w:val="1f0"/>
    <w:link w:val="1f3"/>
    <w:uiPriority w:val="99"/>
    <w:rsid w:val="00F76448"/>
    <w:rPr>
      <w:b/>
      <w:bCs/>
    </w:rPr>
  </w:style>
  <w:style w:type="character" w:customStyle="1" w:styleId="1f3">
    <w:name w:val="Тема примечания Знак1"/>
    <w:basedOn w:val="1f4"/>
    <w:link w:val="affa"/>
    <w:uiPriority w:val="99"/>
    <w:rsid w:val="00123031"/>
    <w:rPr>
      <w:b/>
      <w:bCs/>
    </w:rPr>
  </w:style>
  <w:style w:type="character" w:customStyle="1" w:styleId="1f4">
    <w:name w:val="Текст примечания Знак1"/>
    <w:basedOn w:val="a2"/>
    <w:link w:val="affb"/>
    <w:uiPriority w:val="99"/>
    <w:semiHidden/>
    <w:rsid w:val="009C211A"/>
    <w:rPr>
      <w:lang w:eastAsia="ar-SA"/>
    </w:rPr>
  </w:style>
  <w:style w:type="paragraph" w:styleId="affb">
    <w:name w:val="annotation text"/>
    <w:basedOn w:val="a1"/>
    <w:link w:val="1f4"/>
    <w:uiPriority w:val="99"/>
    <w:semiHidden/>
    <w:unhideWhenUsed/>
    <w:rsid w:val="009C211A"/>
    <w:rPr>
      <w:sz w:val="20"/>
      <w:szCs w:val="20"/>
    </w:rPr>
  </w:style>
  <w:style w:type="paragraph" w:styleId="affc">
    <w:name w:val="Balloon Text"/>
    <w:basedOn w:val="a1"/>
    <w:link w:val="1f5"/>
    <w:uiPriority w:val="99"/>
    <w:rsid w:val="00F76448"/>
    <w:rPr>
      <w:rFonts w:ascii="Tahoma" w:hAnsi="Tahoma"/>
      <w:sz w:val="16"/>
      <w:szCs w:val="16"/>
    </w:rPr>
  </w:style>
  <w:style w:type="character" w:customStyle="1" w:styleId="1f5">
    <w:name w:val="Текст выноски Знак1"/>
    <w:basedOn w:val="a2"/>
    <w:link w:val="affc"/>
    <w:uiPriority w:val="99"/>
    <w:rsid w:val="00123031"/>
    <w:rPr>
      <w:rFonts w:ascii="Tahoma" w:hAnsi="Tahoma"/>
      <w:sz w:val="16"/>
      <w:szCs w:val="16"/>
      <w:lang w:eastAsia="ar-SA"/>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d">
    <w:name w:val="List Paragraph"/>
    <w:basedOn w:val="a1"/>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e">
    <w:name w:val="Таблица шапка"/>
    <w:basedOn w:val="a1"/>
    <w:uiPriority w:val="99"/>
    <w:rsid w:val="00F76448"/>
    <w:pPr>
      <w:keepNext/>
      <w:spacing w:before="40" w:after="40"/>
      <w:ind w:left="57" w:right="57"/>
    </w:pPr>
    <w:rPr>
      <w:sz w:val="22"/>
      <w:szCs w:val="20"/>
    </w:rPr>
  </w:style>
  <w:style w:type="paragraph" w:customStyle="1" w:styleId="afff">
    <w:name w:val="Таблица текст"/>
    <w:basedOn w:val="a1"/>
    <w:uiPriority w:val="99"/>
    <w:rsid w:val="00F76448"/>
    <w:pPr>
      <w:spacing w:before="40" w:after="40"/>
      <w:ind w:left="57" w:right="57"/>
    </w:pPr>
    <w:rPr>
      <w:szCs w:val="20"/>
    </w:rPr>
  </w:style>
  <w:style w:type="paragraph" w:customStyle="1" w:styleId="1f7">
    <w:name w:val="Название объекта1"/>
    <w:basedOn w:val="a1"/>
    <w:next w:val="a1"/>
    <w:uiPriority w:val="99"/>
    <w:rsid w:val="00F76448"/>
    <w:pPr>
      <w:ind w:left="-1797"/>
      <w:jc w:val="right"/>
    </w:pPr>
    <w:rPr>
      <w:szCs w:val="20"/>
    </w:rPr>
  </w:style>
  <w:style w:type="paragraph" w:customStyle="1" w:styleId="1f8">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1"/>
    <w:uiPriority w:val="99"/>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f1">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2">
    <w:name w:val="endnote text"/>
    <w:basedOn w:val="a1"/>
    <w:link w:val="1fc"/>
    <w:uiPriority w:val="99"/>
    <w:rsid w:val="00F76448"/>
    <w:rPr>
      <w:sz w:val="20"/>
      <w:szCs w:val="20"/>
    </w:rPr>
  </w:style>
  <w:style w:type="character" w:customStyle="1" w:styleId="1fc">
    <w:name w:val="Текст концевой сноски Знак1"/>
    <w:basedOn w:val="a2"/>
    <w:link w:val="afff2"/>
    <w:uiPriority w:val="99"/>
    <w:rsid w:val="0012303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3">
    <w:name w:val="Содержимое врезки"/>
    <w:basedOn w:val="afe"/>
    <w:uiPriority w:val="99"/>
    <w:rsid w:val="00F76448"/>
  </w:style>
  <w:style w:type="paragraph" w:customStyle="1" w:styleId="afff4">
    <w:name w:val="Содержимое таблицы"/>
    <w:basedOn w:val="a1"/>
    <w:uiPriority w:val="99"/>
    <w:rsid w:val="00F76448"/>
    <w:pPr>
      <w:suppressLineNumbers/>
    </w:pPr>
  </w:style>
  <w:style w:type="paragraph" w:customStyle="1" w:styleId="afff5">
    <w:name w:val="Заголовок таблицы"/>
    <w:basedOn w:val="afff4"/>
    <w:uiPriority w:val="99"/>
    <w:rsid w:val="00F76448"/>
    <w:pPr>
      <w:jc w:val="center"/>
    </w:pPr>
    <w:rPr>
      <w:b/>
      <w:bCs/>
    </w:rPr>
  </w:style>
  <w:style w:type="character" w:styleId="afff6">
    <w:name w:val="annotation reference"/>
    <w:basedOn w:val="a2"/>
    <w:uiPriority w:val="99"/>
    <w:unhideWhenUsed/>
    <w:rsid w:val="009C211A"/>
    <w:rPr>
      <w:sz w:val="16"/>
      <w:szCs w:val="16"/>
    </w:rPr>
  </w:style>
  <w:style w:type="table" w:styleId="afff7">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styleId="afff8">
    <w:name w:val="Strong"/>
    <w:basedOn w:val="a2"/>
    <w:qFormat/>
    <w:rsid w:val="00AE660B"/>
    <w:rPr>
      <w:b/>
      <w:bCs/>
    </w:rPr>
  </w:style>
  <w:style w:type="character" w:customStyle="1" w:styleId="1fd">
    <w:name w:val="Схема документа Знак1"/>
    <w:basedOn w:val="a2"/>
    <w:link w:val="ad"/>
    <w:uiPriority w:val="99"/>
    <w:semiHidden/>
    <w:rsid w:val="00123031"/>
    <w:rPr>
      <w:rFonts w:ascii="Tahoma" w:hAnsi="Tahoma" w:cs="Tahoma"/>
      <w:sz w:val="16"/>
      <w:szCs w:val="16"/>
      <w:lang w:eastAsia="ar-SA"/>
    </w:rPr>
  </w:style>
  <w:style w:type="character" w:customStyle="1" w:styleId="213">
    <w:name w:val="Основной текст с отступом 2 Знак1"/>
    <w:basedOn w:val="a2"/>
    <w:link w:val="23"/>
    <w:uiPriority w:val="99"/>
    <w:semiHidden/>
    <w:rsid w:val="00123031"/>
    <w:rPr>
      <w:sz w:val="24"/>
      <w:szCs w:val="24"/>
      <w:lang w:eastAsia="ar-SA"/>
    </w:rPr>
  </w:style>
  <w:style w:type="character" w:customStyle="1" w:styleId="1fe">
    <w:name w:val="Текст Знак1"/>
    <w:basedOn w:val="a2"/>
    <w:link w:val="af6"/>
    <w:uiPriority w:val="99"/>
    <w:semiHidden/>
    <w:rsid w:val="00123031"/>
    <w:rPr>
      <w:rFonts w:ascii="Consolas" w:hAnsi="Consolas" w:cs="Consolas"/>
      <w:sz w:val="21"/>
      <w:szCs w:val="21"/>
      <w:lang w:eastAsia="ar-SA"/>
    </w:rPr>
  </w:style>
  <w:style w:type="character" w:customStyle="1" w:styleId="apple-converted-space">
    <w:name w:val="apple-converted-space"/>
    <w:basedOn w:val="a2"/>
    <w:uiPriority w:val="99"/>
    <w:rsid w:val="00123031"/>
  </w:style>
  <w:style w:type="character" w:customStyle="1" w:styleId="DocumentMapChar">
    <w:name w:val="Document Map Char"/>
    <w:uiPriority w:val="99"/>
    <w:locked/>
    <w:rsid w:val="00123031"/>
    <w:rPr>
      <w:rFonts w:ascii="Tahoma" w:hAnsi="Tahoma"/>
      <w:shd w:val="clear" w:color="auto" w:fill="000080"/>
    </w:rPr>
  </w:style>
  <w:style w:type="character" w:customStyle="1" w:styleId="BodyText3Char">
    <w:name w:val="Body Text 3 Char"/>
    <w:uiPriority w:val="99"/>
    <w:locked/>
    <w:rsid w:val="00123031"/>
    <w:rPr>
      <w:sz w:val="16"/>
    </w:rPr>
  </w:style>
  <w:style w:type="character" w:customStyle="1" w:styleId="BodyTextIndent2Char">
    <w:name w:val="Body Text Indent 2 Char"/>
    <w:uiPriority w:val="99"/>
    <w:locked/>
    <w:rsid w:val="00123031"/>
    <w:rPr>
      <w:sz w:val="24"/>
    </w:rPr>
  </w:style>
  <w:style w:type="character" w:customStyle="1" w:styleId="PlainTextChar">
    <w:name w:val="Plain Text Char"/>
    <w:uiPriority w:val="99"/>
    <w:locked/>
    <w:rsid w:val="00123031"/>
    <w:rPr>
      <w:rFonts w:eastAsia="MS Mincho"/>
      <w:spacing w:val="-2"/>
      <w:sz w:val="26"/>
    </w:rPr>
  </w:style>
  <w:style w:type="paragraph" w:customStyle="1" w:styleId="style13262683980000000596msonormal">
    <w:name w:val="style_13262683980000000596msonormal"/>
    <w:basedOn w:val="a1"/>
    <w:uiPriority w:val="99"/>
    <w:rsid w:val="00123031"/>
    <w:pPr>
      <w:suppressAutoHyphens w:val="0"/>
      <w:spacing w:before="100" w:beforeAutospacing="1" w:after="100" w:afterAutospacing="1"/>
    </w:pPr>
    <w:rPr>
      <w:lang w:eastAsia="ru-RU"/>
    </w:rPr>
  </w:style>
  <w:style w:type="paragraph" w:customStyle="1" w:styleId="afff9">
    <w:name w:val="Пункт"/>
    <w:basedOn w:val="a1"/>
    <w:uiPriority w:val="99"/>
    <w:rsid w:val="00123031"/>
    <w:pPr>
      <w:tabs>
        <w:tab w:val="num" w:pos="1980"/>
      </w:tabs>
      <w:suppressAutoHyphens w:val="0"/>
      <w:ind w:left="1404" w:hanging="504"/>
      <w:jc w:val="both"/>
    </w:pPr>
    <w:rPr>
      <w:szCs w:val="28"/>
      <w:lang w:eastAsia="ru-RU"/>
    </w:rPr>
  </w:style>
  <w:style w:type="paragraph" w:customStyle="1" w:styleId="afffa">
    <w:name w:val="Знак Знак Знак"/>
    <w:basedOn w:val="a1"/>
    <w:uiPriority w:val="99"/>
    <w:rsid w:val="00123031"/>
    <w:pPr>
      <w:suppressAutoHyphens w:val="0"/>
      <w:spacing w:after="160" w:line="240" w:lineRule="exact"/>
    </w:pPr>
    <w:rPr>
      <w:rFonts w:ascii="Verdana" w:hAnsi="Verdana"/>
      <w:lang w:val="en-US" w:eastAsia="en-US"/>
    </w:rPr>
  </w:style>
  <w:style w:type="paragraph" w:styleId="28">
    <w:name w:val="Body Text 2"/>
    <w:basedOn w:val="a1"/>
    <w:link w:val="29"/>
    <w:uiPriority w:val="99"/>
    <w:rsid w:val="00123031"/>
    <w:pPr>
      <w:suppressAutoHyphens w:val="0"/>
      <w:spacing w:after="120" w:line="480" w:lineRule="auto"/>
    </w:pPr>
    <w:rPr>
      <w:lang w:eastAsia="ru-RU"/>
    </w:rPr>
  </w:style>
  <w:style w:type="character" w:customStyle="1" w:styleId="29">
    <w:name w:val="Основной текст 2 Знак"/>
    <w:basedOn w:val="a2"/>
    <w:link w:val="28"/>
    <w:uiPriority w:val="99"/>
    <w:rsid w:val="00123031"/>
    <w:rPr>
      <w:sz w:val="24"/>
      <w:szCs w:val="24"/>
    </w:rPr>
  </w:style>
  <w:style w:type="paragraph" w:customStyle="1" w:styleId="52">
    <w:name w:val="Обычный5"/>
    <w:uiPriority w:val="99"/>
    <w:rsid w:val="00123031"/>
  </w:style>
  <w:style w:type="paragraph" w:customStyle="1" w:styleId="ConsNonformat">
    <w:name w:val="ConsNonformat"/>
    <w:uiPriority w:val="99"/>
    <w:rsid w:val="00123031"/>
    <w:pPr>
      <w:widowControl w:val="0"/>
      <w:autoSpaceDE w:val="0"/>
      <w:autoSpaceDN w:val="0"/>
      <w:adjustRightInd w:val="0"/>
    </w:pPr>
    <w:rPr>
      <w:rFonts w:ascii="Courier New" w:hAnsi="Courier New" w:cs="Courier New"/>
    </w:rPr>
  </w:style>
  <w:style w:type="character" w:styleId="afffb">
    <w:name w:val="Emphasis"/>
    <w:basedOn w:val="a2"/>
    <w:qFormat/>
    <w:rsid w:val="00123031"/>
    <w:rPr>
      <w:rFonts w:cs="Times New Roman"/>
      <w:i/>
    </w:rPr>
  </w:style>
  <w:style w:type="paragraph" w:customStyle="1" w:styleId="2a">
    <w:name w:val="Абзац списка2"/>
    <w:basedOn w:val="a1"/>
    <w:link w:val="ListParagraphChar"/>
    <w:uiPriority w:val="99"/>
    <w:rsid w:val="00123031"/>
    <w:pPr>
      <w:suppressAutoHyphens w:val="0"/>
      <w:ind w:left="720"/>
    </w:pPr>
    <w:rPr>
      <w:szCs w:val="20"/>
    </w:rPr>
  </w:style>
  <w:style w:type="character" w:customStyle="1" w:styleId="ListParagraphChar">
    <w:name w:val="List Paragraph Char"/>
    <w:link w:val="2a"/>
    <w:uiPriority w:val="99"/>
    <w:locked/>
    <w:rsid w:val="00123031"/>
    <w:rPr>
      <w:sz w:val="24"/>
      <w:lang w:eastAsia="ar-SA"/>
    </w:rPr>
  </w:style>
  <w:style w:type="paragraph" w:styleId="afffc">
    <w:name w:val="caption"/>
    <w:basedOn w:val="a1"/>
    <w:next w:val="a1"/>
    <w:uiPriority w:val="99"/>
    <w:qFormat/>
    <w:rsid w:val="00123031"/>
    <w:pPr>
      <w:suppressAutoHyphens w:val="0"/>
      <w:ind w:left="-1797"/>
      <w:jc w:val="right"/>
    </w:pPr>
    <w:rPr>
      <w:lang w:eastAsia="ru-RU"/>
    </w:rPr>
  </w:style>
  <w:style w:type="paragraph" w:customStyle="1" w:styleId="2b">
    <w:name w:val="Без интервала2"/>
    <w:uiPriority w:val="99"/>
    <w:rsid w:val="00123031"/>
    <w:rPr>
      <w:rFonts w:ascii="Calibri" w:hAnsi="Calibri" w:cs="Calibri"/>
      <w:sz w:val="22"/>
      <w:szCs w:val="22"/>
      <w:lang w:eastAsia="en-US"/>
    </w:rPr>
  </w:style>
  <w:style w:type="paragraph" w:styleId="2c">
    <w:name w:val="List 2"/>
    <w:basedOn w:val="a1"/>
    <w:uiPriority w:val="99"/>
    <w:rsid w:val="00123031"/>
    <w:pPr>
      <w:suppressAutoHyphens w:val="0"/>
      <w:ind w:left="566" w:hanging="283"/>
    </w:pPr>
    <w:rPr>
      <w:lang w:eastAsia="ru-RU"/>
    </w:rPr>
  </w:style>
  <w:style w:type="paragraph" w:customStyle="1" w:styleId="44">
    <w:name w:val="Обычный4"/>
    <w:uiPriority w:val="99"/>
    <w:rsid w:val="00123031"/>
  </w:style>
  <w:style w:type="paragraph" w:customStyle="1" w:styleId="ConsCell">
    <w:name w:val="ConsCell"/>
    <w:uiPriority w:val="99"/>
    <w:rsid w:val="00123031"/>
    <w:pPr>
      <w:widowControl w:val="0"/>
      <w:autoSpaceDE w:val="0"/>
      <w:autoSpaceDN w:val="0"/>
      <w:adjustRightInd w:val="0"/>
    </w:pPr>
    <w:rPr>
      <w:rFonts w:ascii="Arial" w:hAnsi="Arial" w:cs="Arial"/>
    </w:rPr>
  </w:style>
  <w:style w:type="paragraph" w:customStyle="1" w:styleId="Heading">
    <w:name w:val="Heading"/>
    <w:basedOn w:val="a1"/>
    <w:uiPriority w:val="99"/>
    <w:rsid w:val="00123031"/>
    <w:pPr>
      <w:suppressAutoHyphens w:val="0"/>
      <w:spacing w:line="300" w:lineRule="atLeast"/>
    </w:pPr>
    <w:rPr>
      <w:b/>
      <w:bCs/>
      <w:lang w:val="sv-SE" w:eastAsia="ru-RU"/>
    </w:rPr>
  </w:style>
  <w:style w:type="paragraph" w:customStyle="1" w:styleId="39">
    <w:name w:val="Абзац списка3"/>
    <w:basedOn w:val="a1"/>
    <w:uiPriority w:val="99"/>
    <w:rsid w:val="00123031"/>
    <w:pPr>
      <w:suppressAutoHyphens w:val="0"/>
      <w:ind w:left="720"/>
    </w:pPr>
    <w:rPr>
      <w:szCs w:val="20"/>
    </w:rPr>
  </w:style>
  <w:style w:type="paragraph" w:customStyle="1" w:styleId="3a">
    <w:name w:val="Без интервала3"/>
    <w:uiPriority w:val="99"/>
    <w:rsid w:val="00123031"/>
    <w:rPr>
      <w:rFonts w:ascii="Calibri" w:hAnsi="Calibri" w:cs="Calibri"/>
      <w:sz w:val="22"/>
      <w:szCs w:val="22"/>
      <w:lang w:eastAsia="en-US"/>
    </w:rPr>
  </w:style>
  <w:style w:type="paragraph" w:customStyle="1" w:styleId="a0">
    <w:name w:val="a"/>
    <w:basedOn w:val="a1"/>
    <w:rsid w:val="00123031"/>
    <w:pPr>
      <w:numPr>
        <w:numId w:val="28"/>
      </w:numPr>
      <w:suppressAutoHyphens w:val="0"/>
      <w:snapToGrid w:val="0"/>
      <w:spacing w:line="360" w:lineRule="auto"/>
      <w:ind w:firstLine="567"/>
      <w:jc w:val="both"/>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openxmlformats.org/officeDocument/2006/relationships/footer" Target="footer6.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footer" Target="footer5.xm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F9B53-98CA-4474-A711-D8290F4D391B}">
  <ds:schemaRefs>
    <ds:schemaRef ds:uri="http://schemas.openxmlformats.org/officeDocument/2006/bibliography"/>
  </ds:schemaRefs>
</ds:datastoreItem>
</file>

<file path=customXml/itemProps3.xml><?xml version="1.0" encoding="utf-8"?>
<ds:datastoreItem xmlns:ds="http://schemas.openxmlformats.org/officeDocument/2006/customXml" ds:itemID="{EA862374-E9EF-44F4-A78B-6B274024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4828</TotalTime>
  <Pages>84</Pages>
  <Words>24549</Words>
  <Characters>139932</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164153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medvedevamp</cp:lastModifiedBy>
  <cp:revision>225</cp:revision>
  <cp:lastPrinted>2017-01-17T14:17:00Z</cp:lastPrinted>
  <dcterms:created xsi:type="dcterms:W3CDTF">2015-09-12T10:39:00Z</dcterms:created>
  <dcterms:modified xsi:type="dcterms:W3CDTF">2018-04-19T13:57:00Z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