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EE6F93" w:rsidRDefault="00465738">
      <w:pPr>
        <w:tabs>
          <w:tab w:val="left" w:pos="4962"/>
        </w:tabs>
        <w:ind w:left="4820"/>
        <w:rPr>
          <w:b/>
          <w:bCs/>
          <w:sz w:val="28"/>
          <w:szCs w:val="28"/>
        </w:rPr>
      </w:pPr>
      <w:r>
        <w:rPr>
          <w:b/>
          <w:bCs/>
          <w:sz w:val="28"/>
          <w:szCs w:val="28"/>
        </w:rPr>
        <w:t xml:space="preserve">Председатель Конкурсной комиссии аппарата управления ПАО </w:t>
      </w:r>
      <w:r w:rsidR="00F06808">
        <w:rPr>
          <w:b/>
          <w:bCs/>
          <w:sz w:val="28"/>
          <w:szCs w:val="28"/>
        </w:rPr>
        <w:t>«</w:t>
      </w:r>
      <w:proofErr w:type="spellStart"/>
      <w:r>
        <w:rPr>
          <w:b/>
          <w:bCs/>
          <w:sz w:val="28"/>
          <w:szCs w:val="28"/>
        </w:rPr>
        <w:t>ТрансКонтейнер</w:t>
      </w:r>
      <w:proofErr w:type="spellEnd"/>
      <w:r w:rsidR="00F06808">
        <w:rPr>
          <w:b/>
          <w:bCs/>
          <w:sz w:val="28"/>
          <w:szCs w:val="28"/>
        </w:rPr>
        <w:t>»</w:t>
      </w:r>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EE6F93" w:rsidRDefault="00465738">
      <w:pPr>
        <w:tabs>
          <w:tab w:val="left" w:pos="4962"/>
        </w:tabs>
        <w:ind w:left="4820"/>
        <w:rPr>
          <w:b/>
          <w:bCs/>
          <w:sz w:val="28"/>
          <w:szCs w:val="28"/>
        </w:rPr>
      </w:pPr>
      <w:r>
        <w:rPr>
          <w:b/>
          <w:bCs/>
          <w:sz w:val="28"/>
          <w:szCs w:val="28"/>
        </w:rPr>
        <w:t>Дмитрий Леонидович Московский</w:t>
      </w:r>
    </w:p>
    <w:p w:rsidR="001F39E9" w:rsidRPr="006D2B87" w:rsidRDefault="001F39E9" w:rsidP="001F39E9">
      <w:pPr>
        <w:tabs>
          <w:tab w:val="left" w:pos="4962"/>
        </w:tabs>
        <w:ind w:left="4820"/>
        <w:rPr>
          <w:rFonts w:eastAsia="Arial Unicode MS"/>
        </w:rPr>
      </w:pPr>
    </w:p>
    <w:p w:rsidR="00EE6F93" w:rsidRDefault="00F06808">
      <w:pPr>
        <w:tabs>
          <w:tab w:val="left" w:pos="4962"/>
        </w:tabs>
        <w:ind w:left="4820"/>
        <w:rPr>
          <w:b/>
          <w:bCs/>
          <w:sz w:val="28"/>
        </w:rPr>
      </w:pPr>
      <w:r>
        <w:rPr>
          <w:b/>
          <w:bCs/>
          <w:sz w:val="28"/>
        </w:rPr>
        <w:t>«</w:t>
      </w:r>
      <w:r w:rsidR="00465738">
        <w:rPr>
          <w:b/>
          <w:bCs/>
          <w:sz w:val="28"/>
        </w:rPr>
        <w:t>12</w:t>
      </w:r>
      <w:r>
        <w:rPr>
          <w:b/>
          <w:bCs/>
          <w:sz w:val="28"/>
        </w:rPr>
        <w:t>»</w:t>
      </w:r>
      <w:r w:rsidR="00465738">
        <w:rPr>
          <w:b/>
          <w:bCs/>
          <w:sz w:val="28"/>
        </w:rPr>
        <w:t xml:space="preserve"> февраля 2019 года</w:t>
      </w:r>
    </w:p>
    <w:p w:rsidR="007D6548" w:rsidRDefault="007D6548">
      <w:pPr>
        <w:ind w:firstLine="709"/>
        <w:rPr>
          <w:b/>
          <w:bCs/>
          <w:spacing w:val="20"/>
          <w:sz w:val="28"/>
          <w:szCs w:val="28"/>
        </w:rPr>
      </w:pPr>
    </w:p>
    <w:p w:rsidR="00F06808" w:rsidRDefault="00F06808">
      <w:pPr>
        <w:ind w:firstLine="709"/>
        <w:rPr>
          <w:b/>
          <w:bCs/>
          <w:spacing w:val="20"/>
          <w:sz w:val="28"/>
          <w:szCs w:val="28"/>
        </w:rPr>
      </w:pPr>
    </w:p>
    <w:p w:rsidR="00F06808" w:rsidRDefault="00F0680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F06808" w:rsidRPr="00A80F3A" w:rsidRDefault="00F06808">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9"/>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4928E5">
      <w:pPr>
        <w:pStyle w:val="19"/>
        <w:numPr>
          <w:ilvl w:val="2"/>
          <w:numId w:val="1"/>
        </w:numPr>
        <w:ind w:left="0" w:firstLine="709"/>
      </w:pPr>
      <w:proofErr w:type="gramStart"/>
      <w:r>
        <w:rPr>
          <w:szCs w:val="28"/>
        </w:rPr>
        <w:t xml:space="preserve">Публичное акционерное общество </w:t>
      </w:r>
      <w:r w:rsidR="00F06808">
        <w:rPr>
          <w:szCs w:val="28"/>
        </w:rPr>
        <w:t>«</w:t>
      </w:r>
      <w:r>
        <w:rPr>
          <w:szCs w:val="28"/>
        </w:rPr>
        <w:t xml:space="preserve">Центр по перевозке грузов в контейнерах </w:t>
      </w:r>
      <w:r w:rsidR="00F06808">
        <w:rPr>
          <w:szCs w:val="28"/>
        </w:rPr>
        <w:t>«</w:t>
      </w:r>
      <w:proofErr w:type="spellStart"/>
      <w:r>
        <w:rPr>
          <w:szCs w:val="28"/>
        </w:rPr>
        <w:t>ТрансКонтейнер</w:t>
      </w:r>
      <w:proofErr w:type="spellEnd"/>
      <w:r w:rsidR="00F06808">
        <w:rPr>
          <w:szCs w:val="28"/>
        </w:rPr>
        <w:t>»</w:t>
      </w:r>
      <w:r>
        <w:rPr>
          <w:szCs w:val="28"/>
        </w:rPr>
        <w:t xml:space="preserve"> (ПАО </w:t>
      </w:r>
      <w:r w:rsidR="00F06808">
        <w:rPr>
          <w:szCs w:val="28"/>
        </w:rPr>
        <w:t>«</w:t>
      </w:r>
      <w:proofErr w:type="spellStart"/>
      <w:r>
        <w:rPr>
          <w:szCs w:val="28"/>
        </w:rPr>
        <w:t>ТрансКонтейнер</w:t>
      </w:r>
      <w:proofErr w:type="spellEnd"/>
      <w:r w:rsidR="00F06808">
        <w:rPr>
          <w:szCs w:val="28"/>
        </w:rPr>
        <w:t>»</w:t>
      </w:r>
      <w:r>
        <w:rPr>
          <w:szCs w:val="28"/>
        </w:rPr>
        <w:t xml:space="preserve">) (далее – Заказчик), руководствуясь положениями Федерального закона от 18 июля 2011 г. № 223-ФЗ </w:t>
      </w:r>
      <w:r w:rsidR="00F06808">
        <w:rPr>
          <w:szCs w:val="28"/>
        </w:rPr>
        <w:t>«</w:t>
      </w:r>
      <w:r>
        <w:rPr>
          <w:szCs w:val="28"/>
        </w:rPr>
        <w:t>О закупках товаров, работ, услуг отдельными видами юридических лиц</w:t>
      </w:r>
      <w:r w:rsidR="00F06808">
        <w:rPr>
          <w:szCs w:val="28"/>
        </w:rPr>
        <w:t>»</w:t>
      </w:r>
      <w:r>
        <w:rPr>
          <w:szCs w:val="28"/>
        </w:rPr>
        <w:t xml:space="preserve"> и положением о порядке закупки товаров, работ, услуг для нужд ПАО </w:t>
      </w:r>
      <w:r w:rsidR="00F06808">
        <w:rPr>
          <w:szCs w:val="28"/>
        </w:rPr>
        <w:t>«</w:t>
      </w:r>
      <w:proofErr w:type="spellStart"/>
      <w:r>
        <w:rPr>
          <w:szCs w:val="28"/>
        </w:rPr>
        <w:t>ТрансКонтейнер</w:t>
      </w:r>
      <w:proofErr w:type="spellEnd"/>
      <w:r w:rsidR="00F06808">
        <w:rPr>
          <w:szCs w:val="28"/>
        </w:rPr>
        <w:t>»</w:t>
      </w:r>
      <w:r>
        <w:rPr>
          <w:szCs w:val="28"/>
        </w:rPr>
        <w:t>,</w:t>
      </w:r>
      <w:r>
        <w:t xml:space="preserve"> утвержденным решением совета директоров ПАО </w:t>
      </w:r>
      <w:r w:rsidR="00F06808">
        <w:t>«</w:t>
      </w:r>
      <w:proofErr w:type="spellStart"/>
      <w:r>
        <w:t>ТрансКонтейнер</w:t>
      </w:r>
      <w:proofErr w:type="spellEnd"/>
      <w:r w:rsidR="00F06808">
        <w:t>»</w:t>
      </w:r>
      <w:r>
        <w:t xml:space="preserve"> от 26 декабря 2018 г. </w:t>
      </w:r>
      <w:r>
        <w:rPr>
          <w:szCs w:val="28"/>
        </w:rPr>
        <w:t>(далее – Положение о закупках</w:t>
      </w:r>
      <w:proofErr w:type="gramEnd"/>
      <w:r>
        <w:rPr>
          <w:szCs w:val="28"/>
        </w:rPr>
        <w:t>), проводит:</w:t>
      </w:r>
    </w:p>
    <w:p w:rsidR="00EE6F93" w:rsidRDefault="00465738">
      <w:pPr>
        <w:pStyle w:val="19"/>
        <w:ind w:firstLine="709"/>
      </w:pPr>
      <w:r>
        <w:t xml:space="preserve">Запрос предложений в электронной форме № ЗПэ-ЦКПРПС-19-0002 по предмету закупки </w:t>
      </w:r>
      <w:r w:rsidR="00F06808">
        <w:t>«</w:t>
      </w:r>
      <w:r>
        <w:t>Поставка 40-футовых вагонов-платформ для перевозки крупнотоннажных контейнеров</w:t>
      </w:r>
      <w:proofErr w:type="gramStart"/>
      <w:r w:rsidR="00F06808">
        <w:t>»</w:t>
      </w:r>
      <w:r>
        <w:t>(</w:t>
      </w:r>
      <w:proofErr w:type="gramEnd"/>
      <w:r>
        <w:t>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w:t>
      </w:r>
      <w:r w:rsidR="00F06808">
        <w:rPr>
          <w:szCs w:val="28"/>
        </w:rPr>
        <w:t>«</w:t>
      </w:r>
      <w:r>
        <w:rPr>
          <w:szCs w:val="28"/>
        </w:rPr>
        <w:t>Информационная карта</w:t>
      </w:r>
      <w:r w:rsidR="00F06808">
        <w:rPr>
          <w:szCs w:val="28"/>
        </w:rPr>
        <w:t>»</w:t>
      </w:r>
      <w:r>
        <w:rPr>
          <w:szCs w:val="28"/>
        </w:rPr>
        <w:t xml:space="preserve">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rsidR="00F06808">
        <w:rPr>
          <w:szCs w:val="28"/>
        </w:rPr>
        <w:t>«</w:t>
      </w:r>
      <w:r>
        <w:rPr>
          <w:szCs w:val="28"/>
        </w:rPr>
        <w:t>Техническое задание</w:t>
      </w:r>
      <w:r w:rsidR="00F06808">
        <w:rPr>
          <w:szCs w:val="28"/>
        </w:rPr>
        <w:t>»</w:t>
      </w:r>
      <w:r>
        <w:rPr>
          <w:szCs w:val="28"/>
        </w:rPr>
        <w:t xml:space="preserve">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r w:rsidR="00F06808">
        <w:t>»</w:t>
      </w:r>
      <w:proofErr w:type="spellStart"/>
      <w:r>
        <w:t>ТрансКонтейнер</w:t>
      </w:r>
      <w:proofErr w:type="spellEnd"/>
      <w:r w:rsidR="00F06808">
        <w:t>»</w:t>
      </w:r>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w:t>
      </w:r>
      <w:r>
        <w:lastRenderedPageBreak/>
        <w:t xml:space="preserve">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w:t>
      </w:r>
      <w:r w:rsidR="00F06808">
        <w:t>«</w:t>
      </w:r>
      <w:r>
        <w:t>Об электронной подписи</w:t>
      </w:r>
      <w:r w:rsidR="00F06808">
        <w:t>»</w:t>
      </w:r>
      <w:r>
        <w:t xml:space="preserve">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8"/>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 xml:space="preserve">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r w:rsidR="00F06808">
        <w:t>«</w:t>
      </w:r>
      <w:proofErr w:type="spellStart"/>
      <w:r>
        <w:t>ТрансКонтейнер</w:t>
      </w:r>
      <w:proofErr w:type="spellEnd"/>
      <w:r w:rsidR="00F06808">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185741" w:rsidRPr="00D32FFA"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E6F93" w:rsidRDefault="0046573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w:t>
      </w:r>
      <w:r>
        <w:lastRenderedPageBreak/>
        <w:t xml:space="preserve">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Pr="00D32FFA"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202932" w:rsidRDefault="003649C5"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4928E5">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4928E5">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w:t>
      </w:r>
      <w:r>
        <w:rPr>
          <w:sz w:val="28"/>
          <w:szCs w:val="28"/>
        </w:rPr>
        <w:lastRenderedPageBreak/>
        <w:t xml:space="preserve">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4928E5">
      <w:pPr>
        <w:pStyle w:val="afb"/>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4928E5">
      <w:pPr>
        <w:pStyle w:val="afb"/>
        <w:numPr>
          <w:ilvl w:val="0"/>
          <w:numId w:val="3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4928E5">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4928E5">
      <w:pPr>
        <w:pStyle w:val="afb"/>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b"/>
        <w:numPr>
          <w:ilvl w:val="0"/>
          <w:numId w:val="3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 xml:space="preserve">линия доверия </w:t>
        </w:r>
        <w:r w:rsidR="00F06808">
          <w:rPr>
            <w:color w:val="0000FF"/>
            <w:sz w:val="28"/>
            <w:szCs w:val="28"/>
            <w:u w:val="single"/>
          </w:rPr>
          <w:t>«</w:t>
        </w:r>
        <w:r>
          <w:rPr>
            <w:color w:val="0000FF"/>
            <w:sz w:val="28"/>
            <w:szCs w:val="28"/>
            <w:u w:val="single"/>
          </w:rPr>
          <w:t>стоп коррупция</w:t>
        </w:r>
        <w:r w:rsidR="00F06808">
          <w:rPr>
            <w:color w:val="0000FF"/>
            <w:sz w:val="28"/>
            <w:szCs w:val="28"/>
            <w:u w:val="single"/>
          </w:rPr>
          <w:t>»</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b"/>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b"/>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928E5" w:rsidRPr="007E0067" w:rsidRDefault="004928E5" w:rsidP="004928E5">
      <w:pPr>
        <w:pStyle w:val="afb"/>
        <w:ind w:left="709" w:firstLine="0"/>
        <w:rPr>
          <w:sz w:val="28"/>
          <w:szCs w:val="28"/>
        </w:rPr>
      </w:pP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4928E5" w:rsidRPr="00365FA5" w:rsidRDefault="004928E5" w:rsidP="004928E5">
      <w:pPr>
        <w:spacing w:after="120"/>
        <w:jc w:val="center"/>
        <w:rPr>
          <w:b/>
          <w:bCs/>
          <w:sz w:val="32"/>
          <w:szCs w:val="32"/>
        </w:rPr>
      </w:pP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w:t>
      </w:r>
    </w:p>
    <w:p w:rsidR="00EA2ED5" w:rsidRPr="00EA2ED5" w:rsidRDefault="009B1024" w:rsidP="004928E5">
      <w:pPr>
        <w:ind w:firstLine="709"/>
        <w:jc w:val="both"/>
        <w:rPr>
          <w:sz w:val="28"/>
          <w:szCs w:val="28"/>
        </w:rPr>
      </w:pPr>
      <w:r>
        <w:rPr>
          <w:sz w:val="28"/>
          <w:szCs w:val="28"/>
        </w:rPr>
        <w:t xml:space="preserve">ж) не иметь просроченной задолженности по ранее заключенным договорам с 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w:t>
      </w:r>
    </w:p>
    <w:p w:rsidR="00317454" w:rsidRPr="00317454" w:rsidRDefault="00317454" w:rsidP="004928E5">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w:t>
      </w:r>
      <w:r w:rsidR="00F06808">
        <w:rPr>
          <w:sz w:val="28"/>
          <w:szCs w:val="28"/>
        </w:rPr>
        <w:t>«</w:t>
      </w:r>
      <w:r>
        <w:rPr>
          <w:sz w:val="28"/>
          <w:szCs w:val="28"/>
        </w:rPr>
        <w:t>О закупках товаров, работ, услуг отдельными видами юридических лиц</w:t>
      </w:r>
      <w:r w:rsidR="00F06808">
        <w:rPr>
          <w:sz w:val="28"/>
          <w:szCs w:val="28"/>
        </w:rPr>
        <w:t>»</w:t>
      </w:r>
      <w:r>
        <w:rPr>
          <w:sz w:val="28"/>
          <w:szCs w:val="28"/>
        </w:rPr>
        <w:t xml:space="preserve"> и/или статьей 104 Федерального закона от 05.04.2013 № 44-ФЗ </w:t>
      </w:r>
      <w:r w:rsidR="00F06808">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F06808">
        <w:rPr>
          <w:sz w:val="28"/>
          <w:szCs w:val="28"/>
        </w:rPr>
        <w:t>»</w:t>
      </w:r>
      <w:r>
        <w:rPr>
          <w:sz w:val="28"/>
          <w:szCs w:val="28"/>
        </w:rPr>
        <w:t xml:space="preserve">, а также в реестр недобросовестных контрагентов 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b"/>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b"/>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b"/>
        <w:tabs>
          <w:tab w:val="left" w:pos="1080"/>
        </w:tabs>
        <w:rPr>
          <w:i/>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b"/>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9"/>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b"/>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BC37FA" w:rsidRDefault="00BC37FA" w:rsidP="004928E5">
      <w:pPr>
        <w:pStyle w:val="afb"/>
        <w:numPr>
          <w:ilvl w:val="0"/>
          <w:numId w:val="3"/>
        </w:numPr>
        <w:tabs>
          <w:tab w:val="left" w:pos="1440"/>
        </w:tabs>
        <w:ind w:left="0" w:firstLine="709"/>
        <w:rPr>
          <w:sz w:val="28"/>
          <w:szCs w:val="28"/>
        </w:rPr>
      </w:pPr>
      <w:r>
        <w:rPr>
          <w:sz w:val="28"/>
          <w:szCs w:val="28"/>
        </w:rPr>
        <w:t xml:space="preserve"> Сведения о претенденте, составленные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
    <w:p w:rsidR="00BC37FA" w:rsidRDefault="00BC37FA" w:rsidP="004928E5">
      <w:pPr>
        <w:pStyle w:val="afb"/>
        <w:tabs>
          <w:tab w:val="left" w:pos="1440"/>
        </w:tabs>
        <w:rPr>
          <w:sz w:val="28"/>
          <w:szCs w:val="28"/>
        </w:rPr>
      </w:pP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4874C1" w:rsidRPr="00D32FFA" w:rsidRDefault="00BC37FA" w:rsidP="004928E5">
      <w:pPr>
        <w:pStyle w:val="afb"/>
        <w:numPr>
          <w:ilvl w:val="0"/>
          <w:numId w:val="3"/>
        </w:numPr>
        <w:tabs>
          <w:tab w:val="left" w:pos="144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 </w:t>
      </w:r>
    </w:p>
    <w:p w:rsidR="00BC37FA" w:rsidRPr="00D32FFA" w:rsidRDefault="00BC37FA" w:rsidP="004928E5">
      <w:pPr>
        <w:pStyle w:val="afb"/>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BC37FA" w:rsidP="004928E5">
      <w:pPr>
        <w:pStyle w:val="afb"/>
        <w:numPr>
          <w:ilvl w:val="0"/>
          <w:numId w:val="3"/>
        </w:numPr>
        <w:tabs>
          <w:tab w:val="left" w:pos="1440"/>
        </w:tabs>
        <w:ind w:left="0" w:firstLine="709"/>
        <w:rPr>
          <w:sz w:val="28"/>
          <w:szCs w:val="28"/>
        </w:rPr>
      </w:pPr>
      <w:r>
        <w:rPr>
          <w:sz w:val="28"/>
          <w:szCs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BC37FA" w:rsidRPr="005B5FED" w:rsidRDefault="00BC37FA" w:rsidP="004928E5">
      <w:pPr>
        <w:pStyle w:val="afb"/>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37FA" w:rsidRDefault="00BC37FA" w:rsidP="004928E5">
      <w:pPr>
        <w:pStyle w:val="afb"/>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лиц выступают на стороне одного участника закупки);</w:t>
      </w:r>
    </w:p>
    <w:p w:rsidR="00BC37FA" w:rsidRDefault="00BC37FA" w:rsidP="004928E5">
      <w:pPr>
        <w:pStyle w:val="afb"/>
        <w:numPr>
          <w:ilvl w:val="0"/>
          <w:numId w:val="3"/>
        </w:numPr>
        <w:tabs>
          <w:tab w:val="left" w:pos="1440"/>
        </w:tabs>
        <w:ind w:left="0" w:firstLine="709"/>
        <w:rPr>
          <w:sz w:val="28"/>
          <w:szCs w:val="28"/>
        </w:rPr>
      </w:pPr>
      <w:r>
        <w:rPr>
          <w:sz w:val="28"/>
          <w:szCs w:val="28"/>
        </w:rPr>
        <w:t xml:space="preserve">документы, подтверждающие внесение обеспечения Заявки (если в пункте 23 Информационной карты содержится данное требование). </w:t>
      </w:r>
    </w:p>
    <w:p w:rsidR="00BC37FA" w:rsidRDefault="00BC37FA" w:rsidP="004928E5">
      <w:pPr>
        <w:pStyle w:val="afb"/>
        <w:tabs>
          <w:tab w:val="left" w:pos="144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w:t>
      </w:r>
      <w:r>
        <w:rPr>
          <w:sz w:val="28"/>
          <w:szCs w:val="28"/>
        </w:rPr>
        <w:lastRenderedPageBreak/>
        <w:t xml:space="preserve">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BC37FA" w:rsidRDefault="00BC37FA" w:rsidP="004928E5">
      <w:pPr>
        <w:pStyle w:val="afb"/>
        <w:tabs>
          <w:tab w:val="left" w:pos="144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платежное поручение, с отметкой банка о его исполнении.</w:t>
      </w:r>
    </w:p>
    <w:p w:rsidR="00EF6B9C" w:rsidRDefault="00BC37FA" w:rsidP="004928E5">
      <w:pPr>
        <w:pStyle w:val="afb"/>
        <w:tabs>
          <w:tab w:val="left" w:pos="1440"/>
        </w:tabs>
        <w:rPr>
          <w:sz w:val="28"/>
          <w:szCs w:val="28"/>
        </w:rPr>
      </w:pPr>
      <w:r>
        <w:rPr>
          <w:sz w:val="28"/>
          <w:szCs w:val="28"/>
        </w:rPr>
        <w:t xml:space="preserve">Документы (банковская гарантия или платежное поручение) должны быть сканированы с оригиналов, нотариально заверенных копий или копий, заверенных уполномоченным лицом гаранта; </w:t>
      </w:r>
    </w:p>
    <w:p w:rsidR="00BC37FA" w:rsidRPr="007E5BBC" w:rsidRDefault="00BC37FA" w:rsidP="004928E5">
      <w:pPr>
        <w:pStyle w:val="afb"/>
        <w:tabs>
          <w:tab w:val="left" w:pos="1440"/>
        </w:tabs>
        <w:rPr>
          <w:sz w:val="28"/>
          <w:szCs w:val="28"/>
        </w:rPr>
      </w:pPr>
      <w:r>
        <w:rPr>
          <w:sz w:val="28"/>
          <w:szCs w:val="28"/>
        </w:rPr>
        <w:t>9) 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C05911" w:rsidP="004928E5">
      <w:pPr>
        <w:pStyle w:val="aff9"/>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9"/>
        <w:tabs>
          <w:tab w:val="left" w:pos="0"/>
        </w:tabs>
        <w:jc w:val="both"/>
        <w:rPr>
          <w:rFonts w:eastAsia="MS Mincho"/>
          <w:sz w:val="28"/>
          <w:szCs w:val="28"/>
        </w:rPr>
      </w:pPr>
    </w:p>
    <w:p w:rsidR="00296AAC" w:rsidRDefault="00296AAC" w:rsidP="004928E5">
      <w:pPr>
        <w:spacing w:after="120"/>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4928E5" w:rsidRPr="00296AAC" w:rsidRDefault="004928E5" w:rsidP="004928E5">
      <w:pPr>
        <w:spacing w:after="120"/>
        <w:jc w:val="center"/>
        <w:rPr>
          <w:b/>
          <w:bCs/>
          <w:sz w:val="32"/>
          <w:szCs w:val="32"/>
        </w:rPr>
      </w:pPr>
    </w:p>
    <w:p w:rsidR="00732975" w:rsidRPr="00A63ACA" w:rsidRDefault="00F64983" w:rsidP="004928E5">
      <w:pPr>
        <w:pStyle w:val="19"/>
        <w:numPr>
          <w:ilvl w:val="1"/>
          <w:numId w:val="22"/>
        </w:numPr>
        <w:ind w:left="0" w:firstLine="709"/>
        <w:outlineLvl w:val="1"/>
        <w:rPr>
          <w:b/>
          <w:szCs w:val="28"/>
        </w:rPr>
      </w:pPr>
      <w:r>
        <w:rPr>
          <w:b/>
          <w:szCs w:val="28"/>
        </w:rPr>
        <w:t>Заявка</w:t>
      </w:r>
    </w:p>
    <w:p w:rsidR="002C4DFE" w:rsidRPr="002C4DFE" w:rsidRDefault="00C45922" w:rsidP="004928E5">
      <w:pPr>
        <w:pStyle w:val="afb"/>
        <w:numPr>
          <w:ilvl w:val="2"/>
          <w:numId w:val="6"/>
        </w:numPr>
        <w:tabs>
          <w:tab w:val="left" w:pos="720"/>
          <w:tab w:val="left" w:pos="90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 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b"/>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b"/>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p>
    <w:p w:rsidR="00FF06F2" w:rsidRPr="00A63ACA" w:rsidRDefault="00FF06F2" w:rsidP="004928E5">
      <w:pPr>
        <w:pStyle w:val="afb"/>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b"/>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b"/>
        <w:numPr>
          <w:ilvl w:val="2"/>
          <w:numId w:val="6"/>
        </w:numPr>
        <w:tabs>
          <w:tab w:val="left" w:pos="720"/>
        </w:tabs>
        <w:ind w:firstLine="709"/>
        <w:rPr>
          <w:sz w:val="28"/>
          <w:szCs w:val="28"/>
        </w:rPr>
      </w:pPr>
      <w:r>
        <w:rPr>
          <w:rFonts w:eastAsia="Times New Roman"/>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b"/>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b"/>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982C6F" w:rsidP="004928E5">
      <w:pPr>
        <w:pStyle w:val="afb"/>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b"/>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sidR="00F06808">
        <w:rPr>
          <w:rFonts w:eastAsia="Times New Roman"/>
          <w:sz w:val="28"/>
          <w:szCs w:val="28"/>
        </w:rPr>
        <w:t>«</w:t>
      </w:r>
      <w:r>
        <w:rPr>
          <w:rFonts w:eastAsia="Times New Roman"/>
          <w:sz w:val="28"/>
          <w:szCs w:val="28"/>
        </w:rPr>
        <w:t>исправленному верить</w:t>
      </w:r>
      <w:r w:rsidR="00F06808">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b"/>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b"/>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b"/>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b"/>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b"/>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b"/>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b"/>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b"/>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окончания срока подачи Заявок, а также их дальнейшее хранение на ресурсах ЭТП.</w:t>
      </w:r>
    </w:p>
    <w:p w:rsidR="00945622" w:rsidRDefault="00945622" w:rsidP="004928E5">
      <w:pPr>
        <w:pStyle w:val="afb"/>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b"/>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b"/>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b"/>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b"/>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b"/>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b"/>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4928E5">
      <w:pPr>
        <w:pStyle w:val="afb"/>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b"/>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b"/>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Pr>
          <w:sz w:val="28"/>
        </w:rPr>
        <w:lastRenderedPageBreak/>
        <w:t>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b"/>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w:t>
      </w:r>
      <w:r w:rsidR="00F06808">
        <w:rPr>
          <w:sz w:val="28"/>
        </w:rPr>
        <w:t>«</w:t>
      </w:r>
      <w:r>
        <w:rPr>
          <w:sz w:val="28"/>
        </w:rPr>
        <w:t>Обеспечение заявки.pdf.</w:t>
      </w:r>
      <w:r w:rsidR="00F06808">
        <w:rPr>
          <w:sz w:val="28"/>
        </w:rPr>
        <w:t>»</w:t>
      </w:r>
      <w:r>
        <w:rPr>
          <w:sz w:val="28"/>
        </w:rPr>
        <w:t>.</w:t>
      </w:r>
    </w:p>
    <w:p w:rsidR="000378C5" w:rsidRPr="00AA1400" w:rsidRDefault="000378C5" w:rsidP="004928E5">
      <w:pPr>
        <w:pStyle w:val="afb"/>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E6F93" w:rsidRDefault="00465738">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430CCB4" wp14:editId="0F2A11B3">
                <wp:simplePos x="0" y="0"/>
                <wp:positionH relativeFrom="column">
                  <wp:posOffset>15240</wp:posOffset>
                </wp:positionH>
                <wp:positionV relativeFrom="paragraph">
                  <wp:posOffset>897890</wp:posOffset>
                </wp:positionV>
                <wp:extent cx="6116320" cy="1800225"/>
                <wp:effectExtent l="0" t="0" r="17780" b="28575"/>
                <wp:wrapTight wrapText="bothSides">
                  <wp:wrapPolygon edited="0">
                    <wp:start x="0" y="0"/>
                    <wp:lineTo x="0" y="21714"/>
                    <wp:lineTo x="21596" y="21714"/>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800225"/>
                        </a:xfrm>
                        <a:prstGeom prst="rect">
                          <a:avLst/>
                        </a:prstGeom>
                        <a:solidFill>
                          <a:srgbClr val="FFFFFF"/>
                        </a:solidFill>
                        <a:ln w="19050">
                          <a:solidFill>
                            <a:srgbClr val="000000"/>
                          </a:solidFill>
                          <a:miter lim="800000"/>
                          <a:headEnd/>
                          <a:tailEnd/>
                        </a:ln>
                      </wps:spPr>
                      <wps:txbx>
                        <w:txbxContent>
                          <w:p w:rsidR="00111FF9" w:rsidRPr="007E6DE4" w:rsidRDefault="00111FF9" w:rsidP="000378C5">
                            <w:pPr>
                              <w:jc w:val="center"/>
                              <w:rPr>
                                <w:b/>
                                <w:sz w:val="28"/>
                                <w:szCs w:val="28"/>
                              </w:rPr>
                            </w:pPr>
                            <w:r w:rsidRPr="007E6DE4">
                              <w:rPr>
                                <w:b/>
                                <w:sz w:val="28"/>
                                <w:szCs w:val="28"/>
                              </w:rPr>
                              <w:t xml:space="preserve">_____________________________________________, </w:t>
                            </w:r>
                          </w:p>
                          <w:p w:rsidR="00111FF9" w:rsidRDefault="00111FF9"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111FF9" w:rsidRPr="007E6DE4" w:rsidRDefault="00111FF9" w:rsidP="000378C5">
                            <w:pPr>
                              <w:jc w:val="center"/>
                              <w:rPr>
                                <w:b/>
                                <w:sz w:val="28"/>
                                <w:szCs w:val="28"/>
                              </w:rPr>
                            </w:pPr>
                            <w:r w:rsidRPr="007E6DE4">
                              <w:rPr>
                                <w:b/>
                                <w:sz w:val="28"/>
                                <w:szCs w:val="28"/>
                              </w:rPr>
                              <w:t>________________________________________</w:t>
                            </w:r>
                          </w:p>
                          <w:p w:rsidR="00111FF9" w:rsidRPr="007E6DE4" w:rsidRDefault="00111FF9" w:rsidP="000378C5">
                            <w:pPr>
                              <w:jc w:val="center"/>
                              <w:rPr>
                                <w:i/>
                                <w:sz w:val="20"/>
                                <w:szCs w:val="20"/>
                              </w:rPr>
                            </w:pPr>
                            <w:r w:rsidRPr="007E6DE4">
                              <w:rPr>
                                <w:i/>
                                <w:sz w:val="20"/>
                                <w:szCs w:val="20"/>
                              </w:rPr>
                              <w:t>государство регистрации претендента</w:t>
                            </w:r>
                          </w:p>
                          <w:p w:rsidR="00111FF9" w:rsidRPr="007E6DE4" w:rsidRDefault="00111FF9" w:rsidP="000378C5">
                            <w:pPr>
                              <w:jc w:val="center"/>
                              <w:rPr>
                                <w:b/>
                                <w:sz w:val="28"/>
                                <w:szCs w:val="28"/>
                              </w:rPr>
                            </w:pPr>
                            <w:r w:rsidRPr="007E6DE4">
                              <w:rPr>
                                <w:b/>
                                <w:sz w:val="28"/>
                                <w:szCs w:val="28"/>
                              </w:rPr>
                              <w:t>_____________________________</w:t>
                            </w:r>
                            <w:r>
                              <w:rPr>
                                <w:b/>
                                <w:sz w:val="28"/>
                                <w:szCs w:val="28"/>
                              </w:rPr>
                              <w:t>__________________</w:t>
                            </w:r>
                          </w:p>
                          <w:p w:rsidR="00111FF9" w:rsidRPr="007E6DE4" w:rsidRDefault="00111FF9" w:rsidP="000378C5">
                            <w:pPr>
                              <w:jc w:val="center"/>
                              <w:rPr>
                                <w:i/>
                                <w:sz w:val="20"/>
                                <w:szCs w:val="20"/>
                              </w:rPr>
                            </w:pPr>
                            <w:r w:rsidRPr="007E6DE4">
                              <w:rPr>
                                <w:i/>
                                <w:sz w:val="20"/>
                                <w:szCs w:val="20"/>
                              </w:rPr>
                              <w:t>ИНН претендента (для претендентов-резидентов Российской Федерации)</w:t>
                            </w:r>
                          </w:p>
                          <w:p w:rsidR="00111FF9" w:rsidRDefault="00111FF9" w:rsidP="000378C5">
                            <w:pPr>
                              <w:jc w:val="both"/>
                            </w:pPr>
                          </w:p>
                          <w:p w:rsidR="00111FF9" w:rsidRDefault="00111FF9">
                            <w:pPr>
                              <w:jc w:val="center"/>
                              <w:rPr>
                                <w:b/>
                              </w:rPr>
                            </w:pPr>
                            <w:r>
                              <w:rPr>
                                <w:b/>
                              </w:rPr>
                              <w:t xml:space="preserve">ОБЕСПЕЧЕНИЕ ЗАЯВКИ НА УЧАСТИЕ В ЗАПРОСЕ ПРЕДЛОЖЕНИЙ </w:t>
                            </w:r>
                          </w:p>
                          <w:p w:rsidR="00111FF9" w:rsidRDefault="00111FF9">
                            <w:pPr>
                              <w:jc w:val="center"/>
                              <w:rPr>
                                <w:b/>
                              </w:rPr>
                            </w:pPr>
                            <w:r>
                              <w:rPr>
                                <w:b/>
                              </w:rPr>
                              <w:t>№ ЗПэ-ЦКПРПС-19-0002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70.7pt;width:481.6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" strokeweight="1.5pt">
                <v:textbox>
                  <w:txbxContent>
                    <w:p w:rsidR="00111FF9" w:rsidRPr="007E6DE4" w:rsidRDefault="00111FF9" w:rsidP="000378C5">
                      <w:pPr>
                        <w:jc w:val="center"/>
                        <w:rPr>
                          <w:b/>
                          <w:sz w:val="28"/>
                          <w:szCs w:val="28"/>
                        </w:rPr>
                      </w:pPr>
                      <w:r w:rsidRPr="007E6DE4">
                        <w:rPr>
                          <w:b/>
                          <w:sz w:val="28"/>
                          <w:szCs w:val="28"/>
                        </w:rPr>
                        <w:t xml:space="preserve">_____________________________________________, </w:t>
                      </w:r>
                    </w:p>
                    <w:p w:rsidR="00111FF9" w:rsidRDefault="00111FF9"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111FF9" w:rsidRPr="007E6DE4" w:rsidRDefault="00111FF9" w:rsidP="000378C5">
                      <w:pPr>
                        <w:jc w:val="center"/>
                        <w:rPr>
                          <w:b/>
                          <w:sz w:val="28"/>
                          <w:szCs w:val="28"/>
                        </w:rPr>
                      </w:pPr>
                      <w:r w:rsidRPr="007E6DE4">
                        <w:rPr>
                          <w:b/>
                          <w:sz w:val="28"/>
                          <w:szCs w:val="28"/>
                        </w:rPr>
                        <w:t>________________________________________</w:t>
                      </w:r>
                    </w:p>
                    <w:p w:rsidR="00111FF9" w:rsidRPr="007E6DE4" w:rsidRDefault="00111FF9" w:rsidP="000378C5">
                      <w:pPr>
                        <w:jc w:val="center"/>
                        <w:rPr>
                          <w:i/>
                          <w:sz w:val="20"/>
                          <w:szCs w:val="20"/>
                        </w:rPr>
                      </w:pPr>
                      <w:r w:rsidRPr="007E6DE4">
                        <w:rPr>
                          <w:i/>
                          <w:sz w:val="20"/>
                          <w:szCs w:val="20"/>
                        </w:rPr>
                        <w:t>государство регистрации претендента</w:t>
                      </w:r>
                    </w:p>
                    <w:p w:rsidR="00111FF9" w:rsidRPr="007E6DE4" w:rsidRDefault="00111FF9" w:rsidP="000378C5">
                      <w:pPr>
                        <w:jc w:val="center"/>
                        <w:rPr>
                          <w:b/>
                          <w:sz w:val="28"/>
                          <w:szCs w:val="28"/>
                        </w:rPr>
                      </w:pPr>
                      <w:r w:rsidRPr="007E6DE4">
                        <w:rPr>
                          <w:b/>
                          <w:sz w:val="28"/>
                          <w:szCs w:val="28"/>
                        </w:rPr>
                        <w:t>_____________________________</w:t>
                      </w:r>
                      <w:r>
                        <w:rPr>
                          <w:b/>
                          <w:sz w:val="28"/>
                          <w:szCs w:val="28"/>
                        </w:rPr>
                        <w:t>__________________</w:t>
                      </w:r>
                    </w:p>
                    <w:p w:rsidR="00111FF9" w:rsidRPr="007E6DE4" w:rsidRDefault="00111FF9" w:rsidP="000378C5">
                      <w:pPr>
                        <w:jc w:val="center"/>
                        <w:rPr>
                          <w:i/>
                          <w:sz w:val="20"/>
                          <w:szCs w:val="20"/>
                        </w:rPr>
                      </w:pPr>
                      <w:r w:rsidRPr="007E6DE4">
                        <w:rPr>
                          <w:i/>
                          <w:sz w:val="20"/>
                          <w:szCs w:val="20"/>
                        </w:rPr>
                        <w:t>ИНН претендента (для претендентов-резидентов Российской Федерации)</w:t>
                      </w:r>
                    </w:p>
                    <w:p w:rsidR="00111FF9" w:rsidRDefault="00111FF9" w:rsidP="000378C5">
                      <w:pPr>
                        <w:jc w:val="both"/>
                      </w:pPr>
                    </w:p>
                    <w:p w:rsidR="00111FF9" w:rsidRDefault="00111FF9">
                      <w:pPr>
                        <w:jc w:val="center"/>
                        <w:rPr>
                          <w:b/>
                        </w:rPr>
                      </w:pPr>
                      <w:r>
                        <w:rPr>
                          <w:b/>
                        </w:rPr>
                        <w:t xml:space="preserve">ОБЕСПЕЧЕНИЕ ЗАЯВКИ НА УЧАСТИЕ В ЗАПРОСЕ ПРЕДЛОЖЕНИЙ </w:t>
                      </w:r>
                    </w:p>
                    <w:p w:rsidR="00111FF9" w:rsidRDefault="00111FF9">
                      <w:pPr>
                        <w:jc w:val="center"/>
                        <w:rPr>
                          <w:b/>
                        </w:rPr>
                      </w:pPr>
                      <w:r>
                        <w:rPr>
                          <w:b/>
                        </w:rPr>
                        <w:t>№ ЗПэ-ЦКПРПС-19-0002</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Заявкой должно иметь следующую маркировку:</w:t>
      </w:r>
    </w:p>
    <w:p w:rsidR="000378C5" w:rsidRPr="00AA1400" w:rsidRDefault="000378C5" w:rsidP="004928E5">
      <w:pPr>
        <w:pStyle w:val="afb"/>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указанных в настоящей документации о закупке.</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4D0856" w:rsidRDefault="004D0856" w:rsidP="004928E5">
      <w:pPr>
        <w:pStyle w:val="afb"/>
        <w:rPr>
          <w:sz w:val="28"/>
        </w:rPr>
      </w:pPr>
    </w:p>
    <w:p w:rsidR="00301418" w:rsidRPr="00D32FFA" w:rsidRDefault="00301418" w:rsidP="004928E5">
      <w:pPr>
        <w:pStyle w:val="afb"/>
        <w:rPr>
          <w:sz w:val="28"/>
        </w:rPr>
      </w:pPr>
    </w:p>
    <w:p w:rsidR="00301418" w:rsidRDefault="00301418" w:rsidP="004928E5">
      <w:pPr>
        <w:pStyle w:val="19"/>
        <w:numPr>
          <w:ilvl w:val="1"/>
          <w:numId w:val="22"/>
        </w:numPr>
        <w:ind w:left="0" w:firstLine="709"/>
        <w:outlineLvl w:val="1"/>
        <w:rPr>
          <w:b/>
          <w:szCs w:val="28"/>
        </w:rPr>
      </w:pPr>
      <w:r>
        <w:rPr>
          <w:b/>
          <w:bCs/>
          <w:iCs/>
          <w:szCs w:val="28"/>
        </w:rPr>
        <w:lastRenderedPageBreak/>
        <w:t>Обеспечение Заявки</w:t>
      </w:r>
    </w:p>
    <w:p w:rsidR="00301418" w:rsidRPr="00B90994" w:rsidRDefault="00301418" w:rsidP="004928E5">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4928E5">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4928E5">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4928E5">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4928E5">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w:t>
      </w:r>
      <w:r>
        <w:rPr>
          <w:sz w:val="28"/>
          <w:szCs w:val="28"/>
          <w:lang w:eastAsia="ru-RU"/>
        </w:rPr>
        <w:lastRenderedPageBreak/>
        <w:t>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4928E5">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4928E5">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4928E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4928E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301418" w:rsidRPr="00960254"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4928E5">
      <w:pPr>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4928E5">
      <w:pPr>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4928E5">
      <w:pPr>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4928E5">
      <w:pPr>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4928E5">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4928E5">
      <w:pPr>
        <w:pStyle w:val="2"/>
        <w:keepNext w:val="0"/>
        <w:widowControl w:val="0"/>
        <w:numPr>
          <w:ilvl w:val="1"/>
          <w:numId w:val="22"/>
        </w:numPr>
        <w:spacing w:before="0" w:after="0"/>
        <w:ind w:left="0" w:firstLine="709"/>
        <w:jc w:val="both"/>
        <w:rPr>
          <w:rFonts w:cs="Times New Roman"/>
          <w:i w:val="0"/>
          <w:iCs w:val="0"/>
        </w:rPr>
      </w:pPr>
      <w:r>
        <w:rPr>
          <w:rFonts w:cs="Times New Roman"/>
          <w:i w:val="0"/>
          <w:iCs w:val="0"/>
        </w:rPr>
        <w:t>Финансово-коммерческое предложение</w:t>
      </w:r>
    </w:p>
    <w:p w:rsidR="00EE6F93" w:rsidRDefault="00465738">
      <w:pPr>
        <w:pStyle w:val="afb"/>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4928E5">
      <w:pPr>
        <w:pStyle w:val="afb"/>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E6F93" w:rsidRDefault="00465738">
      <w:pPr>
        <w:pStyle w:val="afb"/>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4928E5">
      <w:pPr>
        <w:pStyle w:val="afb"/>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w:t>
      </w:r>
      <w:r>
        <w:rPr>
          <w:sz w:val="28"/>
          <w:szCs w:val="28"/>
        </w:rPr>
        <w:lastRenderedPageBreak/>
        <w:t xml:space="preserve">предусмотренных подпунктами 1.1.21 и 1.1.22 настоящей документации о закупке. </w:t>
      </w:r>
    </w:p>
    <w:p w:rsidR="00EE6F93" w:rsidRDefault="0046573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4928E5">
      <w:pPr>
        <w:pStyle w:val="afb"/>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1418" w:rsidRDefault="00301418" w:rsidP="004928E5">
      <w:pPr>
        <w:ind w:firstLine="709"/>
        <w:jc w:val="both"/>
        <w:rPr>
          <w:sz w:val="28"/>
          <w:szCs w:val="28"/>
        </w:rPr>
      </w:pPr>
    </w:p>
    <w:p w:rsidR="000378C5" w:rsidRPr="004B366A" w:rsidRDefault="000378C5" w:rsidP="004928E5">
      <w:pPr>
        <w:pStyle w:val="19"/>
        <w:numPr>
          <w:ilvl w:val="1"/>
          <w:numId w:val="22"/>
        </w:numPr>
        <w:ind w:left="0" w:firstLine="709"/>
        <w:outlineLvl w:val="1"/>
        <w:rPr>
          <w:b/>
          <w:szCs w:val="28"/>
        </w:rPr>
      </w:pPr>
      <w:r>
        <w:rPr>
          <w:b/>
          <w:szCs w:val="28"/>
        </w:rPr>
        <w:t>Открытие доступа к Заявкам</w:t>
      </w:r>
    </w:p>
    <w:p w:rsidR="000378C5" w:rsidRPr="00C605FC" w:rsidRDefault="000378C5" w:rsidP="004928E5">
      <w:pPr>
        <w:pStyle w:val="aff9"/>
        <w:numPr>
          <w:ilvl w:val="0"/>
          <w:numId w:val="29"/>
        </w:numPr>
        <w:ind w:left="0" w:firstLine="709"/>
        <w:jc w:val="both"/>
        <w:rPr>
          <w:sz w:val="28"/>
        </w:rPr>
      </w:pPr>
      <w:r>
        <w:rPr>
          <w:sz w:val="28"/>
        </w:rPr>
        <w:t xml:space="preserve">Открытие доступа к Заявкам на ЭТП производится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 </w:t>
      </w:r>
    </w:p>
    <w:p w:rsidR="000378C5" w:rsidRPr="00C605FC" w:rsidRDefault="000378C5" w:rsidP="004928E5">
      <w:pPr>
        <w:pStyle w:val="aff9"/>
        <w:numPr>
          <w:ilvl w:val="0"/>
          <w:numId w:val="29"/>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и/или после выгрузки на носители информации Заказчика считаются вскрытыми. </w:t>
      </w:r>
    </w:p>
    <w:p w:rsidR="000378C5" w:rsidRPr="00A54598" w:rsidRDefault="00A54598" w:rsidP="00A54598">
      <w:pPr>
        <w:pStyle w:val="aff9"/>
        <w:numPr>
          <w:ilvl w:val="0"/>
          <w:numId w:val="29"/>
        </w:numPr>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4928E5">
      <w:pPr>
        <w:pStyle w:val="aff9"/>
        <w:ind w:left="0" w:firstLine="709"/>
        <w:rPr>
          <w:rFonts w:eastAsia="MS Mincho"/>
          <w:sz w:val="28"/>
        </w:rPr>
      </w:pPr>
    </w:p>
    <w:p w:rsidR="002F12D4" w:rsidRPr="004B366A" w:rsidRDefault="002F12D4" w:rsidP="004928E5">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4928E5">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4928E5">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w:t>
      </w:r>
      <w:r w:rsidR="00F06808">
        <w:rPr>
          <w:sz w:val="28"/>
          <w:szCs w:val="28"/>
        </w:rPr>
        <w:t>«</w:t>
      </w:r>
      <w:r>
        <w:rPr>
          <w:sz w:val="28"/>
          <w:szCs w:val="28"/>
        </w:rPr>
        <w:t>Интернет</w:t>
      </w:r>
      <w:r w:rsidR="00F06808">
        <w:rPr>
          <w:sz w:val="28"/>
          <w:szCs w:val="28"/>
        </w:rPr>
        <w:t>»</w:t>
      </w:r>
      <w:r>
        <w:rPr>
          <w:sz w:val="28"/>
          <w:szCs w:val="28"/>
        </w:rPr>
        <w:t xml:space="preserve">. Заявка </w:t>
      </w:r>
      <w:r>
        <w:rPr>
          <w:sz w:val="28"/>
          <w:szCs w:val="28"/>
        </w:rPr>
        <w:lastRenderedPageBreak/>
        <w:t>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4928E5">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4928E5">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AA4048" w:rsidP="004928E5">
      <w:pPr>
        <w:numPr>
          <w:ilvl w:val="0"/>
          <w:numId w:val="13"/>
        </w:numPr>
        <w:ind w:left="0" w:firstLine="709"/>
        <w:jc w:val="both"/>
        <w:rPr>
          <w:sz w:val="28"/>
          <w:szCs w:val="28"/>
        </w:rPr>
      </w:pPr>
      <w:r>
        <w:rPr>
          <w:sz w:val="28"/>
          <w:szCs w:val="28"/>
        </w:rPr>
        <w:t xml:space="preserve">Наличие в реестрах, указанных в подпункте </w:t>
      </w:r>
      <w:r w:rsidR="00F06808">
        <w:rPr>
          <w:sz w:val="28"/>
          <w:szCs w:val="28"/>
        </w:rPr>
        <w:t>«</w:t>
      </w:r>
      <w:r>
        <w:rPr>
          <w:sz w:val="28"/>
          <w:szCs w:val="28"/>
        </w:rPr>
        <w:t>з</w:t>
      </w:r>
      <w:r w:rsidR="00F06808">
        <w:rPr>
          <w:sz w:val="28"/>
          <w:szCs w:val="28"/>
        </w:rPr>
        <w:t>»</w:t>
      </w:r>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928E5">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4928E5">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4928E5">
      <w:pPr>
        <w:ind w:firstLine="709"/>
        <w:jc w:val="both"/>
        <w:rPr>
          <w:sz w:val="28"/>
          <w:szCs w:val="28"/>
        </w:rPr>
      </w:pPr>
      <w:r>
        <w:rPr>
          <w:sz w:val="28"/>
          <w:szCs w:val="28"/>
        </w:rPr>
        <w:t xml:space="preserve">2) </w:t>
      </w:r>
      <w:r>
        <w:rPr>
          <w:sz w:val="28"/>
        </w:rPr>
        <w:t xml:space="preserve">несоответствия претендента </w:t>
      </w:r>
      <w:r>
        <w:rPr>
          <w:sz w:val="28"/>
          <w:szCs w:val="28"/>
        </w:rPr>
        <w:t xml:space="preserve">(любого из юридических или физических лиц (индивидуальных предпринимателей), выступающих на стороне претендента) </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4928E5">
      <w:pPr>
        <w:pStyle w:val="afb"/>
        <w:rPr>
          <w:sz w:val="28"/>
        </w:rPr>
      </w:pPr>
      <w:r>
        <w:rPr>
          <w:sz w:val="28"/>
        </w:rPr>
        <w:t>3) несоответствия Заявки требованиям настоящей документации о закупке, в том числе если:</w:t>
      </w:r>
    </w:p>
    <w:p w:rsidR="00243F0F" w:rsidRDefault="00B441FF" w:rsidP="004928E5">
      <w:pPr>
        <w:pStyle w:val="afb"/>
        <w:rPr>
          <w:sz w:val="28"/>
        </w:rPr>
      </w:pPr>
      <w:r>
        <w:rPr>
          <w:sz w:val="28"/>
        </w:rPr>
        <w:t>- Заявка не соответствует форме, установленной настоящей документацией о закупке;</w:t>
      </w:r>
    </w:p>
    <w:p w:rsidR="007646D6" w:rsidRPr="007646D6" w:rsidRDefault="00B441FF" w:rsidP="004928E5">
      <w:pPr>
        <w:pStyle w:val="afb"/>
        <w:rPr>
          <w:sz w:val="28"/>
        </w:rPr>
      </w:pPr>
      <w:r>
        <w:rPr>
          <w:sz w:val="28"/>
        </w:rPr>
        <w:t>- Заявка не соответствует положениям Технического задания;</w:t>
      </w:r>
    </w:p>
    <w:p w:rsidR="002007E8" w:rsidRDefault="00B441FF" w:rsidP="004928E5">
      <w:pPr>
        <w:pStyle w:val="afb"/>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4928E5">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4928E5">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4928E5">
      <w:pPr>
        <w:pStyle w:val="afb"/>
        <w:rPr>
          <w:sz w:val="28"/>
        </w:rPr>
      </w:pPr>
      <w:r>
        <w:rPr>
          <w:sz w:val="28"/>
        </w:rPr>
        <w:lastRenderedPageBreak/>
        <w:t>5) отказа претендента от продления срока действия Заявки (если такой запрос претендентам направлялся);</w:t>
      </w:r>
    </w:p>
    <w:p w:rsidR="00B441FF" w:rsidRDefault="00243F0F" w:rsidP="004928E5">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4928E5">
      <w:pPr>
        <w:pStyle w:val="afb"/>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DE3335">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DE3335">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w:t>
      </w:r>
    </w:p>
    <w:p w:rsidR="00754AD8" w:rsidRPr="00D32FFA" w:rsidRDefault="00754AD8" w:rsidP="004928E5">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4928E5">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4928E5">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4928E5">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F06808">
        <w:rPr>
          <w:sz w:val="28"/>
          <w:szCs w:val="28"/>
        </w:rPr>
        <w:t>«</w:t>
      </w:r>
      <w:r>
        <w:rPr>
          <w:sz w:val="28"/>
          <w:szCs w:val="28"/>
        </w:rPr>
        <w:t>Интернет</w:t>
      </w:r>
      <w:r w:rsidR="00F06808">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4928E5">
      <w:pPr>
        <w:numPr>
          <w:ilvl w:val="0"/>
          <w:numId w:val="13"/>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w:t>
      </w:r>
      <w:r>
        <w:rPr>
          <w:sz w:val="28"/>
          <w:szCs w:val="28"/>
        </w:rPr>
        <w:lastRenderedPageBreak/>
        <w:t>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4928E5">
      <w:pPr>
        <w:ind w:firstLine="709"/>
        <w:jc w:val="both"/>
        <w:rPr>
          <w:sz w:val="28"/>
          <w:szCs w:val="28"/>
        </w:rPr>
      </w:pPr>
    </w:p>
    <w:p w:rsidR="00057DBD" w:rsidRPr="004B366A" w:rsidRDefault="00057DBD" w:rsidP="004928E5">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4928E5">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928E5">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928E5">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928E5">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4928E5">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F06808">
        <w:rPr>
          <w:sz w:val="28"/>
          <w:szCs w:val="28"/>
        </w:rPr>
        <w:t>«</w:t>
      </w:r>
      <w:r>
        <w:rPr>
          <w:sz w:val="28"/>
          <w:szCs w:val="28"/>
        </w:rPr>
        <w:t>Интернет</w:t>
      </w:r>
      <w:r w:rsidR="00F06808">
        <w:rPr>
          <w:sz w:val="28"/>
          <w:szCs w:val="28"/>
        </w:rPr>
        <w:t>»</w:t>
      </w:r>
      <w:r>
        <w:rPr>
          <w:sz w:val="28"/>
          <w:szCs w:val="28"/>
        </w:rPr>
        <w:t xml:space="preserve">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4928E5">
      <w:pPr>
        <w:pStyle w:val="Default"/>
        <w:numPr>
          <w:ilvl w:val="0"/>
          <w:numId w:val="30"/>
        </w:numPr>
        <w:ind w:left="0" w:firstLine="709"/>
        <w:jc w:val="both"/>
        <w:rPr>
          <w:sz w:val="28"/>
          <w:szCs w:val="28"/>
        </w:rPr>
      </w:pPr>
      <w:r>
        <w:rPr>
          <w:sz w:val="28"/>
          <w:szCs w:val="28"/>
        </w:rPr>
        <w:t>дата подписания протокола;</w:t>
      </w:r>
    </w:p>
    <w:p w:rsidR="00D816FC" w:rsidRDefault="00D816FC" w:rsidP="004928E5">
      <w:pPr>
        <w:pStyle w:val="Default"/>
        <w:numPr>
          <w:ilvl w:val="0"/>
          <w:numId w:val="30"/>
        </w:numPr>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4928E5">
      <w:pPr>
        <w:pStyle w:val="Default"/>
        <w:numPr>
          <w:ilvl w:val="0"/>
          <w:numId w:val="30"/>
        </w:numPr>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4928E5">
      <w:pPr>
        <w:pStyle w:val="Default"/>
        <w:numPr>
          <w:ilvl w:val="0"/>
          <w:numId w:val="30"/>
        </w:numPr>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4928E5">
      <w:pPr>
        <w:pStyle w:val="Default"/>
        <w:numPr>
          <w:ilvl w:val="0"/>
          <w:numId w:val="30"/>
        </w:numPr>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4928E5">
      <w:pPr>
        <w:pStyle w:val="Default"/>
        <w:numPr>
          <w:ilvl w:val="0"/>
          <w:numId w:val="30"/>
        </w:numPr>
        <w:ind w:left="0" w:firstLine="709"/>
        <w:jc w:val="both"/>
        <w:rPr>
          <w:sz w:val="28"/>
          <w:szCs w:val="28"/>
        </w:rPr>
      </w:pPr>
      <w:r>
        <w:rPr>
          <w:sz w:val="28"/>
          <w:szCs w:val="28"/>
        </w:rPr>
        <w:t>иная информация при необходимости.</w:t>
      </w:r>
    </w:p>
    <w:p w:rsidR="0087611C" w:rsidRPr="0016223F" w:rsidRDefault="00976932" w:rsidP="004928E5">
      <w:pPr>
        <w:numPr>
          <w:ilvl w:val="0"/>
          <w:numId w:val="15"/>
        </w:numPr>
        <w:ind w:left="0" w:firstLine="709"/>
        <w:jc w:val="both"/>
        <w:rPr>
          <w:sz w:val="28"/>
          <w:szCs w:val="28"/>
        </w:rPr>
      </w:pPr>
      <w:r>
        <w:rPr>
          <w:rFonts w:eastAsia="Arial"/>
          <w:color w:val="000000"/>
          <w:sz w:val="28"/>
          <w:szCs w:val="28"/>
        </w:rPr>
        <w:t xml:space="preserve">Протокол рассмотрения, оценки и сопоставления Заявок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4928E5">
      <w:pPr>
        <w:ind w:firstLine="709"/>
        <w:jc w:val="both"/>
        <w:rPr>
          <w:sz w:val="28"/>
          <w:szCs w:val="28"/>
        </w:rPr>
      </w:pPr>
    </w:p>
    <w:p w:rsidR="0016223F" w:rsidRPr="004B366A" w:rsidRDefault="0016223F" w:rsidP="004928E5">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4928E5">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4928E5">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4928E5">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4928E5">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4928E5">
      <w:pPr>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4928E5">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4928E5">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4928E5">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4928E5">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4928E5">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4928E5">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4928E5">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4928E5">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4928E5">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4928E5">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4928E5">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4928E5">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4928E5">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4928E5">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4928E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4928E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4928E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4928E5">
      <w:pPr>
        <w:pStyle w:val="afb"/>
        <w:tabs>
          <w:tab w:val="left" w:pos="1680"/>
        </w:tabs>
        <w:rPr>
          <w:sz w:val="28"/>
          <w:szCs w:val="28"/>
        </w:rPr>
      </w:pPr>
    </w:p>
    <w:p w:rsidR="0016223F" w:rsidRPr="004B366A" w:rsidRDefault="0016223F" w:rsidP="004928E5">
      <w:pPr>
        <w:pStyle w:val="19"/>
        <w:numPr>
          <w:ilvl w:val="1"/>
          <w:numId w:val="22"/>
        </w:numPr>
        <w:ind w:left="0" w:firstLine="709"/>
        <w:outlineLvl w:val="1"/>
        <w:rPr>
          <w:b/>
          <w:szCs w:val="28"/>
        </w:rPr>
      </w:pPr>
      <w:r>
        <w:rPr>
          <w:b/>
          <w:szCs w:val="28"/>
        </w:rPr>
        <w:t>Заключение договора</w:t>
      </w:r>
    </w:p>
    <w:p w:rsidR="00015E4D" w:rsidRDefault="00015E4D" w:rsidP="004928E5">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E6F93" w:rsidRDefault="00465738">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A61A58" w:rsidRDefault="00A61A58" w:rsidP="004928E5">
      <w:pPr>
        <w:numPr>
          <w:ilvl w:val="0"/>
          <w:numId w:val="17"/>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4928E5">
      <w:pPr>
        <w:ind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4928E5">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4928E5">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4928E5">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4928E5">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4928E5">
      <w:pPr>
        <w:numPr>
          <w:ilvl w:val="0"/>
          <w:numId w:val="17"/>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4928E5">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4928E5">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4928E5">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4928E5">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4928E5">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4928E5">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w:t>
      </w:r>
      <w:r>
        <w:rPr>
          <w:sz w:val="28"/>
          <w:szCs w:val="28"/>
        </w:rPr>
        <w:lastRenderedPageBreak/>
        <w:t>Договор в таком случае может быть заключен с Участником со вторым порядковым номером.</w:t>
      </w:r>
    </w:p>
    <w:p w:rsidR="00A61A58" w:rsidRPr="004558A3" w:rsidRDefault="00A61A58" w:rsidP="004928E5">
      <w:pPr>
        <w:ind w:firstLine="709"/>
        <w:jc w:val="both"/>
        <w:rPr>
          <w:sz w:val="28"/>
          <w:szCs w:val="28"/>
        </w:rPr>
      </w:pPr>
    </w:p>
    <w:p w:rsidR="00235D79" w:rsidRDefault="00235D79" w:rsidP="004928E5">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4928E5">
      <w:pPr>
        <w:pStyle w:val="aff9"/>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4928E5">
      <w:pPr>
        <w:pStyle w:val="aff9"/>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4928E5">
      <w:pPr>
        <w:pStyle w:val="aff9"/>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4928E5">
      <w:pPr>
        <w:pStyle w:val="aff9"/>
        <w:ind w:left="0" w:firstLine="709"/>
        <w:jc w:val="both"/>
        <w:rPr>
          <w:sz w:val="28"/>
          <w:szCs w:val="28"/>
        </w:rPr>
      </w:pPr>
      <w:r>
        <w:rPr>
          <w:sz w:val="28"/>
          <w:szCs w:val="28"/>
        </w:rPr>
        <w:t>1) обязательств по возврату аванса;</w:t>
      </w:r>
    </w:p>
    <w:p w:rsidR="00235D79" w:rsidRPr="00450672" w:rsidRDefault="00235D79" w:rsidP="004928E5">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4928E5">
      <w:pPr>
        <w:pStyle w:val="aff9"/>
        <w:ind w:left="0" w:firstLine="709"/>
        <w:jc w:val="both"/>
        <w:rPr>
          <w:sz w:val="28"/>
          <w:szCs w:val="28"/>
        </w:rPr>
      </w:pPr>
      <w:r>
        <w:rPr>
          <w:sz w:val="28"/>
          <w:szCs w:val="28"/>
        </w:rPr>
        <w:t>3) гарантийных обязательств.</w:t>
      </w:r>
    </w:p>
    <w:p w:rsidR="00235D79" w:rsidRPr="0078268F" w:rsidRDefault="00235D79" w:rsidP="004928E5">
      <w:pPr>
        <w:pStyle w:val="aff9"/>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w:t>
      </w:r>
    </w:p>
    <w:p w:rsidR="00235D79" w:rsidRPr="006B528B" w:rsidRDefault="00235D79" w:rsidP="004928E5">
      <w:pPr>
        <w:pStyle w:val="aff9"/>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4928E5">
      <w:pPr>
        <w:pStyle w:val="aff9"/>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4928E5">
      <w:pPr>
        <w:pStyle w:val="aff9"/>
        <w:numPr>
          <w:ilvl w:val="0"/>
          <w:numId w:val="26"/>
        </w:numPr>
        <w:ind w:left="0" w:firstLine="709"/>
        <w:jc w:val="both"/>
        <w:rPr>
          <w:sz w:val="28"/>
          <w:szCs w:val="28"/>
        </w:rPr>
      </w:pPr>
      <w:r>
        <w:rPr>
          <w:sz w:val="28"/>
          <w:szCs w:val="28"/>
        </w:rPr>
        <w:t xml:space="preserve">Если участник, который извещен о том, что он </w:t>
      </w:r>
      <w:proofErr w:type="gramStart"/>
      <w:r>
        <w:rPr>
          <w:sz w:val="28"/>
          <w:szCs w:val="28"/>
        </w:rPr>
        <w:t>признан победителем Запроса предложений не предоставил</w:t>
      </w:r>
      <w:proofErr w:type="gramEnd"/>
      <w:r>
        <w:rPr>
          <w:sz w:val="28"/>
          <w:szCs w:val="28"/>
        </w:rPr>
        <w:t xml:space="preserve"> в установленные настоящей документацией о закупке сроки надлежащего обеспечения </w:t>
      </w:r>
      <w:r>
        <w:rPr>
          <w:sz w:val="28"/>
          <w:szCs w:val="28"/>
        </w:rPr>
        <w:lastRenderedPageBreak/>
        <w:t>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4928E5">
      <w:pPr>
        <w:pStyle w:val="aff9"/>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4928E5">
      <w:pPr>
        <w:pStyle w:val="aff9"/>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9"/>
        <w:ind w:left="709"/>
        <w:jc w:val="both"/>
        <w:rPr>
          <w:sz w:val="28"/>
          <w:szCs w:val="28"/>
        </w:rPr>
      </w:pPr>
    </w:p>
    <w:p w:rsidR="00F06808" w:rsidRDefault="00F06808" w:rsidP="00B2645C">
      <w:pPr>
        <w:pStyle w:val="aff9"/>
        <w:ind w:left="709"/>
        <w:jc w:val="both"/>
        <w:rPr>
          <w:sz w:val="28"/>
          <w:szCs w:val="28"/>
        </w:rPr>
      </w:pPr>
    </w:p>
    <w:p w:rsidR="00F06808" w:rsidRDefault="00F06808" w:rsidP="00B2645C">
      <w:pPr>
        <w:pStyle w:val="aff9"/>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465738" w:rsidRPr="001F0745" w:rsidRDefault="00465738" w:rsidP="00465738">
      <w:pPr>
        <w:pStyle w:val="afb"/>
        <w:outlineLvl w:val="1"/>
        <w:rPr>
          <w:b/>
          <w:sz w:val="28"/>
          <w:szCs w:val="28"/>
        </w:rPr>
      </w:pPr>
      <w:r>
        <w:rPr>
          <w:b/>
          <w:sz w:val="28"/>
          <w:szCs w:val="28"/>
        </w:rPr>
        <w:t>4.1. Цель Запроса предложений</w:t>
      </w:r>
    </w:p>
    <w:p w:rsidR="00465738" w:rsidRDefault="00465738" w:rsidP="00465738">
      <w:pPr>
        <w:pStyle w:val="afb"/>
        <w:rPr>
          <w:sz w:val="28"/>
          <w:szCs w:val="28"/>
        </w:rPr>
      </w:pPr>
      <w:r>
        <w:rPr>
          <w:sz w:val="28"/>
          <w:szCs w:val="28"/>
        </w:rPr>
        <w:t>Поставка 40-футовых вагонов-платформ, предназначенных для перевозки крупнотоннажных контейнеров в количестве 3</w:t>
      </w:r>
      <w:r w:rsidR="008F0567">
        <w:rPr>
          <w:sz w:val="28"/>
          <w:szCs w:val="28"/>
        </w:rPr>
        <w:t>5</w:t>
      </w:r>
      <w:r>
        <w:rPr>
          <w:sz w:val="28"/>
          <w:szCs w:val="28"/>
        </w:rPr>
        <w:t>00 единиц.</w:t>
      </w:r>
    </w:p>
    <w:p w:rsidR="00465738" w:rsidRPr="001F0745" w:rsidRDefault="00465738" w:rsidP="00465738">
      <w:pPr>
        <w:pStyle w:val="afb"/>
        <w:outlineLvl w:val="1"/>
        <w:rPr>
          <w:b/>
          <w:sz w:val="28"/>
          <w:szCs w:val="28"/>
        </w:rPr>
      </w:pPr>
      <w:r>
        <w:rPr>
          <w:b/>
          <w:sz w:val="28"/>
          <w:szCs w:val="28"/>
        </w:rPr>
        <w:t>4.2.  Общие положения</w:t>
      </w:r>
    </w:p>
    <w:p w:rsidR="00465738" w:rsidRPr="001F0745" w:rsidRDefault="00465738" w:rsidP="00465738">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465738" w:rsidRDefault="00465738" w:rsidP="00465738">
      <w:pPr>
        <w:ind w:firstLine="709"/>
        <w:jc w:val="both"/>
        <w:rPr>
          <w:sz w:val="28"/>
          <w:szCs w:val="28"/>
        </w:rPr>
      </w:pPr>
      <w:r>
        <w:rPr>
          <w:sz w:val="28"/>
          <w:szCs w:val="28"/>
        </w:rPr>
        <w:t>4.2.2. Перечень и объем лота является неделимым, то есть претендент в случае победы в лоте (лотах) в настоящем Запросе предложений должен осуществить поставку в</w:t>
      </w:r>
      <w:r w:rsidR="005A7AC6">
        <w:rPr>
          <w:sz w:val="28"/>
          <w:szCs w:val="28"/>
        </w:rPr>
        <w:t>агонов-платформ в полном объеме</w:t>
      </w:r>
      <w:r>
        <w:rPr>
          <w:sz w:val="28"/>
          <w:szCs w:val="28"/>
        </w:rPr>
        <w:t>, указанном в настоящей документации о закупке.</w:t>
      </w:r>
    </w:p>
    <w:p w:rsidR="00465738" w:rsidRPr="008068F8" w:rsidRDefault="00465738" w:rsidP="00465738">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465738" w:rsidRPr="008068F8" w:rsidRDefault="00465738" w:rsidP="00465738">
      <w:pPr>
        <w:ind w:firstLine="709"/>
        <w:jc w:val="both"/>
        <w:rPr>
          <w:sz w:val="28"/>
          <w:szCs w:val="28"/>
        </w:rPr>
      </w:pPr>
      <w:r>
        <w:rPr>
          <w:sz w:val="28"/>
          <w:szCs w:val="28"/>
        </w:rPr>
        <w:t xml:space="preserve">4.2.4. Товар должен соответствовать: </w:t>
      </w:r>
      <w:r w:rsidR="00F06808">
        <w:rPr>
          <w:sz w:val="28"/>
          <w:szCs w:val="28"/>
        </w:rPr>
        <w:t>«</w:t>
      </w:r>
      <w:r>
        <w:rPr>
          <w:sz w:val="28"/>
          <w:szCs w:val="28"/>
        </w:rPr>
        <w: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F06808">
        <w:rPr>
          <w:sz w:val="28"/>
          <w:szCs w:val="28"/>
        </w:rPr>
        <w:t>»</w:t>
      </w:r>
      <w:r>
        <w:rPr>
          <w:sz w:val="28"/>
          <w:szCs w:val="28"/>
        </w:rPr>
        <w:t xml:space="preserve">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465738" w:rsidRDefault="00465738" w:rsidP="00465738">
      <w:pPr>
        <w:ind w:firstLine="709"/>
        <w:jc w:val="both"/>
        <w:rPr>
          <w:sz w:val="28"/>
          <w:szCs w:val="28"/>
        </w:rPr>
      </w:pPr>
      <w:r>
        <w:rPr>
          <w:sz w:val="28"/>
          <w:szCs w:val="28"/>
        </w:rPr>
        <w:t>4.2.5. Поставляемый товар должен быть новым, ранее в эксплуатации не находившимся.</w:t>
      </w:r>
    </w:p>
    <w:p w:rsidR="00465738" w:rsidRDefault="00465738" w:rsidP="00465738">
      <w:pPr>
        <w:ind w:firstLine="709"/>
        <w:jc w:val="both"/>
        <w:rPr>
          <w:sz w:val="28"/>
          <w:szCs w:val="28"/>
        </w:rPr>
      </w:pPr>
      <w:r>
        <w:rPr>
          <w:sz w:val="28"/>
          <w:szCs w:val="28"/>
        </w:rPr>
        <w:t xml:space="preserve">4.2.6. Товар должен быть произведен на территории Российской Федерации. </w:t>
      </w:r>
    </w:p>
    <w:p w:rsidR="00465738" w:rsidRDefault="00465738" w:rsidP="00465738">
      <w:pPr>
        <w:ind w:firstLine="709"/>
        <w:jc w:val="both"/>
        <w:rPr>
          <w:sz w:val="28"/>
          <w:szCs w:val="28"/>
        </w:rPr>
      </w:pPr>
      <w:r>
        <w:rPr>
          <w:sz w:val="28"/>
          <w:szCs w:val="28"/>
        </w:rPr>
        <w:t>4.2.7. Запросом предложений предусмотрено осуществление поставки следующего Товара:</w:t>
      </w:r>
    </w:p>
    <w:p w:rsidR="00465738" w:rsidRDefault="00465738" w:rsidP="00465738">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2268"/>
        <w:gridCol w:w="2409"/>
      </w:tblGrid>
      <w:tr w:rsidR="00465738" w:rsidRPr="00007CB0" w:rsidTr="00465738">
        <w:trPr>
          <w:trHeight w:val="20"/>
          <w:jc w:val="center"/>
        </w:trPr>
        <w:tc>
          <w:tcPr>
            <w:tcW w:w="3828" w:type="dxa"/>
            <w:tcBorders>
              <w:top w:val="single" w:sz="4" w:space="0" w:color="auto"/>
              <w:left w:val="single" w:sz="4" w:space="0" w:color="auto"/>
              <w:bottom w:val="single" w:sz="4" w:space="0" w:color="auto"/>
              <w:right w:val="single" w:sz="4" w:space="0" w:color="auto"/>
            </w:tcBorders>
            <w:hideMark/>
          </w:tcPr>
          <w:p w:rsidR="00465738" w:rsidRPr="00007CB0" w:rsidRDefault="00465738" w:rsidP="00465738">
            <w:pPr>
              <w:pStyle w:val="afb"/>
              <w:ind w:firstLine="0"/>
              <w:jc w:val="center"/>
              <w:rPr>
                <w:sz w:val="28"/>
                <w:szCs w:val="28"/>
              </w:rPr>
            </w:pPr>
            <w:r>
              <w:rPr>
                <w:bCs/>
                <w:sz w:val="28"/>
                <w:szCs w:val="28"/>
              </w:rPr>
              <w:lastRenderedPageBreak/>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465738" w:rsidRPr="00007CB0" w:rsidRDefault="00465738" w:rsidP="00465738">
            <w:pPr>
              <w:pStyle w:val="afb"/>
              <w:ind w:firstLine="0"/>
              <w:jc w:val="center"/>
              <w:rPr>
                <w:sz w:val="28"/>
                <w:szCs w:val="28"/>
              </w:rPr>
            </w:pPr>
            <w:r>
              <w:rPr>
                <w:bCs/>
                <w:sz w:val="28"/>
                <w:szCs w:val="28"/>
              </w:rPr>
              <w:t xml:space="preserve">Кол-во ед. Товара </w:t>
            </w:r>
          </w:p>
        </w:tc>
        <w:tc>
          <w:tcPr>
            <w:tcW w:w="2268" w:type="dxa"/>
            <w:tcBorders>
              <w:top w:val="single" w:sz="4" w:space="0" w:color="auto"/>
              <w:left w:val="single" w:sz="4" w:space="0" w:color="auto"/>
              <w:bottom w:val="single" w:sz="4" w:space="0" w:color="auto"/>
              <w:right w:val="single" w:sz="4" w:space="0" w:color="auto"/>
            </w:tcBorders>
          </w:tcPr>
          <w:p w:rsidR="00465738" w:rsidRPr="00007CB0" w:rsidRDefault="00465738" w:rsidP="00465738">
            <w:pPr>
              <w:pStyle w:val="afb"/>
              <w:ind w:firstLine="0"/>
              <w:jc w:val="center"/>
              <w:rPr>
                <w:bCs/>
                <w:sz w:val="28"/>
                <w:szCs w:val="28"/>
              </w:rPr>
            </w:pPr>
            <w:r>
              <w:rPr>
                <w:bCs/>
                <w:sz w:val="28"/>
                <w:szCs w:val="28"/>
              </w:rPr>
              <w:t>Начальная (максимальная) цена единицы Товара</w:t>
            </w:r>
            <w:r>
              <w:rPr>
                <w:rStyle w:val="af8"/>
                <w:bCs/>
                <w:sz w:val="28"/>
                <w:szCs w:val="28"/>
              </w:rPr>
              <w:footnoteReference w:id="2"/>
            </w:r>
            <w:r>
              <w:rPr>
                <w:sz w:val="28"/>
                <w:szCs w:val="28"/>
              </w:rPr>
              <w:t>, руб. без НДС</w:t>
            </w:r>
          </w:p>
        </w:tc>
        <w:tc>
          <w:tcPr>
            <w:tcW w:w="2409" w:type="dxa"/>
            <w:tcBorders>
              <w:top w:val="single" w:sz="4" w:space="0" w:color="auto"/>
              <w:left w:val="single" w:sz="4" w:space="0" w:color="auto"/>
              <w:bottom w:val="single" w:sz="4" w:space="0" w:color="auto"/>
              <w:right w:val="single" w:sz="4" w:space="0" w:color="auto"/>
            </w:tcBorders>
            <w:hideMark/>
          </w:tcPr>
          <w:p w:rsidR="00465738" w:rsidRPr="00007CB0" w:rsidRDefault="00465738" w:rsidP="00465738">
            <w:pPr>
              <w:pStyle w:val="afb"/>
              <w:ind w:firstLine="0"/>
              <w:jc w:val="center"/>
              <w:rPr>
                <w:sz w:val="28"/>
                <w:szCs w:val="28"/>
              </w:rPr>
            </w:pPr>
            <w:r>
              <w:rPr>
                <w:bCs/>
                <w:sz w:val="28"/>
                <w:szCs w:val="28"/>
              </w:rPr>
              <w:t>Максимальная цена договора</w:t>
            </w:r>
            <w:r>
              <w:rPr>
                <w:rStyle w:val="af8"/>
                <w:bCs/>
                <w:sz w:val="28"/>
                <w:szCs w:val="28"/>
              </w:rPr>
              <w:footnoteReference w:id="3"/>
            </w:r>
            <w:r>
              <w:rPr>
                <w:bCs/>
                <w:sz w:val="28"/>
                <w:szCs w:val="28"/>
              </w:rPr>
              <w:t>, руб., без учета НДС</w:t>
            </w:r>
          </w:p>
        </w:tc>
      </w:tr>
      <w:tr w:rsidR="00465738" w:rsidRPr="00007CB0" w:rsidTr="00465738">
        <w:trPr>
          <w:trHeight w:val="20"/>
          <w:jc w:val="center"/>
        </w:trPr>
        <w:tc>
          <w:tcPr>
            <w:tcW w:w="3828" w:type="dxa"/>
            <w:tcBorders>
              <w:top w:val="single" w:sz="4" w:space="0" w:color="auto"/>
              <w:left w:val="single" w:sz="4" w:space="0" w:color="auto"/>
              <w:bottom w:val="single" w:sz="4" w:space="0" w:color="auto"/>
              <w:right w:val="single" w:sz="4" w:space="0" w:color="auto"/>
            </w:tcBorders>
          </w:tcPr>
          <w:p w:rsidR="00465738" w:rsidRDefault="00465738" w:rsidP="00465738">
            <w:pPr>
              <w:pStyle w:val="afb"/>
              <w:ind w:firstLine="0"/>
              <w:rPr>
                <w:sz w:val="28"/>
                <w:szCs w:val="28"/>
              </w:rPr>
            </w:pPr>
          </w:p>
          <w:p w:rsidR="00465738" w:rsidRDefault="00465738" w:rsidP="00465738">
            <w:pPr>
              <w:pStyle w:val="afb"/>
              <w:ind w:firstLine="0"/>
              <w:rPr>
                <w:sz w:val="28"/>
                <w:szCs w:val="28"/>
              </w:rPr>
            </w:pPr>
            <w:r>
              <w:rPr>
                <w:sz w:val="28"/>
                <w:szCs w:val="28"/>
              </w:rPr>
              <w:t>40-футовые вагоны-платформы для перевозки крупнотоннажных контейнеров</w:t>
            </w:r>
          </w:p>
          <w:p w:rsidR="00465738" w:rsidRPr="00007CB0" w:rsidRDefault="00465738" w:rsidP="00465738">
            <w:pPr>
              <w:pStyle w:val="afb"/>
              <w:ind w:firstLine="0"/>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465738" w:rsidRPr="00007CB0" w:rsidRDefault="00465738" w:rsidP="008F0567">
            <w:pPr>
              <w:pStyle w:val="afb"/>
              <w:ind w:firstLine="0"/>
              <w:jc w:val="center"/>
              <w:rPr>
                <w:sz w:val="28"/>
                <w:szCs w:val="28"/>
              </w:rPr>
            </w:pPr>
            <w:r>
              <w:rPr>
                <w:sz w:val="28"/>
                <w:szCs w:val="28"/>
              </w:rPr>
              <w:t>3</w:t>
            </w:r>
            <w:r w:rsidR="008F0567">
              <w:rPr>
                <w:sz w:val="28"/>
                <w:szCs w:val="28"/>
              </w:rPr>
              <w:t>5</w:t>
            </w:r>
            <w:r>
              <w:rPr>
                <w:sz w:val="28"/>
                <w:szCs w:val="28"/>
              </w:rPr>
              <w:t>00</w:t>
            </w:r>
          </w:p>
        </w:tc>
        <w:tc>
          <w:tcPr>
            <w:tcW w:w="2268" w:type="dxa"/>
            <w:tcBorders>
              <w:top w:val="single" w:sz="4" w:space="0" w:color="auto"/>
              <w:left w:val="single" w:sz="4" w:space="0" w:color="auto"/>
              <w:bottom w:val="single" w:sz="4" w:space="0" w:color="auto"/>
              <w:right w:val="single" w:sz="4" w:space="0" w:color="auto"/>
            </w:tcBorders>
            <w:vAlign w:val="center"/>
          </w:tcPr>
          <w:p w:rsidR="00465738" w:rsidRPr="00007CB0" w:rsidRDefault="00465738" w:rsidP="008F0567">
            <w:pPr>
              <w:rPr>
                <w:sz w:val="28"/>
                <w:szCs w:val="28"/>
              </w:rPr>
            </w:pPr>
            <w:r>
              <w:rPr>
                <w:sz w:val="28"/>
                <w:szCs w:val="28"/>
              </w:rPr>
              <w:t xml:space="preserve">2 </w:t>
            </w:r>
            <w:r w:rsidR="008F0567">
              <w:rPr>
                <w:sz w:val="28"/>
                <w:szCs w:val="28"/>
              </w:rPr>
              <w:t>73</w:t>
            </w:r>
            <w:r>
              <w:rPr>
                <w:sz w:val="28"/>
                <w:szCs w:val="28"/>
              </w:rPr>
              <w:t>0 000</w:t>
            </w:r>
          </w:p>
        </w:tc>
        <w:tc>
          <w:tcPr>
            <w:tcW w:w="2409" w:type="dxa"/>
            <w:tcBorders>
              <w:top w:val="single" w:sz="4" w:space="0" w:color="auto"/>
              <w:left w:val="single" w:sz="4" w:space="0" w:color="auto"/>
              <w:bottom w:val="single" w:sz="4" w:space="0" w:color="auto"/>
              <w:right w:val="single" w:sz="4" w:space="0" w:color="auto"/>
            </w:tcBorders>
            <w:vAlign w:val="center"/>
          </w:tcPr>
          <w:p w:rsidR="00465738" w:rsidRPr="00007CB0" w:rsidRDefault="00111FF9" w:rsidP="00465738">
            <w:pPr>
              <w:rPr>
                <w:sz w:val="28"/>
                <w:szCs w:val="28"/>
              </w:rPr>
            </w:pPr>
            <w:r w:rsidRPr="009F772D">
              <w:t>10 8</w:t>
            </w:r>
            <w:r>
              <w:t>61</w:t>
            </w:r>
            <w:r w:rsidRPr="009F772D">
              <w:t> 3</w:t>
            </w:r>
            <w:r>
              <w:t>37</w:t>
            </w:r>
            <w:r w:rsidRPr="009F772D">
              <w:t> </w:t>
            </w:r>
            <w:r>
              <w:t>360</w:t>
            </w:r>
          </w:p>
        </w:tc>
      </w:tr>
    </w:tbl>
    <w:p w:rsidR="00465738" w:rsidRDefault="00465738" w:rsidP="00465738">
      <w:pPr>
        <w:ind w:firstLine="709"/>
        <w:jc w:val="both"/>
        <w:rPr>
          <w:sz w:val="28"/>
          <w:szCs w:val="28"/>
        </w:rPr>
      </w:pPr>
    </w:p>
    <w:p w:rsidR="00465738" w:rsidRPr="002E5FBD" w:rsidRDefault="00465738" w:rsidP="00465738">
      <w:pPr>
        <w:pStyle w:val="afb"/>
        <w:outlineLvl w:val="1"/>
        <w:rPr>
          <w:b/>
          <w:sz w:val="28"/>
          <w:szCs w:val="28"/>
        </w:rPr>
      </w:pPr>
      <w:r>
        <w:rPr>
          <w:b/>
          <w:sz w:val="28"/>
          <w:szCs w:val="28"/>
        </w:rPr>
        <w:t xml:space="preserve">4.3. Технические требования к Товару </w:t>
      </w:r>
    </w:p>
    <w:p w:rsidR="00465738" w:rsidRPr="006F0E74" w:rsidRDefault="00465738" w:rsidP="00465738"/>
    <w:tbl>
      <w:tblPr>
        <w:tblW w:w="9639" w:type="dxa"/>
        <w:jc w:val="center"/>
        <w:tblLayout w:type="fixed"/>
        <w:tblLook w:val="0000" w:firstRow="0" w:lastRow="0" w:firstColumn="0" w:lastColumn="0" w:noHBand="0" w:noVBand="0"/>
      </w:tblPr>
      <w:tblGrid>
        <w:gridCol w:w="709"/>
        <w:gridCol w:w="3119"/>
        <w:gridCol w:w="5811"/>
      </w:tblGrid>
      <w:tr w:rsidR="00465738" w:rsidRPr="00007CB0" w:rsidTr="00F06808">
        <w:trPr>
          <w:trHeight w:val="245"/>
          <w:jc w:val="center"/>
        </w:trPr>
        <w:tc>
          <w:tcPr>
            <w:tcW w:w="709" w:type="dxa"/>
            <w:tcBorders>
              <w:top w:val="single" w:sz="4" w:space="0" w:color="000000"/>
              <w:left w:val="single" w:sz="4" w:space="0" w:color="000000"/>
              <w:bottom w:val="single" w:sz="4" w:space="0" w:color="000000"/>
            </w:tcBorders>
            <w:shd w:val="clear" w:color="auto" w:fill="auto"/>
          </w:tcPr>
          <w:p w:rsidR="00465738" w:rsidRPr="00007CB0" w:rsidRDefault="00465738" w:rsidP="00465738">
            <w:pPr>
              <w:snapToGrid w:val="0"/>
              <w:rPr>
                <w:bCs/>
                <w:sz w:val="28"/>
                <w:szCs w:val="28"/>
              </w:rPr>
            </w:pPr>
            <w:r>
              <w:rPr>
                <w:bCs/>
                <w:sz w:val="28"/>
                <w:szCs w:val="28"/>
              </w:rPr>
              <w:t xml:space="preserve">№ </w:t>
            </w:r>
            <w:proofErr w:type="gramStart"/>
            <w:r>
              <w:rPr>
                <w:bCs/>
                <w:sz w:val="28"/>
                <w:szCs w:val="28"/>
              </w:rPr>
              <w:t>п</w:t>
            </w:r>
            <w:proofErr w:type="gramEnd"/>
            <w:r>
              <w:rPr>
                <w:bCs/>
                <w:sz w:val="28"/>
                <w:szCs w:val="28"/>
              </w:rPr>
              <w:t>/п</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Наименование показателя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65738" w:rsidRPr="00007CB0" w:rsidRDefault="00465738" w:rsidP="00465738">
            <w:pPr>
              <w:snapToGrid w:val="0"/>
              <w:rPr>
                <w:bCs/>
                <w:sz w:val="28"/>
                <w:szCs w:val="28"/>
              </w:rPr>
            </w:pPr>
            <w:r>
              <w:rPr>
                <w:bCs/>
                <w:sz w:val="28"/>
                <w:szCs w:val="28"/>
              </w:rPr>
              <w:t>Параметры</w:t>
            </w:r>
          </w:p>
        </w:tc>
      </w:tr>
      <w:tr w:rsidR="00465738" w:rsidRPr="00007CB0" w:rsidTr="00F06808">
        <w:trPr>
          <w:trHeight w:val="24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1.</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 xml:space="preserve">Максимальная грузоподъемность, </w:t>
            </w:r>
            <w:proofErr w:type="gramStart"/>
            <w:r>
              <w:rPr>
                <w:bCs/>
                <w:sz w:val="28"/>
                <w:szCs w:val="28"/>
              </w:rPr>
              <w:t>т</w:t>
            </w:r>
            <w:proofErr w:type="gramEnd"/>
            <w:r>
              <w:rPr>
                <w:bCs/>
                <w:sz w:val="28"/>
                <w:szCs w:val="28"/>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65738" w:rsidRPr="00007CB0" w:rsidRDefault="00465738" w:rsidP="00465738">
            <w:pPr>
              <w:snapToGrid w:val="0"/>
              <w:rPr>
                <w:bCs/>
                <w:sz w:val="28"/>
                <w:szCs w:val="28"/>
              </w:rPr>
            </w:pPr>
            <w:r>
              <w:rPr>
                <w:bCs/>
                <w:sz w:val="28"/>
                <w:szCs w:val="28"/>
              </w:rPr>
              <w:t>не менее 72</w:t>
            </w:r>
          </w:p>
        </w:tc>
      </w:tr>
      <w:tr w:rsidR="00465738" w:rsidRPr="00007CB0" w:rsidTr="00F06808">
        <w:trPr>
          <w:trHeight w:val="24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2</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 xml:space="preserve">Конструкционная скорость, </w:t>
            </w:r>
            <w:proofErr w:type="gramStart"/>
            <w:r>
              <w:rPr>
                <w:bCs/>
                <w:sz w:val="28"/>
                <w:szCs w:val="28"/>
              </w:rPr>
              <w:t>км</w:t>
            </w:r>
            <w:proofErr w:type="gramEnd"/>
            <w:r>
              <w:rPr>
                <w:bCs/>
                <w:sz w:val="28"/>
                <w:szCs w:val="28"/>
              </w:rPr>
              <w:t>/ч</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65738" w:rsidRPr="00007CB0" w:rsidRDefault="00465738" w:rsidP="00465738">
            <w:pPr>
              <w:snapToGrid w:val="0"/>
              <w:rPr>
                <w:bCs/>
                <w:sz w:val="28"/>
                <w:szCs w:val="28"/>
              </w:rPr>
            </w:pPr>
            <w:r>
              <w:rPr>
                <w:bCs/>
                <w:sz w:val="28"/>
                <w:szCs w:val="28"/>
              </w:rPr>
              <w:t>120</w:t>
            </w:r>
          </w:p>
        </w:tc>
      </w:tr>
      <w:tr w:rsidR="00465738" w:rsidRPr="00007CB0" w:rsidTr="00F06808">
        <w:trPr>
          <w:trHeight w:val="51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3.</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jc w:val="both"/>
              <w:rPr>
                <w:bCs/>
                <w:sz w:val="28"/>
                <w:szCs w:val="28"/>
              </w:rPr>
            </w:pPr>
            <w:r>
              <w:rPr>
                <w:bCs/>
                <w:sz w:val="28"/>
                <w:szCs w:val="28"/>
              </w:rPr>
              <w:t>Применяемые тележки</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007CB0" w:rsidRDefault="00465738" w:rsidP="00465738">
            <w:pPr>
              <w:jc w:val="both"/>
              <w:rPr>
                <w:bCs/>
                <w:sz w:val="28"/>
                <w:szCs w:val="28"/>
              </w:rPr>
            </w:pPr>
            <w:r>
              <w:rPr>
                <w:bCs/>
                <w:sz w:val="28"/>
                <w:szCs w:val="28"/>
              </w:rPr>
              <w:t xml:space="preserve">Применяемые тележки </w:t>
            </w:r>
            <w:r>
              <w:rPr>
                <w:sz w:val="28"/>
                <w:szCs w:val="28"/>
              </w:rPr>
              <w:t xml:space="preserve">тип 2, тип 3, изготовленные в соответствии с ГОСТ 9246-2013 </w:t>
            </w:r>
            <w:r w:rsidR="00F06808">
              <w:rPr>
                <w:sz w:val="28"/>
                <w:szCs w:val="28"/>
              </w:rPr>
              <w:t>«</w:t>
            </w:r>
            <w:r>
              <w:rPr>
                <w:sz w:val="28"/>
                <w:szCs w:val="28"/>
              </w:rPr>
              <w:t>Тележки двухосные трехэлементные грузовых вагонов железных дорог колеи 1520 мм Общие технические условия</w:t>
            </w:r>
            <w:r w:rsidR="00F06808">
              <w:rPr>
                <w:sz w:val="28"/>
                <w:szCs w:val="28"/>
              </w:rPr>
              <w:t>»</w:t>
            </w:r>
          </w:p>
        </w:tc>
      </w:tr>
      <w:tr w:rsidR="00465738" w:rsidRPr="00007CB0" w:rsidTr="00F06808">
        <w:trPr>
          <w:trHeight w:val="543"/>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4.</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jc w:val="both"/>
              <w:rPr>
                <w:bCs/>
                <w:sz w:val="28"/>
                <w:szCs w:val="28"/>
              </w:rPr>
            </w:pPr>
            <w:r>
              <w:rPr>
                <w:bCs/>
                <w:sz w:val="28"/>
                <w:szCs w:val="28"/>
              </w:rPr>
              <w:t>Колесные пары</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007CB0" w:rsidRDefault="00465738" w:rsidP="00465738">
            <w:pPr>
              <w:jc w:val="both"/>
              <w:rPr>
                <w:bCs/>
                <w:sz w:val="28"/>
                <w:szCs w:val="28"/>
              </w:rPr>
            </w:pPr>
            <w:r>
              <w:rPr>
                <w:bCs/>
                <w:sz w:val="28"/>
                <w:szCs w:val="28"/>
              </w:rPr>
              <w:t xml:space="preserve">Колесные пары - ГОСТ 4835-2013 </w:t>
            </w:r>
            <w:r w:rsidR="00F06808">
              <w:rPr>
                <w:bCs/>
                <w:sz w:val="28"/>
                <w:szCs w:val="28"/>
              </w:rPr>
              <w:t>«</w:t>
            </w:r>
            <w:r>
              <w:rPr>
                <w:bCs/>
                <w:sz w:val="28"/>
                <w:szCs w:val="28"/>
              </w:rPr>
              <w:t>Колесные пары железнодорожных вагонов. Технические условия</w:t>
            </w:r>
            <w:r w:rsidR="00F06808">
              <w:rPr>
                <w:bCs/>
                <w:sz w:val="28"/>
                <w:szCs w:val="28"/>
              </w:rPr>
              <w:t>»</w:t>
            </w:r>
            <w:r>
              <w:rPr>
                <w:bCs/>
                <w:sz w:val="28"/>
                <w:szCs w:val="28"/>
              </w:rPr>
              <w:t xml:space="preserve"> с использованием стали марки</w:t>
            </w:r>
            <w:proofErr w:type="gramStart"/>
            <w:r>
              <w:rPr>
                <w:bCs/>
                <w:sz w:val="28"/>
                <w:szCs w:val="28"/>
              </w:rPr>
              <w:t xml:space="preserve"> Т</w:t>
            </w:r>
            <w:proofErr w:type="gramEnd"/>
            <w:r>
              <w:rPr>
                <w:bCs/>
                <w:sz w:val="28"/>
                <w:szCs w:val="28"/>
              </w:rPr>
              <w:t xml:space="preserve"> для производства ЦКК в соответствии с ГОСТ 10791-2011 </w:t>
            </w:r>
            <w:r w:rsidR="00F06808">
              <w:rPr>
                <w:bCs/>
                <w:sz w:val="28"/>
                <w:szCs w:val="28"/>
              </w:rPr>
              <w:t>«</w:t>
            </w:r>
            <w:r>
              <w:rPr>
                <w:bCs/>
                <w:sz w:val="28"/>
                <w:szCs w:val="28"/>
              </w:rPr>
              <w:t>Колеса цельнокатаные. Технические условия</w:t>
            </w:r>
            <w:r w:rsidR="00F06808">
              <w:rPr>
                <w:bCs/>
                <w:sz w:val="28"/>
                <w:szCs w:val="28"/>
              </w:rPr>
              <w:t>»</w:t>
            </w:r>
            <w:r>
              <w:rPr>
                <w:bCs/>
                <w:sz w:val="28"/>
                <w:szCs w:val="28"/>
              </w:rPr>
              <w:t xml:space="preserve"> или ГОСТ 4835-2013 </w:t>
            </w:r>
            <w:r w:rsidR="00F06808">
              <w:rPr>
                <w:bCs/>
                <w:sz w:val="28"/>
                <w:szCs w:val="28"/>
              </w:rPr>
              <w:t>«</w:t>
            </w:r>
            <w:r>
              <w:rPr>
                <w:bCs/>
                <w:sz w:val="28"/>
                <w:szCs w:val="28"/>
              </w:rPr>
              <w:t>Колесные пары железнодорожных вагонов. Технические условия</w:t>
            </w:r>
            <w:r w:rsidR="00F06808">
              <w:rPr>
                <w:bCs/>
                <w:sz w:val="28"/>
                <w:szCs w:val="28"/>
              </w:rPr>
              <w:t>»</w:t>
            </w:r>
            <w:r>
              <w:rPr>
                <w:bCs/>
                <w:sz w:val="28"/>
                <w:szCs w:val="28"/>
              </w:rPr>
              <w:t xml:space="preserve"> с использованием стали марки 2 для производства ЦКК в соответствии с ГОСТ 10791-2011</w:t>
            </w:r>
          </w:p>
        </w:tc>
      </w:tr>
      <w:tr w:rsidR="00465738" w:rsidRPr="00007CB0" w:rsidTr="00F06808">
        <w:trPr>
          <w:trHeight w:val="56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5.</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F06808">
            <w:pPr>
              <w:jc w:val="both"/>
              <w:rPr>
                <w:bCs/>
                <w:sz w:val="28"/>
                <w:szCs w:val="28"/>
              </w:rPr>
            </w:pPr>
            <w:r>
              <w:rPr>
                <w:bCs/>
                <w:sz w:val="28"/>
                <w:szCs w:val="28"/>
              </w:rPr>
              <w:t xml:space="preserve">Пробег до первого планового ремонта не менее 210 тыс. км, с </w:t>
            </w:r>
            <w:r>
              <w:rPr>
                <w:bCs/>
                <w:sz w:val="28"/>
                <w:szCs w:val="28"/>
              </w:rPr>
              <w:lastRenderedPageBreak/>
              <w:t xml:space="preserve">последующим межремонтным пробегом не менее 160 тыс. км. </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lastRenderedPageBreak/>
              <w:t>Обязательно</w:t>
            </w:r>
          </w:p>
        </w:tc>
      </w:tr>
      <w:tr w:rsidR="00465738" w:rsidRPr="00007CB0" w:rsidTr="00F06808">
        <w:trPr>
          <w:trHeight w:val="24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lastRenderedPageBreak/>
              <w:t>6.</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Применяемые поглощающие аппараты</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65738" w:rsidRPr="00007CB0" w:rsidRDefault="00465738" w:rsidP="00465738">
            <w:pPr>
              <w:jc w:val="both"/>
              <w:rPr>
                <w:bCs/>
                <w:sz w:val="28"/>
                <w:szCs w:val="28"/>
              </w:rPr>
            </w:pPr>
            <w:r>
              <w:rPr>
                <w:bCs/>
                <w:sz w:val="28"/>
                <w:szCs w:val="28"/>
              </w:rPr>
              <w:t>Применяемые поглощающие аппараты не ниже класса Т</w:t>
            </w:r>
            <w:proofErr w:type="gramStart"/>
            <w:r>
              <w:rPr>
                <w:bCs/>
                <w:sz w:val="28"/>
                <w:szCs w:val="28"/>
              </w:rPr>
              <w:t>1</w:t>
            </w:r>
            <w:proofErr w:type="gramEnd"/>
          </w:p>
        </w:tc>
      </w:tr>
      <w:tr w:rsidR="00465738" w:rsidRPr="00007CB0" w:rsidTr="00F06808">
        <w:trPr>
          <w:trHeight w:val="24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7.</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Срок службы вагона, лет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65738" w:rsidRPr="00007CB0" w:rsidRDefault="00465738" w:rsidP="00465738">
            <w:pPr>
              <w:snapToGrid w:val="0"/>
              <w:rPr>
                <w:bCs/>
                <w:sz w:val="28"/>
                <w:szCs w:val="28"/>
              </w:rPr>
            </w:pPr>
            <w:r>
              <w:rPr>
                <w:bCs/>
                <w:sz w:val="28"/>
                <w:szCs w:val="28"/>
              </w:rPr>
              <w:t>не менее 32</w:t>
            </w:r>
          </w:p>
        </w:tc>
      </w:tr>
      <w:tr w:rsidR="00465738" w:rsidRPr="00007CB0" w:rsidTr="00F06808">
        <w:trPr>
          <w:trHeight w:val="245"/>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8.</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Наличие откидных фитингов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65738" w:rsidRPr="00007CB0" w:rsidRDefault="00465738" w:rsidP="00465738">
            <w:pPr>
              <w:snapToGrid w:val="0"/>
              <w:rPr>
                <w:bCs/>
                <w:sz w:val="28"/>
                <w:szCs w:val="28"/>
              </w:rPr>
            </w:pPr>
            <w:r>
              <w:rPr>
                <w:bCs/>
                <w:sz w:val="28"/>
                <w:szCs w:val="28"/>
              </w:rPr>
              <w:t>Обязательно</w:t>
            </w:r>
          </w:p>
        </w:tc>
      </w:tr>
      <w:tr w:rsidR="00465738" w:rsidRPr="00007CB0" w:rsidTr="00F06808">
        <w:trPr>
          <w:trHeight w:val="70"/>
          <w:jc w:val="center"/>
        </w:trPr>
        <w:tc>
          <w:tcPr>
            <w:tcW w:w="70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9.</w:t>
            </w:r>
          </w:p>
        </w:tc>
        <w:tc>
          <w:tcPr>
            <w:tcW w:w="3119" w:type="dxa"/>
            <w:tcBorders>
              <w:top w:val="single" w:sz="4" w:space="0" w:color="000000"/>
              <w:left w:val="single" w:sz="4" w:space="0" w:color="000000"/>
              <w:bottom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Качество Товара/</w:t>
            </w:r>
            <w:proofErr w:type="gramStart"/>
            <w:r>
              <w:rPr>
                <w:bCs/>
                <w:sz w:val="28"/>
                <w:szCs w:val="28"/>
              </w:rPr>
              <w:t>комплектующих</w:t>
            </w:r>
            <w:proofErr w:type="gramEnd"/>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007CB0" w:rsidRDefault="00465738" w:rsidP="00465738">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w:t>
            </w:r>
            <w:r w:rsidR="00F06808">
              <w:rPr>
                <w:bCs/>
                <w:sz w:val="28"/>
                <w:szCs w:val="28"/>
              </w:rPr>
              <w:t>«</w:t>
            </w:r>
            <w:r>
              <w:rPr>
                <w:bCs/>
                <w:sz w:val="28"/>
                <w:szCs w:val="28"/>
              </w:rPr>
              <w:t>РС ФЖТ</w:t>
            </w:r>
            <w:r w:rsidR="00F06808">
              <w:rPr>
                <w:bCs/>
                <w:sz w:val="28"/>
                <w:szCs w:val="28"/>
              </w:rPr>
              <w:t>»</w:t>
            </w:r>
            <w:r>
              <w:rPr>
                <w:bCs/>
                <w:sz w:val="28"/>
                <w:szCs w:val="28"/>
              </w:rPr>
              <w:t xml:space="preserve"> </w:t>
            </w:r>
          </w:p>
        </w:tc>
      </w:tr>
    </w:tbl>
    <w:p w:rsidR="00465738" w:rsidRDefault="00465738" w:rsidP="00465738">
      <w:pPr>
        <w:jc w:val="both"/>
        <w:rPr>
          <w:b/>
          <w:sz w:val="28"/>
          <w:szCs w:val="28"/>
        </w:rPr>
      </w:pPr>
    </w:p>
    <w:p w:rsidR="00465738" w:rsidRDefault="00465738" w:rsidP="00465738">
      <w:pPr>
        <w:jc w:val="both"/>
        <w:rPr>
          <w:b/>
          <w:sz w:val="28"/>
          <w:szCs w:val="28"/>
        </w:rPr>
      </w:pPr>
    </w:p>
    <w:p w:rsidR="00465738" w:rsidRDefault="00465738" w:rsidP="00465738">
      <w:pPr>
        <w:pStyle w:val="afb"/>
        <w:outlineLvl w:val="1"/>
        <w:rPr>
          <w:b/>
          <w:sz w:val="28"/>
          <w:szCs w:val="28"/>
        </w:rPr>
      </w:pPr>
      <w:r>
        <w:rPr>
          <w:b/>
          <w:sz w:val="28"/>
          <w:szCs w:val="28"/>
        </w:rPr>
        <w:t xml:space="preserve">4.4. Требования к осуществлению поставки </w:t>
      </w:r>
    </w:p>
    <w:p w:rsidR="00465738" w:rsidRPr="007A527D" w:rsidRDefault="00465738" w:rsidP="00465738">
      <w:pPr>
        <w:pStyle w:val="afb"/>
        <w:outlineLvl w:val="1"/>
        <w:rPr>
          <w:b/>
          <w:sz w:val="28"/>
          <w:szCs w:val="28"/>
        </w:rPr>
      </w:pPr>
      <w:r>
        <w:rPr>
          <w:sz w:val="28"/>
          <w:szCs w:val="28"/>
        </w:rPr>
        <w:t>Поставщик приписывает и регистрирует Товар на Покупателя.</w:t>
      </w:r>
    </w:p>
    <w:p w:rsidR="00465738" w:rsidRPr="007A527D" w:rsidRDefault="00465738" w:rsidP="00465738">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Поставка Товара осуществляется в соответствии с Графиком поставки (приложение № 1 к Техническому заданию).</w:t>
      </w:r>
    </w:p>
    <w:p w:rsidR="00465738" w:rsidRPr="00C87AE5" w:rsidRDefault="00465738" w:rsidP="00465738">
      <w:pPr>
        <w:pStyle w:val="aff9"/>
        <w:ind w:left="0"/>
        <w:jc w:val="both"/>
        <w:rPr>
          <w:sz w:val="28"/>
          <w:szCs w:val="28"/>
        </w:rPr>
      </w:pPr>
      <w:proofErr w:type="gramStart"/>
      <w:r>
        <w:rPr>
          <w:sz w:val="28"/>
          <w:szCs w:val="28"/>
        </w:rPr>
        <w:t>Товар должен быть укомплектован новыми, не бывшими в эксплуатации:</w:t>
      </w:r>
      <w:proofErr w:type="gramEnd"/>
    </w:p>
    <w:p w:rsidR="00465738" w:rsidRDefault="00465738" w:rsidP="00465738">
      <w:pPr>
        <w:pStyle w:val="aff9"/>
        <w:ind w:left="0" w:firstLine="709"/>
        <w:jc w:val="both"/>
        <w:rPr>
          <w:sz w:val="28"/>
          <w:szCs w:val="28"/>
        </w:rPr>
      </w:pPr>
      <w:r>
        <w:rPr>
          <w:sz w:val="28"/>
          <w:szCs w:val="28"/>
        </w:rPr>
        <w:t>- комплектами крупного вагонного литья (</w:t>
      </w:r>
      <w:proofErr w:type="spellStart"/>
      <w:r>
        <w:rPr>
          <w:sz w:val="28"/>
          <w:szCs w:val="28"/>
        </w:rPr>
        <w:t>надрессорная</w:t>
      </w:r>
      <w:proofErr w:type="spellEnd"/>
      <w:r>
        <w:rPr>
          <w:sz w:val="28"/>
          <w:szCs w:val="28"/>
        </w:rPr>
        <w:t xml:space="preserve"> балка, боковые рамы) не ранее 2018 года изготовления при поставке Товара в 2019г., не ранее 2019г. изготовления при поставке Товара в 2020г. и не ранее 2020г. изготовления при поставке Товара в 2021г.; </w:t>
      </w:r>
    </w:p>
    <w:p w:rsidR="00465738" w:rsidRPr="007A527D" w:rsidRDefault="00465738" w:rsidP="00465738">
      <w:pPr>
        <w:pStyle w:val="aff9"/>
        <w:ind w:left="0" w:firstLine="709"/>
        <w:jc w:val="both"/>
        <w:rPr>
          <w:sz w:val="28"/>
          <w:szCs w:val="28"/>
        </w:rPr>
      </w:pPr>
      <w:r>
        <w:rPr>
          <w:sz w:val="28"/>
          <w:szCs w:val="28"/>
        </w:rPr>
        <w:t>- комплектами среднего вагонного литья (упор передний, упор задний, тяговый хомут, автосцепка и другие) не ранее 2018 г</w:t>
      </w:r>
      <w:r w:rsidR="005A7AC6">
        <w:rPr>
          <w:sz w:val="28"/>
          <w:szCs w:val="28"/>
        </w:rPr>
        <w:t>.</w:t>
      </w:r>
      <w:r>
        <w:rPr>
          <w:sz w:val="28"/>
          <w:szCs w:val="28"/>
        </w:rPr>
        <w:t xml:space="preserve"> изготовления при поставке Товара в 2019г., не ранее 2019г. изготовления при поставке Товара в 2020г. и не ранее 2020г. изготовления при поставке Товара в 2021г.</w:t>
      </w:r>
    </w:p>
    <w:p w:rsidR="00465738" w:rsidRDefault="00465738" w:rsidP="00F06808">
      <w:pPr>
        <w:pStyle w:val="afb"/>
        <w:rPr>
          <w:b/>
          <w:sz w:val="28"/>
          <w:szCs w:val="28"/>
        </w:rPr>
      </w:pPr>
    </w:p>
    <w:p w:rsidR="00465738" w:rsidRDefault="00465738" w:rsidP="00465738">
      <w:pPr>
        <w:pStyle w:val="afb"/>
        <w:outlineLvl w:val="1"/>
        <w:rPr>
          <w:b/>
          <w:sz w:val="28"/>
          <w:szCs w:val="28"/>
        </w:rPr>
      </w:pPr>
      <w:r>
        <w:rPr>
          <w:b/>
          <w:sz w:val="28"/>
          <w:szCs w:val="28"/>
        </w:rPr>
        <w:t>4.5. Условия поставки</w:t>
      </w:r>
    </w:p>
    <w:p w:rsidR="00465738" w:rsidRDefault="00465738" w:rsidP="00465738">
      <w:pPr>
        <w:pStyle w:val="afb"/>
        <w:outlineLvl w:val="1"/>
        <w:rPr>
          <w:sz w:val="28"/>
          <w:szCs w:val="28"/>
        </w:rPr>
      </w:pPr>
      <w:r>
        <w:rPr>
          <w:sz w:val="28"/>
          <w:szCs w:val="28"/>
        </w:rPr>
        <w:t>В пределах каждой ежемесячной партии Товара, указанной в Графике поставки (приложение № 1 к Техническому заданию) Товар может поставляться отгрузочными партиями в количестве не менее 10 единиц в каждой.</w:t>
      </w:r>
    </w:p>
    <w:p w:rsidR="00465738" w:rsidRDefault="00465738" w:rsidP="00465738">
      <w:pPr>
        <w:pStyle w:val="afb"/>
        <w:outlineLvl w:val="1"/>
        <w:rPr>
          <w:sz w:val="28"/>
          <w:szCs w:val="28"/>
        </w:rPr>
      </w:pPr>
      <w:r>
        <w:rPr>
          <w:sz w:val="28"/>
          <w:szCs w:val="28"/>
        </w:rPr>
        <w:t>Под ежемесячной партией Товара в настоящей документации о закупке понимается количество единиц Товара, указанное в Графике поставки (приложение № 1 к Техническому заданию).</w:t>
      </w:r>
    </w:p>
    <w:p w:rsidR="00465738" w:rsidRDefault="00465738" w:rsidP="00465738">
      <w:pPr>
        <w:pStyle w:val="afb"/>
        <w:outlineLvl w:val="1"/>
        <w:rPr>
          <w:sz w:val="28"/>
          <w:szCs w:val="28"/>
        </w:rPr>
      </w:pPr>
      <w:r>
        <w:rPr>
          <w:sz w:val="28"/>
          <w:szCs w:val="28"/>
        </w:rPr>
        <w:t>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Акту приема-передачи.</w:t>
      </w:r>
    </w:p>
    <w:p w:rsidR="00465738" w:rsidRPr="001E118A" w:rsidRDefault="00465738" w:rsidP="00465738">
      <w:pPr>
        <w:pStyle w:val="afb"/>
        <w:outlineLvl w:val="1"/>
        <w:rPr>
          <w:sz w:val="28"/>
          <w:szCs w:val="28"/>
        </w:rPr>
      </w:pPr>
      <w:r>
        <w:rPr>
          <w:sz w:val="28"/>
          <w:szCs w:val="28"/>
        </w:rPr>
        <w:t>Поставщик имеет право досрочной поставки Товара по письменному согласованию с покупателем</w:t>
      </w:r>
    </w:p>
    <w:p w:rsidR="00465738" w:rsidRPr="006524A9" w:rsidRDefault="00465738" w:rsidP="00465738">
      <w:pPr>
        <w:ind w:firstLine="709"/>
        <w:rPr>
          <w:bCs/>
          <w:sz w:val="28"/>
          <w:szCs w:val="28"/>
        </w:rPr>
      </w:pPr>
      <w:r>
        <w:rPr>
          <w:sz w:val="28"/>
          <w:szCs w:val="28"/>
        </w:rPr>
        <w:lastRenderedPageBreak/>
        <w:t xml:space="preserve">4.5.1. </w:t>
      </w:r>
      <w:r>
        <w:rPr>
          <w:bCs/>
          <w:sz w:val="28"/>
          <w:szCs w:val="28"/>
        </w:rPr>
        <w:t xml:space="preserve">При поставке Товара поставщик </w:t>
      </w:r>
      <w:proofErr w:type="gramStart"/>
      <w:r>
        <w:rPr>
          <w:bCs/>
          <w:sz w:val="28"/>
          <w:szCs w:val="28"/>
        </w:rPr>
        <w:t>предоставляет документы</w:t>
      </w:r>
      <w:proofErr w:type="gramEnd"/>
      <w:r>
        <w:rPr>
          <w:bCs/>
          <w:sz w:val="28"/>
          <w:szCs w:val="28"/>
        </w:rPr>
        <w:t xml:space="preserve">, перечисленные в пункте 3.5 проекта договора (приложение № 5 к настоящей документации о закупке). </w:t>
      </w:r>
    </w:p>
    <w:p w:rsidR="00465738" w:rsidRPr="007A527D" w:rsidRDefault="00465738" w:rsidP="00465738">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w:t>
      </w:r>
      <w:r w:rsidR="00F06808">
        <w:rPr>
          <w:sz w:val="28"/>
          <w:szCs w:val="28"/>
        </w:rPr>
        <w:t>«</w:t>
      </w:r>
      <w:r>
        <w:rPr>
          <w:sz w:val="28"/>
          <w:szCs w:val="28"/>
        </w:rPr>
        <w:t>Знаки и надписи на вагонах грузового парка колеи 1520 мм</w:t>
      </w:r>
      <w:r w:rsidR="00F06808">
        <w:rPr>
          <w:sz w:val="28"/>
          <w:szCs w:val="28"/>
        </w:rPr>
        <w:t>»</w:t>
      </w:r>
      <w:r>
        <w:rPr>
          <w:sz w:val="28"/>
          <w:szCs w:val="28"/>
        </w:rPr>
        <w:t xml:space="preserve"> ПКБ ЦВ МПС РФ. </w:t>
      </w:r>
    </w:p>
    <w:p w:rsidR="00465738" w:rsidRPr="007A527D" w:rsidRDefault="00465738" w:rsidP="00465738">
      <w:pPr>
        <w:ind w:firstLine="709"/>
        <w:jc w:val="both"/>
        <w:rPr>
          <w:sz w:val="28"/>
          <w:szCs w:val="28"/>
        </w:rPr>
      </w:pPr>
      <w:r>
        <w:rPr>
          <w:sz w:val="28"/>
          <w:szCs w:val="28"/>
        </w:rPr>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465738" w:rsidRPr="007A527D" w:rsidRDefault="00465738" w:rsidP="00465738">
      <w:pPr>
        <w:widowControl w:val="0"/>
        <w:tabs>
          <w:tab w:val="left" w:pos="8520"/>
          <w:tab w:val="left" w:pos="9088"/>
          <w:tab w:val="left" w:pos="9656"/>
        </w:tabs>
        <w:autoSpaceDE w:val="0"/>
        <w:ind w:firstLine="709"/>
        <w:jc w:val="both"/>
        <w:rPr>
          <w:sz w:val="28"/>
          <w:szCs w:val="28"/>
        </w:rPr>
      </w:pPr>
      <w:r>
        <w:rPr>
          <w:sz w:val="28"/>
          <w:szCs w:val="28"/>
        </w:rPr>
        <w:t xml:space="preserve">4.5.4. Поставщик обеспечивает передачу в ГВЦ ОАО </w:t>
      </w:r>
      <w:r w:rsidR="00F06808">
        <w:rPr>
          <w:sz w:val="28"/>
          <w:szCs w:val="28"/>
        </w:rPr>
        <w:t>«</w:t>
      </w:r>
      <w:r>
        <w:rPr>
          <w:sz w:val="28"/>
          <w:szCs w:val="28"/>
        </w:rPr>
        <w:t>РЖД</w:t>
      </w:r>
      <w:r w:rsidR="00F06808">
        <w:rPr>
          <w:sz w:val="28"/>
          <w:szCs w:val="28"/>
        </w:rPr>
        <w:t>»</w:t>
      </w:r>
      <w:r>
        <w:rPr>
          <w:sz w:val="28"/>
          <w:szCs w:val="28"/>
        </w:rPr>
        <w:t xml:space="preserve"> сообщения 4600 (прием новых вагонов от завода) с кодом </w:t>
      </w:r>
      <w:r w:rsidR="00F06808">
        <w:rPr>
          <w:sz w:val="28"/>
          <w:szCs w:val="28"/>
        </w:rPr>
        <w:t>«</w:t>
      </w:r>
      <w:r>
        <w:rPr>
          <w:sz w:val="28"/>
          <w:szCs w:val="28"/>
        </w:rPr>
        <w:t>1</w:t>
      </w:r>
      <w:r w:rsidR="00F06808">
        <w:rPr>
          <w:sz w:val="28"/>
          <w:szCs w:val="28"/>
        </w:rPr>
        <w:t>»</w:t>
      </w:r>
      <w:r>
        <w:rPr>
          <w:sz w:val="28"/>
          <w:szCs w:val="28"/>
        </w:rPr>
        <w:t xml:space="preserve"> и сообщения 4624 (комплектация на вновь изготовленные вагоны) с кодом </w:t>
      </w:r>
      <w:r w:rsidR="00F06808">
        <w:rPr>
          <w:sz w:val="28"/>
          <w:szCs w:val="28"/>
        </w:rPr>
        <w:t>«</w:t>
      </w:r>
      <w:r>
        <w:rPr>
          <w:sz w:val="28"/>
          <w:szCs w:val="28"/>
        </w:rPr>
        <w:t>5</w:t>
      </w:r>
      <w:r w:rsidR="00F06808">
        <w:rPr>
          <w:sz w:val="28"/>
          <w:szCs w:val="28"/>
        </w:rPr>
        <w:t>»</w:t>
      </w:r>
      <w:r>
        <w:rPr>
          <w:sz w:val="28"/>
          <w:szCs w:val="28"/>
        </w:rPr>
        <w:t>.</w:t>
      </w:r>
    </w:p>
    <w:p w:rsidR="00465738" w:rsidRPr="007A527D" w:rsidRDefault="00465738" w:rsidP="00465738">
      <w:pPr>
        <w:widowControl w:val="0"/>
        <w:tabs>
          <w:tab w:val="left" w:pos="8520"/>
          <w:tab w:val="left" w:pos="9088"/>
          <w:tab w:val="left" w:pos="9656"/>
        </w:tabs>
        <w:autoSpaceDE w:val="0"/>
        <w:ind w:firstLine="709"/>
        <w:jc w:val="both"/>
        <w:rPr>
          <w:sz w:val="28"/>
          <w:szCs w:val="28"/>
        </w:rPr>
      </w:pPr>
    </w:p>
    <w:p w:rsidR="00465738" w:rsidRPr="002E5FBD" w:rsidRDefault="00465738" w:rsidP="00465738">
      <w:pPr>
        <w:pStyle w:val="afb"/>
        <w:outlineLvl w:val="1"/>
        <w:rPr>
          <w:b/>
          <w:sz w:val="28"/>
          <w:szCs w:val="28"/>
        </w:rPr>
      </w:pPr>
      <w:r>
        <w:rPr>
          <w:b/>
          <w:sz w:val="28"/>
          <w:szCs w:val="28"/>
        </w:rPr>
        <w:t>4.6. Гарантийный срок</w:t>
      </w:r>
    </w:p>
    <w:p w:rsidR="00465738" w:rsidRDefault="00465738" w:rsidP="00465738">
      <w:pPr>
        <w:tabs>
          <w:tab w:val="left" w:pos="709"/>
          <w:tab w:val="left" w:pos="851"/>
          <w:tab w:val="left" w:pos="993"/>
          <w:tab w:val="left" w:pos="1134"/>
          <w:tab w:val="left" w:pos="1276"/>
          <w:tab w:val="left" w:pos="1843"/>
        </w:tabs>
        <w:jc w:val="both"/>
        <w:rPr>
          <w:sz w:val="28"/>
          <w:szCs w:val="28"/>
        </w:rPr>
      </w:pPr>
      <w:r>
        <w:rPr>
          <w:sz w:val="28"/>
          <w:szCs w:val="28"/>
        </w:rPr>
        <w:tab/>
      </w:r>
    </w:p>
    <w:p w:rsidR="00465738" w:rsidRDefault="00465738" w:rsidP="00465738">
      <w:pPr>
        <w:tabs>
          <w:tab w:val="left" w:pos="709"/>
          <w:tab w:val="left" w:pos="851"/>
          <w:tab w:val="left" w:pos="993"/>
          <w:tab w:val="left" w:pos="1134"/>
          <w:tab w:val="left" w:pos="1276"/>
          <w:tab w:val="left" w:pos="1843"/>
        </w:tabs>
        <w:jc w:val="both"/>
        <w:rPr>
          <w:sz w:val="28"/>
          <w:szCs w:val="28"/>
        </w:rPr>
      </w:pPr>
      <w:r>
        <w:rPr>
          <w:sz w:val="28"/>
          <w:szCs w:val="28"/>
        </w:rPr>
        <w:tab/>
      </w:r>
      <w:proofErr w:type="gramStart"/>
      <w:r>
        <w:rPr>
          <w:sz w:val="28"/>
          <w:szCs w:val="28"/>
        </w:rPr>
        <w:t>Гарантийный срок на Товар должен составлять не менее 36 (тридцать</w:t>
      </w:r>
      <w:proofErr w:type="gramEnd"/>
      <w:r>
        <w:rPr>
          <w:sz w:val="28"/>
          <w:szCs w:val="28"/>
        </w:rPr>
        <w:t xml:space="preserve">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65738" w:rsidRDefault="00465738" w:rsidP="0046573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60 (шестидесяти)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65738" w:rsidRPr="001F0745" w:rsidRDefault="00465738" w:rsidP="0046573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36 (тридцати шести)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465738" w:rsidRDefault="00465738" w:rsidP="00465738">
      <w:pPr>
        <w:ind w:firstLine="709"/>
        <w:jc w:val="both"/>
        <w:rPr>
          <w:b/>
          <w:sz w:val="28"/>
          <w:szCs w:val="28"/>
        </w:rPr>
      </w:pPr>
    </w:p>
    <w:p w:rsidR="00465738" w:rsidRPr="007A527D" w:rsidRDefault="00465738" w:rsidP="00465738">
      <w:pPr>
        <w:pStyle w:val="afb"/>
        <w:outlineLvl w:val="1"/>
        <w:rPr>
          <w:b/>
          <w:sz w:val="28"/>
          <w:szCs w:val="28"/>
        </w:rPr>
      </w:pPr>
      <w:r>
        <w:rPr>
          <w:b/>
          <w:sz w:val="28"/>
          <w:szCs w:val="28"/>
        </w:rPr>
        <w:t>4.7. Требования к маркировке Товара</w:t>
      </w:r>
    </w:p>
    <w:p w:rsidR="00465738" w:rsidRDefault="00465738" w:rsidP="00465738">
      <w:pPr>
        <w:ind w:firstLine="709"/>
        <w:jc w:val="both"/>
        <w:rPr>
          <w:sz w:val="28"/>
          <w:szCs w:val="28"/>
        </w:rPr>
      </w:pPr>
      <w:r>
        <w:rPr>
          <w:sz w:val="28"/>
          <w:szCs w:val="28"/>
        </w:rPr>
        <w:t xml:space="preserve">4.7.1. Окраска Товара производится поставщиком после заключения договора </w:t>
      </w:r>
      <w:proofErr w:type="gramStart"/>
      <w:r>
        <w:rPr>
          <w:sz w:val="28"/>
          <w:szCs w:val="28"/>
        </w:rPr>
        <w:t>в соответствии с требованиями покупателя по стандартному промышленному варианту в соответствии с требованиями</w:t>
      </w:r>
      <w:proofErr w:type="gramEnd"/>
      <w:r>
        <w:rPr>
          <w:sz w:val="28"/>
          <w:szCs w:val="28"/>
        </w:rPr>
        <w:t xml:space="preserve"> ГОСТ 7409-2009 </w:t>
      </w:r>
      <w:r w:rsidR="00F06808">
        <w:rPr>
          <w:sz w:val="28"/>
          <w:szCs w:val="28"/>
        </w:rPr>
        <w:t>«</w:t>
      </w:r>
      <w:r>
        <w:rPr>
          <w:sz w:val="28"/>
          <w:szCs w:val="28"/>
        </w:rPr>
        <w:t>Вагоны грузовые. Требования к лакокрасочным покрытиям</w:t>
      </w:r>
      <w:r w:rsidR="00F06808">
        <w:rPr>
          <w:sz w:val="28"/>
          <w:szCs w:val="28"/>
        </w:rPr>
        <w:t>»</w:t>
      </w:r>
      <w:r>
        <w:rPr>
          <w:sz w:val="28"/>
          <w:szCs w:val="28"/>
        </w:rPr>
        <w:t>. Цветовая гамма и условия окраски указываются заказчиком в отдельной инструкции, которую покупатель обязан предоставить поставщику не позднее, чем за 10 (десять) календарных дней до даты поставки первой отгрузочной партии Товара.</w:t>
      </w:r>
    </w:p>
    <w:p w:rsidR="00465738" w:rsidRDefault="00465738" w:rsidP="004D0856">
      <w:pPr>
        <w:ind w:firstLine="709"/>
        <w:jc w:val="both"/>
        <w:rPr>
          <w:sz w:val="26"/>
          <w:szCs w:val="26"/>
        </w:rPr>
      </w:pPr>
      <w:r>
        <w:rPr>
          <w:sz w:val="28"/>
          <w:szCs w:val="28"/>
        </w:rPr>
        <w:t xml:space="preserve">4.7.2. Нанесение трафаретов должно быть выполнено в соответствии с разделом № 2 альбома № 632-2011 </w:t>
      </w:r>
      <w:r w:rsidR="00F06808">
        <w:rPr>
          <w:sz w:val="28"/>
          <w:szCs w:val="28"/>
        </w:rPr>
        <w:t>«</w:t>
      </w:r>
      <w:r>
        <w:rPr>
          <w:sz w:val="28"/>
          <w:szCs w:val="28"/>
        </w:rPr>
        <w:t>Знаки и надписи на вагонах грузового парка колеи 1520 мм</w:t>
      </w:r>
      <w:r w:rsidR="00F06808">
        <w:rPr>
          <w:sz w:val="28"/>
          <w:szCs w:val="28"/>
        </w:rPr>
        <w:t>»</w:t>
      </w:r>
      <w:r>
        <w:rPr>
          <w:sz w:val="28"/>
          <w:szCs w:val="28"/>
        </w:rPr>
        <w:t xml:space="preserve"> ПКБ ЦВ,</w:t>
      </w:r>
      <w:r>
        <w:t xml:space="preserve"> </w:t>
      </w:r>
      <w:r>
        <w:rPr>
          <w:sz w:val="28"/>
          <w:szCs w:val="28"/>
        </w:rPr>
        <w:t>утвержден 17.10.2012 на 57-ом заседании совета по железнодорожному транспорту СНГ.</w:t>
      </w:r>
    </w:p>
    <w:p w:rsidR="00465738" w:rsidRDefault="00465738" w:rsidP="00465738">
      <w:pPr>
        <w:ind w:firstLine="567"/>
        <w:jc w:val="right"/>
        <w:rPr>
          <w:sz w:val="26"/>
          <w:szCs w:val="26"/>
        </w:rPr>
        <w:sectPr w:rsidR="00465738" w:rsidSect="00F06808">
          <w:headerReference w:type="default" r:id="rId17"/>
          <w:footerReference w:type="even" r:id="rId18"/>
          <w:footerReference w:type="default" r:id="rId19"/>
          <w:pgSz w:w="11906" w:h="16838"/>
          <w:pgMar w:top="1134" w:right="850" w:bottom="1134" w:left="1701" w:header="708" w:footer="708" w:gutter="0"/>
          <w:cols w:space="708"/>
          <w:titlePg/>
          <w:docGrid w:linePitch="360"/>
        </w:sectPr>
      </w:pPr>
    </w:p>
    <w:p w:rsidR="00465738" w:rsidRPr="0071555A" w:rsidRDefault="00465738" w:rsidP="00465738">
      <w:pPr>
        <w:ind w:firstLine="567"/>
        <w:jc w:val="right"/>
        <w:rPr>
          <w:sz w:val="26"/>
          <w:szCs w:val="26"/>
        </w:rPr>
      </w:pPr>
      <w:r>
        <w:rPr>
          <w:sz w:val="26"/>
          <w:szCs w:val="26"/>
        </w:rPr>
        <w:lastRenderedPageBreak/>
        <w:t>Приложение № 1</w:t>
      </w:r>
    </w:p>
    <w:p w:rsidR="00465738" w:rsidRPr="00CB3B89" w:rsidRDefault="00465738" w:rsidP="00465738">
      <w:pPr>
        <w:ind w:firstLine="174"/>
        <w:jc w:val="right"/>
        <w:rPr>
          <w:sz w:val="26"/>
          <w:szCs w:val="26"/>
        </w:rPr>
      </w:pPr>
      <w:r>
        <w:rPr>
          <w:sz w:val="26"/>
          <w:szCs w:val="26"/>
        </w:rPr>
        <w:t xml:space="preserve"> к Техническому заданию.</w:t>
      </w:r>
    </w:p>
    <w:p w:rsidR="00465738" w:rsidRDefault="00465738" w:rsidP="00465738">
      <w:pPr>
        <w:spacing w:after="120"/>
        <w:jc w:val="center"/>
        <w:rPr>
          <w:sz w:val="26"/>
          <w:szCs w:val="26"/>
        </w:rPr>
      </w:pPr>
      <w:r>
        <w:rPr>
          <w:sz w:val="26"/>
          <w:szCs w:val="26"/>
        </w:rPr>
        <w:t>График поставки</w:t>
      </w:r>
    </w:p>
    <w:p w:rsidR="00465738" w:rsidRDefault="00465738" w:rsidP="00465738">
      <w:pPr>
        <w:spacing w:after="120"/>
        <w:jc w:val="both"/>
        <w:rPr>
          <w:sz w:val="26"/>
          <w:szCs w:val="26"/>
        </w:rPr>
      </w:pPr>
    </w:p>
    <w:tbl>
      <w:tblPr>
        <w:tblW w:w="9639" w:type="dxa"/>
        <w:jc w:val="center"/>
        <w:tblLook w:val="04A0" w:firstRow="1" w:lastRow="0" w:firstColumn="1" w:lastColumn="0" w:noHBand="0" w:noVBand="1"/>
      </w:tblPr>
      <w:tblGrid>
        <w:gridCol w:w="2294"/>
        <w:gridCol w:w="2293"/>
        <w:gridCol w:w="1961"/>
        <w:gridCol w:w="3091"/>
      </w:tblGrid>
      <w:tr w:rsidR="00465738" w:rsidRPr="00FF4236" w:rsidTr="00465738">
        <w:trPr>
          <w:trHeight w:val="375"/>
          <w:jc w:val="center"/>
        </w:trPr>
        <w:tc>
          <w:tcPr>
            <w:tcW w:w="2294" w:type="dxa"/>
            <w:vMerge w:val="restart"/>
            <w:tcBorders>
              <w:top w:val="single" w:sz="4" w:space="0" w:color="auto"/>
              <w:left w:val="single" w:sz="4" w:space="0" w:color="auto"/>
              <w:right w:val="single" w:sz="4" w:space="0" w:color="auto"/>
            </w:tcBorders>
            <w:shd w:val="clear" w:color="auto" w:fill="auto"/>
            <w:noWrap/>
          </w:tcPr>
          <w:p w:rsidR="00465738" w:rsidRPr="00FF4236" w:rsidRDefault="00465738" w:rsidP="00465738">
            <w:pPr>
              <w:rPr>
                <w:color w:val="000000"/>
                <w:sz w:val="28"/>
                <w:szCs w:val="28"/>
                <w:lang w:eastAsia="ru-RU"/>
              </w:rPr>
            </w:pPr>
            <w:r>
              <w:rPr>
                <w:color w:val="000000"/>
                <w:sz w:val="28"/>
                <w:szCs w:val="28"/>
                <w:lang w:eastAsia="ru-RU"/>
              </w:rPr>
              <w:t>Месяц</w:t>
            </w:r>
          </w:p>
        </w:tc>
        <w:tc>
          <w:tcPr>
            <w:tcW w:w="7345" w:type="dxa"/>
            <w:gridSpan w:val="3"/>
            <w:tcBorders>
              <w:top w:val="single" w:sz="4" w:space="0" w:color="auto"/>
              <w:left w:val="nil"/>
              <w:bottom w:val="single" w:sz="4" w:space="0" w:color="auto"/>
              <w:right w:val="single" w:sz="4" w:space="0" w:color="auto"/>
            </w:tcBorders>
            <w:shd w:val="clear" w:color="auto" w:fill="auto"/>
            <w:noWrap/>
          </w:tcPr>
          <w:p w:rsidR="00465738" w:rsidRDefault="00465738" w:rsidP="00465738">
            <w:pPr>
              <w:jc w:val="center"/>
              <w:rPr>
                <w:color w:val="000000"/>
                <w:sz w:val="28"/>
                <w:szCs w:val="28"/>
              </w:rPr>
            </w:pPr>
            <w:r>
              <w:rPr>
                <w:color w:val="000000"/>
                <w:sz w:val="28"/>
                <w:szCs w:val="28"/>
                <w:lang w:eastAsia="ru-RU"/>
              </w:rPr>
              <w:t>Количество ед. Товара по годам</w:t>
            </w:r>
            <w:r>
              <w:rPr>
                <w:sz w:val="28"/>
                <w:szCs w:val="28"/>
              </w:rPr>
              <w:t xml:space="preserve">, шт. </w:t>
            </w:r>
          </w:p>
          <w:p w:rsidR="00465738" w:rsidRPr="00FF4236" w:rsidRDefault="00465738" w:rsidP="00465738">
            <w:pPr>
              <w:jc w:val="center"/>
              <w:rPr>
                <w:color w:val="000000"/>
                <w:sz w:val="28"/>
                <w:szCs w:val="28"/>
                <w:lang w:eastAsia="ru-RU"/>
              </w:rPr>
            </w:pPr>
            <w:r>
              <w:rPr>
                <w:color w:val="000000"/>
                <w:sz w:val="28"/>
                <w:szCs w:val="28"/>
              </w:rPr>
              <w:t>(ежемесячн</w:t>
            </w:r>
            <w:r>
              <w:rPr>
                <w:color w:val="000000"/>
                <w:sz w:val="28"/>
                <w:szCs w:val="28"/>
                <w:lang w:eastAsia="ru-RU"/>
              </w:rPr>
              <w:t>ые партии)</w:t>
            </w:r>
          </w:p>
        </w:tc>
      </w:tr>
      <w:tr w:rsidR="00465738" w:rsidRPr="00FF4236" w:rsidTr="00465738">
        <w:trPr>
          <w:trHeight w:val="375"/>
          <w:jc w:val="center"/>
        </w:trPr>
        <w:tc>
          <w:tcPr>
            <w:tcW w:w="2294" w:type="dxa"/>
            <w:vMerge/>
            <w:tcBorders>
              <w:left w:val="single" w:sz="4" w:space="0" w:color="auto"/>
              <w:bottom w:val="single" w:sz="4" w:space="0" w:color="auto"/>
              <w:right w:val="single" w:sz="4" w:space="0" w:color="auto"/>
            </w:tcBorders>
            <w:shd w:val="clear" w:color="auto" w:fill="auto"/>
            <w:noWrap/>
            <w:hideMark/>
          </w:tcPr>
          <w:p w:rsidR="00465738" w:rsidRPr="00FF4236" w:rsidRDefault="00465738" w:rsidP="00465738">
            <w:pPr>
              <w:rPr>
                <w:color w:val="000000"/>
                <w:sz w:val="28"/>
                <w:szCs w:val="28"/>
                <w:lang w:eastAsia="ru-RU"/>
              </w:rPr>
            </w:pPr>
          </w:p>
        </w:tc>
        <w:tc>
          <w:tcPr>
            <w:tcW w:w="2293" w:type="dxa"/>
            <w:tcBorders>
              <w:top w:val="single" w:sz="4" w:space="0" w:color="auto"/>
              <w:left w:val="nil"/>
              <w:bottom w:val="single" w:sz="4" w:space="0" w:color="auto"/>
              <w:right w:val="single" w:sz="4" w:space="0" w:color="auto"/>
            </w:tcBorders>
            <w:shd w:val="clear" w:color="auto" w:fill="auto"/>
            <w:noWrap/>
            <w:hideMark/>
          </w:tcPr>
          <w:p w:rsidR="00465738" w:rsidRPr="00FF4236" w:rsidRDefault="00465738" w:rsidP="00465738">
            <w:pPr>
              <w:rPr>
                <w:color w:val="000000"/>
                <w:sz w:val="28"/>
                <w:szCs w:val="28"/>
                <w:lang w:eastAsia="ru-RU"/>
              </w:rPr>
            </w:pPr>
            <w:r>
              <w:rPr>
                <w:color w:val="000000"/>
                <w:sz w:val="28"/>
                <w:szCs w:val="28"/>
                <w:lang w:eastAsia="ru-RU"/>
              </w:rPr>
              <w:t>2019 год</w:t>
            </w:r>
          </w:p>
        </w:tc>
        <w:tc>
          <w:tcPr>
            <w:tcW w:w="1961" w:type="dxa"/>
            <w:tcBorders>
              <w:top w:val="single" w:sz="4" w:space="0" w:color="auto"/>
              <w:left w:val="nil"/>
              <w:bottom w:val="single" w:sz="4" w:space="0" w:color="auto"/>
              <w:right w:val="single" w:sz="4" w:space="0" w:color="auto"/>
            </w:tcBorders>
            <w:shd w:val="clear" w:color="auto" w:fill="auto"/>
            <w:noWrap/>
            <w:hideMark/>
          </w:tcPr>
          <w:p w:rsidR="00465738" w:rsidRPr="00FF4236" w:rsidRDefault="00465738" w:rsidP="00465738">
            <w:pPr>
              <w:rPr>
                <w:color w:val="000000"/>
                <w:sz w:val="28"/>
                <w:szCs w:val="28"/>
                <w:lang w:eastAsia="ru-RU"/>
              </w:rPr>
            </w:pPr>
            <w:r>
              <w:rPr>
                <w:color w:val="000000"/>
                <w:sz w:val="28"/>
                <w:szCs w:val="28"/>
                <w:lang w:eastAsia="ru-RU"/>
              </w:rPr>
              <w:t>2020 год</w:t>
            </w:r>
          </w:p>
        </w:tc>
        <w:tc>
          <w:tcPr>
            <w:tcW w:w="3091" w:type="dxa"/>
            <w:tcBorders>
              <w:top w:val="single" w:sz="4" w:space="0" w:color="auto"/>
              <w:left w:val="nil"/>
              <w:bottom w:val="single" w:sz="4" w:space="0" w:color="auto"/>
              <w:right w:val="single" w:sz="4" w:space="0" w:color="auto"/>
            </w:tcBorders>
            <w:shd w:val="clear" w:color="auto" w:fill="auto"/>
            <w:noWrap/>
            <w:hideMark/>
          </w:tcPr>
          <w:p w:rsidR="00465738" w:rsidRPr="00FF4236" w:rsidRDefault="00465738" w:rsidP="00465738">
            <w:pPr>
              <w:rPr>
                <w:color w:val="000000"/>
                <w:sz w:val="28"/>
                <w:szCs w:val="28"/>
                <w:lang w:eastAsia="ru-RU"/>
              </w:rPr>
            </w:pPr>
            <w:r>
              <w:rPr>
                <w:color w:val="000000"/>
                <w:sz w:val="28"/>
                <w:szCs w:val="28"/>
                <w:lang w:eastAsia="ru-RU"/>
              </w:rPr>
              <w:t>2021 год</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Январь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rPr>
                <w:color w:val="000000"/>
                <w:sz w:val="22"/>
                <w:szCs w:val="22"/>
              </w:rPr>
            </w:pPr>
            <w:r>
              <w:rPr>
                <w:color w:val="000000"/>
                <w:sz w:val="22"/>
                <w:szCs w:val="22"/>
              </w:rPr>
              <w:t>-</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70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70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февраль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rPr>
                <w:color w:val="000000"/>
                <w:sz w:val="22"/>
                <w:szCs w:val="22"/>
              </w:rPr>
            </w:pPr>
            <w:r>
              <w:rPr>
                <w:color w:val="000000"/>
                <w:sz w:val="22"/>
                <w:szCs w:val="22"/>
              </w:rPr>
              <w:t>-</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90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90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март</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50</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Апрель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Май</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Июнь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Июль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135</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Август</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80</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Сентябрь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120</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Октябрь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135</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Ноябрь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120</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Декабрь</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115</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100</w:t>
            </w:r>
          </w:p>
        </w:tc>
      </w:tr>
      <w:tr w:rsidR="00111FF9" w:rsidRPr="00FF4236" w:rsidTr="00465738">
        <w:trPr>
          <w:trHeight w:val="375"/>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111FF9" w:rsidRPr="00FF4236" w:rsidRDefault="00111FF9" w:rsidP="00465738">
            <w:pPr>
              <w:rPr>
                <w:color w:val="000000"/>
                <w:sz w:val="28"/>
                <w:szCs w:val="28"/>
                <w:lang w:eastAsia="ru-RU"/>
              </w:rPr>
            </w:pPr>
            <w:r>
              <w:rPr>
                <w:color w:val="000000"/>
                <w:sz w:val="28"/>
                <w:szCs w:val="28"/>
                <w:lang w:eastAsia="ru-RU"/>
              </w:rPr>
              <w:t>ИТОГО</w:t>
            </w:r>
          </w:p>
        </w:tc>
        <w:tc>
          <w:tcPr>
            <w:tcW w:w="2293"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1100</w:t>
            </w:r>
          </w:p>
        </w:tc>
        <w:tc>
          <w:tcPr>
            <w:tcW w:w="196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1200</w:t>
            </w:r>
          </w:p>
        </w:tc>
        <w:tc>
          <w:tcPr>
            <w:tcW w:w="3091" w:type="dxa"/>
            <w:tcBorders>
              <w:top w:val="nil"/>
              <w:left w:val="nil"/>
              <w:bottom w:val="single" w:sz="4" w:space="0" w:color="auto"/>
              <w:right w:val="single" w:sz="4" w:space="0" w:color="auto"/>
            </w:tcBorders>
            <w:shd w:val="clear" w:color="auto" w:fill="auto"/>
            <w:noWrap/>
            <w:vAlign w:val="bottom"/>
            <w:hideMark/>
          </w:tcPr>
          <w:p w:rsidR="00111FF9" w:rsidRPr="0080013D" w:rsidRDefault="00111FF9" w:rsidP="00111FF9">
            <w:pPr>
              <w:jc w:val="right"/>
              <w:rPr>
                <w:color w:val="000000"/>
                <w:sz w:val="22"/>
                <w:szCs w:val="22"/>
              </w:rPr>
            </w:pPr>
            <w:r>
              <w:rPr>
                <w:color w:val="000000"/>
                <w:sz w:val="22"/>
                <w:szCs w:val="22"/>
              </w:rPr>
              <w:t>1200</w:t>
            </w:r>
          </w:p>
        </w:tc>
      </w:tr>
      <w:tr w:rsidR="00465738" w:rsidRPr="00FF4236" w:rsidTr="00465738">
        <w:trPr>
          <w:trHeight w:val="375"/>
          <w:jc w:val="center"/>
        </w:trPr>
        <w:tc>
          <w:tcPr>
            <w:tcW w:w="65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5738" w:rsidRPr="00FF4236" w:rsidRDefault="00465738" w:rsidP="00465738">
            <w:pPr>
              <w:rPr>
                <w:color w:val="000000"/>
                <w:sz w:val="28"/>
                <w:szCs w:val="28"/>
                <w:lang w:eastAsia="ru-RU"/>
              </w:rPr>
            </w:pPr>
            <w:r>
              <w:rPr>
                <w:color w:val="000000"/>
                <w:sz w:val="28"/>
                <w:szCs w:val="28"/>
                <w:lang w:eastAsia="ru-RU"/>
              </w:rPr>
              <w:t>ВСЕГО</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FF4236" w:rsidRDefault="00465738" w:rsidP="008F0567">
            <w:pPr>
              <w:jc w:val="right"/>
              <w:rPr>
                <w:color w:val="000000"/>
                <w:sz w:val="28"/>
                <w:szCs w:val="28"/>
                <w:lang w:eastAsia="ru-RU"/>
              </w:rPr>
            </w:pPr>
            <w:r>
              <w:rPr>
                <w:color w:val="000000"/>
                <w:sz w:val="28"/>
                <w:szCs w:val="28"/>
                <w:lang w:eastAsia="ru-RU"/>
              </w:rPr>
              <w:t>3</w:t>
            </w:r>
            <w:r w:rsidR="008F0567">
              <w:rPr>
                <w:color w:val="000000"/>
                <w:sz w:val="28"/>
                <w:szCs w:val="28"/>
                <w:lang w:eastAsia="ru-RU"/>
              </w:rPr>
              <w:t>5</w:t>
            </w:r>
            <w:r>
              <w:rPr>
                <w:color w:val="000000"/>
                <w:sz w:val="28"/>
                <w:szCs w:val="28"/>
                <w:lang w:eastAsia="ru-RU"/>
              </w:rPr>
              <w:t>00</w:t>
            </w:r>
          </w:p>
        </w:tc>
      </w:tr>
    </w:tbl>
    <w:p w:rsidR="00465738" w:rsidRPr="006D0FB8" w:rsidRDefault="00465738" w:rsidP="00465738">
      <w:pPr>
        <w:spacing w:after="120"/>
        <w:rPr>
          <w:b/>
        </w:rPr>
      </w:pPr>
    </w:p>
    <w:p w:rsidR="00465738" w:rsidRDefault="00465738"/>
    <w:p w:rsidR="00115908" w:rsidRDefault="000954FB" w:rsidP="00752202">
      <w:pPr>
        <w:spacing w:after="120"/>
        <w:outlineLvl w:val="0"/>
        <w:rPr>
          <w:rFonts w:eastAsia="MS Mincho"/>
          <w:szCs w:val="28"/>
        </w:rPr>
        <w:sectPr w:rsidR="00115908" w:rsidSect="00C031CE">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EE6F93" w:rsidRDefault="00465738">
            <w:pPr>
              <w:jc w:val="both"/>
            </w:pPr>
            <w:r>
              <w:t xml:space="preserve">Запрос предложений в электронной форме № ЗПэ-ЦКПРПС-19-0002 по предмету закупки </w:t>
            </w:r>
            <w:r w:rsidR="00F06808">
              <w:t>«</w:t>
            </w:r>
            <w:r>
              <w:t>Поставка 40-футовых вагонов-платформ для перевозки крупнотоннажных контейнеров</w:t>
            </w:r>
            <w:r w:rsidR="00F06808">
              <w:t>»</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EE6F93" w:rsidRDefault="00465738">
            <w:pPr>
              <w:pStyle w:val="19"/>
              <w:ind w:firstLine="0"/>
              <w:rPr>
                <w:sz w:val="24"/>
                <w:szCs w:val="24"/>
              </w:rPr>
            </w:pPr>
            <w:r>
              <w:rPr>
                <w:sz w:val="24"/>
                <w:szCs w:val="24"/>
              </w:rPr>
              <w:t xml:space="preserve">Организатором Запроса предложений является </w:t>
            </w:r>
            <w:r>
              <w:rPr>
                <w:sz w:val="24"/>
                <w:szCs w:val="24"/>
              </w:rPr>
              <w:br/>
              <w:t xml:space="preserve">ПАО </w:t>
            </w:r>
            <w:r w:rsidR="00F06808">
              <w:rPr>
                <w:sz w:val="24"/>
                <w:szCs w:val="24"/>
              </w:rPr>
              <w:t>«</w:t>
            </w:r>
            <w:proofErr w:type="spellStart"/>
            <w:r>
              <w:rPr>
                <w:sz w:val="24"/>
                <w:szCs w:val="24"/>
              </w:rPr>
              <w:t>ТрансКонтейнер</w:t>
            </w:r>
            <w:proofErr w:type="spellEnd"/>
            <w:r w:rsidR="00F06808">
              <w:rPr>
                <w:sz w:val="24"/>
                <w:szCs w:val="24"/>
              </w:rPr>
              <w:t>»</w:t>
            </w:r>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EE6F93" w:rsidRDefault="00EE6F93">
            <w:pPr>
              <w:pStyle w:val="19"/>
              <w:ind w:firstLine="0"/>
              <w:rPr>
                <w:sz w:val="24"/>
                <w:szCs w:val="24"/>
              </w:rPr>
            </w:pPr>
          </w:p>
          <w:p w:rsidR="0099583B" w:rsidRDefault="00714858" w:rsidP="00714858">
            <w:pPr>
              <w:pStyle w:val="19"/>
              <w:ind w:firstLine="0"/>
              <w:rPr>
                <w:sz w:val="24"/>
                <w:szCs w:val="24"/>
              </w:rPr>
            </w:pPr>
            <w:r>
              <w:rPr>
                <w:sz w:val="24"/>
                <w:szCs w:val="24"/>
              </w:rPr>
              <w:t xml:space="preserve">- постоянная рабочая группа Конкурсной комиссии аппарата управления ПАО </w:t>
            </w:r>
            <w:r w:rsidR="00F06808">
              <w:rPr>
                <w:sz w:val="24"/>
                <w:szCs w:val="24"/>
              </w:rPr>
              <w:t>«</w:t>
            </w:r>
            <w:proofErr w:type="spellStart"/>
            <w:r>
              <w:rPr>
                <w:sz w:val="24"/>
                <w:szCs w:val="24"/>
              </w:rPr>
              <w:t>ТрансКонтейнер</w:t>
            </w:r>
            <w:proofErr w:type="spellEnd"/>
            <w:r w:rsidR="00F06808">
              <w:rPr>
                <w:sz w:val="24"/>
                <w:szCs w:val="24"/>
              </w:rPr>
              <w:t>»</w:t>
            </w:r>
            <w:r>
              <w:rPr>
                <w:sz w:val="24"/>
                <w:szCs w:val="24"/>
              </w:rPr>
              <w:t>.</w:t>
            </w:r>
          </w:p>
          <w:p w:rsidR="0099583B" w:rsidRDefault="0099583B" w:rsidP="0099583B">
            <w:pPr>
              <w:pStyle w:val="19"/>
              <w:ind w:firstLine="0"/>
              <w:rPr>
                <w:sz w:val="24"/>
                <w:szCs w:val="24"/>
              </w:rPr>
            </w:pPr>
            <w:r>
              <w:rPr>
                <w:sz w:val="24"/>
                <w:szCs w:val="24"/>
              </w:rPr>
              <w:t xml:space="preserve">Адрес: 125047, Москва, Оружейный переулок, д.19. </w:t>
            </w:r>
          </w:p>
          <w:p w:rsidR="00465738" w:rsidRDefault="00465738"/>
          <w:p w:rsidR="00EE6F93" w:rsidRDefault="00465738">
            <w:r>
              <w:t>Контактно</w:t>
            </w:r>
            <w:proofErr w:type="gramStart"/>
            <w:r>
              <w:t>е(</w:t>
            </w:r>
            <w:proofErr w:type="gramEnd"/>
            <w:r>
              <w:t>-</w:t>
            </w:r>
            <w:proofErr w:type="spellStart"/>
            <w:r>
              <w:t>ые</w:t>
            </w:r>
            <w:proofErr w:type="spellEnd"/>
            <w:r>
              <w:t xml:space="preserve">) лицо(-а) Заказчика: Николайчик  Михаил  Андреевич, тел. +7(495)7881717(1531), электронный адрес </w:t>
            </w:r>
            <w:hyperlink r:id="rId20" w:history="1">
              <w:r w:rsidRPr="00BC0A11">
                <w:rPr>
                  <w:rStyle w:val="a8"/>
                </w:rPr>
                <w:t>nikolaychikma@trcont.ru</w:t>
              </w:r>
            </w:hyperlink>
            <w:r>
              <w:t>.</w:t>
            </w:r>
          </w:p>
          <w:p w:rsidR="00465738" w:rsidRDefault="00465738">
            <w:pPr>
              <w:rPr>
                <w:rFonts w:ascii="Calibri" w:hAnsi="Calibri" w:cs="Calibri"/>
                <w:color w:val="000000"/>
                <w:sz w:val="22"/>
                <w:szCs w:val="22"/>
                <w:lang w:eastAsia="ru-RU"/>
              </w:rPr>
            </w:pPr>
          </w:p>
          <w:p w:rsidR="0099583B" w:rsidRDefault="0099583B" w:rsidP="0099583B">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99583B" w:rsidRDefault="0099583B" w:rsidP="0099583B">
            <w:pPr>
              <w:pStyle w:val="19"/>
              <w:ind w:firstLine="0"/>
              <w:rPr>
                <w:sz w:val="24"/>
                <w:szCs w:val="24"/>
              </w:rPr>
            </w:pPr>
            <w:r>
              <w:rPr>
                <w:sz w:val="24"/>
                <w:szCs w:val="24"/>
              </w:rPr>
              <w:t xml:space="preserve">Аксютина Кира Михайловна, тел. +7 (495) 788-1717 доб. 16-42, электронный адрес </w:t>
            </w:r>
            <w:hyperlink r:id="rId21" w:history="1">
              <w:r w:rsidR="00465738" w:rsidRPr="00BC0A11">
                <w:rPr>
                  <w:rStyle w:val="a8"/>
                  <w:sz w:val="24"/>
                  <w:szCs w:val="24"/>
                </w:rPr>
                <w:t>AksiutinaKM@trcont.ru</w:t>
              </w:r>
            </w:hyperlink>
            <w:r>
              <w:rPr>
                <w:sz w:val="24"/>
                <w:szCs w:val="24"/>
              </w:rPr>
              <w:t>;</w:t>
            </w:r>
          </w:p>
          <w:p w:rsidR="00EE6F93" w:rsidRDefault="0099583B" w:rsidP="00465738">
            <w:pPr>
              <w:pStyle w:val="19"/>
              <w:ind w:firstLine="0"/>
              <w:rPr>
                <w:sz w:val="24"/>
                <w:szCs w:val="24"/>
              </w:rPr>
            </w:pPr>
            <w:r>
              <w:rPr>
                <w:sz w:val="24"/>
                <w:szCs w:val="24"/>
              </w:rPr>
              <w:t xml:space="preserve">Курицын Александр Евгеньевич, тел. +7 (495) 788-1717 доб. 16-41, электронный адрес </w:t>
            </w:r>
            <w:hyperlink r:id="rId22" w:history="1">
              <w:r w:rsidR="00465738" w:rsidRPr="00BC0A11">
                <w:rPr>
                  <w:rStyle w:val="a8"/>
                  <w:sz w:val="24"/>
                  <w:szCs w:val="24"/>
                </w:rPr>
                <w:t>KuritsynAE@trcont.ru</w:t>
              </w:r>
            </w:hyperlink>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EE6F93" w:rsidRDefault="00F06808">
            <w:pPr>
              <w:pStyle w:val="19"/>
              <w:ind w:firstLine="0"/>
              <w:rPr>
                <w:b/>
                <w:sz w:val="24"/>
                <w:szCs w:val="24"/>
              </w:rPr>
            </w:pPr>
            <w:r>
              <w:rPr>
                <w:sz w:val="24"/>
                <w:szCs w:val="24"/>
              </w:rPr>
              <w:t>«</w:t>
            </w:r>
            <w:r w:rsidR="00465738">
              <w:rPr>
                <w:sz w:val="24"/>
                <w:szCs w:val="24"/>
              </w:rPr>
              <w:t>12</w:t>
            </w:r>
            <w:r>
              <w:rPr>
                <w:sz w:val="24"/>
                <w:szCs w:val="24"/>
              </w:rPr>
              <w:t>»</w:t>
            </w:r>
            <w:r w:rsidR="00465738">
              <w:rPr>
                <w:sz w:val="24"/>
                <w:szCs w:val="24"/>
              </w:rPr>
              <w:t xml:space="preserve"> февраля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A61A58">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 xml:space="preserve">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F06808">
              <w:rPr>
                <w:sz w:val="24"/>
                <w:szCs w:val="24"/>
              </w:rPr>
              <w:t>«</w:t>
            </w:r>
            <w:r>
              <w:rPr>
                <w:sz w:val="24"/>
                <w:szCs w:val="24"/>
              </w:rPr>
              <w:t>Интернет</w:t>
            </w:r>
            <w:r w:rsidR="00F06808">
              <w:rPr>
                <w:sz w:val="24"/>
                <w:szCs w:val="24"/>
              </w:rPr>
              <w:t>»</w:t>
            </w:r>
            <w:r>
              <w:rPr>
                <w:sz w:val="24"/>
                <w:szCs w:val="24"/>
              </w:rPr>
              <w:t xml:space="preserve"> на сайте ПАО </w:t>
            </w:r>
            <w:r w:rsidR="00F06808">
              <w:rPr>
                <w:sz w:val="24"/>
                <w:szCs w:val="24"/>
              </w:rPr>
              <w:t>«</w:t>
            </w:r>
            <w:proofErr w:type="spellStart"/>
            <w:r>
              <w:rPr>
                <w:sz w:val="24"/>
                <w:szCs w:val="24"/>
              </w:rPr>
              <w:t>ТрансКонтейнер</w:t>
            </w:r>
            <w:proofErr w:type="spellEnd"/>
            <w:r w:rsidR="00F06808">
              <w:rPr>
                <w:sz w:val="24"/>
                <w:szCs w:val="24"/>
              </w:rPr>
              <w:t>»</w:t>
            </w:r>
            <w:r>
              <w:rPr>
                <w:sz w:val="24"/>
                <w:szCs w:val="24"/>
              </w:rPr>
              <w:t xml:space="preserve">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w:t>
            </w:r>
            <w:r w:rsidR="00F06808">
              <w:rPr>
                <w:sz w:val="24"/>
                <w:szCs w:val="24"/>
              </w:rPr>
              <w:t>«</w:t>
            </w:r>
            <w:r>
              <w:rPr>
                <w:sz w:val="24"/>
                <w:szCs w:val="24"/>
              </w:rPr>
              <w:t>Интернет</w:t>
            </w:r>
            <w:r w:rsidR="00F06808">
              <w:rPr>
                <w:sz w:val="24"/>
                <w:szCs w:val="24"/>
              </w:rPr>
              <w:t>»</w:t>
            </w:r>
            <w:r>
              <w:rPr>
                <w:sz w:val="24"/>
                <w:szCs w:val="24"/>
              </w:rPr>
              <w:t xml:space="preserve"> (</w:t>
            </w:r>
            <w:hyperlink r:id="rId24" w:history="1">
              <w:hyperlink r:id="rId25" w:history="1">
                <w:r>
                  <w:rPr>
                    <w:rStyle w:val="a8"/>
                    <w:sz w:val="24"/>
                    <w:szCs w:val="24"/>
                  </w:rPr>
                  <w:t>www.zakupki.gov.ru</w:t>
                </w:r>
              </w:hyperlink>
            </w:hyperlink>
            <w:r>
              <w:rPr>
                <w:sz w:val="24"/>
                <w:szCs w:val="24"/>
              </w:rPr>
              <w:t>) (далее – ЕИС).</w:t>
            </w:r>
          </w:p>
          <w:p w:rsidR="005834BA" w:rsidRDefault="00C61887" w:rsidP="00A61A58">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w:t>
            </w:r>
            <w:r>
              <w:rPr>
                <w:sz w:val="24"/>
                <w:szCs w:val="24"/>
              </w:rPr>
              <w:lastRenderedPageBreak/>
              <w:t xml:space="preserve">размещается на сайте ПАО </w:t>
            </w:r>
            <w:r w:rsidR="00F06808">
              <w:rPr>
                <w:sz w:val="24"/>
                <w:szCs w:val="24"/>
              </w:rPr>
              <w:t>«</w:t>
            </w:r>
            <w:proofErr w:type="spellStart"/>
            <w:r>
              <w:rPr>
                <w:sz w:val="24"/>
                <w:szCs w:val="24"/>
              </w:rPr>
              <w:t>ТрансКонтейнер</w:t>
            </w:r>
            <w:proofErr w:type="spellEnd"/>
            <w:r w:rsidR="00F06808">
              <w:rPr>
                <w:sz w:val="24"/>
                <w:szCs w:val="24"/>
              </w:rPr>
              <w:t>»</w:t>
            </w:r>
            <w:r>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A61A58" w:rsidRDefault="00A61A58" w:rsidP="00A61A58">
            <w:pPr>
              <w:pStyle w:val="19"/>
              <w:ind w:firstLine="397"/>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A61A58">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w:t>
            </w:r>
            <w:r w:rsidR="00F06808">
              <w:rPr>
                <w:sz w:val="24"/>
                <w:szCs w:val="24"/>
              </w:rPr>
              <w:t>«</w:t>
            </w:r>
            <w:r>
              <w:rPr>
                <w:sz w:val="24"/>
                <w:szCs w:val="24"/>
              </w:rPr>
              <w:t>Интернет</w:t>
            </w:r>
            <w:r w:rsidR="00F06808">
              <w:rPr>
                <w:sz w:val="24"/>
                <w:szCs w:val="24"/>
              </w:rPr>
              <w:t>»</w:t>
            </w:r>
            <w:r>
              <w:rPr>
                <w:sz w:val="24"/>
                <w:szCs w:val="24"/>
              </w:rPr>
              <w:t xml:space="preserve">, размещается на сайте оператора электронной торговой площадки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A61A58" w:rsidRPr="000F0177" w:rsidRDefault="00A61A58" w:rsidP="00A61A58">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w:t>
            </w:r>
            <w:r w:rsidR="00F06808">
              <w:rPr>
                <w:sz w:val="24"/>
                <w:szCs w:val="24"/>
              </w:rPr>
              <w:t>«</w:t>
            </w:r>
            <w:r>
              <w:rPr>
                <w:sz w:val="24"/>
                <w:szCs w:val="24"/>
              </w:rPr>
              <w:t>Ньютон Плаза</w:t>
            </w:r>
            <w:r w:rsidR="00F06808">
              <w:rPr>
                <w:sz w:val="24"/>
                <w:szCs w:val="24"/>
              </w:rPr>
              <w:t>»</w:t>
            </w:r>
            <w:r>
              <w:rPr>
                <w:sz w:val="24"/>
                <w:szCs w:val="24"/>
              </w:rPr>
              <w:t>, 15 этаж). Тел. +7 (499) 653-57-02 центр поддержки клиентов. E-</w:t>
            </w:r>
            <w:proofErr w:type="spellStart"/>
            <w:r>
              <w:rPr>
                <w:sz w:val="24"/>
                <w:szCs w:val="24"/>
              </w:rPr>
              <w:t>mail</w:t>
            </w:r>
            <w:proofErr w:type="spellEnd"/>
            <w:r>
              <w:rPr>
                <w:sz w:val="24"/>
                <w:szCs w:val="24"/>
              </w:rPr>
              <w:t>: info@otc.ru</w:t>
            </w:r>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EE6F93" w:rsidRDefault="00111FF9" w:rsidP="005A7AC6">
            <w:pPr>
              <w:pStyle w:val="19"/>
              <w:ind w:firstLine="397"/>
              <w:rPr>
                <w:sz w:val="24"/>
                <w:szCs w:val="24"/>
              </w:rPr>
            </w:pPr>
            <w:r>
              <w:rPr>
                <w:sz w:val="24"/>
                <w:szCs w:val="24"/>
              </w:rPr>
              <w:t xml:space="preserve">Начальная (максимальная) цена договора составляет </w:t>
            </w:r>
            <w:r>
              <w:rPr>
                <w:sz w:val="24"/>
                <w:szCs w:val="24"/>
              </w:rPr>
              <w:br/>
              <w:t>10 861 337 360 (десять миллиардов восемьсот шестьдесят один миллион триста тридцать семь тысяч триста шестьдесят) рублей с учетом всех налогов (кроме НДС). Цена включает расходы на окраску, приписку, регистраци</w:t>
            </w:r>
            <w:proofErr w:type="gramStart"/>
            <w:r>
              <w:rPr>
                <w:sz w:val="24"/>
                <w:szCs w:val="24"/>
              </w:rPr>
              <w:t>ю(</w:t>
            </w:r>
            <w:proofErr w:type="gramEnd"/>
            <w:r>
              <w:rPr>
                <w:sz w:val="24"/>
                <w:szCs w:val="24"/>
              </w:rPr>
              <w:t>перерегистрацию), маркировку Товара, нанесение логотипов, надписей, включая все виды налогов (кроме НДС), а также прочие расходы, связанные с поставкой Товара.</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EE6F93" w:rsidRPr="00465738" w:rsidRDefault="00111FF9" w:rsidP="00F41EC5">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w:t>
            </w:r>
            <w:r w:rsidRPr="00891C18">
              <w:rPr>
                <w:sz w:val="24"/>
                <w:szCs w:val="24"/>
                <w:highlight w:val="yellow"/>
              </w:rPr>
              <w:t>до «</w:t>
            </w:r>
            <w:r w:rsidR="00F41EC5">
              <w:rPr>
                <w:sz w:val="24"/>
                <w:szCs w:val="24"/>
                <w:highlight w:val="yellow"/>
              </w:rPr>
              <w:t>27</w:t>
            </w:r>
            <w:r w:rsidRPr="00891C18">
              <w:rPr>
                <w:sz w:val="24"/>
                <w:szCs w:val="24"/>
                <w:highlight w:val="yellow"/>
              </w:rPr>
              <w:t>»</w:t>
            </w:r>
            <w:r w:rsidR="00F41EC5">
              <w:rPr>
                <w:sz w:val="24"/>
                <w:szCs w:val="24"/>
                <w:highlight w:val="yellow"/>
              </w:rPr>
              <w:t xml:space="preserve"> февраля</w:t>
            </w:r>
            <w:r w:rsidRPr="00891C18">
              <w:rPr>
                <w:sz w:val="24"/>
                <w:szCs w:val="24"/>
                <w:highlight w:val="yellow"/>
              </w:rPr>
              <w:t xml:space="preserve"> 2019 г.</w:t>
            </w:r>
            <w:r w:rsidR="00F41EC5">
              <w:rPr>
                <w:sz w:val="24"/>
                <w:szCs w:val="24"/>
                <w:highlight w:val="yellow"/>
              </w:rPr>
              <w:t>10</w:t>
            </w:r>
            <w:r>
              <w:rPr>
                <w:sz w:val="24"/>
                <w:szCs w:val="24"/>
                <w:highlight w:val="yellow"/>
              </w:rPr>
              <w:t xml:space="preserve"> час. 00 мин. местного времени</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B2645C">
            <w:pPr>
              <w:pStyle w:val="Default"/>
              <w:rPr>
                <w:b/>
                <w:color w:val="auto"/>
              </w:rPr>
            </w:pPr>
            <w:r>
              <w:rPr>
                <w:b/>
                <w:color w:val="auto"/>
              </w:rPr>
              <w:t>Место, дата и время открытия доступа к Заявкам</w:t>
            </w:r>
          </w:p>
        </w:tc>
        <w:tc>
          <w:tcPr>
            <w:tcW w:w="7512" w:type="dxa"/>
            <w:tcBorders>
              <w:top w:val="single" w:sz="4" w:space="0" w:color="auto"/>
              <w:left w:val="single" w:sz="4" w:space="0" w:color="auto"/>
              <w:bottom w:val="single" w:sz="4" w:space="0" w:color="auto"/>
              <w:right w:val="single" w:sz="4" w:space="0" w:color="auto"/>
            </w:tcBorders>
          </w:tcPr>
          <w:p w:rsidR="00EE6F93" w:rsidRDefault="00111FF9" w:rsidP="00CA73D3">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w:t>
            </w:r>
            <w:r w:rsidR="00F41EC5" w:rsidRPr="00891C18">
              <w:rPr>
                <w:sz w:val="24"/>
                <w:szCs w:val="24"/>
                <w:highlight w:val="yellow"/>
              </w:rPr>
              <w:t>до «</w:t>
            </w:r>
            <w:r w:rsidR="00F41EC5">
              <w:rPr>
                <w:sz w:val="24"/>
                <w:szCs w:val="24"/>
                <w:highlight w:val="yellow"/>
              </w:rPr>
              <w:t>27</w:t>
            </w:r>
            <w:r w:rsidR="00F41EC5" w:rsidRPr="00891C18">
              <w:rPr>
                <w:sz w:val="24"/>
                <w:szCs w:val="24"/>
                <w:highlight w:val="yellow"/>
              </w:rPr>
              <w:t>»</w:t>
            </w:r>
            <w:r w:rsidR="00F41EC5">
              <w:rPr>
                <w:sz w:val="24"/>
                <w:szCs w:val="24"/>
                <w:highlight w:val="yellow"/>
              </w:rPr>
              <w:t xml:space="preserve"> февраля</w:t>
            </w:r>
            <w:r w:rsidR="00F41EC5" w:rsidRPr="00891C18">
              <w:rPr>
                <w:sz w:val="24"/>
                <w:szCs w:val="24"/>
                <w:highlight w:val="yellow"/>
              </w:rPr>
              <w:t xml:space="preserve"> 2019 г.</w:t>
            </w:r>
            <w:r w:rsidR="00F41EC5">
              <w:rPr>
                <w:sz w:val="24"/>
                <w:szCs w:val="24"/>
                <w:highlight w:val="yellow"/>
              </w:rPr>
              <w:t>10 час. 00 мин. местного времени</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EE6F93" w:rsidRPr="00465738" w:rsidRDefault="00111FF9" w:rsidP="00F41EC5">
            <w:pPr>
              <w:pStyle w:val="19"/>
              <w:ind w:firstLine="397"/>
              <w:rPr>
                <w:sz w:val="24"/>
                <w:szCs w:val="24"/>
              </w:rPr>
            </w:pPr>
            <w:r>
              <w:rPr>
                <w:sz w:val="24"/>
                <w:szCs w:val="24"/>
              </w:rPr>
              <w:t xml:space="preserve">Рассмотрение, оценка и сопоставление Заявок состоится </w:t>
            </w:r>
            <w:r>
              <w:rPr>
                <w:sz w:val="24"/>
                <w:szCs w:val="24"/>
              </w:rPr>
              <w:br/>
            </w:r>
            <w:r w:rsidR="00F41EC5" w:rsidRPr="00891C18">
              <w:rPr>
                <w:sz w:val="24"/>
                <w:szCs w:val="24"/>
                <w:highlight w:val="yellow"/>
              </w:rPr>
              <w:t>«</w:t>
            </w:r>
            <w:r w:rsidR="00F41EC5">
              <w:rPr>
                <w:sz w:val="24"/>
                <w:szCs w:val="24"/>
                <w:highlight w:val="yellow"/>
              </w:rPr>
              <w:t>27</w:t>
            </w:r>
            <w:r w:rsidR="00F41EC5" w:rsidRPr="00891C18">
              <w:rPr>
                <w:sz w:val="24"/>
                <w:szCs w:val="24"/>
                <w:highlight w:val="yellow"/>
              </w:rPr>
              <w:t>»</w:t>
            </w:r>
            <w:r w:rsidR="00F41EC5">
              <w:rPr>
                <w:sz w:val="24"/>
                <w:szCs w:val="24"/>
                <w:highlight w:val="yellow"/>
              </w:rPr>
              <w:t xml:space="preserve"> февраля</w:t>
            </w:r>
            <w:r w:rsidR="00F41EC5" w:rsidRPr="00891C18">
              <w:rPr>
                <w:sz w:val="24"/>
                <w:szCs w:val="24"/>
                <w:highlight w:val="yellow"/>
              </w:rPr>
              <w:t xml:space="preserve"> 2019 г.</w:t>
            </w:r>
            <w:r w:rsidRPr="00891C18">
              <w:rPr>
                <w:sz w:val="24"/>
                <w:szCs w:val="24"/>
                <w:highlight w:val="yellow"/>
              </w:rPr>
              <w:t xml:space="preserve"> </w:t>
            </w:r>
            <w:r w:rsidR="00F41EC5">
              <w:rPr>
                <w:sz w:val="24"/>
                <w:szCs w:val="24"/>
                <w:highlight w:val="yellow"/>
              </w:rPr>
              <w:t>14</w:t>
            </w:r>
            <w:bookmarkStart w:id="1" w:name="_GoBack"/>
            <w:bookmarkEnd w:id="1"/>
            <w:r>
              <w:rPr>
                <w:sz w:val="24"/>
                <w:szCs w:val="24"/>
                <w:highlight w:val="yellow"/>
              </w:rPr>
              <w:t xml:space="preserve"> час. 00 мин. местного времени</w:t>
            </w:r>
            <w:r>
              <w:rPr>
                <w:sz w:val="24"/>
                <w:szCs w:val="24"/>
              </w:rPr>
              <w:t xml:space="preserve">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EE6F93" w:rsidRDefault="00465738" w:rsidP="0046573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w:t>
            </w:r>
            <w:r>
              <w:rPr>
                <w:sz w:val="24"/>
                <w:szCs w:val="24"/>
              </w:rPr>
              <w:lastRenderedPageBreak/>
              <w:t xml:space="preserve">комиссией по осуществлению закупок (далее - Конкурсной комиссией) коллегиальным органом сформированным в аппарате управления ПАО </w:t>
            </w:r>
            <w:r w:rsidR="00F06808">
              <w:rPr>
                <w:sz w:val="24"/>
                <w:szCs w:val="24"/>
              </w:rPr>
              <w:t>«</w:t>
            </w:r>
            <w:proofErr w:type="spellStart"/>
            <w:r>
              <w:rPr>
                <w:sz w:val="24"/>
                <w:szCs w:val="24"/>
              </w:rPr>
              <w:t>ТрансКонтейнер</w:t>
            </w:r>
            <w:proofErr w:type="spellEnd"/>
            <w:r w:rsidR="00F06808">
              <w:rPr>
                <w:sz w:val="24"/>
                <w:szCs w:val="24"/>
              </w:rPr>
              <w:t>»</w:t>
            </w:r>
            <w:r>
              <w:rPr>
                <w:sz w:val="24"/>
                <w:szCs w:val="24"/>
              </w:rPr>
              <w:t xml:space="preserve"> </w:t>
            </w:r>
          </w:p>
          <w:p w:rsidR="00EE6F93" w:rsidRPr="00465738" w:rsidRDefault="00465738" w:rsidP="00465738">
            <w:pPr>
              <w:pStyle w:val="19"/>
              <w:ind w:firstLine="397"/>
              <w:rPr>
                <w:sz w:val="24"/>
                <w:szCs w:val="24"/>
              </w:rPr>
            </w:pPr>
            <w:r>
              <w:rPr>
                <w:sz w:val="24"/>
                <w:szCs w:val="24"/>
              </w:rPr>
              <w:t>Адрес: Российская Федерация, 125047, г. Москва, Оружейный переулок, д.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EE6F93" w:rsidRPr="00465738" w:rsidRDefault="00111FF9" w:rsidP="00F41EC5">
            <w:pPr>
              <w:pStyle w:val="19"/>
              <w:ind w:firstLine="397"/>
              <w:rPr>
                <w:sz w:val="24"/>
                <w:szCs w:val="24"/>
              </w:rPr>
            </w:pPr>
            <w:r>
              <w:rPr>
                <w:sz w:val="24"/>
                <w:szCs w:val="24"/>
              </w:rPr>
              <w:t xml:space="preserve">Подведение итогов состоится не позднее </w:t>
            </w:r>
            <w:r w:rsidRPr="00891C18">
              <w:rPr>
                <w:sz w:val="24"/>
                <w:szCs w:val="24"/>
                <w:highlight w:val="yellow"/>
              </w:rPr>
              <w:t>«</w:t>
            </w:r>
            <w:r w:rsidR="00F41EC5">
              <w:rPr>
                <w:sz w:val="24"/>
                <w:szCs w:val="24"/>
                <w:highlight w:val="yellow"/>
              </w:rPr>
              <w:t>05</w:t>
            </w:r>
            <w:r w:rsidRPr="00891C18">
              <w:rPr>
                <w:sz w:val="24"/>
                <w:szCs w:val="24"/>
                <w:highlight w:val="yellow"/>
              </w:rPr>
              <w:t xml:space="preserve">» </w:t>
            </w:r>
            <w:r w:rsidR="00F41EC5">
              <w:rPr>
                <w:sz w:val="24"/>
                <w:szCs w:val="24"/>
                <w:highlight w:val="yellow"/>
              </w:rPr>
              <w:t>марта</w:t>
            </w:r>
            <w:r w:rsidRPr="00891C18">
              <w:rPr>
                <w:sz w:val="24"/>
                <w:szCs w:val="24"/>
                <w:highlight w:val="yellow"/>
              </w:rPr>
              <w:t xml:space="preserve"> 2019 г.</w:t>
            </w:r>
            <w:r w:rsidR="00F41EC5">
              <w:rPr>
                <w:sz w:val="24"/>
                <w:szCs w:val="24"/>
                <w:highlight w:val="yellow"/>
              </w:rPr>
              <w:t>14</w:t>
            </w:r>
            <w:r>
              <w:rPr>
                <w:sz w:val="24"/>
                <w:szCs w:val="24"/>
                <w:highlight w:val="yellow"/>
              </w:rPr>
              <w:t xml:space="preserve"> час. 00 мин. местного времени</w:t>
            </w:r>
            <w:r>
              <w:rPr>
                <w:sz w:val="24"/>
                <w:szCs w:val="24"/>
              </w:rPr>
              <w:t xml:space="preserve">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EE6F93" w:rsidRDefault="00111FF9" w:rsidP="008F0567">
            <w:pPr>
              <w:pStyle w:val="19"/>
              <w:ind w:firstLine="397"/>
              <w:rPr>
                <w:sz w:val="24"/>
                <w:szCs w:val="24"/>
              </w:rPr>
            </w:pPr>
            <w:proofErr w:type="gramStart"/>
            <w:r>
              <w:rPr>
                <w:sz w:val="24"/>
                <w:szCs w:val="24"/>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(отгрузочной партии Товара) на расчетный счет Поставщика в течение 3 (трех) 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Поставщиком полного комплекта документов.</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EE6F93" w:rsidRDefault="00465738" w:rsidP="00465738">
            <w:pPr>
              <w:pStyle w:val="19"/>
              <w:ind w:firstLine="284"/>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EE6F93" w:rsidRDefault="00465738" w:rsidP="00465738">
            <w:pPr>
              <w:pStyle w:val="Default"/>
              <w:ind w:firstLine="284"/>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proofErr w:type="gramStart"/>
            <w:r>
              <w:t>с даты подписания</w:t>
            </w:r>
            <w:proofErr w:type="gramEnd"/>
            <w:r>
              <w:t xml:space="preserve"> договора и до 31 декабря 2021 года в соответствии с Графиком поставки вагонов (приложение № 1 к Техническому заданию)</w:t>
            </w:r>
          </w:p>
          <w:p w:rsidR="00864393" w:rsidRPr="00F86FAA" w:rsidRDefault="00864393" w:rsidP="00465738">
            <w:pPr>
              <w:pStyle w:val="Default"/>
              <w:ind w:firstLine="284"/>
              <w:jc w:val="both"/>
              <w:rPr>
                <w:color w:val="auto"/>
              </w:rPr>
            </w:pPr>
          </w:p>
          <w:p w:rsidR="00EE6F93" w:rsidRDefault="00465738" w:rsidP="00465738">
            <w:pPr>
              <w:pStyle w:val="Default"/>
              <w:ind w:firstLine="284"/>
              <w:jc w:val="both"/>
            </w:pPr>
            <w:r>
              <w:rPr>
                <w:b/>
                <w:bCs/>
                <w:color w:val="auto"/>
              </w:rPr>
              <w:t xml:space="preserve">Место поставки товаров, </w:t>
            </w:r>
            <w:r>
              <w:rPr>
                <w:b/>
                <w:color w:val="auto"/>
              </w:rPr>
              <w:t xml:space="preserve">выполнения работ, оказания услуг и т.д.: </w:t>
            </w:r>
            <w:r>
              <w:t>Место поставки - склад завода-изготовителя на территории Российской Федерации</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EE6F93" w:rsidRDefault="00465738" w:rsidP="008F0567">
            <w:pPr>
              <w:pStyle w:val="19"/>
              <w:ind w:firstLine="284"/>
              <w:rPr>
                <w:sz w:val="24"/>
                <w:szCs w:val="24"/>
              </w:rPr>
            </w:pPr>
            <w:r>
              <w:rPr>
                <w:sz w:val="24"/>
                <w:szCs w:val="24"/>
              </w:rPr>
              <w:t>3</w:t>
            </w:r>
            <w:r w:rsidR="008F0567">
              <w:rPr>
                <w:sz w:val="24"/>
                <w:szCs w:val="24"/>
              </w:rPr>
              <w:t>5</w:t>
            </w:r>
            <w:r>
              <w:rPr>
                <w:sz w:val="24"/>
                <w:szCs w:val="24"/>
              </w:rPr>
              <w:t>00 единиц</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EE6F93" w:rsidRDefault="00465738" w:rsidP="00465738">
            <w:pPr>
              <w:pStyle w:val="aff0"/>
              <w:ind w:firstLine="284"/>
              <w:jc w:val="both"/>
              <w:rPr>
                <w:sz w:val="24"/>
                <w:szCs w:val="24"/>
              </w:rPr>
            </w:pPr>
            <w:r w:rsidRPr="00F06808">
              <w:rPr>
                <w:sz w:val="24"/>
                <w:szCs w:val="24"/>
              </w:rPr>
              <w:t>Русский язык. Вся переписка, связанная с проведением Открытого конкурса,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EE6F93" w:rsidRDefault="00465738" w:rsidP="00465738">
            <w:pPr>
              <w:pStyle w:val="19"/>
              <w:ind w:firstLine="284"/>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465738">
            <w:pPr>
              <w:pStyle w:val="aff9"/>
              <w:numPr>
                <w:ilvl w:val="0"/>
                <w:numId w:val="18"/>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E6F93" w:rsidRPr="00F06808" w:rsidRDefault="00465738" w:rsidP="00465738">
            <w:pPr>
              <w:pStyle w:val="aff9"/>
              <w:numPr>
                <w:ilvl w:val="1"/>
                <w:numId w:val="18"/>
              </w:numPr>
              <w:ind w:left="0" w:firstLine="284"/>
              <w:jc w:val="both"/>
            </w:pPr>
            <w:r w:rsidRPr="00F0680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E6F93" w:rsidRPr="00F06808" w:rsidRDefault="00465738" w:rsidP="00465738">
            <w:pPr>
              <w:pStyle w:val="aff9"/>
              <w:numPr>
                <w:ilvl w:val="1"/>
                <w:numId w:val="18"/>
              </w:numPr>
              <w:ind w:left="0" w:firstLine="284"/>
              <w:jc w:val="both"/>
            </w:pPr>
            <w:r w:rsidRPr="00F06808">
              <w:t xml:space="preserve">отсутствие за последние три года просроченной задолженности перед ПАО </w:t>
            </w:r>
            <w:r w:rsidR="00F06808">
              <w:t>«</w:t>
            </w:r>
            <w:proofErr w:type="spellStart"/>
            <w:r w:rsidRPr="00F06808">
              <w:t>ТрансКонтейнер</w:t>
            </w:r>
            <w:proofErr w:type="spellEnd"/>
            <w:r w:rsidR="00F06808">
              <w:t>»</w:t>
            </w:r>
            <w:r w:rsidRPr="00F06808">
              <w:t xml:space="preserve">, фактов невыполнения обязательств перед ПАО </w:t>
            </w:r>
            <w:r w:rsidR="00F06808">
              <w:t>«</w:t>
            </w:r>
            <w:proofErr w:type="spellStart"/>
            <w:r w:rsidRPr="00F06808">
              <w:t>ТрансКонтейнер</w:t>
            </w:r>
            <w:proofErr w:type="spellEnd"/>
            <w:r w:rsidR="00F06808">
              <w:t>»</w:t>
            </w:r>
            <w:r w:rsidRPr="00F06808">
              <w:t xml:space="preserve"> и причинения вреда имуществу </w:t>
            </w:r>
            <w:r>
              <w:br/>
            </w:r>
            <w:r w:rsidRPr="00F06808">
              <w:t xml:space="preserve">ПАО </w:t>
            </w:r>
            <w:r w:rsidR="00F06808">
              <w:t>«</w:t>
            </w:r>
            <w:proofErr w:type="spellStart"/>
            <w:r w:rsidRPr="00F06808">
              <w:t>ТрансКонтейнер</w:t>
            </w:r>
            <w:proofErr w:type="spellEnd"/>
            <w:r w:rsidR="00F06808">
              <w:t>»</w:t>
            </w:r>
            <w:r w:rsidRPr="00F06808">
              <w:t>;</w:t>
            </w:r>
          </w:p>
          <w:p w:rsidR="00EE6F93" w:rsidRPr="00F06808" w:rsidRDefault="00465738" w:rsidP="00465738">
            <w:pPr>
              <w:pStyle w:val="aff9"/>
              <w:numPr>
                <w:ilvl w:val="1"/>
                <w:numId w:val="18"/>
              </w:numPr>
              <w:ind w:left="0" w:firstLine="284"/>
              <w:jc w:val="both"/>
            </w:pPr>
            <w:r w:rsidRPr="00F06808">
              <w:t>наличие за 2016-2019 годы опыта поставки новых, не находившихся в эксплуатации грузовых вагонов с суммарной стоимостью фактически поставленных вагонов не менее 300 (триста) миллионов рублей без учета НДС.</w:t>
            </w:r>
          </w:p>
          <w:p w:rsidR="00864393" w:rsidRPr="006D2B87" w:rsidRDefault="00864393" w:rsidP="00465738">
            <w:pPr>
              <w:pStyle w:val="aff9"/>
              <w:numPr>
                <w:ilvl w:val="0"/>
                <w:numId w:val="18"/>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E6F93" w:rsidRPr="00F06808" w:rsidRDefault="00465738" w:rsidP="00465738">
            <w:pPr>
              <w:pStyle w:val="aff9"/>
              <w:numPr>
                <w:ilvl w:val="1"/>
                <w:numId w:val="18"/>
              </w:numPr>
              <w:ind w:left="0" w:firstLine="284"/>
              <w:jc w:val="both"/>
            </w:pPr>
            <w:r w:rsidRPr="00F06808">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E6F93" w:rsidRPr="00F06808" w:rsidRDefault="00465738" w:rsidP="00465738">
            <w:pPr>
              <w:pStyle w:val="aff9"/>
              <w:numPr>
                <w:ilvl w:val="1"/>
                <w:numId w:val="18"/>
              </w:numPr>
              <w:ind w:left="0" w:firstLine="284"/>
              <w:jc w:val="both"/>
            </w:pPr>
            <w:proofErr w:type="gramStart"/>
            <w:r w:rsidRPr="00F06808">
              <w:t xml:space="preserve">в подтверждение соответствия требованию, установленному частью </w:t>
            </w:r>
            <w:r w:rsidR="00F06808">
              <w:t>«</w:t>
            </w:r>
            <w:r w:rsidRPr="00F06808">
              <w:t>а</w:t>
            </w:r>
            <w:r w:rsidR="00F06808">
              <w:t>»</w:t>
            </w:r>
            <w:r w:rsidRPr="00F06808">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Pr="00BC0A11">
                <w:rPr>
                  <w:rStyle w:val="a8"/>
                  <w:lang w:val="en-US"/>
                </w:rPr>
                <w:t>https</w:t>
              </w:r>
              <w:r w:rsidRPr="00BC0A11">
                <w:rPr>
                  <w:rStyle w:val="a8"/>
                </w:rPr>
                <w:t>://</w:t>
              </w:r>
              <w:r w:rsidRPr="00BC0A11">
                <w:rPr>
                  <w:rStyle w:val="a8"/>
                  <w:lang w:val="en-US"/>
                </w:rPr>
                <w:t>service</w:t>
              </w:r>
              <w:r w:rsidRPr="00BC0A11">
                <w:rPr>
                  <w:rStyle w:val="a8"/>
                </w:rPr>
                <w:t>.</w:t>
              </w:r>
              <w:r w:rsidRPr="00BC0A11">
                <w:rPr>
                  <w:rStyle w:val="a8"/>
                  <w:lang w:val="en-US"/>
                </w:rPr>
                <w:t>nalog</w:t>
              </w:r>
              <w:r w:rsidRPr="00BC0A11">
                <w:rPr>
                  <w:rStyle w:val="a8"/>
                </w:rPr>
                <w:t>.</w:t>
              </w:r>
              <w:r w:rsidRPr="00BC0A11">
                <w:rPr>
                  <w:rStyle w:val="a8"/>
                  <w:lang w:val="en-US"/>
                </w:rPr>
                <w:t>ru</w:t>
              </w:r>
              <w:r w:rsidRPr="00BC0A11">
                <w:rPr>
                  <w:rStyle w:val="a8"/>
                </w:rPr>
                <w:t>/</w:t>
              </w:r>
              <w:r w:rsidRPr="00BC0A11">
                <w:rPr>
                  <w:rStyle w:val="a8"/>
                  <w:lang w:val="en-US"/>
                </w:rPr>
                <w:t>zd</w:t>
              </w:r>
              <w:r w:rsidRPr="00BC0A11">
                <w:rPr>
                  <w:rStyle w:val="a8"/>
                </w:rPr>
                <w:t>.</w:t>
              </w:r>
              <w:r w:rsidRPr="00BC0A11">
                <w:rPr>
                  <w:rStyle w:val="a8"/>
                  <w:lang w:val="en-US"/>
                </w:rPr>
                <w:t>do</w:t>
              </w:r>
            </w:hyperlink>
            <w:r w:rsidRPr="00F06808">
              <w:t>).</w:t>
            </w:r>
            <w:proofErr w:type="gramEnd"/>
            <w:r w:rsidRPr="00F0680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F06808">
              <w:t>«</w:t>
            </w:r>
            <w:r w:rsidRPr="00F06808">
              <w:t>сведения о юридических лицах, имеющих задолженность по уплате налогов и/или не представляющих налоговую отчетность более года</w:t>
            </w:r>
            <w:r w:rsidR="00F06808">
              <w:t>»</w:t>
            </w:r>
            <w:r w:rsidRPr="00F06808">
              <w:t xml:space="preserve"> (</w:t>
            </w:r>
            <w:hyperlink r:id="rId29" w:history="1">
              <w:r w:rsidRPr="00BC0A11">
                <w:rPr>
                  <w:rStyle w:val="a8"/>
                  <w:lang w:val="en-US"/>
                </w:rPr>
                <w:t>https</w:t>
              </w:r>
              <w:r w:rsidRPr="00BC0A11">
                <w:rPr>
                  <w:rStyle w:val="a8"/>
                </w:rPr>
                <w:t>://</w:t>
              </w:r>
              <w:r w:rsidRPr="00BC0A11">
                <w:rPr>
                  <w:rStyle w:val="a8"/>
                  <w:lang w:val="en-US"/>
                </w:rPr>
                <w:t>service</w:t>
              </w:r>
              <w:r w:rsidRPr="00BC0A11">
                <w:rPr>
                  <w:rStyle w:val="a8"/>
                </w:rPr>
                <w:t>.</w:t>
              </w:r>
              <w:r w:rsidRPr="00BC0A11">
                <w:rPr>
                  <w:rStyle w:val="a8"/>
                  <w:lang w:val="en-US"/>
                </w:rPr>
                <w:t>nalog</w:t>
              </w:r>
              <w:r w:rsidRPr="00BC0A11">
                <w:rPr>
                  <w:rStyle w:val="a8"/>
                </w:rPr>
                <w:t>.</w:t>
              </w:r>
              <w:r w:rsidRPr="00BC0A11">
                <w:rPr>
                  <w:rStyle w:val="a8"/>
                  <w:lang w:val="en-US"/>
                </w:rPr>
                <w:t>ru</w:t>
              </w:r>
              <w:r w:rsidRPr="00BC0A11">
                <w:rPr>
                  <w:rStyle w:val="a8"/>
                </w:rPr>
                <w:t>/</w:t>
              </w:r>
              <w:r w:rsidRPr="00BC0A11">
                <w:rPr>
                  <w:rStyle w:val="a8"/>
                  <w:lang w:val="en-US"/>
                </w:rPr>
                <w:t>zd</w:t>
              </w:r>
              <w:r w:rsidRPr="00BC0A11">
                <w:rPr>
                  <w:rStyle w:val="a8"/>
                </w:rPr>
                <w:t>.</w:t>
              </w:r>
              <w:r w:rsidRPr="00BC0A11">
                <w:rPr>
                  <w:rStyle w:val="a8"/>
                  <w:lang w:val="en-US"/>
                </w:rPr>
                <w:t>do</w:t>
              </w:r>
            </w:hyperlink>
            <w:r w:rsidRPr="00F06808">
              <w:t>);</w:t>
            </w:r>
          </w:p>
          <w:p w:rsidR="00EE6F93" w:rsidRPr="00F06808" w:rsidRDefault="00465738" w:rsidP="00465738">
            <w:pPr>
              <w:pStyle w:val="aff9"/>
              <w:numPr>
                <w:ilvl w:val="1"/>
                <w:numId w:val="18"/>
              </w:numPr>
              <w:ind w:left="0" w:firstLine="284"/>
              <w:jc w:val="both"/>
            </w:pPr>
            <w:proofErr w:type="gramStart"/>
            <w:r w:rsidRPr="00F06808">
              <w:t xml:space="preserve">в подтверждение соответствия требованиям, установленным частью  </w:t>
            </w:r>
            <w:r w:rsidR="00F06808">
              <w:t>«</w:t>
            </w:r>
            <w:r w:rsidRPr="00F06808">
              <w:t>а</w:t>
            </w:r>
            <w:r w:rsidR="00F06808">
              <w:t>»</w:t>
            </w:r>
            <w:r w:rsidRPr="00F06808">
              <w:t xml:space="preserve"> и </w:t>
            </w:r>
            <w:r w:rsidR="00F06808">
              <w:t>«</w:t>
            </w:r>
            <w:r w:rsidRPr="00F06808">
              <w:t>г</w:t>
            </w:r>
            <w:r w:rsidR="00F06808">
              <w:t>»</w:t>
            </w:r>
            <w:r w:rsidRPr="00F06808">
              <w:t xml:space="preserve"> пункта 2.1 документации о закупке, и отсутствия административных производств, в том числе о </w:t>
            </w:r>
            <w:proofErr w:type="spellStart"/>
            <w:r w:rsidRPr="00F06808">
              <w:t>неприостановлении</w:t>
            </w:r>
            <w:proofErr w:type="spellEnd"/>
            <w:r w:rsidRPr="00F0680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Pr="00BC0A11">
                <w:rPr>
                  <w:rStyle w:val="a8"/>
                  <w:lang w:val="en-US"/>
                </w:rPr>
                <w:t>http</w:t>
              </w:r>
              <w:r w:rsidRPr="00BC0A11">
                <w:rPr>
                  <w:rStyle w:val="a8"/>
                </w:rPr>
                <w:t>://</w:t>
              </w:r>
              <w:r w:rsidRPr="00BC0A11">
                <w:rPr>
                  <w:rStyle w:val="a8"/>
                  <w:lang w:val="en-US"/>
                </w:rPr>
                <w:t>fssprus</w:t>
              </w:r>
              <w:r w:rsidRPr="00BC0A11">
                <w:rPr>
                  <w:rStyle w:val="a8"/>
                </w:rPr>
                <w:t>.</w:t>
              </w:r>
              <w:r w:rsidRPr="00BC0A11">
                <w:rPr>
                  <w:rStyle w:val="a8"/>
                  <w:lang w:val="en-US"/>
                </w:rPr>
                <w:t>ru</w:t>
              </w:r>
              <w:r w:rsidRPr="00BC0A11">
                <w:rPr>
                  <w:rStyle w:val="a8"/>
                </w:rPr>
                <w:t>/</w:t>
              </w:r>
              <w:r w:rsidRPr="00BC0A11">
                <w:rPr>
                  <w:rStyle w:val="a8"/>
                  <w:lang w:val="en-US"/>
                </w:rPr>
                <w:t>iss</w:t>
              </w:r>
              <w:r w:rsidRPr="00BC0A11">
                <w:rPr>
                  <w:rStyle w:val="a8"/>
                </w:rPr>
                <w:t>/</w:t>
              </w:r>
              <w:r w:rsidRPr="00BC0A11">
                <w:rPr>
                  <w:rStyle w:val="a8"/>
                  <w:lang w:val="en-US"/>
                </w:rPr>
                <w:t>ip</w:t>
              </w:r>
            </w:hyperlink>
            <w:r w:rsidRPr="00F06808">
              <w:t>), а также информации в едином</w:t>
            </w:r>
            <w:proofErr w:type="gramEnd"/>
            <w:r w:rsidRPr="00F06808">
              <w:t xml:space="preserve"> </w:t>
            </w:r>
            <w:proofErr w:type="gramStart"/>
            <w:r w:rsidRPr="00F06808">
              <w:t xml:space="preserve">Федеральном реестре сведений о фактах деятельности юридических лиц </w:t>
            </w:r>
            <w:hyperlink r:id="rId31" w:history="1">
              <w:proofErr w:type="gramEnd"/>
              <w:r w:rsidRPr="00BC0A11">
                <w:rPr>
                  <w:rStyle w:val="a8"/>
                  <w:lang w:val="en-US"/>
                </w:rPr>
                <w:t>http</w:t>
              </w:r>
              <w:r w:rsidRPr="00BC0A11">
                <w:rPr>
                  <w:rStyle w:val="a8"/>
                </w:rPr>
                <w:t>://</w:t>
              </w:r>
              <w:r w:rsidRPr="00BC0A11">
                <w:rPr>
                  <w:rStyle w:val="a8"/>
                  <w:lang w:val="en-US"/>
                </w:rPr>
                <w:t>www</w:t>
              </w:r>
              <w:r w:rsidRPr="00BC0A11">
                <w:rPr>
                  <w:rStyle w:val="a8"/>
                </w:rPr>
                <w:t>.</w:t>
              </w:r>
              <w:r w:rsidRPr="00BC0A11">
                <w:rPr>
                  <w:rStyle w:val="a8"/>
                  <w:lang w:val="en-US"/>
                </w:rPr>
                <w:t>fedresurs</w:t>
              </w:r>
              <w:r w:rsidRPr="00BC0A11">
                <w:rPr>
                  <w:rStyle w:val="a8"/>
                </w:rPr>
                <w:t>.</w:t>
              </w:r>
              <w:r w:rsidRPr="00BC0A11">
                <w:rPr>
                  <w:rStyle w:val="a8"/>
                  <w:lang w:val="en-US"/>
                </w:rPr>
                <w:t>ru</w:t>
              </w:r>
              <w:r w:rsidRPr="00BC0A11">
                <w:rPr>
                  <w:rStyle w:val="a8"/>
                </w:rPr>
                <w:t>/</w:t>
              </w:r>
              <w:r w:rsidRPr="00BC0A11">
                <w:rPr>
                  <w:rStyle w:val="a8"/>
                  <w:lang w:val="en-US"/>
                </w:rPr>
                <w:t>companies</w:t>
              </w:r>
              <w:r w:rsidRPr="00BC0A11">
                <w:rPr>
                  <w:rStyle w:val="a8"/>
                </w:rPr>
                <w:t>/</w:t>
              </w:r>
              <w:proofErr w:type="spellStart"/>
              <w:r w:rsidRPr="00BC0A11">
                <w:rPr>
                  <w:rStyle w:val="a8"/>
                  <w:lang w:val="en-US"/>
                </w:rPr>
                <w:t>IsSearching</w:t>
              </w:r>
              <w:proofErr w:type="spellEnd"/>
              <w:proofErr w:type="gramStart"/>
            </w:hyperlink>
            <w:r w:rsidRPr="00F0680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F06808">
              <w:t xml:space="preserve"> и т.п.). Организатором на день рассмотрения Заявок проверяется информация о наличии исполнительных производств и/или </w:t>
            </w:r>
            <w:proofErr w:type="spellStart"/>
            <w:r w:rsidRPr="00F06808">
              <w:t>неприостановлении</w:t>
            </w:r>
            <w:proofErr w:type="spellEnd"/>
            <w:r w:rsidRPr="00F06808">
              <w:t xml:space="preserve"> деятельности на официальном сайте Федеральной службы судебных приставов Российской Федерации (вкладка </w:t>
            </w:r>
            <w:r w:rsidR="00F06808">
              <w:t>«</w:t>
            </w:r>
            <w:r w:rsidRPr="00F06808">
              <w:t>банк данных исполнительных производств</w:t>
            </w:r>
            <w:r w:rsidR="00F06808">
              <w:t>»</w:t>
            </w:r>
            <w:r w:rsidRPr="00F06808">
              <w:t xml:space="preserve">) и едином Федеральном реестре сведений о фактах деятельности юридических лиц (вкладка </w:t>
            </w:r>
            <w:r w:rsidR="00F06808">
              <w:t>«</w:t>
            </w:r>
            <w:r w:rsidRPr="00F06808">
              <w:t>реестры</w:t>
            </w:r>
            <w:r w:rsidR="00F06808">
              <w:t>»</w:t>
            </w:r>
            <w:r w:rsidRPr="00F06808">
              <w:t>);</w:t>
            </w:r>
          </w:p>
          <w:p w:rsidR="00EE6F93" w:rsidRPr="00F06808" w:rsidRDefault="00465738" w:rsidP="00465738">
            <w:pPr>
              <w:pStyle w:val="aff9"/>
              <w:numPr>
                <w:ilvl w:val="1"/>
                <w:numId w:val="18"/>
              </w:numPr>
              <w:ind w:left="0" w:firstLine="284"/>
              <w:jc w:val="both"/>
            </w:pPr>
            <w:r w:rsidRPr="00F0680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или (при наличии) за 2018 год). При отсутствии годовой бухгалтерской </w:t>
            </w:r>
            <w:r w:rsidRPr="00F06808">
              <w:lastRenderedPageBreak/>
              <w:t>(финансовой)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E6F93" w:rsidRPr="00F06808" w:rsidRDefault="00465738" w:rsidP="00465738">
            <w:pPr>
              <w:pStyle w:val="aff9"/>
              <w:numPr>
                <w:ilvl w:val="1"/>
                <w:numId w:val="18"/>
              </w:numPr>
              <w:ind w:left="0" w:firstLine="284"/>
              <w:jc w:val="both"/>
            </w:pPr>
            <w:r w:rsidRPr="00F06808">
              <w:t xml:space="preserve">информация о функциональных и качественных характеристиках предлагаемого к поставке Товара  по форме приложения № </w:t>
            </w:r>
            <w:r w:rsidR="00CA73D3">
              <w:t>6</w:t>
            </w:r>
            <w:r w:rsidRPr="00F06808">
              <w:t xml:space="preserve"> к настоящей документации о закупке;</w:t>
            </w:r>
          </w:p>
          <w:p w:rsidR="00EE6F93" w:rsidRPr="00F06808" w:rsidRDefault="00465738" w:rsidP="00465738">
            <w:pPr>
              <w:pStyle w:val="aff9"/>
              <w:numPr>
                <w:ilvl w:val="1"/>
                <w:numId w:val="18"/>
              </w:numPr>
              <w:ind w:left="0" w:firstLine="284"/>
              <w:jc w:val="both"/>
            </w:pPr>
            <w:r w:rsidRPr="00F06808">
              <w:t xml:space="preserve">документ по форме приложения № 4 к документации о </w:t>
            </w:r>
            <w:proofErr w:type="gramStart"/>
            <w:r w:rsidRPr="00F06808">
              <w:t>закупке</w:t>
            </w:r>
            <w:proofErr w:type="gramEnd"/>
            <w:r w:rsidRPr="00F06808">
              <w:t xml:space="preserve"> о наличии опыта поставки товара, указанного в подпункте 1.3 части 1 пункта 17 Информационной карты;</w:t>
            </w:r>
          </w:p>
          <w:p w:rsidR="00EE6F93" w:rsidRPr="00F06808" w:rsidRDefault="00465738" w:rsidP="00465738">
            <w:pPr>
              <w:pStyle w:val="aff9"/>
              <w:numPr>
                <w:ilvl w:val="1"/>
                <w:numId w:val="18"/>
              </w:numPr>
              <w:ind w:left="0" w:firstLine="284"/>
              <w:jc w:val="both"/>
            </w:pPr>
            <w:r w:rsidRPr="00F06808">
              <w:t xml:space="preserve">копии договоров, указанных в документе по форме приложения № 4 к документации о </w:t>
            </w:r>
            <w:proofErr w:type="gramStart"/>
            <w:r w:rsidRPr="00F06808">
              <w:t>закупке</w:t>
            </w:r>
            <w:proofErr w:type="gramEnd"/>
            <w:r w:rsidRPr="00F06808">
              <w:t xml:space="preserve"> о наличии опыта поставки товаров;</w:t>
            </w:r>
          </w:p>
          <w:p w:rsidR="00EE6F93" w:rsidRDefault="00465738" w:rsidP="00465738">
            <w:pPr>
              <w:pStyle w:val="aff9"/>
              <w:numPr>
                <w:ilvl w:val="1"/>
                <w:numId w:val="18"/>
              </w:numPr>
              <w:ind w:left="0" w:firstLine="284"/>
              <w:jc w:val="both"/>
              <w:rPr>
                <w:lang w:val="en-US"/>
              </w:rPr>
            </w:pPr>
            <w:r w:rsidRPr="00F06808">
              <w:t xml:space="preserve">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EE6F93" w:rsidRDefault="00465738" w:rsidP="00465738">
            <w:pPr>
              <w:ind w:firstLine="284"/>
              <w:jc w:val="both"/>
              <w:rPr>
                <w:i/>
                <w:highlight w:val="yellow"/>
              </w:rPr>
            </w:pPr>
            <w:proofErr w:type="spellStart"/>
            <w:r>
              <w:rPr>
                <w:lang w:val="en-US"/>
              </w:rPr>
              <w:t>Без</w:t>
            </w:r>
            <w:proofErr w:type="spellEnd"/>
            <w:r>
              <w:rPr>
                <w:lang w:val="en-US"/>
              </w:rPr>
              <w:t xml:space="preserve"> </w:t>
            </w:r>
            <w:proofErr w:type="spellStart"/>
            <w:r>
              <w:rPr>
                <w:lang w:val="en-US"/>
              </w:rPr>
              <w:t>особенностей</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proofErr w:type="gramStart"/>
            <w:r>
              <w:rPr>
                <w:b/>
                <w:color w:val="auto"/>
              </w:rPr>
              <w:t>Кз</w:t>
            </w:r>
            <w:proofErr w:type="spellEnd"/>
            <w:proofErr w:type="gramEnd"/>
            <w:r>
              <w:rPr>
                <w:b/>
                <w:color w:val="auto"/>
              </w:rPr>
              <w:t>)</w:t>
            </w:r>
          </w:p>
        </w:tc>
        <w:tc>
          <w:tcPr>
            <w:tcW w:w="7512" w:type="dxa"/>
          </w:tcPr>
          <w:tbl>
            <w:tblPr>
              <w:tblStyle w:val="afff4"/>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b"/>
                    <w:rPr>
                      <w:b/>
                      <w:sz w:val="24"/>
                    </w:rPr>
                  </w:pPr>
                  <w:r>
                    <w:rPr>
                      <w:b/>
                      <w:sz w:val="24"/>
                    </w:rPr>
                    <w:t>Критерий оценки</w:t>
                  </w:r>
                </w:p>
              </w:tc>
              <w:tc>
                <w:tcPr>
                  <w:tcW w:w="2114" w:type="dxa"/>
                </w:tcPr>
                <w:p w:rsidR="000F3FF3" w:rsidRPr="006D2B87" w:rsidRDefault="000F3FF3" w:rsidP="000F3FF3">
                  <w:pPr>
                    <w:pStyle w:val="afb"/>
                    <w:ind w:firstLine="0"/>
                    <w:rPr>
                      <w:b/>
                      <w:sz w:val="24"/>
                    </w:rPr>
                  </w:pPr>
                  <w:r>
                    <w:rPr>
                      <w:b/>
                      <w:sz w:val="24"/>
                    </w:rPr>
                    <w:t xml:space="preserve">Значение </w:t>
                  </w:r>
                  <w:proofErr w:type="spellStart"/>
                  <w:proofErr w:type="gramStart"/>
                  <w:r>
                    <w:rPr>
                      <w:sz w:val="24"/>
                    </w:rPr>
                    <w:t>Кз</w:t>
                  </w:r>
                  <w:proofErr w:type="spellEnd"/>
                  <w:proofErr w:type="gramEnd"/>
                </w:p>
              </w:tc>
            </w:tr>
            <w:tr w:rsidR="000F3FF3" w:rsidRPr="00514332" w:rsidTr="00CD0E0C">
              <w:tc>
                <w:tcPr>
                  <w:tcW w:w="4423" w:type="dxa"/>
                </w:tcPr>
                <w:p w:rsidR="00EE6F93" w:rsidRDefault="00465738">
                  <w:pPr>
                    <w:pStyle w:val="afb"/>
                    <w:ind w:firstLine="0"/>
                    <w:rPr>
                      <w:sz w:val="24"/>
                    </w:rPr>
                  </w:pPr>
                  <w:r>
                    <w:rPr>
                      <w:sz w:val="24"/>
                    </w:rPr>
                    <w:t xml:space="preserve">Базовая 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2114" w:type="dxa"/>
                </w:tcPr>
                <w:p w:rsidR="00EE6F93" w:rsidRDefault="00465738">
                  <w:pPr>
                    <w:pStyle w:val="afb"/>
                    <w:ind w:firstLine="0"/>
                    <w:rPr>
                      <w:sz w:val="24"/>
                      <w:lang w:val="en-US"/>
                    </w:rPr>
                  </w:pPr>
                  <w:r>
                    <w:rPr>
                      <w:sz w:val="24"/>
                      <w:lang w:val="en-US"/>
                    </w:rPr>
                    <w:t>0,80</w:t>
                  </w:r>
                </w:p>
              </w:tc>
            </w:tr>
            <w:tr w:rsidR="000F3FF3" w:rsidRPr="00514332" w:rsidTr="00CD0E0C">
              <w:tc>
                <w:tcPr>
                  <w:tcW w:w="4423" w:type="dxa"/>
                </w:tcPr>
                <w:p w:rsidR="00EE6F93" w:rsidRDefault="00465738">
                  <w:pPr>
                    <w:pStyle w:val="afb"/>
                    <w:ind w:firstLine="0"/>
                    <w:rPr>
                      <w:sz w:val="24"/>
                    </w:rPr>
                  </w:pPr>
                  <w:r>
                    <w:rPr>
                      <w:sz w:val="24"/>
                    </w:rPr>
                    <w:t xml:space="preserve">Опыт поставки (суммарная стоимость фактически поставленного товара, подтвержденная документами, указанными в подпунктах 2.6 - 2.8 части 2 пункта 17 Информационной карты). Наилучшим признается наибольшая стоимость фактически поставленного  товара.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поставки товара на сумму, равную 3 (три) миллиарда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EE6F93" w:rsidRDefault="00465738" w:rsidP="00E77B87">
                  <w:pPr>
                    <w:pStyle w:val="afb"/>
                    <w:ind w:firstLine="0"/>
                    <w:rPr>
                      <w:sz w:val="24"/>
                      <w:lang w:val="en-US"/>
                    </w:rPr>
                  </w:pPr>
                  <w:r>
                    <w:rPr>
                      <w:sz w:val="24"/>
                      <w:lang w:val="en-US"/>
                    </w:rPr>
                    <w:t>0,</w:t>
                  </w:r>
                  <w:r w:rsidR="00E77B87">
                    <w:rPr>
                      <w:sz w:val="24"/>
                      <w:lang w:val="en-US"/>
                    </w:rPr>
                    <w:t>2</w:t>
                  </w:r>
                  <w:r>
                    <w:rPr>
                      <w:sz w:val="24"/>
                      <w:lang w:val="en-US"/>
                    </w:rPr>
                    <w:t>0</w:t>
                  </w:r>
                </w:p>
              </w:tc>
            </w:tr>
          </w:tbl>
          <w:p w:rsidR="007D6548" w:rsidRPr="00F86FAA" w:rsidRDefault="007D6548" w:rsidP="003D3596">
            <w:pPr>
              <w:pStyle w:val="afb"/>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EE6F93" w:rsidRDefault="00465738">
            <w:pPr>
              <w:pStyle w:val="afb"/>
              <w:ind w:left="34" w:firstLine="567"/>
              <w:rPr>
                <w:sz w:val="24"/>
              </w:rPr>
            </w:pPr>
            <w:r>
              <w:rPr>
                <w:sz w:val="24"/>
              </w:rPr>
              <w:t>1. Цена за единицу Товара в процессе исполнения договора изменяется в соответствии с Приложением № 3 к проекту Договора (Формула цены) (приложение № 5 к документации о закупке).</w:t>
            </w:r>
          </w:p>
          <w:p w:rsidR="00EE6F93" w:rsidRDefault="00465738" w:rsidP="00465738">
            <w:pPr>
              <w:pStyle w:val="-3"/>
              <w:tabs>
                <w:tab w:val="clear" w:pos="1985"/>
              </w:tabs>
              <w:suppressAutoHyphens/>
              <w:rPr>
                <w:sz w:val="24"/>
              </w:rPr>
            </w:pPr>
            <w:r>
              <w:rPr>
                <w:sz w:val="24"/>
              </w:rPr>
              <w:lastRenderedPageBreak/>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E6F93" w:rsidRDefault="00465738" w:rsidP="0046573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EE6F93" w:rsidRDefault="00465738">
            <w:pPr>
              <w:pStyle w:val="19"/>
              <w:ind w:firstLine="0"/>
              <w:rPr>
                <w:sz w:val="24"/>
                <w:szCs w:val="24"/>
              </w:rPr>
            </w:pPr>
            <w:r>
              <w:rPr>
                <w:sz w:val="24"/>
                <w:szCs w:val="24"/>
              </w:rPr>
              <w:t>Не 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EE6F93" w:rsidRDefault="00465738">
            <w:pPr>
              <w:pStyle w:val="19"/>
              <w:ind w:firstLine="0"/>
              <w:rPr>
                <w:sz w:val="24"/>
                <w:szCs w:val="24"/>
              </w:rPr>
            </w:pPr>
            <w:r>
              <w:rPr>
                <w:sz w:val="24"/>
                <w:szCs w:val="24"/>
              </w:rPr>
              <w:t xml:space="preserve">Заявка должна действовать не менее 120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EE6F93" w:rsidRDefault="00465738" w:rsidP="00465738">
            <w:pPr>
              <w:jc w:val="both"/>
              <w:rPr>
                <w:rFonts w:eastAsia="Arial"/>
              </w:rPr>
            </w:pPr>
            <w:r>
              <w:rPr>
                <w:rFonts w:eastAsia="Arial"/>
              </w:rPr>
              <w:t>Не предусмотрено</w:t>
            </w: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EE6F93" w:rsidRDefault="00D20081" w:rsidP="00D20081">
            <w:pPr>
              <w:jc w:val="both"/>
            </w:pPr>
            <w:r w:rsidRPr="00D20081">
              <w:rPr>
                <w:rFonts w:eastAsia="Arial"/>
              </w:rPr>
              <w:t>Не предусмотрено</w:t>
            </w:r>
            <w:r w:rsidR="00465738">
              <w:t xml:space="preserve"> </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EE6F93" w:rsidRDefault="00465738">
            <w:pPr>
              <w:pStyle w:val="19"/>
              <w:ind w:firstLine="0"/>
              <w:rPr>
                <w:sz w:val="24"/>
                <w:szCs w:val="24"/>
              </w:rPr>
            </w:pPr>
            <w:r>
              <w:rPr>
                <w:sz w:val="24"/>
                <w:szCs w:val="24"/>
              </w:rPr>
              <w:t>До исполнения Сторонами своих обязательств</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D0856" w:rsidRDefault="004D0856">
      <w:pPr>
        <w:suppressAutoHyphens w:val="0"/>
        <w:rPr>
          <w:rFonts w:eastAsia="MS Mincho"/>
          <w:sz w:val="28"/>
          <w:szCs w:val="28"/>
        </w:rPr>
      </w:pPr>
      <w:r>
        <w:rPr>
          <w:rFonts w:eastAsia="MS Mincho"/>
          <w:szCs w:val="28"/>
        </w:rPr>
        <w:lastRenderedPageBreak/>
        <w:br w:type="page"/>
      </w:r>
    </w:p>
    <w:p w:rsidR="00EE6F93" w:rsidRDefault="00465738">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spellEnd"/>
      <w:proofErr w:type="gramStart"/>
      <w:r>
        <w:rPr>
          <w:b/>
          <w:szCs w:val="28"/>
        </w:rPr>
        <w:t>-____-____-____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proofErr w:type="spellEnd"/>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 xml:space="preserve">Уполномоченным представителям ПАО </w:t>
      </w:r>
      <w:r w:rsidR="00F06808">
        <w:rPr>
          <w:szCs w:val="28"/>
        </w:rPr>
        <w:t>«</w:t>
      </w:r>
      <w:proofErr w:type="spellStart"/>
      <w:r>
        <w:rPr>
          <w:szCs w:val="28"/>
        </w:rPr>
        <w:t>ТрансКонтейнер</w:t>
      </w:r>
      <w:proofErr w:type="spellEnd"/>
      <w:r w:rsidR="00F06808">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F06808">
        <w:rPr>
          <w:sz w:val="28"/>
          <w:szCs w:val="20"/>
        </w:rPr>
        <w:t>«</w:t>
      </w:r>
      <w:proofErr w:type="spellStart"/>
      <w:r>
        <w:rPr>
          <w:sz w:val="28"/>
          <w:szCs w:val="20"/>
        </w:rPr>
        <w:t>ТрансКонтейнер</w:t>
      </w:r>
      <w:proofErr w:type="spellEnd"/>
      <w:r w:rsidR="00F06808">
        <w:rPr>
          <w:sz w:val="28"/>
          <w:szCs w:val="20"/>
        </w:rPr>
        <w:t>»</w:t>
      </w:r>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F06808">
        <w:rPr>
          <w:sz w:val="28"/>
          <w:szCs w:val="20"/>
        </w:rPr>
        <w:t>«</w:t>
      </w:r>
      <w:proofErr w:type="spellStart"/>
      <w:r>
        <w:rPr>
          <w:sz w:val="28"/>
          <w:szCs w:val="20"/>
        </w:rPr>
        <w:t>ТрансКонтейнер</w:t>
      </w:r>
      <w:proofErr w:type="spellEnd"/>
      <w:r w:rsidR="00F06808">
        <w:rPr>
          <w:sz w:val="28"/>
          <w:szCs w:val="20"/>
        </w:rPr>
        <w:t>»</w:t>
      </w:r>
      <w:r>
        <w:rPr>
          <w:sz w:val="28"/>
          <w:szCs w:val="20"/>
        </w:rPr>
        <w:t xml:space="preserve">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b"/>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w:t>
      </w:r>
    </w:p>
    <w:p w:rsidR="000954FB" w:rsidRDefault="000954FB" w:rsidP="000954FB">
      <w:pPr>
        <w:pStyle w:val="afb"/>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b"/>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 xml:space="preserve">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 xml:space="preserve">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b"/>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w:t>
      </w:r>
      <w:r w:rsidR="00F06808">
        <w:rPr>
          <w:rFonts w:eastAsia="Arial"/>
          <w:sz w:val="28"/>
          <w:szCs w:val="20"/>
        </w:rPr>
        <w:t>«</w:t>
      </w:r>
      <w:r>
        <w:rPr>
          <w:rFonts w:eastAsia="Arial"/>
          <w:sz w:val="28"/>
          <w:szCs w:val="20"/>
        </w:rPr>
        <w:t>О персональных данных</w:t>
      </w:r>
      <w:r w:rsidR="00F06808">
        <w:rPr>
          <w:rFonts w:eastAsia="Arial"/>
          <w:sz w:val="28"/>
          <w:szCs w:val="20"/>
        </w:rPr>
        <w:t>»</w:t>
      </w:r>
      <w:r>
        <w:rPr>
          <w:rFonts w:eastAsia="Arial"/>
          <w:sz w:val="28"/>
          <w:szCs w:val="20"/>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b"/>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465738" w:rsidRDefault="00BB6B2D" w:rsidP="00465738">
      <w:pPr>
        <w:rPr>
          <w:sz w:val="28"/>
          <w:szCs w:val="28"/>
        </w:rPr>
      </w:pPr>
      <w:r>
        <w:rPr>
          <w:i/>
        </w:rPr>
        <w:t xml:space="preserve">       МП</w:t>
      </w:r>
      <w:r>
        <w:rPr>
          <w:i/>
        </w:rPr>
        <w:tab/>
      </w:r>
      <w:r>
        <w:rPr>
          <w:i/>
        </w:rPr>
        <w:tab/>
      </w:r>
      <w:r>
        <w:rPr>
          <w:i/>
        </w:rPr>
        <w:tab/>
        <w:t>(должность, подпись, ФИО)</w:t>
      </w:r>
    </w:p>
    <w:p w:rsidR="00115908" w:rsidRDefault="00F06808" w:rsidP="00465738">
      <w:pPr>
        <w:rPr>
          <w:sz w:val="28"/>
          <w:szCs w:val="28"/>
        </w:rPr>
      </w:pPr>
      <w:r>
        <w:rPr>
          <w:sz w:val="28"/>
          <w:szCs w:val="28"/>
        </w:rPr>
        <w:t>«</w:t>
      </w:r>
      <w:r w:rsidR="00BB6B2D">
        <w:rPr>
          <w:sz w:val="28"/>
          <w:szCs w:val="28"/>
        </w:rPr>
        <w:t>____</w:t>
      </w:r>
      <w:r>
        <w:rPr>
          <w:sz w:val="28"/>
          <w:szCs w:val="28"/>
        </w:rPr>
        <w:t>»</w:t>
      </w:r>
      <w:r w:rsidR="00BB6B2D">
        <w:rPr>
          <w:sz w:val="28"/>
          <w:szCs w:val="28"/>
        </w:rPr>
        <w:t xml:space="preserve"> _________ 20___ г.</w:t>
      </w:r>
    </w:p>
    <w:p w:rsidR="00EE4405" w:rsidRDefault="00EE4405" w:rsidP="00BB6B2D">
      <w:pPr>
        <w:pStyle w:val="32"/>
        <w:suppressAutoHyphens/>
        <w:spacing w:after="0"/>
        <w:rPr>
          <w:sz w:val="28"/>
          <w:szCs w:val="28"/>
        </w:rPr>
      </w:pPr>
    </w:p>
    <w:p w:rsidR="00465738" w:rsidRDefault="00465738">
      <w:pPr>
        <w:suppressAutoHyphens w:val="0"/>
        <w:rPr>
          <w:sz w:val="28"/>
          <w:szCs w:val="28"/>
        </w:rPr>
      </w:pPr>
      <w:r>
        <w:rPr>
          <w:szCs w:val="28"/>
        </w:rPr>
        <w:br w:type="page"/>
      </w:r>
    </w:p>
    <w:p w:rsidR="00EE6F93" w:rsidRDefault="00465738">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b"/>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b"/>
        <w:jc w:val="center"/>
        <w:rPr>
          <w:sz w:val="28"/>
          <w:szCs w:val="28"/>
        </w:rPr>
      </w:pPr>
    </w:p>
    <w:p w:rsidR="00C22ACD" w:rsidRDefault="00C22ACD" w:rsidP="00C22ACD">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b"/>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b"/>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b"/>
        <w:rPr>
          <w:sz w:val="28"/>
          <w:szCs w:val="28"/>
        </w:rPr>
      </w:pPr>
      <w:r>
        <w:rPr>
          <w:sz w:val="28"/>
          <w:szCs w:val="28"/>
        </w:rPr>
        <w:t>Юридический адрес ________________________________________</w:t>
      </w:r>
    </w:p>
    <w:p w:rsidR="00C22ACD" w:rsidRDefault="00C22ACD" w:rsidP="00650EEA">
      <w:pPr>
        <w:pStyle w:val="afb"/>
        <w:rPr>
          <w:sz w:val="28"/>
          <w:szCs w:val="28"/>
        </w:rPr>
      </w:pPr>
      <w:r>
        <w:rPr>
          <w:sz w:val="28"/>
          <w:szCs w:val="28"/>
        </w:rPr>
        <w:t>Почтовый адрес ___________________________________________</w:t>
      </w:r>
    </w:p>
    <w:p w:rsidR="00C22ACD" w:rsidRDefault="00C22ACD" w:rsidP="00650EEA">
      <w:pPr>
        <w:pStyle w:val="afb"/>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b"/>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b"/>
        <w:rPr>
          <w:sz w:val="28"/>
          <w:szCs w:val="28"/>
        </w:rPr>
      </w:pPr>
      <w:r>
        <w:rPr>
          <w:sz w:val="28"/>
          <w:szCs w:val="28"/>
        </w:rPr>
        <w:t>Адрес электронной почты __________________@_______________</w:t>
      </w:r>
    </w:p>
    <w:p w:rsidR="00C22ACD" w:rsidRDefault="00C22ACD" w:rsidP="00650EEA">
      <w:pPr>
        <w:pStyle w:val="afb"/>
        <w:rPr>
          <w:sz w:val="28"/>
          <w:szCs w:val="28"/>
        </w:rPr>
      </w:pPr>
      <w:r>
        <w:rPr>
          <w:sz w:val="28"/>
          <w:szCs w:val="28"/>
        </w:rPr>
        <w:t>Зарегистрированный адрес офиса _____________________________</w:t>
      </w:r>
    </w:p>
    <w:p w:rsidR="00C22ACD" w:rsidRDefault="00C22ACD" w:rsidP="00650EEA">
      <w:pPr>
        <w:pStyle w:val="afb"/>
        <w:rPr>
          <w:sz w:val="28"/>
          <w:szCs w:val="28"/>
        </w:rPr>
      </w:pPr>
      <w:r>
        <w:rPr>
          <w:sz w:val="28"/>
          <w:szCs w:val="28"/>
        </w:rPr>
        <w:t>Адрес сайта компании: ______________________________________</w:t>
      </w:r>
    </w:p>
    <w:p w:rsidR="00C22ACD" w:rsidRDefault="00C22ACD" w:rsidP="00C22ACD">
      <w:pPr>
        <w:pStyle w:val="afb"/>
        <w:ind w:firstLine="0"/>
        <w:rPr>
          <w:sz w:val="20"/>
          <w:szCs w:val="20"/>
        </w:rPr>
      </w:pPr>
    </w:p>
    <w:p w:rsidR="00C22ACD" w:rsidRPr="004A39BB" w:rsidRDefault="00C22ACD" w:rsidP="00C22ACD">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b"/>
        <w:rPr>
          <w:sz w:val="28"/>
          <w:szCs w:val="28"/>
        </w:rPr>
      </w:pPr>
      <w:r>
        <w:rPr>
          <w:sz w:val="28"/>
          <w:szCs w:val="28"/>
        </w:rPr>
        <w:t>Номер налогоплательщика (идентификационный) _________________</w:t>
      </w:r>
    </w:p>
    <w:p w:rsidR="00C22ACD" w:rsidRDefault="00C22ACD" w:rsidP="00650EEA">
      <w:pPr>
        <w:pStyle w:val="afb"/>
        <w:rPr>
          <w:sz w:val="28"/>
          <w:szCs w:val="28"/>
        </w:rPr>
      </w:pPr>
      <w:r>
        <w:rPr>
          <w:sz w:val="28"/>
          <w:szCs w:val="28"/>
        </w:rPr>
        <w:t>Юридический адрес ________________________________________</w:t>
      </w:r>
    </w:p>
    <w:p w:rsidR="00C22ACD" w:rsidRDefault="00C22ACD" w:rsidP="00650EEA">
      <w:pPr>
        <w:pStyle w:val="afb"/>
        <w:rPr>
          <w:sz w:val="28"/>
          <w:szCs w:val="28"/>
        </w:rPr>
      </w:pPr>
      <w:r>
        <w:rPr>
          <w:sz w:val="28"/>
          <w:szCs w:val="28"/>
        </w:rPr>
        <w:t>Почтовый адрес ___________________________________________</w:t>
      </w:r>
    </w:p>
    <w:p w:rsidR="00C22ACD" w:rsidRDefault="00C22ACD" w:rsidP="00650EEA">
      <w:pPr>
        <w:pStyle w:val="afb"/>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b"/>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b"/>
        <w:rPr>
          <w:sz w:val="28"/>
          <w:szCs w:val="28"/>
        </w:rPr>
      </w:pPr>
      <w:r>
        <w:rPr>
          <w:sz w:val="28"/>
          <w:szCs w:val="28"/>
        </w:rPr>
        <w:t>Адрес электронной почты __________________@_______________</w:t>
      </w:r>
    </w:p>
    <w:p w:rsidR="00C22ACD" w:rsidRDefault="00C22ACD" w:rsidP="00650EEA">
      <w:pPr>
        <w:pStyle w:val="afb"/>
        <w:rPr>
          <w:sz w:val="28"/>
          <w:szCs w:val="28"/>
        </w:rPr>
      </w:pPr>
      <w:r>
        <w:rPr>
          <w:sz w:val="28"/>
          <w:szCs w:val="28"/>
        </w:rPr>
        <w:t>Зарегистрированный адрес офиса _____________________________</w:t>
      </w:r>
    </w:p>
    <w:p w:rsidR="004D1F2A" w:rsidRDefault="004D1F2A" w:rsidP="00650EEA">
      <w:pPr>
        <w:pStyle w:val="afb"/>
        <w:rPr>
          <w:sz w:val="28"/>
          <w:szCs w:val="28"/>
        </w:rPr>
      </w:pPr>
      <w:r>
        <w:rPr>
          <w:sz w:val="28"/>
          <w:szCs w:val="28"/>
        </w:rPr>
        <w:t>Адрес сайта компании: ______________________________________</w:t>
      </w:r>
    </w:p>
    <w:p w:rsidR="00C22ACD" w:rsidRDefault="00C22ACD" w:rsidP="00C22ACD">
      <w:pPr>
        <w:pStyle w:val="afb"/>
        <w:tabs>
          <w:tab w:val="left" w:pos="1080"/>
        </w:tabs>
        <w:ind w:firstLine="0"/>
        <w:rPr>
          <w:sz w:val="28"/>
          <w:szCs w:val="28"/>
        </w:rPr>
      </w:pPr>
      <w:r>
        <w:rPr>
          <w:sz w:val="28"/>
          <w:szCs w:val="28"/>
        </w:rPr>
        <w:t>2. Руководитель_____________________</w:t>
      </w:r>
    </w:p>
    <w:p w:rsidR="00C22ACD" w:rsidRDefault="00C22ACD" w:rsidP="00C22ACD">
      <w:pPr>
        <w:pStyle w:val="afb"/>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F06808">
        <w:rPr>
          <w:i/>
          <w:sz w:val="28"/>
          <w:szCs w:val="28"/>
        </w:rPr>
        <w:t>«</w:t>
      </w:r>
      <w:r>
        <w:rPr>
          <w:i/>
          <w:sz w:val="28"/>
          <w:szCs w:val="28"/>
        </w:rPr>
        <w:t>О развитии малого и среднего предпринимательства в Российской Федерации</w:t>
      </w:r>
      <w:r w:rsidR="00F06808">
        <w:rPr>
          <w:i/>
          <w:sz w:val="28"/>
          <w:szCs w:val="28"/>
        </w:rPr>
        <w:t>»</w:t>
      </w:r>
      <w:r>
        <w:rPr>
          <w:i/>
          <w:sz w:val="28"/>
          <w:szCs w:val="28"/>
        </w:rPr>
        <w:t>)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650EEA" w:rsidRPr="00982C0E" w:rsidRDefault="00650EEA" w:rsidP="00650EEA">
      <w:pPr>
        <w:pStyle w:val="aff9"/>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9"/>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 xml:space="preserve">Уполномоченные представители ПАО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b"/>
        <w:rPr>
          <w:rFonts w:eastAsia="Times New Roman"/>
          <w:spacing w:val="-13"/>
          <w:sz w:val="28"/>
          <w:szCs w:val="28"/>
        </w:rPr>
      </w:pPr>
    </w:p>
    <w:p w:rsidR="00650EEA" w:rsidRPr="007415F9" w:rsidRDefault="00650EEA" w:rsidP="00650EEA">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F06808" w:rsidP="00650EEA">
      <w:pPr>
        <w:pStyle w:val="32"/>
        <w:suppressAutoHyphens/>
        <w:spacing w:after="0"/>
        <w:rPr>
          <w:sz w:val="28"/>
          <w:szCs w:val="28"/>
        </w:rPr>
      </w:pPr>
      <w:r>
        <w:rPr>
          <w:sz w:val="28"/>
          <w:szCs w:val="28"/>
        </w:rPr>
        <w:t>«</w:t>
      </w:r>
      <w:r w:rsidR="00650EEA">
        <w:rPr>
          <w:sz w:val="28"/>
          <w:szCs w:val="28"/>
        </w:rPr>
        <w:t>____</w:t>
      </w:r>
      <w:r>
        <w:rPr>
          <w:sz w:val="28"/>
          <w:szCs w:val="28"/>
        </w:rPr>
        <w:t>»</w:t>
      </w:r>
      <w:r w:rsidR="00650EEA">
        <w:rPr>
          <w:sz w:val="28"/>
          <w:szCs w:val="28"/>
        </w:rPr>
        <w:t xml:space="preserve"> _________ 20___ г.</w:t>
      </w:r>
      <w:r w:rsidR="00650EEA">
        <w:br w:type="page"/>
      </w:r>
    </w:p>
    <w:p w:rsidR="00C22ACD" w:rsidRDefault="00C22ACD" w:rsidP="00C22ACD">
      <w:pPr>
        <w:pStyle w:val="afb"/>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b"/>
        <w:jc w:val="center"/>
        <w:rPr>
          <w:b/>
          <w:sz w:val="28"/>
          <w:szCs w:val="28"/>
        </w:rPr>
      </w:pPr>
    </w:p>
    <w:p w:rsidR="00C22ACD" w:rsidRPr="000802B7" w:rsidRDefault="00C22ACD" w:rsidP="00C22ACD">
      <w:pPr>
        <w:pStyle w:val="afb"/>
        <w:jc w:val="center"/>
        <w:rPr>
          <w:b/>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b"/>
        <w:ind w:left="709" w:firstLine="0"/>
        <w:jc w:val="left"/>
        <w:rPr>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b"/>
        <w:ind w:firstLine="0"/>
        <w:jc w:val="left"/>
        <w:rPr>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b"/>
        <w:ind w:firstLine="0"/>
        <w:jc w:val="left"/>
        <w:rPr>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b"/>
        <w:ind w:left="709" w:firstLine="0"/>
        <w:jc w:val="left"/>
        <w:rPr>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b"/>
        <w:ind w:firstLine="0"/>
        <w:jc w:val="left"/>
        <w:rPr>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b"/>
        <w:ind w:firstLine="0"/>
        <w:jc w:val="left"/>
        <w:rPr>
          <w:sz w:val="28"/>
          <w:szCs w:val="28"/>
        </w:rPr>
      </w:pPr>
    </w:p>
    <w:p w:rsidR="00C22ACD" w:rsidRDefault="00C22ACD" w:rsidP="00B37AD2">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9"/>
        <w:rPr>
          <w:sz w:val="28"/>
          <w:szCs w:val="28"/>
        </w:rPr>
      </w:pPr>
    </w:p>
    <w:p w:rsidR="00C22ACD" w:rsidRDefault="00C22ACD" w:rsidP="00B37AD2">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b"/>
        <w:ind w:left="709" w:firstLine="0"/>
        <w:jc w:val="left"/>
        <w:rPr>
          <w:sz w:val="28"/>
          <w:szCs w:val="28"/>
        </w:rPr>
      </w:pPr>
    </w:p>
    <w:p w:rsidR="00C22ACD" w:rsidRDefault="00C22ACD" w:rsidP="00C22ACD">
      <w:pPr>
        <w:pStyle w:val="afb"/>
        <w:ind w:firstLine="0"/>
        <w:jc w:val="left"/>
        <w:rPr>
          <w:sz w:val="28"/>
          <w:szCs w:val="28"/>
        </w:rPr>
      </w:pPr>
    </w:p>
    <w:p w:rsidR="00650EEA" w:rsidRPr="007415F9" w:rsidRDefault="00650EEA" w:rsidP="00650EEA">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F06808" w:rsidP="00650EEA">
      <w:pPr>
        <w:pStyle w:val="32"/>
        <w:suppressAutoHyphens/>
        <w:spacing w:after="0"/>
        <w:rPr>
          <w:sz w:val="28"/>
          <w:szCs w:val="28"/>
        </w:rPr>
      </w:pPr>
      <w:r>
        <w:rPr>
          <w:sz w:val="28"/>
          <w:szCs w:val="28"/>
        </w:rPr>
        <w:t>«</w:t>
      </w:r>
      <w:r w:rsidR="00650EEA">
        <w:rPr>
          <w:sz w:val="28"/>
          <w:szCs w:val="28"/>
        </w:rPr>
        <w:t>____</w:t>
      </w:r>
      <w:r>
        <w:rPr>
          <w:sz w:val="28"/>
          <w:szCs w:val="28"/>
        </w:rPr>
        <w:t>»</w:t>
      </w:r>
      <w:r w:rsidR="00650EEA">
        <w:rPr>
          <w:sz w:val="28"/>
          <w:szCs w:val="28"/>
        </w:rPr>
        <w:t xml:space="preserve"> _________ 20___ г.</w:t>
      </w:r>
      <w:r w:rsidR="00650EEA">
        <w:br w:type="page"/>
      </w:r>
    </w:p>
    <w:p w:rsidR="00EE6F93" w:rsidRDefault="00465738">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b"/>
        <w:ind w:firstLine="0"/>
        <w:jc w:val="right"/>
        <w:rPr>
          <w:sz w:val="28"/>
        </w:rPr>
      </w:pPr>
      <w:r>
        <w:rPr>
          <w:sz w:val="28"/>
        </w:rPr>
        <w:t>к документации о закупке</w:t>
      </w:r>
    </w:p>
    <w:p w:rsidR="00DA13BD" w:rsidRPr="008522E8" w:rsidRDefault="00DA13BD" w:rsidP="000F3FF3">
      <w:pPr>
        <w:pStyle w:val="afb"/>
        <w:ind w:firstLine="0"/>
        <w:jc w:val="right"/>
        <w:rPr>
          <w:rFonts w:eastAsia="Times New Roman"/>
          <w:sz w:val="32"/>
          <w:szCs w:val="28"/>
        </w:rPr>
      </w:pPr>
    </w:p>
    <w:p w:rsidR="00465738" w:rsidRPr="008068F8" w:rsidRDefault="00465738" w:rsidP="00465738">
      <w:pPr>
        <w:jc w:val="center"/>
        <w:outlineLvl w:val="1"/>
        <w:rPr>
          <w:b/>
          <w:bCs/>
          <w:sz w:val="28"/>
          <w:szCs w:val="28"/>
          <w:lang w:eastAsia="ru-RU"/>
        </w:rPr>
      </w:pPr>
      <w:r>
        <w:rPr>
          <w:b/>
          <w:bCs/>
          <w:sz w:val="28"/>
          <w:szCs w:val="28"/>
          <w:lang w:eastAsia="ru-RU"/>
        </w:rPr>
        <w:t>Финансово-коммерческое предложение</w:t>
      </w:r>
    </w:p>
    <w:p w:rsidR="00465738" w:rsidRPr="008068F8" w:rsidRDefault="00F06808" w:rsidP="00465738">
      <w:pPr>
        <w:jc w:val="center"/>
      </w:pPr>
      <w:r>
        <w:rPr>
          <w:bCs/>
        </w:rPr>
        <w:t>«</w:t>
      </w:r>
      <w:r w:rsidR="00465738">
        <w:rPr>
          <w:bCs/>
        </w:rPr>
        <w:t>____</w:t>
      </w:r>
      <w:r>
        <w:rPr>
          <w:bCs/>
        </w:rPr>
        <w:t>»</w:t>
      </w:r>
      <w:r w:rsidR="00465738">
        <w:rPr>
          <w:bCs/>
        </w:rPr>
        <w:t xml:space="preserve"> ___________ 20__</w:t>
      </w:r>
      <w:r w:rsidR="00465738">
        <w:t xml:space="preserve"> г.</w:t>
      </w:r>
    </w:p>
    <w:p w:rsidR="00465738" w:rsidRPr="008068F8" w:rsidRDefault="00465738" w:rsidP="00465738">
      <w:pPr>
        <w:jc w:val="center"/>
        <w:rPr>
          <w:bCs/>
          <w:sz w:val="16"/>
        </w:rPr>
      </w:pPr>
    </w:p>
    <w:p w:rsidR="00465738" w:rsidRPr="008068F8" w:rsidRDefault="00465738" w:rsidP="00465738">
      <w:pPr>
        <w:jc w:val="center"/>
      </w:pPr>
    </w:p>
    <w:p w:rsidR="00465738" w:rsidRPr="008068F8" w:rsidRDefault="00465738" w:rsidP="00465738">
      <w:pPr>
        <w:jc w:val="center"/>
        <w:rPr>
          <w:sz w:val="28"/>
          <w:szCs w:val="28"/>
        </w:rPr>
      </w:pPr>
      <w:r>
        <w:rPr>
          <w:sz w:val="28"/>
          <w:szCs w:val="28"/>
        </w:rPr>
        <w:t>Запрос предложений № ______</w:t>
      </w:r>
    </w:p>
    <w:p w:rsidR="00465738" w:rsidRPr="008068F8" w:rsidRDefault="00465738" w:rsidP="00465738"/>
    <w:p w:rsidR="00465738" w:rsidRPr="008068F8" w:rsidRDefault="00465738" w:rsidP="00465738">
      <w:pPr>
        <w:jc w:val="center"/>
      </w:pPr>
      <w:r>
        <w:t>_____________________________________________________________________________</w:t>
      </w:r>
    </w:p>
    <w:p w:rsidR="00465738" w:rsidRPr="008068F8" w:rsidRDefault="00465738" w:rsidP="00465738">
      <w:pPr>
        <w:ind w:firstLine="3"/>
        <w:jc w:val="center"/>
      </w:pPr>
      <w:r>
        <w:t>(Полное наименование претендента)</w:t>
      </w:r>
    </w:p>
    <w:p w:rsidR="00465738" w:rsidRPr="008068F8" w:rsidRDefault="00465738" w:rsidP="00465738">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1238"/>
        <w:gridCol w:w="1625"/>
        <w:gridCol w:w="2097"/>
      </w:tblGrid>
      <w:tr w:rsidR="00465738" w:rsidRPr="008068F8" w:rsidTr="00465738">
        <w:trPr>
          <w:trHeight w:val="20"/>
          <w:jc w:val="center"/>
        </w:trPr>
        <w:tc>
          <w:tcPr>
            <w:tcW w:w="2427" w:type="pct"/>
            <w:shd w:val="clear" w:color="auto" w:fill="auto"/>
            <w:vAlign w:val="center"/>
          </w:tcPr>
          <w:p w:rsidR="00465738" w:rsidRPr="008068F8" w:rsidRDefault="00465738" w:rsidP="00465738">
            <w:pPr>
              <w:snapToGrid w:val="0"/>
              <w:rPr>
                <w:rFonts w:eastAsia="MS Mincho"/>
              </w:rPr>
            </w:pPr>
            <w:r>
              <w:rPr>
                <w:rFonts w:eastAsia="MS Mincho"/>
              </w:rPr>
              <w:t>Наименование Товара</w:t>
            </w:r>
          </w:p>
        </w:tc>
        <w:tc>
          <w:tcPr>
            <w:tcW w:w="642" w:type="pct"/>
            <w:shd w:val="clear" w:color="auto" w:fill="auto"/>
            <w:vAlign w:val="center"/>
          </w:tcPr>
          <w:p w:rsidR="00465738" w:rsidRPr="008068F8" w:rsidRDefault="00465738" w:rsidP="00465738">
            <w:pPr>
              <w:snapToGrid w:val="0"/>
              <w:ind w:left="50" w:hanging="6"/>
              <w:rPr>
                <w:rFonts w:eastAsia="MS Mincho"/>
              </w:rPr>
            </w:pPr>
            <w:r>
              <w:rPr>
                <w:rFonts w:eastAsia="MS Mincho"/>
              </w:rPr>
              <w:t>Кол-во, единиц</w:t>
            </w:r>
          </w:p>
        </w:tc>
        <w:tc>
          <w:tcPr>
            <w:tcW w:w="843" w:type="pct"/>
            <w:shd w:val="clear" w:color="auto" w:fill="auto"/>
            <w:vAlign w:val="center"/>
          </w:tcPr>
          <w:p w:rsidR="00465738" w:rsidRPr="008068F8" w:rsidRDefault="00465738" w:rsidP="00465738">
            <w:pPr>
              <w:snapToGrid w:val="0"/>
              <w:ind w:left="50"/>
              <w:rPr>
                <w:rFonts w:eastAsia="MS Mincho"/>
              </w:rPr>
            </w:pPr>
            <w:r>
              <w:rPr>
                <w:rFonts w:eastAsia="MS Mincho"/>
              </w:rPr>
              <w:t>Базовая цена единицы Товара</w:t>
            </w:r>
            <w:r>
              <w:rPr>
                <w:rStyle w:val="af8"/>
                <w:rFonts w:eastAsia="MS Mincho"/>
              </w:rPr>
              <w:footnoteReference w:id="4"/>
            </w:r>
            <w:r>
              <w:rPr>
                <w:rFonts w:eastAsia="MS Mincho"/>
              </w:rPr>
              <w:t>, руб. без учета НДС</w:t>
            </w:r>
          </w:p>
        </w:tc>
        <w:tc>
          <w:tcPr>
            <w:tcW w:w="1088" w:type="pct"/>
            <w:shd w:val="clear" w:color="auto" w:fill="auto"/>
            <w:vAlign w:val="center"/>
          </w:tcPr>
          <w:p w:rsidR="00465738" w:rsidRPr="008068F8" w:rsidRDefault="00465738" w:rsidP="00465738">
            <w:pPr>
              <w:snapToGrid w:val="0"/>
              <w:rPr>
                <w:rFonts w:eastAsia="MS Mincho"/>
              </w:rPr>
            </w:pPr>
          </w:p>
          <w:p w:rsidR="00465738" w:rsidRPr="008068F8" w:rsidRDefault="00465738" w:rsidP="00465738">
            <w:pPr>
              <w:ind w:left="96" w:hanging="38"/>
              <w:rPr>
                <w:rFonts w:eastAsia="MS Mincho"/>
              </w:rPr>
            </w:pPr>
            <w:r>
              <w:rPr>
                <w:rFonts w:eastAsia="MS Mincho"/>
              </w:rPr>
              <w:t xml:space="preserve">Место поставки товара </w:t>
            </w:r>
            <w:r>
              <w:rPr>
                <w:rFonts w:eastAsia="MS Mincho"/>
                <w:i/>
              </w:rPr>
              <w:t>(указывается адрес склада завода-изготовителя)</w:t>
            </w:r>
          </w:p>
        </w:tc>
      </w:tr>
      <w:tr w:rsidR="00465738" w:rsidRPr="008068F8" w:rsidTr="00465738">
        <w:trPr>
          <w:trHeight w:val="20"/>
          <w:jc w:val="center"/>
        </w:trPr>
        <w:tc>
          <w:tcPr>
            <w:tcW w:w="2427" w:type="pct"/>
            <w:shd w:val="clear" w:color="auto" w:fill="auto"/>
            <w:vAlign w:val="center"/>
          </w:tcPr>
          <w:p w:rsidR="00465738" w:rsidRDefault="00465738" w:rsidP="00465738">
            <w:pPr>
              <w:snapToGrid w:val="0"/>
              <w:rPr>
                <w:rFonts w:eastAsia="MS Mincho"/>
              </w:rPr>
            </w:pPr>
            <w:r>
              <w:rPr>
                <w:rFonts w:eastAsia="MS Mincho"/>
              </w:rPr>
              <w:t>Новые, не находившиеся в эксплуатации вагоны-платформы для перевозки крупнотоннажных контейнеров модели _________________________, ТУ ____________________, производства ____________________</w:t>
            </w:r>
          </w:p>
          <w:p w:rsidR="00465738" w:rsidRPr="008068F8" w:rsidRDefault="00465738" w:rsidP="00465738">
            <w:pPr>
              <w:snapToGrid w:val="0"/>
              <w:rPr>
                <w:rFonts w:eastAsia="MS Mincho"/>
              </w:rPr>
            </w:pPr>
          </w:p>
        </w:tc>
        <w:tc>
          <w:tcPr>
            <w:tcW w:w="642" w:type="pct"/>
            <w:shd w:val="clear" w:color="auto" w:fill="auto"/>
            <w:vAlign w:val="center"/>
          </w:tcPr>
          <w:p w:rsidR="00465738" w:rsidRPr="008068F8" w:rsidRDefault="00465738" w:rsidP="00D20081">
            <w:pPr>
              <w:snapToGrid w:val="0"/>
              <w:rPr>
                <w:rFonts w:eastAsia="MS Mincho"/>
              </w:rPr>
            </w:pPr>
            <w:r>
              <w:rPr>
                <w:rFonts w:eastAsia="MS Mincho"/>
              </w:rPr>
              <w:t>3</w:t>
            </w:r>
            <w:r w:rsidR="00D20081">
              <w:rPr>
                <w:rFonts w:eastAsia="MS Mincho"/>
              </w:rPr>
              <w:t>5</w:t>
            </w:r>
            <w:r>
              <w:rPr>
                <w:rFonts w:eastAsia="MS Mincho"/>
              </w:rPr>
              <w:t>00</w:t>
            </w:r>
          </w:p>
        </w:tc>
        <w:tc>
          <w:tcPr>
            <w:tcW w:w="843" w:type="pct"/>
            <w:shd w:val="clear" w:color="auto" w:fill="auto"/>
            <w:vAlign w:val="center"/>
          </w:tcPr>
          <w:p w:rsidR="00465738" w:rsidRDefault="00465738" w:rsidP="00465738">
            <w:pPr>
              <w:snapToGrid w:val="0"/>
              <w:rPr>
                <w:rFonts w:eastAsia="MS Mincho"/>
              </w:rPr>
            </w:pPr>
            <w:r>
              <w:rPr>
                <w:rFonts w:eastAsia="MS Mincho"/>
              </w:rPr>
              <w:t>_______</w:t>
            </w:r>
          </w:p>
          <w:p w:rsidR="00465738" w:rsidRDefault="00465738" w:rsidP="00465738">
            <w:pPr>
              <w:snapToGrid w:val="0"/>
              <w:rPr>
                <w:rFonts w:eastAsia="MS Mincho"/>
                <w:i/>
              </w:rPr>
            </w:pPr>
            <w:proofErr w:type="gramStart"/>
            <w:r>
              <w:rPr>
                <w:rFonts w:eastAsia="MS Mincho"/>
                <w:i/>
              </w:rPr>
              <w:t xml:space="preserve">(не более </w:t>
            </w:r>
            <w:proofErr w:type="gramEnd"/>
          </w:p>
          <w:p w:rsidR="00465738" w:rsidRPr="00CE5FAE" w:rsidRDefault="00465738" w:rsidP="00D20081">
            <w:pPr>
              <w:snapToGrid w:val="0"/>
              <w:rPr>
                <w:rFonts w:eastAsia="MS Mincho"/>
                <w:i/>
              </w:rPr>
            </w:pPr>
            <w:proofErr w:type="gramStart"/>
            <w:r>
              <w:rPr>
                <w:rFonts w:eastAsia="MS Mincho"/>
                <w:i/>
              </w:rPr>
              <w:t xml:space="preserve">2 </w:t>
            </w:r>
            <w:r w:rsidR="00D20081">
              <w:rPr>
                <w:rFonts w:eastAsia="MS Mincho"/>
                <w:i/>
              </w:rPr>
              <w:t>73</w:t>
            </w:r>
            <w:r>
              <w:rPr>
                <w:rFonts w:eastAsia="MS Mincho"/>
                <w:i/>
              </w:rPr>
              <w:t>0 000)</w:t>
            </w:r>
            <w:proofErr w:type="gramEnd"/>
          </w:p>
        </w:tc>
        <w:tc>
          <w:tcPr>
            <w:tcW w:w="1088" w:type="pct"/>
            <w:shd w:val="clear" w:color="auto" w:fill="auto"/>
            <w:vAlign w:val="center"/>
          </w:tcPr>
          <w:p w:rsidR="00465738" w:rsidRPr="008068F8" w:rsidRDefault="00465738" w:rsidP="00465738">
            <w:pPr>
              <w:snapToGrid w:val="0"/>
              <w:rPr>
                <w:rFonts w:eastAsia="MS Mincho"/>
              </w:rPr>
            </w:pPr>
          </w:p>
        </w:tc>
      </w:tr>
    </w:tbl>
    <w:p w:rsidR="00465738" w:rsidRPr="008068F8" w:rsidRDefault="00465738" w:rsidP="00465738">
      <w:pPr>
        <w:ind w:firstLine="567"/>
        <w:jc w:val="both"/>
        <w:rPr>
          <w:color w:val="BFBFBF"/>
          <w:sz w:val="28"/>
          <w:szCs w:val="28"/>
        </w:rPr>
      </w:pPr>
    </w:p>
    <w:p w:rsidR="00465738" w:rsidRPr="009D1A6C" w:rsidRDefault="00465738" w:rsidP="00465738">
      <w:pPr>
        <w:pStyle w:val="afb"/>
        <w:rPr>
          <w:sz w:val="28"/>
          <w:szCs w:val="28"/>
        </w:rPr>
      </w:pPr>
      <w:r>
        <w:rPr>
          <w:sz w:val="28"/>
          <w:szCs w:val="28"/>
        </w:rPr>
        <w:t>1. Базовая цена единицы Товара включает расходы на окраску, регистрацию, стоимость гарантии, маркировку Товара, нанесение логотипов, надписей, включая все виды налогов (кроме НДС), а также прочие расходы, связанные с поставкой Товара.</w:t>
      </w:r>
    </w:p>
    <w:p w:rsidR="00465738" w:rsidRDefault="00465738" w:rsidP="00465738">
      <w:pPr>
        <w:pStyle w:val="afb"/>
        <w:rPr>
          <w:sz w:val="28"/>
          <w:szCs w:val="28"/>
        </w:rPr>
      </w:pPr>
      <w:r>
        <w:rPr>
          <w:sz w:val="28"/>
          <w:szCs w:val="28"/>
        </w:rPr>
        <w:t xml:space="preserve">Поставка Товара </w:t>
      </w:r>
      <w:proofErr w:type="gramStart"/>
      <w:r>
        <w:rPr>
          <w:sz w:val="28"/>
          <w:szCs w:val="28"/>
        </w:rPr>
        <w:t>облагается</w:t>
      </w:r>
      <w:proofErr w:type="gramEnd"/>
      <w:r>
        <w:rPr>
          <w:sz w:val="28"/>
          <w:szCs w:val="28"/>
        </w:rPr>
        <w:t xml:space="preserve"> / не облагается НДС </w:t>
      </w:r>
      <w:r>
        <w:rPr>
          <w:i/>
          <w:sz w:val="28"/>
          <w:szCs w:val="28"/>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465738" w:rsidRPr="008068F8" w:rsidRDefault="00465738" w:rsidP="00465738">
      <w:pPr>
        <w:pStyle w:val="afe"/>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 xml:space="preserve">(не менее 120 (сто двадцать) календарных дней </w:t>
      </w:r>
      <w:proofErr w:type="gramStart"/>
      <w:r>
        <w:rPr>
          <w:i/>
          <w:szCs w:val="28"/>
        </w:rPr>
        <w:t>с даты окончания</w:t>
      </w:r>
      <w:proofErr w:type="gramEnd"/>
      <w:r>
        <w:rPr>
          <w:i/>
          <w:szCs w:val="28"/>
        </w:rPr>
        <w:t xml:space="preserve"> срока подачи Заявок).</w:t>
      </w:r>
    </w:p>
    <w:p w:rsidR="00465738" w:rsidRDefault="00465738" w:rsidP="00465738">
      <w:pPr>
        <w:pStyle w:val="afe"/>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65738" w:rsidRPr="00D70B4F" w:rsidRDefault="00465738" w:rsidP="00465738">
      <w:pPr>
        <w:pStyle w:val="afe"/>
        <w:ind w:firstLine="709"/>
        <w:jc w:val="both"/>
        <w:rPr>
          <w:szCs w:val="28"/>
        </w:rPr>
      </w:pPr>
      <w:r>
        <w:rPr>
          <w:szCs w:val="28"/>
        </w:rPr>
        <w:lastRenderedPageBreak/>
        <w:t xml:space="preserve">4. Срок поставки Товара: В соответствии с графиком поставки, приведенном в приложении № 1 к Техническому заданию документации о закупке. </w:t>
      </w:r>
    </w:p>
    <w:p w:rsidR="00465738" w:rsidRDefault="00465738" w:rsidP="00E77B87">
      <w:pPr>
        <w:pStyle w:val="afe"/>
        <w:ind w:firstLine="709"/>
        <w:jc w:val="both"/>
        <w:rPr>
          <w:szCs w:val="28"/>
        </w:rPr>
      </w:pPr>
      <w:r>
        <w:rPr>
          <w:szCs w:val="28"/>
        </w:rPr>
        <w:t xml:space="preserve">5. </w:t>
      </w:r>
      <w:r w:rsidR="00E77B87">
        <w:t xml:space="preserve">Условия и порядок оплаты Товара: </w:t>
      </w:r>
      <w:proofErr w:type="gramStart"/>
      <w:r w:rsidR="00E77B87" w:rsidRPr="00197562">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(отгрузочной партии Товара) на расчетный счет Поставщика в течение </w:t>
      </w:r>
      <w:r w:rsidR="00E77B87">
        <w:t>____</w:t>
      </w:r>
      <w:r w:rsidR="00E77B87" w:rsidRPr="00197562">
        <w:t xml:space="preserve"> (</w:t>
      </w:r>
      <w:r w:rsidR="00E77B87">
        <w:t>______________</w:t>
      </w:r>
      <w:r w:rsidR="00E77B87" w:rsidRPr="00197562">
        <w:t xml:space="preserve">) </w:t>
      </w:r>
      <w:r w:rsidR="00E77B87">
        <w:t>(</w:t>
      </w:r>
      <w:r w:rsidR="00E77B87" w:rsidRPr="00197562">
        <w:rPr>
          <w:i/>
          <w:sz w:val="20"/>
        </w:rPr>
        <w:t>указать значение не менее срока, указанного в пункте 11 Информационной карты</w:t>
      </w:r>
      <w:r w:rsidR="00E77B87">
        <w:t xml:space="preserve">) </w:t>
      </w:r>
      <w:r w:rsidR="00E77B87" w:rsidRPr="00197562">
        <w:t>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w:t>
      </w:r>
      <w:r w:rsidR="00E77B87">
        <w:t>ом полного</w:t>
      </w:r>
      <w:proofErr w:type="gramEnd"/>
      <w:r w:rsidR="00E77B87">
        <w:t xml:space="preserve"> комплекта документов»</w:t>
      </w:r>
    </w:p>
    <w:p w:rsidR="00465738" w:rsidRDefault="00465738" w:rsidP="00465738">
      <w:pPr>
        <w:tabs>
          <w:tab w:val="left" w:pos="709"/>
          <w:tab w:val="left" w:pos="851"/>
          <w:tab w:val="left" w:pos="993"/>
          <w:tab w:val="left" w:pos="1134"/>
          <w:tab w:val="left" w:pos="1276"/>
          <w:tab w:val="left" w:pos="1843"/>
        </w:tabs>
        <w:ind w:firstLine="709"/>
        <w:jc w:val="both"/>
        <w:rPr>
          <w:sz w:val="28"/>
          <w:szCs w:val="28"/>
        </w:rPr>
      </w:pPr>
      <w:r>
        <w:rPr>
          <w:szCs w:val="28"/>
        </w:rPr>
        <w:t xml:space="preserve">6. </w:t>
      </w:r>
      <w:r>
        <w:rPr>
          <w:sz w:val="28"/>
          <w:szCs w:val="28"/>
        </w:rPr>
        <w:t>Гарантийный срок на Товар составляет __________</w:t>
      </w:r>
      <w:r>
        <w:rPr>
          <w:i/>
          <w:sz w:val="28"/>
          <w:szCs w:val="28"/>
        </w:rPr>
        <w:t xml:space="preserve"> (указывается срок в соответствии с техническим заданием)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65738" w:rsidRDefault="00465738" w:rsidP="0046573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 _______  </w:t>
      </w:r>
      <w:r>
        <w:rPr>
          <w:i/>
          <w:sz w:val="28"/>
          <w:szCs w:val="28"/>
        </w:rPr>
        <w:t>(указывается срок в соответствии с техническим заданием)</w:t>
      </w:r>
      <w:r>
        <w:rPr>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65738" w:rsidRDefault="00465738" w:rsidP="00465738">
      <w:pPr>
        <w:pStyle w:val="afe"/>
        <w:ind w:firstLine="709"/>
        <w:jc w:val="both"/>
        <w:rPr>
          <w:szCs w:val="28"/>
        </w:rPr>
      </w:pPr>
      <w:r>
        <w:rPr>
          <w:szCs w:val="28"/>
        </w:rPr>
        <w:t xml:space="preserve">Гарантийный срок на лакокрасочное покрытие рамы вагона составляет ________ </w:t>
      </w:r>
      <w:r>
        <w:rPr>
          <w:i/>
          <w:szCs w:val="28"/>
        </w:rPr>
        <w:t>(указывается срок в соответствии с техническим заданием)</w:t>
      </w:r>
      <w:r>
        <w:rPr>
          <w:szCs w:val="28"/>
        </w:rPr>
        <w:t xml:space="preserve"> </w:t>
      </w:r>
      <w:proofErr w:type="gramStart"/>
      <w:r>
        <w:rPr>
          <w:szCs w:val="28"/>
        </w:rPr>
        <w:t>с даты подписания</w:t>
      </w:r>
      <w:proofErr w:type="gramEnd"/>
      <w:r>
        <w:rPr>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465738" w:rsidRDefault="00465738" w:rsidP="00465738">
      <w:pPr>
        <w:pStyle w:val="afb"/>
        <w:rPr>
          <w:rFonts w:eastAsia="Times New Roman"/>
          <w:sz w:val="28"/>
          <w:szCs w:val="28"/>
        </w:rPr>
      </w:pPr>
    </w:p>
    <w:p w:rsidR="00465738" w:rsidRPr="00551384" w:rsidRDefault="00465738" w:rsidP="00465738">
      <w:pPr>
        <w:pStyle w:val="afb"/>
        <w:rPr>
          <w:rFonts w:eastAsia="Times New Roman"/>
          <w:sz w:val="28"/>
          <w:szCs w:val="28"/>
        </w:rPr>
      </w:pPr>
      <w:r>
        <w:rPr>
          <w:rFonts w:eastAsia="Times New Roman"/>
          <w:sz w:val="28"/>
          <w:szCs w:val="28"/>
        </w:rPr>
        <w:t>Настоящим подтверждаем, что:</w:t>
      </w:r>
    </w:p>
    <w:p w:rsidR="00465738" w:rsidRPr="00551384" w:rsidRDefault="00465738" w:rsidP="00465738">
      <w:pPr>
        <w:pStyle w:val="afb"/>
        <w:rPr>
          <w:rFonts w:eastAsia="Times New Roman"/>
          <w:sz w:val="28"/>
          <w:szCs w:val="28"/>
        </w:rPr>
      </w:pPr>
      <w:r>
        <w:rPr>
          <w:rFonts w:eastAsia="Times New Roman"/>
          <w:sz w:val="28"/>
          <w:szCs w:val="28"/>
        </w:rPr>
        <w:t xml:space="preserve">- товары, предлагаемые _______ </w:t>
      </w:r>
      <w:r>
        <w:rPr>
          <w:rFonts w:eastAsia="Times New Roman"/>
          <w:i/>
          <w:sz w:val="28"/>
          <w:szCs w:val="28"/>
        </w:rPr>
        <w:t>(наименование претендента)</w:t>
      </w:r>
      <w:r>
        <w:rPr>
          <w:rFonts w:eastAsia="Times New Roman"/>
          <w:sz w:val="28"/>
          <w:szCs w:val="28"/>
        </w:rPr>
        <w:t xml:space="preserve">, свободны от любых прав со стороны третьих лиц, ________ </w:t>
      </w:r>
      <w:r>
        <w:rPr>
          <w:rFonts w:eastAsia="Times New Roman"/>
          <w:i/>
          <w:sz w:val="28"/>
          <w:szCs w:val="28"/>
        </w:rPr>
        <w:t>(наименование претендента)</w:t>
      </w:r>
      <w:r>
        <w:rPr>
          <w:rFonts w:eastAsia="Times New Roman"/>
          <w:sz w:val="28"/>
          <w:szCs w:val="28"/>
        </w:rPr>
        <w:t xml:space="preserve"> согласно передать все права на товары в случае признания победителем заказчику;</w:t>
      </w:r>
    </w:p>
    <w:p w:rsidR="00465738" w:rsidRPr="00551384" w:rsidRDefault="00465738" w:rsidP="00465738">
      <w:pPr>
        <w:pStyle w:val="afb"/>
        <w:rPr>
          <w:rFonts w:eastAsia="Times New Roman"/>
          <w:sz w:val="28"/>
          <w:szCs w:val="28"/>
        </w:rPr>
      </w:pPr>
      <w:r>
        <w:rPr>
          <w:rFonts w:eastAsia="Times New Roman"/>
          <w:sz w:val="28"/>
          <w:szCs w:val="28"/>
        </w:rPr>
        <w:t>- поставляемый товар не является контрафактным;</w:t>
      </w:r>
    </w:p>
    <w:p w:rsidR="00465738" w:rsidRPr="008068F8" w:rsidRDefault="00465738" w:rsidP="00465738">
      <w:pPr>
        <w:pStyle w:val="afe"/>
        <w:ind w:firstLine="709"/>
        <w:jc w:val="both"/>
        <w:rPr>
          <w:szCs w:val="28"/>
        </w:rPr>
      </w:pPr>
      <w:r>
        <w:rPr>
          <w:szCs w:val="28"/>
        </w:rPr>
        <w:t xml:space="preserve">- поставляемый товар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65738" w:rsidRPr="008068F8" w:rsidRDefault="00465738" w:rsidP="00465738">
      <w:pPr>
        <w:pStyle w:val="afb"/>
        <w:ind w:firstLine="0"/>
        <w:jc w:val="left"/>
        <w:rPr>
          <w:sz w:val="28"/>
        </w:rPr>
      </w:pPr>
    </w:p>
    <w:p w:rsidR="00465738" w:rsidRPr="002E5FBD" w:rsidRDefault="00465738" w:rsidP="00465738">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______________________________________________________________________</w:t>
      </w:r>
    </w:p>
    <w:p w:rsidR="00465738" w:rsidRPr="002E5FBD" w:rsidRDefault="00465738" w:rsidP="00465738">
      <w:pPr>
        <w:pStyle w:val="19"/>
        <w:ind w:firstLine="709"/>
        <w:rPr>
          <w:i/>
          <w:spacing w:val="-4"/>
        </w:rPr>
      </w:pPr>
      <w:r>
        <w:rPr>
          <w:i/>
          <w:spacing w:val="-4"/>
        </w:rPr>
        <w:t xml:space="preserve">                       (полное наименование претендента)</w:t>
      </w:r>
    </w:p>
    <w:p w:rsidR="00465738" w:rsidRPr="002E5FBD" w:rsidRDefault="00465738" w:rsidP="00465738">
      <w:pPr>
        <w:pStyle w:val="19"/>
        <w:ind w:firstLine="0"/>
        <w:rPr>
          <w:spacing w:val="-4"/>
        </w:rPr>
      </w:pPr>
      <w:r>
        <w:rPr>
          <w:spacing w:val="-4"/>
        </w:rPr>
        <w:t>______________________________________________________________________</w:t>
      </w:r>
    </w:p>
    <w:p w:rsidR="00465738" w:rsidRPr="002E5FBD" w:rsidRDefault="00465738" w:rsidP="00465738">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465738" w:rsidRPr="002E5FBD" w:rsidRDefault="00F06808" w:rsidP="00465738">
      <w:pPr>
        <w:pStyle w:val="19"/>
        <w:ind w:firstLine="0"/>
        <w:rPr>
          <w:spacing w:val="-4"/>
        </w:rPr>
      </w:pPr>
      <w:r>
        <w:rPr>
          <w:spacing w:val="-4"/>
        </w:rPr>
        <w:t>«</w:t>
      </w:r>
      <w:r w:rsidR="00465738">
        <w:rPr>
          <w:spacing w:val="-4"/>
        </w:rPr>
        <w:t>____</w:t>
      </w:r>
      <w:r>
        <w:rPr>
          <w:spacing w:val="-4"/>
        </w:rPr>
        <w:t>»</w:t>
      </w:r>
      <w:r w:rsidR="00465738">
        <w:rPr>
          <w:spacing w:val="-4"/>
        </w:rPr>
        <w:t xml:space="preserve"> _________ 20__ г.</w:t>
      </w:r>
    </w:p>
    <w:p w:rsidR="00465738" w:rsidRDefault="00465738"/>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EE6F93" w:rsidRDefault="00465738">
      <w:pPr>
        <w:pStyle w:val="19"/>
        <w:ind w:firstLine="0"/>
        <w:jc w:val="right"/>
        <w:outlineLvl w:val="0"/>
        <w:rPr>
          <w:b/>
          <w:i/>
          <w:iCs/>
        </w:rPr>
      </w:pPr>
      <w:r>
        <w:lastRenderedPageBreak/>
        <w:t xml:space="preserve"> Приложение № 4</w:t>
      </w:r>
    </w:p>
    <w:p w:rsidR="000F3FF3" w:rsidRPr="008522E8" w:rsidRDefault="000F3FF3" w:rsidP="000F3FF3">
      <w:pPr>
        <w:pStyle w:val="afb"/>
        <w:ind w:firstLine="0"/>
        <w:jc w:val="right"/>
        <w:rPr>
          <w:rFonts w:eastAsia="Times New Roman"/>
          <w:sz w:val="32"/>
          <w:szCs w:val="28"/>
        </w:rPr>
      </w:pPr>
      <w:r>
        <w:rPr>
          <w:sz w:val="28"/>
        </w:rPr>
        <w:t>к документации о закупке</w:t>
      </w:r>
    </w:p>
    <w:p w:rsidR="000F3FF3" w:rsidRDefault="000F3FF3" w:rsidP="000F3FF3">
      <w:pPr>
        <w:pStyle w:val="afb"/>
        <w:ind w:firstLine="0"/>
        <w:jc w:val="left"/>
        <w:rPr>
          <w:rFonts w:eastAsia="Times New Roman"/>
          <w:sz w:val="28"/>
          <w:szCs w:val="28"/>
        </w:rPr>
      </w:pPr>
    </w:p>
    <w:p w:rsidR="00465738" w:rsidRDefault="00465738" w:rsidP="00465738">
      <w:pPr>
        <w:pStyle w:val="19"/>
        <w:ind w:firstLine="0"/>
        <w:jc w:val="center"/>
        <w:outlineLvl w:val="1"/>
        <w:rPr>
          <w:rFonts w:eastAsia="MS Mincho"/>
          <w:b/>
          <w:szCs w:val="28"/>
        </w:rPr>
      </w:pPr>
      <w:r>
        <w:rPr>
          <w:rFonts w:eastAsia="MS Mincho"/>
          <w:b/>
          <w:szCs w:val="28"/>
        </w:rPr>
        <w:t xml:space="preserve">Сведения об опыте поставки Товара, </w:t>
      </w:r>
    </w:p>
    <w:p w:rsidR="00465738" w:rsidRPr="00616655" w:rsidRDefault="00465738" w:rsidP="00465738">
      <w:pPr>
        <w:pStyle w:val="19"/>
        <w:ind w:firstLine="0"/>
        <w:jc w:val="center"/>
        <w:rPr>
          <w:rFonts w:eastAsia="MS Mincho"/>
          <w:b/>
          <w:szCs w:val="28"/>
        </w:rPr>
      </w:pPr>
      <w:r>
        <w:rPr>
          <w:rFonts w:eastAsia="MS Mincho"/>
          <w:b/>
          <w:szCs w:val="28"/>
        </w:rPr>
        <w:t>по предмету Запроса предложений № _____________________,  поставленного____________________________________________.</w:t>
      </w:r>
    </w:p>
    <w:p w:rsidR="00465738" w:rsidRPr="00FA67BD" w:rsidRDefault="00465738" w:rsidP="00465738">
      <w:pPr>
        <w:rPr>
          <w:i/>
        </w:rPr>
      </w:pPr>
      <w:r>
        <w:rPr>
          <w:i/>
        </w:rPr>
        <w:t xml:space="preserve">       (наименование претендента)</w:t>
      </w:r>
    </w:p>
    <w:p w:rsidR="00465738" w:rsidRPr="00E84C12" w:rsidRDefault="00465738" w:rsidP="00465738">
      <w:pPr>
        <w:pStyle w:val="afb"/>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465738" w:rsidRPr="005B630F" w:rsidTr="00465738">
        <w:trPr>
          <w:trHeight w:val="1023"/>
          <w:jc w:val="center"/>
        </w:trPr>
        <w:tc>
          <w:tcPr>
            <w:tcW w:w="790" w:type="dxa"/>
            <w:tcBorders>
              <w:bottom w:val="single" w:sz="4" w:space="0" w:color="auto"/>
            </w:tcBorders>
          </w:tcPr>
          <w:p w:rsidR="00465738" w:rsidRPr="005B630F" w:rsidRDefault="00465738" w:rsidP="00465738">
            <w:pPr>
              <w:pStyle w:val="afb"/>
              <w:ind w:firstLine="0"/>
              <w:jc w:val="center"/>
              <w:rPr>
                <w:sz w:val="28"/>
                <w:szCs w:val="28"/>
              </w:rPr>
            </w:pPr>
            <w:r>
              <w:rPr>
                <w:sz w:val="28"/>
                <w:szCs w:val="28"/>
              </w:rPr>
              <w:t>№</w:t>
            </w:r>
          </w:p>
          <w:p w:rsidR="00465738" w:rsidRPr="005B630F" w:rsidRDefault="00465738" w:rsidP="00465738">
            <w:pPr>
              <w:pStyle w:val="afb"/>
              <w:ind w:firstLine="0"/>
              <w:jc w:val="center"/>
              <w:rPr>
                <w:sz w:val="28"/>
                <w:szCs w:val="28"/>
              </w:rPr>
            </w:pPr>
            <w:proofErr w:type="gramStart"/>
            <w:r>
              <w:rPr>
                <w:sz w:val="28"/>
                <w:szCs w:val="28"/>
              </w:rPr>
              <w:t>п</w:t>
            </w:r>
            <w:proofErr w:type="gramEnd"/>
            <w:r>
              <w:rPr>
                <w:sz w:val="28"/>
                <w:szCs w:val="28"/>
              </w:rPr>
              <w:t>/п</w:t>
            </w:r>
          </w:p>
        </w:tc>
        <w:tc>
          <w:tcPr>
            <w:tcW w:w="1591" w:type="dxa"/>
            <w:tcBorders>
              <w:bottom w:val="single" w:sz="4" w:space="0" w:color="auto"/>
            </w:tcBorders>
            <w:vAlign w:val="center"/>
          </w:tcPr>
          <w:p w:rsidR="00465738" w:rsidRPr="005B630F" w:rsidRDefault="00465738" w:rsidP="00465738">
            <w:pPr>
              <w:rPr>
                <w:sz w:val="28"/>
                <w:szCs w:val="28"/>
              </w:rPr>
            </w:pPr>
            <w:r>
              <w:rPr>
                <w:sz w:val="28"/>
                <w:szCs w:val="28"/>
              </w:rPr>
              <w:t>Дата и номер договора</w:t>
            </w:r>
          </w:p>
        </w:tc>
        <w:tc>
          <w:tcPr>
            <w:tcW w:w="1973" w:type="dxa"/>
            <w:tcBorders>
              <w:bottom w:val="single" w:sz="4" w:space="0" w:color="auto"/>
            </w:tcBorders>
            <w:vAlign w:val="center"/>
          </w:tcPr>
          <w:p w:rsidR="00465738" w:rsidRPr="005B630F" w:rsidRDefault="00465738" w:rsidP="00465738">
            <w:pPr>
              <w:rPr>
                <w:sz w:val="28"/>
                <w:szCs w:val="28"/>
              </w:rPr>
            </w:pPr>
            <w:r>
              <w:rPr>
                <w:sz w:val="28"/>
                <w:szCs w:val="28"/>
              </w:rPr>
              <w:t>Предмет договора</w:t>
            </w:r>
          </w:p>
        </w:tc>
        <w:tc>
          <w:tcPr>
            <w:tcW w:w="2564" w:type="dxa"/>
            <w:tcBorders>
              <w:bottom w:val="single" w:sz="4" w:space="0" w:color="auto"/>
            </w:tcBorders>
            <w:vAlign w:val="center"/>
          </w:tcPr>
          <w:p w:rsidR="00465738" w:rsidRPr="005B630F" w:rsidRDefault="00465738" w:rsidP="00465738">
            <w:pPr>
              <w:rPr>
                <w:sz w:val="28"/>
                <w:szCs w:val="28"/>
              </w:rPr>
            </w:pPr>
            <w:r>
              <w:rPr>
                <w:sz w:val="28"/>
                <w:szCs w:val="28"/>
              </w:rPr>
              <w:t xml:space="preserve">Наименование контрагента  </w:t>
            </w:r>
          </w:p>
        </w:tc>
        <w:tc>
          <w:tcPr>
            <w:tcW w:w="2721" w:type="dxa"/>
            <w:tcBorders>
              <w:bottom w:val="single" w:sz="4" w:space="0" w:color="auto"/>
            </w:tcBorders>
            <w:vAlign w:val="center"/>
          </w:tcPr>
          <w:p w:rsidR="00465738" w:rsidRPr="005B630F" w:rsidRDefault="00465738" w:rsidP="00465738">
            <w:pPr>
              <w:pStyle w:val="afb"/>
              <w:ind w:firstLine="0"/>
              <w:jc w:val="center"/>
              <w:rPr>
                <w:sz w:val="28"/>
                <w:szCs w:val="28"/>
              </w:rPr>
            </w:pPr>
            <w:r>
              <w:rPr>
                <w:sz w:val="28"/>
                <w:szCs w:val="28"/>
              </w:rPr>
              <w:t>Стоимость фактически поставленного Товара (в руб., без учета НДС)</w:t>
            </w:r>
          </w:p>
        </w:tc>
      </w:tr>
      <w:tr w:rsidR="00465738" w:rsidRPr="005B630F" w:rsidTr="00465738">
        <w:trPr>
          <w:trHeight w:val="84"/>
          <w:jc w:val="center"/>
        </w:trPr>
        <w:tc>
          <w:tcPr>
            <w:tcW w:w="790" w:type="dxa"/>
            <w:tcBorders>
              <w:bottom w:val="single" w:sz="4" w:space="0" w:color="auto"/>
            </w:tcBorders>
          </w:tcPr>
          <w:p w:rsidR="00465738" w:rsidRPr="005B630F" w:rsidRDefault="00465738" w:rsidP="00465738">
            <w:pPr>
              <w:pStyle w:val="afb"/>
              <w:ind w:firstLine="0"/>
              <w:jc w:val="center"/>
              <w:rPr>
                <w:sz w:val="28"/>
                <w:szCs w:val="28"/>
              </w:rPr>
            </w:pPr>
            <w:r>
              <w:rPr>
                <w:sz w:val="28"/>
                <w:szCs w:val="28"/>
              </w:rPr>
              <w:t>1</w:t>
            </w:r>
          </w:p>
        </w:tc>
        <w:tc>
          <w:tcPr>
            <w:tcW w:w="1591" w:type="dxa"/>
            <w:tcBorders>
              <w:bottom w:val="single" w:sz="4" w:space="0" w:color="auto"/>
            </w:tcBorders>
          </w:tcPr>
          <w:p w:rsidR="00465738" w:rsidRPr="005B630F" w:rsidRDefault="00465738" w:rsidP="00465738">
            <w:pPr>
              <w:pStyle w:val="afb"/>
              <w:ind w:firstLine="0"/>
              <w:jc w:val="center"/>
              <w:rPr>
                <w:sz w:val="28"/>
                <w:szCs w:val="28"/>
              </w:rPr>
            </w:pPr>
          </w:p>
        </w:tc>
        <w:tc>
          <w:tcPr>
            <w:tcW w:w="1973" w:type="dxa"/>
            <w:tcBorders>
              <w:bottom w:val="single" w:sz="4" w:space="0" w:color="auto"/>
            </w:tcBorders>
          </w:tcPr>
          <w:p w:rsidR="00465738" w:rsidRPr="005B630F" w:rsidRDefault="00465738" w:rsidP="00465738">
            <w:pPr>
              <w:pStyle w:val="afb"/>
              <w:ind w:firstLine="0"/>
              <w:jc w:val="center"/>
              <w:rPr>
                <w:sz w:val="28"/>
                <w:szCs w:val="28"/>
              </w:rPr>
            </w:pPr>
          </w:p>
        </w:tc>
        <w:tc>
          <w:tcPr>
            <w:tcW w:w="2564" w:type="dxa"/>
            <w:tcBorders>
              <w:bottom w:val="single" w:sz="4" w:space="0" w:color="auto"/>
            </w:tcBorders>
          </w:tcPr>
          <w:p w:rsidR="00465738" w:rsidRPr="005B630F" w:rsidRDefault="00465738" w:rsidP="00465738">
            <w:pPr>
              <w:pStyle w:val="afb"/>
              <w:ind w:firstLine="0"/>
              <w:jc w:val="center"/>
              <w:rPr>
                <w:sz w:val="28"/>
                <w:szCs w:val="28"/>
              </w:rPr>
            </w:pPr>
          </w:p>
        </w:tc>
        <w:tc>
          <w:tcPr>
            <w:tcW w:w="2721" w:type="dxa"/>
            <w:tcBorders>
              <w:bottom w:val="single" w:sz="4" w:space="0" w:color="auto"/>
            </w:tcBorders>
          </w:tcPr>
          <w:p w:rsidR="00465738" w:rsidRPr="005B630F" w:rsidRDefault="00465738" w:rsidP="00465738">
            <w:pPr>
              <w:pStyle w:val="afb"/>
              <w:ind w:firstLine="0"/>
              <w:jc w:val="center"/>
              <w:rPr>
                <w:sz w:val="28"/>
                <w:szCs w:val="28"/>
              </w:rPr>
            </w:pPr>
          </w:p>
        </w:tc>
      </w:tr>
      <w:tr w:rsidR="00465738" w:rsidRPr="005B630F" w:rsidTr="00465738">
        <w:trPr>
          <w:trHeight w:val="84"/>
          <w:jc w:val="center"/>
        </w:trPr>
        <w:tc>
          <w:tcPr>
            <w:tcW w:w="790" w:type="dxa"/>
            <w:tcBorders>
              <w:bottom w:val="single" w:sz="4" w:space="0" w:color="auto"/>
            </w:tcBorders>
          </w:tcPr>
          <w:p w:rsidR="00465738" w:rsidRPr="005B630F" w:rsidRDefault="00465738" w:rsidP="00465738">
            <w:pPr>
              <w:pStyle w:val="afb"/>
              <w:ind w:firstLine="0"/>
              <w:jc w:val="center"/>
              <w:rPr>
                <w:sz w:val="28"/>
                <w:szCs w:val="28"/>
              </w:rPr>
            </w:pPr>
            <w:r>
              <w:rPr>
                <w:sz w:val="28"/>
                <w:szCs w:val="28"/>
              </w:rPr>
              <w:t>2</w:t>
            </w:r>
          </w:p>
        </w:tc>
        <w:tc>
          <w:tcPr>
            <w:tcW w:w="1591" w:type="dxa"/>
            <w:tcBorders>
              <w:bottom w:val="single" w:sz="4" w:space="0" w:color="auto"/>
            </w:tcBorders>
          </w:tcPr>
          <w:p w:rsidR="00465738" w:rsidRPr="005B630F" w:rsidRDefault="00465738" w:rsidP="00465738">
            <w:pPr>
              <w:pStyle w:val="afb"/>
              <w:ind w:firstLine="0"/>
              <w:jc w:val="center"/>
              <w:rPr>
                <w:sz w:val="28"/>
                <w:szCs w:val="28"/>
              </w:rPr>
            </w:pPr>
          </w:p>
        </w:tc>
        <w:tc>
          <w:tcPr>
            <w:tcW w:w="1973" w:type="dxa"/>
            <w:tcBorders>
              <w:bottom w:val="single" w:sz="4" w:space="0" w:color="auto"/>
            </w:tcBorders>
          </w:tcPr>
          <w:p w:rsidR="00465738" w:rsidRPr="005B630F" w:rsidRDefault="00465738" w:rsidP="00465738">
            <w:pPr>
              <w:pStyle w:val="afb"/>
              <w:ind w:firstLine="0"/>
              <w:jc w:val="center"/>
              <w:rPr>
                <w:sz w:val="28"/>
                <w:szCs w:val="28"/>
              </w:rPr>
            </w:pPr>
          </w:p>
        </w:tc>
        <w:tc>
          <w:tcPr>
            <w:tcW w:w="2564" w:type="dxa"/>
            <w:tcBorders>
              <w:bottom w:val="single" w:sz="4" w:space="0" w:color="auto"/>
            </w:tcBorders>
          </w:tcPr>
          <w:p w:rsidR="00465738" w:rsidRPr="005B630F" w:rsidRDefault="00465738" w:rsidP="00465738">
            <w:pPr>
              <w:pStyle w:val="afb"/>
              <w:ind w:firstLine="0"/>
              <w:jc w:val="center"/>
              <w:rPr>
                <w:sz w:val="28"/>
                <w:szCs w:val="28"/>
              </w:rPr>
            </w:pPr>
          </w:p>
        </w:tc>
        <w:tc>
          <w:tcPr>
            <w:tcW w:w="2721" w:type="dxa"/>
            <w:tcBorders>
              <w:bottom w:val="single" w:sz="4" w:space="0" w:color="auto"/>
            </w:tcBorders>
          </w:tcPr>
          <w:p w:rsidR="00465738" w:rsidRPr="005B630F" w:rsidRDefault="00465738" w:rsidP="00465738">
            <w:pPr>
              <w:pStyle w:val="afb"/>
              <w:ind w:firstLine="0"/>
              <w:jc w:val="center"/>
              <w:rPr>
                <w:sz w:val="28"/>
                <w:szCs w:val="28"/>
              </w:rPr>
            </w:pPr>
          </w:p>
        </w:tc>
      </w:tr>
      <w:tr w:rsidR="00465738" w:rsidRPr="005B630F" w:rsidTr="00465738">
        <w:trPr>
          <w:trHeight w:val="84"/>
          <w:jc w:val="center"/>
        </w:trPr>
        <w:tc>
          <w:tcPr>
            <w:tcW w:w="790" w:type="dxa"/>
            <w:tcBorders>
              <w:bottom w:val="single" w:sz="4" w:space="0" w:color="auto"/>
            </w:tcBorders>
          </w:tcPr>
          <w:p w:rsidR="00465738" w:rsidRPr="005B630F" w:rsidRDefault="00465738" w:rsidP="00465738">
            <w:pPr>
              <w:pStyle w:val="afb"/>
              <w:ind w:firstLine="0"/>
              <w:jc w:val="center"/>
              <w:rPr>
                <w:sz w:val="28"/>
                <w:szCs w:val="28"/>
              </w:rPr>
            </w:pPr>
            <w:r>
              <w:rPr>
                <w:sz w:val="28"/>
                <w:szCs w:val="28"/>
              </w:rPr>
              <w:t>…</w:t>
            </w:r>
          </w:p>
        </w:tc>
        <w:tc>
          <w:tcPr>
            <w:tcW w:w="1591" w:type="dxa"/>
            <w:tcBorders>
              <w:bottom w:val="single" w:sz="4" w:space="0" w:color="auto"/>
            </w:tcBorders>
          </w:tcPr>
          <w:p w:rsidR="00465738" w:rsidRPr="005B630F" w:rsidRDefault="00465738" w:rsidP="00465738">
            <w:pPr>
              <w:pStyle w:val="afb"/>
              <w:ind w:firstLine="0"/>
              <w:jc w:val="center"/>
              <w:rPr>
                <w:sz w:val="28"/>
                <w:szCs w:val="28"/>
              </w:rPr>
            </w:pPr>
          </w:p>
        </w:tc>
        <w:tc>
          <w:tcPr>
            <w:tcW w:w="1973" w:type="dxa"/>
            <w:tcBorders>
              <w:bottom w:val="single" w:sz="4" w:space="0" w:color="auto"/>
            </w:tcBorders>
          </w:tcPr>
          <w:p w:rsidR="00465738" w:rsidRPr="005B630F" w:rsidRDefault="00465738" w:rsidP="00465738">
            <w:pPr>
              <w:pStyle w:val="afb"/>
              <w:ind w:firstLine="0"/>
              <w:jc w:val="center"/>
              <w:rPr>
                <w:sz w:val="28"/>
                <w:szCs w:val="28"/>
              </w:rPr>
            </w:pPr>
          </w:p>
        </w:tc>
        <w:tc>
          <w:tcPr>
            <w:tcW w:w="2564" w:type="dxa"/>
            <w:tcBorders>
              <w:bottom w:val="single" w:sz="4" w:space="0" w:color="auto"/>
            </w:tcBorders>
          </w:tcPr>
          <w:p w:rsidR="00465738" w:rsidRPr="005B630F" w:rsidRDefault="00465738" w:rsidP="00465738">
            <w:pPr>
              <w:pStyle w:val="afb"/>
              <w:ind w:firstLine="0"/>
              <w:jc w:val="center"/>
              <w:rPr>
                <w:sz w:val="28"/>
                <w:szCs w:val="28"/>
              </w:rPr>
            </w:pPr>
          </w:p>
        </w:tc>
        <w:tc>
          <w:tcPr>
            <w:tcW w:w="2721" w:type="dxa"/>
            <w:tcBorders>
              <w:bottom w:val="single" w:sz="4" w:space="0" w:color="auto"/>
            </w:tcBorders>
          </w:tcPr>
          <w:p w:rsidR="00465738" w:rsidRPr="005B630F" w:rsidRDefault="00465738" w:rsidP="00465738">
            <w:pPr>
              <w:pStyle w:val="afb"/>
              <w:ind w:firstLine="0"/>
              <w:jc w:val="center"/>
              <w:rPr>
                <w:sz w:val="28"/>
                <w:szCs w:val="28"/>
              </w:rPr>
            </w:pPr>
          </w:p>
        </w:tc>
      </w:tr>
      <w:tr w:rsidR="00465738" w:rsidRPr="005B630F" w:rsidTr="00465738">
        <w:trPr>
          <w:trHeight w:val="84"/>
          <w:jc w:val="center"/>
        </w:trPr>
        <w:tc>
          <w:tcPr>
            <w:tcW w:w="6918" w:type="dxa"/>
            <w:gridSpan w:val="4"/>
            <w:tcBorders>
              <w:bottom w:val="single" w:sz="4" w:space="0" w:color="auto"/>
            </w:tcBorders>
          </w:tcPr>
          <w:p w:rsidR="00465738" w:rsidRPr="005B630F" w:rsidRDefault="00465738" w:rsidP="00465738">
            <w:pPr>
              <w:pStyle w:val="afb"/>
              <w:ind w:firstLine="0"/>
              <w:jc w:val="center"/>
              <w:rPr>
                <w:sz w:val="28"/>
                <w:szCs w:val="28"/>
              </w:rPr>
            </w:pPr>
            <w:r>
              <w:rPr>
                <w:sz w:val="28"/>
                <w:szCs w:val="28"/>
              </w:rPr>
              <w:t>ИТОГО</w:t>
            </w:r>
          </w:p>
        </w:tc>
        <w:tc>
          <w:tcPr>
            <w:tcW w:w="2721" w:type="dxa"/>
            <w:tcBorders>
              <w:bottom w:val="single" w:sz="4" w:space="0" w:color="auto"/>
            </w:tcBorders>
          </w:tcPr>
          <w:p w:rsidR="00465738" w:rsidRPr="005B630F" w:rsidRDefault="00465738" w:rsidP="00465738">
            <w:pPr>
              <w:pStyle w:val="afb"/>
              <w:ind w:firstLine="0"/>
              <w:jc w:val="center"/>
              <w:rPr>
                <w:sz w:val="28"/>
                <w:szCs w:val="28"/>
              </w:rPr>
            </w:pPr>
          </w:p>
        </w:tc>
      </w:tr>
    </w:tbl>
    <w:p w:rsidR="00465738" w:rsidRPr="005B630F" w:rsidRDefault="00465738" w:rsidP="00465738">
      <w:pPr>
        <w:rPr>
          <w:sz w:val="28"/>
          <w:szCs w:val="28"/>
        </w:rPr>
      </w:pPr>
    </w:p>
    <w:p w:rsidR="00465738" w:rsidRPr="005B630F" w:rsidRDefault="00465738" w:rsidP="00465738">
      <w:pPr>
        <w:rPr>
          <w:sz w:val="28"/>
          <w:szCs w:val="28"/>
        </w:rPr>
      </w:pPr>
    </w:p>
    <w:p w:rsidR="00465738" w:rsidRDefault="00465738" w:rsidP="00465738">
      <w:pPr>
        <w:ind w:firstLine="709"/>
        <w:jc w:val="both"/>
        <w:rPr>
          <w:sz w:val="28"/>
          <w:szCs w:val="28"/>
        </w:rPr>
      </w:pPr>
      <w:r>
        <w:rPr>
          <w:sz w:val="28"/>
          <w:szCs w:val="28"/>
        </w:rPr>
        <w:t xml:space="preserve">Приложения: </w:t>
      </w:r>
    </w:p>
    <w:p w:rsidR="00465738" w:rsidRDefault="00465738" w:rsidP="00465738">
      <w:pPr>
        <w:ind w:firstLine="709"/>
        <w:jc w:val="both"/>
        <w:rPr>
          <w:sz w:val="28"/>
          <w:szCs w:val="28"/>
        </w:rPr>
      </w:pPr>
      <w:r>
        <w:rPr>
          <w:sz w:val="28"/>
          <w:szCs w:val="28"/>
        </w:rPr>
        <w:t>1.1. копия договора, указанного в строке 1, на ____ листах;</w:t>
      </w:r>
    </w:p>
    <w:p w:rsidR="00465738" w:rsidRDefault="00465738" w:rsidP="00465738">
      <w:pPr>
        <w:ind w:firstLine="709"/>
        <w:jc w:val="both"/>
        <w:rPr>
          <w:sz w:val="28"/>
          <w:szCs w:val="28"/>
        </w:rPr>
      </w:pPr>
      <w:r>
        <w:rPr>
          <w:sz w:val="28"/>
          <w:szCs w:val="28"/>
        </w:rPr>
        <w:t>1.2. копии документов, подтверждающих факт поставки Товара  на сумму, указанную в строке 1, на __ листах;</w:t>
      </w:r>
    </w:p>
    <w:p w:rsidR="00465738" w:rsidRDefault="00465738" w:rsidP="00465738">
      <w:pPr>
        <w:ind w:firstLine="709"/>
        <w:jc w:val="both"/>
        <w:rPr>
          <w:sz w:val="28"/>
          <w:szCs w:val="28"/>
        </w:rPr>
      </w:pPr>
      <w:r>
        <w:rPr>
          <w:sz w:val="28"/>
          <w:szCs w:val="28"/>
        </w:rPr>
        <w:t>2.1.  копия договора, указанного в строке 2, на ____ листах;</w:t>
      </w:r>
    </w:p>
    <w:p w:rsidR="00465738" w:rsidRDefault="00465738" w:rsidP="00465738">
      <w:pPr>
        <w:ind w:firstLine="709"/>
        <w:jc w:val="both"/>
        <w:rPr>
          <w:sz w:val="28"/>
          <w:szCs w:val="28"/>
        </w:rPr>
      </w:pPr>
      <w:r>
        <w:rPr>
          <w:sz w:val="28"/>
          <w:szCs w:val="28"/>
        </w:rPr>
        <w:t>2.2.  копии документов, подтверждающих факт поставки Товара на сумму, указанную в строке 2, на __ листах;</w:t>
      </w:r>
    </w:p>
    <w:p w:rsidR="00465738" w:rsidRDefault="00465738" w:rsidP="00465738">
      <w:pPr>
        <w:ind w:firstLine="709"/>
        <w:jc w:val="both"/>
        <w:rPr>
          <w:sz w:val="28"/>
          <w:szCs w:val="28"/>
        </w:rPr>
      </w:pPr>
      <w:r>
        <w:rPr>
          <w:sz w:val="28"/>
          <w:szCs w:val="28"/>
        </w:rPr>
        <w:t>….</w:t>
      </w:r>
    </w:p>
    <w:p w:rsidR="00465738" w:rsidRDefault="00465738" w:rsidP="00465738">
      <w:pPr>
        <w:ind w:left="1416" w:firstLine="708"/>
        <w:rPr>
          <w:sz w:val="28"/>
          <w:szCs w:val="28"/>
        </w:rPr>
      </w:pPr>
    </w:p>
    <w:p w:rsidR="00465738" w:rsidRPr="002E5FBD" w:rsidRDefault="00465738" w:rsidP="00465738">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______________________________________________________________________</w:t>
      </w:r>
    </w:p>
    <w:p w:rsidR="00465738" w:rsidRPr="002E5FBD" w:rsidRDefault="00465738" w:rsidP="00465738">
      <w:pPr>
        <w:pStyle w:val="19"/>
        <w:ind w:firstLine="709"/>
        <w:rPr>
          <w:i/>
          <w:spacing w:val="-4"/>
        </w:rPr>
      </w:pPr>
      <w:r>
        <w:rPr>
          <w:i/>
          <w:spacing w:val="-4"/>
        </w:rPr>
        <w:t xml:space="preserve">                       (полное наименование претендента)</w:t>
      </w:r>
    </w:p>
    <w:p w:rsidR="00465738" w:rsidRPr="002E5FBD" w:rsidRDefault="00465738" w:rsidP="00465738">
      <w:pPr>
        <w:pStyle w:val="19"/>
        <w:ind w:firstLine="0"/>
        <w:rPr>
          <w:spacing w:val="-4"/>
        </w:rPr>
      </w:pPr>
      <w:r>
        <w:rPr>
          <w:spacing w:val="-4"/>
        </w:rPr>
        <w:t>______________________________________________________________________</w:t>
      </w:r>
    </w:p>
    <w:p w:rsidR="00465738" w:rsidRPr="002E5FBD" w:rsidRDefault="00465738" w:rsidP="00465738">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465738" w:rsidRPr="002E5FBD" w:rsidRDefault="00F06808" w:rsidP="00465738">
      <w:pPr>
        <w:pStyle w:val="19"/>
        <w:ind w:firstLine="0"/>
        <w:rPr>
          <w:spacing w:val="-4"/>
        </w:rPr>
      </w:pPr>
      <w:r>
        <w:rPr>
          <w:spacing w:val="-4"/>
        </w:rPr>
        <w:t>«</w:t>
      </w:r>
      <w:r w:rsidR="00465738">
        <w:rPr>
          <w:spacing w:val="-4"/>
        </w:rPr>
        <w:t>____</w:t>
      </w:r>
      <w:r>
        <w:rPr>
          <w:spacing w:val="-4"/>
        </w:rPr>
        <w:t>»</w:t>
      </w:r>
      <w:r w:rsidR="00465738">
        <w:rPr>
          <w:spacing w:val="-4"/>
        </w:rPr>
        <w:t xml:space="preserve"> _________ 20__ г.</w:t>
      </w:r>
    </w:p>
    <w:p w:rsidR="00465738" w:rsidRDefault="00465738"/>
    <w:p w:rsidR="00EE6F93" w:rsidRDefault="00EE6F93">
      <w:pPr>
        <w:pStyle w:val="afb"/>
        <w:ind w:firstLine="0"/>
        <w:jc w:val="left"/>
        <w:rPr>
          <w:rFonts w:eastAsia="Times New Roman"/>
          <w:sz w:val="24"/>
          <w:szCs w:val="28"/>
        </w:rPr>
        <w:sectPr w:rsidR="00EE6F93"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E6F93" w:rsidRDefault="00465738">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465738" w:rsidRPr="0063089E" w:rsidRDefault="00465738" w:rsidP="00465738">
      <w:pPr>
        <w:jc w:val="center"/>
        <w:rPr>
          <w:sz w:val="28"/>
          <w:szCs w:val="28"/>
        </w:rPr>
      </w:pPr>
      <w:r>
        <w:rPr>
          <w:sz w:val="28"/>
          <w:szCs w:val="28"/>
        </w:rPr>
        <w:t>ПРОЕКТ</w:t>
      </w:r>
    </w:p>
    <w:p w:rsidR="00465738" w:rsidRPr="0063089E" w:rsidRDefault="00465738" w:rsidP="00465738">
      <w:pPr>
        <w:pStyle w:val="aff2"/>
        <w:spacing w:before="0" w:after="0"/>
        <w:rPr>
          <w:rFonts w:ascii="Times New Roman" w:hAnsi="Times New Roman" w:cs="Times New Roman"/>
          <w:sz w:val="28"/>
          <w:szCs w:val="28"/>
        </w:rPr>
      </w:pPr>
    </w:p>
    <w:p w:rsidR="00465738" w:rsidRPr="0063089E" w:rsidRDefault="00465738" w:rsidP="00465738">
      <w:pPr>
        <w:pStyle w:val="aff2"/>
        <w:spacing w:before="0" w:after="0"/>
        <w:outlineLvl w:val="0"/>
        <w:rPr>
          <w:rFonts w:ascii="Times New Roman" w:hAnsi="Times New Roman" w:cs="Times New Roman"/>
          <w:sz w:val="28"/>
          <w:szCs w:val="28"/>
        </w:rPr>
      </w:pPr>
      <w:r>
        <w:rPr>
          <w:rFonts w:ascii="Times New Roman" w:hAnsi="Times New Roman" w:cs="Times New Roman"/>
          <w:sz w:val="28"/>
          <w:szCs w:val="28"/>
        </w:rPr>
        <w:t xml:space="preserve">ДОГОВОР ПОСТАВКИ № </w:t>
      </w:r>
      <w:proofErr w:type="spellStart"/>
      <w:r>
        <w:rPr>
          <w:rFonts w:ascii="Times New Roman" w:hAnsi="Times New Roman" w:cs="Times New Roman"/>
          <w:sz w:val="28"/>
          <w:szCs w:val="28"/>
        </w:rPr>
        <w:t>ТКд</w:t>
      </w:r>
      <w:proofErr w:type="spellEnd"/>
      <w:r>
        <w:rPr>
          <w:rFonts w:ascii="Times New Roman" w:hAnsi="Times New Roman" w:cs="Times New Roman"/>
          <w:sz w:val="28"/>
          <w:szCs w:val="28"/>
        </w:rPr>
        <w:t xml:space="preserve"> /____/______/______/</w:t>
      </w:r>
    </w:p>
    <w:p w:rsidR="00465738" w:rsidRPr="005F7CF5" w:rsidRDefault="00465738" w:rsidP="00465738">
      <w:pPr>
        <w:pStyle w:val="aff2"/>
        <w:spacing w:before="0" w:after="0"/>
        <w:ind w:firstLine="709"/>
        <w:jc w:val="both"/>
        <w:rPr>
          <w:sz w:val="28"/>
          <w:szCs w:val="28"/>
        </w:rPr>
      </w:pPr>
    </w:p>
    <w:p w:rsidR="00465738" w:rsidRPr="005F7CF5" w:rsidRDefault="00465738" w:rsidP="00465738">
      <w:pPr>
        <w:ind w:firstLine="709"/>
        <w:jc w:val="both"/>
        <w:rPr>
          <w:b/>
          <w:bCs/>
          <w:i/>
          <w:iCs/>
          <w:sz w:val="28"/>
          <w:szCs w:val="28"/>
        </w:rPr>
      </w:pPr>
    </w:p>
    <w:p w:rsidR="00465738" w:rsidRPr="005F7CF5" w:rsidRDefault="00465738" w:rsidP="00465738">
      <w:pPr>
        <w:ind w:firstLine="709"/>
        <w:jc w:val="both"/>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sidR="00F06808">
        <w:rPr>
          <w:bCs/>
          <w:iCs/>
          <w:sz w:val="28"/>
          <w:szCs w:val="28"/>
        </w:rPr>
        <w:t>«</w:t>
      </w:r>
      <w:r>
        <w:rPr>
          <w:bCs/>
          <w:iCs/>
          <w:sz w:val="28"/>
          <w:szCs w:val="28"/>
        </w:rPr>
        <w:t>___</w:t>
      </w:r>
      <w:r w:rsidR="00F06808">
        <w:rPr>
          <w:bCs/>
          <w:iCs/>
          <w:sz w:val="28"/>
          <w:szCs w:val="28"/>
        </w:rPr>
        <w:t>»</w:t>
      </w:r>
      <w:r>
        <w:rPr>
          <w:bCs/>
          <w:iCs/>
          <w:sz w:val="28"/>
          <w:szCs w:val="28"/>
        </w:rPr>
        <w:t xml:space="preserve"> ___________ 20___г.</w:t>
      </w:r>
    </w:p>
    <w:p w:rsidR="00465738" w:rsidRPr="005F7CF5" w:rsidRDefault="00465738" w:rsidP="00465738">
      <w:pPr>
        <w:ind w:firstLine="709"/>
        <w:jc w:val="both"/>
        <w:rPr>
          <w:sz w:val="28"/>
          <w:szCs w:val="28"/>
        </w:rPr>
      </w:pPr>
    </w:p>
    <w:p w:rsidR="00465738" w:rsidRPr="005F7CF5" w:rsidRDefault="00465738" w:rsidP="00465738">
      <w:pPr>
        <w:ind w:firstLine="709"/>
        <w:jc w:val="both"/>
        <w:rPr>
          <w:sz w:val="28"/>
          <w:szCs w:val="28"/>
        </w:rPr>
      </w:pPr>
      <w:r>
        <w:rPr>
          <w:b/>
          <w:sz w:val="28"/>
          <w:szCs w:val="28"/>
        </w:rPr>
        <w:t xml:space="preserve">         </w:t>
      </w:r>
      <w:r>
        <w:rPr>
          <w:sz w:val="28"/>
          <w:szCs w:val="28"/>
        </w:rPr>
        <w:t xml:space="preserve">Публичное акционерное общество </w:t>
      </w:r>
      <w:r w:rsidR="00F06808">
        <w:rPr>
          <w:sz w:val="28"/>
          <w:szCs w:val="28"/>
        </w:rPr>
        <w:t>«</w:t>
      </w:r>
      <w:r>
        <w:rPr>
          <w:sz w:val="28"/>
          <w:szCs w:val="28"/>
        </w:rPr>
        <w:t xml:space="preserve">Центр по перевозке грузов в контейнерах </w:t>
      </w:r>
      <w:r w:rsidR="00F06808">
        <w:rPr>
          <w:sz w:val="28"/>
          <w:szCs w:val="28"/>
        </w:rPr>
        <w:t>«</w:t>
      </w:r>
      <w:proofErr w:type="spellStart"/>
      <w:r>
        <w:rPr>
          <w:sz w:val="28"/>
          <w:szCs w:val="28"/>
        </w:rPr>
        <w:t>ТрансКонтейнер</w:t>
      </w:r>
      <w:proofErr w:type="spellEnd"/>
      <w:r w:rsidR="00F06808">
        <w:rPr>
          <w:sz w:val="28"/>
          <w:szCs w:val="28"/>
        </w:rPr>
        <w:t>»</w:t>
      </w:r>
      <w:r>
        <w:rPr>
          <w:sz w:val="28"/>
          <w:szCs w:val="28"/>
        </w:rPr>
        <w:t xml:space="preserve">, именуемое в дальнейшем Покупатель,  в лице __________________________________________________________________, </w:t>
      </w:r>
    </w:p>
    <w:p w:rsidR="00465738" w:rsidRPr="005F7CF5" w:rsidRDefault="00465738" w:rsidP="00465738">
      <w:pPr>
        <w:ind w:firstLine="709"/>
        <w:jc w:val="both"/>
        <w:rPr>
          <w:sz w:val="22"/>
          <w:szCs w:val="22"/>
        </w:rPr>
      </w:pPr>
      <w:r>
        <w:rPr>
          <w:i/>
          <w:sz w:val="22"/>
          <w:szCs w:val="22"/>
        </w:rPr>
        <w:t>(должность, Ф.И.О.- полностью)</w:t>
      </w:r>
    </w:p>
    <w:p w:rsidR="00465738" w:rsidRPr="005F7CF5" w:rsidRDefault="00465738" w:rsidP="00465738">
      <w:pPr>
        <w:ind w:firstLine="709"/>
        <w:jc w:val="both"/>
        <w:rPr>
          <w:sz w:val="28"/>
          <w:szCs w:val="28"/>
        </w:rPr>
      </w:pPr>
      <w:r>
        <w:rPr>
          <w:sz w:val="28"/>
          <w:szCs w:val="28"/>
        </w:rPr>
        <w:t xml:space="preserve">действующего на основании___________________________________________, </w:t>
      </w:r>
      <w:r>
        <w:rPr>
          <w:i/>
          <w:sz w:val="22"/>
          <w:szCs w:val="22"/>
        </w:rPr>
        <w:t>(указывается документ, уполномочивающий лицо на заключение Договора, например: устав; доверенность от_____ 20__ года №__)</w:t>
      </w:r>
    </w:p>
    <w:p w:rsidR="00465738" w:rsidRPr="005F7CF5" w:rsidRDefault="00465738" w:rsidP="00465738">
      <w:pPr>
        <w:ind w:firstLine="709"/>
        <w:jc w:val="both"/>
        <w:rPr>
          <w:i/>
          <w:sz w:val="28"/>
          <w:szCs w:val="28"/>
        </w:rPr>
      </w:pPr>
      <w:r>
        <w:rPr>
          <w:i/>
          <w:sz w:val="28"/>
          <w:szCs w:val="28"/>
        </w:rPr>
        <w:t xml:space="preserve"> </w:t>
      </w:r>
      <w:r>
        <w:rPr>
          <w:sz w:val="28"/>
          <w:szCs w:val="28"/>
        </w:rPr>
        <w:t xml:space="preserve">с одной стороны, и  __________________________________________________, </w:t>
      </w:r>
    </w:p>
    <w:p w:rsidR="00465738" w:rsidRPr="005F7CF5" w:rsidRDefault="00465738" w:rsidP="00465738">
      <w:pPr>
        <w:ind w:firstLine="709"/>
        <w:jc w:val="both"/>
        <w:rPr>
          <w:i/>
          <w:sz w:val="22"/>
          <w:szCs w:val="22"/>
        </w:rPr>
      </w:pPr>
      <w:r>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465738" w:rsidRPr="005F7CF5" w:rsidRDefault="00465738" w:rsidP="00465738">
      <w:pPr>
        <w:ind w:firstLine="709"/>
        <w:jc w:val="both"/>
        <w:rPr>
          <w:sz w:val="28"/>
          <w:szCs w:val="28"/>
        </w:rPr>
      </w:pPr>
      <w:proofErr w:type="gramStart"/>
      <w:r>
        <w:rPr>
          <w:sz w:val="28"/>
          <w:szCs w:val="28"/>
        </w:rPr>
        <w:t>именуемое</w:t>
      </w:r>
      <w:proofErr w:type="gramEnd"/>
      <w:r>
        <w:rPr>
          <w:sz w:val="28"/>
          <w:szCs w:val="28"/>
        </w:rPr>
        <w:t xml:space="preserve"> в дальнейшем Поставщик, в лице ____________________________,   </w:t>
      </w:r>
    </w:p>
    <w:p w:rsidR="00465738" w:rsidRPr="005F7CF5" w:rsidRDefault="00465738" w:rsidP="00465738">
      <w:pPr>
        <w:ind w:firstLine="709"/>
        <w:jc w:val="both"/>
        <w:rPr>
          <w:sz w:val="28"/>
          <w:szCs w:val="28"/>
        </w:rPr>
      </w:pPr>
      <w:r>
        <w:rPr>
          <w:sz w:val="28"/>
          <w:szCs w:val="28"/>
        </w:rPr>
        <w:t xml:space="preserve">                                                                                    </w:t>
      </w:r>
      <w:r>
        <w:rPr>
          <w:i/>
          <w:sz w:val="22"/>
          <w:szCs w:val="22"/>
        </w:rPr>
        <w:t>(должность, Ф.И.О. – полностью)</w:t>
      </w:r>
      <w:r>
        <w:rPr>
          <w:i/>
          <w:sz w:val="28"/>
          <w:szCs w:val="28"/>
        </w:rPr>
        <w:t xml:space="preserve">                                 </w:t>
      </w:r>
    </w:p>
    <w:p w:rsidR="00465738" w:rsidRPr="005F7CF5" w:rsidRDefault="00465738" w:rsidP="00465738">
      <w:pPr>
        <w:ind w:firstLine="709"/>
        <w:jc w:val="both"/>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_________________________________________________________________,</w:t>
      </w:r>
    </w:p>
    <w:p w:rsidR="00465738" w:rsidRPr="005F7CF5" w:rsidRDefault="00465738" w:rsidP="00465738">
      <w:pPr>
        <w:ind w:firstLine="709"/>
        <w:jc w:val="both"/>
        <w:rPr>
          <w:i/>
          <w:sz w:val="22"/>
          <w:szCs w:val="22"/>
        </w:rPr>
      </w:pPr>
      <w:r>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465738" w:rsidRDefault="00465738" w:rsidP="00465738">
      <w:pPr>
        <w:ind w:firstLine="709"/>
        <w:jc w:val="both"/>
        <w:rPr>
          <w:sz w:val="28"/>
          <w:szCs w:val="28"/>
        </w:rPr>
      </w:pPr>
      <w:r>
        <w:rPr>
          <w:sz w:val="28"/>
          <w:szCs w:val="28"/>
        </w:rPr>
        <w:t xml:space="preserve">с другой стороны, именуемые в дальнейшем </w:t>
      </w:r>
      <w:r w:rsidR="00F06808">
        <w:rPr>
          <w:sz w:val="28"/>
          <w:szCs w:val="28"/>
        </w:rPr>
        <w:t>«</w:t>
      </w:r>
      <w:r>
        <w:rPr>
          <w:sz w:val="28"/>
          <w:szCs w:val="28"/>
        </w:rPr>
        <w:t>Стороны</w:t>
      </w:r>
      <w:r w:rsidR="00F06808">
        <w:rPr>
          <w:sz w:val="28"/>
          <w:szCs w:val="28"/>
        </w:rPr>
        <w:t>»</w:t>
      </w:r>
      <w:r>
        <w:rPr>
          <w:sz w:val="28"/>
          <w:szCs w:val="28"/>
        </w:rPr>
        <w:t>, заключили по итогам запроса предложений № ЗПэ-ЦКПРПС-19-____ (далее – Запрос предложений) настоящий Договор о нижеследующем:</w:t>
      </w:r>
    </w:p>
    <w:p w:rsidR="004D0856" w:rsidRPr="005F7CF5" w:rsidRDefault="004D0856" w:rsidP="00465738">
      <w:pPr>
        <w:ind w:firstLine="709"/>
        <w:jc w:val="both"/>
        <w:rPr>
          <w:sz w:val="28"/>
          <w:szCs w:val="28"/>
        </w:rPr>
      </w:pPr>
    </w:p>
    <w:p w:rsidR="00465738" w:rsidRPr="005F7CF5" w:rsidRDefault="00465738" w:rsidP="00465738">
      <w:pPr>
        <w:ind w:firstLine="709"/>
        <w:jc w:val="both"/>
        <w:rPr>
          <w:b/>
          <w:bCs/>
          <w:sz w:val="28"/>
          <w:szCs w:val="28"/>
        </w:rPr>
      </w:pPr>
    </w:p>
    <w:p w:rsidR="00465738" w:rsidRPr="005F7CF5" w:rsidRDefault="00465738" w:rsidP="00465738">
      <w:pPr>
        <w:jc w:val="center"/>
        <w:outlineLvl w:val="1"/>
        <w:rPr>
          <w:b/>
          <w:bCs/>
          <w:sz w:val="28"/>
          <w:szCs w:val="28"/>
        </w:rPr>
      </w:pPr>
      <w:r>
        <w:rPr>
          <w:b/>
          <w:bCs/>
          <w:sz w:val="28"/>
          <w:szCs w:val="28"/>
        </w:rPr>
        <w:t>1. ПРЕДМЕТ ДОГОВОРА</w:t>
      </w:r>
    </w:p>
    <w:p w:rsidR="00465738" w:rsidRPr="005F7CF5" w:rsidRDefault="00465738" w:rsidP="00465738">
      <w:pPr>
        <w:pStyle w:val="27"/>
        <w:spacing w:after="0"/>
        <w:ind w:left="0" w:firstLine="709"/>
        <w:rPr>
          <w:sz w:val="28"/>
          <w:szCs w:val="28"/>
        </w:rPr>
      </w:pPr>
    </w:p>
    <w:p w:rsidR="00465738" w:rsidRPr="005F7CF5" w:rsidRDefault="00465738" w:rsidP="00465738">
      <w:pPr>
        <w:pStyle w:val="27"/>
        <w:spacing w:after="0" w:line="240" w:lineRule="auto"/>
        <w:ind w:left="0" w:firstLine="709"/>
        <w:jc w:val="both"/>
        <w:rPr>
          <w:sz w:val="28"/>
          <w:szCs w:val="28"/>
        </w:rPr>
      </w:pPr>
      <w:r>
        <w:rPr>
          <w:sz w:val="28"/>
          <w:szCs w:val="28"/>
        </w:rPr>
        <w:t>1.1.</w:t>
      </w:r>
      <w:r>
        <w:rPr>
          <w:sz w:val="28"/>
          <w:szCs w:val="28"/>
        </w:rPr>
        <w:tab/>
        <w:t xml:space="preserve">Поставщик обязуется поставить, а Покупатель − принять и оплатить новые, не находившиеся в эксплуатации вагоны-платформы для перевозки крупнотоннажных контейнеров, модели _________________________, ТУ ______________________________, (далее – </w:t>
      </w:r>
      <w:r w:rsidR="00F06808">
        <w:rPr>
          <w:sz w:val="28"/>
          <w:szCs w:val="28"/>
        </w:rPr>
        <w:t>«</w:t>
      </w:r>
      <w:r>
        <w:rPr>
          <w:sz w:val="28"/>
          <w:szCs w:val="28"/>
        </w:rPr>
        <w:t>Товар</w:t>
      </w:r>
      <w:r w:rsidR="00F06808">
        <w:rPr>
          <w:sz w:val="28"/>
          <w:szCs w:val="28"/>
        </w:rPr>
        <w:t>»</w:t>
      </w:r>
      <w:r>
        <w:rPr>
          <w:sz w:val="28"/>
          <w:szCs w:val="28"/>
        </w:rPr>
        <w:t xml:space="preserve">), производства ________________________________ (далее − изготовитель), в сроки, указанные в </w:t>
      </w:r>
      <w:r w:rsidR="00000D7F">
        <w:rPr>
          <w:sz w:val="28"/>
          <w:szCs w:val="28"/>
        </w:rPr>
        <w:t>Графике поставки</w:t>
      </w:r>
      <w:r>
        <w:rPr>
          <w:sz w:val="28"/>
          <w:szCs w:val="28"/>
        </w:rPr>
        <w:t xml:space="preserve"> (Приложение №</w:t>
      </w:r>
      <w:r w:rsidR="00000D7F">
        <w:rPr>
          <w:sz w:val="28"/>
          <w:szCs w:val="28"/>
        </w:rPr>
        <w:t>5</w:t>
      </w:r>
      <w:r>
        <w:rPr>
          <w:sz w:val="28"/>
          <w:szCs w:val="28"/>
        </w:rPr>
        <w:t xml:space="preserve"> к настоящему Договору), являюще</w:t>
      </w:r>
      <w:r w:rsidR="00000D7F">
        <w:rPr>
          <w:sz w:val="28"/>
          <w:szCs w:val="28"/>
        </w:rPr>
        <w:t>м</w:t>
      </w:r>
      <w:r>
        <w:rPr>
          <w:sz w:val="28"/>
          <w:szCs w:val="28"/>
        </w:rPr>
        <w:t>ся неотъемлемой частью настоящего Договора.</w:t>
      </w:r>
    </w:p>
    <w:p w:rsidR="00465738" w:rsidRPr="005F7CF5" w:rsidRDefault="00465738" w:rsidP="00465738">
      <w:pPr>
        <w:pStyle w:val="27"/>
        <w:spacing w:after="0" w:line="240" w:lineRule="auto"/>
        <w:ind w:left="0" w:firstLine="709"/>
        <w:rPr>
          <w:sz w:val="28"/>
          <w:szCs w:val="28"/>
        </w:rPr>
      </w:pPr>
      <w:r>
        <w:rPr>
          <w:sz w:val="28"/>
          <w:szCs w:val="28"/>
        </w:rPr>
        <w:t>1.2.</w:t>
      </w:r>
      <w:r>
        <w:rPr>
          <w:sz w:val="28"/>
          <w:szCs w:val="28"/>
        </w:rPr>
        <w:tab/>
        <w:t xml:space="preserve">Поставщик гарантирует, что Товар не является предметом залога, свободен от прав третьих лиц, не подлежит удержанию, не сдан в аренду, не </w:t>
      </w:r>
      <w:r>
        <w:rPr>
          <w:sz w:val="28"/>
          <w:szCs w:val="28"/>
        </w:rPr>
        <w:lastRenderedPageBreak/>
        <w:t>продан, в розыске или под арестом не состоит, а также свободен от иных обременений.</w:t>
      </w:r>
    </w:p>
    <w:p w:rsidR="00465738" w:rsidRDefault="00465738" w:rsidP="00465738">
      <w:pPr>
        <w:pStyle w:val="27"/>
        <w:spacing w:after="0"/>
        <w:ind w:left="0" w:firstLine="709"/>
        <w:rPr>
          <w:b/>
          <w:bCs/>
          <w:sz w:val="28"/>
          <w:szCs w:val="28"/>
        </w:rPr>
      </w:pPr>
    </w:p>
    <w:p w:rsidR="00465738" w:rsidRPr="005F7CF5" w:rsidRDefault="00465738" w:rsidP="00465738">
      <w:pPr>
        <w:jc w:val="center"/>
        <w:outlineLvl w:val="1"/>
        <w:rPr>
          <w:b/>
          <w:bCs/>
          <w:sz w:val="28"/>
          <w:szCs w:val="28"/>
        </w:rPr>
      </w:pPr>
      <w:r>
        <w:rPr>
          <w:b/>
          <w:bCs/>
          <w:sz w:val="28"/>
          <w:szCs w:val="28"/>
        </w:rPr>
        <w:t>2. КОЛИЧЕСТВО И КАЧЕСТВО ТОВАРА</w:t>
      </w:r>
    </w:p>
    <w:p w:rsidR="00465738" w:rsidRPr="005F7CF5" w:rsidRDefault="00465738" w:rsidP="00465738">
      <w:pPr>
        <w:pStyle w:val="27"/>
        <w:spacing w:after="0"/>
        <w:ind w:left="0" w:firstLine="709"/>
        <w:rPr>
          <w:sz w:val="28"/>
          <w:szCs w:val="28"/>
        </w:rPr>
      </w:pPr>
    </w:p>
    <w:p w:rsidR="00465738" w:rsidRPr="005F7CF5" w:rsidRDefault="00465738" w:rsidP="00465738">
      <w:pPr>
        <w:pStyle w:val="27"/>
        <w:spacing w:after="0" w:line="240" w:lineRule="auto"/>
        <w:ind w:left="0" w:firstLine="709"/>
        <w:rPr>
          <w:sz w:val="28"/>
          <w:szCs w:val="28"/>
        </w:rPr>
      </w:pPr>
      <w:r>
        <w:rPr>
          <w:sz w:val="28"/>
          <w:szCs w:val="28"/>
        </w:rPr>
        <w:t>2.1.</w:t>
      </w:r>
      <w:r>
        <w:rPr>
          <w:sz w:val="28"/>
          <w:szCs w:val="28"/>
        </w:rPr>
        <w:tab/>
        <w:t xml:space="preserve">Общее количество Товара, поставляемого по настоящему Договору, составляет </w:t>
      </w:r>
      <w:r>
        <w:rPr>
          <w:bCs/>
          <w:sz w:val="28"/>
          <w:szCs w:val="28"/>
        </w:rPr>
        <w:t>3</w:t>
      </w:r>
      <w:r w:rsidR="00000D7F">
        <w:rPr>
          <w:bCs/>
          <w:sz w:val="28"/>
          <w:szCs w:val="28"/>
        </w:rPr>
        <w:t>5</w:t>
      </w:r>
      <w:r>
        <w:rPr>
          <w:bCs/>
          <w:sz w:val="28"/>
          <w:szCs w:val="28"/>
        </w:rPr>
        <w:t>00</w:t>
      </w:r>
      <w:r>
        <w:rPr>
          <w:sz w:val="28"/>
          <w:szCs w:val="28"/>
        </w:rPr>
        <w:t xml:space="preserve"> (три тысячи </w:t>
      </w:r>
      <w:r w:rsidR="00000D7F">
        <w:rPr>
          <w:sz w:val="28"/>
          <w:szCs w:val="28"/>
        </w:rPr>
        <w:t>пятьсот</w:t>
      </w:r>
      <w:r>
        <w:rPr>
          <w:sz w:val="28"/>
          <w:szCs w:val="28"/>
        </w:rPr>
        <w:t>) единиц.</w:t>
      </w:r>
    </w:p>
    <w:p w:rsidR="00465738" w:rsidRPr="005F7CF5" w:rsidRDefault="00465738" w:rsidP="00465738">
      <w:pPr>
        <w:pStyle w:val="27"/>
        <w:spacing w:after="0" w:line="240" w:lineRule="auto"/>
        <w:ind w:left="0" w:firstLine="709"/>
        <w:jc w:val="both"/>
        <w:rPr>
          <w:spacing w:val="-6"/>
          <w:sz w:val="28"/>
          <w:szCs w:val="28"/>
        </w:rPr>
      </w:pPr>
      <w:r>
        <w:rPr>
          <w:sz w:val="28"/>
          <w:szCs w:val="28"/>
        </w:rPr>
        <w:t>2.2.</w:t>
      </w:r>
      <w:r>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и подтверждается сертификатом соответствия на поставляемый Товар. </w:t>
      </w:r>
      <w:r>
        <w:rPr>
          <w:spacing w:val="-6"/>
          <w:sz w:val="28"/>
          <w:szCs w:val="28"/>
        </w:rPr>
        <w:t xml:space="preserve">В процессе изготовления Товара представители Покупателя имеют право посещать предприятие изготовителя с целью </w:t>
      </w:r>
      <w:proofErr w:type="gramStart"/>
      <w:r>
        <w:rPr>
          <w:spacing w:val="-6"/>
          <w:sz w:val="28"/>
          <w:szCs w:val="28"/>
        </w:rPr>
        <w:t>контроля за</w:t>
      </w:r>
      <w:proofErr w:type="gramEnd"/>
      <w:r>
        <w:rPr>
          <w:spacing w:val="-6"/>
          <w:sz w:val="28"/>
          <w:szCs w:val="28"/>
        </w:rPr>
        <w:t xml:space="preserve"> качеством изготавливаемого Товара.</w:t>
      </w:r>
    </w:p>
    <w:p w:rsidR="00465738" w:rsidRPr="006919F5" w:rsidRDefault="00465738" w:rsidP="0046573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2.3. Гарантийный срок на Товар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65738" w:rsidRPr="006919F5" w:rsidRDefault="00465738" w:rsidP="00465738">
      <w:pPr>
        <w:tabs>
          <w:tab w:val="left" w:pos="709"/>
          <w:tab w:val="left" w:pos="851"/>
          <w:tab w:val="left" w:pos="993"/>
          <w:tab w:val="left" w:pos="1134"/>
          <w:tab w:val="left" w:pos="1276"/>
          <w:tab w:val="left" w:pos="1843"/>
        </w:tabs>
        <w:ind w:firstLine="709"/>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60 (шестидесяти)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65738" w:rsidRPr="005F7CF5" w:rsidRDefault="00465738" w:rsidP="00465738">
      <w:pPr>
        <w:tabs>
          <w:tab w:val="left" w:pos="709"/>
          <w:tab w:val="left" w:pos="851"/>
          <w:tab w:val="left" w:pos="993"/>
          <w:tab w:val="left" w:pos="1134"/>
          <w:tab w:val="left" w:pos="1276"/>
          <w:tab w:val="left" w:pos="1843"/>
        </w:tabs>
        <w:ind w:firstLine="709"/>
        <w:jc w:val="both"/>
        <w:rPr>
          <w:sz w:val="28"/>
          <w:szCs w:val="28"/>
        </w:rPr>
      </w:pPr>
      <w:r>
        <w:rPr>
          <w:sz w:val="28"/>
          <w:szCs w:val="28"/>
        </w:rPr>
        <w:tab/>
        <w:t xml:space="preserve">Гарантийный срок на лакокрасочное покрытие рамы вагона должен составлять не менее 36 (тридцати шести)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465738" w:rsidRPr="005F7CF5" w:rsidRDefault="00465738" w:rsidP="0046573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2.4. Если в течение гарантийного срока Товар или его отдельные части (узлы) </w:t>
      </w:r>
      <w:proofErr w:type="gramStart"/>
      <w:r>
        <w:rPr>
          <w:sz w:val="28"/>
          <w:szCs w:val="28"/>
        </w:rPr>
        <w:t>станут непригодными для дальнейшего использования Покупатель устраняет</w:t>
      </w:r>
      <w:proofErr w:type="gramEnd"/>
      <w:r>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465738" w:rsidRPr="005F7CF5" w:rsidRDefault="00465738" w:rsidP="00465738">
      <w:pPr>
        <w:ind w:firstLine="709"/>
        <w:jc w:val="both"/>
        <w:rPr>
          <w:sz w:val="28"/>
          <w:szCs w:val="28"/>
        </w:rPr>
      </w:pPr>
      <w:r>
        <w:rPr>
          <w:sz w:val="28"/>
          <w:szCs w:val="28"/>
        </w:rPr>
        <w:t xml:space="preserve"> </w:t>
      </w:r>
      <w:proofErr w:type="gramStart"/>
      <w:r>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Pr>
          <w:sz w:val="28"/>
          <w:szCs w:val="28"/>
        </w:rPr>
        <w:t xml:space="preserve"> В счет  также включается транспортные расходы Покупателя на ремонт Товара.</w:t>
      </w:r>
    </w:p>
    <w:p w:rsidR="00465738" w:rsidRPr="005F7CF5" w:rsidRDefault="00465738" w:rsidP="00465738">
      <w:pPr>
        <w:ind w:firstLine="709"/>
        <w:jc w:val="both"/>
        <w:rPr>
          <w:sz w:val="28"/>
          <w:szCs w:val="28"/>
        </w:rPr>
      </w:pPr>
      <w:r>
        <w:rPr>
          <w:sz w:val="28"/>
          <w:szCs w:val="28"/>
        </w:rPr>
        <w:t xml:space="preserve">В случае отсутствия у Покупателя возможности  устранить заводские дефекты, Поставщик обязан  за свой счет провести гарантийный ремонт Товара, </w:t>
      </w:r>
      <w:r>
        <w:rPr>
          <w:sz w:val="28"/>
          <w:szCs w:val="28"/>
        </w:rPr>
        <w:lastRenderedPageBreak/>
        <w:t xml:space="preserve">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Pr>
          <w:sz w:val="28"/>
          <w:szCs w:val="28"/>
        </w:rPr>
        <w:t>с даты получения</w:t>
      </w:r>
      <w:proofErr w:type="gramEnd"/>
      <w:r>
        <w:rPr>
          <w:sz w:val="28"/>
          <w:szCs w:val="28"/>
        </w:rPr>
        <w:t xml:space="preserve"> уведомления Покупателя, обеспечить вызов представителя завода-изготовителя,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w:t>
      </w:r>
      <w:proofErr w:type="gramStart"/>
      <w:r>
        <w:rPr>
          <w:sz w:val="28"/>
          <w:szCs w:val="28"/>
        </w:rPr>
        <w:t>с даты получения</w:t>
      </w:r>
      <w:proofErr w:type="gramEnd"/>
      <w:r>
        <w:rPr>
          <w:sz w:val="28"/>
          <w:szCs w:val="28"/>
        </w:rPr>
        <w:t xml:space="preserve"> указанного выше уведомления от Покупателя.</w:t>
      </w:r>
    </w:p>
    <w:p w:rsidR="00465738" w:rsidRPr="005F7CF5" w:rsidRDefault="00465738" w:rsidP="00465738">
      <w:pPr>
        <w:pStyle w:val="27"/>
        <w:spacing w:after="0"/>
        <w:ind w:left="0" w:firstLine="709"/>
        <w:rPr>
          <w:b/>
          <w:bCs/>
          <w:sz w:val="28"/>
          <w:szCs w:val="28"/>
        </w:rPr>
      </w:pPr>
    </w:p>
    <w:p w:rsidR="00465738" w:rsidRPr="005F7CF5" w:rsidRDefault="00465738" w:rsidP="00465738">
      <w:pPr>
        <w:jc w:val="center"/>
        <w:outlineLvl w:val="1"/>
        <w:rPr>
          <w:b/>
          <w:bCs/>
          <w:sz w:val="28"/>
          <w:szCs w:val="28"/>
        </w:rPr>
      </w:pPr>
      <w:r>
        <w:rPr>
          <w:b/>
          <w:bCs/>
          <w:sz w:val="28"/>
          <w:szCs w:val="28"/>
        </w:rPr>
        <w:t>3. УСЛОВИЯ ПОСТАВКИ</w:t>
      </w:r>
    </w:p>
    <w:p w:rsidR="00465738" w:rsidRPr="005F7CF5" w:rsidRDefault="00465738" w:rsidP="00465738">
      <w:pPr>
        <w:ind w:firstLine="709"/>
        <w:jc w:val="both"/>
        <w:rPr>
          <w:sz w:val="28"/>
          <w:szCs w:val="28"/>
        </w:rPr>
      </w:pPr>
    </w:p>
    <w:p w:rsidR="00465738" w:rsidRDefault="00465738" w:rsidP="00465738">
      <w:pPr>
        <w:ind w:firstLine="709"/>
        <w:jc w:val="both"/>
        <w:rPr>
          <w:sz w:val="28"/>
          <w:szCs w:val="28"/>
        </w:rPr>
      </w:pPr>
      <w:r>
        <w:rPr>
          <w:sz w:val="28"/>
          <w:szCs w:val="28"/>
        </w:rPr>
        <w:t>3.1.</w:t>
      </w:r>
      <w:r>
        <w:rPr>
          <w:sz w:val="28"/>
          <w:szCs w:val="28"/>
        </w:rPr>
        <w:tab/>
        <w:t>Поставка Товара осуществляется на складе завода-изготовителя по адресу ___________.</w:t>
      </w:r>
    </w:p>
    <w:p w:rsidR="00465738" w:rsidRPr="003002A2" w:rsidRDefault="00465738" w:rsidP="00465738">
      <w:pPr>
        <w:ind w:firstLine="709"/>
        <w:jc w:val="both"/>
        <w:rPr>
          <w:sz w:val="28"/>
          <w:szCs w:val="28"/>
        </w:rPr>
      </w:pPr>
      <w:r>
        <w:rPr>
          <w:sz w:val="28"/>
          <w:szCs w:val="28"/>
        </w:rPr>
        <w:t>В пределах каждой ежемесячной партии Товара, указанной в Графике поставки (приложение № 5 к Договору) Товар может поставляться отгрузочными партиями в количестве не менее 10 единиц каждой.</w:t>
      </w:r>
    </w:p>
    <w:p w:rsidR="00465738" w:rsidRPr="003002A2" w:rsidRDefault="00465738" w:rsidP="00465738">
      <w:pPr>
        <w:ind w:firstLine="709"/>
        <w:jc w:val="both"/>
        <w:rPr>
          <w:sz w:val="28"/>
          <w:szCs w:val="28"/>
        </w:rPr>
      </w:pPr>
      <w:r>
        <w:rPr>
          <w:sz w:val="28"/>
          <w:szCs w:val="28"/>
        </w:rPr>
        <w:t>Под ежемесячной партией Товара в настоящем Договоре понимается количество единиц Товара, указанное в Графике поставки (приложение № 5 к Договору).</w:t>
      </w:r>
    </w:p>
    <w:p w:rsidR="00465738" w:rsidRDefault="00465738" w:rsidP="00465738">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w:t>
      </w:r>
      <w:r w:rsidR="005A7AC6">
        <w:rPr>
          <w:sz w:val="28"/>
          <w:szCs w:val="28"/>
        </w:rPr>
        <w:t xml:space="preserve"> Товара</w:t>
      </w:r>
      <w:r>
        <w:rPr>
          <w:sz w:val="28"/>
          <w:szCs w:val="28"/>
        </w:rPr>
        <w:t>.</w:t>
      </w:r>
    </w:p>
    <w:p w:rsidR="00465738" w:rsidRPr="005F7CF5" w:rsidRDefault="00465738" w:rsidP="00465738">
      <w:pPr>
        <w:ind w:firstLine="709"/>
        <w:jc w:val="both"/>
        <w:rPr>
          <w:sz w:val="28"/>
          <w:szCs w:val="28"/>
        </w:rPr>
      </w:pPr>
      <w:r>
        <w:rPr>
          <w:sz w:val="28"/>
          <w:szCs w:val="28"/>
        </w:rPr>
        <w:t>3.2. Поставщик приписывает и регистрирует Товар на Покупателя.</w:t>
      </w:r>
    </w:p>
    <w:p w:rsidR="00465738" w:rsidRPr="005F7CF5" w:rsidRDefault="00465738" w:rsidP="00465738">
      <w:pPr>
        <w:pStyle w:val="210"/>
        <w:spacing w:after="0"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быть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rsidR="00465738" w:rsidRPr="005F7CF5" w:rsidRDefault="00465738" w:rsidP="00465738">
      <w:pPr>
        <w:ind w:firstLine="709"/>
        <w:jc w:val="both"/>
        <w:rPr>
          <w:i/>
          <w:sz w:val="28"/>
          <w:szCs w:val="28"/>
        </w:rPr>
      </w:pPr>
      <w:r>
        <w:rPr>
          <w:sz w:val="28"/>
          <w:szCs w:val="28"/>
        </w:rPr>
        <w:t>Срок поставки Товара указывается в Спецификации.</w:t>
      </w:r>
      <w:r>
        <w:rPr>
          <w:i/>
          <w:sz w:val="28"/>
          <w:szCs w:val="28"/>
        </w:rPr>
        <w:t xml:space="preserve"> </w:t>
      </w:r>
    </w:p>
    <w:p w:rsidR="00465738" w:rsidRPr="005F7CF5" w:rsidRDefault="00465738" w:rsidP="00465738">
      <w:pPr>
        <w:ind w:firstLine="709"/>
        <w:jc w:val="both"/>
        <w:rPr>
          <w:sz w:val="28"/>
          <w:szCs w:val="28"/>
        </w:rPr>
      </w:pPr>
      <w:r>
        <w:rPr>
          <w:sz w:val="28"/>
          <w:szCs w:val="28"/>
        </w:rPr>
        <w:t>3.4.</w:t>
      </w:r>
      <w:r>
        <w:rPr>
          <w:sz w:val="28"/>
          <w:szCs w:val="28"/>
        </w:rPr>
        <w:tab/>
        <w:t xml:space="preserve">Датой поставки и датой перехода права собственности на Товар считается дата подписания </w:t>
      </w:r>
      <w:r>
        <w:rPr>
          <w:bCs/>
          <w:sz w:val="28"/>
          <w:szCs w:val="28"/>
        </w:rPr>
        <w:t>Акта приема-передачи</w:t>
      </w:r>
      <w:r>
        <w:rPr>
          <w:sz w:val="28"/>
          <w:szCs w:val="28"/>
        </w:rPr>
        <w:t xml:space="preserve"> Товара </w:t>
      </w:r>
      <w:r>
        <w:rPr>
          <w:i/>
          <w:sz w:val="28"/>
          <w:szCs w:val="28"/>
        </w:rPr>
        <w:t>(на отгрузочную партию Товара)</w:t>
      </w:r>
      <w:r>
        <w:rPr>
          <w:sz w:val="28"/>
          <w:szCs w:val="28"/>
        </w:rPr>
        <w:t>.</w:t>
      </w:r>
    </w:p>
    <w:p w:rsidR="00465738" w:rsidRPr="005F7CF5" w:rsidRDefault="00465738" w:rsidP="00465738">
      <w:pPr>
        <w:ind w:firstLine="709"/>
        <w:jc w:val="both"/>
        <w:rPr>
          <w:sz w:val="28"/>
          <w:szCs w:val="28"/>
        </w:rPr>
      </w:pPr>
      <w:r>
        <w:rPr>
          <w:sz w:val="28"/>
          <w:szCs w:val="28"/>
        </w:rPr>
        <w:t>Форма Акта приема-передачи</w:t>
      </w:r>
      <w:r w:rsidR="005A7AC6">
        <w:rPr>
          <w:sz w:val="28"/>
          <w:szCs w:val="28"/>
        </w:rPr>
        <w:t xml:space="preserve"> Товара</w:t>
      </w:r>
      <w:r>
        <w:rPr>
          <w:sz w:val="28"/>
          <w:szCs w:val="28"/>
        </w:rPr>
        <w:t xml:space="preserve"> приведена в приложении № 2 к настоящему Договору. </w:t>
      </w:r>
    </w:p>
    <w:p w:rsidR="00465738" w:rsidRPr="005F7CF5" w:rsidRDefault="00465738" w:rsidP="00465738">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465738" w:rsidRPr="005F7CF5" w:rsidRDefault="00465738" w:rsidP="00465738">
      <w:pPr>
        <w:ind w:firstLine="709"/>
        <w:jc w:val="both"/>
        <w:rPr>
          <w:sz w:val="28"/>
          <w:szCs w:val="28"/>
        </w:rPr>
      </w:pPr>
      <w:r>
        <w:rPr>
          <w:sz w:val="28"/>
          <w:szCs w:val="28"/>
        </w:rPr>
        <w:t>3.5.</w:t>
      </w:r>
      <w:r>
        <w:rPr>
          <w:sz w:val="28"/>
          <w:szCs w:val="28"/>
        </w:rPr>
        <w:tab/>
        <w:t>Поставщик передает Покупателю следующие документы:</w:t>
      </w:r>
    </w:p>
    <w:p w:rsidR="00465738" w:rsidRPr="00C92E07" w:rsidRDefault="00465738" w:rsidP="00465738">
      <w:pPr>
        <w:numPr>
          <w:ilvl w:val="0"/>
          <w:numId w:val="34"/>
        </w:numPr>
        <w:ind w:left="0" w:firstLine="709"/>
        <w:jc w:val="both"/>
        <w:rPr>
          <w:sz w:val="28"/>
          <w:szCs w:val="28"/>
        </w:rPr>
      </w:pPr>
      <w:r>
        <w:rPr>
          <w:sz w:val="28"/>
          <w:szCs w:val="28"/>
        </w:rPr>
        <w:t xml:space="preserve">выписку из технических условий на Товар, содержащую в себе информацию о технических характеристиках Товара и о роде перевозимого </w:t>
      </w:r>
      <w:r>
        <w:rPr>
          <w:sz w:val="28"/>
          <w:szCs w:val="28"/>
        </w:rPr>
        <w:lastRenderedPageBreak/>
        <w:t>груза Товара – 1 экз. копия, заверенная поставщиком (предоставляется при поставке первой отгрузочной партии Товара);</w:t>
      </w:r>
    </w:p>
    <w:p w:rsidR="00465738" w:rsidRPr="00C92E07" w:rsidRDefault="00465738" w:rsidP="00465738">
      <w:pPr>
        <w:numPr>
          <w:ilvl w:val="0"/>
          <w:numId w:val="34"/>
        </w:numPr>
        <w:ind w:left="0" w:firstLine="709"/>
        <w:jc w:val="both"/>
        <w:rPr>
          <w:sz w:val="28"/>
          <w:szCs w:val="28"/>
        </w:rPr>
      </w:pPr>
      <w:r>
        <w:rPr>
          <w:sz w:val="28"/>
          <w:szCs w:val="28"/>
        </w:rPr>
        <w:t xml:space="preserve">счет-фактуру – 1 экз. оригинал на Товар (на отгрузочную партию Товара); </w:t>
      </w:r>
    </w:p>
    <w:p w:rsidR="00465738" w:rsidRPr="00C92E07" w:rsidRDefault="00465738" w:rsidP="00465738">
      <w:pPr>
        <w:numPr>
          <w:ilvl w:val="0"/>
          <w:numId w:val="34"/>
        </w:numPr>
        <w:ind w:left="0" w:firstLine="709"/>
        <w:jc w:val="both"/>
        <w:rPr>
          <w:sz w:val="28"/>
          <w:szCs w:val="28"/>
        </w:rPr>
      </w:pPr>
      <w:r>
        <w:rPr>
          <w:sz w:val="28"/>
          <w:szCs w:val="28"/>
        </w:rPr>
        <w:t>товарную накладную (форма № ТОРГ–12) - 2 экз. оригинала;</w:t>
      </w:r>
    </w:p>
    <w:p w:rsidR="00465738" w:rsidRPr="00C92E07" w:rsidRDefault="00465738" w:rsidP="00465738">
      <w:pPr>
        <w:numPr>
          <w:ilvl w:val="0"/>
          <w:numId w:val="34"/>
        </w:numPr>
        <w:ind w:left="0" w:firstLine="709"/>
        <w:jc w:val="both"/>
        <w:rPr>
          <w:sz w:val="28"/>
          <w:szCs w:val="28"/>
        </w:rPr>
      </w:pPr>
      <w:r>
        <w:rPr>
          <w:sz w:val="28"/>
          <w:szCs w:val="28"/>
        </w:rPr>
        <w:t xml:space="preserve">паспорт формы ВУ-4М (на каждую единицу Товара) – 1 экз. оригинал; </w:t>
      </w:r>
    </w:p>
    <w:p w:rsidR="00465738" w:rsidRPr="00C92E07" w:rsidRDefault="00465738" w:rsidP="00465738">
      <w:pPr>
        <w:numPr>
          <w:ilvl w:val="0"/>
          <w:numId w:val="34"/>
        </w:numPr>
        <w:ind w:left="0" w:firstLine="709"/>
        <w:jc w:val="both"/>
        <w:rPr>
          <w:sz w:val="28"/>
          <w:szCs w:val="28"/>
        </w:rPr>
      </w:pPr>
      <w:r>
        <w:rPr>
          <w:sz w:val="28"/>
          <w:szCs w:val="28"/>
        </w:rPr>
        <w:t xml:space="preserve">Акт о результатах проведения инспекторского контроля новых грузовых и пассажирских вагонов в окончательно </w:t>
      </w:r>
      <w:proofErr w:type="gramStart"/>
      <w:r>
        <w:rPr>
          <w:sz w:val="28"/>
          <w:szCs w:val="28"/>
        </w:rPr>
        <w:t>готовом</w:t>
      </w:r>
      <w:proofErr w:type="gramEnd"/>
      <w:r>
        <w:rPr>
          <w:sz w:val="28"/>
          <w:szCs w:val="28"/>
        </w:rPr>
        <w:t xml:space="preserve"> - 1 экз. оригинал на каждую единицу Товара (на отгрузочную партию Товара) (оригинал);</w:t>
      </w:r>
    </w:p>
    <w:p w:rsidR="00465738" w:rsidRPr="00C92E07" w:rsidRDefault="00465738" w:rsidP="00465738">
      <w:pPr>
        <w:numPr>
          <w:ilvl w:val="0"/>
          <w:numId w:val="34"/>
        </w:numPr>
        <w:ind w:left="0" w:firstLine="709"/>
        <w:jc w:val="both"/>
        <w:rPr>
          <w:sz w:val="28"/>
          <w:szCs w:val="28"/>
        </w:rPr>
      </w:pPr>
      <w:r>
        <w:rPr>
          <w:sz w:val="28"/>
          <w:szCs w:val="28"/>
        </w:rPr>
        <w:t xml:space="preserve">копию сертификата соответствия </w:t>
      </w:r>
      <w:r w:rsidR="00F06808">
        <w:rPr>
          <w:sz w:val="28"/>
          <w:szCs w:val="28"/>
        </w:rPr>
        <w:t>«</w:t>
      </w:r>
      <w:r>
        <w:rPr>
          <w:sz w:val="28"/>
          <w:szCs w:val="28"/>
        </w:rPr>
        <w:t>Рама боковая</w:t>
      </w:r>
      <w:r w:rsidR="00F06808">
        <w:rPr>
          <w:sz w:val="28"/>
          <w:szCs w:val="28"/>
        </w:rPr>
        <w:t>»</w:t>
      </w:r>
      <w:r>
        <w:rPr>
          <w:sz w:val="28"/>
          <w:szCs w:val="28"/>
        </w:rPr>
        <w:t xml:space="preserve"> (заверенную поставщиком Товара) (предоставляется на первую отгрузочную партию Товара) – 1 экз.;</w:t>
      </w:r>
    </w:p>
    <w:p w:rsidR="00465738" w:rsidRPr="00C92E07" w:rsidRDefault="00465738" w:rsidP="00465738">
      <w:pPr>
        <w:numPr>
          <w:ilvl w:val="0"/>
          <w:numId w:val="34"/>
        </w:numPr>
        <w:ind w:left="0" w:firstLine="709"/>
        <w:jc w:val="both"/>
        <w:rPr>
          <w:sz w:val="28"/>
          <w:szCs w:val="28"/>
        </w:rPr>
      </w:pPr>
      <w:r>
        <w:rPr>
          <w:sz w:val="28"/>
          <w:szCs w:val="28"/>
        </w:rPr>
        <w:t xml:space="preserve">копию сертификата соответствия </w:t>
      </w:r>
      <w:r w:rsidR="00F06808">
        <w:rPr>
          <w:sz w:val="28"/>
          <w:szCs w:val="28"/>
        </w:rPr>
        <w:t>«</w:t>
      </w:r>
      <w:r>
        <w:rPr>
          <w:sz w:val="28"/>
          <w:szCs w:val="28"/>
        </w:rPr>
        <w:t xml:space="preserve">Балка </w:t>
      </w:r>
      <w:proofErr w:type="spellStart"/>
      <w:r>
        <w:rPr>
          <w:sz w:val="28"/>
          <w:szCs w:val="28"/>
        </w:rPr>
        <w:t>надрессорная</w:t>
      </w:r>
      <w:proofErr w:type="spellEnd"/>
      <w:r w:rsidR="00F06808">
        <w:rPr>
          <w:sz w:val="28"/>
          <w:szCs w:val="28"/>
        </w:rPr>
        <w:t>»</w:t>
      </w:r>
      <w:r>
        <w:rPr>
          <w:sz w:val="28"/>
          <w:szCs w:val="28"/>
        </w:rPr>
        <w:t xml:space="preserve"> (заверенную поставщиком Товара) (предоставляется на первую отгрузочную партию Товара) – 1 экз.; </w:t>
      </w:r>
    </w:p>
    <w:p w:rsidR="00465738" w:rsidRPr="00C92E07" w:rsidRDefault="00465738" w:rsidP="00465738">
      <w:pPr>
        <w:numPr>
          <w:ilvl w:val="0"/>
          <w:numId w:val="34"/>
        </w:numPr>
        <w:ind w:left="0" w:firstLine="709"/>
        <w:jc w:val="both"/>
        <w:rPr>
          <w:sz w:val="28"/>
          <w:szCs w:val="28"/>
        </w:rPr>
      </w:pPr>
      <w:r>
        <w:rPr>
          <w:sz w:val="28"/>
          <w:szCs w:val="28"/>
        </w:rPr>
        <w:t>счет на оплату – 1 экз. оригинал;</w:t>
      </w:r>
    </w:p>
    <w:p w:rsidR="00465738" w:rsidRPr="00C92E07" w:rsidRDefault="00465738" w:rsidP="00465738">
      <w:pPr>
        <w:numPr>
          <w:ilvl w:val="0"/>
          <w:numId w:val="34"/>
        </w:numPr>
        <w:ind w:left="0" w:firstLine="709"/>
        <w:jc w:val="both"/>
        <w:rPr>
          <w:sz w:val="28"/>
          <w:szCs w:val="28"/>
        </w:rPr>
      </w:pPr>
      <w:r>
        <w:rPr>
          <w:sz w:val="28"/>
          <w:szCs w:val="28"/>
        </w:rPr>
        <w:t>руководство по эксплуатации Товара, заверенное поставщиком, –1 экз. на Товар (предоставляется при поставке первой отгрузочной партии Товара);</w:t>
      </w:r>
    </w:p>
    <w:p w:rsidR="00465738" w:rsidRPr="00C92E07" w:rsidRDefault="00465738" w:rsidP="00465738">
      <w:pPr>
        <w:numPr>
          <w:ilvl w:val="0"/>
          <w:numId w:val="34"/>
        </w:numPr>
        <w:ind w:left="0" w:firstLine="709"/>
        <w:jc w:val="both"/>
        <w:rPr>
          <w:sz w:val="28"/>
          <w:szCs w:val="28"/>
        </w:rPr>
      </w:pPr>
      <w:r>
        <w:rPr>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465738" w:rsidRPr="00C92E07" w:rsidRDefault="00465738" w:rsidP="00465738">
      <w:pPr>
        <w:numPr>
          <w:ilvl w:val="0"/>
          <w:numId w:val="34"/>
        </w:numPr>
        <w:ind w:left="0" w:firstLine="709"/>
        <w:jc w:val="both"/>
        <w:rPr>
          <w:sz w:val="28"/>
          <w:szCs w:val="28"/>
        </w:rPr>
      </w:pPr>
      <w:r>
        <w:rPr>
          <w:sz w:val="28"/>
          <w:szCs w:val="28"/>
        </w:rPr>
        <w:t xml:space="preserve">копию сертификата соответствия </w:t>
      </w:r>
      <w:r w:rsidR="00F06808">
        <w:rPr>
          <w:sz w:val="28"/>
          <w:szCs w:val="28"/>
        </w:rPr>
        <w:t>«</w:t>
      </w:r>
      <w:r>
        <w:rPr>
          <w:sz w:val="28"/>
          <w:szCs w:val="28"/>
        </w:rPr>
        <w:t>колесная пара</w:t>
      </w:r>
      <w:r w:rsidR="00F06808">
        <w:rPr>
          <w:sz w:val="28"/>
          <w:szCs w:val="28"/>
        </w:rPr>
        <w:t>»</w:t>
      </w:r>
      <w:r>
        <w:rPr>
          <w:sz w:val="28"/>
          <w:szCs w:val="28"/>
        </w:rPr>
        <w:t xml:space="preserve"> заверенная поставщиком (предоставляется на первую отгрузочную партию Товара) – 1 экз.; </w:t>
      </w:r>
    </w:p>
    <w:p w:rsidR="00465738" w:rsidRPr="00C92E07" w:rsidRDefault="00465738" w:rsidP="00465738">
      <w:pPr>
        <w:numPr>
          <w:ilvl w:val="0"/>
          <w:numId w:val="34"/>
        </w:numPr>
        <w:ind w:left="0" w:firstLine="709"/>
        <w:jc w:val="both"/>
        <w:rPr>
          <w:sz w:val="28"/>
          <w:szCs w:val="28"/>
        </w:rPr>
      </w:pPr>
      <w:r>
        <w:rPr>
          <w:sz w:val="28"/>
          <w:szCs w:val="28"/>
        </w:rPr>
        <w:t xml:space="preserve">сертификат соответствия на Товар федерального бюджетного учреждения </w:t>
      </w:r>
      <w:r w:rsidR="00F06808">
        <w:rPr>
          <w:sz w:val="28"/>
          <w:szCs w:val="28"/>
        </w:rPr>
        <w:t>«</w:t>
      </w:r>
      <w:r>
        <w:rPr>
          <w:sz w:val="28"/>
          <w:szCs w:val="28"/>
        </w:rPr>
        <w:t>Регистр сертификации на федеральном железнодорожном транспорте</w:t>
      </w:r>
      <w:r w:rsidR="00F06808">
        <w:rPr>
          <w:sz w:val="28"/>
          <w:szCs w:val="28"/>
        </w:rPr>
        <w:t>»</w:t>
      </w:r>
      <w:r>
        <w:rPr>
          <w:sz w:val="28"/>
          <w:szCs w:val="28"/>
        </w:rPr>
        <w:t xml:space="preserve"> (далее - ФБУ </w:t>
      </w:r>
      <w:r w:rsidR="00F06808">
        <w:rPr>
          <w:sz w:val="28"/>
          <w:szCs w:val="28"/>
        </w:rPr>
        <w:t>«</w:t>
      </w:r>
      <w:r>
        <w:rPr>
          <w:sz w:val="28"/>
          <w:szCs w:val="28"/>
        </w:rPr>
        <w:t>РС ФЖТ</w:t>
      </w:r>
      <w:r w:rsidR="00F06808">
        <w:rPr>
          <w:sz w:val="28"/>
          <w:szCs w:val="28"/>
        </w:rPr>
        <w:t>»</w:t>
      </w:r>
      <w:r>
        <w:rPr>
          <w:sz w:val="28"/>
          <w:szCs w:val="28"/>
        </w:rPr>
        <w:t>) (копия, заверенная поставщиком при поставке первой отгрузочной партии Товара);</w:t>
      </w:r>
    </w:p>
    <w:p w:rsidR="00465738" w:rsidRPr="00C92E07" w:rsidRDefault="00465738" w:rsidP="00465738">
      <w:pPr>
        <w:numPr>
          <w:ilvl w:val="0"/>
          <w:numId w:val="34"/>
        </w:numPr>
        <w:ind w:left="0" w:firstLine="709"/>
        <w:jc w:val="both"/>
        <w:rPr>
          <w:sz w:val="28"/>
          <w:szCs w:val="28"/>
        </w:rPr>
      </w:pPr>
      <w:r>
        <w:rPr>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rsidR="00465738" w:rsidRPr="00C92E07" w:rsidRDefault="00465738" w:rsidP="00465738">
      <w:pPr>
        <w:numPr>
          <w:ilvl w:val="0"/>
          <w:numId w:val="34"/>
        </w:numPr>
        <w:ind w:left="0" w:firstLine="709"/>
        <w:jc w:val="both"/>
        <w:rPr>
          <w:sz w:val="28"/>
          <w:szCs w:val="28"/>
        </w:rPr>
      </w:pPr>
      <w:r>
        <w:rPr>
          <w:sz w:val="28"/>
          <w:szCs w:val="28"/>
        </w:rPr>
        <w:t>Акт допуска на инфраструктуру – 1 (один) экземпляр оригинала на каждую единицу Товара</w:t>
      </w:r>
    </w:p>
    <w:p w:rsidR="00465738" w:rsidRPr="005F7CF5" w:rsidRDefault="00465738" w:rsidP="00465738">
      <w:pPr>
        <w:pStyle w:val="210"/>
        <w:tabs>
          <w:tab w:val="left" w:pos="284"/>
          <w:tab w:val="left" w:pos="504"/>
        </w:tabs>
        <w:spacing w:after="0" w:line="240" w:lineRule="auto"/>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Pr>
          <w:i/>
          <w:sz w:val="28"/>
          <w:szCs w:val="28"/>
        </w:rPr>
        <w:t xml:space="preserve"> (партии Товара)</w:t>
      </w:r>
      <w:r>
        <w:rPr>
          <w:sz w:val="28"/>
          <w:szCs w:val="28"/>
        </w:rPr>
        <w:t xml:space="preserve"> до предоставления Поставщиком всего комплекта документов.</w:t>
      </w:r>
    </w:p>
    <w:p w:rsidR="00465738" w:rsidRPr="005F7CF5" w:rsidRDefault="00465738" w:rsidP="00465738">
      <w:pPr>
        <w:ind w:firstLine="709"/>
        <w:jc w:val="both"/>
        <w:rPr>
          <w:sz w:val="28"/>
          <w:szCs w:val="28"/>
        </w:rPr>
      </w:pPr>
      <w:r>
        <w:rPr>
          <w:sz w:val="28"/>
          <w:szCs w:val="28"/>
        </w:rPr>
        <w:t xml:space="preserve">Перечисленные документы передаются Покупателю в момент подписания Сторонами Акта приема-передачи Товара на Товар </w:t>
      </w:r>
      <w:r>
        <w:rPr>
          <w:i/>
          <w:sz w:val="28"/>
          <w:szCs w:val="28"/>
        </w:rPr>
        <w:t>(отгрузочную партию Товара)</w:t>
      </w:r>
      <w:r>
        <w:rPr>
          <w:sz w:val="28"/>
          <w:szCs w:val="28"/>
        </w:rPr>
        <w:t xml:space="preserve">. </w:t>
      </w:r>
    </w:p>
    <w:p w:rsidR="00465738" w:rsidRPr="005F7CF5" w:rsidRDefault="00465738" w:rsidP="00465738">
      <w:pPr>
        <w:ind w:firstLine="709"/>
        <w:jc w:val="both"/>
        <w:rPr>
          <w:sz w:val="28"/>
          <w:szCs w:val="28"/>
        </w:rPr>
      </w:pPr>
      <w:r>
        <w:rPr>
          <w:sz w:val="28"/>
          <w:szCs w:val="28"/>
        </w:rPr>
        <w:lastRenderedPageBreak/>
        <w:t>3.6.</w:t>
      </w:r>
      <w:r>
        <w:rPr>
          <w:sz w:val="28"/>
          <w:szCs w:val="28"/>
        </w:rPr>
        <w:tab/>
        <w:t xml:space="preserve">Покупатель после подписания Актов приема-передачи Товара </w:t>
      </w:r>
      <w:r>
        <w:rPr>
          <w:i/>
          <w:sz w:val="28"/>
          <w:szCs w:val="28"/>
        </w:rPr>
        <w:t xml:space="preserve">(отгрузочной партии Товара) </w:t>
      </w:r>
      <w:r>
        <w:rPr>
          <w:sz w:val="28"/>
          <w:szCs w:val="28"/>
        </w:rPr>
        <w:t xml:space="preserve">за свой счет производит отправку Товара </w:t>
      </w:r>
      <w:r>
        <w:rPr>
          <w:i/>
          <w:sz w:val="28"/>
          <w:szCs w:val="28"/>
        </w:rPr>
        <w:t>(отгрузочной партии Товара)</w:t>
      </w:r>
      <w:r>
        <w:rPr>
          <w:sz w:val="28"/>
          <w:szCs w:val="28"/>
        </w:rPr>
        <w:t xml:space="preserve"> со станции ___________________________________ железной дороги. По письменному согласованию Сторон Поставщик  обязуется доставить Товар от места поставки Товара (места подписания Акта приема-передачи Товара) до станции назначения, указанной Покупателем. Доставка</w:t>
      </w:r>
      <w:r>
        <w:t xml:space="preserve"> </w:t>
      </w:r>
      <w:r>
        <w:rPr>
          <w:sz w:val="28"/>
          <w:szCs w:val="28"/>
        </w:rPr>
        <w:t xml:space="preserve">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
    <w:p w:rsidR="00465738" w:rsidRPr="005F7CF5" w:rsidRDefault="00465738" w:rsidP="00465738">
      <w:pPr>
        <w:ind w:firstLine="709"/>
        <w:jc w:val="both"/>
        <w:rPr>
          <w:sz w:val="28"/>
          <w:szCs w:val="28"/>
        </w:rPr>
      </w:pPr>
      <w:r>
        <w:rPr>
          <w:sz w:val="28"/>
          <w:szCs w:val="28"/>
        </w:rPr>
        <w:t xml:space="preserve"> Поставщик оплачивает железнодорожные расходы по транспортировке Товара от станции _______________________________ железной дороги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465738" w:rsidRPr="005F7CF5" w:rsidRDefault="00465738" w:rsidP="00465738">
      <w:pPr>
        <w:tabs>
          <w:tab w:val="left" w:pos="0"/>
        </w:tabs>
        <w:ind w:firstLine="709"/>
        <w:jc w:val="both"/>
        <w:rPr>
          <w:sz w:val="28"/>
          <w:szCs w:val="28"/>
        </w:rPr>
      </w:pPr>
      <w:r>
        <w:rPr>
          <w:sz w:val="28"/>
          <w:szCs w:val="28"/>
        </w:rPr>
        <w:t>3.7.</w:t>
      </w:r>
      <w:r>
        <w:rPr>
          <w:sz w:val="28"/>
          <w:szCs w:val="28"/>
        </w:rPr>
        <w:tab/>
        <w:t xml:space="preserve"> Поставщик обеспечивает передачу в ГВЦ ОАО </w:t>
      </w:r>
      <w:r w:rsidR="00F06808">
        <w:rPr>
          <w:sz w:val="28"/>
          <w:szCs w:val="28"/>
        </w:rPr>
        <w:t>«</w:t>
      </w:r>
      <w:r>
        <w:rPr>
          <w:sz w:val="28"/>
          <w:szCs w:val="28"/>
        </w:rPr>
        <w:t>РЖД</w:t>
      </w:r>
      <w:r w:rsidR="00F06808">
        <w:rPr>
          <w:sz w:val="28"/>
          <w:szCs w:val="28"/>
        </w:rPr>
        <w:t>»</w:t>
      </w:r>
      <w:r>
        <w:rPr>
          <w:sz w:val="28"/>
          <w:szCs w:val="28"/>
        </w:rPr>
        <w:t xml:space="preserve"> сообщения 4600 (прием новых вагонов от завода) с кодом </w:t>
      </w:r>
      <w:r w:rsidR="00F06808">
        <w:rPr>
          <w:sz w:val="28"/>
          <w:szCs w:val="28"/>
        </w:rPr>
        <w:t>«</w:t>
      </w:r>
      <w:r>
        <w:rPr>
          <w:sz w:val="28"/>
          <w:szCs w:val="28"/>
        </w:rPr>
        <w:t>1</w:t>
      </w:r>
      <w:r w:rsidR="00F06808">
        <w:rPr>
          <w:sz w:val="28"/>
          <w:szCs w:val="28"/>
        </w:rPr>
        <w:t>»</w:t>
      </w:r>
      <w:r>
        <w:rPr>
          <w:sz w:val="28"/>
          <w:szCs w:val="28"/>
        </w:rPr>
        <w:t xml:space="preserve"> и сообщения 4624 (комплектация на вновь изготовленные вагоны) с кодом </w:t>
      </w:r>
      <w:r w:rsidR="00F06808">
        <w:rPr>
          <w:sz w:val="28"/>
          <w:szCs w:val="28"/>
        </w:rPr>
        <w:t>«</w:t>
      </w:r>
      <w:r>
        <w:rPr>
          <w:sz w:val="28"/>
          <w:szCs w:val="28"/>
        </w:rPr>
        <w:t>5</w:t>
      </w:r>
      <w:r w:rsidR="00F06808">
        <w:rPr>
          <w:sz w:val="28"/>
          <w:szCs w:val="28"/>
        </w:rPr>
        <w:t>»</w:t>
      </w:r>
      <w:r>
        <w:rPr>
          <w:sz w:val="28"/>
          <w:szCs w:val="28"/>
        </w:rPr>
        <w:t>.</w:t>
      </w:r>
    </w:p>
    <w:p w:rsidR="00465738" w:rsidRPr="005F7CF5" w:rsidRDefault="00465738" w:rsidP="00465738">
      <w:pPr>
        <w:ind w:firstLine="709"/>
        <w:jc w:val="both"/>
        <w:rPr>
          <w:b/>
          <w:bCs/>
          <w:sz w:val="28"/>
          <w:szCs w:val="28"/>
        </w:rPr>
      </w:pPr>
    </w:p>
    <w:p w:rsidR="00465738" w:rsidRPr="005F7CF5" w:rsidRDefault="00465738" w:rsidP="00465738">
      <w:pPr>
        <w:jc w:val="center"/>
        <w:outlineLvl w:val="1"/>
        <w:rPr>
          <w:b/>
          <w:bCs/>
          <w:sz w:val="28"/>
          <w:szCs w:val="28"/>
        </w:rPr>
      </w:pPr>
      <w:r>
        <w:rPr>
          <w:b/>
          <w:bCs/>
          <w:sz w:val="28"/>
          <w:szCs w:val="28"/>
        </w:rPr>
        <w:t>4. ЦЕНА ТОВАРА</w:t>
      </w:r>
    </w:p>
    <w:p w:rsidR="00C81689" w:rsidRPr="00482F29" w:rsidRDefault="00465738" w:rsidP="00C81689">
      <w:pPr>
        <w:ind w:firstLine="709"/>
        <w:jc w:val="both"/>
        <w:rPr>
          <w:sz w:val="28"/>
          <w:szCs w:val="28"/>
        </w:rPr>
      </w:pPr>
      <w:r>
        <w:rPr>
          <w:sz w:val="28"/>
          <w:szCs w:val="28"/>
        </w:rPr>
        <w:t>4.1.</w:t>
      </w:r>
      <w:r>
        <w:rPr>
          <w:sz w:val="28"/>
          <w:szCs w:val="28"/>
        </w:rPr>
        <w:tab/>
      </w:r>
      <w:proofErr w:type="gramStart"/>
      <w:r w:rsidR="00C81689">
        <w:rPr>
          <w:sz w:val="28"/>
          <w:szCs w:val="28"/>
        </w:rPr>
        <w:t>Б</w:t>
      </w:r>
      <w:r w:rsidR="00C81689" w:rsidRPr="00482F29">
        <w:rPr>
          <w:sz w:val="28"/>
          <w:szCs w:val="28"/>
        </w:rPr>
        <w:t>азовая цена</w:t>
      </w:r>
      <w:r w:rsidR="00C81689">
        <w:rPr>
          <w:sz w:val="28"/>
          <w:szCs w:val="28"/>
        </w:rPr>
        <w:t xml:space="preserve"> единицы Товара составляет (_______________) </w:t>
      </w:r>
      <w:r w:rsidR="00C81689" w:rsidRPr="00482F29">
        <w:rPr>
          <w:sz w:val="28"/>
          <w:szCs w:val="28"/>
        </w:rPr>
        <w:t xml:space="preserve">руб. без </w:t>
      </w:r>
      <w:r w:rsidR="00C81689">
        <w:rPr>
          <w:sz w:val="28"/>
          <w:szCs w:val="28"/>
        </w:rPr>
        <w:t xml:space="preserve">учета </w:t>
      </w:r>
      <w:r w:rsidR="00C81689" w:rsidRPr="00482F29">
        <w:rPr>
          <w:sz w:val="28"/>
          <w:szCs w:val="28"/>
        </w:rPr>
        <w:t>НДС</w:t>
      </w:r>
      <w:r w:rsidR="00C81689">
        <w:rPr>
          <w:sz w:val="28"/>
          <w:szCs w:val="28"/>
        </w:rPr>
        <w:t xml:space="preserve"> и включает </w:t>
      </w:r>
      <w:r w:rsidR="00C81689" w:rsidRPr="00482F29">
        <w:rPr>
          <w:sz w:val="28"/>
          <w:szCs w:val="28"/>
        </w:rPr>
        <w:t>в себя</w:t>
      </w:r>
      <w:r w:rsidR="00C81689">
        <w:rPr>
          <w:sz w:val="28"/>
          <w:szCs w:val="28"/>
        </w:rPr>
        <w:t>:</w:t>
      </w:r>
      <w:r w:rsidR="00C81689" w:rsidRPr="00482F29">
        <w:rPr>
          <w:sz w:val="28"/>
          <w:szCs w:val="28"/>
        </w:rPr>
        <w:t xml:space="preserve"> расходы на окраску, приписку, регистрацию,</w:t>
      </w:r>
      <w:r w:rsidR="00C81689">
        <w:rPr>
          <w:sz w:val="28"/>
          <w:szCs w:val="28"/>
        </w:rPr>
        <w:t xml:space="preserve"> перерегистрацию,</w:t>
      </w:r>
      <w:r w:rsidR="00C81689" w:rsidRPr="00482F29">
        <w:rPr>
          <w:sz w:val="28"/>
          <w:szCs w:val="28"/>
        </w:rPr>
        <w:t xml:space="preserve"> маркировку </w:t>
      </w:r>
      <w:r w:rsidR="00C81689">
        <w:rPr>
          <w:sz w:val="28"/>
          <w:szCs w:val="28"/>
        </w:rPr>
        <w:t>Товара</w:t>
      </w:r>
      <w:r w:rsidR="00C81689" w:rsidRPr="00482F29">
        <w:rPr>
          <w:sz w:val="28"/>
          <w:szCs w:val="28"/>
        </w:rPr>
        <w:t xml:space="preserve">, нанесение логотипов, надписей, включая все виды налогов </w:t>
      </w:r>
      <w:r w:rsidR="00C81689">
        <w:rPr>
          <w:sz w:val="28"/>
          <w:szCs w:val="28"/>
        </w:rPr>
        <w:t>(кроме</w:t>
      </w:r>
      <w:r w:rsidR="00C81689" w:rsidRPr="00482F29">
        <w:rPr>
          <w:sz w:val="28"/>
          <w:szCs w:val="28"/>
        </w:rPr>
        <w:t xml:space="preserve"> НДС</w:t>
      </w:r>
      <w:r w:rsidR="00C81689">
        <w:rPr>
          <w:sz w:val="28"/>
          <w:szCs w:val="28"/>
        </w:rPr>
        <w:t>),</w:t>
      </w:r>
      <w:r w:rsidR="00C81689" w:rsidRPr="007559DD">
        <w:rPr>
          <w:sz w:val="28"/>
          <w:szCs w:val="28"/>
        </w:rPr>
        <w:t xml:space="preserve"> </w:t>
      </w:r>
      <w:r w:rsidR="00C81689" w:rsidRPr="007559DD">
        <w:rPr>
          <w:snapToGrid w:val="0"/>
          <w:sz w:val="28"/>
          <w:szCs w:val="28"/>
        </w:rPr>
        <w:t>а</w:t>
      </w:r>
      <w:r w:rsidR="00C81689">
        <w:rPr>
          <w:snapToGrid w:val="0"/>
          <w:szCs w:val="28"/>
        </w:rPr>
        <w:t xml:space="preserve"> </w:t>
      </w:r>
      <w:r w:rsidR="00C81689" w:rsidRPr="00482F29">
        <w:rPr>
          <w:sz w:val="28"/>
          <w:szCs w:val="28"/>
        </w:rPr>
        <w:t>также прочие расходы, связанные с поставкой Товара.</w:t>
      </w:r>
      <w:proofErr w:type="gramEnd"/>
      <w:r w:rsidR="00C81689" w:rsidRPr="00AD4245">
        <w:rPr>
          <w:sz w:val="28"/>
          <w:szCs w:val="28"/>
        </w:rPr>
        <w:t xml:space="preserve"> </w:t>
      </w:r>
      <w:r w:rsidR="00C81689">
        <w:rPr>
          <w:sz w:val="28"/>
          <w:szCs w:val="28"/>
        </w:rPr>
        <w:t>НДС начисляется в соответствии с законодательством Российской Федерации.</w:t>
      </w:r>
    </w:p>
    <w:p w:rsidR="00C81689" w:rsidRDefault="00C81689" w:rsidP="00C81689">
      <w:pPr>
        <w:ind w:firstLine="709"/>
        <w:jc w:val="both"/>
        <w:rPr>
          <w:sz w:val="28"/>
          <w:szCs w:val="28"/>
        </w:rPr>
      </w:pPr>
      <w:r w:rsidRPr="00F21DCC">
        <w:rPr>
          <w:sz w:val="28"/>
          <w:szCs w:val="28"/>
        </w:rPr>
        <w:t xml:space="preserve">Цена за единицу Товара </w:t>
      </w:r>
      <w:r>
        <w:rPr>
          <w:sz w:val="28"/>
          <w:szCs w:val="28"/>
        </w:rPr>
        <w:t xml:space="preserve">ежеквартально определяется, </w:t>
      </w:r>
      <w:r w:rsidRPr="00F21DCC">
        <w:rPr>
          <w:sz w:val="28"/>
          <w:szCs w:val="28"/>
        </w:rPr>
        <w:t>согласовывается</w:t>
      </w:r>
      <w:r>
        <w:rPr>
          <w:sz w:val="28"/>
          <w:szCs w:val="28"/>
        </w:rPr>
        <w:t xml:space="preserve"> и подписывается </w:t>
      </w:r>
      <w:r w:rsidRPr="00F21DCC">
        <w:rPr>
          <w:sz w:val="28"/>
          <w:szCs w:val="28"/>
        </w:rPr>
        <w:t xml:space="preserve">Сторонами в Спецификациях, составленных по форме </w:t>
      </w:r>
      <w:r>
        <w:rPr>
          <w:sz w:val="28"/>
          <w:szCs w:val="28"/>
        </w:rPr>
        <w:t>П</w:t>
      </w:r>
      <w:r w:rsidRPr="00F21DCC">
        <w:rPr>
          <w:sz w:val="28"/>
          <w:szCs w:val="28"/>
        </w:rPr>
        <w:t xml:space="preserve">риложения № 1 к настоящему </w:t>
      </w:r>
      <w:r>
        <w:rPr>
          <w:sz w:val="28"/>
          <w:szCs w:val="28"/>
        </w:rPr>
        <w:t>Д</w:t>
      </w:r>
      <w:r w:rsidRPr="00F21DCC">
        <w:rPr>
          <w:sz w:val="28"/>
          <w:szCs w:val="28"/>
        </w:rPr>
        <w:t xml:space="preserve">оговору и являющихся приложениями к настоящему </w:t>
      </w:r>
      <w:r>
        <w:rPr>
          <w:sz w:val="28"/>
          <w:szCs w:val="28"/>
        </w:rPr>
        <w:t>Д</w:t>
      </w:r>
      <w:r w:rsidRPr="00F21DCC">
        <w:rPr>
          <w:sz w:val="28"/>
          <w:szCs w:val="28"/>
        </w:rPr>
        <w:t>оговору</w:t>
      </w:r>
      <w:r>
        <w:rPr>
          <w:sz w:val="28"/>
          <w:szCs w:val="28"/>
        </w:rPr>
        <w:t xml:space="preserve">, в порядке и на условиях, предусмотренных </w:t>
      </w:r>
      <w:r w:rsidRPr="00F21DCC">
        <w:rPr>
          <w:sz w:val="28"/>
          <w:szCs w:val="28"/>
        </w:rPr>
        <w:t>Приложением № 3 к Договору.</w:t>
      </w:r>
    </w:p>
    <w:p w:rsidR="00C81689" w:rsidRPr="00857F56" w:rsidRDefault="00C81689" w:rsidP="00C81689">
      <w:pPr>
        <w:ind w:firstLine="709"/>
        <w:jc w:val="both"/>
        <w:rPr>
          <w:sz w:val="28"/>
          <w:szCs w:val="28"/>
        </w:rPr>
      </w:pPr>
      <w:r>
        <w:rPr>
          <w:sz w:val="28"/>
          <w:szCs w:val="28"/>
        </w:rPr>
        <w:t xml:space="preserve">Цена поставки на </w:t>
      </w:r>
      <w:r>
        <w:rPr>
          <w:sz w:val="28"/>
          <w:szCs w:val="28"/>
          <w:lang w:val="en-US"/>
        </w:rPr>
        <w:t>I</w:t>
      </w:r>
      <w:r w:rsidRPr="00393254">
        <w:rPr>
          <w:sz w:val="28"/>
          <w:szCs w:val="28"/>
        </w:rPr>
        <w:t xml:space="preserve"> </w:t>
      </w:r>
      <w:r>
        <w:rPr>
          <w:sz w:val="28"/>
          <w:szCs w:val="28"/>
        </w:rPr>
        <w:t>и</w:t>
      </w:r>
      <w:r w:rsidRPr="00393254">
        <w:rPr>
          <w:sz w:val="28"/>
          <w:szCs w:val="28"/>
        </w:rPr>
        <w:t xml:space="preserve"> </w:t>
      </w:r>
      <w:r>
        <w:rPr>
          <w:sz w:val="28"/>
          <w:szCs w:val="28"/>
          <w:lang w:val="en-US"/>
        </w:rPr>
        <w:t>II</w:t>
      </w:r>
      <w:r w:rsidRPr="00393254">
        <w:rPr>
          <w:sz w:val="28"/>
          <w:szCs w:val="28"/>
        </w:rPr>
        <w:t xml:space="preserve"> </w:t>
      </w:r>
      <w:r>
        <w:rPr>
          <w:sz w:val="28"/>
          <w:szCs w:val="28"/>
        </w:rPr>
        <w:t>квартал 2019г., определяется Сторонами как базовая цена единицы Товара и составляет</w:t>
      </w:r>
      <w:proofErr w:type="gramStart"/>
      <w:r>
        <w:rPr>
          <w:sz w:val="28"/>
          <w:szCs w:val="28"/>
        </w:rPr>
        <w:t xml:space="preserve"> (_________________) </w:t>
      </w:r>
      <w:proofErr w:type="gramEnd"/>
      <w:r>
        <w:rPr>
          <w:sz w:val="28"/>
          <w:szCs w:val="28"/>
        </w:rPr>
        <w:t>без учета НДС</w:t>
      </w:r>
    </w:p>
    <w:p w:rsidR="00C81689" w:rsidRDefault="00C81689" w:rsidP="00C81689">
      <w:pPr>
        <w:ind w:firstLine="708"/>
        <w:jc w:val="both"/>
      </w:pPr>
    </w:p>
    <w:p w:rsidR="00D3597C" w:rsidRPr="001A4AC0" w:rsidRDefault="00C81689" w:rsidP="00C81689">
      <w:pPr>
        <w:ind w:firstLine="709"/>
        <w:jc w:val="both"/>
        <w:rPr>
          <w:sz w:val="28"/>
          <w:szCs w:val="28"/>
        </w:rPr>
      </w:pPr>
      <w:r w:rsidRPr="00C33AE3">
        <w:t xml:space="preserve">«Максимальная цена Договора не может превышать </w:t>
      </w:r>
      <w:r>
        <w:t xml:space="preserve">10 861 337 361 (десять миллиардов восемьсот шестьдесят один миллион триста тридцать семь тысяч триста шестьдесят) рублей </w:t>
      </w:r>
      <w:r w:rsidRPr="00C33AE3">
        <w:t xml:space="preserve">с учетом всех налогов (кроме НДС). </w:t>
      </w:r>
      <w:proofErr w:type="gramStart"/>
      <w:r w:rsidRPr="00C33AE3">
        <w:t>Цена включает расходы на окраску, приписку, регистрацию</w:t>
      </w:r>
      <w:r>
        <w:t xml:space="preserve"> </w:t>
      </w:r>
      <w:r w:rsidRPr="00C33AE3">
        <w:t>(перерегистрацию), маркировку Товара, нанесение логотипов, надписей, включая все виды налогов (кроме НДС), а также прочие расходы, связанные с поставкой Товара.</w:t>
      </w:r>
      <w:proofErr w:type="gramEnd"/>
    </w:p>
    <w:p w:rsidR="00465738" w:rsidRPr="005F7CF5" w:rsidRDefault="00465738" w:rsidP="00465738">
      <w:pPr>
        <w:ind w:firstLine="709"/>
        <w:jc w:val="both"/>
        <w:rPr>
          <w:b/>
          <w:bCs/>
          <w:sz w:val="28"/>
          <w:szCs w:val="28"/>
        </w:rPr>
      </w:pPr>
    </w:p>
    <w:p w:rsidR="00465738" w:rsidRPr="005F7CF5" w:rsidRDefault="00465738" w:rsidP="00465738">
      <w:pPr>
        <w:jc w:val="center"/>
        <w:outlineLvl w:val="1"/>
        <w:rPr>
          <w:b/>
          <w:bCs/>
          <w:sz w:val="28"/>
          <w:szCs w:val="28"/>
        </w:rPr>
      </w:pPr>
      <w:r>
        <w:rPr>
          <w:b/>
          <w:bCs/>
          <w:sz w:val="28"/>
          <w:szCs w:val="28"/>
        </w:rPr>
        <w:t>5. УСЛОВИЯ ОПЛАТЫ</w:t>
      </w:r>
    </w:p>
    <w:p w:rsidR="00057425" w:rsidRPr="00057425" w:rsidRDefault="00465738" w:rsidP="00057425">
      <w:pPr>
        <w:pStyle w:val="19"/>
        <w:ind w:firstLine="709"/>
        <w:rPr>
          <w:szCs w:val="28"/>
        </w:rPr>
      </w:pPr>
      <w:r>
        <w:rPr>
          <w:szCs w:val="28"/>
        </w:rPr>
        <w:t>5.1.</w:t>
      </w:r>
      <w:r>
        <w:rPr>
          <w:szCs w:val="28"/>
        </w:rPr>
        <w:tab/>
      </w:r>
      <w:proofErr w:type="gramStart"/>
      <w:r w:rsidR="00057425" w:rsidRPr="00057425">
        <w:rPr>
          <w:szCs w:val="28"/>
        </w:rPr>
        <w:t xml:space="preserve">Оплата поставки Товара производится в безналичном порядке путем перечисления заказчиком денежных средств в размере 100 % (ста) </w:t>
      </w:r>
      <w:r w:rsidR="00057425" w:rsidRPr="00057425">
        <w:rPr>
          <w:szCs w:val="28"/>
        </w:rPr>
        <w:lastRenderedPageBreak/>
        <w:t>процентов стоимости поставляемого Товара (отгрузочной партии Товара) на расчетный счет Поставщика в течение ___ (____________) календарных дней с даты подписания сторонами Акта приема-передачи Товара (отгрузочной партии Товара) на основании счета/счета-фактуры и предоставления Поставщиком полного комплекта документов, указанного в пункте 3.5 Договора.</w:t>
      </w:r>
      <w:proofErr w:type="gramEnd"/>
    </w:p>
    <w:p w:rsidR="00465738" w:rsidRDefault="00057425" w:rsidP="00057425">
      <w:pPr>
        <w:pStyle w:val="19"/>
        <w:ind w:firstLine="709"/>
        <w:rPr>
          <w:rFonts w:eastAsia="Times New Roman"/>
          <w:szCs w:val="28"/>
          <w:lang w:eastAsia="ru-RU"/>
        </w:rPr>
      </w:pPr>
      <w:r w:rsidRPr="00057425">
        <w:rPr>
          <w:szCs w:val="28"/>
        </w:rPr>
        <w:t>5.2. Дата оплаты Товара считается дата зачисления денежных средств на расчетный счет Поставщика.</w:t>
      </w:r>
    </w:p>
    <w:p w:rsidR="004D0856" w:rsidRPr="009E24F4" w:rsidRDefault="004D0856" w:rsidP="00465738">
      <w:pPr>
        <w:pStyle w:val="19"/>
        <w:ind w:firstLine="709"/>
        <w:rPr>
          <w:rFonts w:eastAsia="Times New Roman"/>
          <w:szCs w:val="28"/>
          <w:lang w:eastAsia="ru-RU"/>
        </w:rPr>
      </w:pPr>
    </w:p>
    <w:p w:rsidR="00465738" w:rsidRPr="00A9013F" w:rsidRDefault="00465738" w:rsidP="00465738">
      <w:pPr>
        <w:pStyle w:val="19"/>
        <w:ind w:firstLine="709"/>
        <w:rPr>
          <w:szCs w:val="28"/>
        </w:rPr>
      </w:pPr>
    </w:p>
    <w:p w:rsidR="00465738" w:rsidRPr="005F7CF5" w:rsidRDefault="00465738" w:rsidP="00465738">
      <w:pPr>
        <w:jc w:val="center"/>
        <w:outlineLvl w:val="1"/>
        <w:rPr>
          <w:b/>
          <w:bCs/>
          <w:sz w:val="28"/>
          <w:szCs w:val="28"/>
        </w:rPr>
      </w:pPr>
      <w:r>
        <w:rPr>
          <w:b/>
          <w:bCs/>
          <w:sz w:val="28"/>
          <w:szCs w:val="28"/>
        </w:rPr>
        <w:t>6. ПОРЯДОК ПРИЕМКИ ТОВАРА</w:t>
      </w:r>
    </w:p>
    <w:p w:rsidR="00465738" w:rsidRPr="005F7CF5" w:rsidRDefault="00465738" w:rsidP="00465738">
      <w:pPr>
        <w:ind w:firstLine="709"/>
        <w:jc w:val="both"/>
        <w:rPr>
          <w:sz w:val="28"/>
          <w:szCs w:val="28"/>
        </w:rPr>
      </w:pPr>
      <w:r>
        <w:rPr>
          <w:sz w:val="28"/>
          <w:szCs w:val="28"/>
        </w:rPr>
        <w:t>6.1.</w:t>
      </w:r>
      <w:r>
        <w:rPr>
          <w:sz w:val="28"/>
          <w:szCs w:val="28"/>
        </w:rPr>
        <w:tab/>
        <w:t>Поставщик письменно уведомляет Покупателя о дате технической приемки не менее</w:t>
      </w:r>
      <w:proofErr w:type="gramStart"/>
      <w:r>
        <w:rPr>
          <w:sz w:val="28"/>
          <w:szCs w:val="28"/>
        </w:rPr>
        <w:t>,</w:t>
      </w:r>
      <w:proofErr w:type="gramEnd"/>
      <w:r>
        <w:rPr>
          <w:sz w:val="28"/>
          <w:szCs w:val="28"/>
        </w:rPr>
        <w:t xml:space="preserve"> чем за 5 (пять) рабочих дней. Техническая приемка Товара </w:t>
      </w:r>
      <w:r>
        <w:rPr>
          <w:i/>
          <w:sz w:val="28"/>
          <w:szCs w:val="28"/>
        </w:rPr>
        <w:t xml:space="preserve">(отгрузочной партии Товара) </w:t>
      </w:r>
      <w:r>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Pr>
          <w:i/>
          <w:sz w:val="28"/>
          <w:szCs w:val="28"/>
        </w:rPr>
        <w:t xml:space="preserve">(отгрузочной партии Товара) </w:t>
      </w:r>
      <w:r>
        <w:rPr>
          <w:sz w:val="28"/>
          <w:szCs w:val="28"/>
        </w:rPr>
        <w:t xml:space="preserve">к технической приемке. По окончании технической приемки Товара </w:t>
      </w:r>
      <w:r>
        <w:rPr>
          <w:i/>
          <w:sz w:val="28"/>
          <w:szCs w:val="28"/>
        </w:rPr>
        <w:t xml:space="preserve">(отгрузочной партии Товара) </w:t>
      </w:r>
      <w:r>
        <w:rPr>
          <w:sz w:val="28"/>
          <w:szCs w:val="28"/>
        </w:rPr>
        <w:t xml:space="preserve">по количеству и качеству Сторонами составляется и подписывается акт о технической приемке новых грузовых вагонов, составленный по форме приложения № 4 к настоящему Договору. </w:t>
      </w:r>
    </w:p>
    <w:p w:rsidR="00465738" w:rsidRPr="005F7CF5" w:rsidRDefault="00465738" w:rsidP="00465738">
      <w:pPr>
        <w:ind w:firstLine="709"/>
        <w:jc w:val="both"/>
        <w:rPr>
          <w:sz w:val="28"/>
          <w:szCs w:val="28"/>
        </w:rPr>
      </w:pPr>
      <w:r>
        <w:rPr>
          <w:sz w:val="28"/>
          <w:szCs w:val="28"/>
        </w:rPr>
        <w:t xml:space="preserve">6.2. В течение 3 (трех) рабочих дней </w:t>
      </w:r>
      <w:proofErr w:type="gramStart"/>
      <w:r>
        <w:rPr>
          <w:sz w:val="28"/>
          <w:szCs w:val="28"/>
        </w:rPr>
        <w:t>с даты получения</w:t>
      </w:r>
      <w:proofErr w:type="gramEnd"/>
      <w:r>
        <w:rPr>
          <w:sz w:val="28"/>
          <w:szCs w:val="28"/>
        </w:rPr>
        <w:t xml:space="preserve"> письменного уведомления о готовности Товара </w:t>
      </w:r>
      <w:r>
        <w:rPr>
          <w:i/>
          <w:sz w:val="28"/>
          <w:szCs w:val="28"/>
        </w:rPr>
        <w:t xml:space="preserve">(отгрузочной партии Товара) </w:t>
      </w:r>
      <w:r>
        <w:rPr>
          <w:sz w:val="28"/>
          <w:szCs w:val="28"/>
        </w:rPr>
        <w:t xml:space="preserve">к приемке Покупатель обязан направить  своего  представителя  для  приемки  Товара </w:t>
      </w:r>
      <w:r>
        <w:rPr>
          <w:i/>
          <w:sz w:val="28"/>
          <w:szCs w:val="28"/>
        </w:rPr>
        <w:t xml:space="preserve">(отгрузочной партии Товара) </w:t>
      </w:r>
      <w:r>
        <w:rPr>
          <w:sz w:val="28"/>
          <w:szCs w:val="28"/>
        </w:rPr>
        <w:t xml:space="preserve">на станцию ______________________________________________ или на склад завода-изготовителя. </w:t>
      </w:r>
    </w:p>
    <w:p w:rsidR="00465738" w:rsidRPr="005F7CF5" w:rsidRDefault="00465738" w:rsidP="00465738">
      <w:pPr>
        <w:ind w:firstLine="709"/>
        <w:jc w:val="both"/>
        <w:rPr>
          <w:sz w:val="28"/>
          <w:szCs w:val="28"/>
        </w:rPr>
      </w:pPr>
      <w:r>
        <w:rPr>
          <w:sz w:val="28"/>
          <w:szCs w:val="28"/>
        </w:rPr>
        <w:t xml:space="preserve">По результатам приёмки Стороны подписывают Акт приёма-передачи Товара </w:t>
      </w:r>
      <w:r>
        <w:rPr>
          <w:i/>
          <w:sz w:val="28"/>
          <w:szCs w:val="28"/>
        </w:rPr>
        <w:t>(отгрузочной партии Товара)</w:t>
      </w:r>
      <w:r>
        <w:rPr>
          <w:sz w:val="28"/>
          <w:szCs w:val="28"/>
        </w:rPr>
        <w:t>.</w:t>
      </w:r>
    </w:p>
    <w:p w:rsidR="00465738" w:rsidRPr="005F7CF5" w:rsidRDefault="00465738" w:rsidP="00465738">
      <w:pPr>
        <w:ind w:firstLine="709"/>
        <w:jc w:val="both"/>
        <w:rPr>
          <w:sz w:val="28"/>
          <w:szCs w:val="28"/>
        </w:rPr>
      </w:pPr>
      <w:r>
        <w:rPr>
          <w:sz w:val="28"/>
          <w:szCs w:val="28"/>
        </w:rPr>
        <w:t>6.3.</w:t>
      </w:r>
      <w:r>
        <w:rPr>
          <w:sz w:val="28"/>
          <w:szCs w:val="28"/>
        </w:rPr>
        <w:tab/>
        <w:t>Приемка Товара по количеству и качеству производится в соответствии</w:t>
      </w:r>
      <w:r w:rsidR="00000D7F">
        <w:rPr>
          <w:sz w:val="28"/>
          <w:szCs w:val="28"/>
        </w:rPr>
        <w:t xml:space="preserve"> с</w:t>
      </w:r>
      <w:r>
        <w:rPr>
          <w:sz w:val="28"/>
          <w:szCs w:val="28"/>
        </w:rPr>
        <w:t xml:space="preserve"> Инструкциями П-6,  П-7. </w:t>
      </w:r>
    </w:p>
    <w:p w:rsidR="00465738" w:rsidRPr="005F7CF5" w:rsidRDefault="00465738" w:rsidP="00465738">
      <w:pPr>
        <w:pStyle w:val="27"/>
        <w:spacing w:after="0"/>
        <w:ind w:left="0" w:firstLine="709"/>
        <w:rPr>
          <w:b/>
          <w:bCs/>
          <w:sz w:val="28"/>
          <w:szCs w:val="28"/>
        </w:rPr>
      </w:pPr>
    </w:p>
    <w:p w:rsidR="00465738" w:rsidRPr="005F7CF5" w:rsidRDefault="00465738" w:rsidP="00465738">
      <w:pPr>
        <w:jc w:val="center"/>
        <w:outlineLvl w:val="1"/>
        <w:rPr>
          <w:b/>
          <w:bCs/>
          <w:sz w:val="28"/>
          <w:szCs w:val="28"/>
        </w:rPr>
      </w:pPr>
      <w:r>
        <w:rPr>
          <w:b/>
          <w:bCs/>
          <w:sz w:val="28"/>
          <w:szCs w:val="28"/>
        </w:rPr>
        <w:t>7. МАРКИРОВКА</w:t>
      </w:r>
    </w:p>
    <w:p w:rsidR="00465738" w:rsidRPr="005F7CF5" w:rsidRDefault="00465738" w:rsidP="00465738">
      <w:pPr>
        <w:ind w:firstLine="709"/>
        <w:jc w:val="both"/>
        <w:rPr>
          <w:sz w:val="28"/>
          <w:szCs w:val="28"/>
        </w:rPr>
      </w:pPr>
      <w:r>
        <w:rPr>
          <w:sz w:val="28"/>
          <w:szCs w:val="28"/>
        </w:rPr>
        <w:t>7.1.</w:t>
      </w:r>
      <w:r>
        <w:rPr>
          <w:sz w:val="28"/>
          <w:szCs w:val="28"/>
        </w:rPr>
        <w:tab/>
        <w:t>Нанесение логотипов Покупателя на Товар осуществляется согласно схеме нанесения логотипа, предоставленной Покупателем Поставщику.</w:t>
      </w:r>
    </w:p>
    <w:p w:rsidR="00465738" w:rsidRPr="005F7CF5" w:rsidRDefault="00465738" w:rsidP="00465738">
      <w:pPr>
        <w:ind w:firstLine="709"/>
        <w:jc w:val="both"/>
        <w:rPr>
          <w:sz w:val="28"/>
          <w:szCs w:val="28"/>
        </w:rPr>
      </w:pPr>
      <w:r>
        <w:rPr>
          <w:sz w:val="28"/>
          <w:szCs w:val="28"/>
        </w:rPr>
        <w:t>7.2.</w:t>
      </w:r>
      <w:r>
        <w:rPr>
          <w:sz w:val="28"/>
          <w:szCs w:val="28"/>
        </w:rPr>
        <w:tab/>
        <w:t xml:space="preserve">Поставщик обязуется произвести нанесение предоставленных ему Покупателем трафаретов и логотипов на Товар. Нанесение трафаретов должно быть выполнено в соответствии с Разделом № 2 Альбома № 632-2006 </w:t>
      </w:r>
      <w:r w:rsidR="00F06808">
        <w:rPr>
          <w:sz w:val="28"/>
          <w:szCs w:val="28"/>
        </w:rPr>
        <w:t>«</w:t>
      </w:r>
      <w:r>
        <w:rPr>
          <w:sz w:val="28"/>
          <w:szCs w:val="28"/>
        </w:rPr>
        <w:t>Знаки и надписи на вагонах грузового парка колеи 1520 мм</w:t>
      </w:r>
      <w:r w:rsidR="00F06808">
        <w:rPr>
          <w:sz w:val="28"/>
          <w:szCs w:val="28"/>
        </w:rPr>
        <w:t>»</w:t>
      </w:r>
      <w:r>
        <w:rPr>
          <w:sz w:val="28"/>
          <w:szCs w:val="28"/>
        </w:rPr>
        <w:t xml:space="preserve"> ПКБ ЦВ МПС РФ. </w:t>
      </w:r>
    </w:p>
    <w:p w:rsidR="00465738" w:rsidRPr="005F7CF5" w:rsidRDefault="00465738" w:rsidP="00465738">
      <w:pPr>
        <w:ind w:firstLine="709"/>
        <w:jc w:val="both"/>
        <w:rPr>
          <w:sz w:val="28"/>
          <w:szCs w:val="28"/>
        </w:rPr>
      </w:pPr>
      <w:r>
        <w:rPr>
          <w:sz w:val="28"/>
          <w:szCs w:val="28"/>
        </w:rPr>
        <w:t>7.3.</w:t>
      </w:r>
      <w:r>
        <w:rPr>
          <w:sz w:val="28"/>
          <w:szCs w:val="28"/>
        </w:rPr>
        <w:tab/>
        <w:t xml:space="preserve">Покупатель не позднее, чем за 10 (десять) календарных дней до поставки Товара </w:t>
      </w:r>
      <w:r>
        <w:rPr>
          <w:i/>
          <w:sz w:val="28"/>
          <w:szCs w:val="28"/>
        </w:rPr>
        <w:t>(первой отгрузочной партии Товара)</w:t>
      </w:r>
      <w:r>
        <w:rPr>
          <w:sz w:val="28"/>
          <w:szCs w:val="28"/>
        </w:rPr>
        <w:t xml:space="preserve"> предоставляет Поставщику необходимую информацию для  нанесения трафаретов и логотипов на Товар.</w:t>
      </w:r>
    </w:p>
    <w:p w:rsidR="00465738" w:rsidRPr="005F7CF5" w:rsidRDefault="00465738" w:rsidP="00465738">
      <w:pPr>
        <w:ind w:firstLine="709"/>
        <w:jc w:val="both"/>
        <w:rPr>
          <w:sz w:val="28"/>
          <w:szCs w:val="28"/>
        </w:rPr>
      </w:pPr>
      <w:r>
        <w:rPr>
          <w:sz w:val="28"/>
          <w:szCs w:val="28"/>
        </w:rPr>
        <w:lastRenderedPageBreak/>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465738" w:rsidRPr="005F7CF5" w:rsidRDefault="00465738" w:rsidP="00465738">
      <w:pPr>
        <w:ind w:firstLine="709"/>
        <w:jc w:val="both"/>
        <w:rPr>
          <w:sz w:val="28"/>
          <w:szCs w:val="28"/>
        </w:rPr>
      </w:pPr>
      <w:r>
        <w:rPr>
          <w:sz w:val="28"/>
          <w:szCs w:val="28"/>
        </w:rPr>
        <w:t>7.4.</w:t>
      </w:r>
      <w:r>
        <w:rPr>
          <w:sz w:val="28"/>
          <w:szCs w:val="28"/>
        </w:rPr>
        <w:tab/>
        <w:t xml:space="preserve">Окраска Товара производится по стандартному промышленному варианту в соответствии с требованиями ГОСТ 7409. Цветовая гамма и условия окраски указываются Покупателем в отдельной Инструкции, которую Покупатель обязан предоставить Поставщику за 30 (Тридцать) дней до поставки Товара </w:t>
      </w:r>
      <w:r>
        <w:rPr>
          <w:i/>
          <w:sz w:val="28"/>
          <w:szCs w:val="28"/>
        </w:rPr>
        <w:t>(первой отгрузочной партии Товара)</w:t>
      </w:r>
      <w:r>
        <w:rPr>
          <w:sz w:val="28"/>
          <w:szCs w:val="28"/>
        </w:rPr>
        <w:t xml:space="preserve">. </w:t>
      </w:r>
    </w:p>
    <w:p w:rsidR="00465738" w:rsidRDefault="00465738" w:rsidP="00465738">
      <w:pPr>
        <w:ind w:firstLine="709"/>
        <w:jc w:val="both"/>
        <w:rPr>
          <w:b/>
          <w:bCs/>
          <w:sz w:val="28"/>
          <w:szCs w:val="28"/>
        </w:rPr>
      </w:pPr>
    </w:p>
    <w:p w:rsidR="00465738" w:rsidRPr="005F7CF5" w:rsidRDefault="00465738" w:rsidP="00465738">
      <w:pPr>
        <w:ind w:firstLine="709"/>
        <w:jc w:val="both"/>
        <w:rPr>
          <w:b/>
          <w:bCs/>
          <w:sz w:val="28"/>
          <w:szCs w:val="28"/>
        </w:rPr>
      </w:pPr>
    </w:p>
    <w:p w:rsidR="00465738" w:rsidRPr="005F7CF5" w:rsidRDefault="00465738" w:rsidP="00465738">
      <w:pPr>
        <w:jc w:val="center"/>
        <w:outlineLvl w:val="1"/>
        <w:rPr>
          <w:b/>
          <w:bCs/>
          <w:sz w:val="28"/>
          <w:szCs w:val="28"/>
        </w:rPr>
      </w:pPr>
      <w:r>
        <w:rPr>
          <w:b/>
          <w:bCs/>
          <w:sz w:val="28"/>
          <w:szCs w:val="28"/>
        </w:rPr>
        <w:t>8. ОТВЕТСТВЕННОСТЬ СТОРОН</w:t>
      </w:r>
    </w:p>
    <w:p w:rsidR="00465738" w:rsidRPr="00992744" w:rsidRDefault="00465738" w:rsidP="00465738">
      <w:pPr>
        <w:pStyle w:val="aff9"/>
        <w:numPr>
          <w:ilvl w:val="1"/>
          <w:numId w:val="41"/>
        </w:numPr>
        <w:suppressLineNumbers/>
        <w:ind w:left="0" w:firstLine="567"/>
        <w:jc w:val="both"/>
        <w:rPr>
          <w:sz w:val="28"/>
          <w:szCs w:val="28"/>
        </w:rPr>
      </w:pPr>
      <w:r>
        <w:rPr>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65738" w:rsidRPr="00C81689" w:rsidRDefault="00C81689" w:rsidP="00465738">
      <w:pPr>
        <w:pStyle w:val="aff9"/>
        <w:numPr>
          <w:ilvl w:val="1"/>
          <w:numId w:val="41"/>
        </w:numPr>
        <w:suppressLineNumbers/>
        <w:ind w:left="0" w:firstLine="567"/>
        <w:jc w:val="both"/>
        <w:rPr>
          <w:sz w:val="28"/>
          <w:szCs w:val="28"/>
        </w:rPr>
      </w:pPr>
      <w:r w:rsidRPr="00C81689">
        <w:rPr>
          <w:sz w:val="28"/>
          <w:szCs w:val="28"/>
        </w:rPr>
        <w:t>За просрочку платежей, предусмотренных п. 5.1 настоящего Договора, начиная с 15 (пятнадцатого) календарного дня Покупатель оплачивает Поставщику неустойку в виде пени в размере 0,05 (пять сотых процента) % от суммы просроченного платежа за каждый день просрочки, но не более 11% (одиннадцати процентов) от суммы просроченного платежа</w:t>
      </w:r>
      <w:r w:rsidR="00465738" w:rsidRPr="00C81689">
        <w:rPr>
          <w:sz w:val="28"/>
          <w:szCs w:val="28"/>
        </w:rPr>
        <w:t>.</w:t>
      </w:r>
    </w:p>
    <w:p w:rsidR="00465738" w:rsidRPr="00992744" w:rsidRDefault="00465738" w:rsidP="00465738">
      <w:pPr>
        <w:pStyle w:val="aff9"/>
        <w:numPr>
          <w:ilvl w:val="1"/>
          <w:numId w:val="41"/>
        </w:numPr>
        <w:suppressLineNumbers/>
        <w:ind w:left="0" w:firstLine="567"/>
        <w:jc w:val="both"/>
        <w:rPr>
          <w:sz w:val="28"/>
          <w:szCs w:val="28"/>
        </w:rPr>
      </w:pPr>
      <w:r>
        <w:rPr>
          <w:sz w:val="28"/>
          <w:szCs w:val="28"/>
        </w:rPr>
        <w:t xml:space="preserve">За нарушение сроков поставки Поставщик оплачивает Покупателю неустойку в виде пени в размере 0,05 (пять сотых процента) % от стоимости не поставленного в срок Товара за каждый день просрочки, но не более 11% (одиннадцати процентов) от стоимости не поставленного в срок Товара. </w:t>
      </w:r>
    </w:p>
    <w:p w:rsidR="00465738" w:rsidRDefault="00465738" w:rsidP="00D20081">
      <w:pPr>
        <w:pStyle w:val="aff9"/>
        <w:suppressLineNumbers/>
        <w:ind w:left="0"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просрочка поставки Товара составляет 30 (тридцать) календарных дней, Покупатель имеет право расторгнуть настоящий Договор в одностороннем порядке. Договор считается расторгнутым с даты указанной в уведомлении Покупателя.</w:t>
      </w:r>
    </w:p>
    <w:p w:rsidR="00465738" w:rsidRPr="0030630E" w:rsidRDefault="00465738" w:rsidP="00465738">
      <w:pPr>
        <w:pStyle w:val="aff9"/>
        <w:numPr>
          <w:ilvl w:val="1"/>
          <w:numId w:val="41"/>
        </w:numPr>
        <w:suppressLineNumbers/>
        <w:ind w:left="0" w:firstLine="567"/>
        <w:jc w:val="both"/>
        <w:rPr>
          <w:sz w:val="28"/>
          <w:szCs w:val="28"/>
        </w:rPr>
      </w:pPr>
      <w:proofErr w:type="gramStart"/>
      <w:r>
        <w:rPr>
          <w:sz w:val="28"/>
          <w:szCs w:val="28"/>
        </w:rPr>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0,05 (пять сотых процента) % от стоимости не отремонтированного или не замененного в срок Товара за каждый день просрочки, но не более 11% (одиннадцати процентов) от стоимости не отремонтированного или не замененного в срок Товара.</w:t>
      </w:r>
      <w:proofErr w:type="gramEnd"/>
    </w:p>
    <w:p w:rsidR="00465738" w:rsidRPr="00F21DCC" w:rsidRDefault="00465738" w:rsidP="00465738">
      <w:pPr>
        <w:pStyle w:val="aff9"/>
        <w:numPr>
          <w:ilvl w:val="1"/>
          <w:numId w:val="41"/>
        </w:numPr>
        <w:suppressLineNumbers/>
        <w:ind w:left="0" w:firstLine="567"/>
        <w:jc w:val="both"/>
        <w:rPr>
          <w:sz w:val="28"/>
          <w:szCs w:val="28"/>
        </w:rPr>
      </w:pPr>
      <w:r>
        <w:rPr>
          <w:sz w:val="28"/>
          <w:szCs w:val="28"/>
        </w:rPr>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0,05 (пять сотых процента) % от размера указанных расходов за каждый день просрочки, но не более 11% (одиннадцати процентов) от размера указанных расходов</w:t>
      </w:r>
    </w:p>
    <w:p w:rsidR="00465738" w:rsidRPr="00F21DCC" w:rsidRDefault="00465738" w:rsidP="00465738">
      <w:pPr>
        <w:pStyle w:val="aff9"/>
        <w:numPr>
          <w:ilvl w:val="1"/>
          <w:numId w:val="41"/>
        </w:numPr>
        <w:suppressLineNumbers/>
        <w:ind w:left="0" w:firstLine="567"/>
        <w:jc w:val="both"/>
        <w:rPr>
          <w:sz w:val="28"/>
          <w:szCs w:val="28"/>
        </w:rPr>
      </w:pPr>
      <w:r>
        <w:rPr>
          <w:sz w:val="28"/>
          <w:szCs w:val="28"/>
        </w:rPr>
        <w:t>Неустойка начисляется и уплачивается только после того, как Сторона выставит письменную претензию другой Стороне.</w:t>
      </w:r>
    </w:p>
    <w:p w:rsidR="00465738" w:rsidRPr="007D4B30" w:rsidRDefault="00465738" w:rsidP="00465738">
      <w:pPr>
        <w:ind w:firstLine="709"/>
        <w:jc w:val="both"/>
        <w:rPr>
          <w:sz w:val="28"/>
          <w:szCs w:val="28"/>
        </w:rPr>
      </w:pPr>
      <w:r>
        <w:rPr>
          <w:sz w:val="28"/>
          <w:szCs w:val="28"/>
        </w:rPr>
        <w:t xml:space="preserve">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w:t>
      </w:r>
      <w:r>
        <w:rPr>
          <w:sz w:val="28"/>
          <w:szCs w:val="28"/>
        </w:rPr>
        <w:lastRenderedPageBreak/>
        <w:t>однородных требований и не удержит сумму неустойки, Поставщик обязуется уплатить такую сумму по первому письменному требованию Покупателя.</w:t>
      </w:r>
    </w:p>
    <w:p w:rsidR="00465738" w:rsidRPr="005F7CF5" w:rsidRDefault="00465738" w:rsidP="00465738">
      <w:pPr>
        <w:ind w:firstLine="709"/>
        <w:jc w:val="both"/>
        <w:rPr>
          <w:sz w:val="28"/>
          <w:szCs w:val="28"/>
        </w:rPr>
      </w:pPr>
    </w:p>
    <w:p w:rsidR="00465738" w:rsidRPr="005F7CF5" w:rsidRDefault="00465738" w:rsidP="00465738">
      <w:pPr>
        <w:jc w:val="center"/>
        <w:outlineLvl w:val="1"/>
        <w:rPr>
          <w:b/>
          <w:bCs/>
          <w:sz w:val="28"/>
          <w:szCs w:val="28"/>
        </w:rPr>
      </w:pPr>
      <w:r>
        <w:rPr>
          <w:b/>
          <w:bCs/>
          <w:sz w:val="28"/>
          <w:szCs w:val="28"/>
        </w:rPr>
        <w:t>9. РАЗРЕШЕНИЕ СПОРОВ</w:t>
      </w:r>
    </w:p>
    <w:p w:rsidR="00465738" w:rsidRPr="005F7CF5" w:rsidRDefault="00465738" w:rsidP="004657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65738" w:rsidRDefault="00465738" w:rsidP="00465738">
      <w:pPr>
        <w:pStyle w:val="ConsNormal"/>
        <w:ind w:firstLine="709"/>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 xml:space="preserve">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465738" w:rsidRPr="005F7CF5" w:rsidRDefault="00465738" w:rsidP="004657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65738" w:rsidRPr="005F7CF5" w:rsidRDefault="00465738" w:rsidP="00465738">
      <w:pPr>
        <w:ind w:firstLine="709"/>
        <w:jc w:val="both"/>
        <w:rPr>
          <w:sz w:val="28"/>
          <w:szCs w:val="28"/>
        </w:rPr>
      </w:pPr>
    </w:p>
    <w:p w:rsidR="00465738" w:rsidRPr="0084577E" w:rsidRDefault="00465738" w:rsidP="00465738">
      <w:pPr>
        <w:jc w:val="center"/>
        <w:outlineLvl w:val="1"/>
        <w:rPr>
          <w:b/>
          <w:bCs/>
          <w:sz w:val="28"/>
          <w:szCs w:val="28"/>
        </w:rPr>
      </w:pPr>
      <w:r>
        <w:rPr>
          <w:b/>
          <w:bCs/>
          <w:sz w:val="28"/>
          <w:szCs w:val="28"/>
        </w:rPr>
        <w:t>10. АНТИКОРРУПЦИОННАЯ ОГОВОРКА</w:t>
      </w:r>
    </w:p>
    <w:p w:rsidR="00465738" w:rsidRPr="00721504" w:rsidRDefault="00465738" w:rsidP="00465738">
      <w:pPr>
        <w:autoSpaceDE w:val="0"/>
        <w:autoSpaceDN w:val="0"/>
        <w:ind w:firstLine="709"/>
        <w:jc w:val="both"/>
        <w:rPr>
          <w:sz w:val="28"/>
          <w:szCs w:val="28"/>
        </w:rPr>
      </w:pPr>
      <w:r>
        <w:rPr>
          <w:sz w:val="28"/>
          <w:szCs w:val="28"/>
        </w:rPr>
        <w:t xml:space="preserve">10.1.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738" w:rsidRPr="00721504" w:rsidRDefault="00465738" w:rsidP="00465738">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65738" w:rsidRPr="00721504" w:rsidRDefault="00465738" w:rsidP="00465738">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65738" w:rsidRPr="00721504" w:rsidRDefault="00465738" w:rsidP="00465738">
      <w:pPr>
        <w:autoSpaceDE w:val="0"/>
        <w:autoSpaceDN w:val="0"/>
        <w:ind w:firstLine="709"/>
        <w:jc w:val="both"/>
        <w:rPr>
          <w:sz w:val="28"/>
          <w:szCs w:val="28"/>
        </w:rPr>
      </w:pPr>
      <w:r>
        <w:rPr>
          <w:sz w:val="28"/>
          <w:szCs w:val="28"/>
        </w:rPr>
        <w:t xml:space="preserve">Каналы уведомления </w:t>
      </w:r>
      <w:r>
        <w:rPr>
          <w:sz w:val="28"/>
          <w:szCs w:val="28"/>
          <w:highlight w:val="yellow"/>
        </w:rPr>
        <w:t>Поставщика</w:t>
      </w:r>
      <w:r>
        <w:rPr>
          <w:sz w:val="28"/>
          <w:szCs w:val="28"/>
        </w:rPr>
        <w:t xml:space="preserve"> о нарушениях каких-либо положений пункта 10.1 настоящего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465738" w:rsidRPr="00721504" w:rsidRDefault="00465738" w:rsidP="00465738">
      <w:pPr>
        <w:autoSpaceDE w:val="0"/>
        <w:autoSpaceDN w:val="0"/>
        <w:ind w:firstLine="709"/>
        <w:jc w:val="both"/>
        <w:rPr>
          <w:sz w:val="28"/>
          <w:szCs w:val="28"/>
        </w:rPr>
      </w:pPr>
      <w:r>
        <w:rPr>
          <w:sz w:val="28"/>
          <w:szCs w:val="28"/>
        </w:rPr>
        <w:t xml:space="preserve">Каналы уведомления </w:t>
      </w:r>
      <w:r>
        <w:rPr>
          <w:sz w:val="28"/>
          <w:szCs w:val="28"/>
          <w:highlight w:val="yellow"/>
        </w:rPr>
        <w:t>Покупателя</w:t>
      </w:r>
      <w:r>
        <w:rPr>
          <w:sz w:val="28"/>
          <w:szCs w:val="28"/>
        </w:rPr>
        <w:t xml:space="preserve"> о нарушениях каких-либо положений пункта 10.1 настоящего Договора: 8 (495) 788-17-17, официальный сайт www.trcont.</w:t>
      </w:r>
      <w:r>
        <w:rPr>
          <w:sz w:val="28"/>
          <w:szCs w:val="28"/>
          <w:lang w:val="en-US"/>
        </w:rPr>
        <w:t>com</w:t>
      </w:r>
      <w:r>
        <w:rPr>
          <w:sz w:val="28"/>
          <w:szCs w:val="28"/>
        </w:rPr>
        <w:t>.</w:t>
      </w:r>
    </w:p>
    <w:p w:rsidR="00465738" w:rsidRPr="00721504" w:rsidRDefault="00465738" w:rsidP="00465738">
      <w:pPr>
        <w:autoSpaceDE w:val="0"/>
        <w:autoSpaceDN w:val="0"/>
        <w:ind w:firstLine="709"/>
        <w:jc w:val="both"/>
        <w:rPr>
          <w:sz w:val="28"/>
          <w:szCs w:val="28"/>
        </w:rPr>
      </w:pPr>
      <w:r>
        <w:rPr>
          <w:sz w:val="28"/>
          <w:szCs w:val="28"/>
        </w:rP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465738" w:rsidRPr="00721504" w:rsidRDefault="00465738" w:rsidP="00465738">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65738" w:rsidRDefault="00465738" w:rsidP="00465738">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465738" w:rsidRPr="00721504" w:rsidRDefault="00465738" w:rsidP="00465738">
      <w:pPr>
        <w:autoSpaceDE w:val="0"/>
        <w:autoSpaceDN w:val="0"/>
        <w:ind w:firstLine="709"/>
        <w:jc w:val="both"/>
        <w:rPr>
          <w:sz w:val="28"/>
          <w:szCs w:val="28"/>
        </w:rPr>
      </w:pPr>
    </w:p>
    <w:p w:rsidR="00465738" w:rsidRPr="0084577E" w:rsidRDefault="00465738" w:rsidP="00465738">
      <w:pPr>
        <w:tabs>
          <w:tab w:val="left" w:pos="6975"/>
        </w:tabs>
        <w:jc w:val="center"/>
        <w:outlineLvl w:val="1"/>
        <w:rPr>
          <w:b/>
          <w:bCs/>
          <w:sz w:val="28"/>
          <w:szCs w:val="28"/>
        </w:rPr>
      </w:pPr>
      <w:r>
        <w:rPr>
          <w:b/>
          <w:bCs/>
          <w:sz w:val="28"/>
          <w:szCs w:val="28"/>
        </w:rPr>
        <w:t>11. ГАРАНТИИ И ЗАВЕРЕНИЯ ПОСТАВЩИКА</w:t>
      </w:r>
    </w:p>
    <w:p w:rsidR="00465738" w:rsidRPr="00CA6F91" w:rsidRDefault="00465738" w:rsidP="00465738">
      <w:pPr>
        <w:pStyle w:val="aff9"/>
        <w:numPr>
          <w:ilvl w:val="1"/>
          <w:numId w:val="36"/>
        </w:numPr>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465738" w:rsidRPr="00CA6F91" w:rsidRDefault="00465738" w:rsidP="00465738">
      <w:pPr>
        <w:pStyle w:val="aff9"/>
        <w:numPr>
          <w:ilvl w:val="2"/>
          <w:numId w:val="36"/>
        </w:numPr>
        <w:ind w:left="0" w:firstLine="709"/>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465738" w:rsidRPr="00CA6F91" w:rsidRDefault="00465738" w:rsidP="00465738">
      <w:pPr>
        <w:pStyle w:val="aff9"/>
        <w:numPr>
          <w:ilvl w:val="2"/>
          <w:numId w:val="36"/>
        </w:numPr>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65738" w:rsidRPr="00CA6F91" w:rsidRDefault="00465738" w:rsidP="00465738">
      <w:pPr>
        <w:pStyle w:val="aff9"/>
        <w:numPr>
          <w:ilvl w:val="2"/>
          <w:numId w:val="36"/>
        </w:numPr>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465738" w:rsidRPr="00CA6F91" w:rsidRDefault="00465738" w:rsidP="00465738">
      <w:pPr>
        <w:pStyle w:val="aff9"/>
        <w:numPr>
          <w:ilvl w:val="2"/>
          <w:numId w:val="36"/>
        </w:numPr>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65738" w:rsidRPr="00CA6F91" w:rsidRDefault="00465738" w:rsidP="00465738">
      <w:pPr>
        <w:pStyle w:val="aff9"/>
        <w:numPr>
          <w:ilvl w:val="2"/>
          <w:numId w:val="36"/>
        </w:numPr>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465738" w:rsidRPr="00721504" w:rsidRDefault="00465738" w:rsidP="00465738">
      <w:pPr>
        <w:ind w:firstLine="709"/>
        <w:jc w:val="both"/>
        <w:rPr>
          <w:sz w:val="28"/>
          <w:szCs w:val="28"/>
        </w:rPr>
      </w:pPr>
    </w:p>
    <w:p w:rsidR="00465738" w:rsidRPr="005F7CF5" w:rsidRDefault="00465738" w:rsidP="00465738">
      <w:pPr>
        <w:jc w:val="center"/>
        <w:outlineLvl w:val="1"/>
        <w:rPr>
          <w:b/>
          <w:bCs/>
          <w:sz w:val="28"/>
          <w:szCs w:val="28"/>
        </w:rPr>
      </w:pPr>
      <w:r>
        <w:rPr>
          <w:b/>
          <w:bCs/>
          <w:sz w:val="28"/>
          <w:szCs w:val="28"/>
        </w:rPr>
        <w:t>12. ПРОЧИЕ УСЛОВИЯ</w:t>
      </w:r>
    </w:p>
    <w:p w:rsidR="00465738" w:rsidRPr="005F7CF5" w:rsidRDefault="00465738" w:rsidP="00465738">
      <w:pPr>
        <w:ind w:firstLine="709"/>
        <w:jc w:val="both"/>
        <w:rPr>
          <w:sz w:val="28"/>
          <w:szCs w:val="28"/>
        </w:rPr>
      </w:pPr>
    </w:p>
    <w:p w:rsidR="00465738" w:rsidRPr="005F7CF5" w:rsidRDefault="00465738" w:rsidP="00465738">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465738" w:rsidRPr="005F7CF5" w:rsidRDefault="00465738" w:rsidP="00465738">
      <w:pPr>
        <w:ind w:firstLine="709"/>
        <w:jc w:val="both"/>
        <w:rPr>
          <w:sz w:val="28"/>
          <w:szCs w:val="28"/>
        </w:rPr>
      </w:pPr>
      <w:r>
        <w:rPr>
          <w:sz w:val="28"/>
          <w:szCs w:val="28"/>
        </w:rPr>
        <w:lastRenderedPageBreak/>
        <w:t xml:space="preserve">12.2. </w:t>
      </w:r>
      <w:r>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465738" w:rsidRPr="005F7CF5" w:rsidRDefault="00465738" w:rsidP="00465738">
      <w:pPr>
        <w:ind w:firstLine="709"/>
        <w:jc w:val="both"/>
        <w:rPr>
          <w:sz w:val="28"/>
          <w:szCs w:val="28"/>
        </w:rPr>
      </w:pPr>
      <w:r>
        <w:rPr>
          <w:sz w:val="28"/>
          <w:szCs w:val="28"/>
        </w:rPr>
        <w:t>12.3.</w:t>
      </w:r>
      <w:r>
        <w:rPr>
          <w:sz w:val="28"/>
          <w:szCs w:val="28"/>
        </w:rPr>
        <w:tab/>
        <w:t xml:space="preserve">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w:t>
      </w:r>
    </w:p>
    <w:p w:rsidR="00465738" w:rsidRPr="005F7CF5" w:rsidRDefault="00465738" w:rsidP="004657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w:t>
      </w:r>
      <w:r>
        <w:rPr>
          <w:rFonts w:ascii="Times New Roman" w:hAnsi="Times New Roman" w:cs="Times New Roman"/>
          <w:sz w:val="28"/>
          <w:szCs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465738" w:rsidRPr="005F7CF5" w:rsidRDefault="00465738" w:rsidP="004657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12.4.1.</w:t>
      </w:r>
      <w:r>
        <w:rPr>
          <w:rFonts w:ascii="Times New Roman" w:hAnsi="Times New Roman" w:cs="Times New Roman"/>
          <w:sz w:val="28"/>
          <w:szCs w:val="28"/>
        </w:rPr>
        <w:tab/>
        <w:t>Покупатель неоднократно просрочит осуществление любых платежей Поставщику, вытекающих из настоящего Договора.</w:t>
      </w:r>
    </w:p>
    <w:p w:rsidR="00465738" w:rsidRPr="005F7CF5" w:rsidRDefault="00465738" w:rsidP="00465738">
      <w:pPr>
        <w:ind w:firstLine="709"/>
        <w:jc w:val="both"/>
        <w:rPr>
          <w:sz w:val="28"/>
          <w:szCs w:val="28"/>
        </w:rPr>
      </w:pPr>
      <w:r>
        <w:rPr>
          <w:sz w:val="28"/>
          <w:szCs w:val="28"/>
        </w:rPr>
        <w:t>12.4.2.</w:t>
      </w:r>
      <w:r>
        <w:rPr>
          <w:sz w:val="28"/>
          <w:szCs w:val="28"/>
        </w:rPr>
        <w:tab/>
        <w:t>Покупатель необоснованно откажется принять соответствующий условиям настоящего Договора Товар в срок, установленный настоящим Договором.</w:t>
      </w:r>
    </w:p>
    <w:p w:rsidR="00465738" w:rsidRPr="005F7CF5" w:rsidRDefault="00465738" w:rsidP="00465738">
      <w:pPr>
        <w:ind w:firstLine="709"/>
        <w:jc w:val="both"/>
        <w:rPr>
          <w:sz w:val="28"/>
          <w:szCs w:val="28"/>
        </w:rPr>
      </w:pPr>
      <w:r>
        <w:rPr>
          <w:sz w:val="28"/>
          <w:szCs w:val="28"/>
        </w:rPr>
        <w:t>Договор считается расторгнутым с даты указанной в уведомлении Поставщика.</w:t>
      </w:r>
    </w:p>
    <w:p w:rsidR="00465738" w:rsidRPr="005F7CF5" w:rsidRDefault="00465738" w:rsidP="00465738">
      <w:pPr>
        <w:ind w:firstLine="709"/>
        <w:jc w:val="both"/>
        <w:rPr>
          <w:sz w:val="28"/>
          <w:szCs w:val="28"/>
        </w:rPr>
      </w:pPr>
      <w:r>
        <w:rPr>
          <w:sz w:val="28"/>
          <w:szCs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465738" w:rsidRPr="005F7CF5" w:rsidRDefault="00465738" w:rsidP="00465738">
      <w:pPr>
        <w:ind w:firstLine="709"/>
        <w:jc w:val="both"/>
        <w:rPr>
          <w:sz w:val="28"/>
          <w:szCs w:val="28"/>
        </w:rPr>
      </w:pPr>
      <w:r>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465738" w:rsidRPr="005F7CF5" w:rsidRDefault="00465738" w:rsidP="004657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465738" w:rsidRPr="005F7CF5" w:rsidRDefault="00465738" w:rsidP="00465738">
      <w:pPr>
        <w:ind w:firstLine="709"/>
        <w:jc w:val="both"/>
        <w:rPr>
          <w:sz w:val="28"/>
          <w:szCs w:val="28"/>
        </w:rPr>
      </w:pPr>
      <w:r>
        <w:rPr>
          <w:sz w:val="28"/>
          <w:szCs w:val="28"/>
        </w:rPr>
        <w:t>12.8.</w:t>
      </w:r>
      <w:r>
        <w:rPr>
          <w:sz w:val="28"/>
          <w:szCs w:val="28"/>
        </w:rPr>
        <w:tab/>
        <w:t xml:space="preserve">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до полного выполнения Сторонами своих обязательств.</w:t>
      </w:r>
    </w:p>
    <w:p w:rsidR="00465738" w:rsidRPr="005F7CF5" w:rsidRDefault="00465738" w:rsidP="00465738">
      <w:pPr>
        <w:ind w:firstLine="709"/>
        <w:jc w:val="both"/>
        <w:rPr>
          <w:sz w:val="28"/>
          <w:szCs w:val="28"/>
        </w:rPr>
      </w:pPr>
      <w:r>
        <w:rPr>
          <w:sz w:val="28"/>
          <w:szCs w:val="28"/>
        </w:rPr>
        <w:t>12.9.</w:t>
      </w:r>
      <w:r>
        <w:rPr>
          <w:sz w:val="28"/>
          <w:szCs w:val="28"/>
        </w:rPr>
        <w:tab/>
        <w:t>Настоящий Договор составлен в двух экземплярах, по одному для каждой из Сторон.</w:t>
      </w:r>
    </w:p>
    <w:p w:rsidR="00465738" w:rsidRPr="005F7CF5" w:rsidRDefault="00465738" w:rsidP="00465738">
      <w:pPr>
        <w:ind w:firstLine="709"/>
        <w:jc w:val="both"/>
        <w:rPr>
          <w:sz w:val="28"/>
          <w:szCs w:val="28"/>
        </w:rPr>
      </w:pPr>
      <w:r>
        <w:rPr>
          <w:sz w:val="28"/>
          <w:szCs w:val="28"/>
        </w:rPr>
        <w:t>12.10. К настоящему Договору прилагается:</w:t>
      </w:r>
    </w:p>
    <w:p w:rsidR="00465738" w:rsidRPr="005F7CF5" w:rsidRDefault="00465738" w:rsidP="00465738">
      <w:pPr>
        <w:ind w:firstLine="709"/>
        <w:jc w:val="both"/>
        <w:rPr>
          <w:sz w:val="28"/>
          <w:szCs w:val="28"/>
        </w:rPr>
      </w:pPr>
      <w:r>
        <w:rPr>
          <w:sz w:val="28"/>
          <w:szCs w:val="28"/>
        </w:rPr>
        <w:t>12.10.1. Спецификация (Приложение №1);</w:t>
      </w:r>
    </w:p>
    <w:p w:rsidR="00465738" w:rsidRDefault="00465738" w:rsidP="00465738">
      <w:pPr>
        <w:ind w:firstLine="709"/>
        <w:jc w:val="both"/>
        <w:rPr>
          <w:sz w:val="28"/>
          <w:szCs w:val="28"/>
        </w:rPr>
      </w:pPr>
      <w:r>
        <w:rPr>
          <w:sz w:val="28"/>
          <w:szCs w:val="28"/>
        </w:rPr>
        <w:t>12.10.2. Форма Акта приема-передачи Товара (Приложение № 2).</w:t>
      </w:r>
    </w:p>
    <w:p w:rsidR="00465738" w:rsidRDefault="00465738" w:rsidP="00465738">
      <w:pPr>
        <w:ind w:firstLine="709"/>
        <w:jc w:val="both"/>
        <w:rPr>
          <w:sz w:val="28"/>
          <w:szCs w:val="28"/>
        </w:rPr>
      </w:pPr>
      <w:r>
        <w:rPr>
          <w:sz w:val="28"/>
          <w:szCs w:val="28"/>
        </w:rPr>
        <w:t>12.10.3. Форма Акта о технической приемке новых грузовых вагонов</w:t>
      </w:r>
      <w:r w:rsidR="00F06808">
        <w:rPr>
          <w:sz w:val="28"/>
          <w:szCs w:val="28"/>
        </w:rPr>
        <w:t>»</w:t>
      </w:r>
      <w:r>
        <w:rPr>
          <w:sz w:val="28"/>
          <w:szCs w:val="28"/>
        </w:rPr>
        <w:t xml:space="preserve"> (Приложение № 3)</w:t>
      </w:r>
    </w:p>
    <w:p w:rsidR="00465738" w:rsidRPr="005F7CF5" w:rsidRDefault="00465738" w:rsidP="00465738">
      <w:pPr>
        <w:ind w:firstLine="709"/>
        <w:jc w:val="both"/>
        <w:rPr>
          <w:sz w:val="28"/>
          <w:szCs w:val="28"/>
        </w:rPr>
      </w:pPr>
      <w:r>
        <w:rPr>
          <w:sz w:val="28"/>
          <w:szCs w:val="28"/>
        </w:rPr>
        <w:t>12.10.4. Формула цены (Приложение № 4)</w:t>
      </w:r>
    </w:p>
    <w:p w:rsidR="00465738" w:rsidRPr="005F7CF5" w:rsidRDefault="00465738" w:rsidP="00465738">
      <w:pPr>
        <w:ind w:firstLine="709"/>
        <w:jc w:val="both"/>
        <w:rPr>
          <w:sz w:val="28"/>
          <w:szCs w:val="28"/>
        </w:rPr>
      </w:pPr>
    </w:p>
    <w:p w:rsidR="00465738" w:rsidRPr="005F7CF5" w:rsidRDefault="00465738" w:rsidP="00465738">
      <w:pPr>
        <w:jc w:val="center"/>
        <w:outlineLvl w:val="1"/>
        <w:rPr>
          <w:b/>
          <w:bCs/>
          <w:sz w:val="28"/>
          <w:szCs w:val="28"/>
        </w:rPr>
      </w:pPr>
      <w:r>
        <w:rPr>
          <w:b/>
          <w:bCs/>
          <w:sz w:val="28"/>
          <w:szCs w:val="28"/>
        </w:rPr>
        <w:t>13. АДРЕСА И ПЛАТЁЖНЫЕ РЕКВИЗИТЫ СТОРОН</w:t>
      </w:r>
    </w:p>
    <w:p w:rsidR="00465738" w:rsidRPr="005F7CF5" w:rsidRDefault="00465738" w:rsidP="00465738">
      <w:pPr>
        <w:rPr>
          <w:b/>
          <w:bCs/>
          <w:sz w:val="28"/>
          <w:szCs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631"/>
        <w:gridCol w:w="4961"/>
      </w:tblGrid>
      <w:tr w:rsidR="00465738" w:rsidRPr="005F7CF5" w:rsidTr="00465738">
        <w:trPr>
          <w:trHeight w:val="1954"/>
        </w:trPr>
        <w:tc>
          <w:tcPr>
            <w:tcW w:w="5493" w:type="dxa"/>
            <w:gridSpan w:val="2"/>
            <w:tcBorders>
              <w:top w:val="nil"/>
              <w:left w:val="nil"/>
              <w:bottom w:val="nil"/>
              <w:right w:val="nil"/>
            </w:tcBorders>
          </w:tcPr>
          <w:p w:rsidR="00465738" w:rsidRPr="005F7CF5" w:rsidRDefault="00465738" w:rsidP="00465738">
            <w:pPr>
              <w:widowControl w:val="0"/>
              <w:autoSpaceDE w:val="0"/>
              <w:autoSpaceDN w:val="0"/>
              <w:adjustRightInd w:val="0"/>
              <w:rPr>
                <w:b/>
                <w:bCs/>
                <w:sz w:val="28"/>
                <w:szCs w:val="28"/>
              </w:rPr>
            </w:pPr>
            <w:r>
              <w:rPr>
                <w:b/>
                <w:bCs/>
                <w:sz w:val="28"/>
                <w:szCs w:val="28"/>
              </w:rPr>
              <w:lastRenderedPageBreak/>
              <w:t>ПОСТАВЩИК:</w:t>
            </w:r>
          </w:p>
          <w:p w:rsidR="00465738" w:rsidRPr="005F7CF5" w:rsidRDefault="00465738" w:rsidP="00465738">
            <w:pPr>
              <w:widowControl w:val="0"/>
              <w:autoSpaceDE w:val="0"/>
              <w:autoSpaceDN w:val="0"/>
              <w:adjustRightInd w:val="0"/>
              <w:rPr>
                <w:b/>
                <w:bCs/>
                <w:sz w:val="28"/>
                <w:szCs w:val="28"/>
              </w:rPr>
            </w:pPr>
            <w:r>
              <w:rPr>
                <w:b/>
                <w:bCs/>
                <w:sz w:val="28"/>
                <w:szCs w:val="28"/>
              </w:rPr>
              <w:t xml:space="preserve">__ </w:t>
            </w:r>
            <w:r w:rsidR="00F06808">
              <w:rPr>
                <w:b/>
                <w:bCs/>
                <w:sz w:val="28"/>
                <w:szCs w:val="28"/>
              </w:rPr>
              <w:t>«</w:t>
            </w:r>
            <w:r>
              <w:rPr>
                <w:b/>
                <w:bCs/>
                <w:sz w:val="28"/>
                <w:szCs w:val="28"/>
              </w:rPr>
              <w:t>_________________________</w:t>
            </w:r>
            <w:r w:rsidR="00F06808">
              <w:rPr>
                <w:b/>
                <w:bCs/>
                <w:sz w:val="28"/>
                <w:szCs w:val="28"/>
              </w:rPr>
              <w:t>»</w:t>
            </w: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r>
              <w:rPr>
                <w:b/>
                <w:bCs/>
                <w:sz w:val="28"/>
                <w:szCs w:val="28"/>
              </w:rPr>
              <w:t xml:space="preserve">Место нахождения:______________ </w:t>
            </w:r>
          </w:p>
          <w:p w:rsidR="00465738" w:rsidRPr="005F7CF5" w:rsidRDefault="00465738" w:rsidP="00465738">
            <w:pPr>
              <w:widowControl w:val="0"/>
              <w:autoSpaceDE w:val="0"/>
              <w:autoSpaceDN w:val="0"/>
              <w:adjustRightInd w:val="0"/>
              <w:rPr>
                <w:b/>
                <w:bCs/>
                <w:sz w:val="28"/>
                <w:szCs w:val="28"/>
              </w:rPr>
            </w:pPr>
            <w:r>
              <w:rPr>
                <w:b/>
                <w:bCs/>
                <w:sz w:val="28"/>
                <w:szCs w:val="28"/>
              </w:rPr>
              <w:t>Почтовый адрес:________________</w:t>
            </w:r>
          </w:p>
          <w:p w:rsidR="00465738" w:rsidRPr="005F7CF5" w:rsidRDefault="00465738" w:rsidP="00465738">
            <w:pPr>
              <w:widowControl w:val="0"/>
              <w:autoSpaceDE w:val="0"/>
              <w:autoSpaceDN w:val="0"/>
              <w:adjustRightInd w:val="0"/>
              <w:rPr>
                <w:sz w:val="28"/>
                <w:szCs w:val="28"/>
              </w:rPr>
            </w:pPr>
            <w:r>
              <w:rPr>
                <w:sz w:val="28"/>
                <w:szCs w:val="28"/>
              </w:rPr>
              <w:t>ИНН _____________,  КПП __________</w:t>
            </w:r>
          </w:p>
          <w:p w:rsidR="00465738" w:rsidRPr="005F7CF5" w:rsidRDefault="00465738" w:rsidP="00465738">
            <w:pPr>
              <w:widowControl w:val="0"/>
              <w:autoSpaceDE w:val="0"/>
              <w:autoSpaceDN w:val="0"/>
              <w:adjustRightInd w:val="0"/>
              <w:rPr>
                <w:sz w:val="28"/>
                <w:szCs w:val="28"/>
              </w:rPr>
            </w:pPr>
            <w:r>
              <w:rPr>
                <w:sz w:val="28"/>
                <w:szCs w:val="28"/>
              </w:rPr>
              <w:t>ОКПО ___________, ОГРН __________</w:t>
            </w:r>
          </w:p>
          <w:p w:rsidR="00465738" w:rsidRPr="005F7CF5" w:rsidRDefault="00465738" w:rsidP="00465738">
            <w:pPr>
              <w:widowControl w:val="0"/>
              <w:autoSpaceDE w:val="0"/>
              <w:autoSpaceDN w:val="0"/>
              <w:adjustRightInd w:val="0"/>
              <w:rPr>
                <w:bCs/>
                <w:sz w:val="28"/>
                <w:szCs w:val="28"/>
              </w:rPr>
            </w:pPr>
            <w:r>
              <w:rPr>
                <w:bCs/>
                <w:sz w:val="28"/>
                <w:szCs w:val="28"/>
              </w:rPr>
              <w:t>ОКВЭД__________________</w:t>
            </w: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r>
              <w:rPr>
                <w:b/>
                <w:bCs/>
                <w:sz w:val="28"/>
                <w:szCs w:val="28"/>
              </w:rPr>
              <w:t>Банковские реквизиты:</w:t>
            </w:r>
          </w:p>
          <w:p w:rsidR="00465738" w:rsidRPr="005F7CF5" w:rsidRDefault="00465738" w:rsidP="00465738">
            <w:pPr>
              <w:widowControl w:val="0"/>
              <w:autoSpaceDE w:val="0"/>
              <w:autoSpaceDN w:val="0"/>
              <w:adjustRightInd w:val="0"/>
              <w:rPr>
                <w:sz w:val="28"/>
                <w:szCs w:val="28"/>
              </w:rPr>
            </w:pPr>
            <w:proofErr w:type="gramStart"/>
            <w:r>
              <w:rPr>
                <w:sz w:val="28"/>
                <w:szCs w:val="28"/>
              </w:rPr>
              <w:t>Р</w:t>
            </w:r>
            <w:proofErr w:type="gramEnd"/>
            <w:r>
              <w:rPr>
                <w:sz w:val="28"/>
                <w:szCs w:val="28"/>
              </w:rPr>
              <w:t>/с ________________________</w:t>
            </w:r>
          </w:p>
          <w:p w:rsidR="00465738" w:rsidRPr="005F7CF5" w:rsidRDefault="00F06808" w:rsidP="00465738">
            <w:pPr>
              <w:widowControl w:val="0"/>
              <w:autoSpaceDE w:val="0"/>
              <w:autoSpaceDN w:val="0"/>
              <w:adjustRightInd w:val="0"/>
              <w:rPr>
                <w:sz w:val="28"/>
                <w:szCs w:val="28"/>
              </w:rPr>
            </w:pPr>
            <w:r>
              <w:rPr>
                <w:sz w:val="28"/>
                <w:szCs w:val="28"/>
              </w:rPr>
              <w:t>«</w:t>
            </w:r>
            <w:r w:rsidR="00465738">
              <w:rPr>
                <w:sz w:val="28"/>
                <w:szCs w:val="28"/>
              </w:rPr>
              <w:t>________________</w:t>
            </w:r>
            <w:r>
              <w:rPr>
                <w:sz w:val="28"/>
                <w:szCs w:val="28"/>
              </w:rPr>
              <w:t>»</w:t>
            </w:r>
            <w:r w:rsidR="00465738">
              <w:rPr>
                <w:sz w:val="28"/>
                <w:szCs w:val="28"/>
              </w:rPr>
              <w:t xml:space="preserve"> </w:t>
            </w:r>
          </w:p>
          <w:p w:rsidR="00465738" w:rsidRPr="005F7CF5" w:rsidRDefault="00465738" w:rsidP="00465738">
            <w:pPr>
              <w:widowControl w:val="0"/>
              <w:autoSpaceDE w:val="0"/>
              <w:autoSpaceDN w:val="0"/>
              <w:adjustRightInd w:val="0"/>
              <w:rPr>
                <w:sz w:val="28"/>
                <w:szCs w:val="28"/>
              </w:rPr>
            </w:pPr>
            <w:r>
              <w:rPr>
                <w:sz w:val="28"/>
                <w:szCs w:val="28"/>
              </w:rPr>
              <w:t>К/с _______________________</w:t>
            </w:r>
          </w:p>
          <w:p w:rsidR="00465738" w:rsidRPr="005F7CF5" w:rsidRDefault="00465738" w:rsidP="00465738">
            <w:pPr>
              <w:widowControl w:val="0"/>
              <w:autoSpaceDE w:val="0"/>
              <w:autoSpaceDN w:val="0"/>
              <w:adjustRightInd w:val="0"/>
              <w:rPr>
                <w:sz w:val="28"/>
                <w:szCs w:val="28"/>
              </w:rPr>
            </w:pPr>
            <w:r>
              <w:rPr>
                <w:sz w:val="28"/>
                <w:szCs w:val="28"/>
              </w:rPr>
              <w:t>БИК _________________</w:t>
            </w:r>
          </w:p>
          <w:p w:rsidR="00465738" w:rsidRPr="005F7CF5" w:rsidRDefault="00465738" w:rsidP="00465738">
            <w:pPr>
              <w:widowControl w:val="0"/>
              <w:autoSpaceDE w:val="0"/>
              <w:autoSpaceDN w:val="0"/>
              <w:adjustRightInd w:val="0"/>
              <w:rPr>
                <w:sz w:val="28"/>
                <w:szCs w:val="28"/>
              </w:rPr>
            </w:pPr>
            <w:r>
              <w:rPr>
                <w:sz w:val="28"/>
                <w:szCs w:val="28"/>
              </w:rPr>
              <w:t>Тел. 8(______)___________________</w:t>
            </w:r>
          </w:p>
          <w:p w:rsidR="00465738" w:rsidRPr="005F7CF5" w:rsidRDefault="00465738" w:rsidP="00465738">
            <w:pPr>
              <w:widowControl w:val="0"/>
              <w:autoSpaceDE w:val="0"/>
              <w:autoSpaceDN w:val="0"/>
              <w:adjustRightInd w:val="0"/>
              <w:rPr>
                <w:sz w:val="28"/>
                <w:szCs w:val="28"/>
              </w:rPr>
            </w:pPr>
            <w:r>
              <w:rPr>
                <w:sz w:val="28"/>
                <w:szCs w:val="28"/>
              </w:rPr>
              <w:t>Факс 8(______) _________________</w:t>
            </w:r>
          </w:p>
          <w:p w:rsidR="00465738" w:rsidRPr="005F7CF5" w:rsidRDefault="00465738" w:rsidP="00465738">
            <w:pPr>
              <w:autoSpaceDN w:val="0"/>
              <w:adjustRightInd w:val="0"/>
              <w:snapToGrid w:val="0"/>
              <w:rPr>
                <w:sz w:val="28"/>
                <w:szCs w:val="28"/>
              </w:rPr>
            </w:pPr>
          </w:p>
          <w:p w:rsidR="00465738" w:rsidRPr="005F7CF5" w:rsidRDefault="00465738" w:rsidP="00465738">
            <w:pPr>
              <w:autoSpaceDN w:val="0"/>
              <w:adjustRightInd w:val="0"/>
              <w:snapToGrid w:val="0"/>
              <w:rPr>
                <w:sz w:val="28"/>
                <w:szCs w:val="28"/>
              </w:rPr>
            </w:pPr>
          </w:p>
          <w:p w:rsidR="00465738" w:rsidRPr="005F7CF5" w:rsidRDefault="00465738" w:rsidP="00465738">
            <w:pPr>
              <w:autoSpaceDN w:val="0"/>
              <w:adjustRightInd w:val="0"/>
              <w:snapToGrid w:val="0"/>
              <w:rPr>
                <w:sz w:val="28"/>
                <w:szCs w:val="28"/>
              </w:rPr>
            </w:pPr>
          </w:p>
          <w:p w:rsidR="00465738" w:rsidRPr="005F7CF5" w:rsidRDefault="00465738" w:rsidP="00465738">
            <w:pPr>
              <w:autoSpaceDN w:val="0"/>
              <w:adjustRightInd w:val="0"/>
              <w:snapToGrid w:val="0"/>
              <w:rPr>
                <w:sz w:val="28"/>
                <w:szCs w:val="28"/>
              </w:rPr>
            </w:pPr>
          </w:p>
        </w:tc>
        <w:tc>
          <w:tcPr>
            <w:tcW w:w="4961" w:type="dxa"/>
            <w:tcBorders>
              <w:top w:val="nil"/>
              <w:left w:val="nil"/>
              <w:bottom w:val="nil"/>
              <w:right w:val="nil"/>
            </w:tcBorders>
          </w:tcPr>
          <w:p w:rsidR="00465738" w:rsidRPr="005F7CF5" w:rsidRDefault="00465738" w:rsidP="00465738">
            <w:pPr>
              <w:widowControl w:val="0"/>
              <w:autoSpaceDE w:val="0"/>
              <w:autoSpaceDN w:val="0"/>
              <w:adjustRightInd w:val="0"/>
              <w:ind w:right="317"/>
              <w:rPr>
                <w:b/>
                <w:bCs/>
                <w:sz w:val="28"/>
                <w:szCs w:val="28"/>
              </w:rPr>
            </w:pPr>
            <w:r>
              <w:rPr>
                <w:b/>
                <w:bCs/>
                <w:sz w:val="28"/>
                <w:szCs w:val="28"/>
              </w:rPr>
              <w:t>ПОКУПАТЕЛЬ:</w:t>
            </w:r>
          </w:p>
          <w:p w:rsidR="00465738" w:rsidRPr="005F7CF5" w:rsidRDefault="00465738" w:rsidP="00465738">
            <w:pPr>
              <w:autoSpaceDN w:val="0"/>
              <w:adjustRightInd w:val="0"/>
              <w:snapToGrid w:val="0"/>
              <w:ind w:right="317"/>
              <w:rPr>
                <w:b/>
                <w:bCs/>
                <w:sz w:val="28"/>
                <w:szCs w:val="28"/>
              </w:rPr>
            </w:pPr>
            <w:r>
              <w:rPr>
                <w:b/>
                <w:bCs/>
                <w:sz w:val="28"/>
                <w:szCs w:val="28"/>
              </w:rPr>
              <w:t xml:space="preserve">ПАО </w:t>
            </w:r>
            <w:r w:rsidR="00F06808">
              <w:rPr>
                <w:b/>
                <w:bCs/>
                <w:sz w:val="28"/>
                <w:szCs w:val="28"/>
              </w:rPr>
              <w:t>«</w:t>
            </w:r>
            <w:proofErr w:type="spellStart"/>
            <w:r>
              <w:rPr>
                <w:b/>
                <w:bCs/>
                <w:sz w:val="28"/>
                <w:szCs w:val="28"/>
              </w:rPr>
              <w:t>ТрансКонтейнер</w:t>
            </w:r>
            <w:proofErr w:type="spellEnd"/>
            <w:r w:rsidR="00F06808">
              <w:rPr>
                <w:b/>
                <w:bCs/>
                <w:sz w:val="28"/>
                <w:szCs w:val="28"/>
              </w:rPr>
              <w:t>»</w:t>
            </w:r>
          </w:p>
          <w:p w:rsidR="00465738" w:rsidRPr="005F7CF5" w:rsidRDefault="00465738" w:rsidP="00465738">
            <w:pPr>
              <w:autoSpaceDN w:val="0"/>
              <w:adjustRightInd w:val="0"/>
              <w:snapToGrid w:val="0"/>
              <w:ind w:right="317"/>
              <w:rPr>
                <w:b/>
                <w:bCs/>
                <w:sz w:val="28"/>
                <w:szCs w:val="28"/>
              </w:rPr>
            </w:pPr>
          </w:p>
          <w:p w:rsidR="00465738" w:rsidRPr="0054049C" w:rsidRDefault="00465738" w:rsidP="00465738">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465738" w:rsidRDefault="00465738" w:rsidP="00465738">
            <w:pPr>
              <w:autoSpaceDN w:val="0"/>
              <w:adjustRightInd w:val="0"/>
              <w:snapToGrid w:val="0"/>
              <w:ind w:right="317"/>
              <w:rPr>
                <w:sz w:val="28"/>
                <w:szCs w:val="28"/>
              </w:rPr>
            </w:pPr>
            <w:r>
              <w:rPr>
                <w:sz w:val="28"/>
                <w:szCs w:val="28"/>
              </w:rPr>
              <w:t xml:space="preserve">125047, ГОРОД МОСКВА, </w:t>
            </w:r>
          </w:p>
          <w:p w:rsidR="00465738" w:rsidRDefault="00465738" w:rsidP="00465738">
            <w:pPr>
              <w:autoSpaceDN w:val="0"/>
              <w:adjustRightInd w:val="0"/>
              <w:snapToGrid w:val="0"/>
              <w:ind w:right="317"/>
              <w:rPr>
                <w:sz w:val="28"/>
                <w:szCs w:val="28"/>
              </w:rPr>
            </w:pPr>
            <w:r>
              <w:rPr>
                <w:sz w:val="28"/>
                <w:szCs w:val="28"/>
              </w:rPr>
              <w:t xml:space="preserve">ПЕРЕУЛОК ОРУЖЕЙНЫЙ, </w:t>
            </w:r>
          </w:p>
          <w:p w:rsidR="00465738" w:rsidRPr="0054049C" w:rsidRDefault="00465738" w:rsidP="00465738">
            <w:pPr>
              <w:autoSpaceDN w:val="0"/>
              <w:adjustRightInd w:val="0"/>
              <w:snapToGrid w:val="0"/>
              <w:ind w:right="317"/>
              <w:rPr>
                <w:b/>
                <w:bCs/>
                <w:sz w:val="28"/>
                <w:szCs w:val="28"/>
              </w:rPr>
            </w:pPr>
            <w:r>
              <w:rPr>
                <w:sz w:val="28"/>
                <w:szCs w:val="28"/>
              </w:rPr>
              <w:t>ДОМ 19</w:t>
            </w:r>
          </w:p>
          <w:p w:rsidR="00465738" w:rsidRPr="0054049C" w:rsidRDefault="00465738" w:rsidP="00465738">
            <w:pPr>
              <w:autoSpaceDN w:val="0"/>
              <w:adjustRightInd w:val="0"/>
              <w:snapToGrid w:val="0"/>
              <w:ind w:right="317"/>
              <w:rPr>
                <w:b/>
                <w:bCs/>
                <w:sz w:val="28"/>
                <w:szCs w:val="28"/>
              </w:rPr>
            </w:pPr>
            <w:r>
              <w:rPr>
                <w:b/>
                <w:bCs/>
                <w:sz w:val="28"/>
                <w:szCs w:val="28"/>
              </w:rPr>
              <w:t>Почтовый адрес:</w:t>
            </w:r>
          </w:p>
          <w:p w:rsidR="00465738" w:rsidRDefault="00465738" w:rsidP="00465738">
            <w:pPr>
              <w:autoSpaceDN w:val="0"/>
              <w:adjustRightInd w:val="0"/>
              <w:snapToGrid w:val="0"/>
              <w:ind w:right="317"/>
              <w:rPr>
                <w:sz w:val="28"/>
                <w:szCs w:val="28"/>
              </w:rPr>
            </w:pPr>
            <w:r>
              <w:rPr>
                <w:sz w:val="28"/>
                <w:szCs w:val="28"/>
              </w:rPr>
              <w:t xml:space="preserve">125047, ГОРОД МОСКВА, </w:t>
            </w:r>
          </w:p>
          <w:p w:rsidR="00465738" w:rsidRDefault="00465738" w:rsidP="00465738">
            <w:pPr>
              <w:autoSpaceDN w:val="0"/>
              <w:adjustRightInd w:val="0"/>
              <w:snapToGrid w:val="0"/>
              <w:ind w:right="317"/>
              <w:rPr>
                <w:sz w:val="28"/>
                <w:szCs w:val="28"/>
              </w:rPr>
            </w:pPr>
            <w:r>
              <w:rPr>
                <w:sz w:val="28"/>
                <w:szCs w:val="28"/>
              </w:rPr>
              <w:t xml:space="preserve">ПЕРЕУЛОК ОРУЖЕЙНЫЙ, </w:t>
            </w:r>
          </w:p>
          <w:p w:rsidR="00465738" w:rsidRPr="0054049C" w:rsidRDefault="00465738" w:rsidP="00465738">
            <w:pPr>
              <w:autoSpaceDN w:val="0"/>
              <w:adjustRightInd w:val="0"/>
              <w:snapToGrid w:val="0"/>
              <w:ind w:right="317"/>
              <w:rPr>
                <w:sz w:val="28"/>
                <w:szCs w:val="28"/>
              </w:rPr>
            </w:pPr>
            <w:r>
              <w:rPr>
                <w:sz w:val="28"/>
                <w:szCs w:val="28"/>
              </w:rPr>
              <w:t>ДОМ 19</w:t>
            </w:r>
          </w:p>
          <w:p w:rsidR="00465738" w:rsidRPr="005F7CF5" w:rsidRDefault="00465738" w:rsidP="00465738">
            <w:pPr>
              <w:autoSpaceDN w:val="0"/>
              <w:adjustRightInd w:val="0"/>
              <w:ind w:right="317"/>
              <w:rPr>
                <w:sz w:val="28"/>
                <w:szCs w:val="28"/>
              </w:rPr>
            </w:pPr>
            <w:r>
              <w:rPr>
                <w:sz w:val="28"/>
                <w:szCs w:val="28"/>
              </w:rPr>
              <w:t>ИНН  7708591995, КПП  997650001</w:t>
            </w:r>
          </w:p>
          <w:p w:rsidR="00465738" w:rsidRPr="005F7CF5" w:rsidRDefault="00465738" w:rsidP="00465738">
            <w:pPr>
              <w:autoSpaceDN w:val="0"/>
              <w:adjustRightInd w:val="0"/>
              <w:ind w:right="317"/>
              <w:rPr>
                <w:sz w:val="28"/>
                <w:szCs w:val="28"/>
              </w:rPr>
            </w:pPr>
            <w:r>
              <w:rPr>
                <w:sz w:val="28"/>
                <w:szCs w:val="28"/>
              </w:rPr>
              <w:t xml:space="preserve">ОКПО 94421386 , </w:t>
            </w:r>
          </w:p>
          <w:p w:rsidR="00465738" w:rsidRPr="005F7CF5" w:rsidRDefault="00465738" w:rsidP="00465738">
            <w:pPr>
              <w:autoSpaceDN w:val="0"/>
              <w:adjustRightInd w:val="0"/>
              <w:ind w:right="317"/>
              <w:rPr>
                <w:sz w:val="28"/>
                <w:szCs w:val="28"/>
              </w:rPr>
            </w:pPr>
            <w:r>
              <w:rPr>
                <w:sz w:val="28"/>
                <w:szCs w:val="28"/>
              </w:rPr>
              <w:t>ОГРН 1067746341024</w:t>
            </w:r>
          </w:p>
          <w:p w:rsidR="00465738" w:rsidRPr="005F7CF5" w:rsidRDefault="00465738" w:rsidP="00465738">
            <w:pPr>
              <w:autoSpaceDN w:val="0"/>
              <w:adjustRightInd w:val="0"/>
              <w:ind w:right="317"/>
              <w:rPr>
                <w:b/>
                <w:bCs/>
                <w:sz w:val="28"/>
                <w:szCs w:val="28"/>
              </w:rPr>
            </w:pPr>
          </w:p>
          <w:p w:rsidR="00465738" w:rsidRPr="005F7CF5" w:rsidRDefault="00465738" w:rsidP="00465738">
            <w:pPr>
              <w:autoSpaceDN w:val="0"/>
              <w:adjustRightInd w:val="0"/>
              <w:ind w:right="317"/>
              <w:rPr>
                <w:b/>
                <w:bCs/>
                <w:sz w:val="28"/>
                <w:szCs w:val="28"/>
              </w:rPr>
            </w:pPr>
            <w:r>
              <w:rPr>
                <w:b/>
                <w:bCs/>
                <w:sz w:val="28"/>
                <w:szCs w:val="28"/>
              </w:rPr>
              <w:t>Банковские реквизиты:</w:t>
            </w:r>
          </w:p>
          <w:p w:rsidR="00465738" w:rsidRPr="005F7CF5" w:rsidRDefault="00465738" w:rsidP="00465738">
            <w:pPr>
              <w:pStyle w:val="ConsNonformat"/>
              <w:widowControl/>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/с 40702810200030004399 </w:t>
            </w:r>
          </w:p>
          <w:p w:rsidR="00465738" w:rsidRPr="005F7CF5" w:rsidRDefault="00465738" w:rsidP="00465738">
            <w:pPr>
              <w:pStyle w:val="ConsNonformat"/>
              <w:widowControl/>
              <w:rPr>
                <w:rFonts w:ascii="Times New Roman" w:hAnsi="Times New Roman"/>
                <w:sz w:val="28"/>
                <w:szCs w:val="28"/>
              </w:rPr>
            </w:pPr>
            <w:r>
              <w:rPr>
                <w:rFonts w:ascii="Times New Roman" w:hAnsi="Times New Roman"/>
                <w:sz w:val="28"/>
                <w:szCs w:val="28"/>
              </w:rPr>
              <w:t>в  Банк ВТБ (ПАО)</w:t>
            </w:r>
          </w:p>
          <w:p w:rsidR="00465738" w:rsidRPr="005F7CF5" w:rsidRDefault="00465738" w:rsidP="00465738">
            <w:pPr>
              <w:pStyle w:val="ConsNonformat"/>
              <w:widowControl/>
              <w:rPr>
                <w:rFonts w:ascii="Times New Roman" w:hAnsi="Times New Roman"/>
                <w:sz w:val="28"/>
                <w:szCs w:val="28"/>
              </w:rPr>
            </w:pPr>
            <w:r>
              <w:rPr>
                <w:rFonts w:ascii="Times New Roman" w:hAnsi="Times New Roman"/>
                <w:sz w:val="28"/>
                <w:szCs w:val="28"/>
              </w:rPr>
              <w:t xml:space="preserve">БИК 044525187  </w:t>
            </w:r>
          </w:p>
          <w:p w:rsidR="00465738" w:rsidRDefault="00465738" w:rsidP="00465738">
            <w:pPr>
              <w:widowControl w:val="0"/>
              <w:autoSpaceDE w:val="0"/>
              <w:autoSpaceDN w:val="0"/>
              <w:adjustRightInd w:val="0"/>
              <w:ind w:right="317"/>
              <w:rPr>
                <w:sz w:val="28"/>
                <w:szCs w:val="28"/>
              </w:rPr>
            </w:pPr>
            <w:r>
              <w:rPr>
                <w:sz w:val="28"/>
                <w:szCs w:val="28"/>
              </w:rPr>
              <w:t>к/с 30101810700000000187</w:t>
            </w:r>
          </w:p>
          <w:p w:rsidR="00465738" w:rsidRPr="00F84F9E" w:rsidRDefault="00465738" w:rsidP="00465738">
            <w:pPr>
              <w:widowControl w:val="0"/>
              <w:autoSpaceDE w:val="0"/>
              <w:autoSpaceDN w:val="0"/>
              <w:adjustRightInd w:val="0"/>
              <w:ind w:right="317"/>
              <w:rPr>
                <w:sz w:val="28"/>
                <w:szCs w:val="28"/>
              </w:rPr>
            </w:pPr>
            <w:r>
              <w:rPr>
                <w:sz w:val="28"/>
                <w:szCs w:val="28"/>
              </w:rPr>
              <w:t xml:space="preserve">Тел.  </w:t>
            </w:r>
            <w:r>
              <w:rPr>
                <w:color w:val="000000"/>
                <w:spacing w:val="5"/>
                <w:sz w:val="28"/>
                <w:szCs w:val="28"/>
              </w:rPr>
              <w:t>(495) 788-17-17</w:t>
            </w:r>
          </w:p>
          <w:p w:rsidR="00465738" w:rsidRPr="005F7CF5" w:rsidRDefault="00465738" w:rsidP="00465738">
            <w:pPr>
              <w:widowControl w:val="0"/>
              <w:autoSpaceDE w:val="0"/>
              <w:autoSpaceDN w:val="0"/>
              <w:adjustRightInd w:val="0"/>
              <w:ind w:right="317"/>
              <w:rPr>
                <w:b/>
                <w:bCs/>
                <w:sz w:val="28"/>
                <w:szCs w:val="28"/>
              </w:rPr>
            </w:pPr>
            <w:r>
              <w:rPr>
                <w:sz w:val="28"/>
                <w:szCs w:val="28"/>
              </w:rPr>
              <w:t>Факс 8(499) 262-75-78</w:t>
            </w:r>
          </w:p>
        </w:tc>
      </w:tr>
      <w:tr w:rsidR="00465738" w:rsidRPr="005F7CF5" w:rsidTr="00465738">
        <w:trPr>
          <w:trHeight w:val="811"/>
        </w:trPr>
        <w:tc>
          <w:tcPr>
            <w:tcW w:w="4862" w:type="dxa"/>
            <w:tcBorders>
              <w:top w:val="nil"/>
              <w:left w:val="nil"/>
              <w:bottom w:val="nil"/>
              <w:right w:val="nil"/>
            </w:tcBorders>
          </w:tcPr>
          <w:p w:rsidR="00465738" w:rsidRPr="005F7CF5" w:rsidRDefault="00465738" w:rsidP="00465738">
            <w:pPr>
              <w:widowControl w:val="0"/>
              <w:autoSpaceDE w:val="0"/>
              <w:autoSpaceDN w:val="0"/>
              <w:adjustRightInd w:val="0"/>
              <w:rPr>
                <w:b/>
                <w:bCs/>
                <w:sz w:val="28"/>
                <w:szCs w:val="28"/>
              </w:rPr>
            </w:pPr>
            <w:r>
              <w:rPr>
                <w:b/>
                <w:bCs/>
                <w:sz w:val="28"/>
                <w:szCs w:val="28"/>
              </w:rPr>
              <w:t>От Поставщика</w:t>
            </w:r>
          </w:p>
          <w:p w:rsidR="00465738" w:rsidRPr="005F7CF5" w:rsidRDefault="00465738" w:rsidP="00465738">
            <w:pPr>
              <w:ind w:right="163"/>
              <w:rPr>
                <w:sz w:val="28"/>
                <w:szCs w:val="28"/>
              </w:rPr>
            </w:pPr>
          </w:p>
          <w:p w:rsidR="00465738" w:rsidRPr="005F7CF5" w:rsidRDefault="00465738" w:rsidP="00465738">
            <w:pPr>
              <w:ind w:right="163"/>
              <w:rPr>
                <w:sz w:val="28"/>
                <w:szCs w:val="28"/>
              </w:rPr>
            </w:pPr>
            <w:r>
              <w:rPr>
                <w:sz w:val="28"/>
                <w:szCs w:val="28"/>
              </w:rPr>
              <w:t>________    ______________</w:t>
            </w:r>
          </w:p>
          <w:p w:rsidR="00465738" w:rsidRPr="005F7CF5" w:rsidRDefault="00465738" w:rsidP="00465738">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r>
              <w:rPr>
                <w:b/>
                <w:bCs/>
                <w:sz w:val="28"/>
                <w:szCs w:val="28"/>
              </w:rPr>
              <w:t>М.П.</w:t>
            </w:r>
          </w:p>
        </w:tc>
        <w:tc>
          <w:tcPr>
            <w:tcW w:w="5592" w:type="dxa"/>
            <w:gridSpan w:val="2"/>
            <w:tcBorders>
              <w:top w:val="nil"/>
              <w:left w:val="nil"/>
              <w:bottom w:val="nil"/>
              <w:right w:val="nil"/>
            </w:tcBorders>
          </w:tcPr>
          <w:p w:rsidR="00465738" w:rsidRPr="005F7CF5" w:rsidRDefault="00465738" w:rsidP="00465738">
            <w:pPr>
              <w:pStyle w:val="af3"/>
              <w:widowControl w:val="0"/>
              <w:suppressAutoHyphens/>
              <w:autoSpaceDE w:val="0"/>
              <w:autoSpaceDN w:val="0"/>
              <w:adjustRightInd w:val="0"/>
              <w:ind w:right="175"/>
              <w:rPr>
                <w:b/>
                <w:bCs/>
                <w:sz w:val="28"/>
                <w:szCs w:val="28"/>
              </w:rPr>
            </w:pPr>
            <w:r>
              <w:rPr>
                <w:b/>
                <w:bCs/>
                <w:sz w:val="28"/>
                <w:szCs w:val="28"/>
              </w:rPr>
              <w:t xml:space="preserve">                        От Покупателя</w:t>
            </w:r>
          </w:p>
          <w:p w:rsidR="00465738" w:rsidRPr="005F7CF5" w:rsidRDefault="00465738" w:rsidP="00465738">
            <w:pPr>
              <w:pStyle w:val="af3"/>
              <w:widowControl w:val="0"/>
              <w:suppressAutoHyphens/>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r>
              <w:rPr>
                <w:b/>
                <w:bCs/>
                <w:sz w:val="28"/>
                <w:szCs w:val="28"/>
              </w:rPr>
              <w:t xml:space="preserve">             _________        ________________</w:t>
            </w:r>
          </w:p>
          <w:p w:rsidR="00465738" w:rsidRPr="005F7CF5" w:rsidRDefault="00465738" w:rsidP="00465738">
            <w:pPr>
              <w:widowControl w:val="0"/>
              <w:autoSpaceDE w:val="0"/>
              <w:autoSpaceDN w:val="0"/>
              <w:adjustRightInd w:val="0"/>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465738" w:rsidRPr="005F7CF5" w:rsidRDefault="00465738" w:rsidP="00465738">
            <w:pPr>
              <w:widowControl w:val="0"/>
              <w:autoSpaceDE w:val="0"/>
              <w:autoSpaceDN w:val="0"/>
              <w:adjustRightInd w:val="0"/>
              <w:rPr>
                <w:b/>
                <w:bCs/>
                <w:sz w:val="28"/>
                <w:szCs w:val="28"/>
              </w:rPr>
            </w:pPr>
            <w:r>
              <w:rPr>
                <w:b/>
                <w:bCs/>
                <w:sz w:val="28"/>
                <w:szCs w:val="28"/>
              </w:rPr>
              <w:t xml:space="preserve">                           М.П.</w:t>
            </w:r>
          </w:p>
        </w:tc>
      </w:tr>
    </w:tbl>
    <w:p w:rsidR="00465738" w:rsidRDefault="00465738" w:rsidP="00465738">
      <w:pPr>
        <w:ind w:firstLine="567"/>
        <w:jc w:val="right"/>
        <w:sectPr w:rsidR="00465738" w:rsidSect="00C700DB">
          <w:headerReference w:type="default" r:id="rId32"/>
          <w:footerReference w:type="even" r:id="rId33"/>
          <w:footerReference w:type="default" r:id="rId34"/>
          <w:pgSz w:w="11906" w:h="16838"/>
          <w:pgMar w:top="1134" w:right="851" w:bottom="1134" w:left="1418" w:header="709" w:footer="709" w:gutter="0"/>
          <w:cols w:space="708"/>
          <w:docGrid w:linePitch="360"/>
        </w:sectPr>
      </w:pPr>
    </w:p>
    <w:p w:rsidR="00465738" w:rsidRPr="005F7CF5" w:rsidRDefault="00465738" w:rsidP="00465738">
      <w:pPr>
        <w:ind w:firstLine="567"/>
        <w:jc w:val="right"/>
        <w:outlineLvl w:val="1"/>
      </w:pPr>
      <w:r>
        <w:lastRenderedPageBreak/>
        <w:t>Приложение № 1</w:t>
      </w:r>
    </w:p>
    <w:p w:rsidR="00465738" w:rsidRPr="005F7CF5" w:rsidRDefault="00465738" w:rsidP="00465738">
      <w:pPr>
        <w:ind w:firstLine="567"/>
        <w:jc w:val="right"/>
        <w:outlineLvl w:val="1"/>
        <w:rPr>
          <w:sz w:val="22"/>
          <w:szCs w:val="22"/>
        </w:rPr>
      </w:pPr>
      <w:r>
        <w:rPr>
          <w:sz w:val="22"/>
          <w:szCs w:val="22"/>
        </w:rPr>
        <w:t xml:space="preserve"> к Договору поставки № </w:t>
      </w:r>
      <w:proofErr w:type="spellStart"/>
      <w:r>
        <w:rPr>
          <w:sz w:val="22"/>
          <w:szCs w:val="22"/>
        </w:rPr>
        <w:t>ТКд</w:t>
      </w:r>
      <w:proofErr w:type="spellEnd"/>
      <w:r>
        <w:rPr>
          <w:sz w:val="22"/>
          <w:szCs w:val="22"/>
        </w:rPr>
        <w:t>___/____/____/</w:t>
      </w:r>
    </w:p>
    <w:p w:rsidR="00465738" w:rsidRPr="005F7CF5" w:rsidRDefault="00465738" w:rsidP="00465738">
      <w:pPr>
        <w:ind w:firstLine="567"/>
        <w:jc w:val="right"/>
      </w:pPr>
    </w:p>
    <w:p w:rsidR="00465738" w:rsidRPr="005F7CF5" w:rsidRDefault="00465738" w:rsidP="00465738">
      <w:pPr>
        <w:ind w:firstLine="567"/>
        <w:jc w:val="right"/>
      </w:pPr>
      <w:r>
        <w:t xml:space="preserve">от </w:t>
      </w:r>
      <w:r w:rsidR="00F06808">
        <w:t>«</w:t>
      </w:r>
      <w:r>
        <w:t>__</w:t>
      </w:r>
      <w:r w:rsidR="00F06808">
        <w:t>»</w:t>
      </w:r>
      <w:r>
        <w:t xml:space="preserve"> ________ 201__г.</w:t>
      </w:r>
    </w:p>
    <w:p w:rsidR="00000D7F" w:rsidRPr="00000D7F" w:rsidRDefault="00000D7F" w:rsidP="00000D7F">
      <w:pPr>
        <w:ind w:firstLine="567"/>
        <w:outlineLvl w:val="1"/>
        <w:rPr>
          <w:b/>
          <w:i/>
        </w:rPr>
      </w:pPr>
      <w:r w:rsidRPr="00000D7F">
        <w:rPr>
          <w:b/>
          <w:i/>
        </w:rPr>
        <w:t>Форма</w:t>
      </w:r>
    </w:p>
    <w:p w:rsidR="00465738" w:rsidRPr="005F7CF5" w:rsidRDefault="00465738" w:rsidP="00465738">
      <w:pPr>
        <w:ind w:firstLine="567"/>
        <w:jc w:val="center"/>
        <w:outlineLvl w:val="1"/>
        <w:rPr>
          <w:b/>
        </w:rPr>
      </w:pPr>
      <w:r>
        <w:rPr>
          <w:b/>
        </w:rPr>
        <w:t>СПЕЦИФИКАЦИЯ</w:t>
      </w:r>
    </w:p>
    <w:p w:rsidR="00465738" w:rsidRPr="005F7CF5" w:rsidRDefault="00465738" w:rsidP="00465738">
      <w:pPr>
        <w:ind w:firstLine="567"/>
        <w:jc w:val="center"/>
        <w:rPr>
          <w:b/>
        </w:rPr>
      </w:pPr>
      <w:r>
        <w:rPr>
          <w:b/>
        </w:rPr>
        <w:t xml:space="preserve">к договору поставки № </w:t>
      </w:r>
      <w:proofErr w:type="spellStart"/>
      <w:r>
        <w:rPr>
          <w:b/>
        </w:rPr>
        <w:t>ТКд</w:t>
      </w:r>
      <w:proofErr w:type="spellEnd"/>
      <w:r>
        <w:rPr>
          <w:b/>
        </w:rPr>
        <w:t>___/___/___/</w:t>
      </w:r>
    </w:p>
    <w:p w:rsidR="00465738" w:rsidRPr="005F7CF5" w:rsidRDefault="00465738" w:rsidP="00465738"/>
    <w:tbl>
      <w:tblPr>
        <w:tblW w:w="13870" w:type="dxa"/>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5460"/>
        <w:gridCol w:w="695"/>
        <w:gridCol w:w="973"/>
        <w:gridCol w:w="1920"/>
        <w:gridCol w:w="1920"/>
        <w:gridCol w:w="1920"/>
      </w:tblGrid>
      <w:tr w:rsidR="00465738" w:rsidRPr="00F21DCC" w:rsidTr="00465738">
        <w:trPr>
          <w:trHeight w:val="836"/>
          <w:jc w:val="center"/>
        </w:trPr>
        <w:tc>
          <w:tcPr>
            <w:tcW w:w="982" w:type="dxa"/>
            <w:tcBorders>
              <w:bottom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w:t>
            </w:r>
          </w:p>
          <w:p w:rsidR="00465738" w:rsidRPr="003A1106" w:rsidRDefault="00465738" w:rsidP="00465738">
            <w:pPr>
              <w:widowControl w:val="0"/>
              <w:autoSpaceDE w:val="0"/>
              <w:autoSpaceDN w:val="0"/>
              <w:adjustRightInd w:val="0"/>
              <w:rPr>
                <w:b/>
                <w:sz w:val="28"/>
                <w:szCs w:val="28"/>
              </w:rPr>
            </w:pPr>
            <w:proofErr w:type="gramStart"/>
            <w:r>
              <w:rPr>
                <w:b/>
                <w:sz w:val="28"/>
                <w:szCs w:val="28"/>
              </w:rPr>
              <w:t>п</w:t>
            </w:r>
            <w:proofErr w:type="gramEnd"/>
            <w:r>
              <w:rPr>
                <w:b/>
                <w:sz w:val="28"/>
                <w:szCs w:val="28"/>
              </w:rPr>
              <w:t>/п</w:t>
            </w:r>
          </w:p>
        </w:tc>
        <w:tc>
          <w:tcPr>
            <w:tcW w:w="5460" w:type="dxa"/>
            <w:tcBorders>
              <w:bottom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Наименование Товара</w:t>
            </w:r>
          </w:p>
          <w:p w:rsidR="00465738" w:rsidRPr="003A1106" w:rsidRDefault="00465738" w:rsidP="00465738">
            <w:pPr>
              <w:widowControl w:val="0"/>
              <w:autoSpaceDE w:val="0"/>
              <w:autoSpaceDN w:val="0"/>
              <w:adjustRightInd w:val="0"/>
              <w:rPr>
                <w:b/>
                <w:sz w:val="28"/>
                <w:szCs w:val="28"/>
              </w:rPr>
            </w:pPr>
          </w:p>
        </w:tc>
        <w:tc>
          <w:tcPr>
            <w:tcW w:w="695" w:type="dxa"/>
            <w:tcBorders>
              <w:bottom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Ед. изм.</w:t>
            </w:r>
          </w:p>
        </w:tc>
        <w:tc>
          <w:tcPr>
            <w:tcW w:w="973" w:type="dxa"/>
            <w:tcBorders>
              <w:bottom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Кол-во</w:t>
            </w:r>
          </w:p>
        </w:tc>
        <w:tc>
          <w:tcPr>
            <w:tcW w:w="1920" w:type="dxa"/>
            <w:tcBorders>
              <w:bottom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 xml:space="preserve">Новая цена за 1 шт. без учета НДС </w:t>
            </w:r>
          </w:p>
        </w:tc>
        <w:tc>
          <w:tcPr>
            <w:tcW w:w="1920" w:type="dxa"/>
            <w:tcBorders>
              <w:bottom w:val="single" w:sz="4" w:space="0" w:color="auto"/>
            </w:tcBorders>
          </w:tcPr>
          <w:p w:rsidR="00465738" w:rsidDel="000648C1" w:rsidRDefault="00465738" w:rsidP="00465738">
            <w:pPr>
              <w:widowControl w:val="0"/>
              <w:autoSpaceDE w:val="0"/>
              <w:autoSpaceDN w:val="0"/>
              <w:adjustRightInd w:val="0"/>
              <w:rPr>
                <w:b/>
                <w:sz w:val="28"/>
                <w:szCs w:val="28"/>
              </w:rPr>
            </w:pPr>
            <w:r>
              <w:rPr>
                <w:b/>
                <w:sz w:val="28"/>
                <w:szCs w:val="28"/>
              </w:rPr>
              <w:t>НДС 20%</w:t>
            </w:r>
          </w:p>
        </w:tc>
        <w:tc>
          <w:tcPr>
            <w:tcW w:w="1920" w:type="dxa"/>
            <w:tcBorders>
              <w:bottom w:val="single" w:sz="4" w:space="0" w:color="auto"/>
            </w:tcBorders>
          </w:tcPr>
          <w:p w:rsidR="00465738" w:rsidRPr="003A1106" w:rsidRDefault="00465738" w:rsidP="00465738">
            <w:pPr>
              <w:widowControl w:val="0"/>
              <w:autoSpaceDE w:val="0"/>
              <w:autoSpaceDN w:val="0"/>
              <w:adjustRightInd w:val="0"/>
              <w:rPr>
                <w:b/>
                <w:sz w:val="28"/>
                <w:szCs w:val="28"/>
              </w:rPr>
            </w:pPr>
            <w:r>
              <w:rPr>
                <w:b/>
                <w:sz w:val="28"/>
                <w:szCs w:val="28"/>
              </w:rPr>
              <w:t xml:space="preserve">Новая цена за 1 шт. в </w:t>
            </w:r>
            <w:proofErr w:type="spellStart"/>
            <w:r>
              <w:rPr>
                <w:b/>
                <w:sz w:val="28"/>
                <w:szCs w:val="28"/>
              </w:rPr>
              <w:t>т.ч</w:t>
            </w:r>
            <w:proofErr w:type="spellEnd"/>
            <w:r>
              <w:rPr>
                <w:b/>
                <w:sz w:val="28"/>
                <w:szCs w:val="28"/>
              </w:rPr>
              <w:t>. НДС</w:t>
            </w:r>
          </w:p>
        </w:tc>
      </w:tr>
      <w:tr w:rsidR="00465738" w:rsidRPr="00F21DCC" w:rsidTr="00465738">
        <w:trPr>
          <w:trHeight w:val="916"/>
          <w:jc w:val="center"/>
        </w:trPr>
        <w:tc>
          <w:tcPr>
            <w:tcW w:w="982" w:type="dxa"/>
            <w:tcBorders>
              <w:top w:val="single" w:sz="4" w:space="0" w:color="auto"/>
              <w:left w:val="single" w:sz="4" w:space="0" w:color="auto"/>
              <w:right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1</w:t>
            </w:r>
          </w:p>
        </w:tc>
        <w:tc>
          <w:tcPr>
            <w:tcW w:w="5460" w:type="dxa"/>
            <w:tcBorders>
              <w:top w:val="single" w:sz="4" w:space="0" w:color="auto"/>
              <w:left w:val="single" w:sz="4" w:space="0" w:color="auto"/>
              <w:right w:val="single" w:sz="4" w:space="0" w:color="auto"/>
            </w:tcBorders>
            <w:vAlign w:val="center"/>
          </w:tcPr>
          <w:p w:rsidR="00465738" w:rsidRPr="003A1106" w:rsidRDefault="00465738" w:rsidP="00465738">
            <w:pPr>
              <w:widowControl w:val="0"/>
              <w:tabs>
                <w:tab w:val="left" w:pos="2251"/>
              </w:tabs>
              <w:autoSpaceDE w:val="0"/>
              <w:autoSpaceDN w:val="0"/>
              <w:adjustRightInd w:val="0"/>
              <w:rPr>
                <w:sz w:val="28"/>
                <w:szCs w:val="28"/>
              </w:rPr>
            </w:pPr>
            <w:r>
              <w:t>вагоны-платформы для перевозки крупнотоннажных контейнеров, модели _________________________, ТУ ____________________производства ____</w:t>
            </w:r>
          </w:p>
        </w:tc>
        <w:tc>
          <w:tcPr>
            <w:tcW w:w="695" w:type="dxa"/>
            <w:tcBorders>
              <w:top w:val="single" w:sz="4" w:space="0" w:color="auto"/>
              <w:left w:val="single" w:sz="4" w:space="0" w:color="auto"/>
              <w:right w:val="single" w:sz="4" w:space="0" w:color="auto"/>
            </w:tcBorders>
            <w:vAlign w:val="center"/>
          </w:tcPr>
          <w:p w:rsidR="00465738" w:rsidRPr="003A1106" w:rsidRDefault="00465738" w:rsidP="00465738">
            <w:pPr>
              <w:widowControl w:val="0"/>
              <w:autoSpaceDE w:val="0"/>
              <w:autoSpaceDN w:val="0"/>
              <w:adjustRightInd w:val="0"/>
              <w:rPr>
                <w:sz w:val="28"/>
                <w:szCs w:val="28"/>
              </w:rPr>
            </w:pPr>
            <w:r>
              <w:rPr>
                <w:sz w:val="28"/>
                <w:szCs w:val="28"/>
              </w:rPr>
              <w:t>шт.</w:t>
            </w:r>
          </w:p>
        </w:tc>
        <w:tc>
          <w:tcPr>
            <w:tcW w:w="973" w:type="dxa"/>
            <w:tcBorders>
              <w:top w:val="single" w:sz="4" w:space="0" w:color="auto"/>
              <w:left w:val="single" w:sz="4" w:space="0" w:color="auto"/>
              <w:right w:val="single" w:sz="4" w:space="0" w:color="auto"/>
            </w:tcBorders>
            <w:vAlign w:val="center"/>
          </w:tcPr>
          <w:p w:rsidR="00465738" w:rsidRPr="003A1106" w:rsidDel="00786FEA" w:rsidRDefault="00465738" w:rsidP="00465738">
            <w:pPr>
              <w:widowControl w:val="0"/>
              <w:autoSpaceDE w:val="0"/>
              <w:autoSpaceDN w:val="0"/>
              <w:adjustRightInd w:val="0"/>
              <w:rPr>
                <w:sz w:val="28"/>
                <w:szCs w:val="28"/>
              </w:rPr>
            </w:pPr>
          </w:p>
        </w:tc>
        <w:tc>
          <w:tcPr>
            <w:tcW w:w="1920" w:type="dxa"/>
            <w:tcBorders>
              <w:top w:val="single" w:sz="4" w:space="0" w:color="auto"/>
              <w:left w:val="single" w:sz="4" w:space="0" w:color="auto"/>
              <w:right w:val="single" w:sz="4" w:space="0" w:color="auto"/>
            </w:tcBorders>
            <w:vAlign w:val="center"/>
          </w:tcPr>
          <w:p w:rsidR="00465738" w:rsidRPr="003A1106" w:rsidRDefault="00465738" w:rsidP="00465738">
            <w:pPr>
              <w:widowControl w:val="0"/>
              <w:autoSpaceDE w:val="0"/>
              <w:autoSpaceDN w:val="0"/>
              <w:adjustRightInd w:val="0"/>
              <w:rPr>
                <w:sz w:val="28"/>
                <w:szCs w:val="28"/>
              </w:rPr>
            </w:pPr>
          </w:p>
        </w:tc>
        <w:tc>
          <w:tcPr>
            <w:tcW w:w="1920" w:type="dxa"/>
            <w:tcBorders>
              <w:top w:val="single" w:sz="4" w:space="0" w:color="auto"/>
              <w:left w:val="single" w:sz="4" w:space="0" w:color="auto"/>
              <w:right w:val="single" w:sz="4" w:space="0" w:color="auto"/>
            </w:tcBorders>
          </w:tcPr>
          <w:p w:rsidR="00465738" w:rsidDel="000648C1" w:rsidRDefault="00465738" w:rsidP="00465738">
            <w:pPr>
              <w:widowControl w:val="0"/>
              <w:autoSpaceDE w:val="0"/>
              <w:autoSpaceDN w:val="0"/>
              <w:adjustRightInd w:val="0"/>
              <w:rPr>
                <w:sz w:val="28"/>
                <w:szCs w:val="28"/>
              </w:rPr>
            </w:pPr>
          </w:p>
        </w:tc>
        <w:tc>
          <w:tcPr>
            <w:tcW w:w="1920" w:type="dxa"/>
            <w:tcBorders>
              <w:top w:val="single" w:sz="4" w:space="0" w:color="auto"/>
              <w:left w:val="single" w:sz="4" w:space="0" w:color="auto"/>
              <w:right w:val="single" w:sz="4" w:space="0" w:color="auto"/>
            </w:tcBorders>
          </w:tcPr>
          <w:p w:rsidR="00465738" w:rsidDel="000648C1" w:rsidRDefault="00465738" w:rsidP="00465738">
            <w:pPr>
              <w:widowControl w:val="0"/>
              <w:autoSpaceDE w:val="0"/>
              <w:autoSpaceDN w:val="0"/>
              <w:adjustRightInd w:val="0"/>
              <w:rPr>
                <w:sz w:val="28"/>
                <w:szCs w:val="28"/>
              </w:rPr>
            </w:pPr>
          </w:p>
        </w:tc>
      </w:tr>
      <w:tr w:rsidR="00465738" w:rsidRPr="00F21DCC" w:rsidTr="00465738">
        <w:trPr>
          <w:jc w:val="center"/>
        </w:trPr>
        <w:tc>
          <w:tcPr>
            <w:tcW w:w="6442" w:type="dxa"/>
            <w:gridSpan w:val="2"/>
            <w:tcBorders>
              <w:top w:val="single" w:sz="4" w:space="0" w:color="auto"/>
              <w:left w:val="single" w:sz="4" w:space="0" w:color="auto"/>
              <w:bottom w:val="single" w:sz="4" w:space="0" w:color="auto"/>
              <w:right w:val="single" w:sz="4" w:space="0" w:color="auto"/>
            </w:tcBorders>
            <w:vAlign w:val="center"/>
          </w:tcPr>
          <w:p w:rsidR="00465738" w:rsidRPr="003A1106" w:rsidRDefault="00465738" w:rsidP="00465738">
            <w:pPr>
              <w:widowControl w:val="0"/>
              <w:autoSpaceDE w:val="0"/>
              <w:autoSpaceDN w:val="0"/>
              <w:adjustRightInd w:val="0"/>
              <w:rPr>
                <w:b/>
                <w:sz w:val="28"/>
                <w:szCs w:val="28"/>
              </w:rPr>
            </w:pPr>
            <w:r>
              <w:rPr>
                <w:b/>
                <w:sz w:val="28"/>
                <w:szCs w:val="28"/>
              </w:rPr>
              <w:t>ИТОГО</w:t>
            </w:r>
          </w:p>
        </w:tc>
        <w:tc>
          <w:tcPr>
            <w:tcW w:w="695" w:type="dxa"/>
            <w:tcBorders>
              <w:top w:val="single" w:sz="4" w:space="0" w:color="auto"/>
              <w:left w:val="single" w:sz="4" w:space="0" w:color="auto"/>
              <w:bottom w:val="single" w:sz="4" w:space="0" w:color="auto"/>
              <w:right w:val="single" w:sz="4" w:space="0" w:color="auto"/>
            </w:tcBorders>
            <w:vAlign w:val="center"/>
          </w:tcPr>
          <w:p w:rsidR="00465738" w:rsidRPr="003A1106" w:rsidRDefault="00465738" w:rsidP="00465738">
            <w:pPr>
              <w:widowControl w:val="0"/>
              <w:autoSpaceDE w:val="0"/>
              <w:autoSpaceDN w:val="0"/>
              <w:adjustRightInd w:val="0"/>
              <w:rPr>
                <w:b/>
                <w:sz w:val="28"/>
                <w:szCs w:val="28"/>
              </w:rPr>
            </w:pPr>
          </w:p>
        </w:tc>
        <w:tc>
          <w:tcPr>
            <w:tcW w:w="973" w:type="dxa"/>
            <w:tcBorders>
              <w:top w:val="single" w:sz="4" w:space="0" w:color="auto"/>
              <w:left w:val="single" w:sz="4" w:space="0" w:color="auto"/>
              <w:right w:val="single" w:sz="4" w:space="0" w:color="auto"/>
            </w:tcBorders>
            <w:vAlign w:val="center"/>
          </w:tcPr>
          <w:p w:rsidR="00465738" w:rsidRPr="003A1106" w:rsidRDefault="00465738" w:rsidP="00465738">
            <w:pPr>
              <w:widowControl w:val="0"/>
              <w:autoSpaceDE w:val="0"/>
              <w:autoSpaceDN w:val="0"/>
              <w:adjustRightInd w:val="0"/>
              <w:rPr>
                <w:b/>
                <w:sz w:val="28"/>
                <w:szCs w:val="28"/>
              </w:rPr>
            </w:pPr>
          </w:p>
        </w:tc>
        <w:tc>
          <w:tcPr>
            <w:tcW w:w="1920" w:type="dxa"/>
            <w:tcBorders>
              <w:top w:val="single" w:sz="4" w:space="0" w:color="auto"/>
              <w:left w:val="single" w:sz="4" w:space="0" w:color="auto"/>
              <w:right w:val="single" w:sz="4" w:space="0" w:color="auto"/>
            </w:tcBorders>
            <w:vAlign w:val="center"/>
          </w:tcPr>
          <w:p w:rsidR="00465738" w:rsidRPr="003A1106" w:rsidRDefault="00465738" w:rsidP="00465738">
            <w:pPr>
              <w:widowControl w:val="0"/>
              <w:autoSpaceDE w:val="0"/>
              <w:autoSpaceDN w:val="0"/>
              <w:adjustRightInd w:val="0"/>
              <w:rPr>
                <w:b/>
                <w:sz w:val="28"/>
                <w:szCs w:val="28"/>
              </w:rPr>
            </w:pPr>
          </w:p>
        </w:tc>
        <w:tc>
          <w:tcPr>
            <w:tcW w:w="1920" w:type="dxa"/>
            <w:tcBorders>
              <w:top w:val="single" w:sz="4" w:space="0" w:color="auto"/>
              <w:left w:val="single" w:sz="4" w:space="0" w:color="auto"/>
              <w:right w:val="single" w:sz="4" w:space="0" w:color="auto"/>
            </w:tcBorders>
          </w:tcPr>
          <w:p w:rsidR="00465738" w:rsidRPr="003A1106" w:rsidDel="000648C1" w:rsidRDefault="00465738" w:rsidP="00465738">
            <w:pPr>
              <w:widowControl w:val="0"/>
              <w:autoSpaceDE w:val="0"/>
              <w:autoSpaceDN w:val="0"/>
              <w:adjustRightInd w:val="0"/>
              <w:rPr>
                <w:b/>
                <w:sz w:val="28"/>
                <w:szCs w:val="28"/>
              </w:rPr>
            </w:pPr>
          </w:p>
        </w:tc>
        <w:tc>
          <w:tcPr>
            <w:tcW w:w="1920" w:type="dxa"/>
            <w:tcBorders>
              <w:top w:val="single" w:sz="4" w:space="0" w:color="auto"/>
              <w:left w:val="single" w:sz="4" w:space="0" w:color="auto"/>
              <w:right w:val="single" w:sz="4" w:space="0" w:color="auto"/>
            </w:tcBorders>
          </w:tcPr>
          <w:p w:rsidR="00465738" w:rsidRPr="003A1106" w:rsidDel="000648C1" w:rsidRDefault="00465738" w:rsidP="00465738">
            <w:pPr>
              <w:widowControl w:val="0"/>
              <w:autoSpaceDE w:val="0"/>
              <w:autoSpaceDN w:val="0"/>
              <w:adjustRightInd w:val="0"/>
              <w:rPr>
                <w:b/>
                <w:sz w:val="28"/>
                <w:szCs w:val="28"/>
              </w:rPr>
            </w:pPr>
          </w:p>
        </w:tc>
      </w:tr>
    </w:tbl>
    <w:p w:rsidR="00465738" w:rsidRPr="00441B65" w:rsidRDefault="00465738" w:rsidP="00465738">
      <w:pPr>
        <w:pStyle w:val="aff9"/>
        <w:ind w:left="675"/>
        <w:jc w:val="both"/>
      </w:pPr>
    </w:p>
    <w:p w:rsidR="00465738" w:rsidRPr="00441B65" w:rsidRDefault="00465738" w:rsidP="00465738">
      <w:pPr>
        <w:pStyle w:val="aff9"/>
        <w:ind w:left="675"/>
        <w:jc w:val="both"/>
      </w:pPr>
      <w:r>
        <w:t>Общая сумма поставки Товара по спецификации составляет: _______</w:t>
      </w:r>
    </w:p>
    <w:p w:rsidR="00465738" w:rsidRPr="00441B65" w:rsidRDefault="00465738" w:rsidP="00465738">
      <w:pPr>
        <w:pStyle w:val="aff9"/>
        <w:ind w:left="675"/>
        <w:jc w:val="both"/>
      </w:pPr>
      <w:r>
        <w:t xml:space="preserve">Поставщик имеет право досрочной поставки Товара по письменному согласованию с Покупателем. </w:t>
      </w:r>
    </w:p>
    <w:p w:rsidR="00465738" w:rsidRPr="00441B65" w:rsidRDefault="00465738" w:rsidP="00465738">
      <w:pPr>
        <w:pStyle w:val="aff9"/>
        <w:ind w:left="675"/>
        <w:jc w:val="both"/>
      </w:pPr>
      <w:proofErr w:type="gramStart"/>
      <w:r>
        <w:t>Товар укомплектован новыми, не бывшими в эксплуатации:</w:t>
      </w:r>
      <w:proofErr w:type="gramEnd"/>
    </w:p>
    <w:p w:rsidR="00465738" w:rsidRDefault="00465738" w:rsidP="00465738">
      <w:pPr>
        <w:pStyle w:val="aff9"/>
        <w:jc w:val="both"/>
      </w:pPr>
      <w:r>
        <w:t>- комплектами крупного вагонного литья (</w:t>
      </w:r>
      <w:proofErr w:type="spellStart"/>
      <w:r>
        <w:t>надрессорная</w:t>
      </w:r>
      <w:proofErr w:type="spellEnd"/>
      <w:r>
        <w:t xml:space="preserve"> балка, боковые рамы) не ранее 2018 года изготовления при поставке Товара в 2019г., не ранее 2019г. изготовления при поставке Товара в 2020г. и не ранее 2020г. изготовления при поставке Товара в 2021г.; </w:t>
      </w:r>
    </w:p>
    <w:p w:rsidR="00465738" w:rsidRPr="00441B65" w:rsidRDefault="00465738" w:rsidP="00465738">
      <w:pPr>
        <w:pStyle w:val="aff9"/>
        <w:jc w:val="both"/>
      </w:pPr>
      <w:r>
        <w:t>- комплектами среднего вагонного литья (упор передний, упор задний, тяговый хомут, автосцепка и другие) не ранее 2018 года изготовления при поставке Товара в 2019г., не ранее 2019г. изготовления при поставке Товара в 2020г. и не ранее 2020г. изготовления при поставке Товара в 2021г</w:t>
      </w:r>
    </w:p>
    <w:p w:rsidR="00465738" w:rsidRPr="00441B65" w:rsidRDefault="00465738" w:rsidP="00465738">
      <w:pPr>
        <w:pStyle w:val="aff9"/>
        <w:ind w:left="675"/>
        <w:jc w:val="both"/>
      </w:pPr>
      <w:r>
        <w:t xml:space="preserve"> Во всем остальном, что не предусмотрено условиями настоящей Спецификации, Стороны руководствуются условиями Договора.</w:t>
      </w:r>
    </w:p>
    <w:tbl>
      <w:tblPr>
        <w:tblW w:w="1440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9466"/>
      </w:tblGrid>
      <w:tr w:rsidR="00465738" w:rsidRPr="005F7CF5" w:rsidTr="00465738">
        <w:trPr>
          <w:trHeight w:val="811"/>
          <w:jc w:val="center"/>
        </w:trPr>
        <w:tc>
          <w:tcPr>
            <w:tcW w:w="4936" w:type="dxa"/>
            <w:tcBorders>
              <w:top w:val="nil"/>
              <w:left w:val="nil"/>
              <w:bottom w:val="nil"/>
              <w:right w:val="nil"/>
            </w:tcBorders>
          </w:tcPr>
          <w:p w:rsidR="00465738" w:rsidRPr="005F7CF5" w:rsidRDefault="00465738" w:rsidP="00465738">
            <w:pPr>
              <w:widowControl w:val="0"/>
              <w:autoSpaceDE w:val="0"/>
              <w:autoSpaceDN w:val="0"/>
              <w:adjustRightInd w:val="0"/>
              <w:rPr>
                <w:b/>
                <w:bCs/>
                <w:sz w:val="28"/>
                <w:szCs w:val="28"/>
              </w:rPr>
            </w:pPr>
            <w:r>
              <w:rPr>
                <w:b/>
                <w:bCs/>
                <w:sz w:val="28"/>
                <w:szCs w:val="28"/>
              </w:rPr>
              <w:t>От Поставщика</w:t>
            </w:r>
          </w:p>
          <w:p w:rsidR="00465738" w:rsidRPr="005F7CF5" w:rsidRDefault="00465738" w:rsidP="00465738">
            <w:pPr>
              <w:ind w:right="163"/>
              <w:rPr>
                <w:sz w:val="28"/>
                <w:szCs w:val="28"/>
              </w:rPr>
            </w:pPr>
          </w:p>
          <w:p w:rsidR="00465738" w:rsidRPr="005F7CF5" w:rsidRDefault="00465738" w:rsidP="00465738">
            <w:pPr>
              <w:ind w:right="163"/>
              <w:rPr>
                <w:sz w:val="28"/>
                <w:szCs w:val="28"/>
              </w:rPr>
            </w:pPr>
            <w:r>
              <w:rPr>
                <w:sz w:val="28"/>
                <w:szCs w:val="28"/>
              </w:rPr>
              <w:t>________    ______________</w:t>
            </w:r>
          </w:p>
          <w:p w:rsidR="00465738" w:rsidRPr="005F7CF5" w:rsidRDefault="00465738" w:rsidP="00465738">
            <w:pPr>
              <w:widowControl w:val="0"/>
              <w:autoSpaceDE w:val="0"/>
              <w:autoSpaceDN w:val="0"/>
              <w:adjustRightInd w:val="0"/>
              <w:rPr>
                <w:b/>
                <w:bCs/>
                <w:sz w:val="28"/>
                <w:szCs w:val="28"/>
              </w:rPr>
            </w:pPr>
            <w:r>
              <w:rPr>
                <w:i/>
                <w:sz w:val="28"/>
                <w:szCs w:val="28"/>
                <w:vertAlign w:val="superscript"/>
              </w:rPr>
              <w:t xml:space="preserve">(подпись)           (ФИО) </w:t>
            </w:r>
            <w:proofErr w:type="gramStart"/>
            <w:r>
              <w:rPr>
                <w:i/>
                <w:sz w:val="28"/>
                <w:szCs w:val="28"/>
                <w:vertAlign w:val="superscript"/>
              </w:rPr>
              <w:t xml:space="preserve">( </w:t>
            </w:r>
            <w:proofErr w:type="gramEnd"/>
            <w:r>
              <w:rPr>
                <w:i/>
                <w:sz w:val="28"/>
                <w:szCs w:val="28"/>
                <w:vertAlign w:val="superscript"/>
              </w:rPr>
              <w:t xml:space="preserve">Например: Иванов И.И.)                                     </w:t>
            </w:r>
            <w:r>
              <w:rPr>
                <w:b/>
                <w:bCs/>
                <w:sz w:val="28"/>
                <w:szCs w:val="28"/>
              </w:rPr>
              <w:t>М.П.</w:t>
            </w:r>
          </w:p>
        </w:tc>
        <w:tc>
          <w:tcPr>
            <w:tcW w:w="9466" w:type="dxa"/>
            <w:tcBorders>
              <w:top w:val="nil"/>
              <w:left w:val="nil"/>
              <w:bottom w:val="nil"/>
              <w:right w:val="nil"/>
            </w:tcBorders>
          </w:tcPr>
          <w:p w:rsidR="00465738" w:rsidRPr="005F7CF5" w:rsidRDefault="00465738" w:rsidP="00465738">
            <w:pPr>
              <w:pStyle w:val="af3"/>
              <w:widowControl w:val="0"/>
              <w:suppressAutoHyphens/>
              <w:autoSpaceDE w:val="0"/>
              <w:autoSpaceDN w:val="0"/>
              <w:adjustRightInd w:val="0"/>
              <w:ind w:right="175"/>
              <w:rPr>
                <w:b/>
                <w:bCs/>
                <w:sz w:val="28"/>
                <w:szCs w:val="28"/>
              </w:rPr>
            </w:pPr>
            <w:r>
              <w:rPr>
                <w:b/>
                <w:bCs/>
                <w:sz w:val="28"/>
                <w:szCs w:val="28"/>
              </w:rPr>
              <w:t xml:space="preserve">                        От Покупателя</w:t>
            </w:r>
          </w:p>
          <w:p w:rsidR="00465738" w:rsidRPr="005F7CF5" w:rsidRDefault="00465738" w:rsidP="00465738">
            <w:pPr>
              <w:pStyle w:val="af3"/>
              <w:widowControl w:val="0"/>
              <w:suppressAutoHyphens/>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r>
              <w:rPr>
                <w:b/>
                <w:bCs/>
                <w:sz w:val="28"/>
                <w:szCs w:val="28"/>
              </w:rPr>
              <w:t xml:space="preserve">             _________        ________________</w:t>
            </w:r>
          </w:p>
          <w:p w:rsidR="00465738" w:rsidRPr="005F7CF5" w:rsidRDefault="00465738" w:rsidP="00465738">
            <w:pPr>
              <w:widowControl w:val="0"/>
              <w:autoSpaceDE w:val="0"/>
              <w:autoSpaceDN w:val="0"/>
              <w:adjustRightInd w:val="0"/>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465738" w:rsidRPr="005F7CF5" w:rsidRDefault="00465738" w:rsidP="00465738">
            <w:pPr>
              <w:widowControl w:val="0"/>
              <w:autoSpaceDE w:val="0"/>
              <w:autoSpaceDN w:val="0"/>
              <w:adjustRightInd w:val="0"/>
              <w:rPr>
                <w:b/>
                <w:bCs/>
                <w:sz w:val="28"/>
                <w:szCs w:val="28"/>
              </w:rPr>
            </w:pPr>
            <w:r>
              <w:rPr>
                <w:b/>
                <w:bCs/>
                <w:sz w:val="28"/>
                <w:szCs w:val="28"/>
              </w:rPr>
              <w:t xml:space="preserve">                           М.П.</w:t>
            </w:r>
          </w:p>
        </w:tc>
      </w:tr>
    </w:tbl>
    <w:p w:rsidR="00465738" w:rsidRPr="00411595" w:rsidRDefault="00465738" w:rsidP="00465738">
      <w:pPr>
        <w:sectPr w:rsidR="00465738" w:rsidRPr="00411595" w:rsidSect="00465738">
          <w:pgSz w:w="16838" w:h="11906" w:orient="landscape"/>
          <w:pgMar w:top="567" w:right="851" w:bottom="567" w:left="1134" w:header="709" w:footer="709" w:gutter="0"/>
          <w:cols w:space="708"/>
          <w:docGrid w:linePitch="360"/>
        </w:sect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465738" w:rsidRPr="00C92E07" w:rsidTr="00465738">
        <w:trPr>
          <w:trHeight w:val="811"/>
        </w:trPr>
        <w:tc>
          <w:tcPr>
            <w:tcW w:w="4980" w:type="dxa"/>
            <w:tcBorders>
              <w:top w:val="nil"/>
              <w:left w:val="nil"/>
              <w:bottom w:val="nil"/>
              <w:right w:val="nil"/>
            </w:tcBorders>
          </w:tcPr>
          <w:p w:rsidR="00465738" w:rsidRPr="00C92E07" w:rsidRDefault="00465738" w:rsidP="00465738">
            <w:pPr>
              <w:widowControl w:val="0"/>
              <w:autoSpaceDE w:val="0"/>
              <w:autoSpaceDN w:val="0"/>
              <w:adjustRightInd w:val="0"/>
              <w:rPr>
                <w:b/>
                <w:bCs/>
                <w:sz w:val="26"/>
                <w:szCs w:val="26"/>
              </w:rPr>
            </w:pPr>
          </w:p>
        </w:tc>
        <w:tc>
          <w:tcPr>
            <w:tcW w:w="5332" w:type="dxa"/>
            <w:tcBorders>
              <w:top w:val="nil"/>
              <w:left w:val="nil"/>
              <w:bottom w:val="nil"/>
              <w:right w:val="nil"/>
            </w:tcBorders>
          </w:tcPr>
          <w:p w:rsidR="00465738" w:rsidRPr="00C92E07" w:rsidRDefault="00465738" w:rsidP="00465738">
            <w:pPr>
              <w:ind w:firstLine="567"/>
              <w:jc w:val="right"/>
              <w:rPr>
                <w:sz w:val="26"/>
                <w:szCs w:val="26"/>
              </w:rPr>
            </w:pPr>
            <w:r>
              <w:rPr>
                <w:sz w:val="26"/>
                <w:szCs w:val="26"/>
              </w:rPr>
              <w:t>Приложение № 2</w:t>
            </w:r>
          </w:p>
          <w:p w:rsidR="00465738" w:rsidRPr="00C92E07" w:rsidRDefault="00465738" w:rsidP="00465738">
            <w:pPr>
              <w:ind w:firstLine="567"/>
              <w:jc w:val="right"/>
              <w:rPr>
                <w:sz w:val="26"/>
                <w:szCs w:val="26"/>
              </w:rPr>
            </w:pPr>
            <w:r>
              <w:rPr>
                <w:sz w:val="26"/>
                <w:szCs w:val="26"/>
              </w:rPr>
              <w:t xml:space="preserve"> к Договору поставки № ТКд11/__/__/</w:t>
            </w:r>
          </w:p>
          <w:p w:rsidR="00465738" w:rsidRPr="00C92E07" w:rsidRDefault="00465738" w:rsidP="00465738">
            <w:pPr>
              <w:ind w:firstLine="567"/>
              <w:jc w:val="right"/>
              <w:rPr>
                <w:sz w:val="26"/>
                <w:szCs w:val="26"/>
              </w:rPr>
            </w:pPr>
          </w:p>
          <w:p w:rsidR="00465738" w:rsidRPr="00C92E07" w:rsidRDefault="00465738" w:rsidP="00465738">
            <w:pPr>
              <w:ind w:firstLine="567"/>
              <w:jc w:val="right"/>
              <w:rPr>
                <w:sz w:val="26"/>
                <w:szCs w:val="26"/>
              </w:rPr>
            </w:pPr>
            <w:r>
              <w:rPr>
                <w:sz w:val="26"/>
                <w:szCs w:val="26"/>
              </w:rPr>
              <w:t xml:space="preserve">от </w:t>
            </w:r>
            <w:r w:rsidR="00F06808">
              <w:rPr>
                <w:sz w:val="26"/>
                <w:szCs w:val="26"/>
              </w:rPr>
              <w:t>«</w:t>
            </w:r>
            <w:r>
              <w:rPr>
                <w:sz w:val="26"/>
                <w:szCs w:val="26"/>
              </w:rPr>
              <w:t>__</w:t>
            </w:r>
            <w:r w:rsidR="00F06808">
              <w:rPr>
                <w:sz w:val="26"/>
                <w:szCs w:val="26"/>
              </w:rPr>
              <w:t>»</w:t>
            </w:r>
            <w:r>
              <w:rPr>
                <w:sz w:val="26"/>
                <w:szCs w:val="26"/>
              </w:rPr>
              <w:t xml:space="preserve"> ________ 201__г.</w:t>
            </w:r>
          </w:p>
          <w:p w:rsidR="00465738" w:rsidRPr="00C92E07" w:rsidRDefault="00465738" w:rsidP="00465738">
            <w:pPr>
              <w:pStyle w:val="af3"/>
              <w:widowControl w:val="0"/>
              <w:suppressAutoHyphens/>
              <w:autoSpaceDE w:val="0"/>
              <w:autoSpaceDN w:val="0"/>
              <w:adjustRightInd w:val="0"/>
              <w:rPr>
                <w:b/>
                <w:bCs/>
                <w:szCs w:val="26"/>
              </w:rPr>
            </w:pPr>
          </w:p>
        </w:tc>
      </w:tr>
    </w:tbl>
    <w:p w:rsidR="00465738" w:rsidRPr="00C92E07" w:rsidRDefault="00465738" w:rsidP="00465738">
      <w:pPr>
        <w:rPr>
          <w:b/>
          <w:sz w:val="26"/>
          <w:szCs w:val="26"/>
        </w:rPr>
      </w:pPr>
    </w:p>
    <w:p w:rsidR="00465738" w:rsidRPr="00C92E07" w:rsidRDefault="00465738" w:rsidP="00465738">
      <w:pPr>
        <w:ind w:firstLine="709"/>
        <w:jc w:val="center"/>
        <w:rPr>
          <w:b/>
          <w:sz w:val="26"/>
          <w:szCs w:val="26"/>
        </w:rPr>
      </w:pPr>
      <w:r>
        <w:rPr>
          <w:b/>
          <w:sz w:val="26"/>
          <w:szCs w:val="26"/>
        </w:rPr>
        <w:t>Форма</w:t>
      </w:r>
    </w:p>
    <w:p w:rsidR="00465738" w:rsidRPr="00C92E07" w:rsidRDefault="00465738" w:rsidP="00465738">
      <w:pPr>
        <w:ind w:firstLine="709"/>
        <w:jc w:val="center"/>
        <w:rPr>
          <w:b/>
          <w:sz w:val="26"/>
          <w:szCs w:val="26"/>
        </w:rPr>
      </w:pPr>
    </w:p>
    <w:p w:rsidR="00465738" w:rsidRPr="00C92E07" w:rsidRDefault="00465738" w:rsidP="00465738">
      <w:pPr>
        <w:ind w:firstLine="709"/>
        <w:jc w:val="center"/>
        <w:rPr>
          <w:b/>
          <w:sz w:val="26"/>
          <w:szCs w:val="26"/>
        </w:rPr>
      </w:pPr>
      <w:r>
        <w:rPr>
          <w:b/>
          <w:sz w:val="26"/>
          <w:szCs w:val="26"/>
        </w:rPr>
        <w:t>Акт № __</w:t>
      </w:r>
    </w:p>
    <w:p w:rsidR="00465738" w:rsidRPr="00C92E07" w:rsidRDefault="00465738" w:rsidP="00465738">
      <w:pPr>
        <w:ind w:firstLine="709"/>
        <w:jc w:val="center"/>
        <w:rPr>
          <w:b/>
          <w:sz w:val="26"/>
          <w:szCs w:val="26"/>
        </w:rPr>
      </w:pPr>
      <w:r>
        <w:rPr>
          <w:b/>
          <w:sz w:val="26"/>
          <w:szCs w:val="26"/>
        </w:rPr>
        <w:t>Приема-передачи Товара</w:t>
      </w:r>
    </w:p>
    <w:p w:rsidR="00465738" w:rsidRPr="00C92E07" w:rsidRDefault="00465738" w:rsidP="00465738">
      <w:pPr>
        <w:ind w:firstLine="709"/>
        <w:jc w:val="center"/>
        <w:rPr>
          <w:b/>
          <w:sz w:val="26"/>
          <w:szCs w:val="26"/>
        </w:rPr>
      </w:pPr>
      <w:r>
        <w:rPr>
          <w:b/>
          <w:sz w:val="26"/>
          <w:szCs w:val="26"/>
        </w:rPr>
        <w:t xml:space="preserve">к Договору поставки №________________ от  </w:t>
      </w:r>
      <w:r w:rsidR="00F06808">
        <w:rPr>
          <w:b/>
          <w:sz w:val="26"/>
          <w:szCs w:val="26"/>
        </w:rPr>
        <w:t>«</w:t>
      </w:r>
      <w:r>
        <w:rPr>
          <w:b/>
          <w:sz w:val="26"/>
          <w:szCs w:val="26"/>
        </w:rPr>
        <w:t>___</w:t>
      </w:r>
      <w:r w:rsidR="00F06808">
        <w:rPr>
          <w:b/>
          <w:sz w:val="26"/>
          <w:szCs w:val="26"/>
        </w:rPr>
        <w:t>»</w:t>
      </w:r>
      <w:r>
        <w:rPr>
          <w:b/>
          <w:sz w:val="26"/>
          <w:szCs w:val="26"/>
        </w:rPr>
        <w:t>___________20__года</w:t>
      </w:r>
    </w:p>
    <w:p w:rsidR="00465738" w:rsidRPr="00C92E07" w:rsidRDefault="00465738" w:rsidP="00465738">
      <w:pPr>
        <w:ind w:firstLine="709"/>
        <w:rPr>
          <w:sz w:val="26"/>
          <w:szCs w:val="26"/>
        </w:rPr>
      </w:pPr>
    </w:p>
    <w:p w:rsidR="00465738" w:rsidRPr="00C92E07" w:rsidRDefault="00F06808" w:rsidP="00465738">
      <w:pPr>
        <w:jc w:val="right"/>
        <w:rPr>
          <w:sz w:val="26"/>
          <w:szCs w:val="26"/>
        </w:rPr>
      </w:pPr>
      <w:r>
        <w:rPr>
          <w:sz w:val="26"/>
          <w:szCs w:val="26"/>
        </w:rPr>
        <w:t>«</w:t>
      </w:r>
      <w:r w:rsidR="00465738">
        <w:rPr>
          <w:sz w:val="26"/>
          <w:szCs w:val="26"/>
        </w:rPr>
        <w:t>___</w:t>
      </w:r>
      <w:r>
        <w:rPr>
          <w:sz w:val="26"/>
          <w:szCs w:val="26"/>
        </w:rPr>
        <w:t>»</w:t>
      </w:r>
      <w:r w:rsidR="00465738">
        <w:rPr>
          <w:sz w:val="26"/>
          <w:szCs w:val="26"/>
        </w:rPr>
        <w:t>____________20__года</w:t>
      </w:r>
    </w:p>
    <w:p w:rsidR="00465738" w:rsidRPr="00C92E07" w:rsidRDefault="00465738" w:rsidP="00465738">
      <w:pPr>
        <w:ind w:firstLine="709"/>
        <w:jc w:val="both"/>
        <w:rPr>
          <w:sz w:val="26"/>
          <w:szCs w:val="26"/>
        </w:rPr>
      </w:pPr>
    </w:p>
    <w:p w:rsidR="00465738" w:rsidRPr="00C92E07" w:rsidRDefault="00465738" w:rsidP="00465738">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________________________, именуемое в дальнейшем </w:t>
      </w:r>
      <w:r w:rsidR="00F06808">
        <w:rPr>
          <w:rFonts w:ascii="Times New Roman" w:hAnsi="Times New Roman" w:cs="Times New Roman"/>
          <w:sz w:val="26"/>
          <w:szCs w:val="26"/>
        </w:rPr>
        <w:t>«</w:t>
      </w:r>
      <w:r>
        <w:rPr>
          <w:rFonts w:ascii="Times New Roman" w:hAnsi="Times New Roman" w:cs="Times New Roman"/>
          <w:sz w:val="26"/>
          <w:szCs w:val="26"/>
        </w:rPr>
        <w:t>Поставщик</w:t>
      </w:r>
      <w:r w:rsidR="00F06808">
        <w:rPr>
          <w:rFonts w:ascii="Times New Roman" w:hAnsi="Times New Roman" w:cs="Times New Roman"/>
          <w:sz w:val="26"/>
          <w:szCs w:val="26"/>
        </w:rPr>
        <w:t>»</w:t>
      </w:r>
      <w:r>
        <w:rPr>
          <w:rFonts w:ascii="Times New Roman" w:hAnsi="Times New Roman" w:cs="Times New Roman"/>
          <w:sz w:val="26"/>
          <w:szCs w:val="26"/>
        </w:rPr>
        <w:t xml:space="preserve">, в лице ___________________, действующего на основании _________, с одной стороны и ПАО </w:t>
      </w:r>
      <w:r w:rsidR="00F06808">
        <w:rPr>
          <w:rFonts w:ascii="Times New Roman" w:hAnsi="Times New Roman" w:cs="Times New Roman"/>
          <w:sz w:val="26"/>
          <w:szCs w:val="26"/>
        </w:rPr>
        <w:t>«</w:t>
      </w:r>
      <w:proofErr w:type="spellStart"/>
      <w:r>
        <w:rPr>
          <w:rFonts w:ascii="Times New Roman" w:hAnsi="Times New Roman" w:cs="Times New Roman"/>
          <w:sz w:val="26"/>
          <w:szCs w:val="26"/>
        </w:rPr>
        <w:t>ТрансКонтейнер</w:t>
      </w:r>
      <w:proofErr w:type="spellEnd"/>
      <w:r w:rsidR="00F06808">
        <w:rPr>
          <w:rFonts w:ascii="Times New Roman" w:hAnsi="Times New Roman" w:cs="Times New Roman"/>
          <w:sz w:val="26"/>
          <w:szCs w:val="26"/>
        </w:rPr>
        <w:t>»</w:t>
      </w:r>
      <w:r>
        <w:rPr>
          <w:rFonts w:ascii="Times New Roman" w:hAnsi="Times New Roman" w:cs="Times New Roman"/>
          <w:sz w:val="26"/>
          <w:szCs w:val="26"/>
        </w:rPr>
        <w:t xml:space="preserve">, именуемое в дальнейшем </w:t>
      </w:r>
      <w:r w:rsidR="00F06808">
        <w:rPr>
          <w:rFonts w:ascii="Times New Roman" w:hAnsi="Times New Roman" w:cs="Times New Roman"/>
          <w:sz w:val="26"/>
          <w:szCs w:val="26"/>
        </w:rPr>
        <w:t>«</w:t>
      </w:r>
      <w:r>
        <w:rPr>
          <w:rFonts w:ascii="Times New Roman" w:hAnsi="Times New Roman" w:cs="Times New Roman"/>
          <w:sz w:val="26"/>
          <w:szCs w:val="26"/>
        </w:rPr>
        <w:t>Покупатель</w:t>
      </w:r>
      <w:r w:rsidR="00F06808">
        <w:rPr>
          <w:rFonts w:ascii="Times New Roman" w:hAnsi="Times New Roman" w:cs="Times New Roman"/>
          <w:sz w:val="26"/>
          <w:szCs w:val="26"/>
        </w:rPr>
        <w:t>»</w:t>
      </w:r>
      <w:r>
        <w:rPr>
          <w:rFonts w:ascii="Times New Roman" w:hAnsi="Times New Roman" w:cs="Times New Roman"/>
          <w:sz w:val="26"/>
          <w:szCs w:val="26"/>
        </w:rPr>
        <w:t xml:space="preserve"> в лице _____________________, действующего на основании __________, с другой стороны, вместе именуемые </w:t>
      </w:r>
      <w:r w:rsidR="00F06808">
        <w:rPr>
          <w:rFonts w:ascii="Times New Roman" w:hAnsi="Times New Roman" w:cs="Times New Roman"/>
          <w:sz w:val="26"/>
          <w:szCs w:val="26"/>
        </w:rPr>
        <w:t>«</w:t>
      </w:r>
      <w:r>
        <w:rPr>
          <w:rFonts w:ascii="Times New Roman" w:hAnsi="Times New Roman" w:cs="Times New Roman"/>
          <w:sz w:val="26"/>
          <w:szCs w:val="26"/>
        </w:rPr>
        <w:t>Стороны</w:t>
      </w:r>
      <w:r w:rsidR="00F06808">
        <w:rPr>
          <w:rFonts w:ascii="Times New Roman" w:hAnsi="Times New Roman" w:cs="Times New Roman"/>
          <w:sz w:val="26"/>
          <w:szCs w:val="26"/>
        </w:rPr>
        <w:t>»</w:t>
      </w:r>
      <w:r>
        <w:rPr>
          <w:rFonts w:ascii="Times New Roman" w:hAnsi="Times New Roman" w:cs="Times New Roman"/>
          <w:sz w:val="26"/>
          <w:szCs w:val="26"/>
        </w:rPr>
        <w:t>, составили настоящий Акт о нижеследующем:</w:t>
      </w:r>
    </w:p>
    <w:p w:rsidR="00465738" w:rsidRPr="00C92E07" w:rsidRDefault="00465738" w:rsidP="00465738">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Поставщик передал, а Покупатель принял следующий товар в соответствии с Договором поставки вагонов №________________ от  </w:t>
      </w:r>
      <w:r w:rsidR="00F06808">
        <w:rPr>
          <w:rFonts w:ascii="Times New Roman" w:hAnsi="Times New Roman" w:cs="Times New Roman"/>
          <w:sz w:val="26"/>
          <w:szCs w:val="26"/>
        </w:rPr>
        <w:t>«</w:t>
      </w:r>
      <w:r>
        <w:rPr>
          <w:rFonts w:ascii="Times New Roman" w:hAnsi="Times New Roman" w:cs="Times New Roman"/>
          <w:sz w:val="26"/>
          <w:szCs w:val="26"/>
        </w:rPr>
        <w:t>___</w:t>
      </w:r>
      <w:r w:rsidR="00F06808">
        <w:rPr>
          <w:rFonts w:ascii="Times New Roman" w:hAnsi="Times New Roman" w:cs="Times New Roman"/>
          <w:sz w:val="26"/>
          <w:szCs w:val="26"/>
        </w:rPr>
        <w:t>»</w:t>
      </w:r>
      <w:r>
        <w:rPr>
          <w:rFonts w:ascii="Times New Roman" w:hAnsi="Times New Roman" w:cs="Times New Roman"/>
          <w:sz w:val="26"/>
          <w:szCs w:val="26"/>
        </w:rPr>
        <w:t>___________20__года:</w:t>
      </w:r>
    </w:p>
    <w:p w:rsidR="00465738" w:rsidRPr="00C92E07" w:rsidRDefault="00465738" w:rsidP="00465738">
      <w:pPr>
        <w:pStyle w:val="aff9"/>
        <w:ind w:left="0" w:firstLine="709"/>
        <w:jc w:val="both"/>
        <w:rPr>
          <w:sz w:val="26"/>
          <w:szCs w:val="2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1477"/>
        <w:gridCol w:w="1610"/>
        <w:gridCol w:w="1590"/>
        <w:gridCol w:w="1056"/>
      </w:tblGrid>
      <w:tr w:rsidR="00465738" w:rsidRPr="00C92E07" w:rsidTr="00465738">
        <w:trPr>
          <w:jc w:val="center"/>
        </w:trPr>
        <w:tc>
          <w:tcPr>
            <w:tcW w:w="2084" w:type="dxa"/>
          </w:tcPr>
          <w:p w:rsidR="00465738" w:rsidRPr="00C92E07" w:rsidRDefault="00465738" w:rsidP="00465738">
            <w:pPr>
              <w:jc w:val="both"/>
            </w:pPr>
            <w:r>
              <w:t>Наименование (модель) Товара,</w:t>
            </w:r>
          </w:p>
          <w:p w:rsidR="00465738" w:rsidRPr="00C92E07" w:rsidRDefault="00465738" w:rsidP="00465738">
            <w:pPr>
              <w:jc w:val="both"/>
            </w:pPr>
            <w:r>
              <w:t>краткая характеристика</w:t>
            </w:r>
          </w:p>
        </w:tc>
        <w:tc>
          <w:tcPr>
            <w:tcW w:w="2084" w:type="dxa"/>
          </w:tcPr>
          <w:p w:rsidR="00465738" w:rsidRPr="00C92E07" w:rsidRDefault="00465738" w:rsidP="00465738">
            <w:pPr>
              <w:jc w:val="both"/>
            </w:pPr>
            <w:r>
              <w:t xml:space="preserve">Количество, </w:t>
            </w:r>
            <w:proofErr w:type="spellStart"/>
            <w:proofErr w:type="gramStart"/>
            <w:r>
              <w:t>шт</w:t>
            </w:r>
            <w:proofErr w:type="spellEnd"/>
            <w:proofErr w:type="gramEnd"/>
          </w:p>
        </w:tc>
        <w:tc>
          <w:tcPr>
            <w:tcW w:w="2084" w:type="dxa"/>
          </w:tcPr>
          <w:p w:rsidR="00465738" w:rsidRPr="00C92E07" w:rsidRDefault="00465738" w:rsidP="00465738">
            <w:pPr>
              <w:jc w:val="both"/>
            </w:pPr>
            <w:r>
              <w:t>Изготовитель</w:t>
            </w:r>
          </w:p>
        </w:tc>
        <w:tc>
          <w:tcPr>
            <w:tcW w:w="2084" w:type="dxa"/>
          </w:tcPr>
          <w:p w:rsidR="00465738" w:rsidRPr="00C92E07" w:rsidRDefault="00465738" w:rsidP="00465738">
            <w:pPr>
              <w:jc w:val="both"/>
            </w:pPr>
            <w:r>
              <w:t>Год изготовления</w:t>
            </w:r>
          </w:p>
        </w:tc>
        <w:tc>
          <w:tcPr>
            <w:tcW w:w="2085" w:type="dxa"/>
          </w:tcPr>
          <w:p w:rsidR="00465738" w:rsidRPr="00C92E07" w:rsidRDefault="00465738" w:rsidP="00465738">
            <w:pPr>
              <w:jc w:val="both"/>
            </w:pPr>
            <w:r>
              <w:t>Сетевой номер</w:t>
            </w:r>
          </w:p>
        </w:tc>
      </w:tr>
      <w:tr w:rsidR="00465738" w:rsidRPr="00C92E07" w:rsidTr="00465738">
        <w:trPr>
          <w:jc w:val="center"/>
        </w:trPr>
        <w:tc>
          <w:tcPr>
            <w:tcW w:w="2084" w:type="dxa"/>
          </w:tcPr>
          <w:p w:rsidR="00465738" w:rsidRPr="00C92E07" w:rsidRDefault="005A7AC6" w:rsidP="00465738">
            <w:pPr>
              <w:jc w:val="both"/>
            </w:pPr>
            <w:r>
              <w:t>Вагоны-</w:t>
            </w:r>
            <w:r w:rsidR="00465738">
              <w:t>платформы для перевозки крупнотоннажных контейнеров, модели _________________________, ТУ ______________________________</w:t>
            </w:r>
          </w:p>
          <w:p w:rsidR="00465738" w:rsidRPr="00C92E07" w:rsidRDefault="00465738" w:rsidP="00465738">
            <w:pPr>
              <w:jc w:val="both"/>
            </w:pPr>
            <w:r>
              <w:t>производства ________________________________</w:t>
            </w:r>
          </w:p>
        </w:tc>
        <w:tc>
          <w:tcPr>
            <w:tcW w:w="2084" w:type="dxa"/>
          </w:tcPr>
          <w:p w:rsidR="00465738" w:rsidRPr="00C92E07" w:rsidRDefault="00465738" w:rsidP="00465738">
            <w:pPr>
              <w:jc w:val="both"/>
            </w:pPr>
          </w:p>
        </w:tc>
        <w:tc>
          <w:tcPr>
            <w:tcW w:w="2084" w:type="dxa"/>
          </w:tcPr>
          <w:p w:rsidR="00465738" w:rsidRPr="00C92E07" w:rsidRDefault="00465738" w:rsidP="00465738">
            <w:pPr>
              <w:jc w:val="both"/>
            </w:pPr>
          </w:p>
        </w:tc>
        <w:tc>
          <w:tcPr>
            <w:tcW w:w="2084" w:type="dxa"/>
          </w:tcPr>
          <w:p w:rsidR="00465738" w:rsidRPr="00C92E07" w:rsidRDefault="00465738" w:rsidP="00465738">
            <w:pPr>
              <w:jc w:val="both"/>
            </w:pPr>
          </w:p>
        </w:tc>
        <w:tc>
          <w:tcPr>
            <w:tcW w:w="2085" w:type="dxa"/>
          </w:tcPr>
          <w:p w:rsidR="00465738" w:rsidRPr="00C92E07" w:rsidRDefault="00465738" w:rsidP="00465738">
            <w:pPr>
              <w:jc w:val="both"/>
            </w:pPr>
          </w:p>
        </w:tc>
      </w:tr>
      <w:tr w:rsidR="00465738" w:rsidRPr="00C92E07" w:rsidTr="00465738">
        <w:trPr>
          <w:jc w:val="center"/>
        </w:trPr>
        <w:tc>
          <w:tcPr>
            <w:tcW w:w="2084" w:type="dxa"/>
          </w:tcPr>
          <w:p w:rsidR="00465738" w:rsidRPr="00C92E07" w:rsidRDefault="00465738" w:rsidP="00465738">
            <w:pPr>
              <w:jc w:val="both"/>
            </w:pPr>
            <w:r>
              <w:t>ИТОГО</w:t>
            </w:r>
          </w:p>
        </w:tc>
        <w:tc>
          <w:tcPr>
            <w:tcW w:w="2084" w:type="dxa"/>
          </w:tcPr>
          <w:p w:rsidR="00465738" w:rsidRPr="00C92E07" w:rsidRDefault="00465738" w:rsidP="00465738">
            <w:pPr>
              <w:jc w:val="both"/>
            </w:pPr>
          </w:p>
        </w:tc>
        <w:tc>
          <w:tcPr>
            <w:tcW w:w="2084" w:type="dxa"/>
          </w:tcPr>
          <w:p w:rsidR="00465738" w:rsidRPr="00C92E07" w:rsidRDefault="00465738" w:rsidP="00465738">
            <w:pPr>
              <w:jc w:val="both"/>
            </w:pPr>
          </w:p>
        </w:tc>
        <w:tc>
          <w:tcPr>
            <w:tcW w:w="2084" w:type="dxa"/>
          </w:tcPr>
          <w:p w:rsidR="00465738" w:rsidRPr="00C92E07" w:rsidRDefault="00465738" w:rsidP="00465738">
            <w:pPr>
              <w:jc w:val="both"/>
            </w:pPr>
          </w:p>
        </w:tc>
        <w:tc>
          <w:tcPr>
            <w:tcW w:w="2085" w:type="dxa"/>
          </w:tcPr>
          <w:p w:rsidR="00465738" w:rsidRPr="00C92E07" w:rsidRDefault="00465738" w:rsidP="00465738">
            <w:pPr>
              <w:jc w:val="both"/>
            </w:pPr>
          </w:p>
        </w:tc>
      </w:tr>
    </w:tbl>
    <w:p w:rsidR="00465738" w:rsidRPr="00C92E07" w:rsidRDefault="00465738" w:rsidP="00465738">
      <w:pPr>
        <w:ind w:firstLine="709"/>
        <w:jc w:val="both"/>
        <w:rPr>
          <w:sz w:val="26"/>
          <w:szCs w:val="26"/>
        </w:rPr>
      </w:pPr>
    </w:p>
    <w:p w:rsidR="00465738" w:rsidRPr="00C92E07" w:rsidRDefault="00465738" w:rsidP="00465738">
      <w:pPr>
        <w:pStyle w:val="aff9"/>
        <w:numPr>
          <w:ilvl w:val="0"/>
          <w:numId w:val="35"/>
        </w:numPr>
        <w:ind w:left="0" w:firstLine="709"/>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(20%) -_____________.</w:t>
      </w:r>
    </w:p>
    <w:p w:rsidR="00465738" w:rsidRPr="00C92E07" w:rsidRDefault="00465738" w:rsidP="00465738">
      <w:pPr>
        <w:pStyle w:val="aff9"/>
        <w:numPr>
          <w:ilvl w:val="0"/>
          <w:numId w:val="35"/>
        </w:numPr>
        <w:ind w:left="0" w:firstLine="709"/>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465738" w:rsidRPr="00C92E07" w:rsidRDefault="00465738" w:rsidP="00465738">
      <w:pPr>
        <w:pStyle w:val="aff9"/>
        <w:numPr>
          <w:ilvl w:val="0"/>
          <w:numId w:val="35"/>
        </w:numPr>
        <w:ind w:left="0" w:firstLine="709"/>
        <w:contextualSpacing/>
        <w:jc w:val="both"/>
        <w:rPr>
          <w:sz w:val="26"/>
          <w:szCs w:val="26"/>
        </w:rPr>
      </w:pPr>
      <w:r>
        <w:rPr>
          <w:sz w:val="26"/>
          <w:szCs w:val="26"/>
        </w:rPr>
        <w:t>Недостатки, выявленные в процессе приемки-передачи Товара:</w:t>
      </w:r>
    </w:p>
    <w:p w:rsidR="00465738" w:rsidRPr="00C92E07" w:rsidRDefault="00465738" w:rsidP="00465738">
      <w:pPr>
        <w:pStyle w:val="aff9"/>
        <w:ind w:left="0" w:firstLine="709"/>
        <w:jc w:val="both"/>
        <w:rPr>
          <w:sz w:val="26"/>
          <w:szCs w:val="26"/>
        </w:rPr>
      </w:pPr>
      <w:r>
        <w:rPr>
          <w:sz w:val="26"/>
          <w:szCs w:val="26"/>
        </w:rPr>
        <w:t>-___________.</w:t>
      </w:r>
    </w:p>
    <w:p w:rsidR="00465738" w:rsidRPr="00C92E07" w:rsidRDefault="00465738" w:rsidP="00465738">
      <w:pPr>
        <w:pStyle w:val="aff9"/>
        <w:numPr>
          <w:ilvl w:val="0"/>
          <w:numId w:val="35"/>
        </w:numPr>
        <w:ind w:left="0" w:firstLine="709"/>
        <w:contextualSpacing/>
        <w:jc w:val="both"/>
        <w:rPr>
          <w:sz w:val="26"/>
          <w:szCs w:val="26"/>
        </w:rPr>
      </w:pPr>
      <w:r>
        <w:rPr>
          <w:sz w:val="26"/>
          <w:szCs w:val="26"/>
        </w:rPr>
        <w:t xml:space="preserve">Поставщик обязуется устранить указанные в настоящем Акте недостатки не позднее    </w:t>
      </w:r>
      <w:r w:rsidR="00F06808">
        <w:rPr>
          <w:sz w:val="26"/>
          <w:szCs w:val="26"/>
        </w:rPr>
        <w:t>«</w:t>
      </w:r>
      <w:r>
        <w:rPr>
          <w:sz w:val="26"/>
          <w:szCs w:val="26"/>
        </w:rPr>
        <w:t>__</w:t>
      </w:r>
      <w:r w:rsidR="00F06808">
        <w:rPr>
          <w:sz w:val="26"/>
          <w:szCs w:val="26"/>
        </w:rPr>
        <w:t>»</w:t>
      </w:r>
      <w:r>
        <w:rPr>
          <w:sz w:val="26"/>
          <w:szCs w:val="26"/>
        </w:rPr>
        <w:t xml:space="preserve"> ______20__года.</w:t>
      </w:r>
    </w:p>
    <w:p w:rsidR="00465738" w:rsidRPr="00C92E07" w:rsidRDefault="00465738" w:rsidP="00465738">
      <w:pPr>
        <w:pStyle w:val="aff9"/>
        <w:numPr>
          <w:ilvl w:val="0"/>
          <w:numId w:val="35"/>
        </w:numPr>
        <w:ind w:left="0" w:firstLine="709"/>
        <w:contextualSpacing/>
        <w:jc w:val="both"/>
        <w:rPr>
          <w:sz w:val="26"/>
          <w:szCs w:val="26"/>
        </w:rPr>
      </w:pPr>
      <w:r>
        <w:rPr>
          <w:sz w:val="26"/>
          <w:szCs w:val="26"/>
        </w:rPr>
        <w:t>Документы, передаваемые по настоящему Акту:</w:t>
      </w:r>
    </w:p>
    <w:p w:rsidR="00465738" w:rsidRPr="00C92E07" w:rsidRDefault="00465738" w:rsidP="00465738">
      <w:pPr>
        <w:numPr>
          <w:ilvl w:val="0"/>
          <w:numId w:val="40"/>
        </w:numPr>
        <w:tabs>
          <w:tab w:val="num" w:pos="993"/>
          <w:tab w:val="num" w:pos="1070"/>
        </w:tabs>
        <w:ind w:left="0" w:firstLine="709"/>
        <w:jc w:val="both"/>
        <w:rPr>
          <w:bCs/>
          <w:sz w:val="26"/>
          <w:szCs w:val="26"/>
        </w:rPr>
      </w:pPr>
      <w:r>
        <w:rPr>
          <w:bCs/>
          <w:sz w:val="26"/>
          <w:szCs w:val="26"/>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rsidR="00465738" w:rsidRPr="00C92E07" w:rsidRDefault="00465738" w:rsidP="00465738">
      <w:pPr>
        <w:numPr>
          <w:ilvl w:val="0"/>
          <w:numId w:val="40"/>
        </w:numPr>
        <w:tabs>
          <w:tab w:val="num" w:pos="993"/>
          <w:tab w:val="num" w:pos="1070"/>
        </w:tabs>
        <w:ind w:left="0" w:firstLine="709"/>
        <w:jc w:val="both"/>
        <w:rPr>
          <w:bCs/>
          <w:sz w:val="26"/>
          <w:szCs w:val="26"/>
        </w:rPr>
      </w:pPr>
      <w:r>
        <w:rPr>
          <w:bCs/>
          <w:sz w:val="26"/>
          <w:szCs w:val="26"/>
        </w:rPr>
        <w:t xml:space="preserve">счет-фактуру – 1 экз. оригинал на Товар (на отгрузочную партию Товара); </w:t>
      </w:r>
    </w:p>
    <w:p w:rsidR="00465738" w:rsidRPr="00C92E07" w:rsidRDefault="00465738" w:rsidP="00465738">
      <w:pPr>
        <w:numPr>
          <w:ilvl w:val="0"/>
          <w:numId w:val="40"/>
        </w:numPr>
        <w:tabs>
          <w:tab w:val="num" w:pos="993"/>
          <w:tab w:val="num" w:pos="1070"/>
        </w:tabs>
        <w:ind w:left="0" w:firstLine="709"/>
        <w:jc w:val="both"/>
        <w:rPr>
          <w:bCs/>
          <w:sz w:val="26"/>
          <w:szCs w:val="26"/>
        </w:rPr>
      </w:pPr>
      <w:r>
        <w:rPr>
          <w:bCs/>
          <w:sz w:val="26"/>
          <w:szCs w:val="26"/>
        </w:rPr>
        <w:t>товарную накладную (форма № ТОРГ–12) - 2 экз. оригинала;</w:t>
      </w:r>
    </w:p>
    <w:p w:rsidR="00465738" w:rsidRPr="00C92E07" w:rsidRDefault="00465738" w:rsidP="00465738">
      <w:pPr>
        <w:numPr>
          <w:ilvl w:val="0"/>
          <w:numId w:val="40"/>
        </w:numPr>
        <w:tabs>
          <w:tab w:val="num" w:pos="993"/>
          <w:tab w:val="num" w:pos="1070"/>
        </w:tabs>
        <w:ind w:left="0" w:firstLine="709"/>
        <w:jc w:val="both"/>
        <w:rPr>
          <w:bCs/>
          <w:sz w:val="26"/>
          <w:szCs w:val="26"/>
        </w:rPr>
      </w:pPr>
      <w:r>
        <w:rPr>
          <w:bCs/>
          <w:sz w:val="26"/>
          <w:szCs w:val="26"/>
        </w:rPr>
        <w:lastRenderedPageBreak/>
        <w:t xml:space="preserve">паспорт формы ВУ-4М (на каждую единицу Товара) – 1 экз. оригинал; </w:t>
      </w:r>
    </w:p>
    <w:p w:rsidR="00465738" w:rsidRPr="00C92E07" w:rsidRDefault="00465738" w:rsidP="00465738">
      <w:pPr>
        <w:numPr>
          <w:ilvl w:val="0"/>
          <w:numId w:val="40"/>
        </w:numPr>
        <w:tabs>
          <w:tab w:val="num" w:pos="1070"/>
        </w:tabs>
        <w:ind w:left="0" w:firstLine="709"/>
        <w:jc w:val="both"/>
        <w:rPr>
          <w:bCs/>
          <w:sz w:val="26"/>
          <w:szCs w:val="26"/>
        </w:rPr>
      </w:pPr>
      <w:r>
        <w:rPr>
          <w:sz w:val="26"/>
          <w:szCs w:val="26"/>
        </w:rPr>
        <w:t xml:space="preserve">Акт о результатах проведения инспекторского контроля новых грузовых и пассажирских вагонов в окончательно </w:t>
      </w:r>
      <w:proofErr w:type="gramStart"/>
      <w:r>
        <w:rPr>
          <w:sz w:val="26"/>
          <w:szCs w:val="26"/>
        </w:rPr>
        <w:t>готовом</w:t>
      </w:r>
      <w:proofErr w:type="gramEnd"/>
      <w:r>
        <w:rPr>
          <w:sz w:val="26"/>
          <w:szCs w:val="26"/>
        </w:rPr>
        <w:t xml:space="preserve"> </w:t>
      </w:r>
      <w:r>
        <w:rPr>
          <w:bCs/>
          <w:sz w:val="26"/>
          <w:szCs w:val="26"/>
        </w:rPr>
        <w:t>- 1 экз. оригинал на каждую единицу Товара (на отгрузочную партию Товара) (оригинал);</w:t>
      </w:r>
    </w:p>
    <w:p w:rsidR="00465738" w:rsidRPr="00C92E07" w:rsidRDefault="00465738" w:rsidP="00465738">
      <w:pPr>
        <w:numPr>
          <w:ilvl w:val="0"/>
          <w:numId w:val="40"/>
        </w:numPr>
        <w:tabs>
          <w:tab w:val="num" w:pos="1070"/>
        </w:tabs>
        <w:ind w:left="0" w:firstLine="709"/>
        <w:jc w:val="both"/>
        <w:rPr>
          <w:bCs/>
          <w:sz w:val="26"/>
          <w:szCs w:val="26"/>
        </w:rPr>
      </w:pPr>
      <w:r>
        <w:rPr>
          <w:bCs/>
          <w:sz w:val="26"/>
          <w:szCs w:val="26"/>
        </w:rPr>
        <w:t xml:space="preserve">копию сертификата соответствия </w:t>
      </w:r>
      <w:r w:rsidR="00F06808">
        <w:rPr>
          <w:bCs/>
          <w:sz w:val="26"/>
          <w:szCs w:val="26"/>
        </w:rPr>
        <w:t>«</w:t>
      </w:r>
      <w:r>
        <w:rPr>
          <w:bCs/>
          <w:sz w:val="26"/>
          <w:szCs w:val="26"/>
        </w:rPr>
        <w:t>Рама боковая</w:t>
      </w:r>
      <w:r w:rsidR="00F06808">
        <w:rPr>
          <w:bCs/>
          <w:sz w:val="26"/>
          <w:szCs w:val="26"/>
        </w:rPr>
        <w:t>»</w:t>
      </w:r>
      <w:r>
        <w:rPr>
          <w:bCs/>
          <w:sz w:val="26"/>
          <w:szCs w:val="26"/>
        </w:rPr>
        <w:t xml:space="preserve"> (заверенную поставщиком Товара) (предоставляется на первую отгрузочную партию Товара) – 1 экз.;</w:t>
      </w:r>
    </w:p>
    <w:p w:rsidR="00465738" w:rsidRPr="00C92E07" w:rsidRDefault="00465738" w:rsidP="00465738">
      <w:pPr>
        <w:numPr>
          <w:ilvl w:val="0"/>
          <w:numId w:val="40"/>
        </w:numPr>
        <w:tabs>
          <w:tab w:val="num" w:pos="1070"/>
        </w:tabs>
        <w:ind w:left="0" w:firstLine="709"/>
        <w:jc w:val="both"/>
        <w:rPr>
          <w:bCs/>
          <w:sz w:val="26"/>
          <w:szCs w:val="26"/>
        </w:rPr>
      </w:pPr>
      <w:r>
        <w:rPr>
          <w:bCs/>
          <w:sz w:val="26"/>
          <w:szCs w:val="26"/>
        </w:rPr>
        <w:t xml:space="preserve">копию сертификата соответствия </w:t>
      </w:r>
      <w:r w:rsidR="00F06808">
        <w:rPr>
          <w:bCs/>
          <w:sz w:val="26"/>
          <w:szCs w:val="26"/>
        </w:rPr>
        <w:t>«</w:t>
      </w:r>
      <w:r>
        <w:rPr>
          <w:bCs/>
          <w:sz w:val="26"/>
          <w:szCs w:val="26"/>
        </w:rPr>
        <w:t xml:space="preserve">Балка </w:t>
      </w:r>
      <w:proofErr w:type="spellStart"/>
      <w:r>
        <w:rPr>
          <w:bCs/>
          <w:sz w:val="26"/>
          <w:szCs w:val="26"/>
        </w:rPr>
        <w:t>надрессорная</w:t>
      </w:r>
      <w:proofErr w:type="spellEnd"/>
      <w:r w:rsidR="00F06808">
        <w:rPr>
          <w:bCs/>
          <w:sz w:val="26"/>
          <w:szCs w:val="26"/>
        </w:rPr>
        <w:t>»</w:t>
      </w:r>
      <w:r>
        <w:rPr>
          <w:bCs/>
          <w:sz w:val="26"/>
          <w:szCs w:val="26"/>
        </w:rPr>
        <w:t xml:space="preserve"> (заверенную поставщиком Товара) (предоставляется на первую отгрузочную партию Товара) – 1 экз.; </w:t>
      </w:r>
    </w:p>
    <w:p w:rsidR="00465738" w:rsidRPr="00C92E07" w:rsidRDefault="00465738" w:rsidP="00465738">
      <w:pPr>
        <w:numPr>
          <w:ilvl w:val="0"/>
          <w:numId w:val="40"/>
        </w:numPr>
        <w:tabs>
          <w:tab w:val="num" w:pos="993"/>
          <w:tab w:val="num" w:pos="1070"/>
        </w:tabs>
        <w:ind w:left="0" w:firstLine="709"/>
        <w:jc w:val="both"/>
        <w:rPr>
          <w:bCs/>
          <w:sz w:val="26"/>
          <w:szCs w:val="26"/>
        </w:rPr>
      </w:pPr>
      <w:r>
        <w:rPr>
          <w:bCs/>
          <w:sz w:val="26"/>
          <w:szCs w:val="26"/>
        </w:rPr>
        <w:t>счет на оплату – 1 экз. оригинал;</w:t>
      </w:r>
    </w:p>
    <w:p w:rsidR="00465738" w:rsidRPr="00C92E07" w:rsidRDefault="00465738" w:rsidP="00465738">
      <w:pPr>
        <w:numPr>
          <w:ilvl w:val="0"/>
          <w:numId w:val="40"/>
        </w:numPr>
        <w:tabs>
          <w:tab w:val="num" w:pos="1070"/>
        </w:tabs>
        <w:ind w:left="0" w:firstLine="709"/>
        <w:jc w:val="both"/>
        <w:rPr>
          <w:bCs/>
          <w:sz w:val="26"/>
          <w:szCs w:val="26"/>
        </w:rPr>
      </w:pPr>
      <w:r>
        <w:rPr>
          <w:bCs/>
          <w:sz w:val="26"/>
          <w:szCs w:val="26"/>
        </w:rPr>
        <w:t>руководство по эксплуатации Товара, заверенное поставщиком, –1 экз. на Товар (предоставляется при поставке первой отгрузочной партии Товара);</w:t>
      </w:r>
    </w:p>
    <w:p w:rsidR="00465738" w:rsidRPr="00C92E07" w:rsidRDefault="00465738" w:rsidP="00465738">
      <w:pPr>
        <w:numPr>
          <w:ilvl w:val="0"/>
          <w:numId w:val="40"/>
        </w:numPr>
        <w:tabs>
          <w:tab w:val="num" w:pos="1070"/>
        </w:tabs>
        <w:suppressAutoHyphens w:val="0"/>
        <w:ind w:left="0" w:firstLine="709"/>
        <w:jc w:val="both"/>
        <w:rPr>
          <w:bCs/>
          <w:sz w:val="26"/>
          <w:szCs w:val="26"/>
        </w:rPr>
      </w:pPr>
      <w:r>
        <w:rPr>
          <w:bCs/>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465738" w:rsidRPr="00C92E07" w:rsidRDefault="00465738" w:rsidP="00465738">
      <w:pPr>
        <w:numPr>
          <w:ilvl w:val="0"/>
          <w:numId w:val="40"/>
        </w:numPr>
        <w:tabs>
          <w:tab w:val="num" w:pos="1070"/>
        </w:tabs>
        <w:suppressAutoHyphens w:val="0"/>
        <w:ind w:left="0" w:firstLine="709"/>
        <w:jc w:val="both"/>
        <w:rPr>
          <w:bCs/>
          <w:sz w:val="26"/>
          <w:szCs w:val="26"/>
        </w:rPr>
      </w:pPr>
      <w:r>
        <w:rPr>
          <w:bCs/>
          <w:sz w:val="26"/>
          <w:szCs w:val="26"/>
        </w:rPr>
        <w:t xml:space="preserve">копию сертификата соответствия </w:t>
      </w:r>
      <w:r w:rsidR="00F06808">
        <w:rPr>
          <w:bCs/>
          <w:sz w:val="26"/>
          <w:szCs w:val="26"/>
        </w:rPr>
        <w:t>«</w:t>
      </w:r>
      <w:r>
        <w:rPr>
          <w:bCs/>
          <w:sz w:val="26"/>
          <w:szCs w:val="26"/>
        </w:rPr>
        <w:t>колесная пара</w:t>
      </w:r>
      <w:r w:rsidR="00F06808">
        <w:rPr>
          <w:bCs/>
          <w:sz w:val="26"/>
          <w:szCs w:val="26"/>
        </w:rPr>
        <w:t>»</w:t>
      </w:r>
      <w:r>
        <w:rPr>
          <w:bCs/>
          <w:sz w:val="26"/>
          <w:szCs w:val="26"/>
        </w:rPr>
        <w:t xml:space="preserve"> заверенная поставщиком (предоставляется на первую партию Товара) – 1 экз.; </w:t>
      </w:r>
    </w:p>
    <w:p w:rsidR="00465738" w:rsidRPr="00C92E07" w:rsidRDefault="00465738" w:rsidP="00465738">
      <w:pPr>
        <w:numPr>
          <w:ilvl w:val="0"/>
          <w:numId w:val="40"/>
        </w:numPr>
        <w:tabs>
          <w:tab w:val="num" w:pos="1070"/>
        </w:tabs>
        <w:suppressAutoHyphens w:val="0"/>
        <w:ind w:left="0" w:firstLine="709"/>
        <w:jc w:val="both"/>
        <w:rPr>
          <w:bCs/>
          <w:sz w:val="26"/>
          <w:szCs w:val="26"/>
        </w:rPr>
      </w:pPr>
      <w:r>
        <w:rPr>
          <w:bCs/>
          <w:sz w:val="26"/>
          <w:szCs w:val="26"/>
        </w:rPr>
        <w:t xml:space="preserve">сертификат соответствия на Товар федерального бюджетного учреждения </w:t>
      </w:r>
      <w:r w:rsidR="00F06808">
        <w:rPr>
          <w:bCs/>
          <w:sz w:val="26"/>
          <w:szCs w:val="26"/>
        </w:rPr>
        <w:t>«</w:t>
      </w:r>
      <w:r>
        <w:rPr>
          <w:bCs/>
          <w:sz w:val="26"/>
          <w:szCs w:val="26"/>
        </w:rPr>
        <w:t>Регистр сертификации на федеральном железнодорожном транспорте</w:t>
      </w:r>
      <w:r w:rsidR="00F06808">
        <w:rPr>
          <w:bCs/>
          <w:sz w:val="26"/>
          <w:szCs w:val="26"/>
        </w:rPr>
        <w:t>»</w:t>
      </w:r>
      <w:r>
        <w:rPr>
          <w:bCs/>
          <w:sz w:val="26"/>
          <w:szCs w:val="26"/>
        </w:rPr>
        <w:t xml:space="preserve"> (далее - ФБУ </w:t>
      </w:r>
      <w:r w:rsidR="00F06808">
        <w:rPr>
          <w:bCs/>
          <w:sz w:val="26"/>
          <w:szCs w:val="26"/>
        </w:rPr>
        <w:t>«</w:t>
      </w:r>
      <w:r>
        <w:rPr>
          <w:bCs/>
          <w:sz w:val="26"/>
          <w:szCs w:val="26"/>
        </w:rPr>
        <w:t>РС ФЖТ</w:t>
      </w:r>
      <w:r w:rsidR="00F06808">
        <w:rPr>
          <w:bCs/>
          <w:sz w:val="26"/>
          <w:szCs w:val="26"/>
        </w:rPr>
        <w:t>»</w:t>
      </w:r>
      <w:r>
        <w:rPr>
          <w:bCs/>
          <w:sz w:val="26"/>
          <w:szCs w:val="26"/>
        </w:rPr>
        <w:t>) (копия, заверенная поставщиком при поставке первой отгрузочной партии Товара);</w:t>
      </w:r>
    </w:p>
    <w:p w:rsidR="00465738" w:rsidRPr="00C92E07" w:rsidRDefault="00465738" w:rsidP="00465738">
      <w:pPr>
        <w:numPr>
          <w:ilvl w:val="0"/>
          <w:numId w:val="40"/>
        </w:numPr>
        <w:tabs>
          <w:tab w:val="num" w:pos="1070"/>
        </w:tabs>
        <w:suppressAutoHyphens w:val="0"/>
        <w:ind w:left="0" w:firstLine="709"/>
        <w:jc w:val="both"/>
        <w:rPr>
          <w:bCs/>
          <w:sz w:val="26"/>
          <w:szCs w:val="26"/>
        </w:rPr>
      </w:pPr>
      <w:r>
        <w:rPr>
          <w:bCs/>
          <w:sz w:val="26"/>
          <w:szCs w:val="26"/>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6"/>
          <w:szCs w:val="26"/>
        </w:rPr>
        <w:t>)(</w:t>
      </w:r>
      <w:proofErr w:type="gramEnd"/>
      <w:r>
        <w:rPr>
          <w:bCs/>
          <w:sz w:val="26"/>
          <w:szCs w:val="26"/>
        </w:rPr>
        <w:t>в случае, если поставщик не является изготовителем Товара);</w:t>
      </w:r>
    </w:p>
    <w:p w:rsidR="00465738" w:rsidRPr="00C92E07" w:rsidRDefault="00465738" w:rsidP="00465738">
      <w:pPr>
        <w:numPr>
          <w:ilvl w:val="0"/>
          <w:numId w:val="40"/>
        </w:numPr>
        <w:tabs>
          <w:tab w:val="num" w:pos="1070"/>
        </w:tabs>
        <w:suppressAutoHyphens w:val="0"/>
        <w:ind w:left="0" w:firstLine="709"/>
        <w:jc w:val="both"/>
        <w:rPr>
          <w:bCs/>
          <w:sz w:val="26"/>
          <w:szCs w:val="26"/>
        </w:rPr>
      </w:pPr>
      <w:r>
        <w:rPr>
          <w:bCs/>
          <w:sz w:val="26"/>
          <w:szCs w:val="26"/>
        </w:rPr>
        <w:t>Акт допуска на инфраструктуру – 1 (один) экземпляр оригинала на каждую единицу Товара</w:t>
      </w:r>
    </w:p>
    <w:p w:rsidR="00465738" w:rsidRPr="00C92E07" w:rsidRDefault="00465738" w:rsidP="00465738">
      <w:pPr>
        <w:widowControl w:val="0"/>
        <w:tabs>
          <w:tab w:val="left" w:pos="8520"/>
          <w:tab w:val="left" w:pos="9088"/>
          <w:tab w:val="left" w:pos="9656"/>
        </w:tabs>
        <w:autoSpaceDE w:val="0"/>
        <w:ind w:firstLine="709"/>
        <w:jc w:val="both"/>
        <w:rPr>
          <w:bCs/>
          <w:sz w:val="26"/>
          <w:szCs w:val="26"/>
        </w:rPr>
      </w:pPr>
    </w:p>
    <w:p w:rsidR="00465738" w:rsidRPr="00C92E07" w:rsidRDefault="00465738" w:rsidP="00465738">
      <w:pPr>
        <w:pStyle w:val="aff9"/>
        <w:ind w:left="0" w:firstLine="709"/>
        <w:jc w:val="both"/>
        <w:rPr>
          <w:b/>
          <w:sz w:val="26"/>
          <w:szCs w:val="26"/>
        </w:rPr>
      </w:pPr>
      <w:r>
        <w:rPr>
          <w:b/>
          <w:sz w:val="26"/>
          <w:szCs w:val="26"/>
        </w:rPr>
        <w:t>Подписи сторон:</w:t>
      </w:r>
    </w:p>
    <w:p w:rsidR="00465738" w:rsidRPr="00C92E07" w:rsidRDefault="00465738" w:rsidP="00465738">
      <w:pPr>
        <w:pStyle w:val="aff9"/>
        <w:ind w:left="0" w:firstLine="709"/>
        <w:jc w:val="both"/>
        <w:rPr>
          <w:b/>
          <w:sz w:val="26"/>
          <w:szCs w:val="26"/>
        </w:rPr>
      </w:pPr>
    </w:p>
    <w:p w:rsidR="00465738" w:rsidRPr="00C92E07" w:rsidRDefault="00465738" w:rsidP="00465738">
      <w:pPr>
        <w:ind w:firstLine="567"/>
        <w:jc w:val="both"/>
        <w:rPr>
          <w:b/>
          <w:sz w:val="26"/>
          <w:szCs w:val="26"/>
        </w:rPr>
      </w:pPr>
      <w:r>
        <w:rPr>
          <w:b/>
          <w:sz w:val="26"/>
          <w:szCs w:val="26"/>
        </w:rPr>
        <w:t>ПОСТАВЩИК:                                             ПОКУПАТЕЛЬ:</w:t>
      </w:r>
    </w:p>
    <w:p w:rsidR="00465738" w:rsidRPr="00C92E07" w:rsidRDefault="00465738" w:rsidP="00465738">
      <w:pPr>
        <w:ind w:firstLine="567"/>
        <w:jc w:val="both"/>
        <w:rPr>
          <w:b/>
          <w:sz w:val="26"/>
          <w:szCs w:val="26"/>
        </w:rPr>
      </w:pPr>
    </w:p>
    <w:p w:rsidR="00465738" w:rsidRPr="00C92E07" w:rsidRDefault="00465738" w:rsidP="00465738">
      <w:pPr>
        <w:jc w:val="both"/>
        <w:rPr>
          <w:sz w:val="26"/>
          <w:szCs w:val="26"/>
        </w:rPr>
      </w:pPr>
      <w:r>
        <w:rPr>
          <w:b/>
          <w:sz w:val="26"/>
          <w:szCs w:val="26"/>
        </w:rPr>
        <w:t>______________/_________/                                 _______________/__________/</w:t>
      </w:r>
    </w:p>
    <w:p w:rsidR="00465738" w:rsidRPr="00C92E07" w:rsidRDefault="00465738" w:rsidP="00465738">
      <w:pPr>
        <w:jc w:val="both"/>
        <w:rPr>
          <w:sz w:val="26"/>
          <w:szCs w:val="26"/>
        </w:rPr>
      </w:pPr>
    </w:p>
    <w:tbl>
      <w:tblPr>
        <w:tblW w:w="96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18"/>
      </w:tblGrid>
      <w:tr w:rsidR="00465738" w:rsidRPr="00C92E07" w:rsidTr="00465738">
        <w:trPr>
          <w:trHeight w:val="811"/>
          <w:jc w:val="center"/>
        </w:trPr>
        <w:tc>
          <w:tcPr>
            <w:tcW w:w="4821" w:type="dxa"/>
            <w:tcBorders>
              <w:top w:val="nil"/>
              <w:left w:val="nil"/>
              <w:bottom w:val="nil"/>
              <w:right w:val="nil"/>
            </w:tcBorders>
          </w:tcPr>
          <w:p w:rsidR="00465738" w:rsidRPr="00C92E07" w:rsidRDefault="00465738" w:rsidP="00465738">
            <w:pPr>
              <w:widowControl w:val="0"/>
              <w:autoSpaceDE w:val="0"/>
              <w:autoSpaceDN w:val="0"/>
              <w:adjustRightInd w:val="0"/>
              <w:rPr>
                <w:b/>
                <w:bCs/>
                <w:sz w:val="26"/>
                <w:szCs w:val="26"/>
              </w:rPr>
            </w:pPr>
          </w:p>
          <w:p w:rsidR="00465738" w:rsidRPr="00C92E07" w:rsidRDefault="00465738" w:rsidP="00465738">
            <w:pPr>
              <w:widowControl w:val="0"/>
              <w:autoSpaceDE w:val="0"/>
              <w:autoSpaceDN w:val="0"/>
              <w:adjustRightInd w:val="0"/>
              <w:rPr>
                <w:b/>
                <w:bCs/>
                <w:sz w:val="26"/>
                <w:szCs w:val="26"/>
              </w:rPr>
            </w:pPr>
            <w:r>
              <w:rPr>
                <w:b/>
                <w:bCs/>
                <w:sz w:val="26"/>
                <w:szCs w:val="26"/>
              </w:rPr>
              <w:t>От Поставщика</w:t>
            </w:r>
          </w:p>
          <w:p w:rsidR="00465738" w:rsidRPr="00C92E07" w:rsidRDefault="00465738" w:rsidP="00465738">
            <w:pPr>
              <w:ind w:right="163"/>
              <w:rPr>
                <w:sz w:val="26"/>
                <w:szCs w:val="26"/>
              </w:rPr>
            </w:pPr>
          </w:p>
          <w:p w:rsidR="00465738" w:rsidRPr="00C92E07" w:rsidRDefault="00465738" w:rsidP="00465738">
            <w:pPr>
              <w:ind w:right="163"/>
              <w:rPr>
                <w:sz w:val="26"/>
                <w:szCs w:val="26"/>
              </w:rPr>
            </w:pPr>
            <w:r>
              <w:rPr>
                <w:sz w:val="26"/>
                <w:szCs w:val="26"/>
              </w:rPr>
              <w:t>________    ______________</w:t>
            </w:r>
          </w:p>
          <w:p w:rsidR="00465738" w:rsidRPr="00C92E07" w:rsidRDefault="00465738" w:rsidP="00465738">
            <w:pPr>
              <w:widowControl w:val="0"/>
              <w:autoSpaceDE w:val="0"/>
              <w:autoSpaceDN w:val="0"/>
              <w:adjustRightInd w:val="0"/>
              <w:rPr>
                <w:b/>
                <w:bCs/>
                <w:sz w:val="26"/>
                <w:szCs w:val="26"/>
              </w:rPr>
            </w:pPr>
            <w:proofErr w:type="gramStart"/>
            <w:r>
              <w:rPr>
                <w:i/>
                <w:sz w:val="26"/>
                <w:szCs w:val="26"/>
                <w:vertAlign w:val="superscript"/>
              </w:rPr>
              <w:t>(подпись)           (ФИО) (Например:</w:t>
            </w:r>
            <w:proofErr w:type="gramEnd"/>
            <w:r>
              <w:rPr>
                <w:i/>
                <w:sz w:val="26"/>
                <w:szCs w:val="26"/>
                <w:vertAlign w:val="superscript"/>
              </w:rPr>
              <w:t xml:space="preserve"> Иванов И.И.)                                     </w:t>
            </w:r>
            <w:r>
              <w:rPr>
                <w:b/>
                <w:bCs/>
                <w:sz w:val="26"/>
                <w:szCs w:val="26"/>
              </w:rPr>
              <w:t>М.П.</w:t>
            </w:r>
          </w:p>
        </w:tc>
        <w:tc>
          <w:tcPr>
            <w:tcW w:w="4818" w:type="dxa"/>
            <w:tcBorders>
              <w:top w:val="nil"/>
              <w:left w:val="nil"/>
              <w:bottom w:val="nil"/>
              <w:right w:val="nil"/>
            </w:tcBorders>
          </w:tcPr>
          <w:p w:rsidR="00465738" w:rsidRPr="00C92E07" w:rsidRDefault="00465738" w:rsidP="00465738">
            <w:pPr>
              <w:pStyle w:val="af3"/>
              <w:widowControl w:val="0"/>
              <w:suppressAutoHyphens/>
              <w:autoSpaceDE w:val="0"/>
              <w:autoSpaceDN w:val="0"/>
              <w:adjustRightInd w:val="0"/>
              <w:rPr>
                <w:b/>
                <w:bCs/>
                <w:szCs w:val="26"/>
              </w:rPr>
            </w:pPr>
          </w:p>
          <w:p w:rsidR="00465738" w:rsidRPr="00C92E07" w:rsidRDefault="00465738" w:rsidP="00465738">
            <w:pPr>
              <w:pStyle w:val="af3"/>
              <w:widowControl w:val="0"/>
              <w:suppressAutoHyphens/>
              <w:autoSpaceDE w:val="0"/>
              <w:autoSpaceDN w:val="0"/>
              <w:adjustRightInd w:val="0"/>
              <w:ind w:right="175"/>
              <w:rPr>
                <w:b/>
                <w:bCs/>
                <w:szCs w:val="26"/>
              </w:rPr>
            </w:pPr>
            <w:r>
              <w:rPr>
                <w:b/>
                <w:bCs/>
                <w:szCs w:val="26"/>
              </w:rPr>
              <w:t xml:space="preserve"> От Покупателя</w:t>
            </w:r>
          </w:p>
          <w:p w:rsidR="00465738" w:rsidRPr="00C92E07" w:rsidRDefault="00465738" w:rsidP="00465738">
            <w:pPr>
              <w:pStyle w:val="af3"/>
              <w:widowControl w:val="0"/>
              <w:suppressAutoHyphens/>
              <w:autoSpaceDE w:val="0"/>
              <w:autoSpaceDN w:val="0"/>
              <w:adjustRightInd w:val="0"/>
              <w:rPr>
                <w:b/>
                <w:bCs/>
                <w:szCs w:val="26"/>
              </w:rPr>
            </w:pPr>
          </w:p>
          <w:p w:rsidR="00465738" w:rsidRPr="00C92E07" w:rsidRDefault="00465738" w:rsidP="00465738">
            <w:pPr>
              <w:ind w:right="163"/>
              <w:rPr>
                <w:sz w:val="26"/>
                <w:szCs w:val="26"/>
              </w:rPr>
            </w:pPr>
            <w:r>
              <w:rPr>
                <w:sz w:val="26"/>
                <w:szCs w:val="26"/>
              </w:rPr>
              <w:t>________    ______________</w:t>
            </w:r>
          </w:p>
          <w:p w:rsidR="00465738" w:rsidRPr="00C92E07" w:rsidRDefault="00465738" w:rsidP="00465738">
            <w:pPr>
              <w:widowControl w:val="0"/>
              <w:autoSpaceDE w:val="0"/>
              <w:autoSpaceDN w:val="0"/>
              <w:adjustRightInd w:val="0"/>
              <w:rPr>
                <w:b/>
                <w:bCs/>
                <w:sz w:val="26"/>
                <w:szCs w:val="26"/>
              </w:rPr>
            </w:pPr>
            <w:proofErr w:type="gramStart"/>
            <w:r>
              <w:rPr>
                <w:i/>
                <w:sz w:val="26"/>
                <w:szCs w:val="26"/>
                <w:vertAlign w:val="superscript"/>
              </w:rPr>
              <w:t>(подпись)          (ФИО) (Например:</w:t>
            </w:r>
            <w:proofErr w:type="gramEnd"/>
            <w:r>
              <w:rPr>
                <w:i/>
                <w:sz w:val="26"/>
                <w:szCs w:val="26"/>
                <w:vertAlign w:val="superscript"/>
              </w:rPr>
              <w:t xml:space="preserve"> Иванов И.И.).Г.)                                     </w:t>
            </w:r>
          </w:p>
          <w:p w:rsidR="00465738" w:rsidRPr="00C92E07" w:rsidRDefault="00465738" w:rsidP="00465738">
            <w:pPr>
              <w:widowControl w:val="0"/>
              <w:autoSpaceDE w:val="0"/>
              <w:autoSpaceDN w:val="0"/>
              <w:adjustRightInd w:val="0"/>
              <w:rPr>
                <w:b/>
                <w:bCs/>
                <w:sz w:val="26"/>
                <w:szCs w:val="26"/>
              </w:rPr>
            </w:pPr>
            <w:r>
              <w:rPr>
                <w:b/>
                <w:bCs/>
                <w:sz w:val="26"/>
                <w:szCs w:val="26"/>
              </w:rPr>
              <w:t>М.П.</w:t>
            </w:r>
          </w:p>
        </w:tc>
      </w:tr>
    </w:tbl>
    <w:p w:rsidR="00465738" w:rsidRPr="00C92E07" w:rsidRDefault="00465738" w:rsidP="00465738">
      <w:pPr>
        <w:jc w:val="both"/>
        <w:rPr>
          <w:sz w:val="26"/>
          <w:szCs w:val="26"/>
        </w:rPr>
        <w:sectPr w:rsidR="00465738" w:rsidRPr="00C92E07" w:rsidSect="00465738">
          <w:pgSz w:w="11906" w:h="16838"/>
          <w:pgMar w:top="1134" w:right="851" w:bottom="1134" w:left="1418"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292"/>
      </w:tblGrid>
      <w:tr w:rsidR="00465738" w:rsidRPr="005F7CF5" w:rsidTr="00465738">
        <w:trPr>
          <w:trHeight w:val="811"/>
          <w:jc w:val="center"/>
        </w:trPr>
        <w:tc>
          <w:tcPr>
            <w:tcW w:w="4995" w:type="dxa"/>
            <w:tcBorders>
              <w:top w:val="nil"/>
              <w:left w:val="nil"/>
              <w:bottom w:val="nil"/>
              <w:right w:val="nil"/>
            </w:tcBorders>
          </w:tcPr>
          <w:p w:rsidR="00465738" w:rsidRPr="005F7CF5" w:rsidRDefault="00465738" w:rsidP="00465738">
            <w:pPr>
              <w:widowControl w:val="0"/>
              <w:autoSpaceDE w:val="0"/>
              <w:autoSpaceDN w:val="0"/>
              <w:adjustRightInd w:val="0"/>
              <w:rPr>
                <w:b/>
                <w:bCs/>
                <w:sz w:val="28"/>
                <w:szCs w:val="28"/>
              </w:rPr>
            </w:pPr>
          </w:p>
        </w:tc>
        <w:tc>
          <w:tcPr>
            <w:tcW w:w="5777" w:type="dxa"/>
            <w:tcBorders>
              <w:top w:val="nil"/>
              <w:left w:val="nil"/>
              <w:bottom w:val="nil"/>
              <w:right w:val="nil"/>
            </w:tcBorders>
          </w:tcPr>
          <w:p w:rsidR="00465738" w:rsidRPr="005F7CF5" w:rsidRDefault="00465738" w:rsidP="00465738">
            <w:pPr>
              <w:jc w:val="right"/>
              <w:rPr>
                <w:sz w:val="28"/>
                <w:szCs w:val="28"/>
              </w:rPr>
            </w:pPr>
            <w:r>
              <w:rPr>
                <w:sz w:val="28"/>
                <w:szCs w:val="28"/>
              </w:rPr>
              <w:t>Приложение № 3</w:t>
            </w:r>
          </w:p>
          <w:p w:rsidR="00465738" w:rsidRPr="005F7CF5" w:rsidRDefault="00465738" w:rsidP="00465738">
            <w:pPr>
              <w:rPr>
                <w:sz w:val="28"/>
                <w:szCs w:val="28"/>
              </w:rPr>
            </w:pPr>
            <w:r>
              <w:rPr>
                <w:sz w:val="28"/>
                <w:szCs w:val="28"/>
              </w:rPr>
              <w:t xml:space="preserve">к Договору поставки № </w:t>
            </w:r>
            <w:proofErr w:type="spellStart"/>
            <w:r>
              <w:rPr>
                <w:sz w:val="28"/>
                <w:szCs w:val="28"/>
              </w:rPr>
              <w:t>ТКд</w:t>
            </w:r>
            <w:proofErr w:type="spellEnd"/>
            <w:r>
              <w:rPr>
                <w:sz w:val="28"/>
                <w:szCs w:val="28"/>
              </w:rPr>
              <w:t>___/___/___/</w:t>
            </w:r>
          </w:p>
          <w:p w:rsidR="00465738" w:rsidRPr="005F7CF5" w:rsidRDefault="00465738" w:rsidP="00465738">
            <w:pPr>
              <w:jc w:val="right"/>
              <w:rPr>
                <w:sz w:val="28"/>
                <w:szCs w:val="28"/>
              </w:rPr>
            </w:pPr>
          </w:p>
          <w:p w:rsidR="00465738" w:rsidRPr="005F7CF5" w:rsidRDefault="00465738" w:rsidP="00465738">
            <w:pPr>
              <w:jc w:val="right"/>
              <w:rPr>
                <w:sz w:val="28"/>
                <w:szCs w:val="28"/>
              </w:rPr>
            </w:pPr>
            <w:r>
              <w:rPr>
                <w:sz w:val="28"/>
                <w:szCs w:val="28"/>
              </w:rPr>
              <w:t xml:space="preserve">от </w:t>
            </w:r>
            <w:r w:rsidR="00F06808">
              <w:rPr>
                <w:sz w:val="28"/>
                <w:szCs w:val="28"/>
              </w:rPr>
              <w:t>«</w:t>
            </w:r>
            <w:r>
              <w:rPr>
                <w:sz w:val="28"/>
                <w:szCs w:val="28"/>
              </w:rPr>
              <w:t>__</w:t>
            </w:r>
            <w:r w:rsidR="00F06808">
              <w:rPr>
                <w:sz w:val="28"/>
                <w:szCs w:val="28"/>
              </w:rPr>
              <w:t>»</w:t>
            </w:r>
            <w:r>
              <w:rPr>
                <w:sz w:val="28"/>
                <w:szCs w:val="28"/>
              </w:rPr>
              <w:t xml:space="preserve"> ________ 201__г.</w:t>
            </w:r>
          </w:p>
          <w:p w:rsidR="00465738" w:rsidRPr="005F7CF5" w:rsidRDefault="00465738" w:rsidP="00465738">
            <w:pPr>
              <w:pStyle w:val="af3"/>
              <w:widowControl w:val="0"/>
              <w:suppressAutoHyphens/>
              <w:autoSpaceDE w:val="0"/>
              <w:autoSpaceDN w:val="0"/>
              <w:adjustRightInd w:val="0"/>
              <w:rPr>
                <w:b/>
                <w:bCs/>
                <w:sz w:val="28"/>
                <w:szCs w:val="28"/>
              </w:rPr>
            </w:pPr>
          </w:p>
        </w:tc>
      </w:tr>
    </w:tbl>
    <w:p w:rsidR="00465738" w:rsidRDefault="00465738" w:rsidP="00465738">
      <w:pPr>
        <w:spacing w:after="120"/>
        <w:ind w:firstLine="426"/>
        <w:rPr>
          <w:b/>
        </w:rPr>
      </w:pPr>
    </w:p>
    <w:p w:rsidR="00465738" w:rsidRPr="00F1386B" w:rsidRDefault="00465738" w:rsidP="00465738">
      <w:pPr>
        <w:rPr>
          <w:b/>
          <w:sz w:val="28"/>
          <w:szCs w:val="28"/>
          <w:lang w:val="en-US"/>
        </w:rPr>
      </w:pPr>
      <w:r>
        <w:rPr>
          <w:b/>
          <w:sz w:val="28"/>
          <w:szCs w:val="28"/>
        </w:rPr>
        <w:t>Формула цены</w:t>
      </w:r>
    </w:p>
    <w:p w:rsidR="00465738" w:rsidRPr="008E6C08" w:rsidRDefault="00465738" w:rsidP="00465738">
      <w:pPr>
        <w:spacing w:after="120"/>
        <w:ind w:firstLine="426"/>
        <w:rPr>
          <w:b/>
          <w:sz w:val="26"/>
          <w:szCs w:val="26"/>
          <w:lang w:val="en-US"/>
        </w:rPr>
      </w:pPr>
    </w:p>
    <w:p w:rsidR="00C81689" w:rsidRPr="00C81689" w:rsidRDefault="00C81689" w:rsidP="00C81689">
      <w:pPr>
        <w:spacing w:after="120" w:line="276" w:lineRule="auto"/>
        <w:jc w:val="both"/>
        <w:rPr>
          <w:sz w:val="26"/>
          <w:szCs w:val="26"/>
        </w:rPr>
      </w:pPr>
      <w:r w:rsidRPr="00C81689">
        <w:rPr>
          <w:sz w:val="26"/>
          <w:szCs w:val="26"/>
        </w:rPr>
        <w:t>Новая цена (</w:t>
      </w:r>
      <w:proofErr w:type="spellStart"/>
      <w:r w:rsidRPr="00C81689">
        <w:rPr>
          <w:sz w:val="26"/>
          <w:szCs w:val="26"/>
        </w:rPr>
        <w:t>Цн</w:t>
      </w:r>
      <w:proofErr w:type="spellEnd"/>
      <w:r w:rsidRPr="00C81689">
        <w:rPr>
          <w:sz w:val="26"/>
          <w:szCs w:val="26"/>
        </w:rPr>
        <w:t xml:space="preserve">) на каждый квартал поставки рассчитывается и фиксируется Сторонами в Спецификации, составленной по форме приложения № 1 к договору поставки: </w:t>
      </w:r>
    </w:p>
    <w:p w:rsidR="00C81689" w:rsidRPr="00C81689" w:rsidRDefault="00C81689" w:rsidP="00C81689">
      <w:pPr>
        <w:pStyle w:val="aff9"/>
        <w:numPr>
          <w:ilvl w:val="0"/>
          <w:numId w:val="39"/>
        </w:numPr>
        <w:spacing w:after="120" w:line="276" w:lineRule="auto"/>
        <w:jc w:val="both"/>
        <w:rPr>
          <w:sz w:val="26"/>
          <w:szCs w:val="26"/>
        </w:rPr>
      </w:pPr>
      <w:r w:rsidRPr="00C81689">
        <w:rPr>
          <w:sz w:val="26"/>
          <w:szCs w:val="26"/>
        </w:rPr>
        <w:t>При поставке вагонов в 1 квартале – не позднее 15 ноября предыдущего года. Поставка в марте 2019 года осуществляется по Базовой цене, указанной в таблице финансово-коммерческого предложения Поставщика.</w:t>
      </w:r>
    </w:p>
    <w:p w:rsidR="00C81689" w:rsidRPr="00C81689" w:rsidRDefault="00C81689" w:rsidP="00C81689">
      <w:pPr>
        <w:pStyle w:val="aff9"/>
        <w:numPr>
          <w:ilvl w:val="0"/>
          <w:numId w:val="39"/>
        </w:numPr>
        <w:spacing w:after="120" w:line="276" w:lineRule="auto"/>
        <w:jc w:val="both"/>
        <w:rPr>
          <w:sz w:val="26"/>
          <w:szCs w:val="26"/>
        </w:rPr>
      </w:pPr>
      <w:r w:rsidRPr="00C81689">
        <w:rPr>
          <w:sz w:val="26"/>
          <w:szCs w:val="26"/>
        </w:rPr>
        <w:t>При поставке вагонов в 2 квартале – не позднее 15 февраля текущего года. Поставка во 2 квартале 2019 года осуществляется по Базовой цене, указанной в таблице финансово-коммерческого предложения Поставщика.</w:t>
      </w:r>
    </w:p>
    <w:p w:rsidR="00C81689" w:rsidRPr="00C81689" w:rsidRDefault="00C81689" w:rsidP="00C81689">
      <w:pPr>
        <w:pStyle w:val="aff9"/>
        <w:numPr>
          <w:ilvl w:val="0"/>
          <w:numId w:val="39"/>
        </w:numPr>
        <w:spacing w:after="120" w:line="276" w:lineRule="auto"/>
        <w:jc w:val="both"/>
        <w:rPr>
          <w:sz w:val="26"/>
          <w:szCs w:val="26"/>
        </w:rPr>
      </w:pPr>
      <w:r w:rsidRPr="00C81689">
        <w:rPr>
          <w:sz w:val="26"/>
          <w:szCs w:val="26"/>
        </w:rPr>
        <w:t>При поставке вагонов в 3 квартале – не позднее 15 мая текущего года.</w:t>
      </w:r>
    </w:p>
    <w:p w:rsidR="00465738" w:rsidRPr="008E6C08" w:rsidRDefault="00C81689" w:rsidP="00C81689">
      <w:pPr>
        <w:pStyle w:val="aff9"/>
        <w:numPr>
          <w:ilvl w:val="0"/>
          <w:numId w:val="39"/>
        </w:numPr>
        <w:spacing w:after="120" w:line="276" w:lineRule="auto"/>
        <w:jc w:val="both"/>
        <w:rPr>
          <w:sz w:val="26"/>
          <w:szCs w:val="26"/>
        </w:rPr>
      </w:pPr>
      <w:r w:rsidRPr="00C81689">
        <w:rPr>
          <w:sz w:val="26"/>
          <w:szCs w:val="26"/>
        </w:rPr>
        <w:t>При поставке вагонов в 4 квартале – не позднее 15 авг</w:t>
      </w:r>
      <w:r>
        <w:rPr>
          <w:sz w:val="26"/>
          <w:szCs w:val="26"/>
        </w:rPr>
        <w:t>уста текущего года</w:t>
      </w:r>
      <w:r w:rsidR="00465738">
        <w:rPr>
          <w:sz w:val="26"/>
          <w:szCs w:val="26"/>
        </w:rPr>
        <w:t>.</w:t>
      </w:r>
    </w:p>
    <w:p w:rsidR="00465738" w:rsidRPr="008E6C08" w:rsidRDefault="00465738" w:rsidP="00465738">
      <w:pPr>
        <w:pStyle w:val="aff9"/>
        <w:spacing w:after="120"/>
        <w:ind w:left="0"/>
        <w:jc w:val="both"/>
        <w:rPr>
          <w:sz w:val="26"/>
          <w:szCs w:val="26"/>
        </w:rPr>
      </w:pPr>
    </w:p>
    <w:p w:rsidR="00465738" w:rsidRPr="008E6C08" w:rsidRDefault="00465738" w:rsidP="00465738">
      <w:pPr>
        <w:pStyle w:val="aff9"/>
        <w:numPr>
          <w:ilvl w:val="0"/>
          <w:numId w:val="38"/>
        </w:numPr>
        <w:spacing w:after="120" w:line="276" w:lineRule="auto"/>
        <w:ind w:left="567" w:hanging="567"/>
        <w:jc w:val="both"/>
        <w:rPr>
          <w:sz w:val="26"/>
          <w:szCs w:val="26"/>
        </w:rPr>
      </w:pPr>
      <w:r>
        <w:rPr>
          <w:sz w:val="26"/>
          <w:szCs w:val="26"/>
        </w:rPr>
        <w:t>Новая цена на каждый квартал поставки рассчитывается по формуле:</w:t>
      </w:r>
    </w:p>
    <w:p w:rsidR="00465738" w:rsidRPr="008E6C08" w:rsidRDefault="00465738" w:rsidP="00465738">
      <w:pPr>
        <w:pStyle w:val="aff9"/>
        <w:spacing w:after="120"/>
        <w:rPr>
          <w:b/>
          <w:sz w:val="26"/>
          <w:szCs w:val="26"/>
        </w:rPr>
      </w:pPr>
      <w:proofErr w:type="spellStart"/>
      <w:r>
        <w:rPr>
          <w:b/>
          <w:sz w:val="26"/>
          <w:szCs w:val="26"/>
        </w:rPr>
        <w:t>Цн</w:t>
      </w:r>
      <w:proofErr w:type="spellEnd"/>
      <w:r>
        <w:rPr>
          <w:b/>
          <w:sz w:val="26"/>
          <w:szCs w:val="26"/>
          <w:vertAlign w:val="subscript"/>
        </w:rPr>
        <w:t xml:space="preserve"> </w:t>
      </w:r>
      <w:r>
        <w:rPr>
          <w:b/>
          <w:sz w:val="26"/>
          <w:szCs w:val="26"/>
        </w:rPr>
        <w:t xml:space="preserve">= </w:t>
      </w:r>
      <w:proofErr w:type="spellStart"/>
      <w:r>
        <w:rPr>
          <w:b/>
          <w:sz w:val="26"/>
          <w:szCs w:val="26"/>
        </w:rPr>
        <w:t>Цб</w:t>
      </w:r>
      <w:proofErr w:type="spellEnd"/>
      <w:r>
        <w:rPr>
          <w:b/>
          <w:sz w:val="26"/>
          <w:szCs w:val="26"/>
          <w:vertAlign w:val="subscript"/>
        </w:rPr>
        <w:t xml:space="preserve"> </w:t>
      </w:r>
      <w:r>
        <w:rPr>
          <w:b/>
          <w:sz w:val="26"/>
          <w:szCs w:val="26"/>
        </w:rPr>
        <w:t>+ (</w:t>
      </w:r>
      <w:proofErr w:type="spellStart"/>
      <w:r>
        <w:rPr>
          <w:b/>
          <w:sz w:val="26"/>
          <w:szCs w:val="26"/>
        </w:rPr>
        <w:t>Цнд</w:t>
      </w:r>
      <w:proofErr w:type="spellEnd"/>
      <w:r>
        <w:rPr>
          <w:b/>
          <w:sz w:val="26"/>
          <w:szCs w:val="26"/>
          <w:vertAlign w:val="subscript"/>
        </w:rPr>
        <w:t xml:space="preserve"> </w:t>
      </w:r>
      <w:r>
        <w:rPr>
          <w:b/>
          <w:sz w:val="26"/>
          <w:szCs w:val="26"/>
        </w:rPr>
        <w:t xml:space="preserve">- </w:t>
      </w:r>
      <w:proofErr w:type="spellStart"/>
      <w:r>
        <w:rPr>
          <w:b/>
          <w:sz w:val="26"/>
          <w:szCs w:val="26"/>
        </w:rPr>
        <w:t>Цбд</w:t>
      </w:r>
      <w:proofErr w:type="spellEnd"/>
      <w:r>
        <w:rPr>
          <w:b/>
          <w:sz w:val="26"/>
          <w:szCs w:val="26"/>
        </w:rPr>
        <w:t>) + (</w:t>
      </w:r>
      <w:proofErr w:type="spellStart"/>
      <w:r>
        <w:rPr>
          <w:b/>
          <w:sz w:val="26"/>
          <w:szCs w:val="26"/>
        </w:rPr>
        <w:t>Цнп</w:t>
      </w:r>
      <w:proofErr w:type="spellEnd"/>
      <w:r>
        <w:rPr>
          <w:b/>
          <w:sz w:val="26"/>
          <w:szCs w:val="26"/>
          <w:vertAlign w:val="subscript"/>
        </w:rPr>
        <w:t xml:space="preserve"> </w:t>
      </w:r>
      <w:r>
        <w:rPr>
          <w:b/>
          <w:sz w:val="26"/>
          <w:szCs w:val="26"/>
        </w:rPr>
        <w:t xml:space="preserve">- </w:t>
      </w:r>
      <w:proofErr w:type="spellStart"/>
      <w:r>
        <w:rPr>
          <w:b/>
          <w:sz w:val="26"/>
          <w:szCs w:val="26"/>
        </w:rPr>
        <w:t>Цбп</w:t>
      </w:r>
      <w:proofErr w:type="spellEnd"/>
      <w:r>
        <w:rPr>
          <w:b/>
          <w:sz w:val="26"/>
          <w:szCs w:val="26"/>
        </w:rPr>
        <w:t>), где:</w:t>
      </w:r>
    </w:p>
    <w:p w:rsidR="00465738" w:rsidRPr="008E6C08" w:rsidRDefault="00465738" w:rsidP="00465738">
      <w:pPr>
        <w:pStyle w:val="aff9"/>
        <w:spacing w:after="120"/>
        <w:ind w:left="0"/>
        <w:jc w:val="both"/>
        <w:rPr>
          <w:sz w:val="26"/>
          <w:szCs w:val="26"/>
        </w:rPr>
      </w:pPr>
      <w:proofErr w:type="spellStart"/>
      <w:r>
        <w:rPr>
          <w:b/>
          <w:sz w:val="26"/>
          <w:szCs w:val="26"/>
        </w:rPr>
        <w:t>Цб</w:t>
      </w:r>
      <w:proofErr w:type="spellEnd"/>
      <w:r>
        <w:rPr>
          <w:b/>
          <w:sz w:val="26"/>
          <w:szCs w:val="26"/>
          <w:vertAlign w:val="subscript"/>
        </w:rPr>
        <w:t xml:space="preserve"> </w:t>
      </w:r>
      <w:r>
        <w:rPr>
          <w:sz w:val="26"/>
          <w:szCs w:val="26"/>
        </w:rPr>
        <w:t>– базовая цена, равная  __________ (</w:t>
      </w:r>
      <w:r>
        <w:rPr>
          <w:i/>
          <w:sz w:val="26"/>
          <w:szCs w:val="26"/>
        </w:rPr>
        <w:t>сумма в соответствии с базовой ценой единицы товара, указанной в таблице финансово-коммерческого предложения Поставщика)</w:t>
      </w:r>
      <w:r>
        <w:rPr>
          <w:sz w:val="26"/>
          <w:szCs w:val="26"/>
        </w:rPr>
        <w:t xml:space="preserve"> руб. без НДС за ед. Товара.</w:t>
      </w:r>
    </w:p>
    <w:p w:rsidR="00465738" w:rsidRPr="008E6C08" w:rsidRDefault="00465738" w:rsidP="00465738">
      <w:pPr>
        <w:pStyle w:val="aff9"/>
        <w:spacing w:after="120"/>
        <w:ind w:left="0"/>
        <w:jc w:val="both"/>
        <w:rPr>
          <w:sz w:val="26"/>
          <w:szCs w:val="26"/>
        </w:rPr>
      </w:pPr>
      <w:proofErr w:type="spellStart"/>
      <w:r>
        <w:rPr>
          <w:b/>
          <w:sz w:val="26"/>
          <w:szCs w:val="26"/>
        </w:rPr>
        <w:t>Цнд</w:t>
      </w:r>
      <w:proofErr w:type="spellEnd"/>
      <w:r>
        <w:rPr>
          <w:sz w:val="26"/>
          <w:szCs w:val="26"/>
          <w:vertAlign w:val="subscript"/>
        </w:rPr>
        <w:t xml:space="preserve"> </w:t>
      </w:r>
      <w:r>
        <w:rPr>
          <w:sz w:val="26"/>
          <w:szCs w:val="26"/>
        </w:rPr>
        <w:t xml:space="preserve">– актуальная стоимость затрат на металл и </w:t>
      </w:r>
      <w:proofErr w:type="gramStart"/>
      <w:r>
        <w:rPr>
          <w:sz w:val="26"/>
          <w:szCs w:val="26"/>
        </w:rPr>
        <w:t>основные</w:t>
      </w:r>
      <w:proofErr w:type="gramEnd"/>
      <w:r>
        <w:rPr>
          <w:sz w:val="26"/>
          <w:szCs w:val="26"/>
        </w:rPr>
        <w:t xml:space="preserve"> комплектующие (Боковая рама, </w:t>
      </w:r>
      <w:proofErr w:type="spellStart"/>
      <w:r>
        <w:rPr>
          <w:sz w:val="26"/>
          <w:szCs w:val="26"/>
        </w:rPr>
        <w:t>надрессорная</w:t>
      </w:r>
      <w:proofErr w:type="spellEnd"/>
      <w:r>
        <w:rPr>
          <w:sz w:val="26"/>
          <w:szCs w:val="26"/>
        </w:rPr>
        <w:t xml:space="preserve"> балка, ось, колесо), которая рассчитывается по формуле:</w:t>
      </w:r>
    </w:p>
    <w:p w:rsidR="00465738" w:rsidRPr="008E6C08" w:rsidRDefault="00465738" w:rsidP="00465738">
      <w:pPr>
        <w:pStyle w:val="aff9"/>
        <w:spacing w:after="120"/>
        <w:ind w:left="0"/>
        <w:rPr>
          <w:b/>
          <w:sz w:val="26"/>
          <w:szCs w:val="26"/>
        </w:rPr>
      </w:pPr>
      <w:proofErr w:type="spellStart"/>
      <w:r>
        <w:rPr>
          <w:b/>
          <w:sz w:val="26"/>
          <w:szCs w:val="26"/>
        </w:rPr>
        <w:t>Цнд</w:t>
      </w:r>
      <w:proofErr w:type="spellEnd"/>
      <w:proofErr w:type="gramStart"/>
      <w:r>
        <w:rPr>
          <w:b/>
          <w:sz w:val="26"/>
          <w:szCs w:val="26"/>
          <w:vertAlign w:val="subscript"/>
        </w:rPr>
        <w:t xml:space="preserve"> </w:t>
      </w:r>
      <w:r>
        <w:rPr>
          <w:b/>
          <w:sz w:val="26"/>
          <w:szCs w:val="26"/>
        </w:rPr>
        <w:t>= К</w:t>
      </w:r>
      <w:proofErr w:type="gramEnd"/>
      <w:r>
        <w:rPr>
          <w:b/>
          <w:sz w:val="26"/>
          <w:szCs w:val="26"/>
        </w:rPr>
        <w:t xml:space="preserve"> * </w:t>
      </w:r>
      <w:proofErr w:type="spellStart"/>
      <w:r>
        <w:rPr>
          <w:b/>
          <w:sz w:val="26"/>
          <w:szCs w:val="26"/>
        </w:rPr>
        <w:t>Цн_лг</w:t>
      </w:r>
      <w:proofErr w:type="spellEnd"/>
      <w:r>
        <w:rPr>
          <w:b/>
          <w:sz w:val="26"/>
          <w:szCs w:val="26"/>
        </w:rPr>
        <w:t xml:space="preserve"> + 4 * </w:t>
      </w:r>
      <w:proofErr w:type="spellStart"/>
      <w:r>
        <w:rPr>
          <w:b/>
          <w:sz w:val="26"/>
          <w:szCs w:val="26"/>
        </w:rPr>
        <w:t>Цн_бр</w:t>
      </w:r>
      <w:proofErr w:type="spellEnd"/>
      <w:r>
        <w:rPr>
          <w:b/>
          <w:sz w:val="26"/>
          <w:szCs w:val="26"/>
        </w:rPr>
        <w:t xml:space="preserve"> + 2 * </w:t>
      </w:r>
      <w:proofErr w:type="spellStart"/>
      <w:r>
        <w:rPr>
          <w:b/>
          <w:sz w:val="26"/>
          <w:szCs w:val="26"/>
        </w:rPr>
        <w:t>Цн_нб</w:t>
      </w:r>
      <w:proofErr w:type="spellEnd"/>
      <w:r>
        <w:rPr>
          <w:b/>
          <w:sz w:val="26"/>
          <w:szCs w:val="26"/>
        </w:rPr>
        <w:t xml:space="preserve"> + 8 * </w:t>
      </w:r>
      <w:proofErr w:type="spellStart"/>
      <w:r>
        <w:rPr>
          <w:b/>
          <w:sz w:val="26"/>
          <w:szCs w:val="26"/>
        </w:rPr>
        <w:t>Цн_кол</w:t>
      </w:r>
      <w:proofErr w:type="spellEnd"/>
      <w:r>
        <w:rPr>
          <w:b/>
          <w:sz w:val="26"/>
          <w:szCs w:val="26"/>
        </w:rPr>
        <w:t xml:space="preserve"> + 4 * </w:t>
      </w:r>
      <w:proofErr w:type="spellStart"/>
      <w:r>
        <w:rPr>
          <w:b/>
          <w:sz w:val="26"/>
          <w:szCs w:val="26"/>
        </w:rPr>
        <w:t>Цн_ось</w:t>
      </w:r>
      <w:proofErr w:type="spellEnd"/>
      <w:r>
        <w:rPr>
          <w:b/>
          <w:sz w:val="26"/>
          <w:szCs w:val="26"/>
        </w:rPr>
        <w:t>, где:</w:t>
      </w:r>
    </w:p>
    <w:p w:rsidR="00465738" w:rsidRPr="008E6C08" w:rsidRDefault="00465738" w:rsidP="00465738">
      <w:pPr>
        <w:pStyle w:val="aff9"/>
        <w:spacing w:after="120"/>
        <w:ind w:left="0"/>
        <w:rPr>
          <w:b/>
          <w:sz w:val="26"/>
          <w:szCs w:val="26"/>
        </w:rPr>
      </w:pPr>
    </w:p>
    <w:p w:rsidR="00465738" w:rsidRPr="008E6C08" w:rsidRDefault="00465738" w:rsidP="00465738">
      <w:pPr>
        <w:pStyle w:val="aff9"/>
        <w:numPr>
          <w:ilvl w:val="0"/>
          <w:numId w:val="37"/>
        </w:numPr>
        <w:spacing w:after="120" w:line="276" w:lineRule="auto"/>
        <w:ind w:left="567" w:hanging="567"/>
        <w:jc w:val="both"/>
        <w:rPr>
          <w:sz w:val="26"/>
          <w:szCs w:val="26"/>
        </w:rPr>
      </w:pPr>
      <w:proofErr w:type="gramStart"/>
      <w:r>
        <w:rPr>
          <w:b/>
          <w:sz w:val="26"/>
          <w:szCs w:val="26"/>
        </w:rPr>
        <w:t>К</w:t>
      </w:r>
      <w:proofErr w:type="gramEnd"/>
      <w:r>
        <w:rPr>
          <w:b/>
          <w:sz w:val="26"/>
          <w:szCs w:val="26"/>
        </w:rPr>
        <w:t xml:space="preserve"> – </w:t>
      </w:r>
      <w:proofErr w:type="gramStart"/>
      <w:r>
        <w:rPr>
          <w:b/>
          <w:sz w:val="26"/>
          <w:szCs w:val="26"/>
        </w:rPr>
        <w:t>коэффициент</w:t>
      </w:r>
      <w:proofErr w:type="gramEnd"/>
      <w:r>
        <w:rPr>
          <w:b/>
          <w:sz w:val="26"/>
          <w:szCs w:val="26"/>
        </w:rPr>
        <w:t xml:space="preserve">, </w:t>
      </w:r>
      <w:r>
        <w:rPr>
          <w:sz w:val="26"/>
          <w:szCs w:val="26"/>
        </w:rPr>
        <w:t>равный</w:t>
      </w:r>
      <w:r>
        <w:rPr>
          <w:b/>
          <w:sz w:val="26"/>
          <w:szCs w:val="26"/>
        </w:rPr>
        <w:t xml:space="preserve"> </w:t>
      </w:r>
      <w:r>
        <w:rPr>
          <w:sz w:val="26"/>
          <w:szCs w:val="26"/>
        </w:rPr>
        <w:t>массе тары вагона в соответствии с ТУ за вычетом 9,5 т (расчетный вес 2х единиц тележки в сборе модели 18-100).</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Цн_лг</w:t>
      </w:r>
      <w:proofErr w:type="spellEnd"/>
      <w:r>
        <w:rPr>
          <w:sz w:val="26"/>
          <w:szCs w:val="26"/>
        </w:rPr>
        <w:t xml:space="preserve"> – зафиксированное на 15 число месяца, пред-предшествующего кварталу поставки, цена </w:t>
      </w:r>
      <w:proofErr w:type="spellStart"/>
      <w:r>
        <w:rPr>
          <w:sz w:val="26"/>
          <w:szCs w:val="26"/>
        </w:rPr>
        <w:t>металлопроизводителей</w:t>
      </w:r>
      <w:proofErr w:type="spellEnd"/>
      <w:r>
        <w:rPr>
          <w:sz w:val="26"/>
          <w:szCs w:val="26"/>
        </w:rPr>
        <w:t xml:space="preserve"> на условиях </w:t>
      </w:r>
      <w:r w:rsidR="00F06808">
        <w:rPr>
          <w:sz w:val="26"/>
          <w:szCs w:val="26"/>
        </w:rPr>
        <w:t>«</w:t>
      </w:r>
      <w:r>
        <w:rPr>
          <w:sz w:val="26"/>
          <w:szCs w:val="26"/>
        </w:rPr>
        <w:t>от производителя (сбытовые подразделения, торговые дома, авторизованные дилеры)</w:t>
      </w:r>
      <w:r w:rsidR="00F06808">
        <w:rPr>
          <w:sz w:val="26"/>
          <w:szCs w:val="26"/>
        </w:rPr>
        <w:t>»</w:t>
      </w:r>
      <w:r>
        <w:rPr>
          <w:sz w:val="26"/>
          <w:szCs w:val="26"/>
        </w:rPr>
        <w:t xml:space="preserve"> на лист </w:t>
      </w:r>
      <w:r>
        <w:rPr>
          <w:sz w:val="26"/>
          <w:szCs w:val="26"/>
        </w:rPr>
        <w:lastRenderedPageBreak/>
        <w:t xml:space="preserve">горячекатаный, опубликованное на сайте </w:t>
      </w:r>
      <w:hyperlink r:id="rId35" w:history="1">
        <w:r>
          <w:rPr>
            <w:rStyle w:val="a8"/>
            <w:sz w:val="26"/>
            <w:szCs w:val="26"/>
          </w:rPr>
          <w:t>https://www.metaltorg.ru/cources/russian/</w:t>
        </w:r>
      </w:hyperlink>
      <w:r>
        <w:rPr>
          <w:sz w:val="26"/>
          <w:szCs w:val="26"/>
        </w:rPr>
        <w:t xml:space="preserve">, в руб., за тонну без НДС. </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Цн_бр</w:t>
      </w:r>
      <w:proofErr w:type="spellEnd"/>
      <w:r>
        <w:rPr>
          <w:b/>
          <w:sz w:val="26"/>
          <w:szCs w:val="26"/>
        </w:rPr>
        <w:t xml:space="preserve"> </w:t>
      </w:r>
      <w:r>
        <w:rPr>
          <w:sz w:val="26"/>
          <w:szCs w:val="26"/>
        </w:rPr>
        <w:t xml:space="preserve">– зафиксированное на месяц, предшествующего месяцу расчета новой цены, минимальное значение цен производителей РФ на боковую раму,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36"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Цн_нб</w:t>
      </w:r>
      <w:proofErr w:type="spellEnd"/>
      <w:r>
        <w:rPr>
          <w:b/>
          <w:sz w:val="26"/>
          <w:szCs w:val="26"/>
        </w:rPr>
        <w:t xml:space="preserve"> </w:t>
      </w:r>
      <w:r>
        <w:rPr>
          <w:sz w:val="26"/>
          <w:szCs w:val="26"/>
        </w:rPr>
        <w:t xml:space="preserve">– зафиксированное на месяц, предшествующего месяцу расчета новой цены, минимальное значение цен производителей РФ на </w:t>
      </w:r>
      <w:proofErr w:type="spellStart"/>
      <w:r>
        <w:rPr>
          <w:sz w:val="26"/>
          <w:szCs w:val="26"/>
        </w:rPr>
        <w:t>надрессорную</w:t>
      </w:r>
      <w:proofErr w:type="spellEnd"/>
      <w:r>
        <w:rPr>
          <w:sz w:val="26"/>
          <w:szCs w:val="26"/>
        </w:rPr>
        <w:t xml:space="preserve"> балку,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37"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Цн_кол</w:t>
      </w:r>
      <w:proofErr w:type="spellEnd"/>
      <w:r>
        <w:rPr>
          <w:b/>
          <w:sz w:val="26"/>
          <w:szCs w:val="26"/>
        </w:rPr>
        <w:t xml:space="preserve"> - </w:t>
      </w:r>
      <w:r>
        <w:rPr>
          <w:sz w:val="26"/>
          <w:szCs w:val="26"/>
        </w:rPr>
        <w:t>зафиксированное на месяц, предшествующий месяцу расчета цены, среднее значение максимальных цен производителей РФ на колесо</w:t>
      </w:r>
      <w:r>
        <w:rPr>
          <w:color w:val="000000"/>
          <w:sz w:val="26"/>
          <w:szCs w:val="26"/>
          <w:shd w:val="clear" w:color="auto" w:fill="FFFFFF"/>
        </w:rPr>
        <w:t xml:space="preserve"> </w:t>
      </w:r>
      <w:r>
        <w:rPr>
          <w:sz w:val="26"/>
          <w:szCs w:val="26"/>
        </w:rPr>
        <w:t xml:space="preserve">957х190/175,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38"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FCA</w:t>
      </w:r>
      <w:r>
        <w:rPr>
          <w:sz w:val="26"/>
          <w:szCs w:val="26"/>
        </w:rPr>
        <w:t>/</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Цн_ось</w:t>
      </w:r>
      <w:proofErr w:type="spellEnd"/>
      <w:r>
        <w:rPr>
          <w:sz w:val="26"/>
          <w:szCs w:val="26"/>
        </w:rPr>
        <w:t xml:space="preserve"> - зафиксированное на месяц, предшествующий месяцу расчета цены, среднее значение диапазона цен производителей РФ на ось черновую типа РУ1Ш,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39"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spacing w:after="120"/>
        <w:jc w:val="both"/>
        <w:rPr>
          <w:sz w:val="26"/>
          <w:szCs w:val="26"/>
        </w:rPr>
      </w:pPr>
      <w:proofErr w:type="spellStart"/>
      <w:r>
        <w:rPr>
          <w:b/>
          <w:sz w:val="26"/>
          <w:szCs w:val="26"/>
        </w:rPr>
        <w:t>Цбд</w:t>
      </w:r>
      <w:proofErr w:type="spellEnd"/>
      <w:r>
        <w:rPr>
          <w:sz w:val="26"/>
          <w:szCs w:val="26"/>
          <w:vertAlign w:val="subscript"/>
        </w:rPr>
        <w:t xml:space="preserve"> </w:t>
      </w:r>
      <w:r>
        <w:rPr>
          <w:sz w:val="26"/>
          <w:szCs w:val="26"/>
        </w:rPr>
        <w:t xml:space="preserve">– базовая стоимость затрат на металл и </w:t>
      </w:r>
      <w:proofErr w:type="gramStart"/>
      <w:r>
        <w:rPr>
          <w:sz w:val="26"/>
          <w:szCs w:val="26"/>
        </w:rPr>
        <w:t>основные</w:t>
      </w:r>
      <w:proofErr w:type="gramEnd"/>
      <w:r>
        <w:rPr>
          <w:sz w:val="26"/>
          <w:szCs w:val="26"/>
        </w:rPr>
        <w:t xml:space="preserve"> комплектующие (Боковая рама, </w:t>
      </w:r>
      <w:proofErr w:type="spellStart"/>
      <w:r>
        <w:rPr>
          <w:sz w:val="26"/>
          <w:szCs w:val="26"/>
        </w:rPr>
        <w:t>надрессорная</w:t>
      </w:r>
      <w:proofErr w:type="spellEnd"/>
      <w:r>
        <w:rPr>
          <w:sz w:val="26"/>
          <w:szCs w:val="26"/>
        </w:rPr>
        <w:t xml:space="preserve"> балка, ось, колесо), которая рассчитывается по формуле:</w:t>
      </w:r>
    </w:p>
    <w:p w:rsidR="00465738" w:rsidRPr="008E6C08" w:rsidRDefault="00465738" w:rsidP="00465738">
      <w:pPr>
        <w:pStyle w:val="aff9"/>
        <w:spacing w:after="120"/>
        <w:rPr>
          <w:b/>
          <w:sz w:val="26"/>
          <w:szCs w:val="26"/>
        </w:rPr>
      </w:pPr>
      <w:proofErr w:type="spellStart"/>
      <w:r>
        <w:rPr>
          <w:b/>
          <w:sz w:val="26"/>
          <w:szCs w:val="26"/>
        </w:rPr>
        <w:t>Цбд</w:t>
      </w:r>
      <w:proofErr w:type="spellEnd"/>
      <w:proofErr w:type="gramStart"/>
      <w:r>
        <w:rPr>
          <w:b/>
          <w:sz w:val="26"/>
          <w:szCs w:val="26"/>
        </w:rPr>
        <w:t xml:space="preserve"> = К</w:t>
      </w:r>
      <w:proofErr w:type="gramEnd"/>
      <w:r>
        <w:rPr>
          <w:b/>
          <w:sz w:val="26"/>
          <w:szCs w:val="26"/>
        </w:rPr>
        <w:t xml:space="preserve"> * </w:t>
      </w:r>
      <w:proofErr w:type="spellStart"/>
      <w:r>
        <w:rPr>
          <w:b/>
          <w:sz w:val="26"/>
          <w:szCs w:val="26"/>
        </w:rPr>
        <w:t>Цб_лг</w:t>
      </w:r>
      <w:proofErr w:type="spellEnd"/>
      <w:r>
        <w:rPr>
          <w:b/>
          <w:sz w:val="26"/>
          <w:szCs w:val="26"/>
        </w:rPr>
        <w:t xml:space="preserve"> + 4 * </w:t>
      </w:r>
      <w:proofErr w:type="spellStart"/>
      <w:r>
        <w:rPr>
          <w:b/>
          <w:sz w:val="26"/>
          <w:szCs w:val="26"/>
        </w:rPr>
        <w:t>Цб_бр</w:t>
      </w:r>
      <w:proofErr w:type="spellEnd"/>
      <w:r>
        <w:rPr>
          <w:b/>
          <w:sz w:val="26"/>
          <w:szCs w:val="26"/>
        </w:rPr>
        <w:t xml:space="preserve"> + 2 * </w:t>
      </w:r>
      <w:proofErr w:type="spellStart"/>
      <w:r>
        <w:rPr>
          <w:b/>
          <w:sz w:val="26"/>
          <w:szCs w:val="26"/>
        </w:rPr>
        <w:t>Цб_нб</w:t>
      </w:r>
      <w:proofErr w:type="spellEnd"/>
      <w:r>
        <w:rPr>
          <w:b/>
          <w:sz w:val="26"/>
          <w:szCs w:val="26"/>
        </w:rPr>
        <w:t xml:space="preserve"> + 8 * </w:t>
      </w:r>
      <w:proofErr w:type="spellStart"/>
      <w:r>
        <w:rPr>
          <w:b/>
          <w:sz w:val="26"/>
          <w:szCs w:val="26"/>
        </w:rPr>
        <w:t>Цб_кол</w:t>
      </w:r>
      <w:proofErr w:type="spellEnd"/>
      <w:r>
        <w:rPr>
          <w:b/>
          <w:sz w:val="26"/>
          <w:szCs w:val="26"/>
        </w:rPr>
        <w:t xml:space="preserve"> + 4 * </w:t>
      </w:r>
      <w:proofErr w:type="spellStart"/>
      <w:r>
        <w:rPr>
          <w:b/>
          <w:sz w:val="26"/>
          <w:szCs w:val="26"/>
        </w:rPr>
        <w:t>Цб_ось</w:t>
      </w:r>
      <w:proofErr w:type="spellEnd"/>
      <w:r>
        <w:rPr>
          <w:b/>
          <w:sz w:val="26"/>
          <w:szCs w:val="26"/>
        </w:rPr>
        <w:t>, где:</w:t>
      </w:r>
    </w:p>
    <w:p w:rsidR="00465738" w:rsidRPr="008E6C08" w:rsidRDefault="00465738" w:rsidP="00465738">
      <w:pPr>
        <w:pStyle w:val="aff9"/>
        <w:spacing w:after="120"/>
        <w:ind w:left="0"/>
        <w:rPr>
          <w:b/>
          <w:sz w:val="26"/>
          <w:szCs w:val="26"/>
        </w:rPr>
      </w:pPr>
    </w:p>
    <w:p w:rsidR="00465738" w:rsidRPr="008E6C08" w:rsidRDefault="00465738" w:rsidP="00465738">
      <w:pPr>
        <w:pStyle w:val="aff9"/>
        <w:numPr>
          <w:ilvl w:val="0"/>
          <w:numId w:val="37"/>
        </w:numPr>
        <w:spacing w:after="120" w:line="276" w:lineRule="auto"/>
        <w:ind w:left="567" w:hanging="567"/>
        <w:jc w:val="both"/>
        <w:rPr>
          <w:sz w:val="26"/>
          <w:szCs w:val="26"/>
        </w:rPr>
      </w:pPr>
      <w:proofErr w:type="gramStart"/>
      <w:r>
        <w:rPr>
          <w:b/>
          <w:sz w:val="26"/>
          <w:szCs w:val="26"/>
        </w:rPr>
        <w:t>К</w:t>
      </w:r>
      <w:proofErr w:type="gramEnd"/>
      <w:r>
        <w:rPr>
          <w:b/>
          <w:sz w:val="26"/>
          <w:szCs w:val="26"/>
        </w:rPr>
        <w:t xml:space="preserve"> – </w:t>
      </w:r>
      <w:proofErr w:type="gramStart"/>
      <w:r>
        <w:rPr>
          <w:b/>
          <w:sz w:val="26"/>
          <w:szCs w:val="26"/>
        </w:rPr>
        <w:t>коэффициент</w:t>
      </w:r>
      <w:proofErr w:type="gramEnd"/>
      <w:r>
        <w:rPr>
          <w:b/>
          <w:sz w:val="26"/>
          <w:szCs w:val="26"/>
        </w:rPr>
        <w:t xml:space="preserve">, </w:t>
      </w:r>
      <w:r>
        <w:rPr>
          <w:sz w:val="26"/>
          <w:szCs w:val="26"/>
        </w:rPr>
        <w:t>равный</w:t>
      </w:r>
      <w:r>
        <w:rPr>
          <w:b/>
          <w:sz w:val="26"/>
          <w:szCs w:val="26"/>
        </w:rPr>
        <w:t xml:space="preserve"> </w:t>
      </w:r>
      <w:r>
        <w:rPr>
          <w:sz w:val="26"/>
          <w:szCs w:val="26"/>
        </w:rPr>
        <w:t>массе тары вагона в соответствии с ТУ за вычетом 9,5 т. (расчетный вес 2х единиц тележки в сборе модели 18-100).</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Цб_лг</w:t>
      </w:r>
      <w:proofErr w:type="spellEnd"/>
      <w:r>
        <w:rPr>
          <w:sz w:val="26"/>
          <w:szCs w:val="26"/>
        </w:rPr>
        <w:t xml:space="preserve"> – зафиксированная на 15.11.2018 г. цена </w:t>
      </w:r>
      <w:proofErr w:type="spellStart"/>
      <w:r>
        <w:rPr>
          <w:sz w:val="26"/>
          <w:szCs w:val="26"/>
        </w:rPr>
        <w:t>металлопроизводителей</w:t>
      </w:r>
      <w:proofErr w:type="spellEnd"/>
      <w:r>
        <w:rPr>
          <w:sz w:val="26"/>
          <w:szCs w:val="26"/>
        </w:rPr>
        <w:t xml:space="preserve"> на условиях </w:t>
      </w:r>
      <w:r w:rsidR="00F06808">
        <w:rPr>
          <w:sz w:val="26"/>
          <w:szCs w:val="26"/>
        </w:rPr>
        <w:t>«</w:t>
      </w:r>
      <w:r>
        <w:rPr>
          <w:sz w:val="26"/>
          <w:szCs w:val="26"/>
        </w:rPr>
        <w:t>от производителя (сбытовые подразделения, торговые дома, авторизованные дилеры)</w:t>
      </w:r>
      <w:r w:rsidR="00F06808">
        <w:rPr>
          <w:sz w:val="26"/>
          <w:szCs w:val="26"/>
        </w:rPr>
        <w:t>»</w:t>
      </w:r>
      <w:r>
        <w:rPr>
          <w:sz w:val="26"/>
          <w:szCs w:val="26"/>
        </w:rPr>
        <w:t xml:space="preserve"> на лист горячекатаный, </w:t>
      </w:r>
      <w:proofErr w:type="gramStart"/>
      <w:r>
        <w:rPr>
          <w:sz w:val="26"/>
          <w:szCs w:val="26"/>
        </w:rPr>
        <w:t>опубликованное</w:t>
      </w:r>
      <w:proofErr w:type="gramEnd"/>
      <w:r>
        <w:rPr>
          <w:sz w:val="26"/>
          <w:szCs w:val="26"/>
        </w:rPr>
        <w:t xml:space="preserve"> на сайте </w:t>
      </w:r>
      <w:hyperlink r:id="rId40" w:history="1">
        <w:r>
          <w:rPr>
            <w:rStyle w:val="a8"/>
            <w:sz w:val="26"/>
            <w:szCs w:val="26"/>
          </w:rPr>
          <w:t>https://www.metaltorg.ru/cources/russian/</w:t>
        </w:r>
      </w:hyperlink>
      <w:r>
        <w:rPr>
          <w:sz w:val="26"/>
          <w:szCs w:val="26"/>
        </w:rPr>
        <w:t>, в руб., за тонну без НДС.</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Цб_бр</w:t>
      </w:r>
      <w:proofErr w:type="spellEnd"/>
      <w:r>
        <w:rPr>
          <w:b/>
          <w:sz w:val="26"/>
          <w:szCs w:val="26"/>
        </w:rPr>
        <w:t xml:space="preserve"> </w:t>
      </w:r>
      <w:r>
        <w:rPr>
          <w:sz w:val="26"/>
          <w:szCs w:val="26"/>
        </w:rPr>
        <w:t xml:space="preserve">– зафиксированное на ноябрь 2018 г. минимальное значение цен производителей РФ на боковую раму,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41"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lastRenderedPageBreak/>
        <w:t>Цб_нб</w:t>
      </w:r>
      <w:proofErr w:type="spellEnd"/>
      <w:r>
        <w:rPr>
          <w:b/>
          <w:sz w:val="26"/>
          <w:szCs w:val="26"/>
        </w:rPr>
        <w:t xml:space="preserve"> </w:t>
      </w:r>
      <w:r>
        <w:rPr>
          <w:sz w:val="26"/>
          <w:szCs w:val="26"/>
        </w:rPr>
        <w:t xml:space="preserve">– зафиксированное на ноябрь 2018 г. минимальное значение цен производителей РФ на </w:t>
      </w:r>
      <w:proofErr w:type="spellStart"/>
      <w:r>
        <w:rPr>
          <w:sz w:val="26"/>
          <w:szCs w:val="26"/>
        </w:rPr>
        <w:t>надрессорную</w:t>
      </w:r>
      <w:proofErr w:type="spellEnd"/>
      <w:r>
        <w:rPr>
          <w:sz w:val="26"/>
          <w:szCs w:val="26"/>
        </w:rPr>
        <w:t xml:space="preserve"> балку,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42"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Цб_кол</w:t>
      </w:r>
      <w:proofErr w:type="spellEnd"/>
      <w:r>
        <w:rPr>
          <w:b/>
          <w:sz w:val="26"/>
          <w:szCs w:val="26"/>
        </w:rPr>
        <w:t xml:space="preserve"> - </w:t>
      </w:r>
      <w:r>
        <w:rPr>
          <w:sz w:val="26"/>
          <w:szCs w:val="26"/>
        </w:rPr>
        <w:t>зафиксированное на ноябрь 2018 г. среднее значение максимальных цен производителей РФ на колесо</w:t>
      </w:r>
      <w:r>
        <w:rPr>
          <w:color w:val="000000"/>
          <w:sz w:val="26"/>
          <w:szCs w:val="26"/>
          <w:shd w:val="clear" w:color="auto" w:fill="FFFFFF"/>
        </w:rPr>
        <w:t xml:space="preserve"> </w:t>
      </w:r>
      <w:r>
        <w:rPr>
          <w:sz w:val="26"/>
          <w:szCs w:val="26"/>
        </w:rPr>
        <w:t xml:space="preserve">957х190/175,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43"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FCA</w:t>
      </w:r>
      <w:r>
        <w:rPr>
          <w:sz w:val="26"/>
          <w:szCs w:val="26"/>
        </w:rPr>
        <w:t>/</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Цб_ось</w:t>
      </w:r>
      <w:proofErr w:type="spellEnd"/>
      <w:r>
        <w:rPr>
          <w:sz w:val="26"/>
          <w:szCs w:val="26"/>
        </w:rPr>
        <w:t xml:space="preserve"> - зафиксированное на ноябрь 2018 г. среднее значение максимальных цен производителей РФ на ось черновую типа РУ1Ш, опубликованное на сайте </w:t>
      </w:r>
      <w:r w:rsidR="00F06808">
        <w:rPr>
          <w:sz w:val="26"/>
          <w:szCs w:val="26"/>
        </w:rPr>
        <w:t>«</w:t>
      </w:r>
      <w:r>
        <w:rPr>
          <w:sz w:val="26"/>
          <w:szCs w:val="26"/>
        </w:rPr>
        <w:t>Рынок подвижного состава</w:t>
      </w:r>
      <w:r w:rsidR="00F06808">
        <w:rPr>
          <w:sz w:val="26"/>
          <w:szCs w:val="26"/>
        </w:rPr>
        <w:t>»</w:t>
      </w:r>
      <w:r>
        <w:rPr>
          <w:sz w:val="26"/>
          <w:szCs w:val="26"/>
        </w:rPr>
        <w:t xml:space="preserve"> - </w:t>
      </w:r>
      <w:hyperlink r:id="rId44" w:history="1">
        <w:r>
          <w:rPr>
            <w:rStyle w:val="a8"/>
            <w:sz w:val="26"/>
            <w:szCs w:val="26"/>
          </w:rPr>
          <w:t>https://provagon.com/index.html</w:t>
        </w:r>
      </w:hyperlink>
      <w:r>
        <w:rPr>
          <w:sz w:val="26"/>
          <w:szCs w:val="26"/>
        </w:rPr>
        <w:t xml:space="preserve">, в руб. за единицу без НДС, на условиях </w:t>
      </w:r>
      <w:r>
        <w:rPr>
          <w:sz w:val="26"/>
          <w:szCs w:val="26"/>
          <w:lang w:val="en-US"/>
        </w:rPr>
        <w:t>EXW</w:t>
      </w:r>
      <w:r>
        <w:rPr>
          <w:sz w:val="26"/>
          <w:szCs w:val="26"/>
        </w:rPr>
        <w:t xml:space="preserve"> (</w:t>
      </w:r>
      <w:proofErr w:type="spellStart"/>
      <w:r>
        <w:rPr>
          <w:sz w:val="26"/>
          <w:szCs w:val="26"/>
        </w:rPr>
        <w:t>Инкотермс</w:t>
      </w:r>
      <w:proofErr w:type="spellEnd"/>
      <w:r>
        <w:rPr>
          <w:sz w:val="26"/>
          <w:szCs w:val="26"/>
        </w:rPr>
        <w:t>).</w:t>
      </w:r>
    </w:p>
    <w:p w:rsidR="00465738" w:rsidRPr="008E6C08" w:rsidRDefault="00465738" w:rsidP="00465738">
      <w:pPr>
        <w:pStyle w:val="aff9"/>
        <w:spacing w:after="120"/>
        <w:jc w:val="both"/>
        <w:rPr>
          <w:sz w:val="26"/>
          <w:szCs w:val="26"/>
        </w:rPr>
      </w:pPr>
      <w:proofErr w:type="spellStart"/>
      <w:r>
        <w:rPr>
          <w:b/>
          <w:sz w:val="26"/>
          <w:szCs w:val="26"/>
        </w:rPr>
        <w:t>Цнп</w:t>
      </w:r>
      <w:proofErr w:type="spellEnd"/>
      <w:r>
        <w:rPr>
          <w:sz w:val="26"/>
          <w:szCs w:val="26"/>
        </w:rPr>
        <w:t xml:space="preserve"> – актуальная стоимость затрат на прочие материалы и комплектующие, которая рассчитывается по формуле:</w:t>
      </w:r>
    </w:p>
    <w:p w:rsidR="00465738" w:rsidRPr="008E6C08" w:rsidRDefault="00465738" w:rsidP="00465738">
      <w:pPr>
        <w:pStyle w:val="aff9"/>
        <w:spacing w:after="120"/>
        <w:rPr>
          <w:b/>
          <w:sz w:val="26"/>
          <w:szCs w:val="26"/>
          <w:lang w:val="en-US"/>
        </w:rPr>
      </w:pPr>
      <w:proofErr w:type="spellStart"/>
      <w:r>
        <w:rPr>
          <w:b/>
          <w:sz w:val="26"/>
          <w:szCs w:val="26"/>
        </w:rPr>
        <w:t>Цнп</w:t>
      </w:r>
      <w:proofErr w:type="spellEnd"/>
      <w:r>
        <w:rPr>
          <w:b/>
          <w:sz w:val="26"/>
          <w:szCs w:val="26"/>
        </w:rPr>
        <w:t xml:space="preserve"> = </w:t>
      </w:r>
      <w:proofErr w:type="spellStart"/>
      <w:r>
        <w:rPr>
          <w:b/>
          <w:sz w:val="26"/>
          <w:szCs w:val="26"/>
        </w:rPr>
        <w:t>Цбп</w:t>
      </w:r>
      <w:proofErr w:type="spellEnd"/>
      <w:r>
        <w:rPr>
          <w:b/>
          <w:sz w:val="26"/>
          <w:szCs w:val="26"/>
        </w:rPr>
        <w:t xml:space="preserve"> * </w:t>
      </w:r>
      <w:proofErr w:type="spellStart"/>
      <w:r>
        <w:rPr>
          <w:b/>
          <w:sz w:val="26"/>
          <w:szCs w:val="26"/>
        </w:rPr>
        <w:t>Ицп</w:t>
      </w:r>
      <w:proofErr w:type="spellEnd"/>
      <w:r>
        <w:rPr>
          <w:b/>
          <w:sz w:val="26"/>
          <w:szCs w:val="26"/>
        </w:rPr>
        <w:t xml:space="preserve"> / 100%, где</w:t>
      </w:r>
      <w:r>
        <w:rPr>
          <w:b/>
          <w:sz w:val="26"/>
          <w:szCs w:val="26"/>
          <w:lang w:val="en-US"/>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r>
        <w:rPr>
          <w:b/>
          <w:sz w:val="26"/>
          <w:szCs w:val="26"/>
        </w:rPr>
        <w:t>Цбп</w:t>
      </w:r>
      <w:proofErr w:type="spellEnd"/>
      <w:r>
        <w:rPr>
          <w:sz w:val="26"/>
          <w:szCs w:val="26"/>
        </w:rPr>
        <w:t xml:space="preserve"> – базовая стоимость затрат на прочие материалы и комплектующие, которая рассчитывается по формуле:</w:t>
      </w:r>
    </w:p>
    <w:p w:rsidR="00465738" w:rsidRPr="008E6C08" w:rsidRDefault="00465738" w:rsidP="00465738">
      <w:pPr>
        <w:pStyle w:val="aff9"/>
        <w:spacing w:after="120"/>
        <w:rPr>
          <w:b/>
          <w:sz w:val="26"/>
          <w:szCs w:val="26"/>
        </w:rPr>
      </w:pPr>
      <w:proofErr w:type="spellStart"/>
      <w:r>
        <w:rPr>
          <w:b/>
          <w:sz w:val="26"/>
          <w:szCs w:val="26"/>
        </w:rPr>
        <w:t>Цбп</w:t>
      </w:r>
      <w:proofErr w:type="spellEnd"/>
      <w:r>
        <w:rPr>
          <w:b/>
          <w:sz w:val="26"/>
          <w:szCs w:val="26"/>
        </w:rPr>
        <w:t xml:space="preserve"> = </w:t>
      </w:r>
      <w:proofErr w:type="spellStart"/>
      <w:r>
        <w:rPr>
          <w:b/>
          <w:sz w:val="26"/>
          <w:szCs w:val="26"/>
        </w:rPr>
        <w:t>Цб</w:t>
      </w:r>
      <w:proofErr w:type="spellEnd"/>
      <w:r>
        <w:rPr>
          <w:b/>
          <w:sz w:val="26"/>
          <w:szCs w:val="26"/>
        </w:rPr>
        <w:t xml:space="preserve"> – </w:t>
      </w:r>
      <w:proofErr w:type="spellStart"/>
      <w:r>
        <w:rPr>
          <w:b/>
          <w:sz w:val="26"/>
          <w:szCs w:val="26"/>
        </w:rPr>
        <w:t>Цбд</w:t>
      </w:r>
      <w:proofErr w:type="spellEnd"/>
      <w:r>
        <w:rPr>
          <w:b/>
          <w:sz w:val="26"/>
          <w:szCs w:val="26"/>
        </w:rPr>
        <w:t>.</w:t>
      </w:r>
    </w:p>
    <w:p w:rsidR="00465738" w:rsidRPr="008E6C08" w:rsidRDefault="00465738" w:rsidP="00465738">
      <w:pPr>
        <w:pStyle w:val="aff9"/>
        <w:numPr>
          <w:ilvl w:val="0"/>
          <w:numId w:val="37"/>
        </w:numPr>
        <w:spacing w:after="120" w:line="276" w:lineRule="auto"/>
        <w:ind w:left="567" w:hanging="567"/>
        <w:jc w:val="both"/>
        <w:rPr>
          <w:sz w:val="26"/>
          <w:szCs w:val="26"/>
        </w:rPr>
      </w:pPr>
      <w:proofErr w:type="spellStart"/>
      <w:proofErr w:type="gramStart"/>
      <w:r>
        <w:rPr>
          <w:b/>
          <w:sz w:val="26"/>
          <w:szCs w:val="26"/>
        </w:rPr>
        <w:t>Ицп</w:t>
      </w:r>
      <w:proofErr w:type="spellEnd"/>
      <w:r>
        <w:rPr>
          <w:sz w:val="26"/>
          <w:szCs w:val="26"/>
        </w:rPr>
        <w:t xml:space="preserve"> – индекс цен производителей промышленных товаров (обрабатывающие производства) на месяц, предшествующий месяцу расчета цены в процентах к декабрю предыдущего года, опубликованный на сайте Федеральной службы государственной статистики </w:t>
      </w:r>
      <w:hyperlink r:id="rId45" w:history="1">
        <w:r>
          <w:rPr>
            <w:rStyle w:val="a8"/>
            <w:sz w:val="26"/>
            <w:szCs w:val="26"/>
          </w:rPr>
          <w:t>http://www.gks.ru/bgd/free/b00_24/IssWWW.exe/Stg/d000/i000870r.htm</w:t>
        </w:r>
      </w:hyperlink>
      <w:r>
        <w:rPr>
          <w:sz w:val="26"/>
          <w:szCs w:val="26"/>
        </w:rPr>
        <w:t xml:space="preserve">. В случае если на дату расчета новой цены </w:t>
      </w:r>
      <w:proofErr w:type="spellStart"/>
      <w:r>
        <w:rPr>
          <w:sz w:val="26"/>
          <w:szCs w:val="26"/>
        </w:rPr>
        <w:t>Ицп</w:t>
      </w:r>
      <w:proofErr w:type="spellEnd"/>
      <w:r>
        <w:rPr>
          <w:sz w:val="26"/>
          <w:szCs w:val="26"/>
        </w:rPr>
        <w:t xml:space="preserve"> за предыдущий месяц не определен, берется значение пред-предшествующего месяца.</w:t>
      </w:r>
      <w:proofErr w:type="gramEnd"/>
    </w:p>
    <w:p w:rsidR="00465738" w:rsidRPr="008E6C08" w:rsidRDefault="00465738" w:rsidP="00465738">
      <w:pPr>
        <w:pStyle w:val="aff9"/>
        <w:numPr>
          <w:ilvl w:val="0"/>
          <w:numId w:val="37"/>
        </w:numPr>
        <w:spacing w:after="120" w:line="276" w:lineRule="auto"/>
        <w:ind w:left="567" w:hanging="567"/>
        <w:jc w:val="both"/>
        <w:rPr>
          <w:sz w:val="26"/>
          <w:szCs w:val="26"/>
        </w:rPr>
      </w:pPr>
      <w:r>
        <w:rPr>
          <w:sz w:val="26"/>
          <w:szCs w:val="26"/>
        </w:rPr>
        <w:t xml:space="preserve">При расчете цена на </w:t>
      </w:r>
      <w:r>
        <w:rPr>
          <w:sz w:val="26"/>
          <w:szCs w:val="26"/>
          <w:lang w:val="en-US"/>
        </w:rPr>
        <w:t>III</w:t>
      </w:r>
      <w:r>
        <w:rPr>
          <w:sz w:val="26"/>
          <w:szCs w:val="26"/>
        </w:rPr>
        <w:t xml:space="preserve">, </w:t>
      </w:r>
      <w:r>
        <w:rPr>
          <w:sz w:val="26"/>
          <w:szCs w:val="26"/>
          <w:lang w:val="en-US"/>
        </w:rPr>
        <w:t>IV</w:t>
      </w:r>
      <w:r>
        <w:rPr>
          <w:sz w:val="26"/>
          <w:szCs w:val="26"/>
        </w:rPr>
        <w:t xml:space="preserve"> кв. 2020 г. и </w:t>
      </w:r>
      <w:r>
        <w:rPr>
          <w:sz w:val="26"/>
          <w:szCs w:val="26"/>
          <w:lang w:val="en-US"/>
        </w:rPr>
        <w:t>I</w:t>
      </w:r>
      <w:r>
        <w:rPr>
          <w:sz w:val="26"/>
          <w:szCs w:val="26"/>
        </w:rPr>
        <w:t xml:space="preserve">, </w:t>
      </w:r>
      <w:r>
        <w:rPr>
          <w:sz w:val="26"/>
          <w:szCs w:val="26"/>
          <w:lang w:val="en-US"/>
        </w:rPr>
        <w:t>II</w:t>
      </w:r>
      <w:r>
        <w:rPr>
          <w:sz w:val="26"/>
          <w:szCs w:val="26"/>
        </w:rPr>
        <w:t xml:space="preserve"> </w:t>
      </w:r>
      <w:proofErr w:type="spellStart"/>
      <w:r>
        <w:rPr>
          <w:sz w:val="26"/>
          <w:szCs w:val="26"/>
        </w:rPr>
        <w:t>кв</w:t>
      </w:r>
      <w:proofErr w:type="spellEnd"/>
      <w:r>
        <w:rPr>
          <w:sz w:val="26"/>
          <w:szCs w:val="26"/>
        </w:rPr>
        <w:t xml:space="preserve"> 2011 г. </w:t>
      </w:r>
      <w:proofErr w:type="spellStart"/>
      <w:r>
        <w:rPr>
          <w:sz w:val="26"/>
          <w:szCs w:val="26"/>
        </w:rPr>
        <w:t>Цбн</w:t>
      </w:r>
      <w:proofErr w:type="spellEnd"/>
      <w:r>
        <w:rPr>
          <w:sz w:val="26"/>
          <w:szCs w:val="26"/>
        </w:rPr>
        <w:t xml:space="preserve"> принимается равным расчетному значению </w:t>
      </w:r>
      <w:proofErr w:type="spellStart"/>
      <w:r>
        <w:rPr>
          <w:sz w:val="26"/>
          <w:szCs w:val="26"/>
        </w:rPr>
        <w:t>Цнп</w:t>
      </w:r>
      <w:proofErr w:type="spellEnd"/>
      <w:r>
        <w:rPr>
          <w:sz w:val="26"/>
          <w:szCs w:val="26"/>
        </w:rPr>
        <w:t xml:space="preserve"> на 1 кв. 2020 г., при расчете цены на </w:t>
      </w:r>
      <w:r>
        <w:rPr>
          <w:sz w:val="26"/>
          <w:szCs w:val="26"/>
          <w:lang w:val="en-US"/>
        </w:rPr>
        <w:t>III</w:t>
      </w:r>
      <w:r>
        <w:rPr>
          <w:sz w:val="26"/>
          <w:szCs w:val="26"/>
        </w:rPr>
        <w:t xml:space="preserve">, </w:t>
      </w:r>
      <w:r>
        <w:rPr>
          <w:sz w:val="26"/>
          <w:szCs w:val="26"/>
          <w:lang w:val="en-US"/>
        </w:rPr>
        <w:t>IV</w:t>
      </w:r>
      <w:r>
        <w:rPr>
          <w:sz w:val="26"/>
          <w:szCs w:val="26"/>
        </w:rPr>
        <w:t xml:space="preserve"> кв. 2021 г. </w:t>
      </w:r>
      <w:proofErr w:type="spellStart"/>
      <w:r>
        <w:rPr>
          <w:sz w:val="26"/>
          <w:szCs w:val="26"/>
        </w:rPr>
        <w:t>Цбн</w:t>
      </w:r>
      <w:proofErr w:type="spellEnd"/>
      <w:r>
        <w:rPr>
          <w:sz w:val="26"/>
          <w:szCs w:val="26"/>
        </w:rPr>
        <w:t xml:space="preserve"> принимается равным расчетному значению </w:t>
      </w:r>
      <w:proofErr w:type="spellStart"/>
      <w:r>
        <w:rPr>
          <w:sz w:val="26"/>
          <w:szCs w:val="26"/>
        </w:rPr>
        <w:t>Цнп</w:t>
      </w:r>
      <w:proofErr w:type="spellEnd"/>
      <w:r>
        <w:rPr>
          <w:sz w:val="26"/>
          <w:szCs w:val="26"/>
        </w:rPr>
        <w:t xml:space="preserve"> на </w:t>
      </w:r>
      <w:r>
        <w:rPr>
          <w:sz w:val="26"/>
          <w:szCs w:val="26"/>
          <w:lang w:val="en-US"/>
        </w:rPr>
        <w:t>I</w:t>
      </w:r>
      <w:r>
        <w:rPr>
          <w:sz w:val="26"/>
          <w:szCs w:val="26"/>
        </w:rPr>
        <w:t xml:space="preserve"> кв. 2021 г.</w:t>
      </w:r>
    </w:p>
    <w:p w:rsidR="00465738" w:rsidRPr="008E6C08" w:rsidRDefault="00465738" w:rsidP="00465738">
      <w:pPr>
        <w:pStyle w:val="aff9"/>
        <w:numPr>
          <w:ilvl w:val="0"/>
          <w:numId w:val="38"/>
        </w:numPr>
        <w:spacing w:after="120" w:line="276" w:lineRule="auto"/>
        <w:ind w:left="567" w:hanging="567"/>
        <w:jc w:val="both"/>
        <w:rPr>
          <w:sz w:val="26"/>
          <w:szCs w:val="26"/>
        </w:rPr>
      </w:pPr>
      <w:r>
        <w:rPr>
          <w:sz w:val="26"/>
          <w:szCs w:val="26"/>
        </w:rPr>
        <w:t>В случае</w:t>
      </w:r>
      <w:proofErr w:type="gramStart"/>
      <w:r>
        <w:rPr>
          <w:sz w:val="26"/>
          <w:szCs w:val="26"/>
        </w:rPr>
        <w:t>,</w:t>
      </w:r>
      <w:proofErr w:type="gramEnd"/>
      <w:r>
        <w:rPr>
          <w:sz w:val="26"/>
          <w:szCs w:val="26"/>
        </w:rPr>
        <w:t xml:space="preserve"> если на дату расчета новой цены значения индексов (</w:t>
      </w:r>
      <w:proofErr w:type="spellStart"/>
      <w:r>
        <w:rPr>
          <w:b/>
          <w:sz w:val="26"/>
          <w:szCs w:val="26"/>
        </w:rPr>
        <w:t>Цн_лг</w:t>
      </w:r>
      <w:proofErr w:type="spellEnd"/>
      <w:r>
        <w:rPr>
          <w:b/>
          <w:sz w:val="26"/>
          <w:szCs w:val="26"/>
        </w:rPr>
        <w:t xml:space="preserve">, </w:t>
      </w:r>
      <w:proofErr w:type="spellStart"/>
      <w:r>
        <w:rPr>
          <w:b/>
          <w:sz w:val="26"/>
          <w:szCs w:val="26"/>
        </w:rPr>
        <w:t>Цн_бр</w:t>
      </w:r>
      <w:proofErr w:type="spellEnd"/>
      <w:r>
        <w:rPr>
          <w:b/>
          <w:sz w:val="26"/>
          <w:szCs w:val="26"/>
        </w:rPr>
        <w:t xml:space="preserve">, </w:t>
      </w:r>
      <w:proofErr w:type="spellStart"/>
      <w:r>
        <w:rPr>
          <w:b/>
          <w:sz w:val="26"/>
          <w:szCs w:val="26"/>
        </w:rPr>
        <w:t>Цн_нб</w:t>
      </w:r>
      <w:proofErr w:type="spellEnd"/>
      <w:r>
        <w:rPr>
          <w:b/>
          <w:sz w:val="26"/>
          <w:szCs w:val="26"/>
        </w:rPr>
        <w:t xml:space="preserve">, </w:t>
      </w:r>
      <w:proofErr w:type="spellStart"/>
      <w:r>
        <w:rPr>
          <w:b/>
          <w:sz w:val="26"/>
          <w:szCs w:val="26"/>
        </w:rPr>
        <w:t>Цн_кол</w:t>
      </w:r>
      <w:proofErr w:type="spellEnd"/>
      <w:r>
        <w:rPr>
          <w:b/>
          <w:sz w:val="26"/>
          <w:szCs w:val="26"/>
        </w:rPr>
        <w:t xml:space="preserve">, </w:t>
      </w:r>
      <w:proofErr w:type="spellStart"/>
      <w:r>
        <w:rPr>
          <w:b/>
          <w:sz w:val="26"/>
          <w:szCs w:val="26"/>
        </w:rPr>
        <w:t>Цн_ось</w:t>
      </w:r>
      <w:proofErr w:type="spellEnd"/>
      <w:r>
        <w:rPr>
          <w:sz w:val="26"/>
          <w:szCs w:val="26"/>
        </w:rPr>
        <w:t>) в указанных источниках (</w:t>
      </w:r>
      <w:hyperlink r:id="rId46" w:history="1">
        <w:r>
          <w:rPr>
            <w:rStyle w:val="a8"/>
            <w:sz w:val="26"/>
            <w:szCs w:val="26"/>
          </w:rPr>
          <w:t>https://provagon.com</w:t>
        </w:r>
      </w:hyperlink>
      <w:r>
        <w:rPr>
          <w:sz w:val="26"/>
          <w:szCs w:val="26"/>
        </w:rPr>
        <w:t xml:space="preserve">, </w:t>
      </w:r>
      <w:hyperlink r:id="rId47" w:history="1">
        <w:r>
          <w:rPr>
            <w:rStyle w:val="a8"/>
            <w:sz w:val="26"/>
            <w:szCs w:val="26"/>
          </w:rPr>
          <w:t>https://www.metaltorg.ru/cources/russian/</w:t>
        </w:r>
      </w:hyperlink>
      <w:r>
        <w:rPr>
          <w:sz w:val="26"/>
          <w:szCs w:val="26"/>
        </w:rPr>
        <w:t xml:space="preserve">) не определены Стороны обязуются установить иной источник определения цена на лист </w:t>
      </w:r>
      <w:proofErr w:type="spellStart"/>
      <w:r>
        <w:rPr>
          <w:sz w:val="26"/>
          <w:szCs w:val="26"/>
        </w:rPr>
        <w:t>горячекатанный</w:t>
      </w:r>
      <w:proofErr w:type="spellEnd"/>
      <w:r>
        <w:rPr>
          <w:sz w:val="26"/>
          <w:szCs w:val="26"/>
        </w:rPr>
        <w:t xml:space="preserve"> и основные комплектующие (боковая рама, </w:t>
      </w:r>
      <w:proofErr w:type="spellStart"/>
      <w:r>
        <w:rPr>
          <w:sz w:val="26"/>
          <w:szCs w:val="26"/>
        </w:rPr>
        <w:t>надрессорная</w:t>
      </w:r>
      <w:proofErr w:type="spellEnd"/>
      <w:r>
        <w:rPr>
          <w:sz w:val="26"/>
          <w:szCs w:val="26"/>
        </w:rPr>
        <w:t xml:space="preserve"> балка, ось, колесо), информацию о котором, отразить в Протоколе согласования цены.</w:t>
      </w:r>
    </w:p>
    <w:p w:rsidR="00465738" w:rsidRDefault="00465738" w:rsidP="00465738">
      <w:pPr>
        <w:pStyle w:val="aff9"/>
        <w:numPr>
          <w:ilvl w:val="0"/>
          <w:numId w:val="38"/>
        </w:numPr>
        <w:spacing w:after="120" w:line="276" w:lineRule="auto"/>
        <w:ind w:left="567" w:hanging="567"/>
        <w:jc w:val="both"/>
        <w:rPr>
          <w:sz w:val="26"/>
          <w:szCs w:val="26"/>
        </w:rPr>
      </w:pPr>
      <w:r>
        <w:rPr>
          <w:sz w:val="26"/>
          <w:szCs w:val="26"/>
        </w:rPr>
        <w:t>В случае изменения новой цены (</w:t>
      </w:r>
      <w:proofErr w:type="spellStart"/>
      <w:r>
        <w:rPr>
          <w:b/>
          <w:sz w:val="26"/>
          <w:szCs w:val="26"/>
        </w:rPr>
        <w:t>Цн</w:t>
      </w:r>
      <w:proofErr w:type="spellEnd"/>
      <w:r>
        <w:rPr>
          <w:sz w:val="26"/>
          <w:szCs w:val="26"/>
        </w:rPr>
        <w:t>) относительно базовой цены (</w:t>
      </w:r>
      <w:proofErr w:type="spellStart"/>
      <w:r>
        <w:rPr>
          <w:b/>
          <w:sz w:val="26"/>
          <w:szCs w:val="26"/>
        </w:rPr>
        <w:t>Цб</w:t>
      </w:r>
      <w:proofErr w:type="spellEnd"/>
      <w:r>
        <w:rPr>
          <w:sz w:val="26"/>
          <w:szCs w:val="26"/>
        </w:rPr>
        <w:t xml:space="preserve">) больше или меньше, чем на 10%, Стороны оставляют за собой право расторгнуть Договор. </w:t>
      </w:r>
    </w:p>
    <w:p w:rsidR="00465738" w:rsidRDefault="00465738" w:rsidP="00465738">
      <w:pPr>
        <w:rPr>
          <w:rFonts w:eastAsia="Calibri"/>
          <w:sz w:val="26"/>
          <w:szCs w:val="26"/>
          <w:lang w:eastAsia="en-US"/>
        </w:rPr>
      </w:pPr>
      <w:r>
        <w:rPr>
          <w:sz w:val="26"/>
          <w:szCs w:val="26"/>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5058"/>
      </w:tblGrid>
      <w:tr w:rsidR="00465738" w:rsidRPr="00CB3B89" w:rsidTr="00465738">
        <w:trPr>
          <w:trHeight w:val="811"/>
          <w:jc w:val="center"/>
        </w:trPr>
        <w:tc>
          <w:tcPr>
            <w:tcW w:w="4581" w:type="dxa"/>
            <w:tcBorders>
              <w:top w:val="nil"/>
              <w:left w:val="nil"/>
              <w:bottom w:val="nil"/>
              <w:right w:val="nil"/>
            </w:tcBorders>
          </w:tcPr>
          <w:p w:rsidR="00465738" w:rsidRPr="008E6C08" w:rsidRDefault="00465738" w:rsidP="00465738">
            <w:pPr>
              <w:pStyle w:val="aff9"/>
              <w:widowControl w:val="0"/>
              <w:autoSpaceDE w:val="0"/>
              <w:autoSpaceDN w:val="0"/>
              <w:adjustRightInd w:val="0"/>
              <w:rPr>
                <w:b/>
                <w:bCs/>
                <w:sz w:val="26"/>
                <w:szCs w:val="26"/>
              </w:rPr>
            </w:pPr>
          </w:p>
        </w:tc>
        <w:tc>
          <w:tcPr>
            <w:tcW w:w="5058" w:type="dxa"/>
            <w:tcBorders>
              <w:top w:val="nil"/>
              <w:left w:val="nil"/>
              <w:bottom w:val="nil"/>
              <w:right w:val="nil"/>
            </w:tcBorders>
          </w:tcPr>
          <w:p w:rsidR="00465738" w:rsidRPr="0071555A" w:rsidRDefault="00465738" w:rsidP="00465738">
            <w:pPr>
              <w:ind w:firstLine="567"/>
              <w:jc w:val="right"/>
              <w:rPr>
                <w:sz w:val="26"/>
                <w:szCs w:val="26"/>
              </w:rPr>
            </w:pPr>
            <w:r>
              <w:rPr>
                <w:sz w:val="26"/>
                <w:szCs w:val="26"/>
              </w:rPr>
              <w:t>Приложение № 4</w:t>
            </w:r>
          </w:p>
          <w:p w:rsidR="00465738" w:rsidRPr="0071555A" w:rsidRDefault="00465738" w:rsidP="00465738">
            <w:pPr>
              <w:ind w:firstLine="174"/>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/__/__/_____</w:t>
            </w:r>
          </w:p>
          <w:p w:rsidR="00465738" w:rsidRPr="00CB3B89" w:rsidRDefault="00465738" w:rsidP="00465738">
            <w:pPr>
              <w:ind w:firstLine="567"/>
              <w:jc w:val="right"/>
              <w:rPr>
                <w:sz w:val="26"/>
                <w:szCs w:val="26"/>
              </w:rPr>
            </w:pPr>
          </w:p>
          <w:p w:rsidR="00465738" w:rsidRPr="00CB3B89" w:rsidRDefault="00465738" w:rsidP="00465738">
            <w:pPr>
              <w:ind w:firstLine="567"/>
              <w:jc w:val="right"/>
              <w:rPr>
                <w:sz w:val="26"/>
                <w:szCs w:val="26"/>
              </w:rPr>
            </w:pPr>
            <w:r>
              <w:rPr>
                <w:sz w:val="26"/>
                <w:szCs w:val="26"/>
              </w:rPr>
              <w:t xml:space="preserve">от </w:t>
            </w:r>
            <w:r w:rsidR="00F06808">
              <w:rPr>
                <w:sz w:val="26"/>
                <w:szCs w:val="26"/>
              </w:rPr>
              <w:t>«</w:t>
            </w:r>
            <w:r>
              <w:rPr>
                <w:sz w:val="26"/>
                <w:szCs w:val="26"/>
              </w:rPr>
              <w:t>__</w:t>
            </w:r>
            <w:r w:rsidR="00F06808">
              <w:rPr>
                <w:sz w:val="26"/>
                <w:szCs w:val="26"/>
              </w:rPr>
              <w:t>»</w:t>
            </w:r>
            <w:r>
              <w:rPr>
                <w:sz w:val="26"/>
                <w:szCs w:val="26"/>
              </w:rPr>
              <w:t xml:space="preserve"> ________ 201__г.</w:t>
            </w:r>
          </w:p>
          <w:p w:rsidR="00465738" w:rsidRPr="00CB3B89" w:rsidRDefault="00465738" w:rsidP="00465738">
            <w:pPr>
              <w:pStyle w:val="af3"/>
              <w:widowControl w:val="0"/>
              <w:suppressAutoHyphens/>
              <w:autoSpaceDE w:val="0"/>
              <w:autoSpaceDN w:val="0"/>
              <w:adjustRightInd w:val="0"/>
              <w:rPr>
                <w:b/>
                <w:bCs/>
                <w:szCs w:val="26"/>
              </w:rPr>
            </w:pPr>
          </w:p>
        </w:tc>
      </w:tr>
    </w:tbl>
    <w:p w:rsidR="00465738" w:rsidRDefault="00465738" w:rsidP="00465738">
      <w:pPr>
        <w:rPr>
          <w:b/>
          <w:i/>
          <w:sz w:val="26"/>
          <w:szCs w:val="26"/>
        </w:rPr>
      </w:pPr>
    </w:p>
    <w:p w:rsidR="00465738" w:rsidRPr="00606687" w:rsidRDefault="00465738" w:rsidP="00465738">
      <w:pPr>
        <w:jc w:val="center"/>
        <w:rPr>
          <w:b/>
          <w:i/>
          <w:sz w:val="26"/>
          <w:szCs w:val="26"/>
        </w:rPr>
      </w:pPr>
      <w:r>
        <w:rPr>
          <w:b/>
          <w:i/>
          <w:sz w:val="26"/>
          <w:szCs w:val="26"/>
        </w:rPr>
        <w:t>Форма</w:t>
      </w:r>
    </w:p>
    <w:p w:rsidR="00465738" w:rsidRDefault="00465738" w:rsidP="00465738">
      <w:pPr>
        <w:jc w:val="center"/>
        <w:rPr>
          <w:sz w:val="28"/>
          <w:szCs w:val="28"/>
          <w:lang w:val="en-US"/>
        </w:rPr>
      </w:pPr>
    </w:p>
    <w:p w:rsidR="00465738" w:rsidRPr="00DB24A3" w:rsidRDefault="00465738" w:rsidP="00465738">
      <w:pPr>
        <w:jc w:val="center"/>
        <w:rPr>
          <w:b/>
          <w:sz w:val="28"/>
          <w:szCs w:val="28"/>
        </w:rPr>
      </w:pPr>
      <w:r>
        <w:rPr>
          <w:sz w:val="28"/>
          <w:szCs w:val="28"/>
        </w:rPr>
        <w:t>Акт о технической приемке новых грузовых вагонов</w:t>
      </w:r>
    </w:p>
    <w:p w:rsidR="00465738" w:rsidRPr="00DB24A3" w:rsidRDefault="00465738" w:rsidP="00465738">
      <w:pPr>
        <w:rPr>
          <w:b/>
          <w:sz w:val="28"/>
          <w:szCs w:val="28"/>
        </w:rPr>
      </w:pPr>
    </w:p>
    <w:p w:rsidR="00465738" w:rsidRPr="00DB24A3" w:rsidRDefault="00465738" w:rsidP="00465738">
      <w:pPr>
        <w:ind w:left="2832" w:firstLine="708"/>
        <w:rPr>
          <w:b/>
        </w:rPr>
      </w:pPr>
      <w:r>
        <w:rPr>
          <w:b/>
        </w:rPr>
        <w:t xml:space="preserve">                                                         От </w:t>
      </w:r>
      <w:r w:rsidR="00F06808">
        <w:rPr>
          <w:b/>
        </w:rPr>
        <w:t>«</w:t>
      </w:r>
      <w:r>
        <w:rPr>
          <w:b/>
        </w:rPr>
        <w:t>___</w:t>
      </w:r>
      <w:r w:rsidR="00F06808">
        <w:rPr>
          <w:b/>
        </w:rPr>
        <w:t>»</w:t>
      </w:r>
      <w:r>
        <w:rPr>
          <w:b/>
        </w:rPr>
        <w:t xml:space="preserve"> ______ 201__г.</w:t>
      </w:r>
    </w:p>
    <w:p w:rsidR="00465738" w:rsidRPr="00DB24A3" w:rsidRDefault="00465738" w:rsidP="00465738">
      <w:pPr>
        <w:rPr>
          <w:b/>
        </w:rPr>
      </w:pPr>
    </w:p>
    <w:p w:rsidR="00465738" w:rsidRPr="0071555A" w:rsidRDefault="00465738" w:rsidP="00465738">
      <w:pPr>
        <w:rPr>
          <w:b/>
        </w:rPr>
      </w:pPr>
      <w:r>
        <w:rPr>
          <w:b/>
        </w:rPr>
        <w:t>Настоящий акт составлен о том, что комиссией в составе:</w:t>
      </w:r>
    </w:p>
    <w:p w:rsidR="00465738" w:rsidRDefault="00465738" w:rsidP="00465738">
      <w:pPr>
        <w:rPr>
          <w:b/>
        </w:rPr>
      </w:pPr>
      <w:r>
        <w:rPr>
          <w:b/>
        </w:rPr>
        <w:t>От Поставщика _________  - __________</w:t>
      </w:r>
    </w:p>
    <w:p w:rsidR="00465738" w:rsidRDefault="00465738" w:rsidP="00465738">
      <w:pPr>
        <w:rPr>
          <w:b/>
        </w:rPr>
      </w:pPr>
      <w:r>
        <w:rPr>
          <w:b/>
        </w:rPr>
        <w:t>От Покупателя ____________ - __________</w:t>
      </w:r>
    </w:p>
    <w:p w:rsidR="00465738" w:rsidRDefault="00465738" w:rsidP="00465738">
      <w:pPr>
        <w:rPr>
          <w:b/>
        </w:rPr>
      </w:pPr>
      <w:r>
        <w:rPr>
          <w:b/>
        </w:rPr>
        <w:t>в результате технического осмотра следующих платформ модели ______</w:t>
      </w:r>
    </w:p>
    <w:p w:rsidR="00465738" w:rsidRDefault="00465738" w:rsidP="00465738">
      <w:pPr>
        <w:rPr>
          <w:b/>
        </w:rPr>
      </w:pPr>
    </w:p>
    <w:tbl>
      <w:tblPr>
        <w:tblW w:w="9120" w:type="dxa"/>
        <w:tblInd w:w="93" w:type="dxa"/>
        <w:tblLook w:val="04A0" w:firstRow="1" w:lastRow="0" w:firstColumn="1" w:lastColumn="0" w:noHBand="0" w:noVBand="1"/>
      </w:tblPr>
      <w:tblGrid>
        <w:gridCol w:w="960"/>
        <w:gridCol w:w="3320"/>
        <w:gridCol w:w="2260"/>
        <w:gridCol w:w="2580"/>
      </w:tblGrid>
      <w:tr w:rsidR="00465738" w:rsidRPr="0071555A" w:rsidTr="00465738">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738" w:rsidRPr="0071555A" w:rsidRDefault="00465738" w:rsidP="00465738">
            <w:pPr>
              <w:rPr>
                <w:color w:val="000000"/>
                <w:sz w:val="28"/>
                <w:szCs w:val="28"/>
              </w:rPr>
            </w:pPr>
            <w:bookmarkStart w:id="2" w:name="RANGE!A1"/>
            <w:r>
              <w:rPr>
                <w:color w:val="000000"/>
                <w:sz w:val="28"/>
                <w:szCs w:val="28"/>
              </w:rPr>
              <w:t xml:space="preserve">№ </w:t>
            </w:r>
            <w:proofErr w:type="gramStart"/>
            <w:r>
              <w:rPr>
                <w:color w:val="000000"/>
                <w:sz w:val="28"/>
                <w:szCs w:val="28"/>
              </w:rPr>
              <w:t>п</w:t>
            </w:r>
            <w:proofErr w:type="gramEnd"/>
            <w:r>
              <w:rPr>
                <w:color w:val="000000"/>
                <w:sz w:val="28"/>
                <w:szCs w:val="28"/>
              </w:rPr>
              <w:t>/п</w:t>
            </w:r>
            <w:bookmarkEnd w:id="2"/>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465738" w:rsidRPr="0071555A" w:rsidRDefault="00465738" w:rsidP="00465738">
            <w:pP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465738" w:rsidRPr="0071555A" w:rsidRDefault="00465738" w:rsidP="00465738">
            <w:pPr>
              <w:rPr>
                <w:color w:val="000000"/>
                <w:sz w:val="28"/>
                <w:szCs w:val="28"/>
              </w:rPr>
            </w:pPr>
            <w:r>
              <w:rPr>
                <w:color w:val="000000"/>
                <w:sz w:val="28"/>
                <w:szCs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465738" w:rsidRPr="0071555A" w:rsidRDefault="00465738" w:rsidP="00465738">
            <w:pPr>
              <w:rPr>
                <w:color w:val="000000"/>
                <w:sz w:val="28"/>
                <w:szCs w:val="28"/>
              </w:rPr>
            </w:pPr>
            <w:r>
              <w:rPr>
                <w:color w:val="000000"/>
                <w:sz w:val="28"/>
                <w:szCs w:val="28"/>
              </w:rPr>
              <w:t xml:space="preserve">Дата постройки </w:t>
            </w:r>
          </w:p>
        </w:tc>
      </w:tr>
      <w:tr w:rsidR="00465738" w:rsidRPr="0071555A" w:rsidTr="00465738">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r>
      <w:tr w:rsidR="00465738" w:rsidRPr="0071555A" w:rsidTr="0046573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r>
      <w:tr w:rsidR="00465738" w:rsidRPr="0071555A" w:rsidTr="0046573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r>
      <w:tr w:rsidR="00465738" w:rsidRPr="0071555A" w:rsidTr="0046573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r>
      <w:tr w:rsidR="00465738" w:rsidRPr="0071555A" w:rsidTr="0046573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r>
      <w:tr w:rsidR="00465738" w:rsidRPr="0071555A" w:rsidTr="0046573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shd w:val="clear" w:color="auto" w:fill="auto"/>
            <w:vAlign w:val="bottom"/>
            <w:hideMark/>
          </w:tcPr>
          <w:p w:rsidR="00465738" w:rsidRPr="0071555A" w:rsidRDefault="00465738" w:rsidP="00465738">
            <w:pPr>
              <w:rPr>
                <w:color w:val="000000"/>
                <w:sz w:val="28"/>
                <w:szCs w:val="28"/>
              </w:rPr>
            </w:pPr>
            <w:r>
              <w:rPr>
                <w:color w:val="000000"/>
                <w:sz w:val="28"/>
                <w:szCs w:val="28"/>
              </w:rPr>
              <w:t> </w:t>
            </w:r>
          </w:p>
        </w:tc>
      </w:tr>
    </w:tbl>
    <w:p w:rsidR="00465738" w:rsidRDefault="00465738" w:rsidP="00465738">
      <w:pPr>
        <w:rPr>
          <w:b/>
          <w:lang w:val="en-US"/>
        </w:rPr>
      </w:pPr>
    </w:p>
    <w:p w:rsidR="00465738" w:rsidRPr="005739A7" w:rsidRDefault="00465738" w:rsidP="00465738">
      <w:pPr>
        <w:ind w:firstLine="709"/>
        <w:jc w:val="both"/>
      </w:pPr>
      <w:r>
        <w:t>Установлено, что вышеперечисленные платформы соответствуют требованиям ТУ _______ и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заказчика</w:t>
      </w:r>
    </w:p>
    <w:p w:rsidR="00465738" w:rsidRPr="00B83834" w:rsidRDefault="00465738" w:rsidP="00465738">
      <w:pPr>
        <w:rPr>
          <w:b/>
        </w:rPr>
      </w:pPr>
    </w:p>
    <w:p w:rsidR="00465738" w:rsidRPr="00DB24A3" w:rsidRDefault="00465738" w:rsidP="00465738">
      <w:pPr>
        <w:rPr>
          <w:b/>
        </w:rPr>
      </w:pPr>
    </w:p>
    <w:p w:rsidR="00465738" w:rsidRPr="0071555A" w:rsidRDefault="00465738" w:rsidP="00465738">
      <w:pPr>
        <w:rPr>
          <w:b/>
        </w:rPr>
      </w:pPr>
      <w:r>
        <w:rPr>
          <w:b/>
        </w:rPr>
        <w:t>Представитель Поставщика                           _______________</w:t>
      </w:r>
      <w:r>
        <w:rPr>
          <w:b/>
          <w:lang w:val="en-US"/>
        </w:rPr>
        <w:t>/_______________/</w:t>
      </w:r>
      <w:r>
        <w:rPr>
          <w:b/>
        </w:rPr>
        <w:tab/>
      </w:r>
      <w:r>
        <w:rPr>
          <w:b/>
        </w:rPr>
        <w:tab/>
      </w:r>
    </w:p>
    <w:p w:rsidR="00465738" w:rsidRPr="00DB24A3" w:rsidRDefault="00465738" w:rsidP="00465738">
      <w:pPr>
        <w:rPr>
          <w:b/>
        </w:rPr>
      </w:pPr>
    </w:p>
    <w:p w:rsidR="00465738" w:rsidRPr="0071555A" w:rsidRDefault="00465738" w:rsidP="00465738">
      <w:pPr>
        <w:rPr>
          <w:b/>
          <w:lang w:val="en-US"/>
        </w:rPr>
      </w:pPr>
      <w:r>
        <w:rPr>
          <w:b/>
        </w:rPr>
        <w:t>Представитель Покупателя</w:t>
      </w:r>
      <w:r>
        <w:rPr>
          <w:sz w:val="28"/>
          <w:szCs w:val="28"/>
        </w:rPr>
        <w:t xml:space="preserve">                        </w:t>
      </w:r>
      <w:r>
        <w:rPr>
          <w:b/>
        </w:rPr>
        <w:t>_______________</w:t>
      </w:r>
      <w:r>
        <w:rPr>
          <w:b/>
          <w:lang w:val="en-US"/>
        </w:rPr>
        <w:t>/_______________/</w:t>
      </w:r>
    </w:p>
    <w:p w:rsidR="00465738" w:rsidRPr="00A0103D" w:rsidRDefault="00465738" w:rsidP="00465738">
      <w:pPr>
        <w:rPr>
          <w:b/>
        </w:rPr>
      </w:pPr>
    </w:p>
    <w:p w:rsidR="00465738" w:rsidRDefault="00465738" w:rsidP="00465738">
      <w:pPr>
        <w:rPr>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5109"/>
      </w:tblGrid>
      <w:tr w:rsidR="00465738" w:rsidRPr="005F7CF5" w:rsidTr="00465738">
        <w:trPr>
          <w:trHeight w:val="811"/>
        </w:trPr>
        <w:tc>
          <w:tcPr>
            <w:tcW w:w="4980" w:type="dxa"/>
            <w:tcBorders>
              <w:top w:val="nil"/>
              <w:left w:val="nil"/>
              <w:bottom w:val="nil"/>
              <w:right w:val="nil"/>
            </w:tcBorders>
          </w:tcPr>
          <w:p w:rsidR="00465738" w:rsidRPr="005F7CF5" w:rsidRDefault="00465738" w:rsidP="00465738">
            <w:pPr>
              <w:widowControl w:val="0"/>
              <w:autoSpaceDE w:val="0"/>
              <w:autoSpaceDN w:val="0"/>
              <w:adjustRightInd w:val="0"/>
              <w:rPr>
                <w:b/>
                <w:bCs/>
                <w:sz w:val="28"/>
                <w:szCs w:val="28"/>
              </w:rPr>
            </w:pPr>
          </w:p>
          <w:p w:rsidR="00465738" w:rsidRPr="005F7CF5" w:rsidRDefault="00465738" w:rsidP="00465738">
            <w:pPr>
              <w:widowControl w:val="0"/>
              <w:autoSpaceDE w:val="0"/>
              <w:autoSpaceDN w:val="0"/>
              <w:adjustRightInd w:val="0"/>
              <w:rPr>
                <w:b/>
                <w:bCs/>
                <w:sz w:val="28"/>
                <w:szCs w:val="28"/>
              </w:rPr>
            </w:pPr>
            <w:r>
              <w:rPr>
                <w:b/>
                <w:bCs/>
                <w:sz w:val="28"/>
                <w:szCs w:val="28"/>
              </w:rPr>
              <w:t>От Поставщика</w:t>
            </w:r>
          </w:p>
          <w:p w:rsidR="00465738" w:rsidRPr="005F7CF5" w:rsidRDefault="00465738" w:rsidP="00465738">
            <w:pPr>
              <w:rPr>
                <w:sz w:val="28"/>
                <w:szCs w:val="28"/>
              </w:rPr>
            </w:pPr>
          </w:p>
          <w:p w:rsidR="00465738" w:rsidRPr="005F7CF5" w:rsidRDefault="00465738" w:rsidP="00465738">
            <w:pPr>
              <w:rPr>
                <w:sz w:val="28"/>
                <w:szCs w:val="28"/>
              </w:rPr>
            </w:pPr>
            <w:r>
              <w:rPr>
                <w:sz w:val="28"/>
                <w:szCs w:val="28"/>
              </w:rPr>
              <w:t>________    ______________</w:t>
            </w:r>
          </w:p>
          <w:p w:rsidR="00465738" w:rsidRPr="005F7CF5" w:rsidRDefault="00465738" w:rsidP="00465738">
            <w:pPr>
              <w:widowControl w:val="0"/>
              <w:autoSpaceDE w:val="0"/>
              <w:autoSpaceDN w:val="0"/>
              <w:adjustRightInd w:val="0"/>
              <w:rPr>
                <w:b/>
                <w:bCs/>
                <w:sz w:val="28"/>
                <w:szCs w:val="28"/>
              </w:rPr>
            </w:pPr>
            <w:proofErr w:type="gramStart"/>
            <w:r>
              <w:rPr>
                <w:i/>
                <w:sz w:val="28"/>
                <w:szCs w:val="28"/>
                <w:vertAlign w:val="superscript"/>
              </w:rPr>
              <w:t>(подпись)           (ФИО) (Например:</w:t>
            </w:r>
            <w:proofErr w:type="gramEnd"/>
            <w:r>
              <w:rPr>
                <w:i/>
                <w:sz w:val="28"/>
                <w:szCs w:val="28"/>
                <w:vertAlign w:val="superscript"/>
              </w:rPr>
              <w:t xml:space="preserve"> Иванов И.И.)                                     </w:t>
            </w:r>
            <w:r>
              <w:rPr>
                <w:b/>
                <w:bCs/>
                <w:sz w:val="28"/>
                <w:szCs w:val="28"/>
              </w:rPr>
              <w:t>М.П.</w:t>
            </w:r>
          </w:p>
        </w:tc>
        <w:tc>
          <w:tcPr>
            <w:tcW w:w="5616" w:type="dxa"/>
            <w:tcBorders>
              <w:top w:val="nil"/>
              <w:left w:val="nil"/>
              <w:bottom w:val="nil"/>
              <w:right w:val="nil"/>
            </w:tcBorders>
          </w:tcPr>
          <w:p w:rsidR="00465738" w:rsidRPr="005F7CF5" w:rsidRDefault="00465738" w:rsidP="00465738">
            <w:pPr>
              <w:pStyle w:val="af3"/>
              <w:widowControl w:val="0"/>
              <w:suppressAutoHyphens/>
              <w:autoSpaceDE w:val="0"/>
              <w:autoSpaceDN w:val="0"/>
              <w:adjustRightInd w:val="0"/>
              <w:rPr>
                <w:b/>
                <w:bCs/>
                <w:sz w:val="28"/>
                <w:szCs w:val="28"/>
              </w:rPr>
            </w:pPr>
            <w:r>
              <w:rPr>
                <w:b/>
                <w:bCs/>
                <w:sz w:val="28"/>
                <w:szCs w:val="28"/>
              </w:rPr>
              <w:t xml:space="preserve">          </w:t>
            </w:r>
          </w:p>
          <w:p w:rsidR="00465738" w:rsidRPr="005F7CF5" w:rsidRDefault="00465738" w:rsidP="00465738">
            <w:pPr>
              <w:pStyle w:val="af3"/>
              <w:widowControl w:val="0"/>
              <w:suppressAutoHyphens/>
              <w:autoSpaceDE w:val="0"/>
              <w:autoSpaceDN w:val="0"/>
              <w:adjustRightInd w:val="0"/>
              <w:rPr>
                <w:b/>
                <w:bCs/>
                <w:sz w:val="28"/>
                <w:szCs w:val="28"/>
              </w:rPr>
            </w:pPr>
            <w:r>
              <w:rPr>
                <w:b/>
                <w:bCs/>
                <w:sz w:val="28"/>
                <w:szCs w:val="28"/>
              </w:rPr>
              <w:t xml:space="preserve">                        От Покупателя</w:t>
            </w:r>
          </w:p>
          <w:p w:rsidR="00465738" w:rsidRDefault="00465738" w:rsidP="00465738">
            <w:pPr>
              <w:widowControl w:val="0"/>
              <w:autoSpaceDE w:val="0"/>
              <w:autoSpaceDN w:val="0"/>
              <w:adjustRightInd w:val="0"/>
              <w:jc w:val="both"/>
              <w:rPr>
                <w:rFonts w:eastAsia="MS Mincho"/>
                <w:b/>
                <w:bCs/>
                <w:spacing w:val="-2"/>
                <w:sz w:val="28"/>
                <w:szCs w:val="28"/>
                <w:lang w:eastAsia="ru-RU"/>
              </w:rPr>
            </w:pPr>
          </w:p>
          <w:p w:rsidR="00465738" w:rsidRDefault="00465738" w:rsidP="00465738">
            <w:pPr>
              <w:widowControl w:val="0"/>
              <w:autoSpaceDE w:val="0"/>
              <w:autoSpaceDN w:val="0"/>
              <w:adjustRightInd w:val="0"/>
              <w:jc w:val="both"/>
              <w:rPr>
                <w:b/>
                <w:bCs/>
                <w:sz w:val="28"/>
                <w:szCs w:val="28"/>
              </w:rPr>
            </w:pPr>
            <w:r>
              <w:rPr>
                <w:b/>
                <w:bCs/>
                <w:sz w:val="28"/>
                <w:szCs w:val="28"/>
              </w:rPr>
              <w:t>_________        ________________</w:t>
            </w:r>
          </w:p>
          <w:p w:rsidR="00465738" w:rsidRPr="005F7CF5" w:rsidRDefault="00465738" w:rsidP="00465738">
            <w:pPr>
              <w:widowControl w:val="0"/>
              <w:autoSpaceDE w:val="0"/>
              <w:autoSpaceDN w:val="0"/>
              <w:adjustRightInd w:val="0"/>
              <w:jc w:val="both"/>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465738" w:rsidRPr="005F7CF5" w:rsidRDefault="00465738" w:rsidP="00465738">
            <w:pPr>
              <w:widowControl w:val="0"/>
              <w:autoSpaceDE w:val="0"/>
              <w:autoSpaceDN w:val="0"/>
              <w:adjustRightInd w:val="0"/>
              <w:rPr>
                <w:b/>
                <w:bCs/>
                <w:sz w:val="28"/>
                <w:szCs w:val="28"/>
              </w:rPr>
            </w:pPr>
            <w:r>
              <w:rPr>
                <w:b/>
                <w:bCs/>
                <w:sz w:val="28"/>
                <w:szCs w:val="28"/>
              </w:rPr>
              <w:t xml:space="preserve">                           М.П.</w:t>
            </w:r>
          </w:p>
        </w:tc>
      </w:tr>
    </w:tbl>
    <w:p w:rsidR="00465738" w:rsidRDefault="00465738" w:rsidP="00465738">
      <w:pPr>
        <w:rPr>
          <w:sz w:val="26"/>
          <w:szCs w:val="26"/>
        </w:rPr>
      </w:pPr>
    </w:p>
    <w:p w:rsidR="00465738" w:rsidRDefault="00465738" w:rsidP="00465738">
      <w:pPr>
        <w:rPr>
          <w:sz w:val="26"/>
          <w:szCs w:val="26"/>
        </w:rPr>
      </w:pPr>
      <w:r>
        <w:rPr>
          <w:sz w:val="26"/>
          <w:szCs w:val="26"/>
        </w:rPr>
        <w:br w:type="page"/>
      </w:r>
    </w:p>
    <w:p w:rsidR="00465738" w:rsidRPr="0071555A" w:rsidRDefault="00465738" w:rsidP="00465738">
      <w:pPr>
        <w:jc w:val="right"/>
        <w:rPr>
          <w:sz w:val="26"/>
          <w:szCs w:val="26"/>
        </w:rPr>
      </w:pPr>
      <w:r>
        <w:rPr>
          <w:sz w:val="26"/>
          <w:szCs w:val="26"/>
        </w:rPr>
        <w:lastRenderedPageBreak/>
        <w:t>Приложение № 5</w:t>
      </w:r>
    </w:p>
    <w:p w:rsidR="00465738" w:rsidRPr="0071555A" w:rsidRDefault="00465738" w:rsidP="00465738">
      <w:pPr>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/____/____/_____</w:t>
      </w:r>
    </w:p>
    <w:p w:rsidR="00465738" w:rsidRPr="00CB3B89" w:rsidRDefault="00465738" w:rsidP="00465738">
      <w:pPr>
        <w:jc w:val="right"/>
        <w:rPr>
          <w:sz w:val="26"/>
          <w:szCs w:val="26"/>
        </w:rPr>
      </w:pPr>
      <w:r>
        <w:rPr>
          <w:sz w:val="26"/>
          <w:szCs w:val="26"/>
        </w:rPr>
        <w:t xml:space="preserve">от </w:t>
      </w:r>
      <w:r w:rsidR="00F06808">
        <w:rPr>
          <w:sz w:val="26"/>
          <w:szCs w:val="26"/>
        </w:rPr>
        <w:t>«</w:t>
      </w:r>
      <w:r>
        <w:rPr>
          <w:sz w:val="26"/>
          <w:szCs w:val="26"/>
        </w:rPr>
        <w:t>__</w:t>
      </w:r>
      <w:r w:rsidR="00F06808">
        <w:rPr>
          <w:sz w:val="26"/>
          <w:szCs w:val="26"/>
        </w:rPr>
        <w:t>»</w:t>
      </w:r>
      <w:r>
        <w:rPr>
          <w:sz w:val="26"/>
          <w:szCs w:val="26"/>
        </w:rPr>
        <w:t xml:space="preserve"> ________ 201__г.</w:t>
      </w:r>
    </w:p>
    <w:p w:rsidR="00465738" w:rsidRPr="006D0FB8" w:rsidRDefault="00465738" w:rsidP="00465738">
      <w:pPr>
        <w:jc w:val="center"/>
        <w:rPr>
          <w:b/>
        </w:rPr>
      </w:pPr>
    </w:p>
    <w:p w:rsidR="00465738" w:rsidRDefault="00465738" w:rsidP="00465738">
      <w:pPr>
        <w:pStyle w:val="aff9"/>
        <w:ind w:left="0"/>
        <w:jc w:val="center"/>
        <w:rPr>
          <w:b/>
          <w:i/>
        </w:rPr>
      </w:pPr>
      <w:r>
        <w:rPr>
          <w:b/>
        </w:rPr>
        <w:t xml:space="preserve">График поставки </w:t>
      </w:r>
    </w:p>
    <w:p w:rsidR="00465738" w:rsidRDefault="00465738" w:rsidP="00465738">
      <w:pPr>
        <w:pStyle w:val="aff9"/>
        <w:ind w:left="0"/>
        <w:rPr>
          <w:b/>
        </w:rPr>
      </w:pPr>
      <w:r>
        <w:rPr>
          <w:b/>
          <w:i/>
        </w:rPr>
        <w:t>в  случае выбора варианта 1 оплаты</w:t>
      </w:r>
    </w:p>
    <w:tbl>
      <w:tblPr>
        <w:tblW w:w="9639" w:type="dxa"/>
        <w:jc w:val="center"/>
        <w:tblLook w:val="04A0" w:firstRow="1" w:lastRow="0" w:firstColumn="1" w:lastColumn="0" w:noHBand="0" w:noVBand="1"/>
      </w:tblPr>
      <w:tblGrid>
        <w:gridCol w:w="2294"/>
        <w:gridCol w:w="2293"/>
        <w:gridCol w:w="1961"/>
        <w:gridCol w:w="3091"/>
      </w:tblGrid>
      <w:tr w:rsidR="00465738" w:rsidRPr="0080013D" w:rsidTr="00465738">
        <w:trPr>
          <w:trHeight w:val="20"/>
          <w:jc w:val="center"/>
        </w:trPr>
        <w:tc>
          <w:tcPr>
            <w:tcW w:w="2294" w:type="dxa"/>
            <w:vMerge w:val="restart"/>
            <w:tcBorders>
              <w:top w:val="single" w:sz="4" w:space="0" w:color="auto"/>
              <w:left w:val="single" w:sz="4" w:space="0" w:color="auto"/>
              <w:right w:val="single" w:sz="4" w:space="0" w:color="auto"/>
            </w:tcBorders>
            <w:shd w:val="clear" w:color="auto" w:fill="auto"/>
            <w:noWrap/>
          </w:tcPr>
          <w:p w:rsidR="00465738" w:rsidRPr="0080013D" w:rsidRDefault="00465738" w:rsidP="00465738">
            <w:pPr>
              <w:rPr>
                <w:color w:val="000000"/>
                <w:sz w:val="22"/>
                <w:szCs w:val="22"/>
                <w:lang w:eastAsia="ru-RU"/>
              </w:rPr>
            </w:pPr>
            <w:r>
              <w:rPr>
                <w:color w:val="000000"/>
                <w:sz w:val="22"/>
                <w:szCs w:val="22"/>
                <w:lang w:eastAsia="ru-RU"/>
              </w:rPr>
              <w:t>Месяц</w:t>
            </w:r>
          </w:p>
        </w:tc>
        <w:tc>
          <w:tcPr>
            <w:tcW w:w="7345" w:type="dxa"/>
            <w:gridSpan w:val="3"/>
            <w:tcBorders>
              <w:top w:val="single" w:sz="4" w:space="0" w:color="auto"/>
              <w:left w:val="nil"/>
              <w:bottom w:val="single" w:sz="4" w:space="0" w:color="auto"/>
              <w:right w:val="single" w:sz="4" w:space="0" w:color="auto"/>
            </w:tcBorders>
            <w:shd w:val="clear" w:color="auto" w:fill="auto"/>
            <w:noWrap/>
          </w:tcPr>
          <w:p w:rsidR="00465738" w:rsidRPr="0080013D" w:rsidRDefault="00465738" w:rsidP="00465738">
            <w:pPr>
              <w:rPr>
                <w:color w:val="000000"/>
                <w:sz w:val="22"/>
                <w:szCs w:val="22"/>
                <w:lang w:eastAsia="ru-RU"/>
              </w:rPr>
            </w:pPr>
            <w:r>
              <w:rPr>
                <w:color w:val="000000"/>
                <w:sz w:val="22"/>
                <w:szCs w:val="22"/>
                <w:lang w:eastAsia="ru-RU"/>
              </w:rPr>
              <w:t>Количество ед. Товара по годам, шт.</w:t>
            </w:r>
          </w:p>
          <w:p w:rsidR="00465738" w:rsidRPr="0080013D" w:rsidRDefault="00465738" w:rsidP="00465738">
            <w:pPr>
              <w:rPr>
                <w:color w:val="000000"/>
                <w:sz w:val="22"/>
                <w:szCs w:val="22"/>
                <w:lang w:eastAsia="ru-RU"/>
              </w:rPr>
            </w:pPr>
            <w:r>
              <w:rPr>
                <w:color w:val="000000"/>
                <w:sz w:val="22"/>
                <w:szCs w:val="22"/>
                <w:lang w:eastAsia="ru-RU"/>
              </w:rPr>
              <w:t>(ежемесячные партии)</w:t>
            </w:r>
          </w:p>
        </w:tc>
      </w:tr>
      <w:tr w:rsidR="00465738" w:rsidRPr="0080013D" w:rsidTr="00465738">
        <w:trPr>
          <w:trHeight w:val="20"/>
          <w:jc w:val="center"/>
        </w:trPr>
        <w:tc>
          <w:tcPr>
            <w:tcW w:w="2294" w:type="dxa"/>
            <w:vMerge/>
            <w:tcBorders>
              <w:left w:val="single" w:sz="4" w:space="0" w:color="auto"/>
              <w:bottom w:val="single" w:sz="4" w:space="0" w:color="auto"/>
              <w:right w:val="single" w:sz="4" w:space="0" w:color="auto"/>
            </w:tcBorders>
            <w:shd w:val="clear" w:color="auto" w:fill="auto"/>
            <w:noWrap/>
            <w:hideMark/>
          </w:tcPr>
          <w:p w:rsidR="00465738" w:rsidRPr="0080013D" w:rsidRDefault="00465738" w:rsidP="00465738">
            <w:pPr>
              <w:rPr>
                <w:color w:val="000000"/>
                <w:sz w:val="22"/>
                <w:szCs w:val="22"/>
                <w:lang w:eastAsia="ru-RU"/>
              </w:rPr>
            </w:pPr>
          </w:p>
        </w:tc>
        <w:tc>
          <w:tcPr>
            <w:tcW w:w="2293" w:type="dxa"/>
            <w:tcBorders>
              <w:top w:val="single" w:sz="4" w:space="0" w:color="auto"/>
              <w:left w:val="nil"/>
              <w:bottom w:val="single" w:sz="4" w:space="0" w:color="auto"/>
              <w:right w:val="single" w:sz="4" w:space="0" w:color="auto"/>
            </w:tcBorders>
            <w:shd w:val="clear" w:color="auto" w:fill="auto"/>
            <w:noWrap/>
            <w:hideMark/>
          </w:tcPr>
          <w:p w:rsidR="00465738" w:rsidRPr="0080013D" w:rsidRDefault="00465738" w:rsidP="00465738">
            <w:pPr>
              <w:rPr>
                <w:color w:val="000000"/>
                <w:sz w:val="22"/>
                <w:szCs w:val="22"/>
                <w:lang w:eastAsia="ru-RU"/>
              </w:rPr>
            </w:pPr>
            <w:r>
              <w:rPr>
                <w:color w:val="000000"/>
                <w:sz w:val="22"/>
                <w:szCs w:val="22"/>
                <w:lang w:eastAsia="ru-RU"/>
              </w:rPr>
              <w:t>2019 год</w:t>
            </w:r>
          </w:p>
        </w:tc>
        <w:tc>
          <w:tcPr>
            <w:tcW w:w="1961" w:type="dxa"/>
            <w:tcBorders>
              <w:top w:val="single" w:sz="4" w:space="0" w:color="auto"/>
              <w:left w:val="nil"/>
              <w:bottom w:val="single" w:sz="4" w:space="0" w:color="auto"/>
              <w:right w:val="single" w:sz="4" w:space="0" w:color="auto"/>
            </w:tcBorders>
            <w:shd w:val="clear" w:color="auto" w:fill="auto"/>
            <w:noWrap/>
            <w:hideMark/>
          </w:tcPr>
          <w:p w:rsidR="00465738" w:rsidRPr="0080013D" w:rsidRDefault="00465738" w:rsidP="00465738">
            <w:pPr>
              <w:rPr>
                <w:color w:val="000000"/>
                <w:sz w:val="22"/>
                <w:szCs w:val="22"/>
                <w:lang w:eastAsia="ru-RU"/>
              </w:rPr>
            </w:pPr>
            <w:r>
              <w:rPr>
                <w:color w:val="000000"/>
                <w:sz w:val="22"/>
                <w:szCs w:val="22"/>
                <w:lang w:eastAsia="ru-RU"/>
              </w:rPr>
              <w:t>2020 год</w:t>
            </w:r>
          </w:p>
        </w:tc>
        <w:tc>
          <w:tcPr>
            <w:tcW w:w="3091" w:type="dxa"/>
            <w:tcBorders>
              <w:top w:val="single" w:sz="4" w:space="0" w:color="auto"/>
              <w:left w:val="nil"/>
              <w:bottom w:val="single" w:sz="4" w:space="0" w:color="auto"/>
              <w:right w:val="single" w:sz="4" w:space="0" w:color="auto"/>
            </w:tcBorders>
            <w:shd w:val="clear" w:color="auto" w:fill="auto"/>
            <w:noWrap/>
            <w:hideMark/>
          </w:tcPr>
          <w:p w:rsidR="00465738" w:rsidRPr="0080013D" w:rsidRDefault="00465738" w:rsidP="00465738">
            <w:pPr>
              <w:rPr>
                <w:color w:val="000000"/>
                <w:sz w:val="22"/>
                <w:szCs w:val="22"/>
                <w:lang w:eastAsia="ru-RU"/>
              </w:rPr>
            </w:pPr>
            <w:r>
              <w:rPr>
                <w:color w:val="000000"/>
                <w:sz w:val="22"/>
                <w:szCs w:val="22"/>
                <w:lang w:eastAsia="ru-RU"/>
              </w:rPr>
              <w:t>2021 год</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Январь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70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70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февраль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90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90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март</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E81A1C" w:rsidP="00E81A1C">
            <w:pPr>
              <w:jc w:val="right"/>
              <w:rPr>
                <w:color w:val="000000"/>
                <w:sz w:val="22"/>
                <w:szCs w:val="22"/>
                <w:lang w:eastAsia="ru-RU"/>
              </w:rPr>
            </w:pPr>
            <w:r>
              <w:rPr>
                <w:color w:val="000000"/>
                <w:sz w:val="22"/>
                <w:szCs w:val="22"/>
                <w:lang w:eastAsia="ru-RU"/>
              </w:rPr>
              <w:t>100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Апрель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Май</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Июнь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Июль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135</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Август</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60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Сентябрь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125</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Октябрь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135</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Ноябрь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120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Декабрь</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115</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100</w:t>
            </w:r>
          </w:p>
        </w:tc>
      </w:tr>
      <w:tr w:rsidR="00465738" w:rsidRPr="0080013D" w:rsidTr="00465738">
        <w:trPr>
          <w:trHeight w:val="20"/>
          <w:jc w:val="center"/>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ИТОГО</w:t>
            </w:r>
          </w:p>
        </w:tc>
        <w:tc>
          <w:tcPr>
            <w:tcW w:w="2293"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E81A1C">
            <w:pPr>
              <w:jc w:val="right"/>
              <w:rPr>
                <w:color w:val="000000"/>
                <w:sz w:val="22"/>
                <w:szCs w:val="22"/>
                <w:lang w:eastAsia="ru-RU"/>
              </w:rPr>
            </w:pPr>
            <w:r>
              <w:rPr>
                <w:color w:val="000000"/>
                <w:sz w:val="22"/>
                <w:szCs w:val="22"/>
                <w:lang w:eastAsia="ru-RU"/>
              </w:rPr>
              <w:t>1</w:t>
            </w:r>
            <w:r w:rsidR="00E81A1C">
              <w:rPr>
                <w:color w:val="000000"/>
                <w:sz w:val="22"/>
                <w:szCs w:val="22"/>
                <w:lang w:eastAsia="ru-RU"/>
              </w:rPr>
              <w:t>1</w:t>
            </w:r>
            <w:r>
              <w:rPr>
                <w:color w:val="000000"/>
                <w:sz w:val="22"/>
                <w:szCs w:val="22"/>
                <w:lang w:eastAsia="ru-RU"/>
              </w:rPr>
              <w:t>00</w:t>
            </w:r>
          </w:p>
        </w:tc>
        <w:tc>
          <w:tcPr>
            <w:tcW w:w="196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1200</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1200</w:t>
            </w:r>
          </w:p>
        </w:tc>
      </w:tr>
      <w:tr w:rsidR="00465738" w:rsidRPr="0080013D" w:rsidTr="00465738">
        <w:trPr>
          <w:trHeight w:val="20"/>
          <w:jc w:val="center"/>
        </w:trPr>
        <w:tc>
          <w:tcPr>
            <w:tcW w:w="65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5738" w:rsidRPr="0080013D" w:rsidRDefault="00465738" w:rsidP="00465738">
            <w:pPr>
              <w:rPr>
                <w:color w:val="000000"/>
                <w:sz w:val="22"/>
                <w:szCs w:val="22"/>
                <w:lang w:eastAsia="ru-RU"/>
              </w:rPr>
            </w:pPr>
            <w:r>
              <w:rPr>
                <w:color w:val="000000"/>
                <w:sz w:val="22"/>
                <w:szCs w:val="22"/>
                <w:lang w:eastAsia="ru-RU"/>
              </w:rPr>
              <w:t>ВСЕГО</w:t>
            </w:r>
          </w:p>
        </w:tc>
        <w:tc>
          <w:tcPr>
            <w:tcW w:w="3091" w:type="dxa"/>
            <w:tcBorders>
              <w:top w:val="nil"/>
              <w:left w:val="nil"/>
              <w:bottom w:val="single" w:sz="4" w:space="0" w:color="auto"/>
              <w:right w:val="single" w:sz="4" w:space="0" w:color="auto"/>
            </w:tcBorders>
            <w:shd w:val="clear" w:color="auto" w:fill="auto"/>
            <w:noWrap/>
            <w:vAlign w:val="bottom"/>
            <w:hideMark/>
          </w:tcPr>
          <w:p w:rsidR="00465738" w:rsidRPr="0080013D" w:rsidRDefault="00465738" w:rsidP="00465738">
            <w:pPr>
              <w:jc w:val="right"/>
              <w:rPr>
                <w:color w:val="000000"/>
                <w:sz w:val="22"/>
                <w:szCs w:val="22"/>
                <w:lang w:eastAsia="ru-RU"/>
              </w:rPr>
            </w:pPr>
            <w:r>
              <w:rPr>
                <w:color w:val="000000"/>
                <w:sz w:val="22"/>
                <w:szCs w:val="22"/>
                <w:lang w:eastAsia="ru-RU"/>
              </w:rPr>
              <w:t>3400</w:t>
            </w:r>
          </w:p>
        </w:tc>
      </w:tr>
    </w:tbl>
    <w:p w:rsidR="00465738" w:rsidRDefault="00465738" w:rsidP="00465738">
      <w:pPr>
        <w:pStyle w:val="aff9"/>
        <w:ind w:left="0"/>
        <w:jc w:val="center"/>
        <w:rPr>
          <w:b/>
          <w:i/>
        </w:rPr>
      </w:pPr>
    </w:p>
    <w:p w:rsidR="00465738" w:rsidRPr="00992B49" w:rsidRDefault="00465738" w:rsidP="00465738">
      <w:pPr>
        <w:jc w:val="both"/>
        <w:rPr>
          <w:i/>
        </w:rPr>
      </w:pPr>
    </w:p>
    <w:tbl>
      <w:tblPr>
        <w:tblW w:w="96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5109"/>
      </w:tblGrid>
      <w:tr w:rsidR="00465738" w:rsidRPr="005F7CF5" w:rsidTr="00465738">
        <w:trPr>
          <w:trHeight w:val="811"/>
          <w:jc w:val="center"/>
        </w:trPr>
        <w:tc>
          <w:tcPr>
            <w:tcW w:w="4980" w:type="dxa"/>
            <w:tcBorders>
              <w:top w:val="nil"/>
              <w:left w:val="nil"/>
              <w:bottom w:val="nil"/>
              <w:right w:val="nil"/>
            </w:tcBorders>
          </w:tcPr>
          <w:p w:rsidR="00465738" w:rsidRPr="005F7CF5" w:rsidRDefault="00465738" w:rsidP="00465738">
            <w:pPr>
              <w:widowControl w:val="0"/>
              <w:autoSpaceDE w:val="0"/>
              <w:autoSpaceDN w:val="0"/>
              <w:adjustRightInd w:val="0"/>
              <w:rPr>
                <w:b/>
                <w:bCs/>
                <w:sz w:val="28"/>
                <w:szCs w:val="28"/>
              </w:rPr>
            </w:pPr>
          </w:p>
          <w:p w:rsidR="00465738" w:rsidRPr="0080013D" w:rsidRDefault="00465738" w:rsidP="00465738">
            <w:pPr>
              <w:widowControl w:val="0"/>
              <w:autoSpaceDE w:val="0"/>
              <w:autoSpaceDN w:val="0"/>
              <w:adjustRightInd w:val="0"/>
              <w:rPr>
                <w:b/>
                <w:bCs/>
              </w:rPr>
            </w:pPr>
            <w:r>
              <w:rPr>
                <w:b/>
                <w:bCs/>
              </w:rPr>
              <w:t>От Поставщика</w:t>
            </w:r>
          </w:p>
          <w:p w:rsidR="00465738" w:rsidRPr="005F7CF5" w:rsidRDefault="00465738" w:rsidP="00465738">
            <w:pPr>
              <w:rPr>
                <w:sz w:val="28"/>
                <w:szCs w:val="28"/>
              </w:rPr>
            </w:pPr>
            <w:r>
              <w:rPr>
                <w:sz w:val="28"/>
                <w:szCs w:val="28"/>
              </w:rPr>
              <w:t>________    ______________</w:t>
            </w:r>
          </w:p>
          <w:p w:rsidR="00465738" w:rsidRPr="005F7CF5" w:rsidRDefault="00465738" w:rsidP="00465738">
            <w:pPr>
              <w:widowControl w:val="0"/>
              <w:autoSpaceDE w:val="0"/>
              <w:autoSpaceDN w:val="0"/>
              <w:adjustRightInd w:val="0"/>
              <w:rPr>
                <w:b/>
                <w:bCs/>
                <w:sz w:val="28"/>
                <w:szCs w:val="28"/>
              </w:rPr>
            </w:pPr>
            <w:proofErr w:type="gramStart"/>
            <w:r>
              <w:rPr>
                <w:i/>
                <w:sz w:val="28"/>
                <w:szCs w:val="28"/>
                <w:vertAlign w:val="superscript"/>
              </w:rPr>
              <w:t>(подпись)           (ФИО) (Например:</w:t>
            </w:r>
            <w:proofErr w:type="gramEnd"/>
            <w:r>
              <w:rPr>
                <w:i/>
                <w:sz w:val="28"/>
                <w:szCs w:val="28"/>
                <w:vertAlign w:val="superscript"/>
              </w:rPr>
              <w:t xml:space="preserve"> Иванов И.И.)                                     </w:t>
            </w:r>
            <w:r>
              <w:rPr>
                <w:b/>
                <w:bCs/>
                <w:sz w:val="28"/>
                <w:szCs w:val="28"/>
              </w:rPr>
              <w:t>М.П.</w:t>
            </w:r>
          </w:p>
        </w:tc>
        <w:tc>
          <w:tcPr>
            <w:tcW w:w="5616" w:type="dxa"/>
            <w:tcBorders>
              <w:top w:val="nil"/>
              <w:left w:val="nil"/>
              <w:bottom w:val="nil"/>
              <w:right w:val="nil"/>
            </w:tcBorders>
          </w:tcPr>
          <w:p w:rsidR="00465738" w:rsidRPr="005F7CF5" w:rsidRDefault="00465738" w:rsidP="00465738">
            <w:pPr>
              <w:pStyle w:val="af3"/>
              <w:widowControl w:val="0"/>
              <w:suppressAutoHyphens/>
              <w:autoSpaceDE w:val="0"/>
              <w:autoSpaceDN w:val="0"/>
              <w:adjustRightInd w:val="0"/>
              <w:rPr>
                <w:b/>
                <w:bCs/>
                <w:sz w:val="28"/>
                <w:szCs w:val="28"/>
              </w:rPr>
            </w:pPr>
            <w:r>
              <w:rPr>
                <w:b/>
                <w:bCs/>
                <w:sz w:val="28"/>
                <w:szCs w:val="28"/>
              </w:rPr>
              <w:t xml:space="preserve">          </w:t>
            </w:r>
          </w:p>
          <w:p w:rsidR="00465738" w:rsidRPr="0080013D" w:rsidRDefault="00465738" w:rsidP="00465738">
            <w:pPr>
              <w:pStyle w:val="af3"/>
              <w:widowControl w:val="0"/>
              <w:suppressAutoHyphens/>
              <w:autoSpaceDE w:val="0"/>
              <w:autoSpaceDN w:val="0"/>
              <w:adjustRightInd w:val="0"/>
              <w:rPr>
                <w:b/>
                <w:bCs/>
                <w:sz w:val="24"/>
                <w:szCs w:val="24"/>
              </w:rPr>
            </w:pPr>
            <w:r>
              <w:rPr>
                <w:b/>
                <w:bCs/>
                <w:sz w:val="24"/>
                <w:szCs w:val="24"/>
              </w:rPr>
              <w:t xml:space="preserve">                        От Покупателя</w:t>
            </w:r>
          </w:p>
          <w:p w:rsidR="00465738" w:rsidRDefault="00465738" w:rsidP="00465738">
            <w:pPr>
              <w:widowControl w:val="0"/>
              <w:autoSpaceDE w:val="0"/>
              <w:autoSpaceDN w:val="0"/>
              <w:adjustRightInd w:val="0"/>
              <w:jc w:val="both"/>
              <w:rPr>
                <w:b/>
                <w:bCs/>
                <w:sz w:val="28"/>
                <w:szCs w:val="28"/>
              </w:rPr>
            </w:pPr>
            <w:r>
              <w:rPr>
                <w:b/>
                <w:bCs/>
                <w:sz w:val="28"/>
                <w:szCs w:val="28"/>
              </w:rPr>
              <w:t>_________        ________________</w:t>
            </w:r>
          </w:p>
          <w:p w:rsidR="00465738" w:rsidRPr="005F7CF5" w:rsidRDefault="00465738" w:rsidP="00465738">
            <w:pPr>
              <w:widowControl w:val="0"/>
              <w:autoSpaceDE w:val="0"/>
              <w:autoSpaceDN w:val="0"/>
              <w:adjustRightInd w:val="0"/>
              <w:jc w:val="both"/>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465738" w:rsidRPr="005F7CF5" w:rsidRDefault="00465738" w:rsidP="00465738">
            <w:pPr>
              <w:widowControl w:val="0"/>
              <w:autoSpaceDE w:val="0"/>
              <w:autoSpaceDN w:val="0"/>
              <w:adjustRightInd w:val="0"/>
              <w:rPr>
                <w:b/>
                <w:bCs/>
                <w:sz w:val="28"/>
                <w:szCs w:val="28"/>
              </w:rPr>
            </w:pPr>
            <w:r>
              <w:rPr>
                <w:b/>
                <w:bCs/>
                <w:sz w:val="28"/>
                <w:szCs w:val="28"/>
              </w:rPr>
              <w:t xml:space="preserve">                           М.П.</w:t>
            </w:r>
          </w:p>
        </w:tc>
      </w:tr>
    </w:tbl>
    <w:p w:rsidR="00EE6F93" w:rsidRDefault="00EE6F93">
      <w:pPr>
        <w:pStyle w:val="19"/>
        <w:ind w:firstLine="0"/>
        <w:jc w:val="right"/>
        <w:outlineLvl w:val="0"/>
        <w:rPr>
          <w:b/>
          <w:i/>
          <w:iCs/>
        </w:rPr>
      </w:pPr>
    </w:p>
    <w:p w:rsidR="00EE6F93" w:rsidRDefault="00EE6F93">
      <w:pPr>
        <w:rPr>
          <w:szCs w:val="28"/>
        </w:rPr>
        <w:sectPr w:rsidR="00EE6F93" w:rsidSect="00115908">
          <w:pgSz w:w="11907" w:h="16840" w:code="9"/>
          <w:pgMar w:top="1134" w:right="851" w:bottom="1134" w:left="1418" w:header="794" w:footer="794" w:gutter="0"/>
          <w:cols w:space="720"/>
          <w:titlePg/>
          <w:docGrid w:linePitch="326"/>
        </w:sectPr>
      </w:pPr>
    </w:p>
    <w:p w:rsidR="00EE6F93" w:rsidRDefault="00465738">
      <w:pPr>
        <w:pStyle w:val="19"/>
        <w:ind w:firstLine="0"/>
        <w:jc w:val="right"/>
        <w:outlineLvl w:val="0"/>
      </w:pPr>
      <w:r>
        <w:lastRenderedPageBreak/>
        <w:t xml:space="preserve">Приложение № </w:t>
      </w:r>
      <w:r w:rsidR="00CA73D3">
        <w:t>6</w:t>
      </w:r>
      <w:r>
        <w:br/>
        <w:t>к документации о закупке</w:t>
      </w:r>
    </w:p>
    <w:p w:rsidR="00DA13BD" w:rsidRDefault="00DA13BD" w:rsidP="002B454A"/>
    <w:p w:rsidR="00465738" w:rsidRPr="008B074B" w:rsidRDefault="00465738" w:rsidP="00465738">
      <w:pPr>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Запросу предложений № ___________________</w:t>
      </w:r>
    </w:p>
    <w:p w:rsidR="00465738" w:rsidRDefault="00465738" w:rsidP="00465738"/>
    <w:tbl>
      <w:tblPr>
        <w:tblW w:w="9639" w:type="dxa"/>
        <w:jc w:val="center"/>
        <w:tblLayout w:type="fixed"/>
        <w:tblLook w:val="0000" w:firstRow="0" w:lastRow="0" w:firstColumn="0" w:lastColumn="0" w:noHBand="0" w:noVBand="0"/>
      </w:tblPr>
      <w:tblGrid>
        <w:gridCol w:w="679"/>
        <w:gridCol w:w="2298"/>
        <w:gridCol w:w="3539"/>
        <w:gridCol w:w="3123"/>
      </w:tblGrid>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465738" w:rsidRPr="008B074B" w:rsidRDefault="00465738" w:rsidP="00465738">
            <w:pPr>
              <w:snapToGrid w:val="0"/>
              <w:rPr>
                <w:bCs/>
              </w:rPr>
            </w:pPr>
            <w:r>
              <w:rPr>
                <w:bCs/>
              </w:rPr>
              <w:t xml:space="preserve">№ </w:t>
            </w:r>
            <w:proofErr w:type="gramStart"/>
            <w:r>
              <w:rPr>
                <w:bCs/>
              </w:rPr>
              <w:t>п</w:t>
            </w:r>
            <w:proofErr w:type="gramEnd"/>
            <w:r>
              <w:rPr>
                <w:bCs/>
              </w:rPr>
              <w:t>/п</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rPr>
                <w:bCs/>
              </w:rPr>
            </w:pPr>
            <w:r>
              <w:rPr>
                <w:bCs/>
              </w:rPr>
              <w:t>Наименование показателя</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465738" w:rsidRPr="008B074B" w:rsidRDefault="00465738" w:rsidP="00465738">
            <w:pPr>
              <w:snapToGrid w:val="0"/>
              <w:rPr>
                <w:bCs/>
              </w:rPr>
            </w:pPr>
            <w:r>
              <w:rPr>
                <w:bCs/>
              </w:rPr>
              <w:t>Параметры Технического задания</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rPr>
                <w:bCs/>
              </w:rPr>
            </w:pPr>
            <w:r>
              <w:rPr>
                <w:bCs/>
              </w:rPr>
              <w:t>Параметры предлагаемого к поставке Товара</w:t>
            </w:r>
            <w:r>
              <w:rPr>
                <w:rStyle w:val="af8"/>
                <w:rFonts w:eastAsia="MS Mincho"/>
                <w:bCs/>
              </w:rPr>
              <w:footnoteReference w:id="5"/>
            </w: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1.</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 xml:space="preserve">Максимальная грузоподъемность, </w:t>
            </w:r>
            <w:proofErr w:type="gramStart"/>
            <w:r>
              <w:rPr>
                <w:bCs/>
              </w:rPr>
              <w:t>т</w:t>
            </w:r>
            <w:proofErr w:type="gramEnd"/>
            <w:r>
              <w:rPr>
                <w:bCs/>
              </w:rPr>
              <w:t xml:space="preserve">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465738" w:rsidRPr="008B074B" w:rsidRDefault="00465738" w:rsidP="00465738">
            <w:pPr>
              <w:snapToGrid w:val="0"/>
              <w:jc w:val="both"/>
              <w:rPr>
                <w:bCs/>
              </w:rPr>
            </w:pPr>
            <w:r>
              <w:rPr>
                <w:bCs/>
              </w:rPr>
              <w:t>не менее 72</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i/>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2</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 xml:space="preserve">Конструкционная скорость, </w:t>
            </w:r>
            <w:proofErr w:type="gramStart"/>
            <w:r>
              <w:rPr>
                <w:bCs/>
              </w:rPr>
              <w:t>км</w:t>
            </w:r>
            <w:proofErr w:type="gramEnd"/>
            <w:r>
              <w:rPr>
                <w:bCs/>
              </w:rPr>
              <w:t>/ч</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465738" w:rsidRPr="008B074B" w:rsidRDefault="00465738" w:rsidP="00465738">
            <w:pPr>
              <w:snapToGrid w:val="0"/>
              <w:jc w:val="both"/>
              <w:rPr>
                <w:bCs/>
              </w:rPr>
            </w:pPr>
            <w:r>
              <w:rPr>
                <w:bCs/>
              </w:rPr>
              <w:t>120</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3.</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Применяемые тележки</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jc w:val="both"/>
              <w:rPr>
                <w:bCs/>
              </w:rPr>
            </w:pPr>
            <w:r>
              <w:rPr>
                <w:bCs/>
              </w:rPr>
              <w:t xml:space="preserve">Применяемые тележки </w:t>
            </w:r>
            <w:r>
              <w:t xml:space="preserve">тип 2, тип 3, изготовленные в соответствии с ГОСТ 9246-2013 </w:t>
            </w:r>
            <w:r w:rsidR="00F06808">
              <w:t>«</w:t>
            </w:r>
            <w:r>
              <w:t>Тележки двухосные трехэлементные грузовых вагонов железных дорог колеи 1520 мм Общие технические условия</w:t>
            </w:r>
            <w:r w:rsidR="00F06808">
              <w:t>»</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4.</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Колесные пары</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jc w:val="both"/>
              <w:rPr>
                <w:bCs/>
              </w:rPr>
            </w:pPr>
            <w:r>
              <w:rPr>
                <w:bCs/>
              </w:rPr>
              <w:t xml:space="preserve">Колесные пары - ГОСТ 4835-2013 </w:t>
            </w:r>
            <w:r w:rsidR="00F06808">
              <w:rPr>
                <w:bCs/>
              </w:rPr>
              <w:t>«</w:t>
            </w:r>
            <w:r>
              <w:rPr>
                <w:bCs/>
              </w:rPr>
              <w:t>Колесные пары железнодорожных вагонов. Технические условия</w:t>
            </w:r>
            <w:r w:rsidR="00F06808">
              <w:rPr>
                <w:bCs/>
              </w:rPr>
              <w:t>»</w:t>
            </w:r>
            <w:r>
              <w:rPr>
                <w:bCs/>
              </w:rPr>
              <w:t xml:space="preserve"> с использованием стали марки</w:t>
            </w:r>
            <w:proofErr w:type="gramStart"/>
            <w:r>
              <w:rPr>
                <w:bCs/>
              </w:rPr>
              <w:t xml:space="preserve"> Т</w:t>
            </w:r>
            <w:proofErr w:type="gramEnd"/>
            <w:r>
              <w:rPr>
                <w:bCs/>
              </w:rPr>
              <w:t xml:space="preserve"> для производства ЦКК в соответствии с ГОСТ 10791-2011 </w:t>
            </w:r>
            <w:r w:rsidR="00F06808">
              <w:rPr>
                <w:bCs/>
              </w:rPr>
              <w:t>«</w:t>
            </w:r>
            <w:r>
              <w:rPr>
                <w:bCs/>
              </w:rPr>
              <w:t>Колеса цельнокатаные. Технические условия</w:t>
            </w:r>
            <w:r w:rsidR="00F06808">
              <w:rPr>
                <w:bCs/>
              </w:rPr>
              <w:t>»</w:t>
            </w:r>
            <w:r>
              <w:rPr>
                <w:bCs/>
              </w:rPr>
              <w:t xml:space="preserve"> или ГОСТ 4835-2013 </w:t>
            </w:r>
            <w:r w:rsidR="00F06808">
              <w:rPr>
                <w:bCs/>
              </w:rPr>
              <w:t>«</w:t>
            </w:r>
            <w:r>
              <w:rPr>
                <w:bCs/>
              </w:rPr>
              <w:t>Колесные пары железнодорожных вагонов. Технические условия</w:t>
            </w:r>
            <w:r w:rsidR="00F06808">
              <w:rPr>
                <w:bCs/>
              </w:rPr>
              <w:t>»</w:t>
            </w:r>
            <w:r>
              <w:rPr>
                <w:bCs/>
              </w:rPr>
              <w:t xml:space="preserve"> с использованием стали марки 2 для производства ЦКК в соответствии с ГОСТ 10791-2011</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5.</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jc w:val="both"/>
              <w:rPr>
                <w:bCs/>
              </w:rPr>
            </w:pPr>
            <w:r>
              <w:rPr>
                <w:bCs/>
              </w:rPr>
              <w:t xml:space="preserve">Пробег до первого планового ремонта не менее 210 тыс. км, с последующим межремонтным пробегом не менее 160 тыс. км. </w:t>
            </w:r>
          </w:p>
          <w:p w:rsidR="00465738" w:rsidRPr="008B074B" w:rsidRDefault="00465738" w:rsidP="00465738">
            <w:pPr>
              <w:snapToGrid w:val="0"/>
              <w:jc w:val="both"/>
              <w:rPr>
                <w:bCs/>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snapToGrid w:val="0"/>
              <w:jc w:val="both"/>
              <w:rPr>
                <w:bCs/>
              </w:rPr>
            </w:pPr>
            <w:r>
              <w:rPr>
                <w:bCs/>
              </w:rPr>
              <w:t>Обязательно</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6.</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 xml:space="preserve">Применяемые поглощающие </w:t>
            </w:r>
            <w:r>
              <w:rPr>
                <w:bCs/>
              </w:rPr>
              <w:lastRenderedPageBreak/>
              <w:t>аппараты</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465738" w:rsidRPr="008B074B" w:rsidRDefault="00465738" w:rsidP="00465738">
            <w:pPr>
              <w:jc w:val="both"/>
              <w:rPr>
                <w:bCs/>
              </w:rPr>
            </w:pPr>
            <w:r>
              <w:rPr>
                <w:bCs/>
              </w:rPr>
              <w:lastRenderedPageBreak/>
              <w:t>Применяемые поглощающие аппараты не ниже класса Т</w:t>
            </w:r>
            <w:proofErr w:type="gramStart"/>
            <w:r>
              <w:rPr>
                <w:bCs/>
              </w:rPr>
              <w:t>1</w:t>
            </w:r>
            <w:proofErr w:type="gramEnd"/>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lastRenderedPageBreak/>
              <w:t>7.</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Срок службы вагона, лет</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465738" w:rsidRPr="008B074B" w:rsidRDefault="00465738" w:rsidP="00465738">
            <w:pPr>
              <w:snapToGrid w:val="0"/>
              <w:jc w:val="both"/>
              <w:rPr>
                <w:bCs/>
              </w:rPr>
            </w:pPr>
            <w:r>
              <w:rPr>
                <w:bCs/>
              </w:rPr>
              <w:t>не менее 32</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8.</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Наличие откидных фитингов</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465738" w:rsidRPr="008B074B" w:rsidRDefault="00465738" w:rsidP="00465738">
            <w:pPr>
              <w:snapToGrid w:val="0"/>
              <w:jc w:val="both"/>
              <w:rPr>
                <w:bCs/>
              </w:rPr>
            </w:pPr>
            <w:r>
              <w:rPr>
                <w:bCs/>
              </w:rPr>
              <w:t>Обязательно</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9.</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Качество Товара/</w:t>
            </w:r>
            <w:proofErr w:type="gramStart"/>
            <w:r>
              <w:rPr>
                <w:bCs/>
              </w:rPr>
              <w:t>комплектующих</w:t>
            </w:r>
            <w:proofErr w:type="gramEnd"/>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snapToGrid w:val="0"/>
              <w:jc w:val="both"/>
              <w:rPr>
                <w:bCs/>
              </w:rPr>
            </w:pPr>
            <w:r>
              <w:rPr>
                <w:bCs/>
              </w:rPr>
              <w:t xml:space="preserve">Действующий сертификат </w:t>
            </w:r>
            <w:r>
              <w:t xml:space="preserve">соответствия </w:t>
            </w:r>
            <w:r>
              <w:rPr>
                <w:bCs/>
              </w:rPr>
              <w:t xml:space="preserve">ФБУ </w:t>
            </w:r>
            <w:r w:rsidR="00F06808">
              <w:rPr>
                <w:bCs/>
              </w:rPr>
              <w:t>«</w:t>
            </w:r>
            <w:r>
              <w:rPr>
                <w:bCs/>
              </w:rPr>
              <w:t>РС ФЖТ</w:t>
            </w:r>
            <w:r w:rsidR="00F06808">
              <w:rPr>
                <w:bCs/>
              </w:rPr>
              <w:t>»</w:t>
            </w:r>
            <w:r>
              <w:rPr>
                <w:bCs/>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10</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Территория эксплуатации</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11</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Соответствие государственным стандартам</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snapToGrid w:val="0"/>
              <w:jc w:val="both"/>
              <w:rPr>
                <w:bCs/>
              </w:rPr>
            </w:pPr>
            <w:r>
              <w:rPr>
                <w:bCs/>
              </w:rPr>
              <w:t xml:space="preserve">Товар должен соответствовать: ГОСТ 15150-69, с обеспечением эксплуатационной надежности в диапазоне температур воздуха </w:t>
            </w:r>
            <w:proofErr w:type="gramStart"/>
            <w:r>
              <w:rPr>
                <w:bCs/>
              </w:rPr>
              <w:t>от</w:t>
            </w:r>
            <w:proofErr w:type="gramEnd"/>
            <w:r>
              <w:rPr>
                <w:bCs/>
              </w:rPr>
              <w:t xml:space="preserve"> минус 60 до плюс 40 °С.</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12</w:t>
            </w:r>
          </w:p>
        </w:tc>
        <w:tc>
          <w:tcPr>
            <w:tcW w:w="2298" w:type="dxa"/>
            <w:tcBorders>
              <w:top w:val="single" w:sz="4" w:space="0" w:color="000000"/>
              <w:left w:val="single" w:sz="4" w:space="0" w:color="000000"/>
              <w:bottom w:val="single" w:sz="4" w:space="0" w:color="000000"/>
            </w:tcBorders>
            <w:shd w:val="clear" w:color="auto" w:fill="auto"/>
            <w:vAlign w:val="center"/>
          </w:tcPr>
          <w:p w:rsidR="00465738" w:rsidRPr="008B074B" w:rsidRDefault="00465738" w:rsidP="00465738">
            <w:pPr>
              <w:snapToGrid w:val="0"/>
              <w:jc w:val="both"/>
              <w:rPr>
                <w:bCs/>
              </w:rPr>
            </w:pPr>
            <w:r>
              <w:rPr>
                <w:bCs/>
              </w:rPr>
              <w:t>Происхождение Товара</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snapToGrid w:val="0"/>
              <w:jc w:val="both"/>
              <w:rPr>
                <w:bCs/>
              </w:rPr>
            </w:pPr>
            <w:r>
              <w:rPr>
                <w:bCs/>
              </w:rPr>
              <w:t>Товар должен быть произведен на территории Российской Федерации</w:t>
            </w:r>
          </w:p>
        </w:tc>
        <w:tc>
          <w:tcPr>
            <w:tcW w:w="3123" w:type="dxa"/>
            <w:tcBorders>
              <w:top w:val="single" w:sz="4" w:space="0" w:color="000000"/>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vMerge w:val="restart"/>
            <w:tcBorders>
              <w:top w:val="single" w:sz="4" w:space="0" w:color="000000"/>
              <w:left w:val="single" w:sz="4" w:space="0" w:color="000000"/>
            </w:tcBorders>
            <w:shd w:val="clear" w:color="auto" w:fill="auto"/>
            <w:vAlign w:val="center"/>
          </w:tcPr>
          <w:p w:rsidR="00465738" w:rsidRPr="008B074B" w:rsidRDefault="00465738" w:rsidP="00465738">
            <w:pPr>
              <w:snapToGrid w:val="0"/>
              <w:jc w:val="both"/>
              <w:rPr>
                <w:bCs/>
              </w:rPr>
            </w:pPr>
            <w:r>
              <w:rPr>
                <w:bCs/>
              </w:rPr>
              <w:t>13</w:t>
            </w:r>
          </w:p>
        </w:tc>
        <w:tc>
          <w:tcPr>
            <w:tcW w:w="2298" w:type="dxa"/>
            <w:vMerge w:val="restart"/>
            <w:tcBorders>
              <w:top w:val="single" w:sz="4" w:space="0" w:color="000000"/>
              <w:left w:val="single" w:sz="4" w:space="0" w:color="000000"/>
            </w:tcBorders>
            <w:shd w:val="clear" w:color="auto" w:fill="auto"/>
            <w:vAlign w:val="center"/>
          </w:tcPr>
          <w:p w:rsidR="00465738" w:rsidRPr="008B074B" w:rsidRDefault="00465738" w:rsidP="00465738">
            <w:pPr>
              <w:snapToGrid w:val="0"/>
              <w:jc w:val="both"/>
              <w:rPr>
                <w:bCs/>
              </w:rPr>
            </w:pPr>
            <w:r>
              <w:rPr>
                <w:bCs/>
              </w:rPr>
              <w:t>Маркировка Товара</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8B074B" w:rsidRDefault="00465738" w:rsidP="00465738">
            <w:pPr>
              <w:snapToGrid w:val="0"/>
              <w:jc w:val="both"/>
              <w:rPr>
                <w:bCs/>
              </w:rPr>
            </w:pPr>
            <w:r>
              <w:rPr>
                <w:bCs/>
              </w:rPr>
              <w:t xml:space="preserve">Окраска Товара производится </w:t>
            </w:r>
            <w:proofErr w:type="gramStart"/>
            <w:r>
              <w:rPr>
                <w:bCs/>
              </w:rPr>
              <w:t>в соответствии с требованиями заказчика по стандартному промышленному варианту в соответствии с требованиями</w:t>
            </w:r>
            <w:proofErr w:type="gramEnd"/>
            <w:r>
              <w:rPr>
                <w:bCs/>
              </w:rPr>
              <w:t xml:space="preserve"> ГОСТ 7409-2009 </w:t>
            </w:r>
          </w:p>
        </w:tc>
        <w:tc>
          <w:tcPr>
            <w:tcW w:w="3123" w:type="dxa"/>
            <w:vMerge w:val="restart"/>
            <w:tcBorders>
              <w:top w:val="single" w:sz="4" w:space="0" w:color="000000"/>
              <w:left w:val="single" w:sz="4" w:space="0" w:color="000000"/>
              <w:right w:val="single" w:sz="4" w:space="0" w:color="000000"/>
            </w:tcBorders>
          </w:tcPr>
          <w:p w:rsidR="00465738" w:rsidRPr="008B074B" w:rsidRDefault="00465738" w:rsidP="00465738">
            <w:pPr>
              <w:snapToGrid w:val="0"/>
              <w:jc w:val="both"/>
              <w:rPr>
                <w:bCs/>
              </w:rPr>
            </w:pPr>
          </w:p>
        </w:tc>
      </w:tr>
      <w:tr w:rsidR="00465738" w:rsidRPr="008B074B" w:rsidTr="00465738">
        <w:trPr>
          <w:trHeight w:val="20"/>
          <w:jc w:val="center"/>
        </w:trPr>
        <w:tc>
          <w:tcPr>
            <w:tcW w:w="679" w:type="dxa"/>
            <w:vMerge/>
            <w:tcBorders>
              <w:left w:val="single" w:sz="4" w:space="0" w:color="000000"/>
              <w:bottom w:val="single" w:sz="4" w:space="0" w:color="000000"/>
            </w:tcBorders>
            <w:shd w:val="clear" w:color="auto" w:fill="auto"/>
            <w:vAlign w:val="center"/>
          </w:tcPr>
          <w:p w:rsidR="00465738" w:rsidRDefault="00465738" w:rsidP="00465738">
            <w:pPr>
              <w:snapToGrid w:val="0"/>
              <w:jc w:val="both"/>
              <w:rPr>
                <w:bCs/>
              </w:rPr>
            </w:pPr>
          </w:p>
        </w:tc>
        <w:tc>
          <w:tcPr>
            <w:tcW w:w="2298" w:type="dxa"/>
            <w:vMerge/>
            <w:tcBorders>
              <w:left w:val="single" w:sz="4" w:space="0" w:color="000000"/>
              <w:bottom w:val="single" w:sz="4" w:space="0" w:color="000000"/>
            </w:tcBorders>
            <w:shd w:val="clear" w:color="auto" w:fill="auto"/>
            <w:vAlign w:val="center"/>
          </w:tcPr>
          <w:p w:rsidR="00465738" w:rsidRDefault="00465738" w:rsidP="00465738">
            <w:pPr>
              <w:snapToGrid w:val="0"/>
              <w:jc w:val="both"/>
              <w:rPr>
                <w:bCs/>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38" w:rsidRPr="00953EAA" w:rsidRDefault="00465738" w:rsidP="00465738">
            <w:pPr>
              <w:snapToGrid w:val="0"/>
              <w:jc w:val="both"/>
              <w:rPr>
                <w:bCs/>
              </w:rPr>
            </w:pPr>
            <w:r>
              <w:rPr>
                <w:bCs/>
              </w:rPr>
              <w:t xml:space="preserve">Нанесение трафаретов должно быть выполнено в соответствии с разделом № 2 альбома № 632-2011 </w:t>
            </w:r>
            <w:r w:rsidR="00F06808">
              <w:rPr>
                <w:bCs/>
              </w:rPr>
              <w:t>«</w:t>
            </w:r>
            <w:r>
              <w:rPr>
                <w:bCs/>
              </w:rPr>
              <w:t>Знаки и надписи на вагонах грузового парка колеи 1520 мм</w:t>
            </w:r>
            <w:r w:rsidR="00F06808">
              <w:rPr>
                <w:bCs/>
              </w:rPr>
              <w:t>»</w:t>
            </w:r>
            <w:r>
              <w:rPr>
                <w:bCs/>
              </w:rPr>
              <w:t xml:space="preserve"> ПКБ ЦВ</w:t>
            </w:r>
          </w:p>
        </w:tc>
        <w:tc>
          <w:tcPr>
            <w:tcW w:w="3123" w:type="dxa"/>
            <w:vMerge/>
            <w:tcBorders>
              <w:left w:val="single" w:sz="4" w:space="0" w:color="000000"/>
              <w:bottom w:val="single" w:sz="4" w:space="0" w:color="000000"/>
              <w:right w:val="single" w:sz="4" w:space="0" w:color="000000"/>
            </w:tcBorders>
          </w:tcPr>
          <w:p w:rsidR="00465738" w:rsidRPr="008B074B" w:rsidRDefault="00465738" w:rsidP="00465738">
            <w:pPr>
              <w:snapToGrid w:val="0"/>
              <w:jc w:val="both"/>
              <w:rPr>
                <w:bCs/>
              </w:rPr>
            </w:pPr>
          </w:p>
        </w:tc>
      </w:tr>
    </w:tbl>
    <w:p w:rsidR="00465738" w:rsidRDefault="00465738" w:rsidP="00465738"/>
    <w:p w:rsidR="00465738" w:rsidRDefault="00465738"/>
    <w:sectPr w:rsidR="00465738"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60" w:rsidRDefault="00100460">
      <w:r>
        <w:separator/>
      </w:r>
    </w:p>
  </w:endnote>
  <w:endnote w:type="continuationSeparator" w:id="0">
    <w:p w:rsidR="00100460" w:rsidRDefault="00100460">
      <w:r>
        <w:continuationSeparator/>
      </w:r>
    </w:p>
  </w:endnote>
  <w:endnote w:type="continuationNotice" w:id="1">
    <w:p w:rsidR="00100460" w:rsidRDefault="00100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9" w:rsidRDefault="00111FF9"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11FF9" w:rsidRDefault="00111FF9" w:rsidP="00BF6892">
    <w:pPr>
      <w:pStyle w:val="aff"/>
      <w:ind w:right="360"/>
    </w:pPr>
  </w:p>
  <w:p w:rsidR="00111FF9" w:rsidRDefault="00111FF9"/>
  <w:p w:rsidR="00111FF9" w:rsidRDefault="00111FF9"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11FF9" w:rsidRDefault="00111FF9"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9" w:rsidRPr="00465738" w:rsidRDefault="00111FF9" w:rsidP="00465738">
    <w:pPr>
      <w:pStyle w:val="aff"/>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9" w:rsidRDefault="00111FF9"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11FF9" w:rsidRDefault="00111FF9"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9" w:rsidRPr="00C700DB" w:rsidRDefault="00111FF9" w:rsidP="00C700D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60" w:rsidRDefault="00100460">
      <w:r>
        <w:separator/>
      </w:r>
    </w:p>
  </w:footnote>
  <w:footnote w:type="continuationSeparator" w:id="0">
    <w:p w:rsidR="00100460" w:rsidRDefault="00100460">
      <w:r>
        <w:continuationSeparator/>
      </w:r>
    </w:p>
  </w:footnote>
  <w:footnote w:type="continuationNotice" w:id="1">
    <w:p w:rsidR="00100460" w:rsidRDefault="00100460"/>
  </w:footnote>
  <w:footnote w:id="2">
    <w:p w:rsidR="00111FF9" w:rsidRDefault="00111FF9" w:rsidP="00465738">
      <w:pPr>
        <w:pStyle w:val="aff0"/>
        <w:ind w:firstLine="709"/>
        <w:jc w:val="both"/>
      </w:pPr>
      <w:r>
        <w:rPr>
          <w:rStyle w:val="af8"/>
        </w:rPr>
        <w:footnoteRef/>
      </w:r>
      <w:r>
        <w:t xml:space="preserve"> Начальная (максимальная) цена единицы Товара соответствует базовой цене (</w:t>
      </w:r>
      <w:proofErr w:type="spellStart"/>
      <w:r>
        <w:t>Цб</w:t>
      </w:r>
      <w:proofErr w:type="spellEnd"/>
      <w:r>
        <w:t>), указанной в приложении № 3 к проекту договора (приложение № 5 к настоящей документации о закупке).</w:t>
      </w:r>
    </w:p>
  </w:footnote>
  <w:footnote w:id="3">
    <w:p w:rsidR="00111FF9" w:rsidRDefault="00111FF9" w:rsidP="00465738">
      <w:pPr>
        <w:pStyle w:val="aff0"/>
        <w:ind w:firstLine="709"/>
        <w:jc w:val="both"/>
      </w:pPr>
      <w:r>
        <w:rPr>
          <w:rStyle w:val="af8"/>
        </w:rPr>
        <w:footnoteRef/>
      </w:r>
      <w:r>
        <w:t xml:space="preserve"> Максимальная цена договора означает максимально возможную стоимость, которая может быть уплачена за поставленный Товар, единичные расценки за который в процессе исполнения договора определяются в соответствии с приложением № 3 к проекту договора (приложение № 5 к настоящей документации о закупке).</w:t>
      </w:r>
    </w:p>
  </w:footnote>
  <w:footnote w:id="4">
    <w:p w:rsidR="00111FF9" w:rsidRDefault="00111FF9" w:rsidP="00465738">
      <w:pPr>
        <w:pStyle w:val="aff0"/>
        <w:ind w:firstLine="709"/>
        <w:jc w:val="both"/>
      </w:pPr>
      <w:r>
        <w:rPr>
          <w:rStyle w:val="af8"/>
        </w:rPr>
        <w:footnoteRef/>
      </w:r>
      <w:r>
        <w:t xml:space="preserve"> Указывается цена Товара, на основании которой будет рассчитываться цена поставки на каждый квартал в соответствии с приложением № 3 к проекту договора (приложение № 5 к документации о закупке).</w:t>
      </w:r>
    </w:p>
    <w:p w:rsidR="00111FF9" w:rsidRDefault="00111FF9" w:rsidP="00465738">
      <w:pPr>
        <w:pStyle w:val="aff0"/>
      </w:pPr>
    </w:p>
  </w:footnote>
  <w:footnote w:id="5">
    <w:p w:rsidR="00111FF9" w:rsidRPr="008B074B" w:rsidRDefault="00111FF9" w:rsidP="00465738">
      <w:pPr>
        <w:pStyle w:val="aff0"/>
        <w:ind w:firstLine="709"/>
        <w:jc w:val="both"/>
      </w:pPr>
      <w:r>
        <w:rPr>
          <w:rStyle w:val="af8"/>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9" w:rsidRDefault="00111FF9">
    <w:pPr>
      <w:pStyle w:val="afd"/>
      <w:jc w:val="center"/>
    </w:pPr>
    <w:r>
      <w:fldChar w:fldCharType="begin"/>
    </w:r>
    <w:r>
      <w:instrText xml:space="preserve"> PAGE   \* MERGEFORMAT </w:instrText>
    </w:r>
    <w:r>
      <w:fldChar w:fldCharType="separate"/>
    </w:r>
    <w:r w:rsidR="00F41EC5">
      <w:rPr>
        <w:noProof/>
      </w:rPr>
      <w:t>36</w:t>
    </w:r>
    <w:r>
      <w:rPr>
        <w:noProof/>
      </w:rPr>
      <w:fldChar w:fldCharType="end"/>
    </w:r>
  </w:p>
  <w:p w:rsidR="00111FF9" w:rsidRDefault="00111FF9">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9" w:rsidRPr="00C700DB" w:rsidRDefault="00111FF9" w:rsidP="00C700DB">
    <w:pPr>
      <w:pStyle w:val="afd"/>
      <w:jc w:val="center"/>
      <w:rPr>
        <w:sz w:val="28"/>
        <w:szCs w:val="28"/>
      </w:rPr>
    </w:pPr>
    <w:r w:rsidRPr="00C700DB">
      <w:rPr>
        <w:sz w:val="28"/>
        <w:szCs w:val="28"/>
      </w:rPr>
      <w:fldChar w:fldCharType="begin"/>
    </w:r>
    <w:r w:rsidRPr="00C700DB">
      <w:rPr>
        <w:sz w:val="28"/>
        <w:szCs w:val="28"/>
      </w:rPr>
      <w:instrText xml:space="preserve"> PAGE   \* MERGEFORMAT </w:instrText>
    </w:r>
    <w:r w:rsidRPr="00C700DB">
      <w:rPr>
        <w:sz w:val="28"/>
        <w:szCs w:val="28"/>
      </w:rPr>
      <w:fldChar w:fldCharType="separate"/>
    </w:r>
    <w:r w:rsidR="00F41EC5">
      <w:rPr>
        <w:noProof/>
        <w:sz w:val="28"/>
        <w:szCs w:val="28"/>
      </w:rPr>
      <w:t>62</w:t>
    </w:r>
    <w:r w:rsidRPr="00C700DB">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1AD13F8"/>
    <w:multiLevelType w:val="hybridMultilevel"/>
    <w:tmpl w:val="773EE4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9C4B6B"/>
    <w:multiLevelType w:val="hybridMultilevel"/>
    <w:tmpl w:val="FA042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120E16"/>
    <w:multiLevelType w:val="hybridMultilevel"/>
    <w:tmpl w:val="9856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49">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2E4F78"/>
    <w:multiLevelType w:val="hybridMultilevel"/>
    <w:tmpl w:val="0B02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2F5923"/>
    <w:multiLevelType w:val="multilevel"/>
    <w:tmpl w:val="9DA2EE86"/>
    <w:lvl w:ilvl="0">
      <w:start w:val="8"/>
      <w:numFmt w:val="decimal"/>
      <w:lvlText w:val="%1"/>
      <w:lvlJc w:val="left"/>
      <w:pPr>
        <w:ind w:left="375" w:hanging="375"/>
      </w:pPr>
      <w:rPr>
        <w:rFonts w:hint="default"/>
      </w:rPr>
    </w:lvl>
    <w:lvl w:ilvl="1">
      <w:start w:val="1"/>
      <w:numFmt w:val="decimal"/>
      <w:lvlText w:val="%1.%2"/>
      <w:lvlJc w:val="left"/>
      <w:pPr>
        <w:ind w:left="1950" w:hanging="375"/>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5"/>
  </w:num>
  <w:num w:numId="9">
    <w:abstractNumId w:val="22"/>
  </w:num>
  <w:num w:numId="10">
    <w:abstractNumId w:val="39"/>
  </w:num>
  <w:num w:numId="11">
    <w:abstractNumId w:val="47"/>
  </w:num>
  <w:num w:numId="12">
    <w:abstractNumId w:val="41"/>
  </w:num>
  <w:num w:numId="13">
    <w:abstractNumId w:val="51"/>
  </w:num>
  <w:num w:numId="14">
    <w:abstractNumId w:val="32"/>
  </w:num>
  <w:num w:numId="15">
    <w:abstractNumId w:val="57"/>
  </w:num>
  <w:num w:numId="16">
    <w:abstractNumId w:val="37"/>
  </w:num>
  <w:num w:numId="17">
    <w:abstractNumId w:val="40"/>
  </w:num>
  <w:num w:numId="18">
    <w:abstractNumId w:val="54"/>
  </w:num>
  <w:num w:numId="19">
    <w:abstractNumId w:val="38"/>
  </w:num>
  <w:num w:numId="20">
    <w:abstractNumId w:val="31"/>
  </w:num>
  <w:num w:numId="21">
    <w:abstractNumId w:val="34"/>
  </w:num>
  <w:num w:numId="22">
    <w:abstractNumId w:val="46"/>
  </w:num>
  <w:num w:numId="23">
    <w:abstractNumId w:val="50"/>
  </w:num>
  <w:num w:numId="24">
    <w:abstractNumId w:val="26"/>
  </w:num>
  <w:num w:numId="25">
    <w:abstractNumId w:val="36"/>
  </w:num>
  <w:num w:numId="26">
    <w:abstractNumId w:val="28"/>
  </w:num>
  <w:num w:numId="27">
    <w:abstractNumId w:val="49"/>
  </w:num>
  <w:num w:numId="28">
    <w:abstractNumId w:val="23"/>
  </w:num>
  <w:num w:numId="29">
    <w:abstractNumId w:val="35"/>
  </w:num>
  <w:num w:numId="30">
    <w:abstractNumId w:val="45"/>
  </w:num>
  <w:num w:numId="31">
    <w:abstractNumId w:val="42"/>
  </w:num>
  <w:num w:numId="32">
    <w:abstractNumId w:val="33"/>
  </w:num>
  <w:num w:numId="33">
    <w:abstractNumId w:val="53"/>
  </w:num>
  <w:num w:numId="34">
    <w:abstractNumId w:val="24"/>
  </w:num>
  <w:num w:numId="35">
    <w:abstractNumId w:val="56"/>
  </w:num>
  <w:num w:numId="36">
    <w:abstractNumId w:val="25"/>
  </w:num>
  <w:num w:numId="37">
    <w:abstractNumId w:val="44"/>
  </w:num>
  <w:num w:numId="38">
    <w:abstractNumId w:val="58"/>
  </w:num>
  <w:num w:numId="39">
    <w:abstractNumId w:val="29"/>
  </w:num>
  <w:num w:numId="40">
    <w:abstractNumId w:val="43"/>
  </w:num>
  <w:num w:numId="41">
    <w:abstractNumId w:val="5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D7F"/>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425"/>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460"/>
    <w:rsid w:val="00100B0E"/>
    <w:rsid w:val="00104812"/>
    <w:rsid w:val="0010735E"/>
    <w:rsid w:val="00107C51"/>
    <w:rsid w:val="00111FF9"/>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03AC"/>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1222"/>
    <w:rsid w:val="004634C8"/>
    <w:rsid w:val="00465345"/>
    <w:rsid w:val="00465738"/>
    <w:rsid w:val="00465757"/>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0856"/>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A7AC6"/>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A7897"/>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F9C"/>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208"/>
    <w:rsid w:val="008E5FFE"/>
    <w:rsid w:val="008E60E5"/>
    <w:rsid w:val="008E6627"/>
    <w:rsid w:val="008F056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3D98"/>
    <w:rsid w:val="00A543C0"/>
    <w:rsid w:val="00A54598"/>
    <w:rsid w:val="00A55C75"/>
    <w:rsid w:val="00A56437"/>
    <w:rsid w:val="00A61A58"/>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4C33"/>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714"/>
    <w:rsid w:val="00C6181A"/>
    <w:rsid w:val="00C61887"/>
    <w:rsid w:val="00C62580"/>
    <w:rsid w:val="00C700DB"/>
    <w:rsid w:val="00C802A0"/>
    <w:rsid w:val="00C8081F"/>
    <w:rsid w:val="00C80BCB"/>
    <w:rsid w:val="00C81689"/>
    <w:rsid w:val="00C82913"/>
    <w:rsid w:val="00C83974"/>
    <w:rsid w:val="00C869B4"/>
    <w:rsid w:val="00C872F8"/>
    <w:rsid w:val="00C92663"/>
    <w:rsid w:val="00C950E5"/>
    <w:rsid w:val="00CA73D3"/>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0081"/>
    <w:rsid w:val="00D24412"/>
    <w:rsid w:val="00D24AC9"/>
    <w:rsid w:val="00D30D7F"/>
    <w:rsid w:val="00D32FFA"/>
    <w:rsid w:val="00D3597C"/>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77B87"/>
    <w:rsid w:val="00E80F2D"/>
    <w:rsid w:val="00E80FEF"/>
    <w:rsid w:val="00E81089"/>
    <w:rsid w:val="00E81704"/>
    <w:rsid w:val="00E81A1C"/>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E6F93"/>
    <w:rsid w:val="00EF0203"/>
    <w:rsid w:val="00EF0F3D"/>
    <w:rsid w:val="00EF16D4"/>
    <w:rsid w:val="00EF2D5A"/>
    <w:rsid w:val="00EF2E59"/>
    <w:rsid w:val="00EF475A"/>
    <w:rsid w:val="00EF6B9C"/>
    <w:rsid w:val="00EF779C"/>
    <w:rsid w:val="00F00315"/>
    <w:rsid w:val="00F04862"/>
    <w:rsid w:val="00F05F07"/>
    <w:rsid w:val="00F06808"/>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1EC5"/>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E7ED2"/>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название,Ненумерованный список,Цветной список - Акцент 12"/>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c"/>
    <w:semiHidden/>
    <w:unhideWhenUsed/>
    <w:rsid w:val="009C211A"/>
    <w:rPr>
      <w:sz w:val="20"/>
      <w:szCs w:val="20"/>
    </w:rPr>
  </w:style>
  <w:style w:type="character" w:customStyle="1" w:styleId="1fc">
    <w:name w:val="Текст примечания Знак1"/>
    <w:basedOn w:val="a1"/>
    <w:link w:val="afff3"/>
    <w:semiHidden/>
    <w:rsid w:val="009C211A"/>
    <w:rPr>
      <w:lang w:eastAsia="ar-SA"/>
    </w:rPr>
  </w:style>
  <w:style w:type="table" w:styleId="afff4">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5">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d"/>
    <w:uiPriority w:val="99"/>
    <w:rsid w:val="00802F1E"/>
    <w:rPr>
      <w:sz w:val="24"/>
      <w:szCs w:val="24"/>
      <w:lang w:eastAsia="ar-SA"/>
    </w:rPr>
  </w:style>
  <w:style w:type="character" w:customStyle="1" w:styleId="1c">
    <w:name w:val="Основной текст с отступом Знак1"/>
    <w:basedOn w:val="a1"/>
    <w:link w:val="afe"/>
    <w:rsid w:val="00802F1E"/>
    <w:rPr>
      <w:sz w:val="28"/>
      <w:lang w:eastAsia="ar-SA"/>
    </w:rPr>
  </w:style>
  <w:style w:type="character" w:customStyle="1" w:styleId="1d">
    <w:name w:val="Нижний колонтитул Знак1"/>
    <w:basedOn w:val="a1"/>
    <w:link w:val="aff"/>
    <w:uiPriority w:val="99"/>
    <w:rsid w:val="00802F1E"/>
    <w:rPr>
      <w:rFonts w:eastAsia="MS Mincho"/>
      <w:spacing w:val="-2"/>
      <w:sz w:val="24"/>
      <w:szCs w:val="24"/>
      <w:lang w:eastAsia="ar-SA"/>
    </w:rPr>
  </w:style>
  <w:style w:type="character" w:customStyle="1" w:styleId="1f">
    <w:name w:val="Текст сноски Знак1"/>
    <w:basedOn w:val="a1"/>
    <w:link w:val="aff0"/>
    <w:uiPriority w:val="99"/>
    <w:rsid w:val="00802F1E"/>
    <w:rPr>
      <w:lang w:eastAsia="ar-SA"/>
    </w:rPr>
  </w:style>
  <w:style w:type="character" w:customStyle="1" w:styleId="aff4">
    <w:name w:val="Название Знак"/>
    <w:basedOn w:val="a1"/>
    <w:link w:val="aff2"/>
    <w:uiPriority w:val="99"/>
    <w:rsid w:val="00802F1E"/>
    <w:rPr>
      <w:rFonts w:ascii="Arial" w:hAnsi="Arial" w:cs="Arial"/>
      <w:b/>
      <w:bCs/>
      <w:kern w:val="1"/>
      <w:sz w:val="32"/>
      <w:szCs w:val="32"/>
      <w:lang w:eastAsia="ar-SA"/>
    </w:rPr>
  </w:style>
  <w:style w:type="character" w:customStyle="1" w:styleId="1f1">
    <w:name w:val="Подзаголовок Знак1"/>
    <w:basedOn w:val="a1"/>
    <w:link w:val="aff3"/>
    <w:rsid w:val="00802F1E"/>
    <w:rPr>
      <w:b/>
      <w:bCs/>
      <w:sz w:val="24"/>
      <w:szCs w:val="24"/>
      <w:lang w:eastAsia="ar-SA"/>
    </w:rPr>
  </w:style>
  <w:style w:type="character" w:customStyle="1" w:styleId="1f3">
    <w:name w:val="Тема примечания Знак1"/>
    <w:basedOn w:val="1fc"/>
    <w:link w:val="aff7"/>
    <w:rsid w:val="00802F1E"/>
    <w:rPr>
      <w:b/>
      <w:bCs/>
      <w:lang w:eastAsia="ar-SA"/>
    </w:rPr>
  </w:style>
  <w:style w:type="character" w:customStyle="1" w:styleId="1f4">
    <w:name w:val="Текст выноски Знак1"/>
    <w:basedOn w:val="a1"/>
    <w:link w:val="aff8"/>
    <w:rsid w:val="00802F1E"/>
    <w:rPr>
      <w:rFonts w:ascii="Tahoma" w:hAnsi="Tahoma"/>
      <w:sz w:val="16"/>
      <w:szCs w:val="16"/>
      <w:lang w:eastAsia="ar-SA"/>
    </w:rPr>
  </w:style>
  <w:style w:type="character" w:customStyle="1" w:styleId="1fb">
    <w:name w:val="Текст концевой сноски Знак1"/>
    <w:basedOn w:val="a1"/>
    <w:link w:val="affe"/>
    <w:rsid w:val="00802F1E"/>
    <w:rPr>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styleId="af3">
    <w:name w:val="Plain Text"/>
    <w:basedOn w:val="a0"/>
    <w:link w:val="af2"/>
    <w:uiPriority w:val="99"/>
    <w:pPr>
      <w:suppressAutoHyphens w:val="0"/>
    </w:pPr>
    <w:rPr>
      <w:rFonts w:eastAsia="MS Mincho"/>
      <w:spacing w:val="-2"/>
      <w:sz w:val="26"/>
      <w:szCs w:val="20"/>
      <w:lang w:eastAsia="ru-RU"/>
    </w:rPr>
  </w:style>
  <w:style w:type="character" w:customStyle="1" w:styleId="1fd">
    <w:name w:val="Текст Знак1"/>
    <w:basedOn w:val="a1"/>
    <w:uiPriority w:val="99"/>
    <w:semiHidden/>
    <w:rPr>
      <w:rFonts w:ascii="Consolas" w:hAnsi="Consolas"/>
      <w:sz w:val="21"/>
      <w:szCs w:val="21"/>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m-4210755370589683898gmail-msolistparagraph">
    <w:name w:val="m_-4210755370589683898gmail-msolistparagraph"/>
    <w:basedOn w:val="a0"/>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название,Ненумерованный список,Цветной список - Акцент 12"/>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c"/>
    <w:semiHidden/>
    <w:unhideWhenUsed/>
    <w:rsid w:val="009C211A"/>
    <w:rPr>
      <w:sz w:val="20"/>
      <w:szCs w:val="20"/>
    </w:rPr>
  </w:style>
  <w:style w:type="character" w:customStyle="1" w:styleId="1fc">
    <w:name w:val="Текст примечания Знак1"/>
    <w:basedOn w:val="a1"/>
    <w:link w:val="afff3"/>
    <w:semiHidden/>
    <w:rsid w:val="009C211A"/>
    <w:rPr>
      <w:lang w:eastAsia="ar-SA"/>
    </w:rPr>
  </w:style>
  <w:style w:type="table" w:styleId="afff4">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5">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d"/>
    <w:uiPriority w:val="99"/>
    <w:rsid w:val="00802F1E"/>
    <w:rPr>
      <w:sz w:val="24"/>
      <w:szCs w:val="24"/>
      <w:lang w:eastAsia="ar-SA"/>
    </w:rPr>
  </w:style>
  <w:style w:type="character" w:customStyle="1" w:styleId="1c">
    <w:name w:val="Основной текст с отступом Знак1"/>
    <w:basedOn w:val="a1"/>
    <w:link w:val="afe"/>
    <w:rsid w:val="00802F1E"/>
    <w:rPr>
      <w:sz w:val="28"/>
      <w:lang w:eastAsia="ar-SA"/>
    </w:rPr>
  </w:style>
  <w:style w:type="character" w:customStyle="1" w:styleId="1d">
    <w:name w:val="Нижний колонтитул Знак1"/>
    <w:basedOn w:val="a1"/>
    <w:link w:val="aff"/>
    <w:uiPriority w:val="99"/>
    <w:rsid w:val="00802F1E"/>
    <w:rPr>
      <w:rFonts w:eastAsia="MS Mincho"/>
      <w:spacing w:val="-2"/>
      <w:sz w:val="24"/>
      <w:szCs w:val="24"/>
      <w:lang w:eastAsia="ar-SA"/>
    </w:rPr>
  </w:style>
  <w:style w:type="character" w:customStyle="1" w:styleId="1f">
    <w:name w:val="Текст сноски Знак1"/>
    <w:basedOn w:val="a1"/>
    <w:link w:val="aff0"/>
    <w:uiPriority w:val="99"/>
    <w:rsid w:val="00802F1E"/>
    <w:rPr>
      <w:lang w:eastAsia="ar-SA"/>
    </w:rPr>
  </w:style>
  <w:style w:type="character" w:customStyle="1" w:styleId="aff4">
    <w:name w:val="Название Знак"/>
    <w:basedOn w:val="a1"/>
    <w:link w:val="aff2"/>
    <w:uiPriority w:val="99"/>
    <w:rsid w:val="00802F1E"/>
    <w:rPr>
      <w:rFonts w:ascii="Arial" w:hAnsi="Arial" w:cs="Arial"/>
      <w:b/>
      <w:bCs/>
      <w:kern w:val="1"/>
      <w:sz w:val="32"/>
      <w:szCs w:val="32"/>
      <w:lang w:eastAsia="ar-SA"/>
    </w:rPr>
  </w:style>
  <w:style w:type="character" w:customStyle="1" w:styleId="1f1">
    <w:name w:val="Подзаголовок Знак1"/>
    <w:basedOn w:val="a1"/>
    <w:link w:val="aff3"/>
    <w:rsid w:val="00802F1E"/>
    <w:rPr>
      <w:b/>
      <w:bCs/>
      <w:sz w:val="24"/>
      <w:szCs w:val="24"/>
      <w:lang w:eastAsia="ar-SA"/>
    </w:rPr>
  </w:style>
  <w:style w:type="character" w:customStyle="1" w:styleId="1f3">
    <w:name w:val="Тема примечания Знак1"/>
    <w:basedOn w:val="1fc"/>
    <w:link w:val="aff7"/>
    <w:rsid w:val="00802F1E"/>
    <w:rPr>
      <w:b/>
      <w:bCs/>
      <w:lang w:eastAsia="ar-SA"/>
    </w:rPr>
  </w:style>
  <w:style w:type="character" w:customStyle="1" w:styleId="1f4">
    <w:name w:val="Текст выноски Знак1"/>
    <w:basedOn w:val="a1"/>
    <w:link w:val="aff8"/>
    <w:rsid w:val="00802F1E"/>
    <w:rPr>
      <w:rFonts w:ascii="Tahoma" w:hAnsi="Tahoma"/>
      <w:sz w:val="16"/>
      <w:szCs w:val="16"/>
      <w:lang w:eastAsia="ar-SA"/>
    </w:rPr>
  </w:style>
  <w:style w:type="character" w:customStyle="1" w:styleId="1fb">
    <w:name w:val="Текст концевой сноски Знак1"/>
    <w:basedOn w:val="a1"/>
    <w:link w:val="affe"/>
    <w:rsid w:val="00802F1E"/>
    <w:rPr>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styleId="af3">
    <w:name w:val="Plain Text"/>
    <w:basedOn w:val="a0"/>
    <w:link w:val="af2"/>
    <w:uiPriority w:val="99"/>
    <w:pPr>
      <w:suppressAutoHyphens w:val="0"/>
    </w:pPr>
    <w:rPr>
      <w:rFonts w:eastAsia="MS Mincho"/>
      <w:spacing w:val="-2"/>
      <w:sz w:val="26"/>
      <w:szCs w:val="20"/>
      <w:lang w:eastAsia="ru-RU"/>
    </w:rPr>
  </w:style>
  <w:style w:type="character" w:customStyle="1" w:styleId="1fd">
    <w:name w:val="Текст Знак1"/>
    <w:basedOn w:val="a1"/>
    <w:uiPriority w:val="99"/>
    <w:semiHidden/>
    <w:rPr>
      <w:rFonts w:ascii="Consolas" w:hAnsi="Consolas"/>
      <w:sz w:val="21"/>
      <w:szCs w:val="21"/>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m-4210755370589683898gmail-msolistparagraph">
    <w:name w:val="m_-4210755370589683898gmail-msolistparagraph"/>
    <w:basedOn w:val="a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otc.ru/" TargetMode="External"/><Relationship Id="rId39" Type="http://schemas.openxmlformats.org/officeDocument/2006/relationships/hyperlink" Target="https://provagon.com/index.html" TargetMode="External"/><Relationship Id="rId3" Type="http://schemas.openxmlformats.org/officeDocument/2006/relationships/customXml" Target="../customXml/item3.xml"/><Relationship Id="rId21" Type="http://schemas.openxmlformats.org/officeDocument/2006/relationships/hyperlink" Target="mailto:AksiutinaKM@trcont.ru" TargetMode="External"/><Relationship Id="rId34" Type="http://schemas.openxmlformats.org/officeDocument/2006/relationships/footer" Target="footer4.xml"/><Relationship Id="rId42" Type="http://schemas.openxmlformats.org/officeDocument/2006/relationships/hyperlink" Target="https://provagon.com/index.html" TargetMode="External"/><Relationship Id="rId47" Type="http://schemas.openxmlformats.org/officeDocument/2006/relationships/hyperlink" Target="https://www.metaltorg.ru/cources/russian/" TargetMode="Externa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eader" Target="header1.xml"/><Relationship Id="rId25" Type="http://schemas.openxmlformats.org/officeDocument/2006/relationships/hyperlink" Target="http://zakupki.gov.ru/epz/main/public/home.html" TargetMode="External"/><Relationship Id="rId33" Type="http://schemas.openxmlformats.org/officeDocument/2006/relationships/footer" Target="footer3.xml"/><Relationship Id="rId38" Type="http://schemas.openxmlformats.org/officeDocument/2006/relationships/hyperlink" Target="https://provagon.com/index.html" TargetMode="External"/><Relationship Id="rId46" Type="http://schemas.openxmlformats.org/officeDocument/2006/relationships/hyperlink" Target="https://provagon.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nikolaychikma@trcont.ru" TargetMode="External"/><Relationship Id="rId29" Type="http://schemas.openxmlformats.org/officeDocument/2006/relationships/hyperlink" Target="https://service.nalog.ru/zd.do" TargetMode="External"/><Relationship Id="rId41" Type="http://schemas.openxmlformats.org/officeDocument/2006/relationships/hyperlink" Target="https://provagon.com/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akupki.gov.ru/epz/main/public/home.html" TargetMode="External"/><Relationship Id="rId32" Type="http://schemas.openxmlformats.org/officeDocument/2006/relationships/header" Target="header2.xml"/><Relationship Id="rId37" Type="http://schemas.openxmlformats.org/officeDocument/2006/relationships/hyperlink" Target="https://provagon.com/index.html" TargetMode="External"/><Relationship Id="rId40" Type="http://schemas.openxmlformats.org/officeDocument/2006/relationships/hyperlink" Target="https://www.metaltorg.ru/cources/russian/" TargetMode="External"/><Relationship Id="rId45" Type="http://schemas.openxmlformats.org/officeDocument/2006/relationships/hyperlink" Target="http://www.gks.ru/bgd/free/b00_24/IssWWW.exe/Stg/d000/i000870r.htm"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hyperlink" Target="https://provagon.com/index.htm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fedresurs.ru/companies/IsSearching" TargetMode="External"/><Relationship Id="rId44" Type="http://schemas.openxmlformats.org/officeDocument/2006/relationships/hyperlink" Target="https://provagon.com/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yperlink" Target="mailto:KuritsynAE@trcont.ru" TargetMode="External"/><Relationship Id="rId27" Type="http://schemas.openxmlformats.org/officeDocument/2006/relationships/hyperlink" Target="http://otc.ru/" TargetMode="External"/><Relationship Id="rId30" Type="http://schemas.openxmlformats.org/officeDocument/2006/relationships/hyperlink" Target="http://fssprus.ru/iss/ip" TargetMode="External"/><Relationship Id="rId35" Type="http://schemas.openxmlformats.org/officeDocument/2006/relationships/hyperlink" Target="https://www.metaltorg.ru/cources/russian/" TargetMode="External"/><Relationship Id="rId43" Type="http://schemas.openxmlformats.org/officeDocument/2006/relationships/hyperlink" Target="https://provagon.com/index.html"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252D46D-570D-4AC1-8CF0-A271326AEDF7}">
  <ds:schemaRefs>
    <ds:schemaRef ds:uri="http://schemas.openxmlformats.org/officeDocument/2006/bibliography"/>
  </ds:schemaRefs>
</ds:datastoreItem>
</file>

<file path=customXml/itemProps4.xml><?xml version="1.0" encoding="utf-8"?>
<ds:datastoreItem xmlns:ds="http://schemas.openxmlformats.org/officeDocument/2006/customXml" ds:itemID="{6C771C17-2B6F-4651-9D45-28D91944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22756</Words>
  <Characters>129713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152165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Николайчик Михаил Андреевич</cp:lastModifiedBy>
  <cp:revision>3</cp:revision>
  <cp:lastPrinted>2013-04-02T17:10:00Z</cp:lastPrinted>
  <dcterms:created xsi:type="dcterms:W3CDTF">2019-02-18T10:18:00Z</dcterms:created>
  <dcterms:modified xsi:type="dcterms:W3CDTF">2019-02-20T15:41:00Z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