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F39E9" w:rsidRPr="006D2B87" w:rsidRDefault="001F39E9" w:rsidP="001F39E9">
      <w:pPr>
        <w:tabs>
          <w:tab w:val="left" w:pos="4962"/>
        </w:tabs>
        <w:ind w:left="4820"/>
        <w:rPr>
          <w:b/>
          <w:bCs/>
          <w:sz w:val="28"/>
          <w:szCs w:val="28"/>
        </w:rPr>
      </w:pPr>
      <w:r>
        <w:rPr>
          <w:b/>
          <w:bCs/>
          <w:sz w:val="28"/>
          <w:szCs w:val="28"/>
        </w:rPr>
        <w:t>УТВЕРЖДАЮ:</w:t>
      </w:r>
    </w:p>
    <w:p w:rsidR="001F39E9" w:rsidRPr="006D2B87" w:rsidRDefault="001F39E9" w:rsidP="001F39E9">
      <w:pPr>
        <w:tabs>
          <w:tab w:val="left" w:pos="4962"/>
        </w:tabs>
        <w:ind w:left="4820"/>
        <w:rPr>
          <w:rFonts w:eastAsia="Arial Unicode MS"/>
          <w:b/>
          <w:bCs/>
          <w:sz w:val="28"/>
          <w:szCs w:val="28"/>
        </w:rPr>
      </w:pPr>
    </w:p>
    <w:p w:rsidR="00A57697" w:rsidRDefault="00AD6DE4">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Горьковской железной дороге </w:t>
      </w:r>
    </w:p>
    <w:p w:rsidR="001F39E9" w:rsidRPr="006D2B87" w:rsidRDefault="001F39E9" w:rsidP="001F39E9">
      <w:pPr>
        <w:tabs>
          <w:tab w:val="left" w:pos="4962"/>
        </w:tabs>
        <w:ind w:left="4820"/>
        <w:rPr>
          <w:b/>
          <w:bCs/>
          <w:sz w:val="28"/>
          <w:szCs w:val="28"/>
        </w:rPr>
      </w:pPr>
    </w:p>
    <w:p w:rsidR="00E31219" w:rsidRDefault="001F39E9" w:rsidP="001F39E9">
      <w:pPr>
        <w:tabs>
          <w:tab w:val="left" w:pos="4962"/>
        </w:tabs>
        <w:ind w:left="4820"/>
        <w:rPr>
          <w:b/>
          <w:bCs/>
          <w:sz w:val="28"/>
          <w:szCs w:val="28"/>
        </w:rPr>
      </w:pPr>
      <w:r>
        <w:rPr>
          <w:b/>
          <w:bCs/>
          <w:sz w:val="28"/>
          <w:szCs w:val="28"/>
        </w:rPr>
        <w:t xml:space="preserve">____________________ </w:t>
      </w:r>
    </w:p>
    <w:p w:rsidR="00A57697" w:rsidRDefault="00AD6DE4">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1F39E9" w:rsidRPr="006D2B87" w:rsidRDefault="001F39E9" w:rsidP="001F39E9">
      <w:pPr>
        <w:tabs>
          <w:tab w:val="left" w:pos="4962"/>
        </w:tabs>
        <w:ind w:left="4820"/>
        <w:rPr>
          <w:rFonts w:eastAsia="Arial Unicode MS"/>
        </w:rPr>
      </w:pPr>
    </w:p>
    <w:p w:rsidR="00A57697" w:rsidRDefault="00AD6DE4">
      <w:pPr>
        <w:tabs>
          <w:tab w:val="left" w:pos="4962"/>
        </w:tabs>
        <w:ind w:left="4820"/>
        <w:rPr>
          <w:b/>
          <w:bCs/>
          <w:sz w:val="28"/>
        </w:rPr>
      </w:pPr>
      <w:r>
        <w:rPr>
          <w:b/>
          <w:bCs/>
          <w:sz w:val="28"/>
        </w:rPr>
        <w:t>«20» февраля 2019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A80F3A" w:rsidRDefault="000A2D97">
      <w:pPr>
        <w:spacing w:after="120"/>
        <w:ind w:firstLine="709"/>
        <w:jc w:val="center"/>
        <w:rPr>
          <w:b/>
          <w:bCs/>
          <w:sz w:val="20"/>
          <w:szCs w:val="20"/>
        </w:rPr>
      </w:pPr>
    </w:p>
    <w:p w:rsidR="007D6548" w:rsidRDefault="006400A0" w:rsidP="00EB6E83">
      <w:pPr>
        <w:spacing w:after="120"/>
        <w:jc w:val="center"/>
        <w:outlineLvl w:val="0"/>
        <w:rPr>
          <w:b/>
          <w:bCs/>
          <w:sz w:val="32"/>
          <w:szCs w:val="32"/>
        </w:rPr>
      </w:pPr>
      <w:r>
        <w:rPr>
          <w:b/>
          <w:bCs/>
          <w:sz w:val="32"/>
          <w:szCs w:val="32"/>
        </w:rPr>
        <w:t>Раздел 1. Общие положения</w:t>
      </w:r>
    </w:p>
    <w:p w:rsidR="00C950E5" w:rsidRPr="00EB6E83" w:rsidRDefault="00C950E5" w:rsidP="00EB6E83">
      <w:pPr>
        <w:pStyle w:val="Default"/>
        <w:ind w:firstLine="709"/>
        <w:jc w:val="both"/>
        <w:rPr>
          <w:sz w:val="28"/>
          <w:szCs w:val="28"/>
        </w:rPr>
      </w:pPr>
    </w:p>
    <w:p w:rsidR="005F6435" w:rsidRPr="00D20AD0" w:rsidRDefault="005F6435" w:rsidP="00B37AD2">
      <w:pPr>
        <w:pStyle w:val="19"/>
        <w:numPr>
          <w:ilvl w:val="1"/>
          <w:numId w:val="1"/>
        </w:numPr>
        <w:tabs>
          <w:tab w:val="clear" w:pos="720"/>
          <w:tab w:val="num" w:pos="567"/>
        </w:tabs>
        <w:ind w:left="0" w:firstLine="709"/>
        <w:outlineLvl w:val="1"/>
        <w:rPr>
          <w:b/>
          <w:szCs w:val="28"/>
        </w:rPr>
      </w:pPr>
      <w:r>
        <w:rPr>
          <w:b/>
          <w:szCs w:val="28"/>
        </w:rPr>
        <w:t>Общие положения</w:t>
      </w:r>
    </w:p>
    <w:p w:rsidR="007D6548" w:rsidRPr="007353F3" w:rsidRDefault="0063363D" w:rsidP="00B37AD2">
      <w:pPr>
        <w:pStyle w:val="19"/>
        <w:numPr>
          <w:ilvl w:val="2"/>
          <w:numId w:val="1"/>
        </w:numPr>
        <w:ind w:left="0" w:firstLine="709"/>
      </w:pPr>
      <w:proofErr w:type="gramStart"/>
      <w:r>
        <w:rPr>
          <w:szCs w:val="28"/>
        </w:rPr>
        <w:t>Публичное акционерное общество «Центр по перевозке грузов в контейнерах «</w:t>
      </w:r>
      <w:proofErr w:type="spellStart"/>
      <w:r>
        <w:rPr>
          <w:szCs w:val="28"/>
        </w:rPr>
        <w:t>ТрансКонтейнер</w:t>
      </w:r>
      <w:proofErr w:type="spellEnd"/>
      <w:r>
        <w:rPr>
          <w:szCs w:val="28"/>
        </w:rPr>
        <w:t>» (ПАО «</w:t>
      </w:r>
      <w:proofErr w:type="spellStart"/>
      <w:r>
        <w:rPr>
          <w:szCs w:val="28"/>
        </w:rPr>
        <w:t>ТрансКонтейнер</w:t>
      </w:r>
      <w:proofErr w:type="spellEnd"/>
      <w:r>
        <w:rPr>
          <w:szCs w:val="28"/>
        </w:rPr>
        <w:t xml:space="preserve">») (далее – Заказчик),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w:t>
      </w:r>
      <w:r>
        <w:rPr>
          <w:szCs w:val="28"/>
        </w:rPr>
        <w:br/>
        <w:t>ПАО «</w:t>
      </w:r>
      <w:proofErr w:type="spellStart"/>
      <w:r>
        <w:rPr>
          <w:szCs w:val="28"/>
        </w:rPr>
        <w:t>ТрансКонтейнер</w:t>
      </w:r>
      <w:proofErr w:type="spellEnd"/>
      <w:r>
        <w:rPr>
          <w:szCs w:val="28"/>
        </w:rPr>
        <w:t>»,</w:t>
      </w:r>
      <w:r>
        <w:t xml:space="preserve"> утвержденным решением совета директоров </w:t>
      </w:r>
      <w:r>
        <w:br/>
        <w:t>ПАО «</w:t>
      </w:r>
      <w:proofErr w:type="spellStart"/>
      <w:r>
        <w:t>ТрансКонтейнер</w:t>
      </w:r>
      <w:proofErr w:type="spellEnd"/>
      <w:r>
        <w:t xml:space="preserve">» от 26 декабря 2018 г. </w:t>
      </w:r>
      <w:r>
        <w:rPr>
          <w:szCs w:val="28"/>
        </w:rPr>
        <w:t>(далее – Положение о закупках</w:t>
      </w:r>
      <w:proofErr w:type="gramEnd"/>
      <w:r>
        <w:rPr>
          <w:szCs w:val="28"/>
        </w:rPr>
        <w:t>), проводит:</w:t>
      </w:r>
    </w:p>
    <w:p w:rsidR="00A57697" w:rsidRDefault="00AD6DE4">
      <w:pPr>
        <w:pStyle w:val="19"/>
        <w:ind w:firstLine="709"/>
      </w:pPr>
      <w:r>
        <w:t xml:space="preserve">Запрос предложений № ЗП-НКПГОРЬК-19-0002 по предмету закупки "Поставка дизельного топлива для нужд контейнерного терминала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roofErr w:type="gramStart"/>
      <w:r>
        <w:t>"(</w:t>
      </w:r>
      <w:proofErr w:type="gramEnd"/>
      <w:r>
        <w:t>далее – Запрос предложений).</w:t>
      </w:r>
    </w:p>
    <w:p w:rsidR="00144E2B" w:rsidRPr="00144E2B" w:rsidRDefault="00144E2B" w:rsidP="00B37AD2">
      <w:pPr>
        <w:pStyle w:val="19"/>
        <w:numPr>
          <w:ilvl w:val="2"/>
          <w:numId w:val="1"/>
        </w:numPr>
        <w:ind w:left="0" w:firstLine="709"/>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B37AD2">
      <w:pPr>
        <w:pStyle w:val="19"/>
        <w:numPr>
          <w:ilvl w:val="2"/>
          <w:numId w:val="1"/>
        </w:numPr>
        <w:ind w:left="0" w:firstLine="709"/>
        <w:rPr>
          <w:szCs w:val="28"/>
        </w:rPr>
      </w:pPr>
      <w:r>
        <w:rPr>
          <w:szCs w:val="28"/>
        </w:rPr>
        <w:t>Дата опубликования извещения о проведении Запроса предложений указана в пункте 3 Информационной карты.</w:t>
      </w:r>
    </w:p>
    <w:p w:rsidR="006E08A0" w:rsidRPr="00D32FFA" w:rsidRDefault="00991BDD" w:rsidP="00B37AD2">
      <w:pPr>
        <w:pStyle w:val="19"/>
        <w:numPr>
          <w:ilvl w:val="2"/>
          <w:numId w:val="1"/>
        </w:numPr>
        <w:ind w:left="0" w:firstLine="709"/>
        <w:rPr>
          <w:szCs w:val="28"/>
        </w:rPr>
      </w:pPr>
      <w:r>
        <w:rPr>
          <w:szCs w:val="28"/>
        </w:rPr>
        <w:t xml:space="preserve">Извещение о проведении Запроса предложений, изменения к извещению, настоящая документация о закупке, </w:t>
      </w:r>
      <w:proofErr w:type="gramStart"/>
      <w:r>
        <w:t>протоколы, оформляемые в ходе проведения Запроса предложений и иная информация о Запросе предложений публикуется</w:t>
      </w:r>
      <w:proofErr w:type="gramEnd"/>
      <w:r>
        <w:t xml:space="preserve">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B37AD2">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w:t>
      </w:r>
      <w:r>
        <w:rPr>
          <w:szCs w:val="28"/>
        </w:rPr>
        <w:lastRenderedPageBreak/>
        <w:t>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«Техническое задание» настоящей документации о закупке (далее – Техническое задание) и Информационной карте.</w:t>
      </w:r>
    </w:p>
    <w:p w:rsidR="00A647EF" w:rsidRPr="00D32FFA" w:rsidRDefault="002C7848" w:rsidP="00B37AD2">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B37AD2">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B523FD" w:rsidP="00B37AD2">
      <w:pPr>
        <w:pStyle w:val="19"/>
        <w:numPr>
          <w:ilvl w:val="2"/>
          <w:numId w:val="1"/>
        </w:numPr>
        <w:ind w:left="0" w:firstLine="709"/>
      </w:pPr>
      <w:proofErr w:type="gramStart"/>
      <w:r>
        <w:t>Участником в Запросе предложений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7B00CF" w:rsidRDefault="00192929" w:rsidP="00B37AD2">
      <w:pPr>
        <w:pStyle w:val="19"/>
        <w:numPr>
          <w:ilvl w:val="2"/>
          <w:numId w:val="1"/>
        </w:numPr>
        <w:ind w:left="0" w:firstLine="709"/>
      </w:pPr>
      <w:r>
        <w:t>В настоящей документации о закупке используются следующие определения (разновидности) участника Запроса предложений:</w:t>
      </w:r>
    </w:p>
    <w:p w:rsidR="007B00CF" w:rsidRPr="007B00CF" w:rsidRDefault="007B00CF" w:rsidP="00A80F3A">
      <w:pPr>
        <w:pStyle w:val="19"/>
        <w:ind w:firstLine="709"/>
      </w:pPr>
      <w:r>
        <w:t xml:space="preserve">-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w:t>
      </w:r>
      <w:r>
        <w:rPr>
          <w:szCs w:val="28"/>
        </w:rPr>
        <w:t>Запросе предложений</w:t>
      </w:r>
      <w:r>
        <w:t>;</w:t>
      </w:r>
    </w:p>
    <w:p w:rsidR="007B00CF" w:rsidRPr="007B00CF" w:rsidRDefault="00192929" w:rsidP="00A80F3A">
      <w:pPr>
        <w:pStyle w:val="19"/>
        <w:ind w:firstLine="709"/>
      </w:pPr>
      <w:proofErr w:type="gramStart"/>
      <w:r>
        <w:t>- допущенный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7B00CF" w:rsidRDefault="007D6548" w:rsidP="00B37AD2">
      <w:pPr>
        <w:pStyle w:val="19"/>
        <w:numPr>
          <w:ilvl w:val="2"/>
          <w:numId w:val="1"/>
        </w:numPr>
        <w:ind w:left="0" w:firstLine="709"/>
        <w:rPr>
          <w:szCs w:val="28"/>
        </w:rPr>
      </w:pPr>
      <w:r>
        <w:rPr>
          <w:szCs w:val="28"/>
        </w:rPr>
        <w:t>Для участия в Запросе предложений претендент должен:</w:t>
      </w:r>
    </w:p>
    <w:p w:rsidR="007B00CF" w:rsidRPr="00D32FFA" w:rsidRDefault="007B00CF" w:rsidP="007B00CF">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B00CF" w:rsidRPr="00D32FFA" w:rsidRDefault="007B00CF" w:rsidP="007B00CF">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B37AD2">
      <w:pPr>
        <w:pStyle w:val="19"/>
        <w:numPr>
          <w:ilvl w:val="2"/>
          <w:numId w:val="1"/>
        </w:numPr>
        <w:ind w:left="0" w:firstLine="709"/>
        <w:rPr>
          <w:szCs w:val="28"/>
        </w:rPr>
      </w:pPr>
      <w:r>
        <w:t xml:space="preserve">Заявки рассматриваются как обязательства участников. </w:t>
      </w:r>
      <w:r>
        <w:br/>
        <w:t>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Для всех участников Запроса предложений устанавливаются единые требования</w:t>
      </w:r>
      <w:r>
        <w:t xml:space="preserve"> с </w:t>
      </w:r>
      <w:r>
        <w:lastRenderedPageBreak/>
        <w:t>учетом случаев, предусмотренных подпунктами 1.1.21, 1.1.22, 1.1.23, 2.3.2 настоящей документации о закупке</w:t>
      </w:r>
      <w:r>
        <w:rPr>
          <w:szCs w:val="28"/>
        </w:rPr>
        <w:t>.</w:t>
      </w:r>
    </w:p>
    <w:p w:rsidR="007D6548" w:rsidRPr="00D32FFA" w:rsidRDefault="003E2C12" w:rsidP="00B37AD2">
      <w:pPr>
        <w:pStyle w:val="19"/>
        <w:numPr>
          <w:ilvl w:val="2"/>
          <w:numId w:val="1"/>
        </w:numPr>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B37AD2">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допущенного участника Запроса предложений от участия в Запросе предложений на любом этапе его проведения.</w:t>
      </w:r>
      <w:proofErr w:type="gramEnd"/>
    </w:p>
    <w:p w:rsidR="007D6548" w:rsidRPr="00D32FFA" w:rsidRDefault="00192929" w:rsidP="00B37AD2">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 претендентами в связи с их участием в Запросе предложений.</w:t>
      </w:r>
    </w:p>
    <w:p w:rsidR="007D6548" w:rsidRPr="00D32FFA" w:rsidRDefault="007D6548" w:rsidP="00B37AD2">
      <w:pPr>
        <w:pStyle w:val="19"/>
        <w:numPr>
          <w:ilvl w:val="2"/>
          <w:numId w:val="1"/>
        </w:numPr>
        <w:ind w:left="0" w:firstLine="709"/>
      </w:pPr>
      <w:r>
        <w:t>Документы, представленные претендентами в составе Заявок, возврату не подлежат.</w:t>
      </w:r>
    </w:p>
    <w:p w:rsidR="000224FB" w:rsidRPr="00D32FFA" w:rsidRDefault="00A62751" w:rsidP="00B37AD2">
      <w:pPr>
        <w:pStyle w:val="19"/>
        <w:widowControl w:val="0"/>
        <w:numPr>
          <w:ilvl w:val="2"/>
          <w:numId w:val="1"/>
        </w:numPr>
        <w:ind w:left="0" w:firstLine="709"/>
        <w:rPr>
          <w:szCs w:val="28"/>
        </w:rPr>
      </w:pPr>
      <w:r>
        <w:rPr>
          <w:szCs w:val="28"/>
        </w:rPr>
        <w:t>Заявки с документацией предоставляются претендентами в сроки и на условиях, изложенных в пункте 6 Информационной карты.</w:t>
      </w:r>
    </w:p>
    <w:p w:rsidR="007D6548" w:rsidRDefault="00FE7660" w:rsidP="00B37AD2">
      <w:pPr>
        <w:pStyle w:val="19"/>
        <w:widowControl w:val="0"/>
        <w:numPr>
          <w:ilvl w:val="2"/>
          <w:numId w:val="1"/>
        </w:numPr>
        <w:ind w:left="0" w:firstLine="709"/>
      </w:pPr>
      <w:r>
        <w:t xml:space="preserve">Заказчик/Организатор Запроса предложений вправе отменить его проведение по одному и более предмету (лоту) в любой момент до наступления даты и времени окончания срока подачи Заявок на участие в Запросе предложений. </w:t>
      </w:r>
      <w:proofErr w:type="gramStart"/>
      <w:r>
        <w:t>Решение Конкурсной комиссии об итогах проведения Запроса предложений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Запросе предложений и до заключения (подписания) договора по итогам Запроса предложений только в случае возникновения обстоятельств непреодолимой силы в соответствии с законодательством Российской Федерации.</w:t>
      </w:r>
      <w:proofErr w:type="gramEnd"/>
    </w:p>
    <w:p w:rsidR="009C4C7C" w:rsidRPr="00D32FFA" w:rsidRDefault="009C4C7C" w:rsidP="009C4C7C">
      <w:pPr>
        <w:pStyle w:val="19"/>
        <w:widowControl w:val="0"/>
        <w:ind w:firstLine="709"/>
      </w:pPr>
      <w:r>
        <w:t>Извещение об отмене проведения Запроса предложений размещается в соответствии с пунктом 4 Информационной карты в день принятия решения об отмене проведения Запроса предложений.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D6548" w:rsidRPr="00D32FFA" w:rsidRDefault="007D6548" w:rsidP="00B37AD2">
      <w:pPr>
        <w:pStyle w:val="19"/>
        <w:widowControl w:val="0"/>
        <w:numPr>
          <w:ilvl w:val="2"/>
          <w:numId w:val="1"/>
        </w:numPr>
        <w:ind w:left="0" w:firstLine="709"/>
      </w:pPr>
      <w:r>
        <w:rPr>
          <w:szCs w:val="28"/>
        </w:rP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7D6548" w:rsidRPr="00D32FFA" w:rsidRDefault="007D6548" w:rsidP="00B37AD2">
      <w:pPr>
        <w:pStyle w:val="19"/>
        <w:widowControl w:val="0"/>
        <w:numPr>
          <w:ilvl w:val="2"/>
          <w:numId w:val="1"/>
        </w:numPr>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w:t>
      </w:r>
      <w:r>
        <w:lastRenderedPageBreak/>
        <w:t>Федерации.</w:t>
      </w:r>
    </w:p>
    <w:p w:rsidR="00A57697" w:rsidRDefault="00AD6DE4">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B37AD2">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C51709">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D32FFA" w:rsidRDefault="00C51709" w:rsidP="00192929">
      <w:pPr>
        <w:pStyle w:val="19"/>
        <w:widowControl w:val="0"/>
        <w:numPr>
          <w:ilvl w:val="2"/>
          <w:numId w:val="1"/>
        </w:numPr>
        <w:ind w:left="0" w:firstLine="709"/>
      </w:pPr>
      <w:r>
        <w:t>Иностранный участник закупки вправе указать цену в рублях Российской Федерации, либо, если это указано в</w:t>
      </w:r>
      <w:r>
        <w:rPr>
          <w:szCs w:val="28"/>
        </w:rPr>
        <w:t xml:space="preserve"> пункте 16 Информационной карты, в</w:t>
      </w:r>
      <w:r>
        <w:t xml:space="preserve">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D32FFA" w:rsidRDefault="00C51709" w:rsidP="00B37AD2">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D32FFA" w:rsidRDefault="007D6548" w:rsidP="00192929">
      <w:pPr>
        <w:pStyle w:val="19"/>
        <w:widowControl w:val="0"/>
        <w:ind w:firstLine="709"/>
      </w:pPr>
    </w:p>
    <w:p w:rsidR="003D24EF" w:rsidRPr="00D20AD0" w:rsidRDefault="003D24EF" w:rsidP="00B37AD2">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3D24EF"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о закупке и/или настоящей документации о закупке.</w:t>
      </w:r>
    </w:p>
    <w:p w:rsidR="003D24EF" w:rsidRPr="009F3BE8" w:rsidRDefault="003D24EF" w:rsidP="00B37AD2">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3D24EF" w:rsidRPr="00ED26B9" w:rsidRDefault="009C4C7C" w:rsidP="00B37AD2">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 пунктом 4 Информационной карты.</w:t>
      </w:r>
    </w:p>
    <w:p w:rsidR="003D24EF" w:rsidRPr="00D32FFA" w:rsidRDefault="003D24EF" w:rsidP="00B37AD2">
      <w:pPr>
        <w:numPr>
          <w:ilvl w:val="2"/>
          <w:numId w:val="2"/>
        </w:numPr>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Запроса предложений.</w:t>
      </w:r>
    </w:p>
    <w:p w:rsidR="003D24EF" w:rsidRPr="00D32FFA" w:rsidRDefault="00192929" w:rsidP="00B37AD2">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3D24EF" w:rsidRPr="00D32FFA" w:rsidRDefault="003D24EF" w:rsidP="00B37AD2">
      <w:pPr>
        <w:numPr>
          <w:ilvl w:val="2"/>
          <w:numId w:val="2"/>
        </w:numPr>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извещения и/или настоящей документации о закупке осуществляется через СМИ.</w:t>
      </w:r>
    </w:p>
    <w:p w:rsidR="007D6548" w:rsidRPr="00D32FFA" w:rsidRDefault="007D6548" w:rsidP="0028168C">
      <w:pPr>
        <w:ind w:firstLine="709"/>
        <w:jc w:val="both"/>
        <w:rPr>
          <w:rFonts w:eastAsia="MS Mincho"/>
          <w:sz w:val="28"/>
          <w:szCs w:val="28"/>
        </w:rPr>
      </w:pPr>
    </w:p>
    <w:p w:rsidR="009C4C7C" w:rsidRDefault="009C4C7C" w:rsidP="00B37AD2">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E81704" w:rsidRDefault="00E81704" w:rsidP="00B37AD2">
      <w:pPr>
        <w:numPr>
          <w:ilvl w:val="0"/>
          <w:numId w:val="8"/>
        </w:numPr>
        <w:ind w:left="0" w:firstLine="709"/>
        <w:jc w:val="both"/>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Запроса предложений. Любые изменения, дополнения, вносимые в извещение и/или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E82B84" w:rsidRDefault="00E82B84" w:rsidP="00B37AD2">
      <w:pPr>
        <w:numPr>
          <w:ilvl w:val="0"/>
          <w:numId w:val="8"/>
        </w:numPr>
        <w:ind w:left="0" w:firstLine="709"/>
        <w:jc w:val="both"/>
        <w:rPr>
          <w:sz w:val="28"/>
          <w:szCs w:val="28"/>
        </w:rPr>
      </w:pPr>
      <w:r>
        <w:rPr>
          <w:sz w:val="28"/>
          <w:szCs w:val="28"/>
        </w:rPr>
        <w:t>Изменения и дополнения, внесенные в извещение и/или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B237EE" w:rsidRDefault="00B237EE" w:rsidP="00B37AD2">
      <w:pPr>
        <w:numPr>
          <w:ilvl w:val="0"/>
          <w:numId w:val="8"/>
        </w:numPr>
        <w:ind w:left="0" w:firstLine="709"/>
        <w:jc w:val="both"/>
        <w:rPr>
          <w:sz w:val="28"/>
          <w:szCs w:val="28"/>
        </w:rPr>
      </w:pPr>
      <w:r>
        <w:rPr>
          <w:sz w:val="28"/>
          <w:szCs w:val="28"/>
        </w:rPr>
        <w:t xml:space="preserve">В случае внесения изменений и дополнений в извещение и/или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4 (четырех) рабочих дней.</w:t>
      </w:r>
    </w:p>
    <w:p w:rsidR="009B799A" w:rsidRPr="00E82B84" w:rsidRDefault="009B799A" w:rsidP="00B37AD2">
      <w:pPr>
        <w:numPr>
          <w:ilvl w:val="0"/>
          <w:numId w:val="8"/>
        </w:numPr>
        <w:ind w:left="0" w:firstLine="709"/>
        <w:jc w:val="both"/>
        <w:rPr>
          <w:sz w:val="28"/>
          <w:szCs w:val="28"/>
        </w:rPr>
      </w:pPr>
      <w:r>
        <w:rPr>
          <w:sz w:val="28"/>
          <w:szCs w:val="28"/>
        </w:rPr>
        <w:t>Получение и ознакомление претендентов на участие в Запросе предложений с изменениями и дополнениями извещения и/или настоящей документации о закупке осуществляется через СМИ.</w:t>
      </w:r>
    </w:p>
    <w:p w:rsidR="007D6548" w:rsidRPr="00D32FFA" w:rsidRDefault="00E81704" w:rsidP="00B37AD2">
      <w:pPr>
        <w:numPr>
          <w:ilvl w:val="0"/>
          <w:numId w:val="8"/>
        </w:numPr>
        <w:ind w:left="0" w:firstLine="709"/>
        <w:jc w:val="both"/>
        <w:rPr>
          <w:sz w:val="28"/>
          <w:szCs w:val="28"/>
        </w:rPr>
      </w:pPr>
      <w:r>
        <w:rPr>
          <w:sz w:val="28"/>
          <w:szCs w:val="28"/>
        </w:rPr>
        <w:t>Заказчик не берет на себя обязательства по уведомлению участников Запроса предложений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rPr>
          <w:sz w:val="28"/>
          <w:szCs w:val="28"/>
        </w:rPr>
        <w:t>я(</w:t>
      </w:r>
      <w:proofErr w:type="gramEnd"/>
      <w:r>
        <w:rPr>
          <w:sz w:val="28"/>
          <w:szCs w:val="28"/>
        </w:rP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w:t>
      </w:r>
      <w:r>
        <w:rPr>
          <w:rFonts w:eastAsia="MS Mincho"/>
          <w:sz w:val="28"/>
          <w:szCs w:val="28"/>
        </w:rPr>
        <w:t>в СМИ</w:t>
      </w:r>
      <w:r>
        <w:rPr>
          <w:sz w:val="28"/>
          <w:szCs w:val="28"/>
        </w:rPr>
        <w:t>.</w:t>
      </w:r>
    </w:p>
    <w:p w:rsidR="007D6548" w:rsidRPr="00D32FFA" w:rsidRDefault="007D6548" w:rsidP="00C6181A">
      <w:pPr>
        <w:pStyle w:val="afa"/>
        <w:rPr>
          <w:sz w:val="28"/>
          <w:szCs w:val="28"/>
        </w:rPr>
      </w:pPr>
    </w:p>
    <w:p w:rsidR="009C4C7C" w:rsidRPr="00A83569" w:rsidRDefault="009C4C7C" w:rsidP="00B37AD2">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386466" w:rsidRDefault="00386466" w:rsidP="00317454">
      <w:pPr>
        <w:pStyle w:val="afa"/>
        <w:numPr>
          <w:ilvl w:val="2"/>
          <w:numId w:val="21"/>
        </w:numPr>
        <w:ind w:left="0" w:firstLine="709"/>
        <w:rPr>
          <w:sz w:val="28"/>
          <w:szCs w:val="28"/>
        </w:rPr>
      </w:pPr>
      <w:proofErr w:type="gramStart"/>
      <w:r>
        <w:rPr>
          <w:sz w:val="28"/>
          <w:szCs w:val="28"/>
        </w:rPr>
        <w:lastRenderedPageBreak/>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65345" w:rsidRPr="00EF2D5A" w:rsidRDefault="00317454" w:rsidP="0031745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386466" w:rsidRPr="00EF2D5A" w:rsidRDefault="00386466" w:rsidP="00317454">
      <w:pPr>
        <w:pStyle w:val="afa"/>
        <w:numPr>
          <w:ilvl w:val="2"/>
          <w:numId w:val="21"/>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C309A" w:rsidRDefault="00386466" w:rsidP="00317454">
      <w:pPr>
        <w:pStyle w:val="afa"/>
        <w:numPr>
          <w:ilvl w:val="2"/>
          <w:numId w:val="21"/>
        </w:numPr>
        <w:ind w:left="0" w:firstLine="709"/>
        <w:rPr>
          <w:color w:val="000000"/>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0C309A" w:rsidRDefault="00386466" w:rsidP="00317454">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1" w:history="1">
        <w:r>
          <w:rPr>
            <w:rStyle w:val="a8"/>
            <w:sz w:val="28"/>
            <w:szCs w:val="28"/>
          </w:rPr>
          <w:t>линия доверия «стоп коррупция»</w:t>
        </w:r>
      </w:hyperlink>
      <w:r>
        <w:rPr>
          <w:color w:val="000000"/>
          <w:sz w:val="28"/>
          <w:szCs w:val="28"/>
        </w:rPr>
        <w:t xml:space="preserve">, электронная почта </w:t>
      </w:r>
      <w:hyperlink r:id="rId12" w:history="1">
        <w:r>
          <w:rPr>
            <w:rStyle w:val="a8"/>
            <w:sz w:val="28"/>
            <w:szCs w:val="28"/>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386466" w:rsidRDefault="00386466" w:rsidP="00317454">
      <w:pPr>
        <w:pStyle w:val="afa"/>
        <w:rPr>
          <w:color w:val="000000"/>
          <w:sz w:val="28"/>
          <w:szCs w:val="28"/>
        </w:rPr>
      </w:pPr>
      <w:r>
        <w:rPr>
          <w:color w:val="000000"/>
          <w:sz w:val="28"/>
          <w:szCs w:val="28"/>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w:t>
      </w:r>
      <w:r>
        <w:rPr>
          <w:color w:val="000000"/>
          <w:sz w:val="28"/>
          <w:szCs w:val="28"/>
        </w:rPr>
        <w:lastRenderedPageBreak/>
        <w:t>уведомившего участника в целом, так и для конкретных работников участника, сообщивших о факте нарушений.</w:t>
      </w:r>
    </w:p>
    <w:p w:rsidR="007D6548" w:rsidRPr="00EF2D5A" w:rsidRDefault="00386466" w:rsidP="00317454">
      <w:pPr>
        <w:pStyle w:val="afa"/>
        <w:numPr>
          <w:ilvl w:val="2"/>
          <w:numId w:val="21"/>
        </w:numPr>
        <w:ind w:left="0" w:firstLine="709"/>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7D6548" w:rsidRPr="00EB6E83" w:rsidRDefault="007D6548" w:rsidP="00EB6E83">
      <w:pPr>
        <w:ind w:firstLine="540"/>
        <w:jc w:val="both"/>
        <w:rPr>
          <w:sz w:val="28"/>
          <w:szCs w:val="28"/>
        </w:rPr>
      </w:pPr>
    </w:p>
    <w:p w:rsidR="00EB6E83" w:rsidRPr="00365FA5" w:rsidRDefault="006400A0" w:rsidP="00EB6E83">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D449B8" w:rsidRPr="00D20AD0" w:rsidRDefault="00D449B8" w:rsidP="00B37AD2">
      <w:pPr>
        <w:pStyle w:val="19"/>
        <w:numPr>
          <w:ilvl w:val="1"/>
          <w:numId w:val="20"/>
        </w:numPr>
        <w:ind w:left="0" w:firstLine="709"/>
        <w:outlineLvl w:val="1"/>
        <w:rPr>
          <w:b/>
          <w:szCs w:val="28"/>
        </w:rPr>
      </w:pPr>
      <w:r>
        <w:rPr>
          <w:b/>
          <w:szCs w:val="28"/>
        </w:rPr>
        <w:t>Обязательные требования</w:t>
      </w:r>
    </w:p>
    <w:p w:rsidR="007D6548" w:rsidRPr="00D32FFA" w:rsidRDefault="00ED26B9" w:rsidP="00317454">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CD7613" w:rsidRPr="00CD7613" w:rsidRDefault="007D6548" w:rsidP="00317454">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выше недоимки, задолженности и решение по такому заявлению на дату рассмотрения, оценки и сопоставления Заявки на участие в Запросе предложений поставщика (исполнителя, подрядчика) не принято;</w:t>
      </w:r>
    </w:p>
    <w:p w:rsidR="007D6548" w:rsidRPr="00D32FFA" w:rsidRDefault="007D6548" w:rsidP="00317454">
      <w:pPr>
        <w:ind w:firstLine="709"/>
        <w:jc w:val="both"/>
        <w:rPr>
          <w:sz w:val="28"/>
          <w:szCs w:val="28"/>
        </w:rPr>
      </w:pPr>
      <w:r>
        <w:rPr>
          <w:sz w:val="28"/>
          <w:szCs w:val="28"/>
        </w:rPr>
        <w:t>б) не находиться в процессе ликвидации;</w:t>
      </w:r>
    </w:p>
    <w:p w:rsidR="007D6548" w:rsidRPr="00D32FFA" w:rsidRDefault="007D6548" w:rsidP="00317454">
      <w:pPr>
        <w:ind w:firstLine="709"/>
        <w:jc w:val="both"/>
        <w:rPr>
          <w:sz w:val="28"/>
          <w:szCs w:val="28"/>
        </w:rPr>
      </w:pPr>
      <w:r>
        <w:rPr>
          <w:sz w:val="28"/>
          <w:szCs w:val="28"/>
        </w:rPr>
        <w:t>в) не быть признанным несостоятельным (банкротом);</w:t>
      </w:r>
    </w:p>
    <w:p w:rsidR="007D6548" w:rsidRPr="00D32FFA" w:rsidRDefault="007D6548" w:rsidP="00317454">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7D6548" w:rsidRDefault="007D6548" w:rsidP="00317454">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9B1024" w:rsidRPr="00D32FFA" w:rsidRDefault="009B1024" w:rsidP="00317454">
      <w:pPr>
        <w:ind w:firstLine="709"/>
        <w:jc w:val="both"/>
        <w:rPr>
          <w:sz w:val="28"/>
          <w:szCs w:val="28"/>
        </w:rPr>
      </w:pPr>
      <w:r>
        <w:rPr>
          <w:sz w:val="28"/>
          <w:szCs w:val="28"/>
        </w:rPr>
        <w:lastRenderedPageBreak/>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EA2ED5" w:rsidRPr="00EA2ED5" w:rsidRDefault="009B1024" w:rsidP="00317454">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317454" w:rsidRPr="00317454" w:rsidRDefault="00317454" w:rsidP="00317454">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317454" w:rsidRPr="00317454" w:rsidRDefault="00317454" w:rsidP="00317454">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7D6548" w:rsidRPr="00D32FFA" w:rsidRDefault="007D6548">
      <w:pPr>
        <w:ind w:firstLine="540"/>
        <w:jc w:val="both"/>
        <w:rPr>
          <w:sz w:val="28"/>
          <w:szCs w:val="28"/>
        </w:rPr>
      </w:pPr>
    </w:p>
    <w:p w:rsidR="00EF2D5A" w:rsidRPr="00D32FFA" w:rsidRDefault="00EF2D5A" w:rsidP="00B37AD2">
      <w:pPr>
        <w:pStyle w:val="19"/>
        <w:numPr>
          <w:ilvl w:val="1"/>
          <w:numId w:val="20"/>
        </w:numPr>
        <w:ind w:left="0" w:firstLine="709"/>
        <w:outlineLvl w:val="1"/>
        <w:rPr>
          <w:b/>
          <w:szCs w:val="28"/>
        </w:rPr>
      </w:pPr>
      <w:r>
        <w:rPr>
          <w:b/>
          <w:szCs w:val="28"/>
        </w:rPr>
        <w:t>Квалификационные требования</w:t>
      </w:r>
    </w:p>
    <w:p w:rsidR="00752FEB" w:rsidRPr="00D32FFA" w:rsidRDefault="00317454" w:rsidP="00EF2D5A">
      <w:pPr>
        <w:pStyle w:val="afa"/>
        <w:tabs>
          <w:tab w:val="left" w:pos="1080"/>
        </w:tabs>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752FEB">
      <w:pPr>
        <w:pStyle w:val="afa"/>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Запроса предложений,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752FEB">
      <w:pPr>
        <w:pStyle w:val="afa"/>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752FEB">
      <w:pPr>
        <w:pStyle w:val="afa"/>
        <w:tabs>
          <w:tab w:val="left" w:pos="1080"/>
        </w:tabs>
        <w:rPr>
          <w:i/>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pPr>
        <w:pStyle w:val="afa"/>
        <w:tabs>
          <w:tab w:val="left" w:pos="1080"/>
        </w:tabs>
        <w:rPr>
          <w:sz w:val="28"/>
          <w:szCs w:val="28"/>
        </w:rPr>
      </w:pPr>
    </w:p>
    <w:p w:rsidR="002410DF" w:rsidRPr="00D32FFA" w:rsidRDefault="002410DF" w:rsidP="00B37AD2">
      <w:pPr>
        <w:numPr>
          <w:ilvl w:val="1"/>
          <w:numId w:val="5"/>
        </w:numPr>
        <w:tabs>
          <w:tab w:val="left" w:pos="0"/>
        </w:tabs>
        <w:ind w:left="0" w:firstLine="709"/>
        <w:jc w:val="both"/>
        <w:outlineLvl w:val="1"/>
        <w:rPr>
          <w:rFonts w:eastAsia="MS Mincho"/>
          <w:b/>
          <w:sz w:val="28"/>
          <w:szCs w:val="28"/>
        </w:rPr>
      </w:pPr>
      <w:r>
        <w:rPr>
          <w:rFonts w:eastAsia="MS Mincho"/>
          <w:b/>
          <w:sz w:val="28"/>
          <w:szCs w:val="28"/>
        </w:rPr>
        <w:t>Представление документов</w:t>
      </w:r>
    </w:p>
    <w:p w:rsidR="00737675" w:rsidRPr="00D32FFA" w:rsidRDefault="00737675"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Претендент в составе Заявки, представляет следующие документы:</w:t>
      </w:r>
    </w:p>
    <w:p w:rsidR="007D6548" w:rsidRPr="00D32FFA" w:rsidRDefault="007D6548" w:rsidP="00B37AD2">
      <w:pPr>
        <w:pStyle w:val="afa"/>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A57697" w:rsidRDefault="00AD6DE4">
      <w:pPr>
        <w:pStyle w:val="afa"/>
        <w:numPr>
          <w:ilvl w:val="0"/>
          <w:numId w:val="3"/>
        </w:numPr>
        <w:tabs>
          <w:tab w:val="left" w:pos="1440"/>
        </w:tabs>
        <w:ind w:left="0" w:firstLine="720"/>
        <w:rPr>
          <w:sz w:val="28"/>
          <w:szCs w:val="28"/>
        </w:rPr>
      </w:pPr>
      <w:r>
        <w:rPr>
          <w:sz w:val="28"/>
          <w:szCs w:val="28"/>
        </w:rPr>
        <w:lastRenderedPageBreak/>
        <w:t>надлежащим образом оформленные приложения к настоящей документации о закупке: № 1 (Заявка), № 2 (сведения о претенденте) и № 3 (финансово-коммерческое предложение, подготовленное в соответствии с требованиями Технического задания (раздел 4 настоящей документации о закупке);</w:t>
      </w:r>
    </w:p>
    <w:p w:rsidR="00F65F25" w:rsidRPr="00D32FFA" w:rsidRDefault="00F65F25" w:rsidP="00B37AD2">
      <w:pPr>
        <w:pStyle w:val="afa"/>
        <w:numPr>
          <w:ilvl w:val="0"/>
          <w:numId w:val="3"/>
        </w:numPr>
        <w:tabs>
          <w:tab w:val="left" w:pos="1440"/>
        </w:tabs>
        <w:ind w:left="0" w:firstLine="709"/>
        <w:rPr>
          <w:sz w:val="28"/>
          <w:szCs w:val="28"/>
        </w:rPr>
      </w:pPr>
      <w:r>
        <w:rPr>
          <w:sz w:val="28"/>
        </w:rPr>
        <w:t>копию паспорта (для физических лиц/индивидуальных предпринимателей) (предоставляет каждое физическое лицо/индивидуальный предприниматель, выступающие на стороне одного претендента);</w:t>
      </w:r>
    </w:p>
    <w:p w:rsidR="00F65F25" w:rsidRPr="00D32FFA" w:rsidRDefault="00F65F25" w:rsidP="00B37AD2">
      <w:pPr>
        <w:pStyle w:val="afa"/>
        <w:numPr>
          <w:ilvl w:val="0"/>
          <w:numId w:val="3"/>
        </w:numPr>
        <w:tabs>
          <w:tab w:val="left" w:pos="0"/>
          <w:tab w:val="left" w:pos="1440"/>
        </w:tabs>
        <w:ind w:left="0" w:firstLine="709"/>
        <w:rPr>
          <w:sz w:val="28"/>
        </w:rPr>
      </w:pPr>
      <w:r>
        <w:rPr>
          <w:sz w:val="28"/>
        </w:rPr>
        <w:t>протокол/решение или другой документ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w:t>
      </w:r>
      <w:proofErr w:type="gramStart"/>
      <w:r>
        <w:rPr>
          <w:sz w:val="28"/>
        </w:rPr>
        <w:t>,</w:t>
      </w:r>
      <w:proofErr w:type="gramEnd"/>
      <w:r>
        <w:rPr>
          <w:sz w:val="28"/>
        </w:rPr>
        <w:t xml:space="preserve"> если представленный документ не содержит срок полномочий такого должностного лица, дополнительно представляется устав претендента;</w:t>
      </w:r>
    </w:p>
    <w:p w:rsidR="00F65F25" w:rsidRPr="00D32FFA" w:rsidRDefault="00F65F25" w:rsidP="00B37AD2">
      <w:pPr>
        <w:pStyle w:val="afa"/>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копии документов должны быть заверены подписью и печатью (при ее наличии) претендента);</w:t>
      </w:r>
    </w:p>
    <w:p w:rsidR="00F65F25" w:rsidRPr="00D32FFA" w:rsidRDefault="00F65F25" w:rsidP="00B37AD2">
      <w:pPr>
        <w:pStyle w:val="afa"/>
        <w:numPr>
          <w:ilvl w:val="0"/>
          <w:numId w:val="3"/>
        </w:numPr>
        <w:tabs>
          <w:tab w:val="left" w:pos="1440"/>
        </w:tabs>
        <w:ind w:left="0" w:firstLine="709"/>
        <w:rPr>
          <w:sz w:val="28"/>
          <w:szCs w:val="28"/>
        </w:rPr>
      </w:pPr>
      <w:r>
        <w:rPr>
          <w:sz w:val="28"/>
        </w:rPr>
        <w:t>копию договора простого товарищества (копию договора о совместной деятельности) (предоставляется в случае, если несколько юридических или физических лиц (индивидуальных предпринимателей) выступают на стороне одного участника закупки);</w:t>
      </w:r>
    </w:p>
    <w:p w:rsidR="001174EB" w:rsidRPr="007150EA" w:rsidRDefault="00F65F25" w:rsidP="00B37AD2">
      <w:pPr>
        <w:pStyle w:val="afa"/>
        <w:numPr>
          <w:ilvl w:val="0"/>
          <w:numId w:val="3"/>
        </w:numPr>
        <w:tabs>
          <w:tab w:val="left" w:pos="0"/>
          <w:tab w:val="left" w:pos="1440"/>
        </w:tabs>
        <w:ind w:left="0" w:firstLine="720"/>
        <w:rPr>
          <w:sz w:val="28"/>
        </w:rPr>
      </w:pPr>
      <w:r>
        <w:rPr>
          <w:sz w:val="28"/>
          <w:szCs w:val="28"/>
        </w:rPr>
        <w:t>в части 2 пункта 17 Информационной карты Заказчиком могут быть определены иные документы, предоставление которых в составе Заявки является обязательным.</w:t>
      </w:r>
    </w:p>
    <w:p w:rsidR="00835CB1" w:rsidRDefault="00C05911" w:rsidP="00B37AD2">
      <w:pPr>
        <w:pStyle w:val="aff8"/>
        <w:numPr>
          <w:ilvl w:val="0"/>
          <w:numId w:val="14"/>
        </w:numPr>
        <w:tabs>
          <w:tab w:val="left" w:pos="0"/>
        </w:tabs>
        <w:ind w:left="0" w:firstLine="720"/>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64983" w:rsidRPr="00D32FFA" w:rsidRDefault="00F64983" w:rsidP="00F64983">
      <w:pPr>
        <w:pStyle w:val="aff8"/>
        <w:tabs>
          <w:tab w:val="left" w:pos="0"/>
        </w:tabs>
        <w:jc w:val="both"/>
        <w:rPr>
          <w:rFonts w:eastAsia="MS Mincho"/>
          <w:sz w:val="28"/>
          <w:szCs w:val="28"/>
        </w:rPr>
      </w:pPr>
    </w:p>
    <w:p w:rsidR="00296AAC" w:rsidRPr="00296AAC" w:rsidRDefault="00296AAC" w:rsidP="00700752">
      <w:pPr>
        <w:pStyle w:val="aff8"/>
        <w:spacing w:after="120"/>
        <w:ind w:left="703"/>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732975" w:rsidRPr="00A63ACA" w:rsidRDefault="00F64983" w:rsidP="00A63ACA">
      <w:pPr>
        <w:pStyle w:val="19"/>
        <w:numPr>
          <w:ilvl w:val="1"/>
          <w:numId w:val="22"/>
        </w:numPr>
        <w:ind w:left="0" w:firstLine="709"/>
        <w:outlineLvl w:val="1"/>
        <w:rPr>
          <w:b/>
          <w:szCs w:val="28"/>
        </w:rPr>
      </w:pPr>
      <w:r>
        <w:rPr>
          <w:b/>
          <w:szCs w:val="28"/>
        </w:rPr>
        <w:t>Заявка</w:t>
      </w:r>
    </w:p>
    <w:p w:rsidR="00C45922" w:rsidRPr="00A63ACA" w:rsidRDefault="00C45922" w:rsidP="0026546E">
      <w:pPr>
        <w:pStyle w:val="afa"/>
        <w:numPr>
          <w:ilvl w:val="2"/>
          <w:numId w:val="6"/>
        </w:numPr>
        <w:tabs>
          <w:tab w:val="left" w:pos="720"/>
          <w:tab w:val="left" w:pos="900"/>
        </w:tabs>
        <w:ind w:firstLine="709"/>
        <w:rPr>
          <w:sz w:val="28"/>
        </w:rPr>
      </w:pPr>
      <w:r>
        <w:rPr>
          <w:sz w:val="28"/>
          <w:szCs w:val="28"/>
        </w:rPr>
        <w:t>Заявка должна состоять из документов, требуемых в соответствии с условиями настоящей документации о закупке.</w:t>
      </w:r>
    </w:p>
    <w:p w:rsidR="009C211A" w:rsidRPr="00A63ACA" w:rsidRDefault="007B3AD8" w:rsidP="00A63ACA">
      <w:pPr>
        <w:pStyle w:val="afa"/>
        <w:numPr>
          <w:ilvl w:val="2"/>
          <w:numId w:val="6"/>
        </w:numPr>
        <w:tabs>
          <w:tab w:val="left" w:pos="720"/>
          <w:tab w:val="left" w:pos="900"/>
        </w:tabs>
        <w:ind w:firstLine="709"/>
        <w:rPr>
          <w:sz w:val="28"/>
        </w:rPr>
      </w:pPr>
      <w:r>
        <w:rPr>
          <w:sz w:val="28"/>
          <w:szCs w:val="28"/>
        </w:rPr>
        <w:t>Информация об обеспечении Заявки на участие в Запросе предложений указана в пункте 23 Информационной карты.</w:t>
      </w:r>
    </w:p>
    <w:p w:rsidR="007D6548" w:rsidRPr="00A63ACA" w:rsidRDefault="00F64983" w:rsidP="00A63ACA">
      <w:pPr>
        <w:pStyle w:val="afa"/>
        <w:numPr>
          <w:ilvl w:val="2"/>
          <w:numId w:val="6"/>
        </w:numPr>
        <w:tabs>
          <w:tab w:val="left" w:pos="720"/>
          <w:tab w:val="left" w:pos="900"/>
        </w:tabs>
        <w:ind w:firstLine="709"/>
        <w:rPr>
          <w:sz w:val="28"/>
        </w:rPr>
      </w:pPr>
      <w:r>
        <w:rPr>
          <w:sz w:val="28"/>
          <w:szCs w:val="28"/>
        </w:rPr>
        <w:t xml:space="preserve">Каждый претендент может подать только одну Заявку на участие в Запросе предложений в отношении каждого предмета закупки (лота) в любое время с момента размещения извещения Запроса предложений до даты и времени окончания срока подачи Заявок. Если претендент подает более одной </w:t>
      </w:r>
      <w:r>
        <w:rPr>
          <w:sz w:val="28"/>
          <w:szCs w:val="28"/>
        </w:rPr>
        <w:lastRenderedPageBreak/>
        <w:t>Заявки по закупке (лоту), а ранее поданные им Заявки по данному лоту не отозваны, все Заявки такого претендента отклоняются.</w:t>
      </w:r>
    </w:p>
    <w:p w:rsidR="00FF06F2" w:rsidRPr="00A63ACA" w:rsidRDefault="00FF06F2" w:rsidP="00A63ACA">
      <w:pPr>
        <w:pStyle w:val="afa"/>
        <w:numPr>
          <w:ilvl w:val="2"/>
          <w:numId w:val="6"/>
        </w:numPr>
        <w:tabs>
          <w:tab w:val="num" w:pos="72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7D6548" w:rsidRPr="00A63ACA" w:rsidRDefault="007D6548" w:rsidP="00A63ACA">
      <w:pPr>
        <w:pStyle w:val="afa"/>
        <w:numPr>
          <w:ilvl w:val="2"/>
          <w:numId w:val="6"/>
        </w:numPr>
        <w:tabs>
          <w:tab w:val="left" w:pos="720"/>
        </w:tabs>
        <w:ind w:firstLine="709"/>
        <w:rPr>
          <w:sz w:val="28"/>
        </w:rPr>
      </w:pPr>
      <w:r>
        <w:rPr>
          <w:sz w:val="28"/>
          <w:szCs w:val="28"/>
        </w:rPr>
        <w:t xml:space="preserve">Заявка оформляется в соответствии с пунктом 3.3 настоящей документации о закупке. </w:t>
      </w:r>
      <w:r>
        <w:rPr>
          <w:sz w:val="28"/>
        </w:rPr>
        <w:t>Заявка претендента, не соответствующая требованиям настоящей документации о закупке, отклоняется.</w:t>
      </w:r>
    </w:p>
    <w:p w:rsidR="00C6181A" w:rsidRPr="00A63ACA" w:rsidRDefault="00860529" w:rsidP="00A63ACA">
      <w:pPr>
        <w:pStyle w:val="afa"/>
        <w:numPr>
          <w:ilvl w:val="2"/>
          <w:numId w:val="6"/>
        </w:numPr>
        <w:tabs>
          <w:tab w:val="left" w:pos="720"/>
        </w:tabs>
        <w:ind w:firstLine="709"/>
        <w:rPr>
          <w:sz w:val="28"/>
          <w:szCs w:val="28"/>
        </w:rPr>
      </w:pPr>
      <w:r>
        <w:rPr>
          <w:rFonts w:eastAsia="Times New Roman"/>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szCs w:val="28"/>
        </w:rPr>
        <w:t xml:space="preserve"> в пункте 15 Информационной карты</w:t>
      </w:r>
      <w:r>
        <w:rPr>
          <w:rFonts w:eastAsia="Times New Roman"/>
          <w:sz w:val="28"/>
          <w:szCs w:val="28"/>
        </w:rPr>
        <w:t>.</w:t>
      </w:r>
    </w:p>
    <w:p w:rsidR="00D126A9" w:rsidRPr="00A63ACA" w:rsidRDefault="00D126A9" w:rsidP="00A63ACA">
      <w:pPr>
        <w:pStyle w:val="afa"/>
        <w:numPr>
          <w:ilvl w:val="2"/>
          <w:numId w:val="6"/>
        </w:numPr>
        <w:tabs>
          <w:tab w:val="left" w:pos="720"/>
        </w:tabs>
        <w:ind w:firstLine="709"/>
        <w:rPr>
          <w:sz w:val="28"/>
          <w:szCs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8D6460" w:rsidRPr="00A63ACA" w:rsidRDefault="00982C6F" w:rsidP="00A63ACA">
      <w:pPr>
        <w:pStyle w:val="afa"/>
        <w:numPr>
          <w:ilvl w:val="2"/>
          <w:numId w:val="6"/>
        </w:numPr>
        <w:tabs>
          <w:tab w:val="left" w:pos="72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w:t>
      </w:r>
      <w:r>
        <w:rPr>
          <w:sz w:val="28"/>
        </w:rPr>
        <w:t>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2E3DBF" w:rsidRPr="00A63ACA" w:rsidRDefault="00982C6F" w:rsidP="00A63ACA">
      <w:pPr>
        <w:pStyle w:val="afa"/>
        <w:numPr>
          <w:ilvl w:val="2"/>
          <w:numId w:val="6"/>
        </w:numPr>
        <w:tabs>
          <w:tab w:val="left" w:pos="720"/>
        </w:tabs>
        <w:ind w:firstLine="709"/>
        <w:rPr>
          <w:sz w:val="28"/>
          <w:szCs w:val="28"/>
        </w:rPr>
      </w:pPr>
      <w:r>
        <w:rPr>
          <w:sz w:val="28"/>
          <w:szCs w:val="28"/>
        </w:rPr>
        <w:t xml:space="preserve"> </w:t>
      </w:r>
      <w:r>
        <w:rPr>
          <w:rFonts w:eastAsia="Times New Roman"/>
          <w:bCs/>
          <w:sz w:val="28"/>
          <w:szCs w:val="28"/>
        </w:rPr>
        <w:t>Начальная (максимальная) цена лот</w:t>
      </w:r>
      <w:proofErr w:type="gramStart"/>
      <w:r>
        <w:rPr>
          <w:rFonts w:eastAsia="Times New Roman"/>
          <w:bCs/>
          <w:sz w:val="28"/>
          <w:szCs w:val="28"/>
        </w:rPr>
        <w:t>а(</w:t>
      </w:r>
      <w:proofErr w:type="gramEnd"/>
      <w:r>
        <w:rPr>
          <w:rFonts w:eastAsia="Times New Roman"/>
          <w:bCs/>
          <w:sz w:val="28"/>
          <w:szCs w:val="28"/>
        </w:rPr>
        <w:t>-</w:t>
      </w:r>
      <w:proofErr w:type="spellStart"/>
      <w:r>
        <w:rPr>
          <w:rFonts w:eastAsia="Times New Roman"/>
          <w:bCs/>
          <w:sz w:val="28"/>
          <w:szCs w:val="28"/>
        </w:rPr>
        <w:t>ов</w:t>
      </w:r>
      <w:proofErr w:type="spellEnd"/>
      <w:r>
        <w:rPr>
          <w:rFonts w:eastAsia="Times New Roman"/>
          <w:bCs/>
          <w:sz w:val="28"/>
          <w:szCs w:val="28"/>
        </w:rPr>
        <w:t>)</w:t>
      </w:r>
      <w:r>
        <w:rPr>
          <w:rFonts w:eastAsia="Times New Roman"/>
          <w:sz w:val="28"/>
          <w:szCs w:val="28"/>
        </w:rPr>
        <w:t xml:space="preserve"> указана в извещении о проведении Запроса предложений и </w:t>
      </w:r>
      <w:r>
        <w:rPr>
          <w:sz w:val="28"/>
          <w:szCs w:val="28"/>
        </w:rPr>
        <w:t>в пункте 5 Информационной карты</w:t>
      </w:r>
      <w:r>
        <w:rPr>
          <w:rFonts w:eastAsia="Times New Roman"/>
          <w:sz w:val="28"/>
          <w:szCs w:val="28"/>
        </w:rPr>
        <w:t>.</w:t>
      </w:r>
    </w:p>
    <w:p w:rsidR="007D6548" w:rsidRDefault="007D6548"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Предоставляемые в составе Заявки документы должны быть четко напечатаны.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732975" w:rsidRPr="0026546E" w:rsidRDefault="00732975" w:rsidP="00A63ACA">
      <w:pPr>
        <w:pStyle w:val="afa"/>
        <w:numPr>
          <w:ilvl w:val="2"/>
          <w:numId w:val="6"/>
        </w:numPr>
        <w:tabs>
          <w:tab w:val="num" w:pos="720"/>
          <w:tab w:val="num" w:pos="90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9068D2"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7D6548" w:rsidRPr="0026546E" w:rsidRDefault="007D6548" w:rsidP="00A63ACA">
      <w:pPr>
        <w:pStyle w:val="Default"/>
        <w:numPr>
          <w:ilvl w:val="2"/>
          <w:numId w:val="6"/>
        </w:numPr>
        <w:ind w:firstLine="709"/>
        <w:jc w:val="both"/>
        <w:rPr>
          <w:rFonts w:eastAsia="Times New Roman"/>
          <w:color w:val="auto"/>
          <w:sz w:val="28"/>
          <w:szCs w:val="28"/>
        </w:rPr>
      </w:pPr>
      <w:r>
        <w:rPr>
          <w:rFonts w:eastAsia="Times New Roman"/>
          <w:color w:val="auto"/>
          <w:sz w:val="28"/>
          <w:szCs w:val="28"/>
        </w:rPr>
        <w:lastRenderedPageBreak/>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32975" w:rsidRPr="00D32FFA" w:rsidRDefault="00732975" w:rsidP="00732975">
      <w:pPr>
        <w:pStyle w:val="Default"/>
        <w:tabs>
          <w:tab w:val="left" w:pos="720"/>
        </w:tabs>
        <w:ind w:firstLine="709"/>
        <w:jc w:val="both"/>
        <w:rPr>
          <w:rFonts w:eastAsia="Times New Roman"/>
          <w:sz w:val="28"/>
          <w:szCs w:val="28"/>
        </w:rPr>
      </w:pPr>
    </w:p>
    <w:p w:rsidR="00732975" w:rsidRDefault="00732975" w:rsidP="0026546E">
      <w:pPr>
        <w:pStyle w:val="19"/>
        <w:numPr>
          <w:ilvl w:val="1"/>
          <w:numId w:val="22"/>
        </w:numPr>
        <w:ind w:left="0" w:firstLine="709"/>
        <w:outlineLvl w:val="1"/>
        <w:rPr>
          <w:b/>
          <w:szCs w:val="28"/>
        </w:rPr>
      </w:pPr>
      <w:r>
        <w:rPr>
          <w:b/>
          <w:szCs w:val="28"/>
        </w:rPr>
        <w:t>Срок и порядок подачи Заявок</w:t>
      </w:r>
    </w:p>
    <w:p w:rsidR="007946F8" w:rsidRPr="007946F8" w:rsidRDefault="007946F8" w:rsidP="0026546E">
      <w:pPr>
        <w:pStyle w:val="afa"/>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r>
        <w:rPr>
          <w:szCs w:val="28"/>
        </w:rPr>
        <w:t xml:space="preserve"> </w:t>
      </w:r>
    </w:p>
    <w:p w:rsidR="007946F8" w:rsidRDefault="007946F8" w:rsidP="0026546E">
      <w:pPr>
        <w:pStyle w:val="19"/>
        <w:widowControl w:val="0"/>
        <w:ind w:firstLine="709"/>
        <w:rPr>
          <w:szCs w:val="28"/>
        </w:rPr>
      </w:pPr>
      <w:r>
        <w:rPr>
          <w:szCs w:val="28"/>
        </w:rPr>
        <w:t xml:space="preserve">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Запроса предложений и цели посещения) по </w:t>
      </w:r>
      <w:r>
        <w:rPr>
          <w:rFonts w:eastAsia="MS Mincho"/>
          <w:szCs w:val="28"/>
        </w:rPr>
        <w:t>адрес</w:t>
      </w:r>
      <w:proofErr w:type="gramStart"/>
      <w:r>
        <w:rPr>
          <w:rFonts w:eastAsia="MS Mincho"/>
          <w:szCs w:val="28"/>
        </w:rPr>
        <w:t>у(</w:t>
      </w:r>
      <w:proofErr w:type="gramEnd"/>
      <w:r>
        <w:rPr>
          <w:rFonts w:eastAsia="MS Mincho"/>
          <w:szCs w:val="28"/>
        </w:rPr>
        <w:t>-</w:t>
      </w:r>
      <w:proofErr w:type="spellStart"/>
      <w:r>
        <w:rPr>
          <w:rFonts w:eastAsia="MS Mincho"/>
          <w:szCs w:val="28"/>
        </w:rPr>
        <w:t>ам</w:t>
      </w:r>
      <w:proofErr w:type="spellEnd"/>
      <w:r>
        <w:rPr>
          <w:rFonts w:eastAsia="MS Mincho"/>
          <w:szCs w:val="28"/>
        </w:rPr>
        <w:t>) электронной почты представителя(-ей) Организатора, указанному(-</w:t>
      </w:r>
      <w:proofErr w:type="spellStart"/>
      <w:r>
        <w:rPr>
          <w:rFonts w:eastAsia="MS Mincho"/>
          <w:szCs w:val="28"/>
        </w:rPr>
        <w:t>ым</w:t>
      </w:r>
      <w:proofErr w:type="spellEnd"/>
      <w:r>
        <w:rPr>
          <w:rFonts w:eastAsia="MS Mincho"/>
          <w:szCs w:val="28"/>
        </w:rPr>
        <w:t>) в пункте 2 Информационной карты</w:t>
      </w:r>
      <w:r>
        <w:rPr>
          <w:szCs w:val="28"/>
        </w:rPr>
        <w:t>,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7946F8" w:rsidRPr="002D2D73" w:rsidRDefault="007946F8" w:rsidP="0026546E">
      <w:pPr>
        <w:pStyle w:val="afa"/>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Запросе предложений.</w:t>
      </w:r>
    </w:p>
    <w:p w:rsidR="007D6548" w:rsidRPr="00447E15" w:rsidRDefault="007D6548" w:rsidP="0026546E">
      <w:pPr>
        <w:pStyle w:val="afa"/>
        <w:numPr>
          <w:ilvl w:val="2"/>
          <w:numId w:val="4"/>
        </w:numPr>
        <w:ind w:left="0" w:firstLine="709"/>
        <w:rPr>
          <w:sz w:val="28"/>
          <w:szCs w:val="28"/>
        </w:rPr>
      </w:pPr>
      <w:r>
        <w:rPr>
          <w:sz w:val="28"/>
          <w:szCs w:val="28"/>
        </w:rPr>
        <w:t xml:space="preserve">Заявки, по истечении срока, указанного в </w:t>
      </w:r>
      <w:r>
        <w:rPr>
          <w:sz w:val="28"/>
        </w:rPr>
        <w:t xml:space="preserve">пункте 6 </w:t>
      </w:r>
      <w:r>
        <w:rPr>
          <w:sz w:val="28"/>
          <w:szCs w:val="28"/>
        </w:rPr>
        <w:t xml:space="preserve">Информационной карты, не принимаются. </w:t>
      </w:r>
      <w:r>
        <w:rPr>
          <w:sz w:val="28"/>
        </w:rPr>
        <w:t>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7D6548" w:rsidRDefault="007D6548" w:rsidP="0026546E">
      <w:pPr>
        <w:pStyle w:val="afa"/>
        <w:numPr>
          <w:ilvl w:val="2"/>
          <w:numId w:val="4"/>
        </w:numPr>
        <w:ind w:left="0" w:firstLine="709"/>
        <w:rPr>
          <w:sz w:val="28"/>
        </w:rPr>
      </w:pPr>
      <w:r>
        <w:rPr>
          <w:sz w:val="28"/>
        </w:rPr>
        <w:t>Окончательная дата подачи Заявок и, соответственно, дата рассмотрения, оценки и сопоставления Заявок, дата подведения итогов Запроса предложений могут быть перенесены на более поздний срок. Соответствующие изменения размещаются в соответствии с пунктом 4 Информационной карты.</w:t>
      </w:r>
    </w:p>
    <w:p w:rsidR="00301418" w:rsidRDefault="00301418" w:rsidP="00C031CE">
      <w:pPr>
        <w:pStyle w:val="afa"/>
        <w:numPr>
          <w:ilvl w:val="2"/>
          <w:numId w:val="4"/>
        </w:numPr>
        <w:ind w:left="0" w:firstLine="709"/>
        <w:rPr>
          <w:sz w:val="28"/>
        </w:rPr>
      </w:pPr>
      <w:r>
        <w:rPr>
          <w:sz w:val="28"/>
        </w:rPr>
        <w:t>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в разумный срок представителям Организатора.</w:t>
      </w:r>
      <w:r>
        <w:rPr>
          <w:rFonts w:eastAsia="Times New Roman"/>
          <w:color w:val="000000"/>
          <w:sz w:val="23"/>
          <w:szCs w:val="23"/>
          <w:lang w:eastAsia="ru-RU"/>
        </w:rPr>
        <w:t xml:space="preserve"> </w:t>
      </w:r>
      <w:r>
        <w:rPr>
          <w:sz w:val="28"/>
        </w:rPr>
        <w:t>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26546E" w:rsidRPr="00C031CE" w:rsidRDefault="0026546E" w:rsidP="00C031CE">
      <w:pPr>
        <w:pStyle w:val="afa"/>
        <w:rPr>
          <w:sz w:val="28"/>
        </w:rPr>
      </w:pPr>
    </w:p>
    <w:p w:rsidR="00301418" w:rsidRPr="00542481" w:rsidRDefault="00301418" w:rsidP="00B37AD2">
      <w:pPr>
        <w:pStyle w:val="19"/>
        <w:numPr>
          <w:ilvl w:val="1"/>
          <w:numId w:val="22"/>
        </w:numPr>
        <w:ind w:left="0" w:firstLine="709"/>
        <w:outlineLvl w:val="1"/>
        <w:rPr>
          <w:b/>
          <w:szCs w:val="28"/>
        </w:rPr>
      </w:pPr>
      <w:r>
        <w:rPr>
          <w:b/>
        </w:rPr>
        <w:t>Порядок оформления Заявки</w:t>
      </w:r>
    </w:p>
    <w:p w:rsidR="00301418" w:rsidRDefault="00301418" w:rsidP="00B37AD2">
      <w:pPr>
        <w:pStyle w:val="afa"/>
        <w:numPr>
          <w:ilvl w:val="0"/>
          <w:numId w:val="24"/>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A57697" w:rsidRDefault="003028F6">
      <w:pPr>
        <w:pStyle w:val="afa"/>
        <w:numPr>
          <w:ilvl w:val="0"/>
          <w:numId w:val="24"/>
        </w:numPr>
        <w:ind w:left="0" w:firstLine="709"/>
        <w:rPr>
          <w:sz w:val="28"/>
        </w:rPr>
      </w:pPr>
      <w:r w:rsidRPr="003028F6">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35pt;margin-top:24.7pt;width:483pt;height:164.25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" strokeweight="1.5pt">
            <v:textbox>
              <w:txbxContent>
                <w:p w:rsidR="00227782" w:rsidRPr="007E6DE4" w:rsidRDefault="00227782" w:rsidP="00301418">
                  <w:pPr>
                    <w:jc w:val="center"/>
                    <w:rPr>
                      <w:b/>
                      <w:sz w:val="28"/>
                      <w:szCs w:val="28"/>
                    </w:rPr>
                  </w:pPr>
                  <w:r w:rsidRPr="007E6DE4">
                    <w:rPr>
                      <w:b/>
                      <w:sz w:val="28"/>
                      <w:szCs w:val="28"/>
                    </w:rPr>
                    <w:t>_______________</w:t>
                  </w:r>
                  <w:r>
                    <w:rPr>
                      <w:b/>
                      <w:sz w:val="28"/>
                      <w:szCs w:val="28"/>
                    </w:rPr>
                    <w:t>______________________________,</w:t>
                  </w:r>
                </w:p>
                <w:p w:rsidR="00227782" w:rsidRDefault="00227782" w:rsidP="00301418">
                  <w:pPr>
                    <w:jc w:val="center"/>
                    <w:rPr>
                      <w:sz w:val="28"/>
                      <w:szCs w:val="28"/>
                    </w:rPr>
                  </w:pPr>
                  <w:r w:rsidRPr="007E6DE4">
                    <w:rPr>
                      <w:i/>
                      <w:sz w:val="20"/>
                      <w:szCs w:val="20"/>
                    </w:rPr>
                    <w:t>наименование претендента</w:t>
                  </w:r>
                </w:p>
                <w:p w:rsidR="00227782" w:rsidRPr="007E6DE4" w:rsidRDefault="00227782" w:rsidP="00301418">
                  <w:pPr>
                    <w:jc w:val="center"/>
                    <w:rPr>
                      <w:b/>
                      <w:sz w:val="28"/>
                      <w:szCs w:val="28"/>
                    </w:rPr>
                  </w:pPr>
                  <w:r w:rsidRPr="007E6DE4">
                    <w:rPr>
                      <w:b/>
                      <w:sz w:val="28"/>
                      <w:szCs w:val="28"/>
                    </w:rPr>
                    <w:t>________________________________________</w:t>
                  </w:r>
                </w:p>
                <w:p w:rsidR="00227782" w:rsidRPr="007E6DE4" w:rsidRDefault="00227782" w:rsidP="00301418">
                  <w:pPr>
                    <w:jc w:val="center"/>
                    <w:rPr>
                      <w:i/>
                      <w:sz w:val="20"/>
                      <w:szCs w:val="20"/>
                    </w:rPr>
                  </w:pPr>
                  <w:r w:rsidRPr="007E6DE4">
                    <w:rPr>
                      <w:i/>
                      <w:sz w:val="20"/>
                      <w:szCs w:val="20"/>
                    </w:rPr>
                    <w:t>государство регистрации претендента</w:t>
                  </w:r>
                </w:p>
                <w:p w:rsidR="00227782" w:rsidRPr="007E6DE4" w:rsidRDefault="00227782" w:rsidP="00301418">
                  <w:pPr>
                    <w:jc w:val="center"/>
                    <w:rPr>
                      <w:b/>
                      <w:sz w:val="28"/>
                      <w:szCs w:val="28"/>
                    </w:rPr>
                  </w:pPr>
                  <w:r w:rsidRPr="007E6DE4">
                    <w:rPr>
                      <w:b/>
                      <w:sz w:val="28"/>
                      <w:szCs w:val="28"/>
                    </w:rPr>
                    <w:t>_____________________________</w:t>
                  </w:r>
                  <w:r>
                    <w:rPr>
                      <w:b/>
                      <w:sz w:val="28"/>
                      <w:szCs w:val="28"/>
                    </w:rPr>
                    <w:t>__________________</w:t>
                  </w:r>
                </w:p>
                <w:p w:rsidR="00227782" w:rsidRPr="007E6DE4" w:rsidRDefault="00227782" w:rsidP="00301418">
                  <w:pPr>
                    <w:jc w:val="center"/>
                    <w:rPr>
                      <w:i/>
                      <w:sz w:val="20"/>
                      <w:szCs w:val="20"/>
                    </w:rPr>
                  </w:pPr>
                  <w:r w:rsidRPr="007E6DE4">
                    <w:rPr>
                      <w:i/>
                      <w:sz w:val="20"/>
                      <w:szCs w:val="20"/>
                    </w:rPr>
                    <w:t>ИНН претендента (для претендентов-резидентов Российской Федерации)</w:t>
                  </w:r>
                </w:p>
                <w:p w:rsidR="00227782" w:rsidRDefault="00227782" w:rsidP="00301418">
                  <w:pPr>
                    <w:jc w:val="both"/>
                  </w:pPr>
                </w:p>
                <w:p w:rsidR="00A57697" w:rsidRDefault="00AD6DE4">
                  <w:pPr>
                    <w:jc w:val="center"/>
                    <w:rPr>
                      <w:b/>
                    </w:rPr>
                  </w:pPr>
                  <w:r>
                    <w:rPr>
                      <w:b/>
                    </w:rPr>
                    <w:t>ЗАЯВКА НА УЧАСТИЕ В ЗАПРОСЕ ПРЕДЛОЖЕНИЙ № ЗП-НКПГОРЬК-19-0002</w:t>
                  </w:r>
                </w:p>
                <w:p w:rsidR="00227782" w:rsidRPr="003C6269" w:rsidRDefault="00227782" w:rsidP="00301418">
                  <w:pPr>
                    <w:jc w:val="center"/>
                    <w:rPr>
                      <w:b/>
                    </w:rPr>
                  </w:pPr>
                  <w:r w:rsidRPr="003C6269">
                    <w:rPr>
                      <w:b/>
                    </w:rPr>
                    <w:t xml:space="preserve">(лот № _________) </w:t>
                  </w:r>
                </w:p>
                <w:p w:rsidR="00227782" w:rsidRPr="00521EAB" w:rsidRDefault="00227782" w:rsidP="00301418">
                  <w:pPr>
                    <w:jc w:val="center"/>
                    <w:rPr>
                      <w:i/>
                    </w:rPr>
                  </w:pPr>
                  <w:r w:rsidRPr="003C6269">
                    <w:rPr>
                      <w:i/>
                    </w:rPr>
                    <w:t>(указывается номер лота)</w:t>
                  </w:r>
                </w:p>
                <w:p w:rsidR="00227782" w:rsidRPr="00923E2D" w:rsidRDefault="00227782" w:rsidP="00301418">
                  <w:pPr>
                    <w:jc w:val="center"/>
                    <w:rPr>
                      <w:b/>
                    </w:rPr>
                  </w:pPr>
                </w:p>
                <w:p w:rsidR="00227782" w:rsidRPr="00923E2D" w:rsidRDefault="00227782" w:rsidP="00301418">
                  <w:pPr>
                    <w:ind w:left="2124" w:firstLine="708"/>
                    <w:rPr>
                      <w:i/>
                    </w:rPr>
                  </w:pPr>
                </w:p>
              </w:txbxContent>
            </v:textbox>
            <w10:wrap type="tight"/>
          </v:shape>
        </w:pict>
      </w:r>
      <w:r w:rsidR="00AD6DE4">
        <w:rPr>
          <w:sz w:val="28"/>
        </w:rPr>
        <w:t>Письмо (конверт) с Заявкой должно иметь следующую маркировку:</w:t>
      </w:r>
    </w:p>
    <w:p w:rsidR="00301418" w:rsidRDefault="00301418" w:rsidP="00301418">
      <w:pPr>
        <w:pStyle w:val="afa"/>
        <w:ind w:left="709" w:firstLine="0"/>
        <w:rPr>
          <w:sz w:val="28"/>
        </w:rPr>
      </w:pPr>
    </w:p>
    <w:p w:rsidR="00301418" w:rsidRDefault="00301418" w:rsidP="00B37AD2">
      <w:pPr>
        <w:pStyle w:val="afa"/>
        <w:numPr>
          <w:ilvl w:val="0"/>
          <w:numId w:val="24"/>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301418" w:rsidRDefault="007B7A36" w:rsidP="00301418">
      <w:pPr>
        <w:pStyle w:val="afa"/>
        <w:rPr>
          <w:sz w:val="28"/>
        </w:rPr>
      </w:pPr>
      <w:r>
        <w:rPr>
          <w:sz w:val="28"/>
        </w:rPr>
        <w:t>В случае если претендент подает Заявки по нескольким лотам, документы, указанные в частях 1, 2 подпункта 2.3.1 настоящей документации о закупке, предоставляются по каждому лоту отдельными пакетами (файлами) с подтверждающими документами, отнесенными к данному лоту. Документы, указанные в частях 3 - 6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7B7A36" w:rsidRPr="00AC3D90" w:rsidRDefault="007B7A36" w:rsidP="007B7A36">
      <w:pPr>
        <w:pStyle w:val="afa"/>
        <w:numPr>
          <w:ilvl w:val="0"/>
          <w:numId w:val="24"/>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7B7A36" w:rsidRDefault="007B7A36" w:rsidP="007B7A36">
      <w:pPr>
        <w:pStyle w:val="afa"/>
        <w:numPr>
          <w:ilvl w:val="0"/>
          <w:numId w:val="24"/>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7B7A36" w:rsidRPr="007B7A36" w:rsidRDefault="007B7A36" w:rsidP="007B7A36">
      <w:pPr>
        <w:pStyle w:val="afa"/>
        <w:numPr>
          <w:ilvl w:val="0"/>
          <w:numId w:val="24"/>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 xml:space="preserve"> 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7B7A36" w:rsidRDefault="007B7A36" w:rsidP="007B7A36">
      <w:pPr>
        <w:pStyle w:val="afa"/>
        <w:rPr>
          <w:sz w:val="28"/>
        </w:rPr>
      </w:pPr>
      <w:r>
        <w:rPr>
          <w:sz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7B7A36" w:rsidRDefault="007B7A36" w:rsidP="007B7A36">
      <w:pPr>
        <w:pStyle w:val="afa"/>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301418" w:rsidRDefault="007B7A36" w:rsidP="007B7A36">
      <w:pPr>
        <w:pStyle w:val="afa"/>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Запросе предложений.</w:t>
      </w:r>
    </w:p>
    <w:p w:rsidR="00301418" w:rsidRDefault="00301418" w:rsidP="00B37AD2">
      <w:pPr>
        <w:pStyle w:val="afa"/>
        <w:numPr>
          <w:ilvl w:val="0"/>
          <w:numId w:val="24"/>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w:t>
      </w:r>
      <w:r>
        <w:rPr>
          <w:sz w:val="28"/>
          <w:szCs w:val="28"/>
        </w:rPr>
        <w:t xml:space="preserve"> </w:t>
      </w:r>
      <w:r>
        <w:rPr>
          <w:sz w:val="28"/>
        </w:rPr>
        <w:t>Конверт с Заявкой</w:t>
      </w:r>
      <w:r>
        <w:rPr>
          <w:sz w:val="28"/>
          <w:szCs w:val="28"/>
        </w:rPr>
        <w:t xml:space="preserve">, полученный Организатором по почте по истечении срока, указанного в </w:t>
      </w:r>
      <w:r>
        <w:rPr>
          <w:sz w:val="28"/>
        </w:rPr>
        <w:t xml:space="preserve">пункте 6 </w:t>
      </w:r>
      <w:r>
        <w:rPr>
          <w:sz w:val="28"/>
          <w:szCs w:val="28"/>
        </w:rPr>
        <w:t>Информационной карты, не вскрывается и не возвращается.</w:t>
      </w:r>
    </w:p>
    <w:p w:rsidR="00301418" w:rsidRDefault="00301418" w:rsidP="00B37AD2">
      <w:pPr>
        <w:pStyle w:val="afa"/>
        <w:numPr>
          <w:ilvl w:val="0"/>
          <w:numId w:val="24"/>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301418" w:rsidRPr="006217BC" w:rsidRDefault="007B7A36" w:rsidP="00B37AD2">
      <w:pPr>
        <w:pStyle w:val="afa"/>
        <w:numPr>
          <w:ilvl w:val="0"/>
          <w:numId w:val="24"/>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301418" w:rsidRPr="00AA1400" w:rsidRDefault="007B7A36" w:rsidP="00301418">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p>
    <w:p w:rsidR="00301418" w:rsidRPr="00AA1400" w:rsidRDefault="00301418" w:rsidP="00301418">
      <w:pPr>
        <w:pStyle w:val="afa"/>
        <w:rPr>
          <w:sz w:val="28"/>
        </w:rPr>
      </w:pPr>
      <w:r>
        <w:rPr>
          <w:sz w:val="28"/>
        </w:rPr>
        <w:lastRenderedPageBreak/>
        <w:t>Претендент для передачи указанных документов руководствуется информацией указанной в подпункте 3.2.1 настоящей документации о закупке.</w:t>
      </w:r>
    </w:p>
    <w:p w:rsidR="00301418" w:rsidRPr="00AA1400" w:rsidRDefault="00301418" w:rsidP="00301418">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ЗАПРОСЕ ПРЕДОЖЕНИЙ № ______».</w:t>
      </w:r>
    </w:p>
    <w:p w:rsidR="00301418" w:rsidRPr="00AA1400" w:rsidRDefault="00301418" w:rsidP="00301418">
      <w:pPr>
        <w:pStyle w:val="afa"/>
        <w:rPr>
          <w:sz w:val="28"/>
        </w:rPr>
      </w:pPr>
      <w:r>
        <w:rPr>
          <w:sz w:val="28"/>
        </w:rPr>
        <w:t>Обеспечения Заявки по истечении срока, указанного в пункте 6 Информационной карты, не принимаются.</w:t>
      </w:r>
    </w:p>
    <w:p w:rsidR="00301418" w:rsidRDefault="00301418" w:rsidP="00301418">
      <w:pPr>
        <w:pStyle w:val="afa"/>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301418" w:rsidRPr="00D32FFA" w:rsidRDefault="00301418" w:rsidP="00301418">
      <w:pPr>
        <w:pStyle w:val="afa"/>
        <w:rPr>
          <w:sz w:val="28"/>
        </w:rPr>
      </w:pPr>
    </w:p>
    <w:p w:rsidR="00301418" w:rsidRDefault="00301418" w:rsidP="00B37AD2">
      <w:pPr>
        <w:pStyle w:val="19"/>
        <w:numPr>
          <w:ilvl w:val="1"/>
          <w:numId w:val="22"/>
        </w:numPr>
        <w:ind w:left="0" w:firstLine="709"/>
        <w:outlineLvl w:val="1"/>
        <w:rPr>
          <w:b/>
          <w:szCs w:val="28"/>
        </w:rPr>
      </w:pPr>
      <w:r>
        <w:rPr>
          <w:b/>
          <w:bCs/>
          <w:iCs/>
          <w:szCs w:val="28"/>
        </w:rPr>
        <w:t>Обеспечение Заявки</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301418" w:rsidRDefault="00301418" w:rsidP="00B37AD2">
      <w:pPr>
        <w:numPr>
          <w:ilvl w:val="0"/>
          <w:numId w:val="23"/>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Организатором</w:t>
      </w:r>
      <w:r>
        <w:rPr>
          <w:color w:val="000000"/>
          <w:sz w:val="28"/>
          <w:szCs w:val="28"/>
          <w:lang w:eastAsia="ru-RU"/>
        </w:rPr>
        <w:t xml:space="preserve"> при формировании извещения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01418" w:rsidRPr="00B90994" w:rsidRDefault="00301418" w:rsidP="00B37AD2">
      <w:pPr>
        <w:numPr>
          <w:ilvl w:val="0"/>
          <w:numId w:val="23"/>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301418" w:rsidRPr="009361EE"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301418" w:rsidRDefault="00301418" w:rsidP="00301418">
      <w:pPr>
        <w:suppressAutoHyphens w:val="0"/>
        <w:autoSpaceDE w:val="0"/>
        <w:autoSpaceDN w:val="0"/>
        <w:adjustRightInd w:val="0"/>
        <w:ind w:firstLine="709"/>
        <w:jc w:val="both"/>
        <w:rPr>
          <w:color w:val="000000"/>
          <w:sz w:val="28"/>
          <w:szCs w:val="28"/>
          <w:lang w:eastAsia="ru-RU"/>
        </w:rPr>
      </w:pPr>
      <w:r>
        <w:rPr>
          <w:color w:val="000000"/>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301418" w:rsidRPr="00B9099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Требование об обеспечении Заявки на участие в Запросе предложений в равной мере относится ко всем участникам закупки.</w:t>
      </w:r>
    </w:p>
    <w:p w:rsidR="00301418"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301418" w:rsidRPr="00B04591"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sz w:val="28"/>
          <w:szCs w:val="28"/>
          <w:lang w:eastAsia="ru-RU"/>
        </w:rPr>
        <w:t>до окончания срока подачи Заявок.</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если иное не указано в настоящей документации о закупке.</w:t>
      </w:r>
    </w:p>
    <w:p w:rsidR="00301418" w:rsidRPr="00960B3D" w:rsidRDefault="00301418" w:rsidP="00B37AD2">
      <w:pPr>
        <w:numPr>
          <w:ilvl w:val="0"/>
          <w:numId w:val="23"/>
        </w:numPr>
        <w:suppressAutoHyphens w:val="0"/>
        <w:autoSpaceDE w:val="0"/>
        <w:autoSpaceDN w:val="0"/>
        <w:adjustRightInd w:val="0"/>
        <w:ind w:left="0" w:firstLine="709"/>
        <w:jc w:val="both"/>
        <w:rPr>
          <w:sz w:val="28"/>
          <w:szCs w:val="28"/>
          <w:lang w:eastAsia="ru-RU"/>
        </w:rPr>
      </w:pPr>
      <w:r>
        <w:rPr>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w:t>
      </w:r>
      <w:r>
        <w:rPr>
          <w:sz w:val="28"/>
          <w:szCs w:val="28"/>
        </w:rPr>
        <w:t xml:space="preserve"> </w:t>
      </w:r>
      <w:r>
        <w:rPr>
          <w:sz w:val="28"/>
          <w:szCs w:val="28"/>
          <w:lang w:eastAsia="ru-RU"/>
        </w:rPr>
        <w:t xml:space="preserve">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960B3D" w:rsidRPr="002E7AB1" w:rsidRDefault="00960B3D" w:rsidP="00960B3D">
      <w:pPr>
        <w:numPr>
          <w:ilvl w:val="0"/>
          <w:numId w:val="23"/>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960B3D"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301418" w:rsidRPr="00B90994" w:rsidRDefault="00960B3D" w:rsidP="00960B3D">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301418" w:rsidRPr="00EE49EB"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lastRenderedPageBreak/>
        <w:t>Обеспечение Заявки возвращается</w:t>
      </w:r>
      <w:r>
        <w:rPr>
          <w:snapToGrid w:val="0"/>
          <w:lang w:eastAsia="ru-RU"/>
        </w:rPr>
        <w:t xml:space="preserve"> </w:t>
      </w:r>
      <w:r>
        <w:rPr>
          <w:sz w:val="28"/>
          <w:szCs w:val="28"/>
        </w:rPr>
        <w:t>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301418" w:rsidRPr="00960254" w:rsidRDefault="00301418" w:rsidP="00B37AD2">
      <w:pPr>
        <w:numPr>
          <w:ilvl w:val="0"/>
          <w:numId w:val="23"/>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960254" w:rsidRPr="00960254" w:rsidRDefault="00960254" w:rsidP="00960254">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960254" w:rsidRPr="00B90994" w:rsidRDefault="00960254" w:rsidP="00960254">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154E4A" w:rsidRDefault="00960254" w:rsidP="00154E4A">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325B39" w:rsidRPr="00325B39" w:rsidRDefault="00325B39" w:rsidP="00325B39">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960254" w:rsidRPr="00960254" w:rsidRDefault="00325B39" w:rsidP="00325B39">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301418" w:rsidRPr="000F25B3" w:rsidRDefault="00960254" w:rsidP="00700752">
      <w:pPr>
        <w:numPr>
          <w:ilvl w:val="0"/>
          <w:numId w:val="23"/>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301418" w:rsidRDefault="00301418" w:rsidP="00301418">
      <w:pPr>
        <w:autoSpaceDE w:val="0"/>
        <w:ind w:firstLine="397"/>
        <w:jc w:val="both"/>
        <w:rPr>
          <w:b/>
          <w:szCs w:val="28"/>
        </w:rPr>
      </w:pPr>
    </w:p>
    <w:p w:rsidR="00301418" w:rsidRDefault="00301418" w:rsidP="00B37AD2">
      <w:pPr>
        <w:pStyle w:val="2"/>
        <w:keepNext w:val="0"/>
        <w:widowControl w:val="0"/>
        <w:numPr>
          <w:ilvl w:val="1"/>
          <w:numId w:val="22"/>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A57697" w:rsidRDefault="00AD6DE4">
      <w:pPr>
        <w:pStyle w:val="afa"/>
        <w:numPr>
          <w:ilvl w:val="2"/>
          <w:numId w:val="9"/>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 Все условия Заявки претендента понимаются Организатором буквально, в случае расхождений показателей изложенных цифрами и прописью, приоритет имеют написанные прописью.</w:t>
      </w:r>
    </w:p>
    <w:p w:rsidR="00A57697" w:rsidRDefault="00AD6DE4">
      <w:pPr>
        <w:pStyle w:val="afa"/>
        <w:numPr>
          <w:ilvl w:val="2"/>
          <w:numId w:val="9"/>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301418" w:rsidRPr="000C37D3" w:rsidRDefault="00301418" w:rsidP="00B37AD2">
      <w:pPr>
        <w:pStyle w:val="afa"/>
        <w:numPr>
          <w:ilvl w:val="2"/>
          <w:numId w:val="9"/>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представляется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 </w:t>
      </w:r>
    </w:p>
    <w:p w:rsidR="00A57697" w:rsidRDefault="00AD6DE4">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A57697" w:rsidRDefault="00A57697">
      <w:pPr>
        <w:pStyle w:val="afa"/>
        <w:numPr>
          <w:ilvl w:val="2"/>
          <w:numId w:val="9"/>
        </w:numPr>
        <w:ind w:left="0" w:firstLine="709"/>
        <w:rPr>
          <w:sz w:val="28"/>
          <w:szCs w:val="28"/>
        </w:rPr>
      </w:pPr>
    </w:p>
    <w:p w:rsidR="00301418" w:rsidRDefault="00301418" w:rsidP="00B37AD2">
      <w:pPr>
        <w:pStyle w:val="afa"/>
        <w:numPr>
          <w:ilvl w:val="2"/>
          <w:numId w:val="9"/>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A57697" w:rsidRDefault="00AD6DE4">
      <w:pPr>
        <w:pStyle w:val="afa"/>
        <w:numPr>
          <w:ilvl w:val="2"/>
          <w:numId w:val="9"/>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 Сведения о субподрядных организациях/соисполнителях оформляются по форме приложения № 6 к настоящей документации о закупке.</w:t>
      </w:r>
    </w:p>
    <w:p w:rsidR="00A57697" w:rsidRDefault="00A57697">
      <w:pPr>
        <w:pStyle w:val="afa"/>
        <w:numPr>
          <w:ilvl w:val="2"/>
          <w:numId w:val="9"/>
        </w:numPr>
        <w:ind w:left="0" w:firstLine="709"/>
        <w:rPr>
          <w:sz w:val="28"/>
          <w:szCs w:val="28"/>
        </w:rPr>
      </w:pPr>
    </w:p>
    <w:p w:rsidR="00301418" w:rsidRDefault="00301418" w:rsidP="00C324AA">
      <w:pPr>
        <w:ind w:firstLine="709"/>
        <w:jc w:val="both"/>
        <w:rPr>
          <w:sz w:val="28"/>
          <w:szCs w:val="28"/>
        </w:rPr>
      </w:pPr>
    </w:p>
    <w:p w:rsidR="00325B39" w:rsidRDefault="00741006" w:rsidP="00B37AD2">
      <w:pPr>
        <w:pStyle w:val="19"/>
        <w:numPr>
          <w:ilvl w:val="1"/>
          <w:numId w:val="22"/>
        </w:numPr>
        <w:ind w:left="0" w:firstLine="709"/>
        <w:outlineLvl w:val="1"/>
        <w:rPr>
          <w:b/>
          <w:szCs w:val="28"/>
        </w:rPr>
      </w:pPr>
      <w:r>
        <w:rPr>
          <w:b/>
          <w:szCs w:val="28"/>
        </w:rPr>
        <w:t>Вскрытие конвертов с Заявками</w:t>
      </w:r>
    </w:p>
    <w:p w:rsidR="00741006" w:rsidRPr="00CB3BBA" w:rsidRDefault="00741006" w:rsidP="00741006">
      <w:pPr>
        <w:pStyle w:val="afa"/>
        <w:numPr>
          <w:ilvl w:val="0"/>
          <w:numId w:val="29"/>
        </w:numPr>
        <w:ind w:left="0" w:firstLine="709"/>
        <w:rPr>
          <w:sz w:val="28"/>
        </w:rPr>
      </w:pPr>
      <w:r>
        <w:rPr>
          <w:sz w:val="28"/>
          <w:szCs w:val="28"/>
        </w:rPr>
        <w:lastRenderedPageBreak/>
        <w:t>По окончании срока подачи Заявок, представленные претендентами конверты с Заявками вскрываются Организатором в срок, указанный в пункте 7</w:t>
      </w:r>
      <w:r>
        <w:rPr>
          <w:sz w:val="28"/>
        </w:rPr>
        <w:t xml:space="preserve"> </w:t>
      </w:r>
      <w:r>
        <w:rPr>
          <w:sz w:val="28"/>
          <w:szCs w:val="28"/>
        </w:rPr>
        <w:t>Информационной карты.</w:t>
      </w:r>
    </w:p>
    <w:p w:rsidR="00741006" w:rsidRPr="00F85117" w:rsidRDefault="00741006" w:rsidP="00741006">
      <w:pPr>
        <w:ind w:firstLine="709"/>
        <w:jc w:val="both"/>
        <w:rPr>
          <w:sz w:val="28"/>
          <w:szCs w:val="28"/>
        </w:rPr>
      </w:pPr>
      <w:r>
        <w:rPr>
          <w:sz w:val="28"/>
          <w:szCs w:val="28"/>
        </w:rPr>
        <w:t>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741006" w:rsidRPr="00CB3BBA" w:rsidRDefault="00741006" w:rsidP="00741006">
      <w:pPr>
        <w:pStyle w:val="afa"/>
        <w:numPr>
          <w:ilvl w:val="0"/>
          <w:numId w:val="29"/>
        </w:numPr>
        <w:ind w:left="0" w:firstLine="709"/>
        <w:rPr>
          <w:sz w:val="28"/>
          <w:szCs w:val="28"/>
        </w:rPr>
      </w:pPr>
      <w:r>
        <w:rPr>
          <w:sz w:val="28"/>
          <w:szCs w:val="28"/>
        </w:rPr>
        <w:t>При вскрытии конвертов с Заявками объявляются:</w:t>
      </w:r>
    </w:p>
    <w:p w:rsidR="00741006" w:rsidRPr="00CB3BBA" w:rsidRDefault="00741006" w:rsidP="00741006">
      <w:pPr>
        <w:pStyle w:val="aff8"/>
        <w:ind w:left="0" w:firstLine="709"/>
        <w:jc w:val="both"/>
        <w:rPr>
          <w:sz w:val="28"/>
          <w:szCs w:val="28"/>
        </w:rPr>
      </w:pPr>
      <w:r>
        <w:rPr>
          <w:sz w:val="28"/>
          <w:szCs w:val="28"/>
        </w:rPr>
        <w:t>- наименование претендента;</w:t>
      </w:r>
    </w:p>
    <w:p w:rsidR="00741006" w:rsidRDefault="00741006" w:rsidP="00741006">
      <w:pPr>
        <w:pStyle w:val="aff8"/>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741006" w:rsidRPr="00CB3BBA" w:rsidRDefault="00741006" w:rsidP="00741006">
      <w:pPr>
        <w:pStyle w:val="aff8"/>
        <w:ind w:left="0" w:firstLine="709"/>
        <w:jc w:val="both"/>
        <w:rPr>
          <w:sz w:val="28"/>
          <w:szCs w:val="28"/>
        </w:rPr>
      </w:pPr>
      <w:r>
        <w:rPr>
          <w:sz w:val="28"/>
          <w:szCs w:val="28"/>
        </w:rPr>
        <w:t>- иная информация.</w:t>
      </w:r>
    </w:p>
    <w:p w:rsidR="002F12D4" w:rsidRPr="004B366A" w:rsidRDefault="002F12D4" w:rsidP="00B37AD2">
      <w:pPr>
        <w:pStyle w:val="19"/>
        <w:numPr>
          <w:ilvl w:val="1"/>
          <w:numId w:val="22"/>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BB45A3" w:rsidP="00B85DB7">
      <w:pPr>
        <w:numPr>
          <w:ilvl w:val="0"/>
          <w:numId w:val="1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1749AE" w:rsidRPr="00D32FFA" w:rsidRDefault="001749AE" w:rsidP="00B85DB7">
      <w:pPr>
        <w:numPr>
          <w:ilvl w:val="0"/>
          <w:numId w:val="13"/>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B85DB7">
      <w:pPr>
        <w:numPr>
          <w:ilvl w:val="0"/>
          <w:numId w:val="1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B85DB7">
      <w:pPr>
        <w:numPr>
          <w:ilvl w:val="0"/>
          <w:numId w:val="13"/>
        </w:numPr>
        <w:ind w:left="0" w:firstLine="709"/>
        <w:jc w:val="both"/>
        <w:rPr>
          <w:sz w:val="28"/>
          <w:szCs w:val="28"/>
        </w:rPr>
      </w:pPr>
      <w:r>
        <w:rPr>
          <w:sz w:val="28"/>
          <w:szCs w:val="28"/>
        </w:rPr>
        <w:t>Победителем Запроса предложений может быть признан участник, чья Заявка на участие в Запросе предложений соответствует требованиям, изложенным в настоящей документации о закупке, но имеет не минимальную цену.</w:t>
      </w:r>
    </w:p>
    <w:p w:rsidR="00754AD8" w:rsidRPr="00D32FFA" w:rsidRDefault="00754AD8" w:rsidP="00B85DB7">
      <w:pPr>
        <w:numPr>
          <w:ilvl w:val="0"/>
          <w:numId w:val="13"/>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B85DB7">
      <w:pPr>
        <w:numPr>
          <w:ilvl w:val="0"/>
          <w:numId w:val="13"/>
        </w:numPr>
        <w:ind w:left="0" w:firstLine="709"/>
        <w:jc w:val="both"/>
        <w:rPr>
          <w:sz w:val="28"/>
          <w:szCs w:val="28"/>
        </w:rPr>
      </w:pPr>
      <w:r>
        <w:rPr>
          <w:sz w:val="28"/>
          <w:szCs w:val="28"/>
        </w:rPr>
        <w:t xml:space="preserve">Наличие в реестрах недобросовестных поставщиков, указанных в подпункте «в» пункта 2.2 настоящей документации о закупке, сведений о претенденте (любом из физических и/или юридических лиц, выступающих на </w:t>
      </w:r>
      <w:r>
        <w:rPr>
          <w:sz w:val="28"/>
          <w:szCs w:val="28"/>
        </w:rPr>
        <w:lastRenderedPageBreak/>
        <w:t>стороне претендента) может являться основанием для отклонения Заявки такого претендента.</w:t>
      </w:r>
    </w:p>
    <w:p w:rsidR="00754AD8" w:rsidRPr="00D32FFA" w:rsidRDefault="00754AD8" w:rsidP="00B85DB7">
      <w:pPr>
        <w:numPr>
          <w:ilvl w:val="0"/>
          <w:numId w:val="13"/>
        </w:numPr>
        <w:ind w:left="0" w:firstLine="709"/>
        <w:jc w:val="both"/>
        <w:rPr>
          <w:sz w:val="28"/>
          <w:szCs w:val="28"/>
        </w:rPr>
      </w:pPr>
      <w:r>
        <w:rPr>
          <w:sz w:val="28"/>
          <w:szCs w:val="28"/>
        </w:rPr>
        <w:t>Претендент также может быть не допущен к участию в Запросе предложений в случае:</w:t>
      </w:r>
    </w:p>
    <w:p w:rsidR="00754AD8" w:rsidRPr="00D32FFA" w:rsidRDefault="00754AD8" w:rsidP="00B85DB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 предложений</w:t>
      </w:r>
      <w:r>
        <w:rPr>
          <w:sz w:val="28"/>
          <w:szCs w:val="28"/>
        </w:rPr>
        <w:t>;</w:t>
      </w:r>
    </w:p>
    <w:p w:rsidR="00243F0F" w:rsidRPr="00D32FFA" w:rsidRDefault="00754AD8" w:rsidP="00B85DB7">
      <w:pPr>
        <w:pStyle w:val="afa"/>
        <w:rPr>
          <w:sz w:val="28"/>
        </w:rPr>
      </w:pPr>
      <w:r>
        <w:rPr>
          <w:sz w:val="28"/>
          <w:szCs w:val="28"/>
        </w:rPr>
        <w:t xml:space="preserve">2) </w:t>
      </w:r>
      <w:r>
        <w:rPr>
          <w:sz w:val="28"/>
        </w:rPr>
        <w:t>несоответствия претендента предусмотренным настоящей документацией о закупке обязательным и квалификационным требованиям</w:t>
      </w:r>
      <w:r>
        <w:t xml:space="preserve"> </w:t>
      </w:r>
      <w:r>
        <w:rPr>
          <w:sz w:val="28"/>
        </w:rPr>
        <w:t>и/или непредставления документов, подтверждающих соответствие этим требованиям;</w:t>
      </w:r>
    </w:p>
    <w:p w:rsidR="00243F0F" w:rsidRPr="00D32FFA" w:rsidRDefault="00243F0F" w:rsidP="00B85DB7">
      <w:pPr>
        <w:pStyle w:val="afa"/>
        <w:rPr>
          <w:sz w:val="28"/>
        </w:rPr>
      </w:pPr>
      <w:r>
        <w:rPr>
          <w:sz w:val="28"/>
        </w:rPr>
        <w:t>3) несоответствия Заявки требованиям настоящей документации о закупке, в том числе если:</w:t>
      </w:r>
    </w:p>
    <w:p w:rsidR="00243F0F" w:rsidRDefault="00B441FF" w:rsidP="00B85DB7">
      <w:pPr>
        <w:pStyle w:val="afa"/>
        <w:rPr>
          <w:sz w:val="28"/>
        </w:rPr>
      </w:pPr>
      <w:r>
        <w:rPr>
          <w:sz w:val="28"/>
        </w:rPr>
        <w:t>- Заявка не соответствует форме, установленной настоящей документацией о закупке;</w:t>
      </w:r>
    </w:p>
    <w:p w:rsidR="007646D6" w:rsidRPr="007646D6" w:rsidRDefault="00B441FF" w:rsidP="00B85DB7">
      <w:pPr>
        <w:pStyle w:val="afa"/>
        <w:rPr>
          <w:sz w:val="28"/>
        </w:rPr>
      </w:pPr>
      <w:r>
        <w:rPr>
          <w:sz w:val="28"/>
        </w:rPr>
        <w:t>- Заявка не соответствует положениям Технического задания;</w:t>
      </w:r>
    </w:p>
    <w:p w:rsidR="002007E8" w:rsidRDefault="00B441FF" w:rsidP="00B85DB7">
      <w:pPr>
        <w:pStyle w:val="afa"/>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B441FF" w:rsidRDefault="00B441FF" w:rsidP="00B85DB7">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B85DB7">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D32FFA" w:rsidRDefault="00B441FF" w:rsidP="00B85DB7">
      <w:pPr>
        <w:pStyle w:val="afa"/>
        <w:rPr>
          <w:sz w:val="28"/>
        </w:rPr>
      </w:pPr>
      <w:r>
        <w:rPr>
          <w:sz w:val="28"/>
        </w:rPr>
        <w:t>5) отказа претендента от продления срока действия Заявки (если такой запрос претендентам направлялся);</w:t>
      </w:r>
    </w:p>
    <w:p w:rsidR="00B441FF" w:rsidRDefault="00243F0F" w:rsidP="00B85DB7">
      <w:pPr>
        <w:pStyle w:val="afa"/>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441FF" w:rsidP="00B85DB7">
      <w:pPr>
        <w:pStyle w:val="afa"/>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D32FFA" w:rsidRDefault="00754AD8" w:rsidP="00B85DB7">
      <w:pPr>
        <w:numPr>
          <w:ilvl w:val="0"/>
          <w:numId w:val="1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754AD8" w:rsidRPr="00D32FFA" w:rsidRDefault="00754AD8" w:rsidP="00B85DB7">
      <w:pPr>
        <w:numPr>
          <w:ilvl w:val="0"/>
          <w:numId w:val="13"/>
        </w:numPr>
        <w:ind w:left="0"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w:t>
      </w:r>
      <w:r>
        <w:rPr>
          <w:sz w:val="28"/>
          <w:szCs w:val="28"/>
        </w:rPr>
        <w:lastRenderedPageBreak/>
        <w:t>единичных расценок, а также об уточнении других положений Заявки, имеющих числовые значения.</w:t>
      </w:r>
    </w:p>
    <w:p w:rsidR="00754AD8" w:rsidRPr="00D32FFA" w:rsidRDefault="00754AD8" w:rsidP="00B85DB7">
      <w:pPr>
        <w:numPr>
          <w:ilvl w:val="0"/>
          <w:numId w:val="13"/>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B85DB7">
      <w:pPr>
        <w:numPr>
          <w:ilvl w:val="0"/>
          <w:numId w:val="1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F4424F" w:rsidRPr="00D32FFA" w:rsidRDefault="00C52456" w:rsidP="00B85DB7">
      <w:pPr>
        <w:numPr>
          <w:ilvl w:val="0"/>
          <w:numId w:val="13"/>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F4424F" w:rsidRDefault="0058389E" w:rsidP="00B85DB7">
      <w:pPr>
        <w:numPr>
          <w:ilvl w:val="0"/>
          <w:numId w:val="1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950E5" w:rsidRPr="00D32FFA" w:rsidRDefault="00C950E5" w:rsidP="00C950E5">
      <w:pPr>
        <w:ind w:left="709"/>
        <w:jc w:val="both"/>
        <w:rPr>
          <w:sz w:val="28"/>
          <w:szCs w:val="28"/>
        </w:rPr>
      </w:pPr>
    </w:p>
    <w:p w:rsidR="00057DBD" w:rsidRPr="004B366A" w:rsidRDefault="00057DBD" w:rsidP="00B37AD2">
      <w:pPr>
        <w:pStyle w:val="19"/>
        <w:numPr>
          <w:ilvl w:val="1"/>
          <w:numId w:val="22"/>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7D6548" w:rsidRPr="00D32FFA" w:rsidRDefault="00E81DE9" w:rsidP="00B37AD2">
      <w:pPr>
        <w:numPr>
          <w:ilvl w:val="0"/>
          <w:numId w:val="15"/>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E81DE9" w:rsidP="00B37AD2">
      <w:pPr>
        <w:numPr>
          <w:ilvl w:val="0"/>
          <w:numId w:val="15"/>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7D6548" w:rsidRPr="00D32FFA" w:rsidRDefault="007D6548" w:rsidP="00B37AD2">
      <w:pPr>
        <w:numPr>
          <w:ilvl w:val="0"/>
          <w:numId w:val="15"/>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B37AD2">
      <w:pPr>
        <w:numPr>
          <w:ilvl w:val="0"/>
          <w:numId w:val="15"/>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B37AD2">
      <w:pPr>
        <w:numPr>
          <w:ilvl w:val="0"/>
          <w:numId w:val="15"/>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B37AD2">
      <w:pPr>
        <w:numPr>
          <w:ilvl w:val="0"/>
          <w:numId w:val="15"/>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16223F" w:rsidRPr="001B4296" w:rsidRDefault="0016223F" w:rsidP="00B37AD2">
      <w:pPr>
        <w:numPr>
          <w:ilvl w:val="0"/>
          <w:numId w:val="15"/>
        </w:numPr>
        <w:ind w:left="0" w:firstLine="709"/>
        <w:jc w:val="both"/>
        <w:rPr>
          <w:sz w:val="28"/>
          <w:szCs w:val="28"/>
        </w:rPr>
      </w:pPr>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3" w:history="1">
        <w:r>
          <w:rPr>
            <w:rStyle w:val="a8"/>
            <w:sz w:val="28"/>
            <w:szCs w:val="28"/>
          </w:rPr>
          <w:t>www.trcont.com</w:t>
        </w:r>
      </w:hyperlink>
      <w:r>
        <w:rPr>
          <w:sz w:val="28"/>
          <w:szCs w:val="28"/>
        </w:rPr>
        <w:t xml:space="preserve"> (раздел Компания/Закупки) и на официальном сайте единой информационной системы в сфере закупок в информационно-телекоммуникационной сети «Интернет» (</w:t>
      </w:r>
      <w:hyperlink r:id="rId14" w:history="1">
        <w:r>
          <w:rPr>
            <w:rStyle w:val="a8"/>
            <w:sz w:val="28"/>
            <w:szCs w:val="28"/>
          </w:rPr>
          <w:t>www.zakupki.gov.ru</w:t>
        </w:r>
      </w:hyperlink>
      <w:r>
        <w:rPr>
          <w:sz w:val="28"/>
          <w:szCs w:val="28"/>
        </w:rPr>
        <w:t xml:space="preserve">) (далее – ЕИС) (на странице сведений о </w:t>
      </w:r>
      <w:proofErr w:type="gramStart"/>
      <w:r>
        <w:rPr>
          <w:sz w:val="28"/>
          <w:szCs w:val="28"/>
        </w:rPr>
        <w:t>Положении</w:t>
      </w:r>
      <w:proofErr w:type="gramEnd"/>
      <w:r>
        <w:rPr>
          <w:sz w:val="28"/>
          <w:szCs w:val="28"/>
        </w:rPr>
        <w:t xml:space="preserve"> о закупках ПАО «</w:t>
      </w:r>
      <w:proofErr w:type="spellStart"/>
      <w:r>
        <w:rPr>
          <w:sz w:val="28"/>
          <w:szCs w:val="28"/>
        </w:rPr>
        <w:t>ТрансКонтейнер</w:t>
      </w:r>
      <w:proofErr w:type="spellEnd"/>
      <w:r>
        <w:rPr>
          <w:sz w:val="28"/>
          <w:szCs w:val="28"/>
        </w:rPr>
        <w:t>»)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
    <w:p w:rsidR="00D816FC" w:rsidRDefault="00D816FC" w:rsidP="00D816FC">
      <w:pPr>
        <w:pStyle w:val="Default"/>
        <w:numPr>
          <w:ilvl w:val="0"/>
          <w:numId w:val="30"/>
        </w:numPr>
        <w:ind w:left="0" w:firstLine="720"/>
        <w:jc w:val="both"/>
        <w:rPr>
          <w:sz w:val="28"/>
          <w:szCs w:val="28"/>
        </w:rPr>
      </w:pPr>
      <w:r>
        <w:rPr>
          <w:sz w:val="28"/>
          <w:szCs w:val="28"/>
        </w:rPr>
        <w:t>дата подписания протокола;</w:t>
      </w:r>
    </w:p>
    <w:p w:rsidR="00D816FC" w:rsidRDefault="00D816FC" w:rsidP="00D816FC">
      <w:pPr>
        <w:pStyle w:val="Default"/>
        <w:numPr>
          <w:ilvl w:val="0"/>
          <w:numId w:val="30"/>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D816FC" w:rsidRPr="0022650C" w:rsidRDefault="00D816FC" w:rsidP="00D816FC">
      <w:pPr>
        <w:pStyle w:val="Default"/>
        <w:numPr>
          <w:ilvl w:val="0"/>
          <w:numId w:val="30"/>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D816FC" w:rsidRDefault="00D816FC" w:rsidP="00D816FC">
      <w:pPr>
        <w:pStyle w:val="Default"/>
        <w:numPr>
          <w:ilvl w:val="0"/>
          <w:numId w:val="30"/>
        </w:numPr>
        <w:ind w:left="0" w:firstLine="720"/>
        <w:jc w:val="both"/>
        <w:rPr>
          <w:sz w:val="28"/>
          <w:szCs w:val="28"/>
        </w:rPr>
      </w:pPr>
      <w:proofErr w:type="gramStart"/>
      <w:r>
        <w:rPr>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w:t>
      </w:r>
      <w:r>
        <w:rPr>
          <w:sz w:val="28"/>
          <w:szCs w:val="28"/>
        </w:rPr>
        <w:lastRenderedPageBreak/>
        <w:t>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816FC" w:rsidRDefault="00D816FC" w:rsidP="00D816FC">
      <w:pPr>
        <w:pStyle w:val="Default"/>
        <w:numPr>
          <w:ilvl w:val="0"/>
          <w:numId w:val="30"/>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D816FC" w:rsidRPr="00DC03ED" w:rsidRDefault="00D816FC" w:rsidP="00D816FC">
      <w:pPr>
        <w:pStyle w:val="Default"/>
        <w:numPr>
          <w:ilvl w:val="0"/>
          <w:numId w:val="30"/>
        </w:numPr>
        <w:ind w:left="0" w:firstLine="720"/>
        <w:jc w:val="both"/>
        <w:rPr>
          <w:sz w:val="28"/>
          <w:szCs w:val="28"/>
        </w:rPr>
      </w:pPr>
      <w:r>
        <w:rPr>
          <w:sz w:val="28"/>
          <w:szCs w:val="28"/>
        </w:rPr>
        <w:t>иная информация при необходимости.</w:t>
      </w:r>
    </w:p>
    <w:p w:rsidR="0087611C" w:rsidRPr="0016223F" w:rsidRDefault="0016223F" w:rsidP="00B37AD2">
      <w:pPr>
        <w:numPr>
          <w:ilvl w:val="0"/>
          <w:numId w:val="15"/>
        </w:numPr>
        <w:ind w:left="0" w:firstLine="709"/>
        <w:jc w:val="both"/>
        <w:rPr>
          <w:sz w:val="28"/>
          <w:szCs w:val="28"/>
        </w:rPr>
      </w:pPr>
      <w:r>
        <w:rPr>
          <w:rFonts w:eastAsia="Arial"/>
          <w:color w:val="000000"/>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rFonts w:eastAsia="Arial"/>
          <w:color w:val="000000"/>
          <w:sz w:val="28"/>
          <w:szCs w:val="28"/>
        </w:rPr>
        <w:t>с даты</w:t>
      </w:r>
      <w:proofErr w:type="gramEnd"/>
      <w:r>
        <w:rPr>
          <w:rFonts w:eastAsia="Arial"/>
          <w:color w:val="000000"/>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16223F" w:rsidRPr="0016223F" w:rsidRDefault="0016223F" w:rsidP="0016223F">
      <w:pPr>
        <w:ind w:left="709"/>
        <w:jc w:val="both"/>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Подведение итогов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16223F" w:rsidRPr="00D32FFA" w:rsidRDefault="0016223F" w:rsidP="00B37AD2">
      <w:pPr>
        <w:numPr>
          <w:ilvl w:val="0"/>
          <w:numId w:val="16"/>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10 Информационной карты.</w:t>
      </w:r>
    </w:p>
    <w:p w:rsidR="0016223F" w:rsidRPr="00D32FFA" w:rsidRDefault="0016223F" w:rsidP="00B37AD2">
      <w:pPr>
        <w:numPr>
          <w:ilvl w:val="0"/>
          <w:numId w:val="16"/>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Запроса предложений.</w:t>
      </w:r>
    </w:p>
    <w:p w:rsidR="0016223F" w:rsidRDefault="0016223F" w:rsidP="00015E4D">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Запроса предложений.</w:t>
      </w:r>
      <w:r>
        <w:rPr>
          <w:snapToGrid w:val="0"/>
          <w:sz w:val="28"/>
          <w:szCs w:val="28"/>
          <w:lang w:eastAsia="ru-RU"/>
        </w:rPr>
        <w:t xml:space="preserve"> </w:t>
      </w:r>
      <w:r>
        <w:rPr>
          <w:sz w:val="28"/>
          <w:szCs w:val="28"/>
        </w:rPr>
        <w:t>Протокол, составленный по итогам Запроса предложений, должен содержать сведения, указанные в подпункте 3.8.9 настоящей документации о закупке.</w:t>
      </w:r>
    </w:p>
    <w:p w:rsidR="0016223F" w:rsidRPr="0050702D" w:rsidRDefault="0016223F" w:rsidP="00B37AD2">
      <w:pPr>
        <w:numPr>
          <w:ilvl w:val="0"/>
          <w:numId w:val="16"/>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16223F" w:rsidRPr="00D32FFA" w:rsidRDefault="0016223F" w:rsidP="00B37AD2">
      <w:pPr>
        <w:numPr>
          <w:ilvl w:val="0"/>
          <w:numId w:val="16"/>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15 Положения о закупках.</w:t>
      </w:r>
    </w:p>
    <w:p w:rsidR="0016223F" w:rsidRPr="00D32FFA" w:rsidRDefault="007D4D20" w:rsidP="00B37AD2">
      <w:pPr>
        <w:numPr>
          <w:ilvl w:val="0"/>
          <w:numId w:val="16"/>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16223F" w:rsidRDefault="0016223F" w:rsidP="00B37AD2">
      <w:pPr>
        <w:numPr>
          <w:ilvl w:val="0"/>
          <w:numId w:val="16"/>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16223F" w:rsidRPr="00E76095" w:rsidRDefault="0016223F" w:rsidP="0016223F">
      <w:pPr>
        <w:ind w:firstLine="709"/>
        <w:jc w:val="both"/>
        <w:rPr>
          <w:sz w:val="28"/>
          <w:szCs w:val="28"/>
        </w:rPr>
      </w:pPr>
      <w:r>
        <w:rPr>
          <w:sz w:val="28"/>
          <w:szCs w:val="28"/>
        </w:rPr>
        <w:lastRenderedPageBreak/>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Организатор приглашает всех допущенных участников путем одновременного направления им приглашений к переторжке. В приглашении к переторжке указывается порядок проведения, сроки и порядок подачи предложений участников,</w:t>
      </w:r>
      <w:r>
        <w:rPr>
          <w:sz w:val="28"/>
          <w:szCs w:val="28"/>
          <w:lang w:eastAsia="ru-RU"/>
        </w:rPr>
        <w:t xml:space="preserve"> </w:t>
      </w:r>
      <w:r>
        <w:rPr>
          <w:sz w:val="28"/>
          <w:szCs w:val="28"/>
        </w:rPr>
        <w:t>возможность/невозможность многократного изменения Заявки в период переторжки.</w:t>
      </w:r>
    </w:p>
    <w:p w:rsidR="0016223F" w:rsidRPr="00B85DB7" w:rsidRDefault="0016223F" w:rsidP="0016223F">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16223F" w:rsidRPr="00D32FFA" w:rsidRDefault="0016223F" w:rsidP="0016223F">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16223F" w:rsidRPr="00D32FFA" w:rsidRDefault="00015E4D" w:rsidP="00B37AD2">
      <w:pPr>
        <w:numPr>
          <w:ilvl w:val="0"/>
          <w:numId w:val="16"/>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16223F" w:rsidRPr="00D32FFA" w:rsidRDefault="00B71EC5" w:rsidP="00B37AD2">
      <w:pPr>
        <w:numPr>
          <w:ilvl w:val="0"/>
          <w:numId w:val="16"/>
        </w:numPr>
        <w:ind w:left="0" w:firstLine="709"/>
        <w:jc w:val="both"/>
        <w:rPr>
          <w:sz w:val="28"/>
          <w:szCs w:val="28"/>
        </w:rPr>
      </w:pPr>
      <w:r>
        <w:rPr>
          <w:sz w:val="28"/>
          <w:szCs w:val="28"/>
        </w:rPr>
        <w:t>Запрос предложений признается несостоявшимся, если:</w:t>
      </w:r>
    </w:p>
    <w:p w:rsidR="0016223F" w:rsidRPr="00D32FFA" w:rsidRDefault="0016223F" w:rsidP="0016223F">
      <w:pPr>
        <w:ind w:firstLine="709"/>
        <w:jc w:val="both"/>
        <w:rPr>
          <w:sz w:val="28"/>
          <w:szCs w:val="28"/>
        </w:rPr>
      </w:pPr>
      <w:r>
        <w:rPr>
          <w:sz w:val="28"/>
          <w:szCs w:val="28"/>
        </w:rPr>
        <w:t>1) на участие в Запросе предложений не подана ни одна Заявка;</w:t>
      </w:r>
    </w:p>
    <w:p w:rsidR="0016223F" w:rsidRPr="00D32FFA" w:rsidRDefault="0016223F" w:rsidP="0016223F">
      <w:pPr>
        <w:ind w:firstLine="709"/>
        <w:jc w:val="both"/>
        <w:rPr>
          <w:sz w:val="28"/>
          <w:szCs w:val="28"/>
        </w:rPr>
      </w:pPr>
      <w:r>
        <w:rPr>
          <w:sz w:val="28"/>
          <w:szCs w:val="28"/>
        </w:rPr>
        <w:t>2) на участие в Запросе предложений подана одна Заявка;</w:t>
      </w:r>
    </w:p>
    <w:p w:rsidR="0016223F" w:rsidRPr="00D32FFA" w:rsidRDefault="0016223F" w:rsidP="0016223F">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16223F" w:rsidRPr="00D32FFA" w:rsidRDefault="0016223F" w:rsidP="0016223F">
      <w:pPr>
        <w:ind w:firstLine="709"/>
        <w:jc w:val="both"/>
        <w:rPr>
          <w:sz w:val="28"/>
          <w:szCs w:val="28"/>
        </w:rPr>
      </w:pPr>
      <w:r>
        <w:rPr>
          <w:sz w:val="28"/>
          <w:szCs w:val="28"/>
        </w:rPr>
        <w:t>4) ни один из участников не допущен к участию в Запросе предложений.</w:t>
      </w:r>
    </w:p>
    <w:p w:rsidR="0016223F" w:rsidRPr="00812135" w:rsidRDefault="0016223F" w:rsidP="00B37AD2">
      <w:pPr>
        <w:numPr>
          <w:ilvl w:val="0"/>
          <w:numId w:val="16"/>
        </w:numPr>
        <w:ind w:left="0" w:firstLine="709"/>
        <w:jc w:val="both"/>
        <w:rPr>
          <w:sz w:val="28"/>
          <w:szCs w:val="28"/>
        </w:rPr>
      </w:pPr>
      <w:r>
        <w:rPr>
          <w:rFonts w:eastAsia="Calibri"/>
          <w:sz w:val="28"/>
          <w:szCs w:val="28"/>
          <w:lang w:eastAsia="en-US"/>
        </w:rPr>
        <w:t xml:space="preserve">В случае если на участие в </w:t>
      </w:r>
      <w:r>
        <w:rPr>
          <w:sz w:val="28"/>
          <w:szCs w:val="28"/>
        </w:rPr>
        <w:t>Запросе предложений</w:t>
      </w:r>
      <w:r>
        <w:rPr>
          <w:rFonts w:eastAsia="Calibri"/>
          <w:sz w:val="28"/>
          <w:szCs w:val="28"/>
          <w:lang w:eastAsia="en-US"/>
        </w:rPr>
        <w:t xml:space="preserve">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16223F" w:rsidRDefault="0016223F" w:rsidP="0016223F">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D816FC">
      <w:pPr>
        <w:pStyle w:val="afa"/>
        <w:tabs>
          <w:tab w:val="left" w:pos="1680"/>
        </w:tabs>
        <w:rPr>
          <w:sz w:val="28"/>
          <w:szCs w:val="28"/>
        </w:rPr>
      </w:pPr>
    </w:p>
    <w:p w:rsidR="0016223F" w:rsidRPr="004B366A" w:rsidRDefault="0016223F" w:rsidP="00B37AD2">
      <w:pPr>
        <w:pStyle w:val="19"/>
        <w:numPr>
          <w:ilvl w:val="1"/>
          <w:numId w:val="22"/>
        </w:numPr>
        <w:ind w:left="0" w:firstLine="709"/>
        <w:outlineLvl w:val="1"/>
        <w:rPr>
          <w:b/>
          <w:szCs w:val="28"/>
        </w:rPr>
      </w:pPr>
      <w:r>
        <w:rPr>
          <w:b/>
          <w:szCs w:val="28"/>
        </w:rPr>
        <w:t>Заключение договора</w:t>
      </w:r>
    </w:p>
    <w:p w:rsidR="00015E4D" w:rsidRDefault="00015E4D" w:rsidP="00015E4D">
      <w:pPr>
        <w:numPr>
          <w:ilvl w:val="0"/>
          <w:numId w:val="17"/>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A57697" w:rsidRDefault="00AD6DE4">
      <w:pPr>
        <w:numPr>
          <w:ilvl w:val="0"/>
          <w:numId w:val="1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015E4D" w:rsidRPr="00902129" w:rsidRDefault="00015E4D" w:rsidP="00015E4D">
      <w:pPr>
        <w:numPr>
          <w:ilvl w:val="0"/>
          <w:numId w:val="17"/>
        </w:numPr>
        <w:ind w:left="0" w:firstLine="709"/>
        <w:jc w:val="both"/>
        <w:rPr>
          <w:sz w:val="28"/>
          <w:szCs w:val="28"/>
        </w:rPr>
      </w:pPr>
      <w:proofErr w:type="gramStart"/>
      <w:r>
        <w:rPr>
          <w:sz w:val="28"/>
          <w:szCs w:val="28"/>
        </w:rPr>
        <w:t>После опубликования протокола об итогах Запроса предложений Заказчик направляет участнику Запроса предложений,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15E4D" w:rsidRDefault="00015E4D" w:rsidP="00015E4D">
      <w:pPr>
        <w:numPr>
          <w:ilvl w:val="0"/>
          <w:numId w:val="17"/>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15E4D" w:rsidRPr="00D32FFA" w:rsidRDefault="00015E4D" w:rsidP="00015E4D">
      <w:pPr>
        <w:numPr>
          <w:ilvl w:val="0"/>
          <w:numId w:val="1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015E4D" w:rsidRPr="00D32FFA" w:rsidRDefault="00015E4D" w:rsidP="00015E4D">
      <w:pPr>
        <w:numPr>
          <w:ilvl w:val="0"/>
          <w:numId w:val="17"/>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w:t>
      </w:r>
      <w:r>
        <w:rPr>
          <w:sz w:val="28"/>
          <w:szCs w:val="28"/>
        </w:rPr>
        <w:lastRenderedPageBreak/>
        <w:t>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015E4D" w:rsidRPr="00D32FFA" w:rsidRDefault="00015E4D" w:rsidP="00015E4D">
      <w:pPr>
        <w:numPr>
          <w:ilvl w:val="0"/>
          <w:numId w:val="1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015E4D" w:rsidRPr="00D32FFA" w:rsidRDefault="00015E4D" w:rsidP="00015E4D">
      <w:pPr>
        <w:numPr>
          <w:ilvl w:val="0"/>
          <w:numId w:val="1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015E4D" w:rsidRDefault="00015E4D" w:rsidP="00015E4D">
      <w:pPr>
        <w:numPr>
          <w:ilvl w:val="0"/>
          <w:numId w:val="17"/>
        </w:numPr>
        <w:ind w:left="0" w:firstLine="709"/>
        <w:jc w:val="both"/>
        <w:rPr>
          <w:sz w:val="28"/>
          <w:szCs w:val="28"/>
        </w:rPr>
      </w:pPr>
      <w:proofErr w:type="gramStart"/>
      <w:r>
        <w:rPr>
          <w:sz w:val="28"/>
          <w:szCs w:val="28"/>
        </w:rPr>
        <w:t>До заключения договора лицо, с которым заключается договор по итогам Запроса предложений,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015E4D" w:rsidRDefault="00015E4D" w:rsidP="00015E4D">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015E4D" w:rsidRPr="00FE2342" w:rsidRDefault="00015E4D" w:rsidP="00015E4D">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015E4D" w:rsidRDefault="00015E4D" w:rsidP="00015E4D">
      <w:pPr>
        <w:numPr>
          <w:ilvl w:val="0"/>
          <w:numId w:val="1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015E4D" w:rsidRPr="004558A3" w:rsidRDefault="00015E4D" w:rsidP="00015E4D">
      <w:pPr>
        <w:numPr>
          <w:ilvl w:val="0"/>
          <w:numId w:val="17"/>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(в том числе в пункте 17 Информационной карты), или в связи с предоставлением им недостоверной</w:t>
      </w:r>
      <w:proofErr w:type="gramEnd"/>
      <w:r>
        <w:rPr>
          <w:sz w:val="28"/>
          <w:szCs w:val="28"/>
        </w:rPr>
        <w:t xml:space="preserve"> информации о своем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7D6548" w:rsidRPr="00D32FFA" w:rsidRDefault="007D6548" w:rsidP="00D816FC">
      <w:pPr>
        <w:pStyle w:val="afa"/>
        <w:rPr>
          <w:sz w:val="28"/>
          <w:szCs w:val="28"/>
        </w:rPr>
      </w:pPr>
    </w:p>
    <w:p w:rsidR="00235D79" w:rsidRDefault="00235D79" w:rsidP="00B37AD2">
      <w:pPr>
        <w:pStyle w:val="19"/>
        <w:numPr>
          <w:ilvl w:val="1"/>
          <w:numId w:val="22"/>
        </w:numPr>
        <w:ind w:left="0" w:firstLine="709"/>
        <w:outlineLvl w:val="1"/>
        <w:rPr>
          <w:b/>
          <w:szCs w:val="28"/>
        </w:rPr>
      </w:pPr>
      <w:r>
        <w:rPr>
          <w:b/>
          <w:szCs w:val="28"/>
        </w:rPr>
        <w:t>Обеспечение исполнения договора</w:t>
      </w:r>
    </w:p>
    <w:p w:rsidR="00235D79" w:rsidRPr="00CC064B" w:rsidRDefault="00235D79" w:rsidP="00B37AD2">
      <w:pPr>
        <w:pStyle w:val="aff8"/>
        <w:numPr>
          <w:ilvl w:val="0"/>
          <w:numId w:val="2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235D79" w:rsidRPr="00450672" w:rsidRDefault="00235D79" w:rsidP="00B37AD2">
      <w:pPr>
        <w:pStyle w:val="aff8"/>
        <w:numPr>
          <w:ilvl w:val="0"/>
          <w:numId w:val="2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235D79" w:rsidRPr="00450672" w:rsidRDefault="00235D79" w:rsidP="00B37AD2">
      <w:pPr>
        <w:pStyle w:val="aff8"/>
        <w:numPr>
          <w:ilvl w:val="0"/>
          <w:numId w:val="2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235D79" w:rsidRPr="00450672" w:rsidRDefault="00235D79" w:rsidP="00752202">
      <w:pPr>
        <w:pStyle w:val="aff8"/>
        <w:ind w:left="0" w:firstLine="709"/>
        <w:jc w:val="both"/>
        <w:rPr>
          <w:sz w:val="28"/>
          <w:szCs w:val="28"/>
        </w:rPr>
      </w:pPr>
      <w:r>
        <w:rPr>
          <w:sz w:val="28"/>
          <w:szCs w:val="28"/>
        </w:rPr>
        <w:t>1) обязательств по возврату аванса;</w:t>
      </w:r>
    </w:p>
    <w:p w:rsidR="00235D79" w:rsidRPr="00450672" w:rsidRDefault="00235D79" w:rsidP="00752202">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235D79" w:rsidRPr="00450672" w:rsidRDefault="00235D79" w:rsidP="00752202">
      <w:pPr>
        <w:pStyle w:val="aff8"/>
        <w:ind w:left="0" w:firstLine="709"/>
        <w:jc w:val="both"/>
        <w:rPr>
          <w:sz w:val="28"/>
          <w:szCs w:val="28"/>
        </w:rPr>
      </w:pPr>
      <w:r>
        <w:rPr>
          <w:sz w:val="28"/>
          <w:szCs w:val="28"/>
        </w:rPr>
        <w:t>3) гарантийных обязательств.</w:t>
      </w:r>
    </w:p>
    <w:p w:rsidR="00235D79" w:rsidRPr="0078268F" w:rsidRDefault="00235D79" w:rsidP="00B37AD2">
      <w:pPr>
        <w:pStyle w:val="aff8"/>
        <w:numPr>
          <w:ilvl w:val="0"/>
          <w:numId w:val="2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235D79" w:rsidRPr="006B528B" w:rsidRDefault="00235D79" w:rsidP="00B37AD2">
      <w:pPr>
        <w:pStyle w:val="aff8"/>
        <w:numPr>
          <w:ilvl w:val="0"/>
          <w:numId w:val="2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w:t>
      </w:r>
      <w:r>
        <w:rPr>
          <w:sz w:val="28"/>
          <w:szCs w:val="28"/>
        </w:rPr>
        <w:t>Запроса предложений</w:t>
      </w:r>
      <w:r>
        <w:rPr>
          <w:rFonts w:eastAsia="MS Mincho"/>
          <w:sz w:val="28"/>
          <w:szCs w:val="28"/>
        </w:rPr>
        <w:t xml:space="preserve">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235D79" w:rsidRPr="00BC54B6" w:rsidRDefault="00235D79" w:rsidP="00B37AD2">
      <w:pPr>
        <w:pStyle w:val="aff8"/>
        <w:numPr>
          <w:ilvl w:val="0"/>
          <w:numId w:val="26"/>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235D79" w:rsidRPr="00CC0633" w:rsidRDefault="00235D79" w:rsidP="00B37AD2">
      <w:pPr>
        <w:pStyle w:val="aff8"/>
        <w:numPr>
          <w:ilvl w:val="0"/>
          <w:numId w:val="26"/>
        </w:numPr>
        <w:ind w:left="0" w:firstLine="709"/>
        <w:jc w:val="both"/>
        <w:rPr>
          <w:sz w:val="28"/>
          <w:szCs w:val="28"/>
        </w:rPr>
      </w:pPr>
      <w:r>
        <w:rPr>
          <w:sz w:val="28"/>
          <w:szCs w:val="28"/>
        </w:rPr>
        <w:t>Если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235D79" w:rsidRPr="00BC54B6" w:rsidRDefault="001152DC" w:rsidP="00B37AD2">
      <w:pPr>
        <w:pStyle w:val="aff8"/>
        <w:numPr>
          <w:ilvl w:val="0"/>
          <w:numId w:val="2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235D79" w:rsidRDefault="001152DC" w:rsidP="00B37AD2">
      <w:pPr>
        <w:pStyle w:val="aff8"/>
        <w:numPr>
          <w:ilvl w:val="0"/>
          <w:numId w:val="2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0954FB" w:rsidRPr="001F39E9" w:rsidRDefault="006400A0" w:rsidP="00713191">
      <w:pPr>
        <w:spacing w:after="120"/>
        <w:jc w:val="center"/>
        <w:outlineLvl w:val="0"/>
        <w:rPr>
          <w:b/>
          <w:sz w:val="28"/>
          <w:szCs w:val="28"/>
        </w:rPr>
      </w:pPr>
      <w:r>
        <w:rPr>
          <w:rFonts w:eastAsia="MS Mincho"/>
          <w:b/>
          <w:bCs/>
          <w:sz w:val="32"/>
          <w:szCs w:val="32"/>
        </w:rPr>
        <w:t>Раздел 4. Техническое задание</w:t>
      </w:r>
    </w:p>
    <w:p w:rsidR="000954FB" w:rsidRPr="002C3FF9" w:rsidRDefault="000954FB" w:rsidP="000954FB">
      <w:pPr>
        <w:ind w:firstLine="709"/>
        <w:jc w:val="both"/>
        <w:rPr>
          <w:b/>
          <w:sz w:val="28"/>
          <w:szCs w:val="28"/>
          <w:highlight w:val="cyan"/>
        </w:rPr>
      </w:pPr>
    </w:p>
    <w:p w:rsidR="00A57697" w:rsidRPr="00FB0615" w:rsidRDefault="00A57697" w:rsidP="00B44817">
      <w:pPr>
        <w:pStyle w:val="19"/>
        <w:tabs>
          <w:tab w:val="left" w:pos="993"/>
          <w:tab w:val="left" w:pos="1276"/>
        </w:tabs>
      </w:pPr>
      <w:r>
        <w:rPr>
          <w:szCs w:val="28"/>
        </w:rPr>
        <w:t xml:space="preserve">4.1. Предмет Запроса предложений -  </w:t>
      </w:r>
      <w:r>
        <w:t xml:space="preserve">поставка дизельного топлива (далее – Товар) для нужд контейнерного терминала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 (далее – Покупатель).</w:t>
      </w:r>
    </w:p>
    <w:p w:rsidR="00A57697" w:rsidRPr="00FB0615" w:rsidRDefault="00A57697" w:rsidP="00B44817">
      <w:pPr>
        <w:tabs>
          <w:tab w:val="num" w:pos="1070"/>
        </w:tabs>
        <w:ind w:firstLine="720"/>
        <w:jc w:val="both"/>
        <w:rPr>
          <w:sz w:val="28"/>
          <w:szCs w:val="28"/>
        </w:rPr>
      </w:pPr>
      <w:r>
        <w:rPr>
          <w:sz w:val="28"/>
          <w:szCs w:val="28"/>
        </w:rPr>
        <w:t xml:space="preserve">4.2. Предмет </w:t>
      </w:r>
      <w:r>
        <w:rPr>
          <w:rFonts w:eastAsia="Arial"/>
          <w:sz w:val="28"/>
          <w:szCs w:val="28"/>
        </w:rPr>
        <w:t>Запроса предложений</w:t>
      </w:r>
      <w:r>
        <w:rPr>
          <w:sz w:val="28"/>
          <w:szCs w:val="28"/>
        </w:rPr>
        <w:t xml:space="preserve"> неделим, то есть претендент в случае победы в  настоящем </w:t>
      </w:r>
      <w:r>
        <w:rPr>
          <w:rFonts w:eastAsia="Arial"/>
          <w:sz w:val="28"/>
          <w:szCs w:val="28"/>
        </w:rPr>
        <w:t>Запросе предложений</w:t>
      </w:r>
      <w:r>
        <w:rPr>
          <w:sz w:val="28"/>
          <w:szCs w:val="28"/>
        </w:rPr>
        <w:t xml:space="preserve"> должен произвести поставку Товара  в полном объеме согласно  документации о закупке. </w:t>
      </w:r>
    </w:p>
    <w:p w:rsidR="00A57697" w:rsidRPr="00FB0615" w:rsidRDefault="00A57697" w:rsidP="00B44817">
      <w:pPr>
        <w:tabs>
          <w:tab w:val="num" w:pos="1070"/>
        </w:tabs>
        <w:ind w:firstLine="720"/>
        <w:jc w:val="both"/>
        <w:rPr>
          <w:sz w:val="28"/>
          <w:szCs w:val="28"/>
        </w:rPr>
      </w:pPr>
      <w:r>
        <w:rPr>
          <w:sz w:val="28"/>
          <w:szCs w:val="28"/>
        </w:rPr>
        <w:t>4.3. В заявке должны быть изложены условия, соответствующие требованиям технического задания.</w:t>
      </w:r>
    </w:p>
    <w:p w:rsidR="00A57697" w:rsidRPr="00FB0615" w:rsidRDefault="00A57697" w:rsidP="00B44817">
      <w:pPr>
        <w:tabs>
          <w:tab w:val="left" w:pos="567"/>
          <w:tab w:val="left" w:pos="709"/>
        </w:tabs>
        <w:ind w:firstLine="720"/>
        <w:jc w:val="both"/>
        <w:rPr>
          <w:rFonts w:eastAsia="MS Mincho"/>
          <w:bCs/>
          <w:sz w:val="28"/>
          <w:szCs w:val="28"/>
        </w:rPr>
      </w:pPr>
      <w:r>
        <w:rPr>
          <w:rFonts w:eastAsia="MS Mincho"/>
          <w:bCs/>
          <w:sz w:val="28"/>
          <w:szCs w:val="28"/>
        </w:rPr>
        <w:t xml:space="preserve">4.4. Перечень продукции: </w:t>
      </w:r>
    </w:p>
    <w:p w:rsidR="00A57697" w:rsidRDefault="00A57697" w:rsidP="00B44817">
      <w:pPr>
        <w:tabs>
          <w:tab w:val="left" w:pos="567"/>
          <w:tab w:val="left" w:pos="709"/>
        </w:tabs>
        <w:ind w:firstLine="720"/>
        <w:jc w:val="both"/>
        <w:rPr>
          <w:sz w:val="28"/>
          <w:szCs w:val="28"/>
        </w:rPr>
      </w:pPr>
      <w:r>
        <w:rPr>
          <w:rFonts w:eastAsia="MS Mincho"/>
          <w:bCs/>
          <w:sz w:val="28"/>
          <w:szCs w:val="28"/>
        </w:rPr>
        <w:t xml:space="preserve">- топливо </w:t>
      </w:r>
      <w:r>
        <w:rPr>
          <w:sz w:val="28"/>
          <w:szCs w:val="28"/>
        </w:rPr>
        <w:t>дизельное ЕВРО 5, переходное, экологического класса К5 по ГОСТ 32511-2013(EN 590:2009)</w:t>
      </w:r>
      <w:r>
        <w:rPr>
          <w:rFonts w:eastAsia="Calibri"/>
          <w:sz w:val="28"/>
          <w:szCs w:val="28"/>
          <w:lang w:eastAsia="en-US"/>
        </w:rPr>
        <w:t xml:space="preserve"> «Топливо дизельное ЕВРО. Технические условия»</w:t>
      </w:r>
      <w:r>
        <w:rPr>
          <w:sz w:val="28"/>
          <w:szCs w:val="28"/>
        </w:rPr>
        <w:t>;</w:t>
      </w:r>
    </w:p>
    <w:p w:rsidR="00A57697" w:rsidRPr="00FB0615" w:rsidRDefault="00A57697" w:rsidP="00B44817">
      <w:pPr>
        <w:tabs>
          <w:tab w:val="left" w:pos="567"/>
          <w:tab w:val="left" w:pos="709"/>
        </w:tabs>
        <w:ind w:firstLine="720"/>
        <w:jc w:val="both"/>
        <w:rPr>
          <w:sz w:val="28"/>
          <w:szCs w:val="28"/>
        </w:rPr>
      </w:pPr>
      <w:r>
        <w:rPr>
          <w:rFonts w:eastAsia="MS Mincho"/>
          <w:bCs/>
          <w:sz w:val="28"/>
          <w:szCs w:val="28"/>
        </w:rPr>
        <w:t xml:space="preserve">- топливо </w:t>
      </w:r>
      <w:r>
        <w:rPr>
          <w:sz w:val="28"/>
          <w:szCs w:val="28"/>
        </w:rPr>
        <w:t>дизельное ЕВРО 5, летнее, экологического класса К5 по ГОСТ 32511-2013(EN 590:2009)</w:t>
      </w:r>
      <w:r>
        <w:rPr>
          <w:rFonts w:eastAsia="Calibri"/>
          <w:sz w:val="28"/>
          <w:szCs w:val="28"/>
          <w:lang w:eastAsia="en-US"/>
        </w:rPr>
        <w:t xml:space="preserve"> «Топливо дизельное ЕВРО. Технические условия»</w:t>
      </w:r>
      <w:r>
        <w:rPr>
          <w:sz w:val="28"/>
          <w:szCs w:val="28"/>
        </w:rPr>
        <w:t>;</w:t>
      </w:r>
    </w:p>
    <w:p w:rsidR="00A57697" w:rsidRPr="00FB0615" w:rsidRDefault="00A57697" w:rsidP="00B44817">
      <w:pPr>
        <w:ind w:firstLine="720"/>
        <w:jc w:val="both"/>
        <w:rPr>
          <w:szCs w:val="28"/>
        </w:rPr>
      </w:pPr>
      <w:r>
        <w:rPr>
          <w:bCs/>
          <w:sz w:val="28"/>
          <w:szCs w:val="28"/>
        </w:rPr>
        <w:t xml:space="preserve">4.5. </w:t>
      </w:r>
      <w:r>
        <w:rPr>
          <w:sz w:val="28"/>
          <w:szCs w:val="28"/>
        </w:rPr>
        <w:t xml:space="preserve">Требования к качеству поставляемого товара: </w:t>
      </w:r>
      <w:r>
        <w:rPr>
          <w:bCs/>
          <w:sz w:val="28"/>
          <w:szCs w:val="28"/>
        </w:rPr>
        <w:t xml:space="preserve">качество и безопасность поставляемого товара должны соответствовать требованиям </w:t>
      </w:r>
      <w:r>
        <w:rPr>
          <w:bCs/>
          <w:sz w:val="28"/>
          <w:szCs w:val="28"/>
        </w:rPr>
        <w:lastRenderedPageBreak/>
        <w:t xml:space="preserve">ГОСТ Р52368-2005 </w:t>
      </w:r>
      <w:r>
        <w:rPr>
          <w:rFonts w:eastAsia="Calibri"/>
          <w:sz w:val="28"/>
          <w:szCs w:val="28"/>
          <w:lang w:eastAsia="en-US"/>
        </w:rPr>
        <w:t xml:space="preserve">«Топливо дизельное ЕВРО. Технические условия» и/или </w:t>
      </w:r>
      <w:r>
        <w:rPr>
          <w:sz w:val="28"/>
          <w:szCs w:val="28"/>
        </w:rPr>
        <w:t>ГОСТ 32511-2013(EN 590:2009)</w:t>
      </w:r>
      <w:r>
        <w:rPr>
          <w:rFonts w:eastAsia="Calibri"/>
          <w:sz w:val="28"/>
          <w:szCs w:val="28"/>
          <w:lang w:eastAsia="en-US"/>
        </w:rPr>
        <w:t xml:space="preserve"> «Топливо дизельное ЕВРО. Технические условия» </w:t>
      </w:r>
      <w:r>
        <w:rPr>
          <w:bCs/>
          <w:sz w:val="28"/>
          <w:szCs w:val="28"/>
        </w:rPr>
        <w:t xml:space="preserve">и требованиям технического регламента </w:t>
      </w:r>
      <w:r>
        <w:rPr>
          <w:sz w:val="28"/>
          <w:szCs w:val="28"/>
        </w:rPr>
        <w:t xml:space="preserve">Таможенного союза </w:t>
      </w:r>
      <w:r>
        <w:rPr>
          <w:sz w:val="28"/>
          <w:szCs w:val="28"/>
        </w:rPr>
        <w:br/>
      </w:r>
      <w:proofErr w:type="gramStart"/>
      <w:r>
        <w:rPr>
          <w:sz w:val="28"/>
          <w:szCs w:val="28"/>
        </w:rPr>
        <w:t>ТР</w:t>
      </w:r>
      <w:proofErr w:type="gramEnd"/>
      <w:r>
        <w:rPr>
          <w:sz w:val="28"/>
          <w:szCs w:val="28"/>
        </w:rPr>
        <w:t xml:space="preserve"> ТС 013/2011 </w:t>
      </w:r>
      <w:r>
        <w:rPr>
          <w:bCs/>
          <w:sz w:val="28"/>
          <w:szCs w:val="28"/>
        </w:rPr>
        <w:t>«О требованиях к автомобильному и авиационному  бензину, дизельному и судоходному топливу, топливу для реактивных двигателей и топочному мазуту», утвержденному постановлением Правительства РФ от 27.02.2008 №118.</w:t>
      </w:r>
      <w:r>
        <w:rPr>
          <w:szCs w:val="28"/>
        </w:rPr>
        <w:t xml:space="preserve"> </w:t>
      </w:r>
    </w:p>
    <w:p w:rsidR="00A57697" w:rsidRPr="00FB0615" w:rsidRDefault="00A57697" w:rsidP="00B44817">
      <w:pPr>
        <w:ind w:firstLine="709"/>
        <w:jc w:val="both"/>
        <w:rPr>
          <w:sz w:val="28"/>
          <w:szCs w:val="28"/>
        </w:rPr>
      </w:pPr>
      <w:r>
        <w:rPr>
          <w:sz w:val="28"/>
          <w:szCs w:val="28"/>
        </w:rPr>
        <w:t>4.6.</w:t>
      </w:r>
      <w:r>
        <w:rPr>
          <w:szCs w:val="28"/>
        </w:rPr>
        <w:t xml:space="preserve"> </w:t>
      </w:r>
      <w:r>
        <w:rPr>
          <w:sz w:val="28"/>
          <w:szCs w:val="28"/>
        </w:rPr>
        <w:t xml:space="preserve">При передаче Товара Поставщик обязан предоставить Покупателю </w:t>
      </w:r>
      <w:r>
        <w:rPr>
          <w:bCs/>
          <w:sz w:val="28"/>
          <w:szCs w:val="28"/>
        </w:rPr>
        <w:t>декларации соответствия, паспорта качества и иные документы</w:t>
      </w:r>
      <w:r>
        <w:rPr>
          <w:sz w:val="28"/>
          <w:szCs w:val="28"/>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A57697" w:rsidRPr="00FB0615" w:rsidRDefault="00A57697" w:rsidP="00B44817">
      <w:pPr>
        <w:ind w:firstLine="709"/>
        <w:jc w:val="both"/>
        <w:rPr>
          <w:iCs/>
          <w:spacing w:val="2"/>
          <w:sz w:val="28"/>
          <w:szCs w:val="28"/>
          <w:shd w:val="clear" w:color="auto" w:fill="FFFFFF"/>
        </w:rPr>
      </w:pPr>
      <w:r>
        <w:rPr>
          <w:iCs/>
          <w:spacing w:val="2"/>
          <w:sz w:val="28"/>
          <w:szCs w:val="28"/>
          <w:shd w:val="clear" w:color="auto" w:fill="FFFFFF"/>
        </w:rPr>
        <w:t>- наименование и обозначение марки продукции;</w:t>
      </w:r>
    </w:p>
    <w:p w:rsidR="00A57697" w:rsidRPr="00FB0615" w:rsidRDefault="00A57697" w:rsidP="00B44817">
      <w:pPr>
        <w:ind w:firstLine="709"/>
        <w:jc w:val="both"/>
        <w:rPr>
          <w:iCs/>
          <w:spacing w:val="2"/>
          <w:sz w:val="28"/>
          <w:szCs w:val="28"/>
          <w:shd w:val="clear" w:color="auto" w:fill="FFFFFF"/>
        </w:rPr>
      </w:pPr>
      <w:r>
        <w:rPr>
          <w:iCs/>
          <w:spacing w:val="2"/>
          <w:sz w:val="28"/>
          <w:szCs w:val="28"/>
          <w:shd w:val="clear" w:color="auto" w:fill="FFFFFF"/>
        </w:rPr>
        <w:t>- наименование изготовителя (фамилию уполномоченного изготовителем лица) или импортера, или продавца, их местонахождение (с указанием страны);</w:t>
      </w:r>
      <w:r>
        <w:rPr>
          <w:iCs/>
          <w:spacing w:val="2"/>
          <w:sz w:val="28"/>
          <w:szCs w:val="28"/>
          <w:shd w:val="clear" w:color="auto" w:fill="FFFFFF"/>
        </w:rPr>
        <w:tab/>
      </w:r>
    </w:p>
    <w:p w:rsidR="00A57697" w:rsidRPr="00FB0615" w:rsidRDefault="00A57697" w:rsidP="00B44817">
      <w:pPr>
        <w:ind w:firstLine="709"/>
        <w:jc w:val="both"/>
        <w:rPr>
          <w:iCs/>
          <w:spacing w:val="2"/>
          <w:sz w:val="28"/>
          <w:szCs w:val="28"/>
          <w:shd w:val="clear" w:color="auto" w:fill="FFFFFF"/>
        </w:rPr>
      </w:pPr>
      <w:r>
        <w:rPr>
          <w:iCs/>
          <w:spacing w:val="2"/>
          <w:sz w:val="28"/>
          <w:szCs w:val="28"/>
          <w:shd w:val="clear" w:color="auto" w:fill="FFFFFF"/>
        </w:rPr>
        <w:t xml:space="preserve">- обозначение стандарта </w:t>
      </w:r>
      <w:r>
        <w:rPr>
          <w:sz w:val="28"/>
          <w:szCs w:val="28"/>
        </w:rPr>
        <w:t>ГОСТ 32511-2013 «Межгосударственный стандарт. Топливо дизельное ЕВРО. Технические условия» (</w:t>
      </w:r>
      <w:proofErr w:type="gramStart"/>
      <w:r>
        <w:rPr>
          <w:sz w:val="28"/>
          <w:szCs w:val="28"/>
        </w:rPr>
        <w:t>введен</w:t>
      </w:r>
      <w:proofErr w:type="gramEnd"/>
      <w:r>
        <w:rPr>
          <w:sz w:val="28"/>
          <w:szCs w:val="28"/>
        </w:rPr>
        <w:t xml:space="preserve"> в действие Приказом </w:t>
      </w:r>
      <w:proofErr w:type="spellStart"/>
      <w:r>
        <w:rPr>
          <w:sz w:val="28"/>
          <w:szCs w:val="28"/>
        </w:rPr>
        <w:t>Росстандарта</w:t>
      </w:r>
      <w:proofErr w:type="spellEnd"/>
      <w:r>
        <w:rPr>
          <w:sz w:val="28"/>
          <w:szCs w:val="28"/>
        </w:rPr>
        <w:t xml:space="preserve"> от 22.11.2013 N 1870-ст)</w:t>
      </w:r>
      <w:r>
        <w:rPr>
          <w:iCs/>
          <w:spacing w:val="2"/>
          <w:sz w:val="28"/>
          <w:szCs w:val="28"/>
          <w:shd w:val="clear" w:color="auto" w:fill="FFFFFF"/>
        </w:rPr>
        <w:t xml:space="preserve">; </w:t>
      </w:r>
    </w:p>
    <w:p w:rsidR="00A57697" w:rsidRPr="00FB0615" w:rsidRDefault="00A57697" w:rsidP="00B44817">
      <w:pPr>
        <w:ind w:firstLine="709"/>
        <w:jc w:val="both"/>
        <w:rPr>
          <w:iCs/>
          <w:spacing w:val="2"/>
          <w:sz w:val="28"/>
          <w:szCs w:val="28"/>
          <w:shd w:val="clear" w:color="auto" w:fill="FFFFFF"/>
        </w:rPr>
      </w:pPr>
      <w:r>
        <w:rPr>
          <w:iCs/>
          <w:spacing w:val="2"/>
          <w:sz w:val="28"/>
          <w:szCs w:val="28"/>
          <w:shd w:val="clear" w:color="auto" w:fill="FFFFFF"/>
        </w:rPr>
        <w:t xml:space="preserve">- нормативные значения и фактические результаты испытаний, подтверждающие соответствие топлива требованиям стандарта </w:t>
      </w:r>
      <w:r>
        <w:rPr>
          <w:sz w:val="28"/>
          <w:szCs w:val="28"/>
        </w:rPr>
        <w:t>ГОСТ 32511-2013</w:t>
      </w:r>
      <w:r>
        <w:rPr>
          <w:iCs/>
          <w:spacing w:val="2"/>
          <w:sz w:val="28"/>
          <w:szCs w:val="28"/>
          <w:shd w:val="clear" w:color="auto" w:fill="FFFFFF"/>
        </w:rPr>
        <w:t xml:space="preserve"> и технического регламента </w:t>
      </w:r>
      <w:proofErr w:type="gramStart"/>
      <w:r>
        <w:rPr>
          <w:sz w:val="28"/>
          <w:szCs w:val="28"/>
        </w:rPr>
        <w:t>ТР</w:t>
      </w:r>
      <w:proofErr w:type="gramEnd"/>
      <w:r>
        <w:rPr>
          <w:sz w:val="28"/>
          <w:szCs w:val="28"/>
        </w:rPr>
        <w:t xml:space="preserve"> ТС 013/2011</w:t>
      </w:r>
      <w:r>
        <w:rPr>
          <w:iCs/>
          <w:spacing w:val="2"/>
          <w:sz w:val="28"/>
          <w:szCs w:val="28"/>
          <w:shd w:val="clear" w:color="auto" w:fill="FFFFFF"/>
        </w:rPr>
        <w:t>;</w:t>
      </w:r>
    </w:p>
    <w:p w:rsidR="00A57697" w:rsidRPr="00FB0615" w:rsidRDefault="00A57697" w:rsidP="00B44817">
      <w:pPr>
        <w:ind w:firstLine="709"/>
        <w:jc w:val="both"/>
        <w:rPr>
          <w:spacing w:val="2"/>
          <w:sz w:val="28"/>
          <w:szCs w:val="28"/>
        </w:rPr>
      </w:pPr>
      <w:r>
        <w:rPr>
          <w:iCs/>
          <w:spacing w:val="2"/>
          <w:sz w:val="28"/>
          <w:szCs w:val="28"/>
          <w:shd w:val="clear" w:color="auto" w:fill="FFFFFF"/>
        </w:rPr>
        <w:t>- дату выдачи и номер паспорта;</w:t>
      </w:r>
      <w:r>
        <w:rPr>
          <w:spacing w:val="2"/>
          <w:sz w:val="28"/>
          <w:szCs w:val="28"/>
        </w:rPr>
        <w:t xml:space="preserve"> </w:t>
      </w:r>
    </w:p>
    <w:p w:rsidR="00A57697" w:rsidRPr="00FB0615" w:rsidRDefault="00A57697" w:rsidP="00B44817">
      <w:pPr>
        <w:ind w:firstLine="709"/>
        <w:jc w:val="both"/>
        <w:rPr>
          <w:spacing w:val="2"/>
          <w:sz w:val="28"/>
          <w:szCs w:val="28"/>
        </w:rPr>
      </w:pPr>
      <w:r>
        <w:rPr>
          <w:iCs/>
          <w:spacing w:val="2"/>
          <w:sz w:val="28"/>
          <w:szCs w:val="28"/>
          <w:shd w:val="clear" w:color="auto" w:fill="FFFFFF"/>
        </w:rPr>
        <w:t>- подпись лица, оформившего паспорт;</w:t>
      </w:r>
      <w:r>
        <w:rPr>
          <w:spacing w:val="2"/>
          <w:sz w:val="28"/>
          <w:szCs w:val="28"/>
        </w:rPr>
        <w:t xml:space="preserve"> </w:t>
      </w:r>
    </w:p>
    <w:p w:rsidR="00A57697" w:rsidRPr="00FB0615" w:rsidRDefault="00A57697" w:rsidP="00B44817">
      <w:pPr>
        <w:ind w:firstLine="709"/>
        <w:jc w:val="both"/>
        <w:rPr>
          <w:spacing w:val="2"/>
          <w:sz w:val="28"/>
          <w:szCs w:val="28"/>
        </w:rPr>
      </w:pPr>
      <w:r>
        <w:rPr>
          <w:iCs/>
          <w:spacing w:val="2"/>
          <w:sz w:val="28"/>
          <w:szCs w:val="28"/>
          <w:shd w:val="clear" w:color="auto" w:fill="FFFFFF"/>
        </w:rPr>
        <w:t>- сведения о декларации соответствия (при наличии);</w:t>
      </w:r>
      <w:r>
        <w:rPr>
          <w:spacing w:val="2"/>
          <w:sz w:val="28"/>
          <w:szCs w:val="28"/>
        </w:rPr>
        <w:t xml:space="preserve"> </w:t>
      </w:r>
    </w:p>
    <w:p w:rsidR="00A57697" w:rsidRPr="006F0473" w:rsidRDefault="00A57697" w:rsidP="00B44817">
      <w:pPr>
        <w:ind w:firstLine="709"/>
        <w:jc w:val="both"/>
        <w:rPr>
          <w:iCs/>
          <w:spacing w:val="2"/>
          <w:sz w:val="28"/>
          <w:szCs w:val="28"/>
          <w:shd w:val="clear" w:color="auto" w:fill="FFFFFF"/>
        </w:rPr>
      </w:pPr>
      <w:r>
        <w:rPr>
          <w:iCs/>
          <w:spacing w:val="2"/>
          <w:sz w:val="28"/>
          <w:szCs w:val="28"/>
          <w:shd w:val="clear" w:color="auto" w:fill="FFFFFF"/>
        </w:rPr>
        <w:t>- сведения о наличии или отсутствии в топливе присадок.</w:t>
      </w:r>
    </w:p>
    <w:p w:rsidR="00A57697" w:rsidRPr="004F6A9E" w:rsidRDefault="00A57697" w:rsidP="004F6A9E">
      <w:pPr>
        <w:ind w:firstLine="709"/>
        <w:jc w:val="both"/>
        <w:rPr>
          <w:iCs/>
          <w:spacing w:val="2"/>
          <w:sz w:val="28"/>
          <w:szCs w:val="28"/>
          <w:shd w:val="clear" w:color="auto" w:fill="FFFFFF"/>
        </w:rPr>
      </w:pPr>
      <w:r>
        <w:rPr>
          <w:iCs/>
          <w:spacing w:val="2"/>
          <w:sz w:val="28"/>
          <w:szCs w:val="28"/>
          <w:shd w:val="clear" w:color="auto" w:fill="FFFFFF"/>
        </w:rPr>
        <w:t>4.7. Ориентировочный к заправке объем топлива за весь срок действия договора:</w:t>
      </w:r>
    </w:p>
    <w:p w:rsidR="00A57697" w:rsidRDefault="00A57697" w:rsidP="00182C1C">
      <w:pPr>
        <w:pStyle w:val="affb"/>
        <w:ind w:firstLine="567"/>
        <w:jc w:val="both"/>
        <w:rPr>
          <w:rFonts w:ascii="Times New Roman" w:hAnsi="Times New Roman"/>
          <w:sz w:val="28"/>
          <w:szCs w:val="28"/>
        </w:rPr>
      </w:pPr>
      <w:r>
        <w:rPr>
          <w:rFonts w:ascii="Times New Roman" w:hAnsi="Times New Roman"/>
          <w:sz w:val="28"/>
          <w:szCs w:val="28"/>
        </w:rPr>
        <w:t>- переходное топливо 15 000,00 л (три заправки);</w:t>
      </w:r>
    </w:p>
    <w:p w:rsidR="00A57697" w:rsidRPr="006F0473" w:rsidRDefault="00A57697" w:rsidP="00182C1C">
      <w:pPr>
        <w:tabs>
          <w:tab w:val="left" w:pos="1134"/>
        </w:tabs>
        <w:ind w:firstLine="567"/>
        <w:jc w:val="both"/>
        <w:rPr>
          <w:rFonts w:eastAsia="MS Mincho"/>
          <w:bCs/>
          <w:sz w:val="28"/>
          <w:szCs w:val="28"/>
        </w:rPr>
      </w:pPr>
      <w:r>
        <w:rPr>
          <w:sz w:val="28"/>
          <w:szCs w:val="28"/>
        </w:rPr>
        <w:t>- летнее топливо – 5 000,00 л (одна заправка)</w:t>
      </w:r>
      <w:r>
        <w:rPr>
          <w:rFonts w:eastAsia="MS Mincho"/>
          <w:bCs/>
          <w:sz w:val="28"/>
          <w:szCs w:val="28"/>
        </w:rPr>
        <w:t xml:space="preserve">, без обязательств Покупателя выкупить топливо в указанном объеме. Объем каждой партии Товара определяется по заявкам исходя из потребности Покупателя. </w:t>
      </w:r>
      <w:r>
        <w:rPr>
          <w:sz w:val="28"/>
          <w:szCs w:val="28"/>
        </w:rPr>
        <w:t xml:space="preserve">Объем Товара может быть приобретен </w:t>
      </w:r>
      <w:proofErr w:type="gramStart"/>
      <w:r>
        <w:rPr>
          <w:sz w:val="28"/>
          <w:szCs w:val="28"/>
        </w:rPr>
        <w:t>Покупателем</w:t>
      </w:r>
      <w:proofErr w:type="gramEnd"/>
      <w:r>
        <w:rPr>
          <w:sz w:val="28"/>
          <w:szCs w:val="28"/>
        </w:rPr>
        <w:t xml:space="preserve"> как в меньшем, так и в большем объеме, но не может превышать общей суммы, установленной п.4.11. настоящего Технического задания.</w:t>
      </w:r>
    </w:p>
    <w:p w:rsidR="00A57697" w:rsidRPr="00FB0615" w:rsidRDefault="00A57697" w:rsidP="00B44817">
      <w:pPr>
        <w:tabs>
          <w:tab w:val="left" w:pos="709"/>
        </w:tabs>
        <w:ind w:firstLine="709"/>
        <w:jc w:val="both"/>
        <w:rPr>
          <w:rFonts w:eastAsia="MS Mincho"/>
          <w:bCs/>
          <w:sz w:val="28"/>
          <w:szCs w:val="28"/>
        </w:rPr>
      </w:pPr>
      <w:r>
        <w:rPr>
          <w:rFonts w:eastAsia="MS Mincho"/>
          <w:bCs/>
          <w:sz w:val="28"/>
          <w:szCs w:val="28"/>
        </w:rPr>
        <w:t xml:space="preserve">4.8. Место поставки:  г. Нижний Новгород, ул. </w:t>
      </w:r>
      <w:proofErr w:type="gramStart"/>
      <w:r>
        <w:rPr>
          <w:rFonts w:eastAsia="MS Mincho"/>
          <w:bCs/>
          <w:sz w:val="28"/>
          <w:szCs w:val="28"/>
        </w:rPr>
        <w:t>Актюбинская</w:t>
      </w:r>
      <w:proofErr w:type="gramEnd"/>
      <w:r>
        <w:rPr>
          <w:rFonts w:eastAsia="MS Mincho"/>
          <w:bCs/>
          <w:sz w:val="28"/>
          <w:szCs w:val="28"/>
        </w:rPr>
        <w:t>, д. 17 М.</w:t>
      </w:r>
    </w:p>
    <w:p w:rsidR="00A57697" w:rsidRPr="00FB0615" w:rsidRDefault="00A57697" w:rsidP="00B44817">
      <w:pPr>
        <w:ind w:firstLine="709"/>
        <w:jc w:val="both"/>
        <w:rPr>
          <w:rFonts w:eastAsia="MS Mincho"/>
          <w:bCs/>
          <w:sz w:val="28"/>
          <w:szCs w:val="28"/>
        </w:rPr>
      </w:pPr>
      <w:r>
        <w:rPr>
          <w:rFonts w:eastAsia="MS Mincho"/>
          <w:bCs/>
          <w:sz w:val="28"/>
          <w:szCs w:val="28"/>
        </w:rPr>
        <w:t xml:space="preserve">4.9. Порядок и срок поставки Товара: поставка Товара осуществляется путем слива дизельного топлива силами и средствами Поставщика с соблюдением правил пожарной безопасности в емкости Заказчика в течение 2  (двух) рабочих дней </w:t>
      </w:r>
      <w:proofErr w:type="gramStart"/>
      <w:r>
        <w:rPr>
          <w:rFonts w:eastAsia="MS Mincho"/>
          <w:bCs/>
          <w:sz w:val="28"/>
          <w:szCs w:val="28"/>
        </w:rPr>
        <w:t>с даты получения</w:t>
      </w:r>
      <w:proofErr w:type="gramEnd"/>
      <w:r>
        <w:rPr>
          <w:rFonts w:eastAsia="MS Mincho"/>
          <w:bCs/>
          <w:sz w:val="28"/>
          <w:szCs w:val="28"/>
        </w:rPr>
        <w:t xml:space="preserve"> заявки. Объем емкости Заказчика – 5 м3.</w:t>
      </w:r>
    </w:p>
    <w:p w:rsidR="00A57697" w:rsidRPr="00FB0615" w:rsidRDefault="00A57697" w:rsidP="00B44817">
      <w:pPr>
        <w:tabs>
          <w:tab w:val="left" w:pos="709"/>
        </w:tabs>
        <w:ind w:firstLine="709"/>
        <w:jc w:val="both"/>
        <w:rPr>
          <w:rFonts w:eastAsia="MS Mincho"/>
          <w:bCs/>
          <w:sz w:val="28"/>
          <w:szCs w:val="28"/>
        </w:rPr>
      </w:pPr>
      <w:r>
        <w:rPr>
          <w:rFonts w:eastAsia="MS Mincho"/>
          <w:bCs/>
          <w:sz w:val="28"/>
          <w:szCs w:val="28"/>
        </w:rPr>
        <w:t>4.10.  Период поставки топлива:</w:t>
      </w:r>
      <w:r>
        <w:rPr>
          <w:sz w:val="28"/>
          <w:szCs w:val="28"/>
        </w:rPr>
        <w:t xml:space="preserve"> </w:t>
      </w:r>
      <w:proofErr w:type="gramStart"/>
      <w:r>
        <w:rPr>
          <w:sz w:val="28"/>
          <w:szCs w:val="28"/>
        </w:rPr>
        <w:t>с даты подписания</w:t>
      </w:r>
      <w:proofErr w:type="gramEnd"/>
      <w:r>
        <w:rPr>
          <w:sz w:val="28"/>
          <w:szCs w:val="28"/>
        </w:rPr>
        <w:t xml:space="preserve"> договора до 30 апреля 2019 года включительно. </w:t>
      </w:r>
    </w:p>
    <w:p w:rsidR="00A57697" w:rsidRPr="00FB0615" w:rsidRDefault="00A57697" w:rsidP="00B44817">
      <w:pPr>
        <w:tabs>
          <w:tab w:val="left" w:pos="709"/>
        </w:tabs>
        <w:ind w:firstLine="709"/>
        <w:jc w:val="both"/>
        <w:rPr>
          <w:sz w:val="28"/>
          <w:szCs w:val="28"/>
        </w:rPr>
      </w:pPr>
      <w:r>
        <w:rPr>
          <w:sz w:val="28"/>
          <w:szCs w:val="28"/>
        </w:rPr>
        <w:lastRenderedPageBreak/>
        <w:t xml:space="preserve">4.11. Максимальная цена договора составляет 800 000,00 рублей  (восемьсот тысяч рублей 00 копеек) с учетом всех </w:t>
      </w:r>
      <w:r>
        <w:rPr>
          <w:bCs/>
          <w:sz w:val="28"/>
          <w:szCs w:val="28"/>
        </w:rPr>
        <w:t>налогов</w:t>
      </w:r>
      <w:r>
        <w:rPr>
          <w:sz w:val="28"/>
          <w:szCs w:val="28"/>
        </w:rPr>
        <w:t>, кроме  НДС.</w:t>
      </w:r>
    </w:p>
    <w:p w:rsidR="00A57697" w:rsidRPr="00FB0615" w:rsidRDefault="00A57697" w:rsidP="00B44817">
      <w:pPr>
        <w:suppressAutoHyphens w:val="0"/>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A57697" w:rsidRPr="00FB0615" w:rsidRDefault="00A57697" w:rsidP="00B44817">
      <w:pPr>
        <w:tabs>
          <w:tab w:val="left" w:pos="709"/>
        </w:tabs>
        <w:ind w:firstLine="709"/>
        <w:jc w:val="both"/>
        <w:rPr>
          <w:sz w:val="28"/>
          <w:szCs w:val="28"/>
        </w:rPr>
      </w:pPr>
      <w:r>
        <w:rPr>
          <w:sz w:val="28"/>
          <w:szCs w:val="28"/>
        </w:rPr>
        <w:t xml:space="preserve">4.12. Цена за литр не может превышать предельный уровень: </w:t>
      </w:r>
    </w:p>
    <w:p w:rsidR="00A57697" w:rsidRDefault="00A57697" w:rsidP="004F6A9E">
      <w:pPr>
        <w:tabs>
          <w:tab w:val="left" w:pos="709"/>
        </w:tabs>
        <w:ind w:firstLine="709"/>
        <w:jc w:val="both"/>
        <w:rPr>
          <w:sz w:val="28"/>
          <w:szCs w:val="28"/>
        </w:rPr>
      </w:pPr>
      <w:r>
        <w:rPr>
          <w:sz w:val="28"/>
          <w:szCs w:val="28"/>
        </w:rPr>
        <w:t>- дизельное топливо переходное не более 39,78 руб. без НДС;</w:t>
      </w:r>
    </w:p>
    <w:p w:rsidR="00A57697" w:rsidRPr="00FB0615" w:rsidRDefault="00A57697" w:rsidP="004F6A9E">
      <w:pPr>
        <w:tabs>
          <w:tab w:val="left" w:pos="709"/>
        </w:tabs>
        <w:ind w:firstLine="709"/>
        <w:jc w:val="both"/>
        <w:rPr>
          <w:sz w:val="28"/>
          <w:szCs w:val="28"/>
        </w:rPr>
      </w:pPr>
      <w:r>
        <w:rPr>
          <w:sz w:val="28"/>
          <w:szCs w:val="28"/>
        </w:rPr>
        <w:t>- дизельное топливо летнее не более 39,90 руб. без НДС.</w:t>
      </w:r>
    </w:p>
    <w:p w:rsidR="00A57697" w:rsidRPr="00FB0615" w:rsidRDefault="00A57697" w:rsidP="00B44817">
      <w:pPr>
        <w:tabs>
          <w:tab w:val="left" w:pos="993"/>
        </w:tabs>
        <w:ind w:firstLine="709"/>
        <w:jc w:val="both"/>
        <w:rPr>
          <w:sz w:val="28"/>
          <w:szCs w:val="28"/>
        </w:rPr>
      </w:pPr>
      <w:r>
        <w:rPr>
          <w:rFonts w:eastAsia="MS Mincho"/>
          <w:bCs/>
          <w:sz w:val="28"/>
          <w:szCs w:val="28"/>
        </w:rPr>
        <w:t xml:space="preserve">Единичная расценка на Товар учитывает стоимость всех </w:t>
      </w:r>
      <w:r>
        <w:rPr>
          <w:sz w:val="28"/>
          <w:szCs w:val="28"/>
        </w:rPr>
        <w:t>расходов Поставщика, в т.ч. стоимость поставляемого Товара, транспортных расходов по доставке Товара Покупателю и его разгрузке, расходов на страхование, оформление сопроводительных документов, уплату таможенных пошлин, налогов (кроме НДС), сборов и других обязательных платежей.</w:t>
      </w:r>
    </w:p>
    <w:p w:rsidR="00A57697" w:rsidRPr="00FB0615" w:rsidRDefault="00A57697" w:rsidP="00CE4A20">
      <w:pPr>
        <w:ind w:firstLine="709"/>
        <w:jc w:val="both"/>
        <w:rPr>
          <w:sz w:val="28"/>
          <w:szCs w:val="28"/>
        </w:rPr>
      </w:pPr>
      <w:r>
        <w:rPr>
          <w:rFonts w:eastAsia="MS Mincho"/>
          <w:bCs/>
          <w:sz w:val="28"/>
          <w:szCs w:val="28"/>
        </w:rPr>
        <w:t xml:space="preserve">4.13. </w:t>
      </w:r>
      <w:r>
        <w:rPr>
          <w:sz w:val="28"/>
          <w:szCs w:val="28"/>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или универсального передаточного документа (УПД) на партию Товара, на основании счета-фактуры и счета на оплату.</w:t>
      </w:r>
    </w:p>
    <w:p w:rsidR="00A57697" w:rsidRDefault="00A57697" w:rsidP="00CE4A20">
      <w:pPr>
        <w:ind w:firstLine="709"/>
        <w:jc w:val="both"/>
        <w:rPr>
          <w:bCs/>
          <w:sz w:val="28"/>
          <w:szCs w:val="28"/>
        </w:rPr>
      </w:pPr>
      <w:r>
        <w:rPr>
          <w:sz w:val="28"/>
          <w:szCs w:val="28"/>
        </w:rPr>
        <w:t>4.14.</w:t>
      </w:r>
      <w:r>
        <w:rPr>
          <w:bCs/>
          <w:sz w:val="28"/>
          <w:szCs w:val="28"/>
        </w:rPr>
        <w:t xml:space="preserve"> Срок гарантии качества поставляемого дизельного топлива зимнего должен составлять не менее 4 (четырех) месяцев </w:t>
      </w:r>
      <w:proofErr w:type="gramStart"/>
      <w:r>
        <w:rPr>
          <w:bCs/>
          <w:sz w:val="28"/>
          <w:szCs w:val="28"/>
        </w:rPr>
        <w:t>с даты подписания</w:t>
      </w:r>
      <w:proofErr w:type="gramEnd"/>
      <w:r>
        <w:rPr>
          <w:bCs/>
          <w:sz w:val="28"/>
          <w:szCs w:val="28"/>
        </w:rPr>
        <w:t xml:space="preserve"> Сторонами товарной накладной ТОРГ-12 </w:t>
      </w:r>
      <w:r>
        <w:rPr>
          <w:sz w:val="28"/>
          <w:szCs w:val="28"/>
        </w:rPr>
        <w:t>или универсального передаточного документа (УПД)</w:t>
      </w:r>
      <w:r>
        <w:rPr>
          <w:bCs/>
          <w:sz w:val="28"/>
          <w:szCs w:val="28"/>
        </w:rPr>
        <w:t xml:space="preserve">. </w:t>
      </w:r>
    </w:p>
    <w:p w:rsidR="00A57697" w:rsidRDefault="00A57697" w:rsidP="00CE4A20">
      <w:pPr>
        <w:ind w:firstLine="709"/>
        <w:jc w:val="both"/>
        <w:rPr>
          <w:bCs/>
          <w:sz w:val="28"/>
          <w:szCs w:val="28"/>
        </w:rPr>
      </w:pPr>
      <w:r>
        <w:rPr>
          <w:bCs/>
          <w:sz w:val="28"/>
          <w:szCs w:val="28"/>
        </w:rPr>
        <w:t xml:space="preserve">4.15. Товар должен быть поставлен Покупателю не позднее 2-х месяцев </w:t>
      </w:r>
      <w:proofErr w:type="gramStart"/>
      <w:r>
        <w:rPr>
          <w:bCs/>
          <w:sz w:val="28"/>
          <w:szCs w:val="28"/>
        </w:rPr>
        <w:t>с даты</w:t>
      </w:r>
      <w:proofErr w:type="gramEnd"/>
      <w:r>
        <w:rPr>
          <w:bCs/>
          <w:sz w:val="28"/>
          <w:szCs w:val="28"/>
        </w:rPr>
        <w:t xml:space="preserve"> его изготовления.</w:t>
      </w:r>
    </w:p>
    <w:p w:rsidR="00A57697" w:rsidRPr="00B10E5C" w:rsidRDefault="00A57697" w:rsidP="00CE4A20">
      <w:pPr>
        <w:autoSpaceDE w:val="0"/>
        <w:autoSpaceDN w:val="0"/>
        <w:ind w:firstLine="709"/>
        <w:jc w:val="both"/>
        <w:rPr>
          <w:sz w:val="28"/>
          <w:szCs w:val="28"/>
        </w:rPr>
      </w:pPr>
      <w:r>
        <w:rPr>
          <w:bCs/>
          <w:sz w:val="28"/>
          <w:szCs w:val="28"/>
        </w:rPr>
        <w:t xml:space="preserve">4.16. Поставщик должен гарантировать </w:t>
      </w:r>
      <w:r>
        <w:rPr>
          <w:sz w:val="28"/>
          <w:szCs w:val="28"/>
        </w:rPr>
        <w:t>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 до даты поставки Товара Покупателю.</w:t>
      </w:r>
    </w:p>
    <w:p w:rsidR="00A57697" w:rsidRPr="00B44817" w:rsidRDefault="00A57697" w:rsidP="00B44817"/>
    <w:p w:rsidR="00115908" w:rsidRDefault="000954FB" w:rsidP="00752202">
      <w:pPr>
        <w:spacing w:after="120"/>
        <w:outlineLvl w:val="0"/>
        <w:rPr>
          <w:rFonts w:eastAsia="MS Mincho"/>
          <w:szCs w:val="28"/>
        </w:rPr>
        <w:sectPr w:rsidR="00115908" w:rsidSect="00C031CE">
          <w:headerReference w:type="default" r:id="rId15"/>
          <w:footerReference w:type="even" r:id="rId16"/>
          <w:footerReference w:type="default"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2F29FA" w:rsidRDefault="002E18D3" w:rsidP="002F29FA">
      <w:pPr>
        <w:spacing w:after="120"/>
        <w:jc w:val="center"/>
        <w:outlineLvl w:val="0"/>
        <w:rPr>
          <w:b/>
          <w:bCs/>
          <w:sz w:val="32"/>
          <w:szCs w:val="32"/>
        </w:rPr>
      </w:pPr>
      <w:r>
        <w:rPr>
          <w:b/>
          <w:bCs/>
          <w:sz w:val="32"/>
          <w:szCs w:val="32"/>
        </w:rPr>
        <w:lastRenderedPageBreak/>
        <w:t>Раздел 5. Информационная карта</w:t>
      </w:r>
    </w:p>
    <w:p w:rsidR="002E18D3" w:rsidRPr="003D7345" w:rsidRDefault="002E18D3" w:rsidP="005C6A61">
      <w:pPr>
        <w:pStyle w:val="a"/>
        <w:numPr>
          <w:ilvl w:val="0"/>
          <w:numId w:val="0"/>
        </w:numPr>
        <w:ind w:firstLine="720"/>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7512"/>
      </w:tblGrid>
      <w:tr w:rsidR="002E18D3" w:rsidRPr="00F86FAA" w:rsidTr="00760537">
        <w:tc>
          <w:tcPr>
            <w:tcW w:w="567" w:type="dxa"/>
            <w:vAlign w:val="center"/>
          </w:tcPr>
          <w:p w:rsidR="002E18D3" w:rsidRPr="00235D79" w:rsidRDefault="002E18D3" w:rsidP="00235D79">
            <w:pPr>
              <w:pStyle w:val="Default"/>
              <w:ind w:right="-108"/>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512" w:type="dxa"/>
            <w:vAlign w:val="center"/>
          </w:tcPr>
          <w:p w:rsidR="002E18D3" w:rsidRPr="00F86FAA" w:rsidRDefault="002E18D3" w:rsidP="001F39E9">
            <w:pPr>
              <w:pStyle w:val="Default"/>
              <w:jc w:val="center"/>
              <w:rPr>
                <w:b/>
                <w:color w:val="auto"/>
              </w:rPr>
            </w:pPr>
            <w:r>
              <w:rPr>
                <w:b/>
                <w:color w:val="auto"/>
              </w:rPr>
              <w:t>Содержание</w:t>
            </w:r>
          </w:p>
        </w:tc>
      </w:tr>
      <w:tr w:rsidR="002E18D3" w:rsidRPr="00F86FAA" w:rsidTr="00760537">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Запроса предложений</w:t>
            </w:r>
          </w:p>
        </w:tc>
        <w:tc>
          <w:tcPr>
            <w:tcW w:w="7512" w:type="dxa"/>
          </w:tcPr>
          <w:p w:rsidR="00A57697" w:rsidRDefault="00AD6DE4">
            <w:pPr>
              <w:jc w:val="both"/>
            </w:pPr>
            <w:r>
              <w:t xml:space="preserve">Запрос предложений № ЗП-НКПГОРЬК-19-0002 по предмету закупки "Поставка дизельного топлива для нужд контейнерного терминала </w:t>
            </w:r>
            <w:proofErr w:type="spellStart"/>
            <w:r>
              <w:t>Костариха</w:t>
            </w:r>
            <w:proofErr w:type="spellEnd"/>
            <w:r>
              <w:t xml:space="preserve"> филиала ПАО «</w:t>
            </w:r>
            <w:proofErr w:type="spellStart"/>
            <w:r>
              <w:t>ТрансКонтейнер</w:t>
            </w:r>
            <w:proofErr w:type="spellEnd"/>
            <w:r>
              <w:t>» на Горьковской железной дороге"</w:t>
            </w:r>
          </w:p>
        </w:tc>
      </w:tr>
      <w:tr w:rsidR="0099583B" w:rsidRPr="00F86FAA" w:rsidTr="00760537">
        <w:tc>
          <w:tcPr>
            <w:tcW w:w="567" w:type="dxa"/>
          </w:tcPr>
          <w:p w:rsidR="0099583B" w:rsidRPr="00F86FAA" w:rsidRDefault="0099583B" w:rsidP="0099583B">
            <w:pPr>
              <w:pStyle w:val="19"/>
              <w:ind w:firstLine="0"/>
              <w:rPr>
                <w:b/>
                <w:sz w:val="24"/>
                <w:szCs w:val="24"/>
              </w:rPr>
            </w:pPr>
            <w:r>
              <w:rPr>
                <w:b/>
                <w:sz w:val="24"/>
                <w:szCs w:val="24"/>
              </w:rPr>
              <w:t>2.</w:t>
            </w:r>
          </w:p>
        </w:tc>
        <w:tc>
          <w:tcPr>
            <w:tcW w:w="2127" w:type="dxa"/>
          </w:tcPr>
          <w:p w:rsidR="0099583B" w:rsidRPr="00F86FAA" w:rsidRDefault="0099583B" w:rsidP="0099583B">
            <w:pPr>
              <w:pStyle w:val="Default"/>
              <w:rPr>
                <w:b/>
                <w:color w:val="auto"/>
              </w:rPr>
            </w:pPr>
            <w:r>
              <w:rPr>
                <w:b/>
                <w:color w:val="auto"/>
              </w:rPr>
              <w:t>Организатор Запроса предложений, адрес, контактные лица и представители Заказчика</w:t>
            </w:r>
          </w:p>
        </w:tc>
        <w:tc>
          <w:tcPr>
            <w:tcW w:w="7512" w:type="dxa"/>
          </w:tcPr>
          <w:p w:rsidR="00A57697" w:rsidRDefault="00AD6DE4">
            <w:pPr>
              <w:pStyle w:val="19"/>
              <w:ind w:firstLine="0"/>
              <w:rPr>
                <w:sz w:val="24"/>
                <w:szCs w:val="24"/>
              </w:rPr>
            </w:pPr>
            <w:r>
              <w:rPr>
                <w:sz w:val="24"/>
                <w:szCs w:val="24"/>
              </w:rPr>
              <w:t xml:space="preserve">Организатором Запроса предложений является </w:t>
            </w:r>
            <w:r>
              <w:rPr>
                <w:sz w:val="24"/>
                <w:szCs w:val="24"/>
              </w:rPr>
              <w:br/>
              <w:t>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A57697" w:rsidRDefault="00AD6DE4">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Горьковской железной дороге</w:t>
            </w:r>
          </w:p>
          <w:p w:rsidR="00A57697" w:rsidRDefault="00AD6DE4">
            <w:pPr>
              <w:pStyle w:val="19"/>
              <w:ind w:firstLine="0"/>
              <w:rPr>
                <w:sz w:val="24"/>
                <w:szCs w:val="24"/>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p w:rsidR="00A57697" w:rsidRDefault="00AD6DE4">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Москаев</w:t>
            </w:r>
            <w:proofErr w:type="spellEnd"/>
            <w:r>
              <w:t xml:space="preserve"> Александр Геннадьевич, тел. +7(831)2488002(4053), электронный адрес </w:t>
            </w:r>
            <w:proofErr w:type="spellStart"/>
            <w:r>
              <w:t>moskaevag@trcont.ru</w:t>
            </w:r>
            <w:proofErr w:type="spellEnd"/>
            <w:r>
              <w:t>.</w:t>
            </w:r>
          </w:p>
          <w:p w:rsidR="00A57697" w:rsidRDefault="00A57697">
            <w:pPr>
              <w:pStyle w:val="19"/>
              <w:ind w:firstLine="0"/>
              <w:rPr>
                <w:sz w:val="24"/>
                <w:szCs w:val="24"/>
              </w:rPr>
            </w:pPr>
          </w:p>
          <w:p w:rsidR="00A57697" w:rsidRDefault="00A57697">
            <w:pPr>
              <w:pStyle w:val="19"/>
              <w:ind w:firstLine="0"/>
              <w:rPr>
                <w:sz w:val="24"/>
                <w:szCs w:val="24"/>
              </w:rPr>
            </w:pPr>
          </w:p>
        </w:tc>
      </w:tr>
      <w:tr w:rsidR="001F39E9" w:rsidRPr="00F86FAA" w:rsidTr="00760537">
        <w:tc>
          <w:tcPr>
            <w:tcW w:w="567" w:type="dxa"/>
          </w:tcPr>
          <w:p w:rsidR="001F39E9" w:rsidRPr="00F86FAA" w:rsidRDefault="001F39E9" w:rsidP="001F39E9">
            <w:pPr>
              <w:pStyle w:val="19"/>
              <w:ind w:firstLine="0"/>
              <w:rPr>
                <w:b/>
                <w:sz w:val="24"/>
                <w:szCs w:val="24"/>
              </w:rPr>
            </w:pPr>
            <w:r>
              <w:rPr>
                <w:b/>
                <w:sz w:val="24"/>
                <w:szCs w:val="24"/>
              </w:rPr>
              <w:t>3.</w:t>
            </w:r>
          </w:p>
        </w:tc>
        <w:tc>
          <w:tcPr>
            <w:tcW w:w="2127" w:type="dxa"/>
          </w:tcPr>
          <w:p w:rsidR="001F39E9" w:rsidRPr="00F86FAA" w:rsidRDefault="001F39E9" w:rsidP="001F39E9">
            <w:pPr>
              <w:pStyle w:val="Default"/>
              <w:rPr>
                <w:b/>
                <w:color w:val="auto"/>
              </w:rPr>
            </w:pPr>
            <w:r>
              <w:rPr>
                <w:b/>
                <w:color w:val="auto"/>
              </w:rPr>
              <w:t>Дата опубликования извещения о проведении Запроса предложений</w:t>
            </w:r>
          </w:p>
        </w:tc>
        <w:tc>
          <w:tcPr>
            <w:tcW w:w="7512" w:type="dxa"/>
          </w:tcPr>
          <w:p w:rsidR="00A57697" w:rsidRDefault="00AD6DE4">
            <w:pPr>
              <w:pStyle w:val="19"/>
              <w:ind w:firstLine="0"/>
              <w:rPr>
                <w:b/>
                <w:sz w:val="24"/>
                <w:szCs w:val="24"/>
              </w:rPr>
            </w:pPr>
            <w:r>
              <w:rPr>
                <w:sz w:val="24"/>
                <w:szCs w:val="24"/>
              </w:rPr>
              <w:t>«20» февраля 2019 года</w:t>
            </w:r>
          </w:p>
        </w:tc>
      </w:tr>
      <w:tr w:rsidR="00FA3C13" w:rsidRPr="00F86FAA" w:rsidTr="00760537">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512" w:type="dxa"/>
          </w:tcPr>
          <w:p w:rsidR="00C61887" w:rsidRPr="00C61887" w:rsidRDefault="00C61887" w:rsidP="00115908">
            <w:pPr>
              <w:pStyle w:val="19"/>
              <w:ind w:firstLine="34"/>
              <w:rPr>
                <w:sz w:val="24"/>
                <w:szCs w:val="24"/>
              </w:rPr>
            </w:pPr>
            <w:proofErr w:type="gramStart"/>
            <w:r>
              <w:rPr>
                <w:sz w:val="24"/>
                <w:szCs w:val="24"/>
              </w:rPr>
              <w:t>Извещение о проведении Запроса предложений, изменения к извещению, настоящая документация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 и, в предусмотренных законодательством Российской Федерации случаях, на</w:t>
            </w:r>
            <w:proofErr w:type="gramEnd"/>
            <w:r>
              <w:rPr>
                <w:sz w:val="24"/>
                <w:szCs w:val="24"/>
              </w:rPr>
              <w:t xml:space="preserve"> официальном </w:t>
            </w:r>
            <w:proofErr w:type="gramStart"/>
            <w:r>
              <w:rPr>
                <w:sz w:val="24"/>
                <w:szCs w:val="24"/>
              </w:rPr>
              <w:t>сайте</w:t>
            </w:r>
            <w:proofErr w:type="gramEnd"/>
            <w:r>
              <w:rPr>
                <w:sz w:val="24"/>
                <w:szCs w:val="24"/>
              </w:rPr>
              <w:t xml:space="preserve"> единой информационной системы в сфере закупок в информационно-телекоммуникационной сети «Интернет» (</w:t>
            </w:r>
            <w:hyperlink r:id="rId19" w:history="1">
              <w:r>
                <w:rPr>
                  <w:rStyle w:val="a8"/>
                  <w:sz w:val="24"/>
                  <w:szCs w:val="24"/>
                </w:rPr>
                <w:t>www.zakupki.gov.ru</w:t>
              </w:r>
            </w:hyperlink>
            <w:r>
              <w:rPr>
                <w:sz w:val="24"/>
                <w:szCs w:val="24"/>
              </w:rPr>
              <w:t>) (далее – ЕИС).</w:t>
            </w:r>
          </w:p>
          <w:p w:rsidR="005834BA" w:rsidRPr="000F0177" w:rsidRDefault="00C61887" w:rsidP="001F39E9">
            <w:pPr>
              <w:pStyle w:val="19"/>
              <w:rPr>
                <w:sz w:val="24"/>
                <w:szCs w:val="24"/>
              </w:rPr>
            </w:pPr>
            <w:proofErr w:type="gramStart"/>
            <w:r>
              <w:rPr>
                <w:sz w:val="24"/>
                <w:szCs w:val="24"/>
              </w:rPr>
              <w:t>В случае возникновения технических и иных неполадок при работе ЕИС, блокирующих доступ к ЕИС в течение более чем одного рабочего дня, информация, подлежащая размещению на ЕИС, размещается на сайте ПАО «</w:t>
            </w:r>
            <w:proofErr w:type="spellStart"/>
            <w:r>
              <w:rPr>
                <w:sz w:val="24"/>
                <w:szCs w:val="24"/>
              </w:rPr>
              <w:t>ТрансКонтейнер</w:t>
            </w:r>
            <w:proofErr w:type="spellEnd"/>
            <w:r>
              <w:rPr>
                <w:sz w:val="24"/>
                <w:szCs w:val="24"/>
              </w:rPr>
              <w:t>» с последующим размещением такой информации на ЕИС в течение одного рабочего дня со дня устранения технических или иных неполадок, блокирующих доступ к ЕИС, и считается размещенной в установленном порядке.</w:t>
            </w:r>
            <w:proofErr w:type="gramEnd"/>
          </w:p>
        </w:tc>
      </w:tr>
      <w:tr w:rsidR="000925C9" w:rsidRPr="00F86FAA" w:rsidTr="00760537">
        <w:tc>
          <w:tcPr>
            <w:tcW w:w="567" w:type="dxa"/>
          </w:tcPr>
          <w:p w:rsidR="000925C9" w:rsidRPr="00F86FAA" w:rsidRDefault="000925C9" w:rsidP="000925C9">
            <w:pPr>
              <w:pStyle w:val="19"/>
              <w:ind w:firstLine="0"/>
              <w:rPr>
                <w:b/>
                <w:sz w:val="24"/>
                <w:szCs w:val="24"/>
              </w:rPr>
            </w:pPr>
            <w:r>
              <w:rPr>
                <w:b/>
                <w:sz w:val="24"/>
                <w:szCs w:val="24"/>
              </w:rPr>
              <w:lastRenderedPageBreak/>
              <w:t>5.</w:t>
            </w:r>
          </w:p>
        </w:tc>
        <w:tc>
          <w:tcPr>
            <w:tcW w:w="2127" w:type="dxa"/>
          </w:tcPr>
          <w:p w:rsidR="000925C9" w:rsidRPr="00F86FAA" w:rsidRDefault="000925C9" w:rsidP="000925C9">
            <w:pPr>
              <w:pStyle w:val="Default"/>
              <w:rPr>
                <w:b/>
                <w:color w:val="auto"/>
              </w:rPr>
            </w:pPr>
            <w:r>
              <w:rPr>
                <w:b/>
                <w:color w:val="auto"/>
              </w:rPr>
              <w:t>Начальная (максимальная) цена договора/ цена лота</w:t>
            </w:r>
          </w:p>
        </w:tc>
        <w:tc>
          <w:tcPr>
            <w:tcW w:w="7512" w:type="dxa"/>
          </w:tcPr>
          <w:p w:rsidR="00A57697" w:rsidRDefault="00AD6DE4">
            <w:pPr>
              <w:pStyle w:val="19"/>
              <w:ind w:firstLine="34"/>
              <w:rPr>
                <w:sz w:val="24"/>
                <w:szCs w:val="24"/>
              </w:rPr>
            </w:pPr>
            <w:r>
              <w:rPr>
                <w:sz w:val="24"/>
                <w:szCs w:val="24"/>
              </w:rPr>
              <w:t>Начальная (максимальная) цена договора составляет 800000 (восемьсот тысяч) рублей 00 копеек с учетом всех налогов (кроме НДС)</w:t>
            </w:r>
            <w:proofErr w:type="gramStart"/>
            <w:r>
              <w:rPr>
                <w:sz w:val="24"/>
                <w:szCs w:val="24"/>
              </w:rPr>
              <w:t>.</w:t>
            </w:r>
            <w:proofErr w:type="gramEnd"/>
            <w:r>
              <w:rPr>
                <w:sz w:val="24"/>
                <w:szCs w:val="24"/>
              </w:rPr>
              <w:t xml:space="preserve"> </w:t>
            </w:r>
            <w:proofErr w:type="gramStart"/>
            <w:r>
              <w:rPr>
                <w:sz w:val="24"/>
                <w:szCs w:val="24"/>
              </w:rPr>
              <w:t>с</w:t>
            </w:r>
            <w:proofErr w:type="gramEnd"/>
            <w:r>
              <w:rPr>
                <w:sz w:val="24"/>
                <w:szCs w:val="24"/>
              </w:rPr>
              <w:t xml:space="preserve"> учетом всех налогов (кроме НДС). Сумма НДС и условия начисления определяются в соответствии с законодательством Российской Федерации.  Единичная расценка на Товар учитывает стоимость всех расходов Поставщика, в т.ч. стоимость поставляемого Товара, транспортных расходов по доставке Товара Покупателю и его разгрузке, расходов на слив, страхование, оформление сопроводительных документов, уплату  таможенных пошлин, налогов, сборов и других обязательных платежей.</w:t>
            </w:r>
          </w:p>
        </w:tc>
      </w:tr>
      <w:tr w:rsidR="009E64D8" w:rsidRPr="00F86FAA" w:rsidTr="00760537">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7512" w:type="dxa"/>
          </w:tcPr>
          <w:p w:rsidR="00A57697" w:rsidRDefault="00AD6DE4">
            <w:pPr>
              <w:pStyle w:val="19"/>
              <w:ind w:firstLine="0"/>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«28» февраля 2019 г. 14 час. 00 мин. по адресу, указанному</w:t>
            </w:r>
            <w:proofErr w:type="gramEnd"/>
            <w:r>
              <w:rPr>
                <w:sz w:val="24"/>
                <w:szCs w:val="24"/>
              </w:rPr>
              <w:t xml:space="preserve"> в пункте 2 Информационной карты.</w:t>
            </w:r>
          </w:p>
        </w:tc>
      </w:tr>
      <w:tr w:rsidR="00760537" w:rsidRPr="00811548" w:rsidTr="00760537">
        <w:tc>
          <w:tcPr>
            <w:tcW w:w="56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19"/>
              <w:ind w:firstLine="0"/>
              <w:rPr>
                <w:b/>
                <w:sz w:val="24"/>
                <w:szCs w:val="24"/>
              </w:rPr>
            </w:pPr>
            <w:r>
              <w:rPr>
                <w:b/>
                <w:sz w:val="24"/>
                <w:szCs w:val="24"/>
              </w:rPr>
              <w:t>7.</w:t>
            </w:r>
          </w:p>
        </w:tc>
        <w:tc>
          <w:tcPr>
            <w:tcW w:w="2127" w:type="dxa"/>
            <w:tcBorders>
              <w:top w:val="single" w:sz="4" w:space="0" w:color="auto"/>
              <w:left w:val="single" w:sz="4" w:space="0" w:color="auto"/>
              <w:bottom w:val="single" w:sz="4" w:space="0" w:color="auto"/>
              <w:right w:val="single" w:sz="4" w:space="0" w:color="auto"/>
            </w:tcBorders>
          </w:tcPr>
          <w:p w:rsidR="00760537" w:rsidRPr="00F86FAA" w:rsidRDefault="00760537" w:rsidP="00A80F3A">
            <w:pPr>
              <w:pStyle w:val="Default"/>
              <w:rPr>
                <w:b/>
                <w:color w:val="auto"/>
              </w:rPr>
            </w:pPr>
            <w:r>
              <w:rPr>
                <w:b/>
                <w:color w:val="auto"/>
              </w:rPr>
              <w:t>Место, дата и время вскрытия Заявок</w:t>
            </w:r>
          </w:p>
        </w:tc>
        <w:tc>
          <w:tcPr>
            <w:tcW w:w="7512" w:type="dxa"/>
            <w:tcBorders>
              <w:top w:val="single" w:sz="4" w:space="0" w:color="auto"/>
              <w:left w:val="single" w:sz="4" w:space="0" w:color="auto"/>
              <w:bottom w:val="single" w:sz="4" w:space="0" w:color="auto"/>
              <w:right w:val="single" w:sz="4" w:space="0" w:color="auto"/>
            </w:tcBorders>
          </w:tcPr>
          <w:p w:rsidR="00760537" w:rsidRPr="00811548" w:rsidRDefault="00760537" w:rsidP="0026546E">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3E2C12" w:rsidRPr="00F86FAA" w:rsidTr="00760537">
        <w:tc>
          <w:tcPr>
            <w:tcW w:w="567" w:type="dxa"/>
          </w:tcPr>
          <w:p w:rsidR="003E2C12" w:rsidRPr="00F86FAA" w:rsidRDefault="00F86FAA" w:rsidP="00804946">
            <w:pPr>
              <w:pStyle w:val="19"/>
              <w:ind w:firstLine="0"/>
              <w:rPr>
                <w:b/>
                <w:sz w:val="24"/>
                <w:szCs w:val="24"/>
              </w:rPr>
            </w:pPr>
            <w:r>
              <w:rPr>
                <w:b/>
                <w:sz w:val="24"/>
                <w:szCs w:val="24"/>
              </w:rPr>
              <w:t xml:space="preserve">8. </w:t>
            </w:r>
          </w:p>
        </w:tc>
        <w:tc>
          <w:tcPr>
            <w:tcW w:w="2127" w:type="dxa"/>
          </w:tcPr>
          <w:p w:rsidR="003E2C12" w:rsidRPr="00F86FAA" w:rsidRDefault="00B1747B" w:rsidP="008035D3">
            <w:pPr>
              <w:pStyle w:val="Default"/>
              <w:rPr>
                <w:b/>
                <w:color w:val="auto"/>
              </w:rPr>
            </w:pPr>
            <w:r>
              <w:rPr>
                <w:b/>
                <w:color w:val="auto"/>
              </w:rPr>
              <w:t>Рассмотрение, оценка и сопоставление Заявок</w:t>
            </w:r>
          </w:p>
        </w:tc>
        <w:tc>
          <w:tcPr>
            <w:tcW w:w="7512" w:type="dxa"/>
          </w:tcPr>
          <w:p w:rsidR="00A57697" w:rsidRDefault="00AD6DE4">
            <w:pPr>
              <w:pStyle w:val="19"/>
              <w:ind w:firstLine="0"/>
              <w:rPr>
                <w:sz w:val="24"/>
                <w:szCs w:val="24"/>
                <w:highlight w:val="cyan"/>
              </w:rPr>
            </w:pPr>
            <w:r>
              <w:rPr>
                <w:sz w:val="24"/>
                <w:szCs w:val="24"/>
              </w:rPr>
              <w:t xml:space="preserve">Рассмотрение, оценка и сопоставление Заявок состоится </w:t>
            </w:r>
            <w:r>
              <w:rPr>
                <w:sz w:val="24"/>
                <w:szCs w:val="24"/>
              </w:rPr>
              <w:br/>
              <w:t>«01» марта 2019 г. 12 час. 00 мин. местного времени по адресу, указанному в пункте 2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9.</w:t>
            </w:r>
          </w:p>
        </w:tc>
        <w:tc>
          <w:tcPr>
            <w:tcW w:w="2127" w:type="dxa"/>
          </w:tcPr>
          <w:p w:rsidR="00864393" w:rsidRPr="00F86FAA" w:rsidRDefault="00864393" w:rsidP="00864393">
            <w:pPr>
              <w:pStyle w:val="Default"/>
              <w:rPr>
                <w:b/>
                <w:color w:val="auto"/>
              </w:rPr>
            </w:pPr>
            <w:r>
              <w:rPr>
                <w:b/>
                <w:color w:val="auto"/>
              </w:rPr>
              <w:t>Конкурсная комиссия</w:t>
            </w:r>
          </w:p>
        </w:tc>
        <w:tc>
          <w:tcPr>
            <w:tcW w:w="7512" w:type="dxa"/>
          </w:tcPr>
          <w:p w:rsidR="00A57697" w:rsidRDefault="00AD6DE4">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w:t>
            </w:r>
            <w:proofErr w:type="spellStart"/>
            <w:r>
              <w:rPr>
                <w:sz w:val="24"/>
                <w:szCs w:val="24"/>
              </w:rPr>
              <w:t>ТрансКонтейнер</w:t>
            </w:r>
            <w:proofErr w:type="spellEnd"/>
            <w:r>
              <w:rPr>
                <w:sz w:val="24"/>
                <w:szCs w:val="24"/>
              </w:rPr>
              <w:t>» на Горьковской железной дороге</w:t>
            </w:r>
          </w:p>
          <w:p w:rsidR="00A57697" w:rsidRDefault="00AD6DE4">
            <w:pPr>
              <w:pStyle w:val="19"/>
              <w:ind w:firstLine="0"/>
              <w:rPr>
                <w:sz w:val="24"/>
                <w:szCs w:val="24"/>
                <w:highlight w:val="cyan"/>
              </w:rPr>
            </w:pPr>
            <w:r>
              <w:rPr>
                <w:sz w:val="24"/>
                <w:szCs w:val="24"/>
              </w:rPr>
              <w:t>Адрес: Российская Федерация, 603116, г. Нижний Новгород, Московское шоссе,17</w:t>
            </w:r>
            <w:proofErr w:type="gramStart"/>
            <w:r>
              <w:rPr>
                <w:sz w:val="24"/>
                <w:szCs w:val="24"/>
              </w:rPr>
              <w:t xml:space="preserve"> А</w:t>
            </w:r>
            <w:proofErr w:type="gramEnd"/>
          </w:p>
        </w:tc>
      </w:tr>
      <w:tr w:rsidR="003E2C12" w:rsidRPr="00F86FAA" w:rsidTr="00760537">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7512" w:type="dxa"/>
          </w:tcPr>
          <w:p w:rsidR="00A57697" w:rsidRDefault="00AD6DE4">
            <w:pPr>
              <w:pStyle w:val="19"/>
              <w:ind w:firstLine="0"/>
              <w:rPr>
                <w:sz w:val="24"/>
                <w:szCs w:val="24"/>
                <w:shd w:val="clear" w:color="auto" w:fill="FFFF00"/>
              </w:rPr>
            </w:pPr>
            <w:r>
              <w:rPr>
                <w:sz w:val="24"/>
                <w:szCs w:val="24"/>
              </w:rPr>
              <w:t>Подведение итогов состоится не позднее «01» марта 2019 г. 14 час. 00 мин. местного времени по адресу, указанному в пункте 9 Информационной карты.</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11.</w:t>
            </w:r>
          </w:p>
        </w:tc>
        <w:tc>
          <w:tcPr>
            <w:tcW w:w="2127" w:type="dxa"/>
          </w:tcPr>
          <w:p w:rsidR="00864393" w:rsidRPr="00F86FAA" w:rsidRDefault="00B1747B" w:rsidP="00834B48">
            <w:pPr>
              <w:pStyle w:val="Default"/>
              <w:rPr>
                <w:b/>
                <w:color w:val="auto"/>
              </w:rPr>
            </w:pPr>
            <w:r>
              <w:rPr>
                <w:b/>
                <w:color w:val="auto"/>
              </w:rPr>
              <w:t>Форма, сроки и порядок оплаты за поставку товаров, выполнения работ, оказания услуг</w:t>
            </w:r>
          </w:p>
        </w:tc>
        <w:tc>
          <w:tcPr>
            <w:tcW w:w="7512" w:type="dxa"/>
          </w:tcPr>
          <w:p w:rsidR="00A57697" w:rsidRDefault="00AD6DE4">
            <w:pPr>
              <w:pStyle w:val="19"/>
              <w:ind w:firstLine="0"/>
              <w:rPr>
                <w:sz w:val="24"/>
                <w:szCs w:val="24"/>
              </w:rPr>
            </w:pPr>
            <w:r>
              <w:rPr>
                <w:sz w:val="24"/>
                <w:szCs w:val="24"/>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или универсального передаточного документа (УПД) на партию Товара, на основании счета-фактуры и счета на оплату.</w:t>
            </w:r>
          </w:p>
          <w:p w:rsidR="00A57697" w:rsidRDefault="00A57697">
            <w:pPr>
              <w:pStyle w:val="19"/>
              <w:ind w:firstLine="0"/>
              <w:rPr>
                <w:sz w:val="24"/>
                <w:szCs w:val="24"/>
              </w:rPr>
            </w:pP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12.</w:t>
            </w:r>
          </w:p>
        </w:tc>
        <w:tc>
          <w:tcPr>
            <w:tcW w:w="2127" w:type="dxa"/>
          </w:tcPr>
          <w:p w:rsidR="00864393" w:rsidRPr="00F86FAA" w:rsidRDefault="00C4558F" w:rsidP="00864393">
            <w:pPr>
              <w:pStyle w:val="Default"/>
              <w:rPr>
                <w:b/>
                <w:color w:val="auto"/>
              </w:rPr>
            </w:pPr>
            <w:r>
              <w:rPr>
                <w:b/>
                <w:color w:val="auto"/>
              </w:rPr>
              <w:t>Количество лотов</w:t>
            </w:r>
          </w:p>
        </w:tc>
        <w:tc>
          <w:tcPr>
            <w:tcW w:w="7512" w:type="dxa"/>
          </w:tcPr>
          <w:p w:rsidR="00A57697" w:rsidRDefault="00AD6DE4">
            <w:pPr>
              <w:pStyle w:val="19"/>
              <w:ind w:firstLine="0"/>
              <w:rPr>
                <w:b/>
                <w:sz w:val="24"/>
                <w:szCs w:val="24"/>
              </w:rPr>
            </w:pPr>
            <w:r>
              <w:rPr>
                <w:sz w:val="24"/>
                <w:szCs w:val="24"/>
              </w:rPr>
              <w:t>один лот</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13.</w:t>
            </w:r>
          </w:p>
        </w:tc>
        <w:tc>
          <w:tcPr>
            <w:tcW w:w="2127" w:type="dxa"/>
          </w:tcPr>
          <w:p w:rsidR="00864393" w:rsidRPr="00F86FAA" w:rsidRDefault="00B1747B" w:rsidP="00834B48">
            <w:pPr>
              <w:pStyle w:val="Default"/>
              <w:rPr>
                <w:b/>
                <w:color w:val="auto"/>
              </w:rPr>
            </w:pPr>
            <w:r>
              <w:rPr>
                <w:b/>
                <w:color w:val="auto"/>
              </w:rPr>
              <w:t>Срок (период), условия и место поставки товаров, выполнения работ, оказания услуг</w:t>
            </w:r>
          </w:p>
        </w:tc>
        <w:tc>
          <w:tcPr>
            <w:tcW w:w="7512" w:type="dxa"/>
          </w:tcPr>
          <w:p w:rsidR="00A57697" w:rsidRDefault="00AD6DE4">
            <w:pPr>
              <w:pStyle w:val="Default"/>
              <w:jc w:val="both"/>
            </w:pPr>
            <w:r>
              <w:rPr>
                <w:b/>
                <w:bCs/>
                <w:color w:val="auto"/>
              </w:rPr>
              <w:t xml:space="preserve">Срок поставки товаров, </w:t>
            </w:r>
            <w:r>
              <w:rPr>
                <w:b/>
                <w:color w:val="auto"/>
              </w:rPr>
              <w:t>выполнения работ, оказания услуг и т.д.</w:t>
            </w:r>
            <w:r>
              <w:rPr>
                <w:b/>
                <w:bCs/>
                <w:color w:val="auto"/>
              </w:rPr>
              <w:t xml:space="preserve">: </w:t>
            </w:r>
            <w:r>
              <w:t xml:space="preserve">поставка Товара осуществляется путем слива дизельного топлива силами и средствами Поставщика с соблюдением правил пожарной безопасности в емкости Заказчика в течение 2  (двух) рабочих дней </w:t>
            </w:r>
            <w:proofErr w:type="gramStart"/>
            <w:r>
              <w:t>с даты получения</w:t>
            </w:r>
            <w:proofErr w:type="gramEnd"/>
            <w:r>
              <w:t xml:space="preserve"> заявки. Объем емкости Заказчика – 5 м3</w:t>
            </w:r>
          </w:p>
          <w:p w:rsidR="00864393" w:rsidRPr="00F86FAA" w:rsidRDefault="00864393" w:rsidP="00864393">
            <w:pPr>
              <w:pStyle w:val="Default"/>
              <w:jc w:val="both"/>
              <w:rPr>
                <w:color w:val="auto"/>
              </w:rPr>
            </w:pPr>
          </w:p>
          <w:p w:rsidR="00A57697" w:rsidRDefault="00AD6DE4">
            <w:pPr>
              <w:pStyle w:val="Default"/>
              <w:jc w:val="both"/>
            </w:pPr>
            <w:proofErr w:type="gramStart"/>
            <w:r>
              <w:rPr>
                <w:b/>
                <w:bCs/>
                <w:color w:val="auto"/>
              </w:rPr>
              <w:t xml:space="preserve">Место поставки товаров, </w:t>
            </w:r>
            <w:r>
              <w:rPr>
                <w:b/>
                <w:color w:val="auto"/>
              </w:rPr>
              <w:t xml:space="preserve">выполнения работ, оказания услуг и т.д.: </w:t>
            </w:r>
            <w:r>
              <w:t>г. Нижний Новгород, ул. Актюбинская, д. 17 М</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14.</w:t>
            </w:r>
          </w:p>
        </w:tc>
        <w:tc>
          <w:tcPr>
            <w:tcW w:w="2127" w:type="dxa"/>
          </w:tcPr>
          <w:p w:rsidR="00864393" w:rsidRPr="00F86FAA" w:rsidRDefault="00864393" w:rsidP="00864393">
            <w:pPr>
              <w:pStyle w:val="Default"/>
              <w:rPr>
                <w:b/>
                <w:color w:val="auto"/>
              </w:rPr>
            </w:pPr>
            <w:r>
              <w:rPr>
                <w:b/>
                <w:color w:val="auto"/>
              </w:rPr>
              <w:t>Состав и количество (объем) товаров, работ, услуг</w:t>
            </w:r>
          </w:p>
        </w:tc>
        <w:tc>
          <w:tcPr>
            <w:tcW w:w="7512" w:type="dxa"/>
          </w:tcPr>
          <w:p w:rsidR="00A57697" w:rsidRDefault="00A57697">
            <w:pPr>
              <w:pStyle w:val="19"/>
              <w:ind w:firstLine="0"/>
              <w:rPr>
                <w:sz w:val="24"/>
                <w:szCs w:val="24"/>
              </w:rPr>
            </w:pP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C4558F" w:rsidP="008035D3">
            <w:pPr>
              <w:pStyle w:val="Default"/>
              <w:rPr>
                <w:b/>
                <w:color w:val="auto"/>
              </w:rPr>
            </w:pPr>
            <w:r>
              <w:rPr>
                <w:b/>
                <w:color w:val="auto"/>
              </w:rPr>
              <w:t>Официальный язык</w:t>
            </w:r>
          </w:p>
        </w:tc>
        <w:tc>
          <w:tcPr>
            <w:tcW w:w="7512" w:type="dxa"/>
          </w:tcPr>
          <w:p w:rsidR="00A57697" w:rsidRDefault="00AD6DE4">
            <w:pPr>
              <w:pStyle w:val="aff"/>
              <w:jc w:val="both"/>
              <w:rPr>
                <w:sz w:val="24"/>
                <w:szCs w:val="24"/>
              </w:rPr>
            </w:pPr>
            <w:proofErr w:type="spellStart"/>
            <w:r>
              <w:rPr>
                <w:sz w:val="24"/>
                <w:szCs w:val="24"/>
                <w:lang w:val="en-US"/>
              </w:rPr>
              <w:t>Русский</w:t>
            </w:r>
            <w:proofErr w:type="spellEnd"/>
            <w:r>
              <w:rPr>
                <w:sz w:val="24"/>
                <w:szCs w:val="24"/>
                <w:lang w:val="en-US"/>
              </w:rPr>
              <w:t xml:space="preserve"> </w:t>
            </w:r>
            <w:proofErr w:type="spellStart"/>
            <w:r>
              <w:rPr>
                <w:sz w:val="24"/>
                <w:szCs w:val="24"/>
                <w:lang w:val="en-US"/>
              </w:rPr>
              <w:t>язык</w:t>
            </w:r>
            <w:proofErr w:type="spell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16.</w:t>
            </w:r>
          </w:p>
        </w:tc>
        <w:tc>
          <w:tcPr>
            <w:tcW w:w="2127" w:type="dxa"/>
          </w:tcPr>
          <w:p w:rsidR="00864393" w:rsidRPr="00F86FAA" w:rsidRDefault="00D0539B" w:rsidP="00864393">
            <w:pPr>
              <w:pStyle w:val="Default"/>
              <w:rPr>
                <w:b/>
                <w:color w:val="auto"/>
              </w:rPr>
            </w:pPr>
            <w:r>
              <w:rPr>
                <w:b/>
                <w:color w:val="auto"/>
              </w:rPr>
              <w:t>Валюта Запроса предложений</w:t>
            </w:r>
          </w:p>
        </w:tc>
        <w:tc>
          <w:tcPr>
            <w:tcW w:w="7512" w:type="dxa"/>
          </w:tcPr>
          <w:p w:rsidR="00A57697" w:rsidRDefault="00AD6DE4">
            <w:pPr>
              <w:pStyle w:val="19"/>
              <w:ind w:firstLine="0"/>
              <w:jc w:val="left"/>
              <w:rPr>
                <w:b/>
                <w:sz w:val="24"/>
                <w:szCs w:val="24"/>
                <w:highlight w:val="yellow"/>
                <w:lang w:val="en-US"/>
              </w:rPr>
            </w:pPr>
            <w:proofErr w:type="spellStart"/>
            <w:r>
              <w:rPr>
                <w:sz w:val="24"/>
                <w:szCs w:val="24"/>
                <w:lang w:val="en-US"/>
              </w:rPr>
              <w:t>Рубли</w:t>
            </w:r>
            <w:proofErr w:type="spellEnd"/>
            <w:r>
              <w:rPr>
                <w:sz w:val="24"/>
                <w:szCs w:val="24"/>
                <w:lang w:val="en-US"/>
              </w:rPr>
              <w:t xml:space="preserve"> РФ</w:t>
            </w:r>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t>17.</w:t>
            </w:r>
          </w:p>
        </w:tc>
        <w:tc>
          <w:tcPr>
            <w:tcW w:w="2127" w:type="dxa"/>
          </w:tcPr>
          <w:p w:rsidR="00864393" w:rsidRPr="00F86FAA" w:rsidRDefault="00864393" w:rsidP="00864393">
            <w:pPr>
              <w:pStyle w:val="Default"/>
              <w:rPr>
                <w:b/>
                <w:color w:val="auto"/>
              </w:rPr>
            </w:pPr>
            <w:r>
              <w:rPr>
                <w:b/>
                <w:color w:val="auto"/>
              </w:rPr>
              <w:t>Требования, предъявляемые к претендентам и Заявке на участие в Запросе предложений</w:t>
            </w:r>
          </w:p>
        </w:tc>
        <w:tc>
          <w:tcPr>
            <w:tcW w:w="7512" w:type="dxa"/>
          </w:tcPr>
          <w:p w:rsidR="00864393" w:rsidRPr="006D2B87" w:rsidRDefault="00864393" w:rsidP="00B37AD2">
            <w:pPr>
              <w:pStyle w:val="aff8"/>
              <w:numPr>
                <w:ilvl w:val="0"/>
                <w:numId w:val="18"/>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A57697" w:rsidRPr="00755F58" w:rsidRDefault="00AD6DE4">
            <w:pPr>
              <w:pStyle w:val="aff8"/>
              <w:numPr>
                <w:ilvl w:val="1"/>
                <w:numId w:val="18"/>
              </w:numPr>
              <w:jc w:val="both"/>
            </w:pPr>
            <w:r w:rsidRPr="00755F5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57697" w:rsidRPr="00755F58" w:rsidRDefault="00AD6DE4">
            <w:pPr>
              <w:pStyle w:val="aff8"/>
              <w:numPr>
                <w:ilvl w:val="1"/>
                <w:numId w:val="18"/>
              </w:numPr>
              <w:jc w:val="both"/>
            </w:pPr>
            <w:r w:rsidRPr="00755F58">
              <w:t>отсутствие за последние три года просроченной задолженности перед ПАО «</w:t>
            </w:r>
            <w:proofErr w:type="spellStart"/>
            <w:r w:rsidRPr="00755F58">
              <w:t>ТрансКонтейнер</w:t>
            </w:r>
            <w:proofErr w:type="spellEnd"/>
            <w:r w:rsidRPr="00755F58">
              <w:t>», фактов невыполнения обязательств перед ПАО «</w:t>
            </w:r>
            <w:proofErr w:type="spellStart"/>
            <w:r w:rsidRPr="00755F58">
              <w:t>ТрансКонтейнер</w:t>
            </w:r>
            <w:proofErr w:type="spellEnd"/>
            <w:r w:rsidRPr="00755F58">
              <w:t>» и причинения вреда имуществу ПАО «</w:t>
            </w:r>
            <w:proofErr w:type="spellStart"/>
            <w:r w:rsidRPr="00755F58">
              <w:t>ТрансКонтейнер</w:t>
            </w:r>
            <w:proofErr w:type="spellEnd"/>
            <w:r w:rsidRPr="00755F58">
              <w:t>»;</w:t>
            </w:r>
          </w:p>
          <w:p w:rsidR="00A57697" w:rsidRPr="00755F58" w:rsidRDefault="00AD6DE4">
            <w:pPr>
              <w:pStyle w:val="aff8"/>
              <w:numPr>
                <w:ilvl w:val="1"/>
                <w:numId w:val="18"/>
              </w:numPr>
              <w:jc w:val="both"/>
            </w:pPr>
            <w:r w:rsidRPr="00755F58">
              <w:t>наличие у претендента действующих договоров, соглашений на поставку дизельного топлива с производителями (поставщиками) дизельного топлива;</w:t>
            </w:r>
          </w:p>
          <w:p w:rsidR="00A57697" w:rsidRPr="00755F58" w:rsidRDefault="00AD6DE4">
            <w:pPr>
              <w:pStyle w:val="aff8"/>
              <w:numPr>
                <w:ilvl w:val="1"/>
                <w:numId w:val="18"/>
              </w:numPr>
              <w:jc w:val="both"/>
            </w:pPr>
            <w:r w:rsidRPr="00755F58">
              <w:t>наличие у претендента в собственности, владении или ином праве специализированных транспортных средств, задействованных в поставках топлива, с емкостью для перевозки топлива в количестве не менее 1 единицы;</w:t>
            </w:r>
          </w:p>
          <w:p w:rsidR="00A57697" w:rsidRPr="00755F58" w:rsidRDefault="00AD6DE4">
            <w:pPr>
              <w:pStyle w:val="aff8"/>
              <w:numPr>
                <w:ilvl w:val="1"/>
                <w:numId w:val="18"/>
              </w:numPr>
              <w:jc w:val="both"/>
            </w:pPr>
            <w:r w:rsidRPr="00755F58">
              <w:t>наличие у претендента допусков на перевозку опасных грузов на автотранспортные средства и  обученных водителей на перевозку опасных грузов, планируемых к привлечению для перевозки и слива дизельного топлива.</w:t>
            </w:r>
          </w:p>
          <w:p w:rsidR="00864393" w:rsidRPr="006D2B87" w:rsidRDefault="00864393" w:rsidP="00B37AD2">
            <w:pPr>
              <w:pStyle w:val="aff8"/>
              <w:numPr>
                <w:ilvl w:val="0"/>
                <w:numId w:val="18"/>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57697" w:rsidRPr="00755F58" w:rsidRDefault="00AD6DE4">
            <w:pPr>
              <w:pStyle w:val="aff8"/>
              <w:numPr>
                <w:ilvl w:val="1"/>
                <w:numId w:val="18"/>
              </w:numPr>
              <w:jc w:val="both"/>
            </w:pPr>
            <w:r w:rsidRPr="00755F5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57697" w:rsidRPr="00755F58" w:rsidRDefault="00AD6DE4">
            <w:pPr>
              <w:pStyle w:val="aff8"/>
              <w:numPr>
                <w:ilvl w:val="1"/>
                <w:numId w:val="18"/>
              </w:numPr>
              <w:jc w:val="both"/>
            </w:pPr>
            <w:proofErr w:type="gramStart"/>
            <w:r w:rsidRPr="00755F5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55F58">
              <w:t>://</w:t>
            </w:r>
            <w:r>
              <w:rPr>
                <w:lang w:val="en-US"/>
              </w:rPr>
              <w:t>service</w:t>
            </w:r>
            <w:r w:rsidRPr="00755F58">
              <w:t>.</w:t>
            </w:r>
            <w:proofErr w:type="spellStart"/>
            <w:r>
              <w:rPr>
                <w:lang w:val="en-US"/>
              </w:rPr>
              <w:t>nalog</w:t>
            </w:r>
            <w:proofErr w:type="spellEnd"/>
            <w:r w:rsidRPr="00755F58">
              <w:t>.</w:t>
            </w:r>
            <w:proofErr w:type="spellStart"/>
            <w:r>
              <w:rPr>
                <w:lang w:val="en-US"/>
              </w:rPr>
              <w:t>ru</w:t>
            </w:r>
            <w:proofErr w:type="spellEnd"/>
            <w:r w:rsidRPr="00755F58">
              <w:t>/</w:t>
            </w:r>
            <w:proofErr w:type="spellStart"/>
            <w:r>
              <w:rPr>
                <w:lang w:val="en-US"/>
              </w:rPr>
              <w:t>zd</w:t>
            </w:r>
            <w:proofErr w:type="spellEnd"/>
            <w:r w:rsidRPr="00755F58">
              <w:t>.</w:t>
            </w:r>
            <w:r>
              <w:rPr>
                <w:lang w:val="en-US"/>
              </w:rPr>
              <w:t>do</w:t>
            </w:r>
            <w:r w:rsidRPr="00755F58">
              <w:t>).</w:t>
            </w:r>
            <w:proofErr w:type="gramEnd"/>
            <w:r w:rsidRPr="00755F5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w:t>
            </w:r>
            <w:r w:rsidRPr="00755F58">
              <w:lastRenderedPageBreak/>
              <w:t>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55F58">
              <w:t>://</w:t>
            </w:r>
            <w:r>
              <w:rPr>
                <w:lang w:val="en-US"/>
              </w:rPr>
              <w:t>service</w:t>
            </w:r>
            <w:r w:rsidRPr="00755F58">
              <w:t>.</w:t>
            </w:r>
            <w:proofErr w:type="spellStart"/>
            <w:r>
              <w:rPr>
                <w:lang w:val="en-US"/>
              </w:rPr>
              <w:t>nalog</w:t>
            </w:r>
            <w:proofErr w:type="spellEnd"/>
            <w:r w:rsidRPr="00755F58">
              <w:t>.</w:t>
            </w:r>
            <w:proofErr w:type="spellStart"/>
            <w:r>
              <w:rPr>
                <w:lang w:val="en-US"/>
              </w:rPr>
              <w:t>ru</w:t>
            </w:r>
            <w:proofErr w:type="spellEnd"/>
            <w:r w:rsidRPr="00755F58">
              <w:t>/</w:t>
            </w:r>
            <w:proofErr w:type="spellStart"/>
            <w:r>
              <w:rPr>
                <w:lang w:val="en-US"/>
              </w:rPr>
              <w:t>zd</w:t>
            </w:r>
            <w:proofErr w:type="spellEnd"/>
            <w:r w:rsidRPr="00755F58">
              <w:t>.</w:t>
            </w:r>
            <w:r>
              <w:rPr>
                <w:lang w:val="en-US"/>
              </w:rPr>
              <w:t>do</w:t>
            </w:r>
            <w:r w:rsidRPr="00755F58">
              <w:t>);</w:t>
            </w:r>
          </w:p>
          <w:p w:rsidR="00A57697" w:rsidRPr="00755F58" w:rsidRDefault="00AD6DE4">
            <w:pPr>
              <w:pStyle w:val="aff8"/>
              <w:numPr>
                <w:ilvl w:val="1"/>
                <w:numId w:val="18"/>
              </w:numPr>
              <w:jc w:val="both"/>
            </w:pPr>
            <w:proofErr w:type="gramStart"/>
            <w:r w:rsidRPr="00755F5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55F58">
              <w:t>неприостановлении</w:t>
            </w:r>
            <w:proofErr w:type="spellEnd"/>
            <w:r w:rsidRPr="00755F5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55F58">
              <w:t>://</w:t>
            </w:r>
            <w:proofErr w:type="spellStart"/>
            <w:r>
              <w:rPr>
                <w:lang w:val="en-US"/>
              </w:rPr>
              <w:t>fssprus</w:t>
            </w:r>
            <w:proofErr w:type="spellEnd"/>
            <w:r w:rsidRPr="00755F58">
              <w:t>.</w:t>
            </w:r>
            <w:proofErr w:type="spellStart"/>
            <w:r>
              <w:rPr>
                <w:lang w:val="en-US"/>
              </w:rPr>
              <w:t>ru</w:t>
            </w:r>
            <w:proofErr w:type="spellEnd"/>
            <w:r w:rsidRPr="00755F58">
              <w:t>/</w:t>
            </w:r>
            <w:proofErr w:type="spellStart"/>
            <w:r>
              <w:rPr>
                <w:lang w:val="en-US"/>
              </w:rPr>
              <w:t>iss</w:t>
            </w:r>
            <w:proofErr w:type="spellEnd"/>
            <w:r w:rsidRPr="00755F58">
              <w:t>/</w:t>
            </w:r>
            <w:proofErr w:type="spellStart"/>
            <w:r>
              <w:rPr>
                <w:lang w:val="en-US"/>
              </w:rPr>
              <w:t>ip</w:t>
            </w:r>
            <w:proofErr w:type="spellEnd"/>
            <w:r w:rsidRPr="00755F58">
              <w:t>), а также информации в едином</w:t>
            </w:r>
            <w:proofErr w:type="gramEnd"/>
            <w:r w:rsidRPr="00755F58">
              <w:t xml:space="preserve"> Федеральном </w:t>
            </w:r>
            <w:proofErr w:type="gramStart"/>
            <w:r w:rsidRPr="00755F58">
              <w:t>реестре</w:t>
            </w:r>
            <w:proofErr w:type="gramEnd"/>
            <w:r w:rsidRPr="00755F58">
              <w:t xml:space="preserve"> сведений о фактах деятельности юридических лиц </w:t>
            </w:r>
            <w:r>
              <w:rPr>
                <w:lang w:val="en-US"/>
              </w:rPr>
              <w:t>http</w:t>
            </w:r>
            <w:r w:rsidRPr="00755F58">
              <w:t>://</w:t>
            </w:r>
            <w:r>
              <w:rPr>
                <w:lang w:val="en-US"/>
              </w:rPr>
              <w:t>www</w:t>
            </w:r>
            <w:r w:rsidRPr="00755F58">
              <w:t>.</w:t>
            </w:r>
            <w:proofErr w:type="spellStart"/>
            <w:r>
              <w:rPr>
                <w:lang w:val="en-US"/>
              </w:rPr>
              <w:t>fedresurs</w:t>
            </w:r>
            <w:proofErr w:type="spellEnd"/>
            <w:r w:rsidRPr="00755F58">
              <w:t>.</w:t>
            </w:r>
            <w:proofErr w:type="spellStart"/>
            <w:r>
              <w:rPr>
                <w:lang w:val="en-US"/>
              </w:rPr>
              <w:t>ru</w:t>
            </w:r>
            <w:proofErr w:type="spellEnd"/>
            <w:r w:rsidRPr="00755F58">
              <w:t>/</w:t>
            </w:r>
            <w:r>
              <w:rPr>
                <w:lang w:val="en-US"/>
              </w:rPr>
              <w:t>companies</w:t>
            </w:r>
            <w:r w:rsidRPr="00755F58">
              <w:t>/</w:t>
            </w:r>
            <w:proofErr w:type="spellStart"/>
            <w:r>
              <w:rPr>
                <w:lang w:val="en-US"/>
              </w:rPr>
              <w:t>IsSearching</w:t>
            </w:r>
            <w:proofErr w:type="spellEnd"/>
            <w:r w:rsidRPr="00755F5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755F58">
              <w:t>неприостановлении</w:t>
            </w:r>
            <w:proofErr w:type="spellEnd"/>
            <w:r w:rsidRPr="00755F5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A57697" w:rsidRPr="00755F58" w:rsidRDefault="00AD6DE4">
            <w:pPr>
              <w:pStyle w:val="aff8"/>
              <w:numPr>
                <w:ilvl w:val="1"/>
                <w:numId w:val="18"/>
              </w:numPr>
              <w:jc w:val="both"/>
            </w:pPr>
            <w:r w:rsidRPr="00755F5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57697" w:rsidRPr="00755F58" w:rsidRDefault="00AD6DE4">
            <w:pPr>
              <w:pStyle w:val="aff8"/>
              <w:numPr>
                <w:ilvl w:val="1"/>
                <w:numId w:val="18"/>
              </w:numPr>
              <w:jc w:val="both"/>
            </w:pPr>
            <w:r w:rsidRPr="00755F58">
              <w:t>копии документов, подтверждающих соответствие товара, требованиям, установленным законодательством Российской Федерации и настоящей документации о закупке (паспорт качества, декларация соответствия);</w:t>
            </w:r>
          </w:p>
          <w:p w:rsidR="00A57697" w:rsidRPr="00755F58" w:rsidRDefault="00AD6DE4">
            <w:pPr>
              <w:pStyle w:val="aff8"/>
              <w:numPr>
                <w:ilvl w:val="1"/>
                <w:numId w:val="18"/>
              </w:numPr>
              <w:jc w:val="both"/>
            </w:pPr>
            <w:r w:rsidRPr="00755F58">
              <w:t xml:space="preserve">документ по форме приложения № 4 к документации о </w:t>
            </w:r>
            <w:proofErr w:type="gramStart"/>
            <w:r w:rsidRPr="00755F58">
              <w:lastRenderedPageBreak/>
              <w:t>закупке</w:t>
            </w:r>
            <w:proofErr w:type="gramEnd"/>
            <w:r w:rsidRPr="00755F58">
              <w:t xml:space="preserve"> о наличии опыта поставки товара, выполнения работ, оказания услуг, за период трех последних лет предшествующих году подачи Заявки (2016-2018 гг.) и период времени в текущем году до момента окончания срока приема Заявок.;</w:t>
            </w:r>
          </w:p>
          <w:p w:rsidR="00A57697" w:rsidRDefault="00AD6DE4">
            <w:pPr>
              <w:pStyle w:val="aff8"/>
              <w:numPr>
                <w:ilvl w:val="1"/>
                <w:numId w:val="18"/>
              </w:numPr>
              <w:jc w:val="both"/>
              <w:rPr>
                <w:lang w:val="en-US"/>
              </w:rPr>
            </w:pPr>
            <w:r w:rsidRPr="00755F5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A57697" w:rsidRPr="00755F58" w:rsidRDefault="00AD6DE4">
            <w:pPr>
              <w:pStyle w:val="aff8"/>
              <w:numPr>
                <w:ilvl w:val="1"/>
                <w:numId w:val="18"/>
              </w:numPr>
              <w:jc w:val="both"/>
            </w:pPr>
            <w:r w:rsidRPr="00755F58">
              <w:t>действующие договоры, соглашения с производителями (поставщиками) дизельного топлива  (копии заверенные претендентом) на поставку дизельного топлива, в соответствии с требованием подпункта 1.3. части 1 пункта 17 Информационной карты</w:t>
            </w:r>
            <w:proofErr w:type="gramStart"/>
            <w:r w:rsidRPr="00755F58">
              <w:t>;;</w:t>
            </w:r>
            <w:proofErr w:type="gramEnd"/>
          </w:p>
          <w:p w:rsidR="00A57697" w:rsidRPr="00755F58" w:rsidRDefault="00AD6DE4">
            <w:pPr>
              <w:pStyle w:val="aff8"/>
              <w:numPr>
                <w:ilvl w:val="1"/>
                <w:numId w:val="18"/>
              </w:numPr>
              <w:jc w:val="both"/>
            </w:pPr>
            <w:proofErr w:type="gramStart"/>
            <w:r w:rsidRPr="00755F58">
              <w:t>документы</w:t>
            </w:r>
            <w:proofErr w:type="gramEnd"/>
            <w:r w:rsidRPr="00755F58">
              <w:t xml:space="preserve"> подтверждающие право собственности/или иное право на автотранспорт для перевозки опасных грузов соответствующего класса;</w:t>
            </w:r>
          </w:p>
          <w:p w:rsidR="00A57697" w:rsidRPr="00755F58" w:rsidRDefault="00AD6DE4">
            <w:pPr>
              <w:pStyle w:val="aff8"/>
              <w:numPr>
                <w:ilvl w:val="1"/>
                <w:numId w:val="18"/>
              </w:numPr>
              <w:jc w:val="both"/>
            </w:pPr>
            <w:r w:rsidRPr="00755F58">
              <w:t>копии документов, заверенные претендентом свидетельства ДОПОГ на автотранспорт и свидетельства о допуске водителя к перевозке опасных грузов;</w:t>
            </w:r>
          </w:p>
          <w:p w:rsidR="00A57697" w:rsidRDefault="00AD6DE4">
            <w:pPr>
              <w:pStyle w:val="aff8"/>
              <w:numPr>
                <w:ilvl w:val="1"/>
                <w:numId w:val="18"/>
              </w:numPr>
              <w:jc w:val="both"/>
              <w:rPr>
                <w:lang w:val="en-US"/>
              </w:rPr>
            </w:pPr>
            <w:r w:rsidRPr="00755F58">
              <w:t xml:space="preserve">документы, перечисленные в подпунктах 2.6., 2.7., 2.8. части 2 настоящего пункта не являются обязательными, представленная информация будет использована при проведении оценки заявки претендента по критерию </w:t>
            </w:r>
            <w:r>
              <w:rPr>
                <w:lang w:val="en-US"/>
              </w:rPr>
              <w:t>«</w:t>
            </w:r>
            <w:proofErr w:type="spellStart"/>
            <w:r>
              <w:rPr>
                <w:lang w:val="en-US"/>
              </w:rPr>
              <w:t>Опыт</w:t>
            </w:r>
            <w:proofErr w:type="spellEnd"/>
            <w:r>
              <w:rPr>
                <w:lang w:val="en-US"/>
              </w:rPr>
              <w:t xml:space="preserve"> </w:t>
            </w:r>
            <w:proofErr w:type="spellStart"/>
            <w:r>
              <w:rPr>
                <w:lang w:val="en-US"/>
              </w:rPr>
              <w:t>участника</w:t>
            </w:r>
            <w:proofErr w:type="spellEnd"/>
            <w:proofErr w:type="gramStart"/>
            <w:r>
              <w:rPr>
                <w:lang w:val="en-US"/>
              </w:rPr>
              <w:t>»..</w:t>
            </w:r>
            <w:proofErr w:type="gramEnd"/>
          </w:p>
        </w:tc>
      </w:tr>
      <w:tr w:rsidR="00864393" w:rsidRPr="00F86FAA" w:rsidTr="00760537">
        <w:tc>
          <w:tcPr>
            <w:tcW w:w="567" w:type="dxa"/>
          </w:tcPr>
          <w:p w:rsidR="00864393" w:rsidRPr="00F86FAA" w:rsidRDefault="00864393" w:rsidP="00864393">
            <w:pPr>
              <w:pStyle w:val="19"/>
              <w:ind w:firstLine="0"/>
              <w:rPr>
                <w:b/>
                <w:sz w:val="24"/>
                <w:szCs w:val="24"/>
              </w:rPr>
            </w:pPr>
            <w:r>
              <w:rPr>
                <w:b/>
                <w:sz w:val="24"/>
                <w:szCs w:val="24"/>
              </w:rPr>
              <w:lastRenderedPageBreak/>
              <w:t>18.</w:t>
            </w:r>
          </w:p>
        </w:tc>
        <w:tc>
          <w:tcPr>
            <w:tcW w:w="2127" w:type="dxa"/>
          </w:tcPr>
          <w:p w:rsidR="00864393" w:rsidRPr="00F86FAA" w:rsidRDefault="0064754E" w:rsidP="00864393">
            <w:pPr>
              <w:pStyle w:val="Default"/>
              <w:rPr>
                <w:b/>
                <w:color w:val="auto"/>
              </w:rPr>
            </w:pPr>
            <w:r>
              <w:rPr>
                <w:b/>
                <w:color w:val="auto"/>
              </w:rPr>
              <w:t>Особенности предоставления документов иностранными участниками</w:t>
            </w:r>
          </w:p>
        </w:tc>
        <w:tc>
          <w:tcPr>
            <w:tcW w:w="7512" w:type="dxa"/>
          </w:tcPr>
          <w:p w:rsidR="00A57697" w:rsidRDefault="00AD6DE4">
            <w:pPr>
              <w:jc w:val="both"/>
              <w:rPr>
                <w:i/>
                <w:highlight w:val="yellow"/>
              </w:rPr>
            </w:pPr>
            <w:proofErr w:type="spellStart"/>
            <w:r>
              <w:rPr>
                <w:lang w:val="en-US"/>
              </w:rPr>
              <w:t>Не</w:t>
            </w:r>
            <w:proofErr w:type="spellEnd"/>
            <w:r>
              <w:rPr>
                <w:lang w:val="en-US"/>
              </w:rPr>
              <w:t xml:space="preserve"> </w:t>
            </w:r>
            <w:proofErr w:type="spellStart"/>
            <w:r>
              <w:rPr>
                <w:lang w:val="en-US"/>
              </w:rPr>
              <w:t>предусмотрены</w:t>
            </w:r>
            <w:proofErr w:type="spellEnd"/>
            <w:r>
              <w:t xml:space="preserve"> </w:t>
            </w:r>
          </w:p>
        </w:tc>
      </w:tr>
      <w:tr w:rsidR="007D6548" w:rsidRPr="00F86FAA" w:rsidTr="00760537">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E81D20">
            <w:pPr>
              <w:pStyle w:val="Default"/>
              <w:rPr>
                <w:b/>
                <w:color w:val="auto"/>
              </w:rPr>
            </w:pPr>
            <w:r>
              <w:rPr>
                <w:b/>
                <w:color w:val="auto"/>
              </w:rPr>
              <w:t xml:space="preserve">Критерии оценки и сопоставления Заявок на участие в </w:t>
            </w:r>
            <w:r>
              <w:rPr>
                <w:b/>
              </w:rPr>
              <w:t>Запросе предложений</w:t>
            </w:r>
            <w:r>
              <w:rPr>
                <w:b/>
                <w:color w:val="auto"/>
              </w:rPr>
              <w:t xml:space="preserve"> и коэффициент их значимости (</w:t>
            </w:r>
            <w:proofErr w:type="spellStart"/>
            <w:r>
              <w:rPr>
                <w:b/>
                <w:color w:val="auto"/>
              </w:rPr>
              <w:t>Кз</w:t>
            </w:r>
            <w:proofErr w:type="spellEnd"/>
            <w:r>
              <w:rPr>
                <w:b/>
                <w:color w:val="auto"/>
              </w:rPr>
              <w:t>)</w:t>
            </w:r>
          </w:p>
        </w:tc>
        <w:tc>
          <w:tcPr>
            <w:tcW w:w="7512" w:type="dxa"/>
          </w:tcPr>
          <w:tbl>
            <w:tblPr>
              <w:tblStyle w:val="afff3"/>
              <w:tblW w:w="0" w:type="auto"/>
              <w:tblLayout w:type="fixed"/>
              <w:tblLook w:val="04A0"/>
            </w:tblPr>
            <w:tblGrid>
              <w:gridCol w:w="4423"/>
              <w:gridCol w:w="2114"/>
            </w:tblGrid>
            <w:tr w:rsidR="000F3FF3" w:rsidRPr="00E048E8" w:rsidTr="00CD0E0C">
              <w:tc>
                <w:tcPr>
                  <w:tcW w:w="4423" w:type="dxa"/>
                </w:tcPr>
                <w:p w:rsidR="000F3FF3" w:rsidRPr="006D2B87" w:rsidRDefault="000F3FF3" w:rsidP="000F3FF3">
                  <w:pPr>
                    <w:pStyle w:val="afa"/>
                    <w:rPr>
                      <w:b/>
                      <w:sz w:val="24"/>
                    </w:rPr>
                  </w:pPr>
                  <w:r>
                    <w:rPr>
                      <w:b/>
                      <w:sz w:val="24"/>
                    </w:rPr>
                    <w:t>Критерий оценки</w:t>
                  </w:r>
                </w:p>
              </w:tc>
              <w:tc>
                <w:tcPr>
                  <w:tcW w:w="2114" w:type="dxa"/>
                </w:tcPr>
                <w:p w:rsidR="000F3FF3" w:rsidRPr="006D2B87" w:rsidRDefault="000F3FF3" w:rsidP="000F3FF3">
                  <w:pPr>
                    <w:pStyle w:val="afa"/>
                    <w:ind w:firstLine="0"/>
                    <w:rPr>
                      <w:b/>
                      <w:sz w:val="24"/>
                    </w:rPr>
                  </w:pPr>
                  <w:r>
                    <w:rPr>
                      <w:b/>
                      <w:sz w:val="24"/>
                    </w:rPr>
                    <w:t xml:space="preserve">Значение </w:t>
                  </w:r>
                  <w:proofErr w:type="spellStart"/>
                  <w:r>
                    <w:rPr>
                      <w:sz w:val="24"/>
                    </w:rPr>
                    <w:t>Кз</w:t>
                  </w:r>
                  <w:proofErr w:type="spellEnd"/>
                </w:p>
              </w:tc>
            </w:tr>
            <w:tr w:rsidR="000F3FF3" w:rsidRPr="00514332" w:rsidTr="00CD0E0C">
              <w:tc>
                <w:tcPr>
                  <w:tcW w:w="4423" w:type="dxa"/>
                </w:tcPr>
                <w:p w:rsidR="00A57697" w:rsidRDefault="00AD6DE4">
                  <w:pPr>
                    <w:pStyle w:val="afa"/>
                    <w:ind w:firstLine="0"/>
                    <w:rPr>
                      <w:sz w:val="24"/>
                    </w:rPr>
                  </w:pPr>
                  <w:r>
                    <w:rPr>
                      <w:sz w:val="24"/>
                    </w:rPr>
                    <w:t xml:space="preserve">цена единицы продукции (дизельное топливо переходное); </w:t>
                  </w:r>
                </w:p>
              </w:tc>
              <w:tc>
                <w:tcPr>
                  <w:tcW w:w="2114" w:type="dxa"/>
                </w:tcPr>
                <w:p w:rsidR="00A57697" w:rsidRDefault="00AD6DE4">
                  <w:pPr>
                    <w:pStyle w:val="afa"/>
                    <w:ind w:firstLine="0"/>
                    <w:rPr>
                      <w:sz w:val="24"/>
                      <w:lang w:val="en-US"/>
                    </w:rPr>
                  </w:pPr>
                  <w:r>
                    <w:rPr>
                      <w:sz w:val="24"/>
                      <w:lang w:val="en-US"/>
                    </w:rPr>
                    <w:t>0,60</w:t>
                  </w:r>
                </w:p>
              </w:tc>
            </w:tr>
            <w:tr w:rsidR="000F3FF3" w:rsidRPr="00514332" w:rsidTr="00CD0E0C">
              <w:tc>
                <w:tcPr>
                  <w:tcW w:w="4423" w:type="dxa"/>
                </w:tcPr>
                <w:p w:rsidR="00A57697" w:rsidRDefault="00AD6DE4">
                  <w:pPr>
                    <w:pStyle w:val="afa"/>
                    <w:ind w:firstLine="0"/>
                    <w:rPr>
                      <w:sz w:val="24"/>
                    </w:rPr>
                  </w:pPr>
                  <w:r>
                    <w:rPr>
                      <w:sz w:val="24"/>
                    </w:rPr>
                    <w:t xml:space="preserve">цена единицы продукции (дизельное топливо летнее); </w:t>
                  </w:r>
                </w:p>
              </w:tc>
              <w:tc>
                <w:tcPr>
                  <w:tcW w:w="2114" w:type="dxa"/>
                </w:tcPr>
                <w:p w:rsidR="00A57697" w:rsidRDefault="00AD6DE4">
                  <w:pPr>
                    <w:pStyle w:val="afa"/>
                    <w:ind w:firstLine="0"/>
                    <w:rPr>
                      <w:sz w:val="24"/>
                      <w:lang w:val="en-US"/>
                    </w:rPr>
                  </w:pPr>
                  <w:r>
                    <w:rPr>
                      <w:sz w:val="24"/>
                      <w:lang w:val="en-US"/>
                    </w:rPr>
                    <w:t>0,20</w:t>
                  </w:r>
                </w:p>
              </w:tc>
            </w:tr>
            <w:tr w:rsidR="000F3FF3" w:rsidRPr="00514332" w:rsidTr="00CD0E0C">
              <w:tc>
                <w:tcPr>
                  <w:tcW w:w="4423" w:type="dxa"/>
                </w:tcPr>
                <w:p w:rsidR="00A57697" w:rsidRDefault="00AD6DE4">
                  <w:pPr>
                    <w:pStyle w:val="afa"/>
                    <w:ind w:firstLine="0"/>
                    <w:rPr>
                      <w:sz w:val="24"/>
                    </w:rPr>
                  </w:pPr>
                  <w:r>
                    <w:rPr>
                      <w:sz w:val="24"/>
                    </w:rPr>
                    <w:t xml:space="preserve">опыт участника общая стоимость договоров, соответствующих предмету настоящего запроса предложений за период последних лет предшествующих году подачи Заявки (2016-2018 гг.) и период времени в текущем году до момента окончания срока приема </w:t>
                  </w:r>
                  <w:r>
                    <w:rPr>
                      <w:sz w:val="24"/>
                    </w:rPr>
                    <w:lastRenderedPageBreak/>
                    <w:t xml:space="preserve">Заявок. При непредставлении информации, указанной в пунктах 2.6. 2.7, 2.8. части 2 Информационной карты, заявке претендента по данному критерию присваивается 0 (ноль) баллов </w:t>
                  </w:r>
                </w:p>
              </w:tc>
              <w:tc>
                <w:tcPr>
                  <w:tcW w:w="2114" w:type="dxa"/>
                </w:tcPr>
                <w:p w:rsidR="00A57697" w:rsidRDefault="00AD6DE4">
                  <w:pPr>
                    <w:pStyle w:val="afa"/>
                    <w:ind w:firstLine="0"/>
                    <w:rPr>
                      <w:sz w:val="24"/>
                      <w:lang w:val="en-US"/>
                    </w:rPr>
                  </w:pPr>
                  <w:r>
                    <w:rPr>
                      <w:sz w:val="24"/>
                      <w:lang w:val="en-US"/>
                    </w:rPr>
                    <w:lastRenderedPageBreak/>
                    <w:t>0,10</w:t>
                  </w:r>
                </w:p>
              </w:tc>
            </w:tr>
            <w:tr w:rsidR="000F3FF3" w:rsidRPr="00514332" w:rsidTr="00CD0E0C">
              <w:tc>
                <w:tcPr>
                  <w:tcW w:w="4423" w:type="dxa"/>
                </w:tcPr>
                <w:p w:rsidR="00A57697" w:rsidRDefault="00AD6DE4">
                  <w:pPr>
                    <w:pStyle w:val="afa"/>
                    <w:ind w:firstLine="0"/>
                    <w:rPr>
                      <w:sz w:val="24"/>
                    </w:rPr>
                  </w:pPr>
                  <w:r>
                    <w:rPr>
                      <w:sz w:val="24"/>
                    </w:rPr>
                    <w:lastRenderedPageBreak/>
                    <w:t xml:space="preserve">Срок поставки товара </w:t>
                  </w:r>
                </w:p>
              </w:tc>
              <w:tc>
                <w:tcPr>
                  <w:tcW w:w="2114" w:type="dxa"/>
                </w:tcPr>
                <w:p w:rsidR="00A57697" w:rsidRDefault="00AD6DE4">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E81D20" w:rsidRPr="00F86FAA" w:rsidTr="00760537">
        <w:tc>
          <w:tcPr>
            <w:tcW w:w="567" w:type="dxa"/>
          </w:tcPr>
          <w:p w:rsidR="00E81D20" w:rsidRPr="00F86FAA" w:rsidRDefault="00E81D20" w:rsidP="000F3FF3">
            <w:pPr>
              <w:pStyle w:val="19"/>
              <w:ind w:firstLine="0"/>
              <w:rPr>
                <w:b/>
                <w:sz w:val="24"/>
                <w:szCs w:val="24"/>
              </w:rPr>
            </w:pPr>
            <w:r>
              <w:rPr>
                <w:b/>
                <w:sz w:val="24"/>
                <w:szCs w:val="24"/>
              </w:rPr>
              <w:lastRenderedPageBreak/>
              <w:t>20.</w:t>
            </w:r>
          </w:p>
        </w:tc>
        <w:tc>
          <w:tcPr>
            <w:tcW w:w="2127" w:type="dxa"/>
          </w:tcPr>
          <w:p w:rsidR="00E81D20" w:rsidRPr="00F86FAA" w:rsidRDefault="00E81D20" w:rsidP="000F3FF3">
            <w:pPr>
              <w:pStyle w:val="Default"/>
              <w:rPr>
                <w:b/>
                <w:color w:val="auto"/>
              </w:rPr>
            </w:pPr>
            <w:r>
              <w:rPr>
                <w:b/>
                <w:color w:val="auto"/>
              </w:rPr>
              <w:t>Особенности заключения договора</w:t>
            </w:r>
          </w:p>
        </w:tc>
        <w:tc>
          <w:tcPr>
            <w:tcW w:w="7512" w:type="dxa"/>
          </w:tcPr>
          <w:p w:rsidR="00755F58" w:rsidRPr="00755F58" w:rsidRDefault="00755F58" w:rsidP="00755F58">
            <w:pPr>
              <w:pStyle w:val="-3"/>
              <w:ind w:left="33" w:firstLine="426"/>
              <w:rPr>
                <w:sz w:val="24"/>
              </w:rPr>
            </w:pPr>
            <w:r w:rsidRPr="00755F58">
              <w:rPr>
                <w:sz w:val="24"/>
              </w:rPr>
              <w:t>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w:t>
            </w:r>
          </w:p>
          <w:p w:rsidR="00755F58" w:rsidRPr="00755F58" w:rsidRDefault="00755F58" w:rsidP="00755F58">
            <w:pPr>
              <w:pStyle w:val="-3"/>
              <w:ind w:left="33" w:firstLine="426"/>
              <w:rPr>
                <w:sz w:val="24"/>
              </w:rPr>
            </w:pPr>
            <w:r w:rsidRPr="00755F58">
              <w:rPr>
                <w:sz w:val="24"/>
              </w:rPr>
              <w:t>Указанные предложения должны быть получены Заказчиком от участника, признанного по итогам Запроса предложений победителем в двухсуточный срок с момента публикации протокола подведения итогов в соответствии с пунктом 4 Информационной карты.</w:t>
            </w:r>
          </w:p>
          <w:p w:rsidR="00755F58" w:rsidRPr="00755F58" w:rsidRDefault="00755F58" w:rsidP="00755F58">
            <w:pPr>
              <w:pStyle w:val="-3"/>
              <w:ind w:left="33" w:firstLine="426"/>
              <w:rPr>
                <w:sz w:val="24"/>
              </w:rPr>
            </w:pPr>
            <w:r w:rsidRPr="00755F58">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755F58" w:rsidRPr="00755F58" w:rsidRDefault="00755F58" w:rsidP="00755F58">
            <w:pPr>
              <w:pStyle w:val="-3"/>
              <w:ind w:left="33" w:firstLine="426"/>
              <w:rPr>
                <w:sz w:val="24"/>
              </w:rPr>
            </w:pPr>
            <w:r w:rsidRPr="00755F58">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755F58" w:rsidRPr="00755F58" w:rsidRDefault="00755F58" w:rsidP="00755F58">
            <w:pPr>
              <w:pStyle w:val="-3"/>
              <w:ind w:left="33" w:firstLine="426"/>
              <w:rPr>
                <w:sz w:val="24"/>
              </w:rPr>
            </w:pPr>
            <w:r w:rsidRPr="00755F58">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A57697" w:rsidRDefault="00A57697" w:rsidP="00755F58">
            <w:pPr>
              <w:pStyle w:val="-3"/>
              <w:tabs>
                <w:tab w:val="clear" w:pos="1985"/>
              </w:tabs>
              <w:suppressAutoHyphens/>
              <w:ind w:left="601" w:firstLine="0"/>
              <w:rPr>
                <w:sz w:val="24"/>
              </w:rPr>
            </w:pPr>
          </w:p>
        </w:tc>
      </w:tr>
      <w:tr w:rsidR="000F3FF3" w:rsidRPr="00F86FAA" w:rsidTr="00760537">
        <w:tc>
          <w:tcPr>
            <w:tcW w:w="567" w:type="dxa"/>
          </w:tcPr>
          <w:p w:rsidR="000F3FF3" w:rsidRPr="00F86FAA" w:rsidRDefault="000F3FF3" w:rsidP="000F3FF3">
            <w:pPr>
              <w:pStyle w:val="19"/>
              <w:ind w:firstLine="0"/>
              <w:rPr>
                <w:b/>
                <w:sz w:val="24"/>
                <w:szCs w:val="24"/>
              </w:rPr>
            </w:pPr>
            <w:r>
              <w:rPr>
                <w:b/>
                <w:sz w:val="24"/>
                <w:szCs w:val="24"/>
              </w:rPr>
              <w:t>21.</w:t>
            </w:r>
          </w:p>
        </w:tc>
        <w:tc>
          <w:tcPr>
            <w:tcW w:w="2127" w:type="dxa"/>
          </w:tcPr>
          <w:p w:rsidR="000F3FF3" w:rsidRPr="00F86FAA" w:rsidRDefault="000F3FF3" w:rsidP="000F3FF3">
            <w:pPr>
              <w:pStyle w:val="Default"/>
              <w:rPr>
                <w:b/>
                <w:color w:val="auto"/>
              </w:rPr>
            </w:pPr>
            <w:r>
              <w:rPr>
                <w:b/>
                <w:color w:val="auto"/>
              </w:rPr>
              <w:t>Привлечение субподрядчиков, соисполнителей</w:t>
            </w:r>
          </w:p>
        </w:tc>
        <w:tc>
          <w:tcPr>
            <w:tcW w:w="7512" w:type="dxa"/>
          </w:tcPr>
          <w:p w:rsidR="00A57697" w:rsidRDefault="00AD6DE4">
            <w:pPr>
              <w:pStyle w:val="19"/>
              <w:ind w:firstLine="0"/>
              <w:rPr>
                <w:sz w:val="24"/>
                <w:szCs w:val="24"/>
              </w:rPr>
            </w:pPr>
            <w:r>
              <w:rPr>
                <w:sz w:val="24"/>
                <w:szCs w:val="24"/>
              </w:rPr>
              <w:t>Допускается</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22.</w:t>
            </w:r>
          </w:p>
        </w:tc>
        <w:tc>
          <w:tcPr>
            <w:tcW w:w="2127" w:type="dxa"/>
          </w:tcPr>
          <w:p w:rsidR="00760537" w:rsidRPr="00F86FAA" w:rsidRDefault="00760537" w:rsidP="000F3FF3">
            <w:pPr>
              <w:pStyle w:val="Default"/>
              <w:rPr>
                <w:b/>
                <w:color w:val="auto"/>
              </w:rPr>
            </w:pPr>
            <w:r>
              <w:rPr>
                <w:b/>
                <w:color w:val="auto"/>
              </w:rPr>
              <w:t>Срок действия Заявки</w:t>
            </w:r>
            <w:r>
              <w:rPr>
                <w:b/>
                <w:color w:val="auto"/>
              </w:rPr>
              <w:tab/>
            </w:r>
          </w:p>
        </w:tc>
        <w:tc>
          <w:tcPr>
            <w:tcW w:w="7512" w:type="dxa"/>
          </w:tcPr>
          <w:p w:rsidR="00A57697" w:rsidRDefault="00AD6DE4">
            <w:pPr>
              <w:pStyle w:val="19"/>
              <w:ind w:firstLine="0"/>
              <w:rPr>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760537" w:rsidRPr="00F86FAA" w:rsidTr="00760537">
        <w:tc>
          <w:tcPr>
            <w:tcW w:w="567" w:type="dxa"/>
          </w:tcPr>
          <w:p w:rsidR="00760537" w:rsidRDefault="00760537" w:rsidP="000F3FF3">
            <w:pPr>
              <w:pStyle w:val="19"/>
              <w:ind w:firstLine="0"/>
              <w:rPr>
                <w:b/>
                <w:sz w:val="24"/>
                <w:szCs w:val="24"/>
              </w:rPr>
            </w:pPr>
            <w:r>
              <w:rPr>
                <w:b/>
                <w:sz w:val="24"/>
                <w:szCs w:val="24"/>
              </w:rPr>
              <w:t>23.</w:t>
            </w:r>
          </w:p>
        </w:tc>
        <w:tc>
          <w:tcPr>
            <w:tcW w:w="2127" w:type="dxa"/>
          </w:tcPr>
          <w:p w:rsidR="00760537" w:rsidRPr="00F86FAA" w:rsidRDefault="00760537" w:rsidP="000F3FF3">
            <w:pPr>
              <w:pStyle w:val="Default"/>
              <w:rPr>
                <w:b/>
                <w:color w:val="auto"/>
              </w:rPr>
            </w:pPr>
            <w:r>
              <w:rPr>
                <w:b/>
                <w:color w:val="auto"/>
              </w:rPr>
              <w:t>Обеспечение Заявки</w:t>
            </w:r>
          </w:p>
        </w:tc>
        <w:tc>
          <w:tcPr>
            <w:tcW w:w="7512" w:type="dxa"/>
          </w:tcPr>
          <w:p w:rsidR="00A57697" w:rsidRDefault="00AD6DE4" w:rsidP="00755F58">
            <w:pPr>
              <w:jc w:val="both"/>
              <w:rPr>
                <w:rFonts w:eastAsia="Arial"/>
              </w:rPr>
            </w:pPr>
            <w:r>
              <w:rPr>
                <w:rFonts w:eastAsia="Arial"/>
              </w:rPr>
              <w:t>Не предусмотрено.</w:t>
            </w:r>
          </w:p>
        </w:tc>
      </w:tr>
      <w:tr w:rsidR="00760537" w:rsidRPr="00F86FAA" w:rsidTr="00760537">
        <w:tc>
          <w:tcPr>
            <w:tcW w:w="567" w:type="dxa"/>
          </w:tcPr>
          <w:p w:rsidR="00760537" w:rsidRPr="00F86FAA" w:rsidRDefault="00760537" w:rsidP="000F3FF3">
            <w:pPr>
              <w:pStyle w:val="19"/>
              <w:ind w:firstLine="0"/>
              <w:rPr>
                <w:b/>
                <w:sz w:val="24"/>
                <w:szCs w:val="24"/>
              </w:rPr>
            </w:pPr>
            <w:r>
              <w:rPr>
                <w:b/>
                <w:sz w:val="24"/>
                <w:szCs w:val="24"/>
              </w:rPr>
              <w:t>24.</w:t>
            </w:r>
          </w:p>
        </w:tc>
        <w:tc>
          <w:tcPr>
            <w:tcW w:w="2127" w:type="dxa"/>
          </w:tcPr>
          <w:p w:rsidR="00760537" w:rsidRPr="00F86FAA" w:rsidRDefault="00760537" w:rsidP="000F3FF3">
            <w:pPr>
              <w:pStyle w:val="Default"/>
              <w:rPr>
                <w:b/>
                <w:color w:val="auto"/>
              </w:rPr>
            </w:pPr>
            <w:r>
              <w:rPr>
                <w:b/>
                <w:color w:val="auto"/>
              </w:rPr>
              <w:t>Обеспечение исполнения договора</w:t>
            </w:r>
          </w:p>
        </w:tc>
        <w:tc>
          <w:tcPr>
            <w:tcW w:w="7512" w:type="dxa"/>
          </w:tcPr>
          <w:p w:rsidR="00A57697" w:rsidRDefault="00A57697">
            <w:pPr>
              <w:pStyle w:val="19"/>
              <w:ind w:firstLine="0"/>
              <w:rPr>
                <w:sz w:val="24"/>
                <w:szCs w:val="24"/>
              </w:rPr>
            </w:pPr>
          </w:p>
          <w:p w:rsidR="00A57697" w:rsidRDefault="00AD6DE4">
            <w:pPr>
              <w:pStyle w:val="19"/>
              <w:ind w:firstLine="0"/>
              <w:rPr>
                <w:sz w:val="24"/>
                <w:szCs w:val="24"/>
              </w:rPr>
            </w:pPr>
            <w:r>
              <w:rPr>
                <w:sz w:val="24"/>
                <w:szCs w:val="24"/>
              </w:rPr>
              <w:t>Не предусмотрено.</w:t>
            </w:r>
          </w:p>
        </w:tc>
      </w:tr>
      <w:tr w:rsidR="00760537" w:rsidRPr="004A2CA8" w:rsidTr="00760537">
        <w:tc>
          <w:tcPr>
            <w:tcW w:w="567" w:type="dxa"/>
          </w:tcPr>
          <w:p w:rsidR="00760537" w:rsidRPr="004A2CA8" w:rsidRDefault="00760537" w:rsidP="000F3FF3">
            <w:pPr>
              <w:pStyle w:val="19"/>
              <w:ind w:firstLine="0"/>
              <w:rPr>
                <w:b/>
                <w:sz w:val="24"/>
                <w:szCs w:val="24"/>
              </w:rPr>
            </w:pPr>
            <w:r>
              <w:rPr>
                <w:b/>
                <w:sz w:val="24"/>
                <w:szCs w:val="24"/>
              </w:rPr>
              <w:t>25.</w:t>
            </w:r>
          </w:p>
        </w:tc>
        <w:tc>
          <w:tcPr>
            <w:tcW w:w="2127" w:type="dxa"/>
          </w:tcPr>
          <w:p w:rsidR="00760537" w:rsidRPr="004A2CA8" w:rsidRDefault="00760537" w:rsidP="000F3FF3">
            <w:pPr>
              <w:pStyle w:val="Default"/>
              <w:rPr>
                <w:b/>
                <w:color w:val="auto"/>
              </w:rPr>
            </w:pPr>
            <w:r>
              <w:rPr>
                <w:b/>
              </w:rPr>
              <w:t>Срок заключения договора</w:t>
            </w:r>
          </w:p>
        </w:tc>
        <w:tc>
          <w:tcPr>
            <w:tcW w:w="7512" w:type="dxa"/>
          </w:tcPr>
          <w:p w:rsidR="00760537" w:rsidRPr="004A2CA8" w:rsidRDefault="00760537" w:rsidP="000F3FF3">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760537" w:rsidRPr="004A2CA8" w:rsidTr="00760537">
        <w:tc>
          <w:tcPr>
            <w:tcW w:w="56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19"/>
              <w:ind w:firstLine="0"/>
              <w:rPr>
                <w:b/>
                <w:sz w:val="24"/>
                <w:szCs w:val="24"/>
              </w:rPr>
            </w:pPr>
            <w:r>
              <w:rPr>
                <w:b/>
                <w:sz w:val="24"/>
                <w:szCs w:val="24"/>
              </w:rPr>
              <w:t>26.</w:t>
            </w:r>
          </w:p>
        </w:tc>
        <w:tc>
          <w:tcPr>
            <w:tcW w:w="2127" w:type="dxa"/>
            <w:tcBorders>
              <w:top w:val="single" w:sz="4" w:space="0" w:color="auto"/>
              <w:left w:val="single" w:sz="4" w:space="0" w:color="auto"/>
              <w:bottom w:val="single" w:sz="4" w:space="0" w:color="auto"/>
              <w:right w:val="single" w:sz="4" w:space="0" w:color="auto"/>
            </w:tcBorders>
          </w:tcPr>
          <w:p w:rsidR="00760537" w:rsidRPr="004A2CA8" w:rsidRDefault="00760537" w:rsidP="00A8575A">
            <w:pPr>
              <w:pStyle w:val="Default"/>
              <w:rPr>
                <w:b/>
              </w:rPr>
            </w:pPr>
            <w:r>
              <w:rPr>
                <w:b/>
              </w:rPr>
              <w:t>Срок действия договора</w:t>
            </w:r>
          </w:p>
        </w:tc>
        <w:tc>
          <w:tcPr>
            <w:tcW w:w="7512" w:type="dxa"/>
            <w:tcBorders>
              <w:top w:val="single" w:sz="4" w:space="0" w:color="auto"/>
              <w:left w:val="single" w:sz="4" w:space="0" w:color="auto"/>
              <w:bottom w:val="single" w:sz="4" w:space="0" w:color="auto"/>
              <w:right w:val="single" w:sz="4" w:space="0" w:color="auto"/>
            </w:tcBorders>
          </w:tcPr>
          <w:p w:rsidR="00A57697" w:rsidRDefault="00A57697">
            <w:pPr>
              <w:pStyle w:val="19"/>
              <w:ind w:firstLine="0"/>
              <w:rPr>
                <w:sz w:val="24"/>
                <w:szCs w:val="24"/>
              </w:rPr>
            </w:pPr>
          </w:p>
        </w:tc>
      </w:tr>
    </w:tbl>
    <w:p w:rsidR="00115908" w:rsidRPr="00115908" w:rsidRDefault="00115908" w:rsidP="00115908">
      <w:pPr>
        <w:suppressAutoHyphens w:val="0"/>
        <w:rPr>
          <w:rFonts w:eastAsia="MS Mincho"/>
          <w:sz w:val="28"/>
          <w:szCs w:val="28"/>
        </w:rPr>
        <w:sectPr w:rsidR="00115908" w:rsidRPr="00115908" w:rsidSect="00C4558F">
          <w:type w:val="continuous"/>
          <w:pgSz w:w="11907" w:h="16840" w:code="9"/>
          <w:pgMar w:top="1134" w:right="567" w:bottom="1134" w:left="1134" w:header="794" w:footer="794" w:gutter="0"/>
          <w:cols w:space="720"/>
          <w:titlePg/>
          <w:docGrid w:linePitch="326"/>
        </w:sectPr>
      </w:pPr>
    </w:p>
    <w:p w:rsidR="00115908" w:rsidRDefault="00115908" w:rsidP="000F3FF3">
      <w:pPr>
        <w:pStyle w:val="19"/>
        <w:ind w:firstLine="0"/>
        <w:jc w:val="right"/>
        <w:outlineLvl w:val="0"/>
        <w:rPr>
          <w:rFonts w:eastAsia="MS Mincho"/>
          <w:szCs w:val="28"/>
        </w:rPr>
        <w:sectPr w:rsidR="00115908" w:rsidSect="00115908">
          <w:type w:val="continuous"/>
          <w:pgSz w:w="11907" w:h="16840" w:code="9"/>
          <w:pgMar w:top="1134" w:right="851" w:bottom="1134" w:left="1418" w:header="794" w:footer="794" w:gutter="0"/>
          <w:cols w:space="720"/>
          <w:titlePg/>
          <w:docGrid w:linePitch="326"/>
        </w:sectPr>
      </w:pPr>
    </w:p>
    <w:p w:rsidR="00A57697" w:rsidRDefault="00AD6DE4">
      <w:pPr>
        <w:pStyle w:val="19"/>
        <w:ind w:firstLine="0"/>
        <w:jc w:val="right"/>
        <w:outlineLvl w:val="0"/>
        <w:rPr>
          <w:rFonts w:eastAsia="MS Mincho"/>
          <w:szCs w:val="28"/>
        </w:rPr>
      </w:pPr>
      <w:r>
        <w:rPr>
          <w:rFonts w:eastAsia="MS Mincho"/>
          <w:szCs w:val="28"/>
        </w:rPr>
        <w:lastRenderedPageBreak/>
        <w:t>Приложение № 1</w:t>
      </w:r>
    </w:p>
    <w:p w:rsidR="000954FB" w:rsidRDefault="000F3FF3" w:rsidP="000F3FF3">
      <w:pPr>
        <w:ind w:firstLine="425"/>
        <w:jc w:val="right"/>
        <w:rPr>
          <w:sz w:val="28"/>
          <w:szCs w:val="28"/>
        </w:rPr>
      </w:pPr>
      <w:r>
        <w:rPr>
          <w:sz w:val="28"/>
          <w:szCs w:val="28"/>
        </w:rPr>
        <w:t>к документации о закупке</w:t>
      </w:r>
    </w:p>
    <w:p w:rsidR="00DA13BD" w:rsidRDefault="00DA13BD" w:rsidP="000954FB">
      <w:pPr>
        <w:jc w:val="center"/>
        <w:rPr>
          <w:b/>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2B454A" w:rsidRDefault="000954FB" w:rsidP="002B454A">
      <w:pPr>
        <w:pStyle w:val="19"/>
        <w:jc w:val="center"/>
        <w:rPr>
          <w:b/>
          <w:szCs w:val="28"/>
        </w:rPr>
      </w:pPr>
      <w:r>
        <w:rPr>
          <w:b/>
          <w:szCs w:val="28"/>
        </w:rPr>
        <w:t>ЗАЯВКА ______________ (наименование претендента)</w:t>
      </w:r>
    </w:p>
    <w:p w:rsidR="000954FB" w:rsidRPr="002F29FA" w:rsidRDefault="000954FB" w:rsidP="002B454A">
      <w:pPr>
        <w:pStyle w:val="19"/>
        <w:jc w:val="center"/>
        <w:rPr>
          <w:b/>
          <w:szCs w:val="28"/>
        </w:rPr>
      </w:pPr>
      <w:r>
        <w:rPr>
          <w:b/>
          <w:szCs w:val="28"/>
        </w:rPr>
        <w:t>НА УЧАСТИЕ В ЗАПРОСЕ ПРЕДЛОЖЕНИЙ № ЗП</w:t>
      </w:r>
      <w:proofErr w:type="gramStart"/>
      <w:r>
        <w:rPr>
          <w:b/>
          <w:szCs w:val="28"/>
        </w:rPr>
        <w:t>-____-____-____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w:t>
      </w:r>
      <w:proofErr w:type="gramStart"/>
      <w:r>
        <w:rPr>
          <w:szCs w:val="28"/>
        </w:rPr>
        <w:t>П</w:t>
      </w:r>
      <w:r>
        <w:rPr>
          <w:b/>
          <w:szCs w:val="28"/>
        </w:rPr>
        <w:t>-</w:t>
      </w:r>
      <w:proofErr w:type="gramEnd"/>
      <w:r>
        <w:rPr>
          <w:b/>
          <w:szCs w:val="28"/>
        </w:rPr>
        <w:t>____-____-____</w:t>
      </w:r>
      <w:r>
        <w:rPr>
          <w:szCs w:val="28"/>
        </w:rPr>
        <w:t xml:space="preserve"> (далее – Запрос предложений) на ____________ </w:t>
      </w:r>
      <w:r>
        <w:rPr>
          <w:i/>
          <w:szCs w:val="28"/>
        </w:rPr>
        <w:t xml:space="preserve">(поставку товаров </w:t>
      </w:r>
      <w:proofErr w:type="spellStart"/>
      <w:r>
        <w:rPr>
          <w:i/>
          <w:szCs w:val="28"/>
        </w:rPr>
        <w:t>на_______</w:t>
      </w:r>
      <w:proofErr w:type="spellEnd"/>
      <w:r>
        <w:rPr>
          <w:i/>
          <w:szCs w:val="28"/>
        </w:rPr>
        <w:t>, выполнение работ по ______, оказание услуг по_____ - переписать из предмета Запроса предложений)</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B37AD2">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EF779C"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подведения его итогов без объяснения причин.</w:t>
      </w:r>
    </w:p>
    <w:p w:rsidR="000954FB" w:rsidRPr="00002090" w:rsidRDefault="000954FB" w:rsidP="00B37AD2">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B37AD2">
      <w:pPr>
        <w:numPr>
          <w:ilvl w:val="0"/>
          <w:numId w:val="11"/>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 xml:space="preserve">с даты </w:t>
      </w:r>
      <w:r>
        <w:rPr>
          <w:sz w:val="28"/>
          <w:szCs w:val="20"/>
        </w:rPr>
        <w:lastRenderedPageBreak/>
        <w:t>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0954FB" w:rsidRDefault="004D05B1" w:rsidP="00B37AD2">
      <w:pPr>
        <w:numPr>
          <w:ilvl w:val="0"/>
          <w:numId w:val="11"/>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w:t>
      </w:r>
      <w:proofErr w:type="spellStart"/>
      <w:r>
        <w:rPr>
          <w:sz w:val="28"/>
          <w:szCs w:val="20"/>
        </w:rPr>
        <w:t>ТрансКонтейнер</w:t>
      </w:r>
      <w:proofErr w:type="spellEnd"/>
      <w:r>
        <w:rPr>
          <w:sz w:val="28"/>
          <w:szCs w:val="20"/>
        </w:rPr>
        <w:t>».</w:t>
      </w:r>
      <w:proofErr w:type="gramEnd"/>
    </w:p>
    <w:p w:rsidR="004D05B1" w:rsidRDefault="004D05B1" w:rsidP="004D05B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B37AD2">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954FB" w:rsidRDefault="000954FB" w:rsidP="00B37AD2">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B37AD2">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0954FB"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на дату подачи Заявки на участие в Запросе предложений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0954FB" w:rsidRDefault="000954FB" w:rsidP="000954FB">
      <w:pPr>
        <w:pStyle w:val="afa"/>
        <w:ind w:firstLine="553"/>
        <w:rPr>
          <w:rFonts w:eastAsia="Times New Roman"/>
          <w:sz w:val="28"/>
        </w:rPr>
      </w:pPr>
      <w:r>
        <w:rPr>
          <w:rFonts w:eastAsia="Times New Roman"/>
          <w:sz w:val="28"/>
        </w:rPr>
        <w:t>- на имущество ________ (</w:t>
      </w:r>
      <w:r>
        <w:rPr>
          <w:rFonts w:eastAsia="Times New Roman"/>
          <w:i/>
          <w:sz w:val="28"/>
        </w:rPr>
        <w:t>наименование претендента</w:t>
      </w:r>
      <w:r>
        <w:rPr>
          <w:rFonts w:eastAsia="Times New Roman"/>
          <w:sz w:val="28"/>
        </w:rPr>
        <w:t>) не наложен арест, экономическая деятельность не приостановлена;</w:t>
      </w:r>
    </w:p>
    <w:p w:rsidR="00B37AD2" w:rsidRDefault="00B37AD2" w:rsidP="00B37AD2">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на дату подачи Заявки на участие </w:t>
      </w:r>
      <w:r>
        <w:rPr>
          <w:rFonts w:eastAsia="Times New Roman"/>
          <w:sz w:val="28"/>
          <w:szCs w:val="28"/>
        </w:rPr>
        <w:t xml:space="preserve">в </w:t>
      </w:r>
      <w:r>
        <w:rPr>
          <w:rFonts w:eastAsia="Arial"/>
          <w:sz w:val="28"/>
          <w:szCs w:val="28"/>
        </w:rPr>
        <w:t>З</w:t>
      </w:r>
      <w:r>
        <w:rPr>
          <w:sz w:val="28"/>
          <w:szCs w:val="28"/>
        </w:rPr>
        <w:t>апросе предложений</w:t>
      </w:r>
      <w:r>
        <w:rPr>
          <w:rFonts w:eastAsia="Times New Roman"/>
          <w:sz w:val="28"/>
          <w:szCs w:val="28"/>
        </w:rPr>
        <w:t>, в порядке, предусмотренном Кодексом Российской</w:t>
      </w:r>
      <w:r>
        <w:rPr>
          <w:rFonts w:eastAsia="Times New Roman"/>
          <w:sz w:val="28"/>
        </w:rPr>
        <w:t xml:space="preserve"> Федерации об административных правонарушениях, деятельность </w:t>
      </w:r>
      <w:proofErr w:type="spellStart"/>
      <w:r>
        <w:rPr>
          <w:rFonts w:eastAsia="Times New Roman"/>
          <w:sz w:val="28"/>
        </w:rPr>
        <w:t>неприостановлена</w:t>
      </w:r>
      <w:proofErr w:type="spellEnd"/>
      <w:r>
        <w:rPr>
          <w:rFonts w:eastAsia="Times New Roman"/>
          <w:sz w:val="28"/>
        </w:rPr>
        <w:t>;</w:t>
      </w:r>
    </w:p>
    <w:p w:rsidR="000954FB" w:rsidRPr="00B37AD2" w:rsidRDefault="000954FB" w:rsidP="00B37AD2">
      <w:pPr>
        <w:pStyle w:val="afa"/>
        <w:ind w:firstLine="553"/>
        <w:rPr>
          <w:rFonts w:eastAsia="Times New Roman"/>
          <w:sz w:val="28"/>
        </w:rPr>
      </w:pPr>
      <w:r>
        <w:rPr>
          <w:rFonts w:eastAsia="Times New Roman"/>
          <w:sz w:val="28"/>
        </w:rPr>
        <w:t>- у _______ (</w:t>
      </w:r>
      <w:r>
        <w:rPr>
          <w:rFonts w:eastAsia="Times New Roman"/>
          <w:i/>
          <w:sz w:val="28"/>
        </w:rPr>
        <w:t>наименование претендента</w:t>
      </w:r>
      <w:r>
        <w:rPr>
          <w:rFonts w:eastAsia="Times New Roman"/>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lastRenderedPageBreak/>
        <w:t xml:space="preserve">- </w:t>
      </w:r>
      <w:r>
        <w:rPr>
          <w:sz w:val="28"/>
          <w:szCs w:val="28"/>
        </w:rPr>
        <w:t>________ (наименование претендента)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8D2F9C" w:rsidRPr="008D2F9C" w:rsidRDefault="008D2F9C" w:rsidP="00871909">
      <w:pPr>
        <w:pStyle w:val="afa"/>
        <w:ind w:firstLine="553"/>
        <w:rPr>
          <w:sz w:val="28"/>
          <w:szCs w:val="28"/>
        </w:rPr>
      </w:pPr>
      <w:r>
        <w:rPr>
          <w:sz w:val="28"/>
          <w:szCs w:val="28"/>
        </w:rPr>
        <w:t xml:space="preserve">- ________ (наименование претендента) не </w:t>
      </w:r>
      <w:proofErr w:type="gramStart"/>
      <w:r>
        <w:rPr>
          <w:sz w:val="28"/>
          <w:szCs w:val="28"/>
        </w:rPr>
        <w:t>имеет и не</w:t>
      </w:r>
      <w:proofErr w:type="gramEnd"/>
      <w:r>
        <w:rPr>
          <w:sz w:val="28"/>
          <w:szCs w:val="28"/>
        </w:rPr>
        <w:t xml:space="preserve"> будет иметь никаких претензий в отношении права (и в отношении реализации права) </w:t>
      </w:r>
      <w:r>
        <w:rPr>
          <w:sz w:val="28"/>
          <w:szCs w:val="28"/>
        </w:rPr>
        <w:br/>
        <w:t>ПАО «</w:t>
      </w:r>
      <w:proofErr w:type="spellStart"/>
      <w:r>
        <w:rPr>
          <w:sz w:val="28"/>
          <w:szCs w:val="28"/>
        </w:rPr>
        <w:t>ТрансКонтейнер</w:t>
      </w:r>
      <w:proofErr w:type="spellEnd"/>
      <w:r>
        <w:rPr>
          <w:sz w:val="28"/>
          <w:szCs w:val="28"/>
        </w:rPr>
        <w:t>» отменить Запрос предложений по одному и более предмету закупки (лоту) в любое время до наступления даты и времени окончания срока подачи Заявок на Запрос предложений;</w:t>
      </w:r>
    </w:p>
    <w:p w:rsidR="000954FB" w:rsidRDefault="008D2F9C"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Запроса предложений, полностью соответствуют требованиям Технического задания (раздел 4 документации о закупке);</w:t>
      </w:r>
      <w:bookmarkStart w:id="0" w:name="_GoBack"/>
      <w:bookmarkEnd w:id="0"/>
    </w:p>
    <w:p w:rsidR="000E206F" w:rsidRPr="0017291F" w:rsidRDefault="008D2F9C" w:rsidP="000E206F">
      <w:pPr>
        <w:pStyle w:val="afa"/>
        <w:ind w:firstLine="553"/>
        <w:rPr>
          <w:rFonts w:eastAsia="Arial"/>
          <w:sz w:val="28"/>
          <w:szCs w:val="20"/>
        </w:rPr>
      </w:pPr>
      <w:proofErr w:type="gramStart"/>
      <w:r>
        <w:rPr>
          <w:sz w:val="28"/>
          <w:szCs w:val="28"/>
        </w:rPr>
        <w:t>- ________ (</w:t>
      </w:r>
      <w:r>
        <w:rPr>
          <w:i/>
          <w:sz w:val="28"/>
          <w:szCs w:val="28"/>
        </w:rPr>
        <w:t>наименование претендента</w:t>
      </w:r>
      <w:r>
        <w:rPr>
          <w:sz w:val="28"/>
          <w:szCs w:val="28"/>
        </w:rPr>
        <w:t>)</w:t>
      </w:r>
      <w:r>
        <w:rPr>
          <w:rFonts w:eastAsia="Arial"/>
          <w:sz w:val="28"/>
          <w:szCs w:val="20"/>
        </w:rPr>
        <w:t xml:space="preserve"> при подготовке Заявки на участие в Запросе предложений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E206F" w:rsidRPr="00002090" w:rsidRDefault="000E206F" w:rsidP="000E206F">
      <w:pPr>
        <w:pStyle w:val="afa"/>
        <w:ind w:firstLine="553"/>
        <w:rPr>
          <w:rFonts w:eastAsia="Times New Roman"/>
          <w:sz w:val="28"/>
        </w:rPr>
      </w:pPr>
      <w:r>
        <w:rPr>
          <w:rFonts w:eastAsia="Arial"/>
          <w:sz w:val="28"/>
          <w:szCs w:val="20"/>
        </w:rPr>
        <w:t xml:space="preserve">Я, _______ </w:t>
      </w:r>
      <w:r>
        <w:rPr>
          <w:rFonts w:eastAsia="Arial"/>
          <w:i/>
          <w:iCs/>
          <w:sz w:val="28"/>
          <w:szCs w:val="20"/>
        </w:rPr>
        <w:t>(указывается ФИО лица, подписавшего Заявку)</w:t>
      </w:r>
      <w:r>
        <w:rPr>
          <w:rFonts w:eastAsia="Arial"/>
          <w:sz w:val="28"/>
          <w:szCs w:val="2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954FB" w:rsidRPr="00002090" w:rsidRDefault="004D1F2A"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Pr="006032EA" w:rsidRDefault="000954FB" w:rsidP="006032EA">
      <w:pPr>
        <w:pStyle w:val="19"/>
        <w:ind w:firstLine="708"/>
      </w:pPr>
    </w:p>
    <w:p w:rsidR="00BB6B2D" w:rsidRPr="007415F9" w:rsidRDefault="00BB6B2D" w:rsidP="00BB6B2D">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BB6B2D" w:rsidRPr="007415F9" w:rsidRDefault="00BB6B2D" w:rsidP="00BB6B2D">
      <w:pPr>
        <w:tabs>
          <w:tab w:val="left" w:pos="8640"/>
        </w:tabs>
        <w:jc w:val="center"/>
        <w:rPr>
          <w:i/>
        </w:rPr>
      </w:pPr>
      <w:r>
        <w:rPr>
          <w:i/>
        </w:rPr>
        <w:t xml:space="preserve">                                         (наименование претендента)</w:t>
      </w:r>
    </w:p>
    <w:p w:rsidR="00BB6B2D" w:rsidRPr="00445DDD" w:rsidRDefault="00BB6B2D" w:rsidP="00BB6B2D">
      <w:pPr>
        <w:pStyle w:val="32"/>
        <w:suppressAutoHyphens/>
        <w:spacing w:after="0"/>
        <w:rPr>
          <w:sz w:val="28"/>
          <w:szCs w:val="28"/>
        </w:rPr>
      </w:pPr>
      <w:r>
        <w:rPr>
          <w:sz w:val="28"/>
          <w:szCs w:val="28"/>
        </w:rPr>
        <w:t>____________________________________________________________________</w:t>
      </w:r>
    </w:p>
    <w:p w:rsidR="00BB6B2D" w:rsidRPr="007415F9" w:rsidRDefault="00BB6B2D" w:rsidP="00BB6B2D">
      <w:pPr>
        <w:rPr>
          <w:i/>
        </w:rPr>
      </w:pPr>
      <w:r>
        <w:rPr>
          <w:i/>
        </w:rPr>
        <w:t xml:space="preserve">       МП</w:t>
      </w:r>
      <w:r>
        <w:rPr>
          <w:i/>
        </w:rPr>
        <w:tab/>
      </w:r>
      <w:r>
        <w:rPr>
          <w:i/>
        </w:rPr>
        <w:tab/>
      </w:r>
      <w:r>
        <w:rPr>
          <w:i/>
        </w:rPr>
        <w:tab/>
        <w:t>(должность, подпись, ФИО)</w:t>
      </w:r>
    </w:p>
    <w:p w:rsidR="00115908" w:rsidRPr="004D1F2A" w:rsidRDefault="00BB6B2D" w:rsidP="00BB6B2D">
      <w:pPr>
        <w:pStyle w:val="32"/>
        <w:suppressAutoHyphens/>
        <w:spacing w:after="0"/>
        <w:rPr>
          <w:sz w:val="28"/>
          <w:szCs w:val="28"/>
        </w:rPr>
        <w:sectPr w:rsidR="00115908" w:rsidRPr="004D1F2A" w:rsidSect="004D1F2A">
          <w:pgSz w:w="11907" w:h="16840" w:code="9"/>
          <w:pgMar w:top="1134" w:right="851" w:bottom="1134" w:left="1418" w:header="794" w:footer="794" w:gutter="0"/>
          <w:cols w:space="720"/>
          <w:titlePg/>
          <w:docGrid w:linePitch="326"/>
        </w:sectPr>
      </w:pPr>
      <w:r>
        <w:rPr>
          <w:sz w:val="28"/>
          <w:szCs w:val="28"/>
        </w:rPr>
        <w:t>«____» _________ 20___ г.</w:t>
      </w:r>
    </w:p>
    <w:p w:rsidR="00755F58" w:rsidRDefault="00755F58">
      <w:pPr>
        <w:suppressAutoHyphens w:val="0"/>
        <w:rPr>
          <w:rFonts w:eastAsia="MS Mincho"/>
          <w:sz w:val="28"/>
          <w:szCs w:val="28"/>
        </w:rPr>
      </w:pPr>
      <w:r>
        <w:rPr>
          <w:rFonts w:eastAsia="MS Mincho"/>
          <w:szCs w:val="28"/>
        </w:rPr>
        <w:lastRenderedPageBreak/>
        <w:br w:type="page"/>
      </w:r>
    </w:p>
    <w:p w:rsidR="00A57697" w:rsidRDefault="00AD6DE4">
      <w:pPr>
        <w:pStyle w:val="19"/>
        <w:ind w:firstLine="0"/>
        <w:jc w:val="right"/>
        <w:outlineLvl w:val="0"/>
        <w:rPr>
          <w:rFonts w:eastAsia="MS Mincho"/>
          <w:szCs w:val="28"/>
        </w:rPr>
      </w:pPr>
      <w:r>
        <w:rPr>
          <w:rFonts w:eastAsia="MS Mincho"/>
          <w:szCs w:val="28"/>
        </w:rPr>
        <w:lastRenderedPageBreak/>
        <w:t>Приложение № 2</w:t>
      </w:r>
    </w:p>
    <w:p w:rsidR="000F3FF3" w:rsidRDefault="000F3FF3" w:rsidP="000F3FF3">
      <w:pPr>
        <w:ind w:firstLine="425"/>
        <w:jc w:val="right"/>
        <w:rPr>
          <w:sz w:val="28"/>
          <w:szCs w:val="28"/>
        </w:rPr>
      </w:pPr>
      <w:r>
        <w:rPr>
          <w:sz w:val="28"/>
          <w:szCs w:val="28"/>
        </w:rPr>
        <w:t>к документации о закупке</w:t>
      </w:r>
    </w:p>
    <w:p w:rsidR="00C22ACD" w:rsidRDefault="00C22ACD" w:rsidP="00C22ACD">
      <w:pPr>
        <w:pStyle w:val="afa"/>
        <w:jc w:val="center"/>
        <w:rPr>
          <w:b/>
          <w:sz w:val="28"/>
          <w:szCs w:val="28"/>
        </w:rPr>
      </w:pPr>
    </w:p>
    <w:p w:rsidR="00C22ACD" w:rsidRPr="002B454A" w:rsidRDefault="00C22ACD" w:rsidP="002B454A">
      <w:pPr>
        <w:jc w:val="center"/>
        <w:rPr>
          <w:b/>
          <w:sz w:val="28"/>
        </w:rPr>
      </w:pPr>
      <w:r>
        <w:rPr>
          <w:b/>
          <w:sz w:val="28"/>
        </w:rPr>
        <w:t>СВЕДЕНИЯ О ПРЕТЕНДЕНТЕ (для юридических лиц)</w:t>
      </w:r>
    </w:p>
    <w:p w:rsidR="00C22ACD" w:rsidRDefault="00C22ACD" w:rsidP="00C22ACD">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C22ACD" w:rsidRPr="007415F9" w:rsidRDefault="00C22ACD" w:rsidP="00C22ACD">
      <w:pPr>
        <w:pStyle w:val="afa"/>
        <w:jc w:val="center"/>
        <w:rPr>
          <w:sz w:val="28"/>
          <w:szCs w:val="28"/>
        </w:rPr>
      </w:pPr>
    </w:p>
    <w:p w:rsidR="00C22ACD" w:rsidRDefault="00C22ACD" w:rsidP="00C22ACD">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C22ACD" w:rsidRPr="007415F9" w:rsidRDefault="00C22ACD" w:rsidP="00C22ACD">
      <w:pPr>
        <w:pStyle w:val="afa"/>
        <w:ind w:left="720" w:firstLine="0"/>
        <w:rPr>
          <w:sz w:val="28"/>
          <w:szCs w:val="28"/>
        </w:rPr>
      </w:pPr>
      <w:r>
        <w:rPr>
          <w:sz w:val="28"/>
          <w:szCs w:val="28"/>
        </w:rPr>
        <w:t>ОГРН ______, ИНН _________, КПП______, ОКПО ____, ОКТМО________, ОКОПФ ___________</w:t>
      </w:r>
    </w:p>
    <w:p w:rsidR="00C22ACD" w:rsidRPr="00CB6258" w:rsidRDefault="00C22ACD" w:rsidP="00C22ACD">
      <w:pPr>
        <w:pStyle w:val="afa"/>
        <w:ind w:firstLine="0"/>
        <w:jc w:val="center"/>
        <w:rPr>
          <w:i/>
          <w:sz w:val="28"/>
          <w:szCs w:val="28"/>
        </w:rPr>
      </w:pPr>
      <w:r>
        <w:rPr>
          <w:i/>
          <w:sz w:val="28"/>
          <w:szCs w:val="28"/>
        </w:rPr>
        <w:t xml:space="preserve"> (для претендентов-резидентов Российской Федерации)</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C22ACD" w:rsidRDefault="00C22ACD" w:rsidP="00650EEA">
      <w:pPr>
        <w:pStyle w:val="afa"/>
        <w:rPr>
          <w:sz w:val="28"/>
          <w:szCs w:val="28"/>
        </w:rPr>
      </w:pPr>
      <w:r>
        <w:rPr>
          <w:sz w:val="28"/>
          <w:szCs w:val="28"/>
        </w:rPr>
        <w:t>Адрес сайта компании: ______________________________________</w:t>
      </w:r>
    </w:p>
    <w:p w:rsidR="00C22ACD" w:rsidRDefault="00C22ACD" w:rsidP="00C22ACD">
      <w:pPr>
        <w:pStyle w:val="afa"/>
        <w:ind w:firstLine="0"/>
        <w:rPr>
          <w:sz w:val="20"/>
          <w:szCs w:val="20"/>
        </w:rPr>
      </w:pPr>
    </w:p>
    <w:p w:rsidR="00C22ACD" w:rsidRPr="004A39BB" w:rsidRDefault="00C22ACD" w:rsidP="00C22ACD">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C22ACD" w:rsidRPr="00E2579A" w:rsidRDefault="00C22ACD" w:rsidP="00650EEA">
      <w:pPr>
        <w:pStyle w:val="afa"/>
        <w:rPr>
          <w:sz w:val="28"/>
          <w:szCs w:val="28"/>
        </w:rPr>
      </w:pPr>
      <w:r>
        <w:rPr>
          <w:sz w:val="28"/>
          <w:szCs w:val="28"/>
        </w:rPr>
        <w:t>Номер налогоплательщика (идентификационный) _________________</w:t>
      </w:r>
    </w:p>
    <w:p w:rsidR="00C22ACD" w:rsidRDefault="00C22ACD" w:rsidP="00650EEA">
      <w:pPr>
        <w:pStyle w:val="afa"/>
        <w:rPr>
          <w:sz w:val="28"/>
          <w:szCs w:val="28"/>
        </w:rPr>
      </w:pPr>
      <w:r>
        <w:rPr>
          <w:sz w:val="28"/>
          <w:szCs w:val="28"/>
        </w:rPr>
        <w:t>Юридический адрес ________________________________________</w:t>
      </w:r>
    </w:p>
    <w:p w:rsidR="00C22ACD" w:rsidRDefault="00C22ACD" w:rsidP="00650EEA">
      <w:pPr>
        <w:pStyle w:val="afa"/>
        <w:rPr>
          <w:sz w:val="28"/>
          <w:szCs w:val="28"/>
        </w:rPr>
      </w:pPr>
      <w:r>
        <w:rPr>
          <w:sz w:val="28"/>
          <w:szCs w:val="28"/>
        </w:rPr>
        <w:t>Почтовый адрес ___________________________________________</w:t>
      </w:r>
    </w:p>
    <w:p w:rsidR="00C22ACD" w:rsidRDefault="00C22ACD" w:rsidP="00650EEA">
      <w:pPr>
        <w:pStyle w:val="afa"/>
        <w:rPr>
          <w:sz w:val="28"/>
          <w:szCs w:val="28"/>
        </w:rPr>
      </w:pPr>
      <w:r>
        <w:rPr>
          <w:sz w:val="28"/>
          <w:szCs w:val="28"/>
        </w:rPr>
        <w:t>Телефон</w:t>
      </w:r>
      <w:proofErr w:type="gramStart"/>
      <w:r>
        <w:rPr>
          <w:sz w:val="28"/>
          <w:szCs w:val="28"/>
        </w:rPr>
        <w:t xml:space="preserve"> (______) __________________________________________</w:t>
      </w:r>
      <w:proofErr w:type="gramEnd"/>
    </w:p>
    <w:p w:rsidR="00C22ACD" w:rsidRDefault="00C22ACD" w:rsidP="00650EEA">
      <w:pPr>
        <w:pStyle w:val="afa"/>
        <w:rPr>
          <w:sz w:val="28"/>
          <w:szCs w:val="28"/>
        </w:rPr>
      </w:pPr>
      <w:r>
        <w:rPr>
          <w:sz w:val="28"/>
          <w:szCs w:val="28"/>
        </w:rPr>
        <w:t>Факс</w:t>
      </w:r>
      <w:proofErr w:type="gramStart"/>
      <w:r>
        <w:rPr>
          <w:sz w:val="28"/>
          <w:szCs w:val="28"/>
        </w:rPr>
        <w:t xml:space="preserve"> (______) _____________________________________________</w:t>
      </w:r>
      <w:proofErr w:type="gramEnd"/>
    </w:p>
    <w:p w:rsidR="00C22ACD" w:rsidRDefault="00C22ACD" w:rsidP="00650EEA">
      <w:pPr>
        <w:pStyle w:val="afa"/>
        <w:rPr>
          <w:sz w:val="28"/>
          <w:szCs w:val="28"/>
        </w:rPr>
      </w:pPr>
      <w:r>
        <w:rPr>
          <w:sz w:val="28"/>
          <w:szCs w:val="28"/>
        </w:rPr>
        <w:t>Адрес электронной почты __________________@_______________</w:t>
      </w:r>
    </w:p>
    <w:p w:rsidR="00C22ACD" w:rsidRDefault="00C22ACD" w:rsidP="00650EEA">
      <w:pPr>
        <w:pStyle w:val="afa"/>
        <w:rPr>
          <w:sz w:val="28"/>
          <w:szCs w:val="28"/>
        </w:rPr>
      </w:pPr>
      <w:r>
        <w:rPr>
          <w:sz w:val="28"/>
          <w:szCs w:val="28"/>
        </w:rPr>
        <w:t>Зарегистрированный адрес офиса _____________________________</w:t>
      </w:r>
    </w:p>
    <w:p w:rsidR="004D1F2A" w:rsidRDefault="004D1F2A" w:rsidP="00650EEA">
      <w:pPr>
        <w:pStyle w:val="afa"/>
        <w:rPr>
          <w:sz w:val="28"/>
          <w:szCs w:val="28"/>
        </w:rPr>
      </w:pPr>
      <w:r>
        <w:rPr>
          <w:sz w:val="28"/>
          <w:szCs w:val="28"/>
        </w:rPr>
        <w:t>Адрес сайта компании: ______________________________________</w:t>
      </w:r>
    </w:p>
    <w:p w:rsidR="00C22ACD" w:rsidRDefault="00C22ACD" w:rsidP="00C22ACD">
      <w:pPr>
        <w:pStyle w:val="afa"/>
        <w:tabs>
          <w:tab w:val="left" w:pos="1080"/>
        </w:tabs>
        <w:ind w:firstLine="0"/>
        <w:rPr>
          <w:sz w:val="28"/>
          <w:szCs w:val="28"/>
        </w:rPr>
      </w:pPr>
      <w:r>
        <w:rPr>
          <w:sz w:val="28"/>
          <w:szCs w:val="28"/>
        </w:rPr>
        <w:t>2. Руководитель_____________________</w:t>
      </w:r>
    </w:p>
    <w:p w:rsidR="00C22ACD" w:rsidRDefault="00C22ACD" w:rsidP="00C22ACD">
      <w:pPr>
        <w:pStyle w:val="afa"/>
        <w:tabs>
          <w:tab w:val="left" w:pos="1080"/>
        </w:tabs>
        <w:ind w:firstLine="0"/>
        <w:rPr>
          <w:sz w:val="28"/>
          <w:szCs w:val="28"/>
        </w:rPr>
      </w:pPr>
      <w:r>
        <w:rPr>
          <w:sz w:val="28"/>
          <w:szCs w:val="28"/>
        </w:rPr>
        <w:t>3. Банковские реквизиты______________</w:t>
      </w:r>
    </w:p>
    <w:p w:rsidR="00C22ACD" w:rsidRPr="004A39BB" w:rsidRDefault="00C22ACD" w:rsidP="00C22ACD">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C22ACD" w:rsidRDefault="00C22ACD" w:rsidP="00C22ACD">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C22ACD" w:rsidRDefault="00C22ACD" w:rsidP="00C22ACD">
      <w:pPr>
        <w:tabs>
          <w:tab w:val="left" w:pos="9639"/>
        </w:tabs>
        <w:ind w:right="96"/>
        <w:jc w:val="both"/>
        <w:rPr>
          <w:sz w:val="28"/>
          <w:szCs w:val="28"/>
        </w:rPr>
      </w:pPr>
      <w:r>
        <w:rPr>
          <w:sz w:val="28"/>
          <w:szCs w:val="28"/>
        </w:rPr>
        <w:t xml:space="preserve">6. Так как </w:t>
      </w:r>
      <w:r>
        <w:rPr>
          <w:sz w:val="28"/>
        </w:rPr>
        <w:t>________(наименование претендента) является</w:t>
      </w:r>
      <w:r>
        <w:rPr>
          <w:sz w:val="28"/>
          <w:szCs w:val="28"/>
        </w:rPr>
        <w:t xml:space="preserve"> субъектом малого и среднего предпринимательства (</w:t>
      </w:r>
      <w:r>
        <w:rPr>
          <w:i/>
          <w:sz w:val="28"/>
          <w:szCs w:val="28"/>
        </w:rPr>
        <w:t>в соответствии со статьей 4 Федерального закона от 24.07.2007 № 209-ФЗ «О развитии малого и среднего предпринимательства в Российской Федерации») указываю следующую информацию:</w:t>
      </w:r>
    </w:p>
    <w:p w:rsidR="00650EEA" w:rsidRPr="00AF1A61" w:rsidRDefault="00650EEA" w:rsidP="00650EEA">
      <w:pPr>
        <w:tabs>
          <w:tab w:val="left" w:pos="9639"/>
        </w:tabs>
        <w:ind w:firstLine="709"/>
        <w:jc w:val="both"/>
        <w:rPr>
          <w:sz w:val="28"/>
          <w:szCs w:val="28"/>
        </w:rPr>
      </w:pPr>
      <w:r>
        <w:rPr>
          <w:sz w:val="28"/>
          <w:szCs w:val="28"/>
        </w:rPr>
        <w:lastRenderedPageBreak/>
        <w:t>Категория субъекта малого и среднего предпринимателя ___________ (</w:t>
      </w:r>
      <w:r>
        <w:rPr>
          <w:i/>
          <w:sz w:val="28"/>
          <w:szCs w:val="28"/>
        </w:rPr>
        <w:t xml:space="preserve">указать: </w:t>
      </w:r>
      <w:proofErr w:type="spellStart"/>
      <w:r>
        <w:rPr>
          <w:i/>
          <w:sz w:val="28"/>
          <w:szCs w:val="28"/>
        </w:rPr>
        <w:t>микропредприятие</w:t>
      </w:r>
      <w:proofErr w:type="spellEnd"/>
      <w:r>
        <w:rPr>
          <w:i/>
          <w:sz w:val="28"/>
          <w:szCs w:val="28"/>
        </w:rPr>
        <w:t>, малое предприятие или среднее предприятие</w:t>
      </w:r>
      <w:r>
        <w:rPr>
          <w:sz w:val="28"/>
          <w:szCs w:val="28"/>
        </w:rPr>
        <w:t>);</w:t>
      </w:r>
    </w:p>
    <w:p w:rsidR="00650EEA" w:rsidRPr="00982C0E" w:rsidRDefault="00650EEA" w:rsidP="00650EEA">
      <w:pPr>
        <w:tabs>
          <w:tab w:val="left" w:pos="9639"/>
        </w:tabs>
        <w:ind w:firstLine="709"/>
        <w:jc w:val="both"/>
        <w:rPr>
          <w:sz w:val="28"/>
          <w:szCs w:val="28"/>
        </w:rPr>
      </w:pPr>
      <w:r>
        <w:rPr>
          <w:sz w:val="28"/>
          <w:szCs w:val="28"/>
        </w:rPr>
        <w:t>Средняя численность работников за предшествующий календарный год__________________________________________________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__________________________.</w:t>
      </w:r>
    </w:p>
    <w:p w:rsidR="00650EEA" w:rsidRPr="00982C0E" w:rsidRDefault="00650EEA" w:rsidP="00650EEA">
      <w:pPr>
        <w:pStyle w:val="aff8"/>
        <w:tabs>
          <w:tab w:val="left" w:pos="9639"/>
        </w:tabs>
        <w:ind w:left="0" w:firstLine="709"/>
        <w:jc w:val="both"/>
        <w:rPr>
          <w:sz w:val="28"/>
          <w:szCs w:val="28"/>
        </w:rPr>
      </w:pPr>
      <w:r>
        <w:rPr>
          <w:sz w:val="28"/>
          <w:szCs w:val="28"/>
        </w:rPr>
        <w:t>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________________________________________________.</w:t>
      </w:r>
    </w:p>
    <w:p w:rsidR="00650EEA" w:rsidRPr="00982C0E" w:rsidRDefault="00650EEA" w:rsidP="00650EEA">
      <w:pPr>
        <w:autoSpaceDE w:val="0"/>
        <w:autoSpaceDN w:val="0"/>
        <w:adjustRightInd w:val="0"/>
        <w:ind w:firstLine="709"/>
        <w:jc w:val="both"/>
        <w:rPr>
          <w:sz w:val="28"/>
          <w:szCs w:val="28"/>
        </w:rPr>
      </w:pPr>
      <w:r>
        <w:rPr>
          <w:sz w:val="28"/>
          <w:szCs w:val="28"/>
        </w:rPr>
        <w:t>Суммарная доля участия, принадлежащая одному или нескольким юридическим лицам, не являющимся субъектами малого и среднего предпринимательства, в уставном (складочном) капитале (паевом фонде) _______________________.</w:t>
      </w:r>
    </w:p>
    <w:p w:rsidR="00C22ACD" w:rsidRDefault="00C22ACD" w:rsidP="00C22ACD">
      <w:pPr>
        <w:tabs>
          <w:tab w:val="left" w:pos="9639"/>
        </w:tabs>
        <w:ind w:firstLine="539"/>
        <w:rPr>
          <w:b/>
          <w:sz w:val="28"/>
          <w:szCs w:val="28"/>
        </w:rPr>
      </w:pPr>
    </w:p>
    <w:p w:rsidR="00C22ACD" w:rsidRPr="007415F9" w:rsidRDefault="00C22ACD" w:rsidP="00C22ACD">
      <w:pPr>
        <w:tabs>
          <w:tab w:val="left" w:pos="9639"/>
        </w:tabs>
        <w:ind w:firstLine="539"/>
        <w:rPr>
          <w:b/>
          <w:sz w:val="28"/>
          <w:szCs w:val="28"/>
        </w:rPr>
      </w:pPr>
      <w:r>
        <w:rPr>
          <w:b/>
          <w:sz w:val="28"/>
          <w:szCs w:val="28"/>
        </w:rPr>
        <w:t>Контактные лица</w:t>
      </w:r>
    </w:p>
    <w:p w:rsidR="00C22ACD" w:rsidRPr="007415F9" w:rsidRDefault="00C22ACD" w:rsidP="00C22ACD">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C22ACD" w:rsidRDefault="00C22ACD" w:rsidP="00C22ACD">
      <w:pPr>
        <w:tabs>
          <w:tab w:val="left" w:pos="9639"/>
        </w:tabs>
        <w:rPr>
          <w:sz w:val="28"/>
          <w:szCs w:val="28"/>
          <w:u w:val="single"/>
        </w:rPr>
      </w:pPr>
    </w:p>
    <w:p w:rsidR="00C22ACD" w:rsidRPr="007415F9" w:rsidRDefault="00C22ACD" w:rsidP="00C22ACD">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C22ACD" w:rsidRPr="007415F9" w:rsidRDefault="00C22ACD" w:rsidP="00C22ACD">
      <w:pPr>
        <w:tabs>
          <w:tab w:val="left" w:pos="9639"/>
        </w:tabs>
        <w:jc w:val="right"/>
        <w:rPr>
          <w:i/>
        </w:rPr>
      </w:pPr>
      <w:r>
        <w:rPr>
          <w:i/>
        </w:rPr>
        <w:t>Контактное лицо (должность, ФИО, телефон)</w:t>
      </w:r>
    </w:p>
    <w:p w:rsidR="00C22ACD" w:rsidRPr="007415F9" w:rsidRDefault="00C22ACD" w:rsidP="00C22ACD">
      <w:pPr>
        <w:pStyle w:val="afa"/>
        <w:rPr>
          <w:rFonts w:eastAsia="Times New Roman"/>
          <w:spacing w:val="-13"/>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6032EA" w:rsidRPr="004D1F2A" w:rsidRDefault="00650EEA" w:rsidP="00650EEA">
      <w:pPr>
        <w:pStyle w:val="32"/>
        <w:suppressAutoHyphens/>
        <w:spacing w:after="0"/>
        <w:rPr>
          <w:sz w:val="28"/>
          <w:szCs w:val="28"/>
        </w:rPr>
      </w:pPr>
      <w:r>
        <w:rPr>
          <w:sz w:val="28"/>
          <w:szCs w:val="28"/>
        </w:rPr>
        <w:t>«____» _________ 20___ г.</w:t>
      </w:r>
      <w:r>
        <w:br w:type="page"/>
      </w:r>
    </w:p>
    <w:p w:rsidR="00C22ACD" w:rsidRDefault="00C22ACD" w:rsidP="00C22ACD">
      <w:pPr>
        <w:pStyle w:val="afa"/>
        <w:jc w:val="center"/>
        <w:rPr>
          <w:b/>
          <w:sz w:val="28"/>
          <w:szCs w:val="28"/>
        </w:rPr>
      </w:pPr>
      <w:r>
        <w:rPr>
          <w:b/>
          <w:sz w:val="28"/>
          <w:szCs w:val="28"/>
        </w:rPr>
        <w:lastRenderedPageBreak/>
        <w:t>СВЕДЕНИЯ О ПРЕТЕНДЕНТЕ (для физических лиц)</w:t>
      </w:r>
    </w:p>
    <w:p w:rsidR="00C22ACD" w:rsidRPr="000802B7" w:rsidRDefault="00C22ACD" w:rsidP="00C22ACD">
      <w:pPr>
        <w:pStyle w:val="afa"/>
        <w:jc w:val="center"/>
        <w:rPr>
          <w:b/>
          <w:sz w:val="28"/>
          <w:szCs w:val="28"/>
        </w:rPr>
      </w:pPr>
    </w:p>
    <w:p w:rsidR="00C22ACD" w:rsidRPr="000802B7" w:rsidRDefault="00C22ACD" w:rsidP="00C22ACD">
      <w:pPr>
        <w:pStyle w:val="afa"/>
        <w:jc w:val="center"/>
        <w:rPr>
          <w:b/>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C22ACD" w:rsidRPr="008F1253"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C22ACD" w:rsidRPr="000802B7" w:rsidRDefault="00C22ACD" w:rsidP="00C22ACD">
      <w:pPr>
        <w:pStyle w:val="afa"/>
        <w:ind w:left="709"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C22ACD" w:rsidRPr="000802B7" w:rsidRDefault="00C22ACD" w:rsidP="00C22ACD">
      <w:pPr>
        <w:pStyle w:val="afa"/>
        <w:ind w:firstLine="0"/>
        <w:jc w:val="left"/>
        <w:rPr>
          <w:sz w:val="28"/>
          <w:szCs w:val="28"/>
        </w:rPr>
      </w:pPr>
    </w:p>
    <w:p w:rsidR="00C22ACD" w:rsidRDefault="00C22ACD" w:rsidP="00B37AD2">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C22ACD" w:rsidRDefault="00C22ACD" w:rsidP="00C22ACD">
      <w:pPr>
        <w:pStyle w:val="aff8"/>
        <w:rPr>
          <w:sz w:val="28"/>
          <w:szCs w:val="28"/>
        </w:rPr>
      </w:pPr>
    </w:p>
    <w:p w:rsidR="00C22ACD" w:rsidRDefault="00C22ACD" w:rsidP="00B37AD2">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C22ACD" w:rsidRDefault="00C22ACD" w:rsidP="00C22ACD">
      <w:pPr>
        <w:pStyle w:val="afa"/>
        <w:ind w:left="709" w:firstLine="0"/>
        <w:jc w:val="left"/>
        <w:rPr>
          <w:sz w:val="28"/>
          <w:szCs w:val="28"/>
        </w:rPr>
      </w:pPr>
    </w:p>
    <w:p w:rsidR="00C22ACD" w:rsidRDefault="00C22ACD" w:rsidP="00C22ACD">
      <w:pPr>
        <w:pStyle w:val="afa"/>
        <w:ind w:firstLine="0"/>
        <w:jc w:val="left"/>
        <w:rPr>
          <w:sz w:val="28"/>
          <w:szCs w:val="28"/>
        </w:rPr>
      </w:pPr>
    </w:p>
    <w:p w:rsidR="00650EEA" w:rsidRPr="007415F9" w:rsidRDefault="00650EEA" w:rsidP="00650EEA">
      <w:pPr>
        <w:pStyle w:val="afa"/>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650EEA" w:rsidRPr="007415F9" w:rsidRDefault="00650EEA" w:rsidP="00650EEA">
      <w:pPr>
        <w:tabs>
          <w:tab w:val="left" w:pos="8640"/>
        </w:tabs>
        <w:jc w:val="center"/>
        <w:rPr>
          <w:i/>
        </w:rPr>
      </w:pPr>
      <w:r>
        <w:rPr>
          <w:i/>
        </w:rPr>
        <w:t xml:space="preserve">                                         (наименование претендента)</w:t>
      </w:r>
    </w:p>
    <w:p w:rsidR="00650EEA" w:rsidRPr="00445DDD" w:rsidRDefault="00650EEA" w:rsidP="00650EEA">
      <w:pPr>
        <w:pStyle w:val="32"/>
        <w:suppressAutoHyphens/>
        <w:spacing w:after="0"/>
        <w:rPr>
          <w:sz w:val="28"/>
          <w:szCs w:val="28"/>
        </w:rPr>
      </w:pPr>
      <w:r>
        <w:rPr>
          <w:sz w:val="28"/>
          <w:szCs w:val="28"/>
        </w:rPr>
        <w:t>____________________________________________________________________</w:t>
      </w:r>
    </w:p>
    <w:p w:rsidR="00650EEA" w:rsidRPr="007415F9" w:rsidRDefault="00650EEA" w:rsidP="00650EEA">
      <w:pPr>
        <w:rPr>
          <w:i/>
        </w:rPr>
      </w:pPr>
      <w:r>
        <w:rPr>
          <w:i/>
        </w:rPr>
        <w:t xml:space="preserve">       МП</w:t>
      </w:r>
      <w:r>
        <w:rPr>
          <w:i/>
        </w:rPr>
        <w:tab/>
      </w:r>
      <w:r>
        <w:rPr>
          <w:i/>
        </w:rPr>
        <w:tab/>
      </w:r>
      <w:r>
        <w:rPr>
          <w:i/>
        </w:rPr>
        <w:tab/>
        <w:t>(должность, подпись, ФИО)</w:t>
      </w:r>
    </w:p>
    <w:p w:rsidR="004D1F2A" w:rsidRPr="004D1F2A" w:rsidRDefault="00650EEA" w:rsidP="00650EEA">
      <w:pPr>
        <w:pStyle w:val="32"/>
        <w:suppressAutoHyphens/>
        <w:spacing w:after="0"/>
        <w:rPr>
          <w:sz w:val="28"/>
          <w:szCs w:val="28"/>
        </w:rPr>
      </w:pPr>
      <w:r>
        <w:rPr>
          <w:sz w:val="28"/>
          <w:szCs w:val="28"/>
        </w:rPr>
        <w:t>«____» _________ 20___ г.</w:t>
      </w:r>
      <w:r>
        <w:br w:type="page"/>
      </w:r>
    </w:p>
    <w:p w:rsidR="00A57697" w:rsidRDefault="00AD6DE4">
      <w:pPr>
        <w:pStyle w:val="19"/>
        <w:ind w:firstLine="0"/>
        <w:jc w:val="right"/>
        <w:outlineLvl w:val="0"/>
        <w:rPr>
          <w:b/>
          <w:i/>
          <w:iCs/>
        </w:rPr>
      </w:pPr>
      <w:r>
        <w:rPr>
          <w:rFonts w:eastAsia="MS Mincho"/>
          <w:szCs w:val="28"/>
        </w:rPr>
        <w:lastRenderedPageBreak/>
        <w:t>Приложение</w:t>
      </w:r>
      <w:r>
        <w:t xml:space="preserve"> № 3</w:t>
      </w:r>
    </w:p>
    <w:p w:rsidR="000F3FF3" w:rsidRDefault="000F3FF3" w:rsidP="000F3FF3">
      <w:pPr>
        <w:pStyle w:val="afa"/>
        <w:ind w:firstLine="0"/>
        <w:jc w:val="right"/>
        <w:rPr>
          <w:sz w:val="28"/>
        </w:rPr>
      </w:pPr>
      <w:r>
        <w:rPr>
          <w:sz w:val="28"/>
        </w:rPr>
        <w:t>к документации о закупке</w:t>
      </w:r>
    </w:p>
    <w:p w:rsidR="00DA13BD" w:rsidRPr="008522E8" w:rsidRDefault="00DA13BD" w:rsidP="000F3FF3">
      <w:pPr>
        <w:pStyle w:val="afa"/>
        <w:ind w:firstLine="0"/>
        <w:jc w:val="right"/>
        <w:rPr>
          <w:rFonts w:eastAsia="Times New Roman"/>
          <w:sz w:val="32"/>
          <w:szCs w:val="28"/>
        </w:rPr>
      </w:pPr>
    </w:p>
    <w:p w:rsidR="00755F58" w:rsidRPr="00FB0615" w:rsidRDefault="00755F58" w:rsidP="00755F58">
      <w:pPr>
        <w:pStyle w:val="3"/>
        <w:spacing w:before="0" w:after="0"/>
        <w:jc w:val="center"/>
        <w:rPr>
          <w:rFonts w:ascii="Times New Roman" w:hAnsi="Times New Roman"/>
          <w:bCs w:val="0"/>
          <w:sz w:val="28"/>
          <w:szCs w:val="28"/>
        </w:rPr>
      </w:pPr>
      <w:r w:rsidRPr="00FB0615">
        <w:rPr>
          <w:rFonts w:ascii="Times New Roman" w:hAnsi="Times New Roman"/>
          <w:bCs w:val="0"/>
          <w:sz w:val="28"/>
          <w:szCs w:val="28"/>
        </w:rPr>
        <w:t>Финансово-коммерческое предложение</w:t>
      </w:r>
    </w:p>
    <w:p w:rsidR="00755F58" w:rsidRPr="00FB0615" w:rsidRDefault="00755F58" w:rsidP="00755F58"/>
    <w:p w:rsidR="00755F58" w:rsidRDefault="00755F58" w:rsidP="00755F58">
      <w:pPr>
        <w:jc w:val="both"/>
        <w:rPr>
          <w:sz w:val="28"/>
          <w:szCs w:val="28"/>
        </w:rPr>
      </w:pPr>
      <w:r w:rsidRPr="00FB0615">
        <w:rPr>
          <w:sz w:val="28"/>
          <w:szCs w:val="28"/>
        </w:rPr>
        <w:t xml:space="preserve"> «____» ___________ 201_ г       </w:t>
      </w:r>
      <w:r>
        <w:rPr>
          <w:sz w:val="28"/>
          <w:szCs w:val="28"/>
        </w:rPr>
        <w:t xml:space="preserve">     </w:t>
      </w:r>
      <w:r w:rsidRPr="00FB0615">
        <w:rPr>
          <w:sz w:val="28"/>
          <w:szCs w:val="28"/>
        </w:rPr>
        <w:t xml:space="preserve">Запрос предложений </w:t>
      </w:r>
      <w:r>
        <w:rPr>
          <w:sz w:val="28"/>
          <w:szCs w:val="28"/>
        </w:rPr>
        <w:t xml:space="preserve">№ </w:t>
      </w:r>
      <w:r w:rsidR="008B0DDF">
        <w:t>ЗП-НКПГОРЬК-19-0002</w:t>
      </w:r>
    </w:p>
    <w:p w:rsidR="00755F58" w:rsidRPr="00FB0615" w:rsidRDefault="00755F58" w:rsidP="00755F58">
      <w:pPr>
        <w:jc w:val="right"/>
      </w:pPr>
      <w:r w:rsidRPr="00FB0615">
        <w:rPr>
          <w:sz w:val="28"/>
          <w:szCs w:val="28"/>
        </w:rPr>
        <w:tab/>
      </w:r>
      <w:r w:rsidRPr="00FB0615">
        <w:rPr>
          <w:sz w:val="28"/>
          <w:szCs w:val="28"/>
        </w:rPr>
        <w:tab/>
      </w:r>
      <w:r w:rsidRPr="00FB0615">
        <w:rPr>
          <w:sz w:val="28"/>
          <w:szCs w:val="28"/>
        </w:rPr>
        <w:tab/>
      </w:r>
      <w:r w:rsidRPr="00FB0615">
        <w:rPr>
          <w:sz w:val="28"/>
          <w:szCs w:val="28"/>
        </w:rPr>
        <w:tab/>
      </w:r>
      <w:r w:rsidRPr="00FB0615">
        <w:rPr>
          <w:sz w:val="28"/>
          <w:szCs w:val="28"/>
        </w:rPr>
        <w:tab/>
      </w:r>
      <w:r w:rsidRPr="00FB0615">
        <w:rPr>
          <w:sz w:val="28"/>
          <w:szCs w:val="28"/>
        </w:rPr>
        <w:tab/>
      </w:r>
      <w:r w:rsidRPr="00FB0615">
        <w:rPr>
          <w:sz w:val="28"/>
          <w:szCs w:val="28"/>
        </w:rPr>
        <w:tab/>
      </w:r>
      <w:r w:rsidRPr="00FB0615">
        <w:rPr>
          <w:sz w:val="28"/>
          <w:szCs w:val="28"/>
        </w:rPr>
        <w:tab/>
      </w:r>
    </w:p>
    <w:p w:rsidR="00755F58" w:rsidRPr="00FB0615" w:rsidRDefault="00755F58" w:rsidP="00755F58">
      <w:pPr>
        <w:rPr>
          <w:sz w:val="28"/>
          <w:szCs w:val="28"/>
        </w:rPr>
      </w:pPr>
      <w:r w:rsidRPr="00FB0615">
        <w:rPr>
          <w:sz w:val="28"/>
          <w:szCs w:val="28"/>
        </w:rPr>
        <w:t>__________________________________________________________________</w:t>
      </w:r>
    </w:p>
    <w:p w:rsidR="00755F58" w:rsidRPr="00FB0615" w:rsidRDefault="00755F58" w:rsidP="00755F58">
      <w:pPr>
        <w:ind w:firstLine="3"/>
        <w:jc w:val="center"/>
        <w:rPr>
          <w:bCs/>
          <w:i/>
        </w:rPr>
      </w:pPr>
      <w:r w:rsidRPr="00FB0615">
        <w:rPr>
          <w:bCs/>
          <w:i/>
        </w:rPr>
        <w:t>(Полное наименование п</w:t>
      </w:r>
      <w:r w:rsidRPr="00FB0615">
        <w:rPr>
          <w:i/>
        </w:rPr>
        <w:t>ретендента</w:t>
      </w:r>
      <w:r w:rsidRPr="00FB0615">
        <w:rPr>
          <w:bCs/>
          <w:i/>
        </w:rPr>
        <w:t>)</w:t>
      </w:r>
    </w:p>
    <w:p w:rsidR="00755F58" w:rsidRPr="00FB0615" w:rsidRDefault="00755F58" w:rsidP="00755F58">
      <w:pPr>
        <w:ind w:firstLine="708"/>
        <w:rPr>
          <w:bCs/>
          <w:sz w:val="28"/>
          <w:szCs w:val="28"/>
        </w:rPr>
      </w:pPr>
    </w:p>
    <w:tbl>
      <w:tblPr>
        <w:tblW w:w="9571" w:type="dxa"/>
        <w:jc w:val="center"/>
        <w:tblLayout w:type="fixed"/>
        <w:tblLook w:val="0000"/>
      </w:tblPr>
      <w:tblGrid>
        <w:gridCol w:w="831"/>
        <w:gridCol w:w="1378"/>
        <w:gridCol w:w="1378"/>
        <w:gridCol w:w="1378"/>
        <w:gridCol w:w="2303"/>
        <w:gridCol w:w="2303"/>
      </w:tblGrid>
      <w:tr w:rsidR="00755F58" w:rsidRPr="00FB0615" w:rsidTr="00293A2E">
        <w:trPr>
          <w:trHeight w:val="2484"/>
          <w:jc w:val="center"/>
        </w:trPr>
        <w:tc>
          <w:tcPr>
            <w:tcW w:w="434" w:type="pct"/>
            <w:tcBorders>
              <w:top w:val="single" w:sz="4" w:space="0" w:color="auto"/>
              <w:left w:val="single" w:sz="4" w:space="0" w:color="auto"/>
              <w:bottom w:val="single" w:sz="4" w:space="0" w:color="auto"/>
              <w:right w:val="single" w:sz="4" w:space="0" w:color="auto"/>
            </w:tcBorders>
          </w:tcPr>
          <w:p w:rsidR="00755F58" w:rsidRPr="00FB0615" w:rsidRDefault="00755F58" w:rsidP="00293A2E">
            <w:pPr>
              <w:jc w:val="center"/>
            </w:pPr>
            <w:r w:rsidRPr="00FB0615">
              <w:t xml:space="preserve">№ </w:t>
            </w:r>
            <w:proofErr w:type="spellStart"/>
            <w:proofErr w:type="gramStart"/>
            <w:r w:rsidRPr="00FB0615">
              <w:t>п</w:t>
            </w:r>
            <w:proofErr w:type="spellEnd"/>
            <w:proofErr w:type="gramEnd"/>
            <w:r w:rsidRPr="00FB0615">
              <w:t>/</w:t>
            </w:r>
            <w:proofErr w:type="spellStart"/>
            <w:r w:rsidRPr="00FB0615">
              <w:t>п</w:t>
            </w:r>
            <w:proofErr w:type="spellEnd"/>
          </w:p>
        </w:tc>
        <w:tc>
          <w:tcPr>
            <w:tcW w:w="720" w:type="pct"/>
            <w:tcBorders>
              <w:top w:val="single" w:sz="4" w:space="0" w:color="auto"/>
              <w:left w:val="single" w:sz="4" w:space="0" w:color="auto"/>
              <w:bottom w:val="single" w:sz="4" w:space="0" w:color="auto"/>
              <w:right w:val="single" w:sz="4" w:space="0" w:color="auto"/>
            </w:tcBorders>
          </w:tcPr>
          <w:p w:rsidR="00755F58" w:rsidRPr="00FB0615" w:rsidRDefault="00755F58" w:rsidP="00293A2E">
            <w:pPr>
              <w:jc w:val="center"/>
            </w:pPr>
            <w:r w:rsidRPr="00FB0615">
              <w:t>Наименование товара</w:t>
            </w:r>
          </w:p>
          <w:p w:rsidR="00755F58" w:rsidRPr="00FB0615" w:rsidRDefault="00755F58" w:rsidP="00293A2E">
            <w:pPr>
              <w:jc w:val="center"/>
            </w:pPr>
          </w:p>
        </w:tc>
        <w:tc>
          <w:tcPr>
            <w:tcW w:w="720" w:type="pct"/>
            <w:tcBorders>
              <w:top w:val="single" w:sz="4" w:space="0" w:color="auto"/>
              <w:left w:val="single" w:sz="4" w:space="0" w:color="auto"/>
              <w:bottom w:val="single" w:sz="4" w:space="0" w:color="auto"/>
              <w:right w:val="single" w:sz="4" w:space="0" w:color="auto"/>
            </w:tcBorders>
          </w:tcPr>
          <w:p w:rsidR="00755F58" w:rsidRPr="00FB0615" w:rsidRDefault="00755F58" w:rsidP="00293A2E">
            <w:pPr>
              <w:jc w:val="center"/>
            </w:pPr>
            <w:r w:rsidRPr="00FB0615">
              <w:t>ГОСТ, Экологический класс</w:t>
            </w:r>
          </w:p>
        </w:tc>
        <w:tc>
          <w:tcPr>
            <w:tcW w:w="720" w:type="pct"/>
            <w:tcBorders>
              <w:top w:val="single" w:sz="4" w:space="0" w:color="auto"/>
              <w:left w:val="single" w:sz="4" w:space="0" w:color="auto"/>
              <w:bottom w:val="single" w:sz="4" w:space="0" w:color="auto"/>
              <w:right w:val="single" w:sz="4" w:space="0" w:color="auto"/>
            </w:tcBorders>
          </w:tcPr>
          <w:p w:rsidR="00755F58" w:rsidRPr="00FB0615" w:rsidRDefault="00755F58" w:rsidP="00293A2E">
            <w:pPr>
              <w:jc w:val="center"/>
            </w:pPr>
            <w:r w:rsidRPr="00FB0615">
              <w:t>Цена за единицу товара в руб., без учета НДС</w:t>
            </w:r>
          </w:p>
        </w:tc>
        <w:tc>
          <w:tcPr>
            <w:tcW w:w="1203" w:type="pct"/>
            <w:tcBorders>
              <w:top w:val="single" w:sz="4" w:space="0" w:color="auto"/>
              <w:left w:val="single" w:sz="4" w:space="0" w:color="auto"/>
              <w:bottom w:val="single" w:sz="4" w:space="0" w:color="auto"/>
              <w:right w:val="single" w:sz="4" w:space="0" w:color="auto"/>
            </w:tcBorders>
          </w:tcPr>
          <w:p w:rsidR="00755F58" w:rsidRPr="00FB0615" w:rsidRDefault="00755F58" w:rsidP="00293A2E">
            <w:pPr>
              <w:jc w:val="center"/>
            </w:pPr>
            <w:r>
              <w:t xml:space="preserve">Срок </w:t>
            </w:r>
            <w:r w:rsidRPr="0001532B">
              <w:t>гарантии качества Товара</w:t>
            </w:r>
          </w:p>
        </w:tc>
        <w:tc>
          <w:tcPr>
            <w:tcW w:w="1203" w:type="pct"/>
            <w:tcBorders>
              <w:top w:val="single" w:sz="4" w:space="0" w:color="auto"/>
              <w:left w:val="single" w:sz="4" w:space="0" w:color="auto"/>
              <w:bottom w:val="single" w:sz="4" w:space="0" w:color="auto"/>
              <w:right w:val="single" w:sz="4" w:space="0" w:color="auto"/>
            </w:tcBorders>
          </w:tcPr>
          <w:p w:rsidR="00755F58" w:rsidRDefault="00755F58" w:rsidP="00293A2E">
            <w:pPr>
              <w:jc w:val="center"/>
            </w:pPr>
            <w:r>
              <w:t>Срок поставки товара</w:t>
            </w:r>
          </w:p>
        </w:tc>
      </w:tr>
      <w:tr w:rsidR="00755F58" w:rsidRPr="00FB0615" w:rsidTr="00293A2E">
        <w:trPr>
          <w:trHeight w:val="255"/>
          <w:jc w:val="center"/>
        </w:trPr>
        <w:tc>
          <w:tcPr>
            <w:tcW w:w="434" w:type="pct"/>
            <w:tcBorders>
              <w:top w:val="nil"/>
              <w:left w:val="single" w:sz="4" w:space="0" w:color="auto"/>
              <w:bottom w:val="single" w:sz="4" w:space="0" w:color="auto"/>
              <w:right w:val="single" w:sz="4" w:space="0" w:color="auto"/>
            </w:tcBorders>
            <w:noWrap/>
            <w:vAlign w:val="bottom"/>
          </w:tcPr>
          <w:p w:rsidR="00755F58" w:rsidRPr="00FB0615" w:rsidRDefault="00755F58" w:rsidP="00293A2E">
            <w:pPr>
              <w:jc w:val="center"/>
            </w:pPr>
            <w:r w:rsidRPr="00FB0615">
              <w:t>1</w:t>
            </w:r>
          </w:p>
        </w:tc>
        <w:tc>
          <w:tcPr>
            <w:tcW w:w="720" w:type="pct"/>
            <w:tcBorders>
              <w:top w:val="nil"/>
              <w:left w:val="nil"/>
              <w:bottom w:val="single" w:sz="4" w:space="0" w:color="auto"/>
              <w:right w:val="single" w:sz="4" w:space="0" w:color="auto"/>
            </w:tcBorders>
            <w:noWrap/>
            <w:vAlign w:val="bottom"/>
          </w:tcPr>
          <w:p w:rsidR="00755F58" w:rsidRPr="00FB0615" w:rsidRDefault="00755F58" w:rsidP="00293A2E">
            <w:pPr>
              <w:jc w:val="center"/>
            </w:pPr>
            <w:r w:rsidRPr="00FB0615">
              <w:t>2</w:t>
            </w:r>
          </w:p>
        </w:tc>
        <w:tc>
          <w:tcPr>
            <w:tcW w:w="720" w:type="pct"/>
            <w:tcBorders>
              <w:top w:val="single" w:sz="4" w:space="0" w:color="auto"/>
              <w:left w:val="nil"/>
              <w:bottom w:val="single" w:sz="4" w:space="0" w:color="auto"/>
              <w:right w:val="single" w:sz="4" w:space="0" w:color="auto"/>
            </w:tcBorders>
          </w:tcPr>
          <w:p w:rsidR="00755F58" w:rsidRPr="00FB0615" w:rsidRDefault="00755F58" w:rsidP="00293A2E">
            <w:pPr>
              <w:jc w:val="center"/>
            </w:pPr>
            <w:r w:rsidRPr="00FB0615">
              <w:t>3</w:t>
            </w:r>
          </w:p>
        </w:tc>
        <w:tc>
          <w:tcPr>
            <w:tcW w:w="720" w:type="pct"/>
            <w:tcBorders>
              <w:top w:val="single" w:sz="4" w:space="0" w:color="auto"/>
              <w:left w:val="single" w:sz="4" w:space="0" w:color="auto"/>
              <w:bottom w:val="single" w:sz="4" w:space="0" w:color="auto"/>
              <w:right w:val="single" w:sz="4" w:space="0" w:color="auto"/>
            </w:tcBorders>
          </w:tcPr>
          <w:p w:rsidR="00755F58" w:rsidRPr="00FB0615" w:rsidRDefault="00755F58" w:rsidP="00293A2E">
            <w:pPr>
              <w:jc w:val="center"/>
            </w:pPr>
            <w:r w:rsidRPr="00FB0615">
              <w:t>4</w:t>
            </w:r>
          </w:p>
        </w:tc>
        <w:tc>
          <w:tcPr>
            <w:tcW w:w="1203" w:type="pct"/>
            <w:tcBorders>
              <w:top w:val="single" w:sz="4" w:space="0" w:color="auto"/>
              <w:left w:val="single" w:sz="4" w:space="0" w:color="auto"/>
              <w:bottom w:val="single" w:sz="4" w:space="0" w:color="auto"/>
              <w:right w:val="single" w:sz="4" w:space="0" w:color="auto"/>
            </w:tcBorders>
          </w:tcPr>
          <w:p w:rsidR="00755F58" w:rsidRPr="00FB0615" w:rsidDel="00901EFD" w:rsidRDefault="00755F58" w:rsidP="00293A2E">
            <w:pPr>
              <w:jc w:val="center"/>
            </w:pPr>
            <w:r w:rsidRPr="00FB0615">
              <w:t>5</w:t>
            </w:r>
          </w:p>
        </w:tc>
        <w:tc>
          <w:tcPr>
            <w:tcW w:w="1203" w:type="pct"/>
            <w:tcBorders>
              <w:top w:val="single" w:sz="4" w:space="0" w:color="auto"/>
              <w:left w:val="single" w:sz="4" w:space="0" w:color="auto"/>
              <w:bottom w:val="single" w:sz="4" w:space="0" w:color="auto"/>
              <w:right w:val="single" w:sz="4" w:space="0" w:color="auto"/>
            </w:tcBorders>
          </w:tcPr>
          <w:p w:rsidR="00755F58" w:rsidRPr="00FB0615" w:rsidRDefault="00755F58" w:rsidP="00293A2E">
            <w:pPr>
              <w:jc w:val="center"/>
            </w:pPr>
            <w:r>
              <w:t>6</w:t>
            </w:r>
          </w:p>
        </w:tc>
      </w:tr>
      <w:tr w:rsidR="00755F58" w:rsidRPr="00FB0615" w:rsidTr="00293A2E">
        <w:trPr>
          <w:trHeight w:val="1472"/>
          <w:jc w:val="center"/>
        </w:trPr>
        <w:tc>
          <w:tcPr>
            <w:tcW w:w="434" w:type="pct"/>
            <w:tcBorders>
              <w:top w:val="single" w:sz="4" w:space="0" w:color="auto"/>
              <w:left w:val="single" w:sz="4" w:space="0" w:color="auto"/>
              <w:bottom w:val="single" w:sz="4" w:space="0" w:color="auto"/>
              <w:right w:val="single" w:sz="4" w:space="0" w:color="auto"/>
            </w:tcBorders>
            <w:noWrap/>
            <w:vAlign w:val="center"/>
          </w:tcPr>
          <w:p w:rsidR="00755F58" w:rsidRPr="00FB0615" w:rsidRDefault="00755F58" w:rsidP="00293A2E">
            <w:pPr>
              <w:jc w:val="center"/>
            </w:pPr>
            <w:r w:rsidRPr="00FB0615">
              <w:t>1</w:t>
            </w:r>
          </w:p>
        </w:tc>
        <w:tc>
          <w:tcPr>
            <w:tcW w:w="720" w:type="pct"/>
            <w:tcBorders>
              <w:top w:val="single" w:sz="4" w:space="0" w:color="auto"/>
              <w:left w:val="nil"/>
              <w:bottom w:val="single" w:sz="4" w:space="0" w:color="auto"/>
              <w:right w:val="single" w:sz="4" w:space="0" w:color="auto"/>
            </w:tcBorders>
            <w:noWrap/>
            <w:vAlign w:val="center"/>
          </w:tcPr>
          <w:p w:rsidR="00755F58" w:rsidRPr="00D575CE" w:rsidRDefault="00755F58" w:rsidP="00293A2E">
            <w:pPr>
              <w:jc w:val="center"/>
            </w:pPr>
            <w:r w:rsidRPr="00FB0615">
              <w:t xml:space="preserve">Дизельное топливо </w:t>
            </w:r>
            <w:r>
              <w:t>переходное</w:t>
            </w:r>
          </w:p>
        </w:tc>
        <w:tc>
          <w:tcPr>
            <w:tcW w:w="720" w:type="pct"/>
            <w:tcBorders>
              <w:top w:val="single" w:sz="4" w:space="0" w:color="auto"/>
              <w:left w:val="nil"/>
              <w:bottom w:val="single" w:sz="4" w:space="0" w:color="auto"/>
              <w:right w:val="single" w:sz="4" w:space="0" w:color="auto"/>
            </w:tcBorders>
            <w:vAlign w:val="center"/>
          </w:tcPr>
          <w:p w:rsidR="00755F58" w:rsidRPr="00FB0615" w:rsidRDefault="00755F58" w:rsidP="00293A2E">
            <w:pPr>
              <w:jc w:val="center"/>
            </w:pPr>
          </w:p>
        </w:tc>
        <w:tc>
          <w:tcPr>
            <w:tcW w:w="720" w:type="pct"/>
            <w:tcBorders>
              <w:top w:val="single" w:sz="4" w:space="0" w:color="auto"/>
              <w:left w:val="single" w:sz="4" w:space="0" w:color="auto"/>
              <w:bottom w:val="single" w:sz="4" w:space="0" w:color="auto"/>
              <w:right w:val="single" w:sz="4" w:space="0" w:color="auto"/>
            </w:tcBorders>
            <w:vAlign w:val="center"/>
          </w:tcPr>
          <w:p w:rsidR="00755F58" w:rsidRPr="00FB0615" w:rsidRDefault="00755F58" w:rsidP="00293A2E">
            <w:pPr>
              <w:jc w:val="center"/>
            </w:pPr>
          </w:p>
        </w:tc>
        <w:tc>
          <w:tcPr>
            <w:tcW w:w="1203" w:type="pct"/>
            <w:tcBorders>
              <w:top w:val="single" w:sz="4" w:space="0" w:color="auto"/>
              <w:left w:val="single" w:sz="4" w:space="0" w:color="auto"/>
              <w:bottom w:val="single" w:sz="4" w:space="0" w:color="auto"/>
              <w:right w:val="single" w:sz="4" w:space="0" w:color="auto"/>
            </w:tcBorders>
            <w:vAlign w:val="center"/>
          </w:tcPr>
          <w:p w:rsidR="00755F58" w:rsidRPr="00D32869" w:rsidRDefault="00755F58" w:rsidP="00293A2E">
            <w:pPr>
              <w:jc w:val="center"/>
            </w:pPr>
            <w:r w:rsidRPr="00D32869">
              <w:rPr>
                <w:iCs/>
                <w:spacing w:val="2"/>
                <w:shd w:val="clear" w:color="auto" w:fill="FFFFFF"/>
              </w:rPr>
              <w:t xml:space="preserve">___ (__________) месяцев </w:t>
            </w:r>
            <w:proofErr w:type="gramStart"/>
            <w:r w:rsidRPr="00D32869">
              <w:rPr>
                <w:iCs/>
                <w:spacing w:val="2"/>
                <w:shd w:val="clear" w:color="auto" w:fill="FFFFFF"/>
              </w:rPr>
              <w:t>с даты подписания</w:t>
            </w:r>
            <w:proofErr w:type="gramEnd"/>
            <w:r w:rsidRPr="00D32869">
              <w:rPr>
                <w:iCs/>
                <w:spacing w:val="2"/>
                <w:shd w:val="clear" w:color="auto" w:fill="FFFFFF"/>
              </w:rPr>
              <w:t xml:space="preserve"> Сторонами товарной накладной ТОРГ-12 или универсального передаточного документа УПД</w:t>
            </w:r>
          </w:p>
        </w:tc>
        <w:tc>
          <w:tcPr>
            <w:tcW w:w="1203" w:type="pct"/>
            <w:tcBorders>
              <w:top w:val="single" w:sz="4" w:space="0" w:color="auto"/>
              <w:left w:val="single" w:sz="4" w:space="0" w:color="auto"/>
              <w:bottom w:val="single" w:sz="4" w:space="0" w:color="auto"/>
              <w:right w:val="single" w:sz="4" w:space="0" w:color="auto"/>
            </w:tcBorders>
          </w:tcPr>
          <w:p w:rsidR="00755F58" w:rsidRPr="00D32869" w:rsidRDefault="00755F58" w:rsidP="00293A2E">
            <w:pPr>
              <w:jc w:val="center"/>
              <w:rPr>
                <w:iCs/>
                <w:spacing w:val="2"/>
                <w:shd w:val="clear" w:color="auto" w:fill="FFFFFF"/>
              </w:rPr>
            </w:pPr>
            <w:r w:rsidRPr="00D32869">
              <w:rPr>
                <w:rFonts w:eastAsia="MS Mincho"/>
                <w:bCs/>
              </w:rPr>
              <w:t>в течение</w:t>
            </w:r>
            <w:proofErr w:type="gramStart"/>
            <w:r w:rsidRPr="00D32869">
              <w:rPr>
                <w:rFonts w:eastAsia="MS Mincho"/>
                <w:bCs/>
              </w:rPr>
              <w:t xml:space="preserve"> </w:t>
            </w:r>
            <w:r>
              <w:rPr>
                <w:rFonts w:eastAsia="MS Mincho"/>
                <w:bCs/>
              </w:rPr>
              <w:t>__</w:t>
            </w:r>
            <w:r w:rsidRPr="00D32869">
              <w:rPr>
                <w:rFonts w:eastAsia="MS Mincho"/>
                <w:bCs/>
              </w:rPr>
              <w:t xml:space="preserve">  (</w:t>
            </w:r>
            <w:r>
              <w:rPr>
                <w:rFonts w:eastAsia="MS Mincho"/>
                <w:bCs/>
              </w:rPr>
              <w:t>_____-</w:t>
            </w:r>
            <w:r w:rsidRPr="00D32869">
              <w:rPr>
                <w:rFonts w:eastAsia="MS Mincho"/>
                <w:bCs/>
              </w:rPr>
              <w:t xml:space="preserve">) </w:t>
            </w:r>
            <w:proofErr w:type="gramEnd"/>
            <w:r w:rsidRPr="00D32869">
              <w:rPr>
                <w:rFonts w:eastAsia="MS Mincho"/>
                <w:bCs/>
              </w:rPr>
              <w:t>рабочих дней с даты получения заявки</w:t>
            </w:r>
          </w:p>
        </w:tc>
      </w:tr>
      <w:tr w:rsidR="00755F58" w:rsidRPr="00FB0615" w:rsidTr="00293A2E">
        <w:trPr>
          <w:trHeight w:val="1472"/>
          <w:jc w:val="center"/>
        </w:trPr>
        <w:tc>
          <w:tcPr>
            <w:tcW w:w="434" w:type="pct"/>
            <w:tcBorders>
              <w:top w:val="single" w:sz="4" w:space="0" w:color="auto"/>
              <w:left w:val="single" w:sz="4" w:space="0" w:color="auto"/>
              <w:bottom w:val="single" w:sz="4" w:space="0" w:color="auto"/>
              <w:right w:val="single" w:sz="4" w:space="0" w:color="auto"/>
            </w:tcBorders>
            <w:noWrap/>
            <w:vAlign w:val="center"/>
          </w:tcPr>
          <w:p w:rsidR="00755F58" w:rsidRPr="00FB0615" w:rsidRDefault="00755F58" w:rsidP="00293A2E">
            <w:pPr>
              <w:jc w:val="center"/>
            </w:pPr>
            <w:r>
              <w:t>2</w:t>
            </w:r>
          </w:p>
        </w:tc>
        <w:tc>
          <w:tcPr>
            <w:tcW w:w="720" w:type="pct"/>
            <w:tcBorders>
              <w:top w:val="single" w:sz="4" w:space="0" w:color="auto"/>
              <w:left w:val="nil"/>
              <w:bottom w:val="single" w:sz="4" w:space="0" w:color="auto"/>
              <w:right w:val="single" w:sz="4" w:space="0" w:color="auto"/>
            </w:tcBorders>
            <w:noWrap/>
            <w:vAlign w:val="center"/>
          </w:tcPr>
          <w:p w:rsidR="00755F58" w:rsidRPr="00FB0615" w:rsidRDefault="00755F58" w:rsidP="00293A2E">
            <w:pPr>
              <w:jc w:val="center"/>
            </w:pPr>
            <w:r w:rsidRPr="00FB0615">
              <w:t xml:space="preserve">Дизельное топливо </w:t>
            </w:r>
            <w:r>
              <w:t>летнее</w:t>
            </w:r>
          </w:p>
        </w:tc>
        <w:tc>
          <w:tcPr>
            <w:tcW w:w="720" w:type="pct"/>
            <w:tcBorders>
              <w:top w:val="single" w:sz="4" w:space="0" w:color="auto"/>
              <w:left w:val="nil"/>
              <w:bottom w:val="single" w:sz="4" w:space="0" w:color="auto"/>
              <w:right w:val="single" w:sz="4" w:space="0" w:color="auto"/>
            </w:tcBorders>
            <w:vAlign w:val="center"/>
          </w:tcPr>
          <w:p w:rsidR="00755F58" w:rsidRPr="00FB0615" w:rsidRDefault="00755F58" w:rsidP="00293A2E">
            <w:pPr>
              <w:jc w:val="center"/>
            </w:pPr>
          </w:p>
        </w:tc>
        <w:tc>
          <w:tcPr>
            <w:tcW w:w="720" w:type="pct"/>
            <w:tcBorders>
              <w:top w:val="single" w:sz="4" w:space="0" w:color="auto"/>
              <w:left w:val="single" w:sz="4" w:space="0" w:color="auto"/>
              <w:bottom w:val="single" w:sz="4" w:space="0" w:color="auto"/>
              <w:right w:val="single" w:sz="4" w:space="0" w:color="auto"/>
            </w:tcBorders>
            <w:vAlign w:val="center"/>
          </w:tcPr>
          <w:p w:rsidR="00755F58" w:rsidRPr="00FB0615" w:rsidRDefault="00755F58" w:rsidP="00293A2E">
            <w:pPr>
              <w:jc w:val="center"/>
            </w:pPr>
          </w:p>
        </w:tc>
        <w:tc>
          <w:tcPr>
            <w:tcW w:w="1203" w:type="pct"/>
            <w:tcBorders>
              <w:top w:val="single" w:sz="4" w:space="0" w:color="auto"/>
              <w:left w:val="single" w:sz="4" w:space="0" w:color="auto"/>
              <w:bottom w:val="single" w:sz="4" w:space="0" w:color="auto"/>
              <w:right w:val="single" w:sz="4" w:space="0" w:color="auto"/>
            </w:tcBorders>
            <w:vAlign w:val="center"/>
          </w:tcPr>
          <w:p w:rsidR="00755F58" w:rsidRPr="00D32869" w:rsidRDefault="00755F58" w:rsidP="00293A2E">
            <w:pPr>
              <w:jc w:val="center"/>
              <w:rPr>
                <w:iCs/>
                <w:spacing w:val="2"/>
                <w:shd w:val="clear" w:color="auto" w:fill="FFFFFF"/>
              </w:rPr>
            </w:pPr>
            <w:r w:rsidRPr="00D32869">
              <w:rPr>
                <w:iCs/>
                <w:spacing w:val="2"/>
                <w:shd w:val="clear" w:color="auto" w:fill="FFFFFF"/>
              </w:rPr>
              <w:t xml:space="preserve">___ (__________) месяцев </w:t>
            </w:r>
            <w:proofErr w:type="gramStart"/>
            <w:r w:rsidRPr="00D32869">
              <w:rPr>
                <w:iCs/>
                <w:spacing w:val="2"/>
                <w:shd w:val="clear" w:color="auto" w:fill="FFFFFF"/>
              </w:rPr>
              <w:t>с даты подписания</w:t>
            </w:r>
            <w:proofErr w:type="gramEnd"/>
            <w:r w:rsidRPr="00D32869">
              <w:rPr>
                <w:iCs/>
                <w:spacing w:val="2"/>
                <w:shd w:val="clear" w:color="auto" w:fill="FFFFFF"/>
              </w:rPr>
              <w:t xml:space="preserve"> Сторонами товарной накладной ТОРГ-12 или универсального передаточного документа УПД</w:t>
            </w:r>
          </w:p>
        </w:tc>
        <w:tc>
          <w:tcPr>
            <w:tcW w:w="1203" w:type="pct"/>
            <w:tcBorders>
              <w:top w:val="single" w:sz="4" w:space="0" w:color="auto"/>
              <w:left w:val="single" w:sz="4" w:space="0" w:color="auto"/>
              <w:bottom w:val="single" w:sz="4" w:space="0" w:color="auto"/>
              <w:right w:val="single" w:sz="4" w:space="0" w:color="auto"/>
            </w:tcBorders>
          </w:tcPr>
          <w:p w:rsidR="00755F58" w:rsidRPr="00D32869" w:rsidRDefault="00755F58" w:rsidP="00293A2E">
            <w:pPr>
              <w:jc w:val="center"/>
              <w:rPr>
                <w:rFonts w:eastAsia="MS Mincho"/>
                <w:bCs/>
              </w:rPr>
            </w:pPr>
            <w:r w:rsidRPr="00D32869">
              <w:rPr>
                <w:rFonts w:eastAsia="MS Mincho"/>
                <w:bCs/>
              </w:rPr>
              <w:t>в течение</w:t>
            </w:r>
            <w:proofErr w:type="gramStart"/>
            <w:r w:rsidRPr="00D32869">
              <w:rPr>
                <w:rFonts w:eastAsia="MS Mincho"/>
                <w:bCs/>
              </w:rPr>
              <w:t xml:space="preserve"> </w:t>
            </w:r>
            <w:r>
              <w:rPr>
                <w:rFonts w:eastAsia="MS Mincho"/>
                <w:bCs/>
              </w:rPr>
              <w:t>__</w:t>
            </w:r>
            <w:r w:rsidRPr="00D32869">
              <w:rPr>
                <w:rFonts w:eastAsia="MS Mincho"/>
                <w:bCs/>
              </w:rPr>
              <w:t xml:space="preserve">  (</w:t>
            </w:r>
            <w:r>
              <w:rPr>
                <w:rFonts w:eastAsia="MS Mincho"/>
                <w:bCs/>
              </w:rPr>
              <w:t>_____-</w:t>
            </w:r>
            <w:r w:rsidRPr="00D32869">
              <w:rPr>
                <w:rFonts w:eastAsia="MS Mincho"/>
                <w:bCs/>
              </w:rPr>
              <w:t xml:space="preserve">) </w:t>
            </w:r>
            <w:proofErr w:type="gramEnd"/>
            <w:r w:rsidRPr="00D32869">
              <w:rPr>
                <w:rFonts w:eastAsia="MS Mincho"/>
                <w:bCs/>
              </w:rPr>
              <w:t>рабочих дней с даты получения заявки</w:t>
            </w:r>
          </w:p>
        </w:tc>
      </w:tr>
    </w:tbl>
    <w:p w:rsidR="00755F58" w:rsidRPr="00FB0615" w:rsidRDefault="00755F58" w:rsidP="00755F58">
      <w:pPr>
        <w:ind w:firstLine="567"/>
        <w:jc w:val="both"/>
        <w:rPr>
          <w:color w:val="BFBFBF"/>
          <w:sz w:val="28"/>
          <w:szCs w:val="28"/>
        </w:rPr>
      </w:pPr>
    </w:p>
    <w:p w:rsidR="00755F58" w:rsidRPr="00FB0615" w:rsidRDefault="00755F58" w:rsidP="00755F58">
      <w:pPr>
        <w:tabs>
          <w:tab w:val="left" w:pos="993"/>
        </w:tabs>
        <w:ind w:firstLine="709"/>
        <w:jc w:val="both"/>
        <w:rPr>
          <w:sz w:val="28"/>
          <w:szCs w:val="28"/>
        </w:rPr>
      </w:pPr>
      <w:r w:rsidRPr="00FB0615">
        <w:rPr>
          <w:szCs w:val="28"/>
        </w:rPr>
        <w:t xml:space="preserve">1. </w:t>
      </w:r>
      <w:r w:rsidRPr="00FB0615">
        <w:rPr>
          <w:rFonts w:eastAsia="MS Mincho"/>
          <w:bCs/>
          <w:sz w:val="28"/>
          <w:szCs w:val="28"/>
        </w:rPr>
        <w:t>Единичн</w:t>
      </w:r>
      <w:r>
        <w:rPr>
          <w:rFonts w:eastAsia="MS Mincho"/>
          <w:bCs/>
          <w:sz w:val="28"/>
          <w:szCs w:val="28"/>
        </w:rPr>
        <w:t>ая</w:t>
      </w:r>
      <w:r w:rsidRPr="00FB0615">
        <w:rPr>
          <w:rFonts w:eastAsia="MS Mincho"/>
          <w:bCs/>
          <w:sz w:val="28"/>
          <w:szCs w:val="28"/>
        </w:rPr>
        <w:t xml:space="preserve"> расценк</w:t>
      </w:r>
      <w:r>
        <w:rPr>
          <w:rFonts w:eastAsia="MS Mincho"/>
          <w:bCs/>
          <w:sz w:val="28"/>
          <w:szCs w:val="28"/>
        </w:rPr>
        <w:t>а</w:t>
      </w:r>
      <w:r w:rsidRPr="00FB0615">
        <w:rPr>
          <w:rFonts w:eastAsia="MS Mincho"/>
          <w:bCs/>
          <w:sz w:val="28"/>
          <w:szCs w:val="28"/>
        </w:rPr>
        <w:t xml:space="preserve"> на Товар</w:t>
      </w:r>
      <w:r>
        <w:rPr>
          <w:rFonts w:eastAsia="MS Mincho"/>
          <w:bCs/>
          <w:sz w:val="28"/>
          <w:szCs w:val="28"/>
        </w:rPr>
        <w:t>, указанная в настоящем финансово-коммерческом предложении,</w:t>
      </w:r>
      <w:r w:rsidRPr="00FB0615">
        <w:rPr>
          <w:rFonts w:eastAsia="MS Mincho"/>
          <w:bCs/>
          <w:sz w:val="28"/>
          <w:szCs w:val="28"/>
        </w:rPr>
        <w:t xml:space="preserve"> учитыва</w:t>
      </w:r>
      <w:r>
        <w:rPr>
          <w:rFonts w:eastAsia="MS Mincho"/>
          <w:bCs/>
          <w:sz w:val="28"/>
          <w:szCs w:val="28"/>
        </w:rPr>
        <w:t>е</w:t>
      </w:r>
      <w:r w:rsidRPr="00FB0615">
        <w:rPr>
          <w:rFonts w:eastAsia="MS Mincho"/>
          <w:bCs/>
          <w:sz w:val="28"/>
          <w:szCs w:val="28"/>
        </w:rPr>
        <w:t xml:space="preserve">т стоимость всех </w:t>
      </w:r>
      <w:r w:rsidRPr="00FB0615">
        <w:rPr>
          <w:sz w:val="28"/>
          <w:szCs w:val="28"/>
        </w:rPr>
        <w:t>расходов Поставщика, в т.ч. стоимость поставляемого Товара, транспортных расходов по доставке Товара Покупателю и его разгрузке, расходов на страхование, оформление сопроводительных документов, уплату таможенных пошлин, налогов (кроме НДС), сборов и других обязательных платежей.</w:t>
      </w:r>
    </w:p>
    <w:p w:rsidR="00755F58" w:rsidRDefault="00755F58" w:rsidP="00755F58">
      <w:pPr>
        <w:pStyle w:val="afd"/>
        <w:ind w:firstLine="709"/>
        <w:jc w:val="both"/>
        <w:rPr>
          <w:szCs w:val="28"/>
        </w:rPr>
      </w:pPr>
      <w:r w:rsidRPr="00FB0615">
        <w:rPr>
          <w:szCs w:val="28"/>
        </w:rPr>
        <w:lastRenderedPageBreak/>
        <w:t>__________</w:t>
      </w:r>
      <w:r w:rsidRPr="00FB0615">
        <w:rPr>
          <w:i/>
          <w:sz w:val="24"/>
          <w:szCs w:val="24"/>
        </w:rPr>
        <w:t xml:space="preserve"> (Выполнение работ, оказание услуг, поставка товаров)</w:t>
      </w:r>
      <w:r w:rsidRPr="00FB0615">
        <w:rPr>
          <w:szCs w:val="28"/>
        </w:rPr>
        <w:t xml:space="preserve"> облагается НДС по ставке ____%, размер которого </w:t>
      </w:r>
      <w:proofErr w:type="gramStart"/>
      <w:r w:rsidRPr="00FB0615">
        <w:rPr>
          <w:szCs w:val="28"/>
        </w:rPr>
        <w:t>составляет ________/ НДС не облагается</w:t>
      </w:r>
      <w:proofErr w:type="gramEnd"/>
      <w:r w:rsidRPr="00FB0615">
        <w:rPr>
          <w:szCs w:val="28"/>
        </w:rPr>
        <w:t xml:space="preserve"> </w:t>
      </w:r>
      <w:r w:rsidRPr="00FB0615">
        <w:rPr>
          <w:i/>
          <w:sz w:val="24"/>
          <w:szCs w:val="24"/>
        </w:rPr>
        <w:t>(указать необходимое)</w:t>
      </w:r>
      <w:r w:rsidRPr="00FB0615">
        <w:rPr>
          <w:i/>
          <w:szCs w:val="28"/>
        </w:rPr>
        <w:t>.</w:t>
      </w:r>
    </w:p>
    <w:p w:rsidR="00755F58" w:rsidRDefault="00755F58" w:rsidP="00755F58">
      <w:pPr>
        <w:pStyle w:val="afd"/>
        <w:ind w:firstLine="709"/>
        <w:jc w:val="both"/>
        <w:rPr>
          <w:szCs w:val="28"/>
        </w:rPr>
      </w:pPr>
      <w:r w:rsidRPr="00534EF6">
        <w:rPr>
          <w:szCs w:val="28"/>
        </w:rPr>
        <w:t xml:space="preserve">2. </w:t>
      </w:r>
      <w:r>
        <w:rPr>
          <w:szCs w:val="28"/>
        </w:rPr>
        <w:t>Поставка Товара Покупате</w:t>
      </w:r>
      <w:r w:rsidRPr="00534EF6">
        <w:rPr>
          <w:szCs w:val="28"/>
        </w:rPr>
        <w:t xml:space="preserve">лю </w:t>
      </w:r>
      <w:r>
        <w:rPr>
          <w:szCs w:val="28"/>
        </w:rPr>
        <w:t xml:space="preserve">будет произведена </w:t>
      </w:r>
      <w:r w:rsidRPr="00534EF6">
        <w:rPr>
          <w:szCs w:val="28"/>
        </w:rPr>
        <w:t xml:space="preserve">не позднее 2-х месяцев </w:t>
      </w:r>
      <w:proofErr w:type="gramStart"/>
      <w:r w:rsidRPr="00534EF6">
        <w:rPr>
          <w:szCs w:val="28"/>
        </w:rPr>
        <w:t>с даты</w:t>
      </w:r>
      <w:proofErr w:type="gramEnd"/>
      <w:r w:rsidRPr="00534EF6">
        <w:rPr>
          <w:szCs w:val="28"/>
        </w:rPr>
        <w:t xml:space="preserve"> его изготовления.</w:t>
      </w:r>
    </w:p>
    <w:p w:rsidR="00755F58" w:rsidRDefault="00755F58" w:rsidP="00755F58">
      <w:pPr>
        <w:pStyle w:val="afd"/>
        <w:ind w:firstLine="709"/>
        <w:jc w:val="both"/>
        <w:rPr>
          <w:szCs w:val="28"/>
        </w:rPr>
      </w:pPr>
      <w:r>
        <w:rPr>
          <w:szCs w:val="28"/>
        </w:rPr>
        <w:t>3. Требования по маркировке, транспортировке и хранению поставляемого Товара согласно ГОСТ 1510-84 будут соблюдены до даты поставки Товара Покупателю.</w:t>
      </w:r>
      <w:r>
        <w:rPr>
          <w:i/>
          <w:szCs w:val="28"/>
        </w:rPr>
        <w:t xml:space="preserve"> </w:t>
      </w:r>
    </w:p>
    <w:p w:rsidR="00755F58" w:rsidRDefault="00755F58" w:rsidP="00755F58">
      <w:pPr>
        <w:pStyle w:val="afd"/>
        <w:ind w:firstLine="709"/>
        <w:jc w:val="both"/>
      </w:pPr>
      <w:r>
        <w:rPr>
          <w:szCs w:val="28"/>
        </w:rPr>
        <w:t>4</w:t>
      </w:r>
      <w:r w:rsidRPr="00FB0615">
        <w:rPr>
          <w:szCs w:val="28"/>
        </w:rPr>
        <w:t xml:space="preserve">. Дополнительные условия </w:t>
      </w:r>
      <w:r w:rsidRPr="00FB0615">
        <w:t xml:space="preserve">выполнения работ, оказания услуг, поставки товаров _______________________________________________________ </w:t>
      </w:r>
    </w:p>
    <w:p w:rsidR="00755F58" w:rsidRDefault="00755F58" w:rsidP="00755F58">
      <w:pPr>
        <w:pStyle w:val="afd"/>
        <w:ind w:firstLine="709"/>
        <w:jc w:val="center"/>
        <w:rPr>
          <w:i/>
          <w:sz w:val="24"/>
          <w:szCs w:val="24"/>
        </w:rPr>
      </w:pPr>
      <w:r w:rsidRPr="00FB0615">
        <w:rPr>
          <w:i/>
          <w:sz w:val="24"/>
          <w:szCs w:val="24"/>
        </w:rPr>
        <w:t>(заполняется претендентом при необходимости).</w:t>
      </w:r>
    </w:p>
    <w:p w:rsidR="00755F58" w:rsidRPr="00FB0615" w:rsidRDefault="00755F58" w:rsidP="00755F58">
      <w:pPr>
        <w:pStyle w:val="afd"/>
        <w:jc w:val="both"/>
        <w:rPr>
          <w:szCs w:val="28"/>
        </w:rPr>
      </w:pPr>
      <w:r>
        <w:rPr>
          <w:szCs w:val="28"/>
        </w:rPr>
        <w:t>5</w:t>
      </w:r>
      <w:r w:rsidRPr="00FB0615">
        <w:rPr>
          <w:szCs w:val="28"/>
        </w:rPr>
        <w:t xml:space="preserve">. Срок действия настоящего финансово-коммерческого предложения составляет _______________ </w:t>
      </w:r>
      <w:r w:rsidRPr="00FB0615">
        <w:rPr>
          <w:i/>
          <w:sz w:val="24"/>
          <w:szCs w:val="24"/>
        </w:rPr>
        <w:t>(указывается дата в соответствии с пунктом 7 Информационной карты, но не менее 90 (девяносто) календарных дней)</w:t>
      </w:r>
      <w:r w:rsidRPr="00FB0615">
        <w:t xml:space="preserve"> </w:t>
      </w:r>
      <w:proofErr w:type="gramStart"/>
      <w:r w:rsidRPr="00FB0615">
        <w:t>с даты окончания</w:t>
      </w:r>
      <w:proofErr w:type="gramEnd"/>
      <w:r w:rsidRPr="00FB0615">
        <w:t xml:space="preserve"> срока подачи Заявок, указанной в пункте 6 Информационной карты</w:t>
      </w:r>
      <w:r w:rsidRPr="00FB0615">
        <w:rPr>
          <w:i/>
          <w:sz w:val="24"/>
          <w:szCs w:val="24"/>
        </w:rPr>
        <w:t>.</w:t>
      </w:r>
    </w:p>
    <w:p w:rsidR="00755F58" w:rsidRPr="00FB0615" w:rsidRDefault="00755F58" w:rsidP="00755F58">
      <w:pPr>
        <w:pStyle w:val="afd"/>
        <w:jc w:val="both"/>
        <w:rPr>
          <w:szCs w:val="28"/>
        </w:rPr>
      </w:pPr>
      <w:r>
        <w:rPr>
          <w:szCs w:val="28"/>
        </w:rPr>
        <w:t>6</w:t>
      </w:r>
      <w:r w:rsidRPr="00FB0615">
        <w:rPr>
          <w:szCs w:val="28"/>
        </w:rPr>
        <w:t xml:space="preserve">. Если наши предложения, изложенные выше, будут приняты, мы берем на себя обязательство ____________ </w:t>
      </w:r>
      <w:r w:rsidRPr="00FB0615">
        <w:rPr>
          <w:i/>
          <w:sz w:val="24"/>
          <w:szCs w:val="24"/>
        </w:rPr>
        <w:t>(выполнить работы, оказать услуги, поставить товар.)</w:t>
      </w:r>
      <w:r w:rsidRPr="00FB0615">
        <w:rPr>
          <w:szCs w:val="28"/>
        </w:rPr>
        <w:t xml:space="preserve"> в соответствии с требованиями документации о закупке и согласно нашим предложениям. </w:t>
      </w:r>
    </w:p>
    <w:p w:rsidR="00755F58" w:rsidRPr="00FB0615" w:rsidRDefault="00755F58" w:rsidP="00755F58">
      <w:pPr>
        <w:pStyle w:val="afd"/>
        <w:jc w:val="both"/>
        <w:rPr>
          <w:szCs w:val="28"/>
        </w:rPr>
      </w:pPr>
      <w:r>
        <w:rPr>
          <w:szCs w:val="28"/>
        </w:rPr>
        <w:t>7</w:t>
      </w:r>
      <w:r w:rsidRPr="00FB0615">
        <w:rPr>
          <w:szCs w:val="28"/>
        </w:rPr>
        <w:t>. В случае если наши предложения будут признаны лучшими, мы берем на себя обязательства подписать договор в соответствии с условиями участия в Запросе предложений и на условиях настоящего финансово-коммерческого предложения.</w:t>
      </w:r>
    </w:p>
    <w:p w:rsidR="00755F58" w:rsidRPr="00FB0615" w:rsidRDefault="00755F58" w:rsidP="00755F58">
      <w:pPr>
        <w:pStyle w:val="afd"/>
        <w:jc w:val="both"/>
        <w:rPr>
          <w:szCs w:val="28"/>
        </w:rPr>
      </w:pPr>
      <w:r>
        <w:rPr>
          <w:szCs w:val="28"/>
        </w:rPr>
        <w:t>8</w:t>
      </w:r>
      <w:r w:rsidRPr="00FB0615">
        <w:rPr>
          <w:szCs w:val="28"/>
        </w:rPr>
        <w:t xml:space="preserve">. </w:t>
      </w:r>
      <w:proofErr w:type="gramStart"/>
      <w:r w:rsidRPr="00FB0615">
        <w:rPr>
          <w:szCs w:val="28"/>
        </w:rPr>
        <w:t>Мы согласны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w:t>
      </w:r>
      <w:r>
        <w:rPr>
          <w:szCs w:val="28"/>
        </w:rPr>
        <w:t>ами 308-310</w:t>
      </w:r>
      <w:r w:rsidRPr="00FB0615">
        <w:rPr>
          <w:szCs w:val="28"/>
        </w:rPr>
        <w:t xml:space="preserve"> Положения о закупках, победителем будет признан другой участник.</w:t>
      </w:r>
      <w:proofErr w:type="gramEnd"/>
    </w:p>
    <w:p w:rsidR="00755F58" w:rsidRPr="00FB0615" w:rsidRDefault="00755F58" w:rsidP="00755F58">
      <w:pPr>
        <w:pStyle w:val="afd"/>
        <w:jc w:val="both"/>
        <w:rPr>
          <w:szCs w:val="28"/>
        </w:rPr>
      </w:pPr>
      <w:r>
        <w:rPr>
          <w:szCs w:val="28"/>
        </w:rPr>
        <w:t>9</w:t>
      </w:r>
      <w:r w:rsidRPr="00FB0615">
        <w:rPr>
          <w:szCs w:val="28"/>
        </w:rPr>
        <w:t>.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755F58" w:rsidRPr="00FB0615" w:rsidRDefault="00755F58" w:rsidP="00755F58">
      <w:pPr>
        <w:pStyle w:val="afd"/>
        <w:jc w:val="both"/>
        <w:rPr>
          <w:szCs w:val="28"/>
        </w:rPr>
      </w:pPr>
      <w:r w:rsidRPr="00FB0615">
        <w:rPr>
          <w:szCs w:val="28"/>
        </w:rPr>
        <w:t> </w:t>
      </w:r>
    </w:p>
    <w:p w:rsidR="00755F58" w:rsidRPr="00FB0615" w:rsidRDefault="00755F58" w:rsidP="00755F58">
      <w:pPr>
        <w:pStyle w:val="afa"/>
        <w:ind w:firstLine="0"/>
        <w:jc w:val="left"/>
        <w:rPr>
          <w:rFonts w:eastAsia="Times New Roman"/>
          <w:sz w:val="28"/>
          <w:szCs w:val="28"/>
        </w:rPr>
      </w:pPr>
    </w:p>
    <w:p w:rsidR="00755F58" w:rsidRPr="00FB0615" w:rsidRDefault="00755F58" w:rsidP="00755F58">
      <w:pPr>
        <w:pStyle w:val="afa"/>
        <w:ind w:firstLine="0"/>
        <w:jc w:val="left"/>
        <w:rPr>
          <w:rFonts w:eastAsia="Times New Roman"/>
          <w:sz w:val="28"/>
          <w:szCs w:val="28"/>
        </w:rPr>
      </w:pPr>
    </w:p>
    <w:p w:rsidR="00755F58" w:rsidRPr="00FB0615" w:rsidRDefault="00755F58" w:rsidP="00755F58">
      <w:pPr>
        <w:pStyle w:val="19"/>
        <w:ind w:firstLine="708"/>
      </w:pPr>
      <w:r w:rsidRPr="00FB0615">
        <w:rPr>
          <w:b/>
        </w:rPr>
        <w:t>Представитель, имеющий полномочия подписать заявку на участие от имени</w:t>
      </w:r>
      <w:r w:rsidRPr="00FB0615">
        <w:t xml:space="preserve"> ____________________________________________________________</w:t>
      </w:r>
    </w:p>
    <w:p w:rsidR="00755F58" w:rsidRPr="00FB0615" w:rsidRDefault="00755F58" w:rsidP="00755F58">
      <w:pPr>
        <w:pStyle w:val="19"/>
        <w:ind w:firstLine="708"/>
        <w:rPr>
          <w:i/>
        </w:rPr>
      </w:pPr>
      <w:r w:rsidRPr="00FB0615">
        <w:rPr>
          <w:i/>
        </w:rPr>
        <w:t xml:space="preserve">                                        (наименование претендента)</w:t>
      </w:r>
    </w:p>
    <w:p w:rsidR="00755F58" w:rsidRPr="00FB0615" w:rsidRDefault="00755F58" w:rsidP="00755F58">
      <w:pPr>
        <w:pStyle w:val="19"/>
        <w:ind w:firstLine="0"/>
      </w:pPr>
      <w:r w:rsidRPr="00FB0615">
        <w:t>__________________________________________________________________</w:t>
      </w:r>
    </w:p>
    <w:p w:rsidR="00755F58" w:rsidRPr="00FB0615" w:rsidRDefault="00755F58" w:rsidP="00755F58">
      <w:pPr>
        <w:pStyle w:val="19"/>
        <w:ind w:firstLine="708"/>
      </w:pPr>
      <w:r w:rsidRPr="00FB0615">
        <w:t xml:space="preserve">       Печать</w:t>
      </w:r>
      <w:r w:rsidRPr="00FB0615">
        <w:tab/>
      </w:r>
      <w:r w:rsidRPr="00FB0615">
        <w:tab/>
      </w:r>
      <w:r w:rsidRPr="00FB0615">
        <w:tab/>
        <w:t>(должность, подпись, ФИО)</w:t>
      </w:r>
    </w:p>
    <w:p w:rsidR="00755F58" w:rsidRPr="00FB0615" w:rsidRDefault="00755F58" w:rsidP="00755F58">
      <w:r w:rsidRPr="00FB0615">
        <w:t>"____" _________ 201__ г.</w:t>
      </w:r>
    </w:p>
    <w:p w:rsidR="00755F58" w:rsidRPr="00D42693" w:rsidRDefault="00755F58" w:rsidP="00755F58"/>
    <w:p w:rsidR="00A57697" w:rsidRDefault="00A57697">
      <w:pPr>
        <w:pStyle w:val="afa"/>
        <w:ind w:firstLine="0"/>
        <w:jc w:val="left"/>
        <w:rPr>
          <w:rFonts w:eastAsia="Times New Roman"/>
          <w:sz w:val="24"/>
          <w:szCs w:val="28"/>
        </w:rPr>
        <w:sectPr w:rsidR="00A57697" w:rsidSect="00115908">
          <w:type w:val="continuous"/>
          <w:pgSz w:w="11907" w:h="16840" w:code="9"/>
          <w:pgMar w:top="1134" w:right="851" w:bottom="1134" w:left="1418" w:header="794" w:footer="794" w:gutter="0"/>
          <w:cols w:space="720"/>
          <w:titlePg/>
          <w:docGrid w:linePitch="326"/>
        </w:sectPr>
      </w:pPr>
    </w:p>
    <w:p w:rsidR="00115908" w:rsidRDefault="00115908" w:rsidP="00DA13BD">
      <w:pPr>
        <w:pStyle w:val="1"/>
        <w:jc w:val="right"/>
        <w:rPr>
          <w:b w:val="0"/>
          <w:sz w:val="28"/>
        </w:rPr>
        <w:sectPr w:rsidR="00115908" w:rsidSect="00115908">
          <w:type w:val="continuous"/>
          <w:pgSz w:w="11907" w:h="16840" w:code="9"/>
          <w:pgMar w:top="1134" w:right="851" w:bottom="1134" w:left="1418" w:header="794" w:footer="794" w:gutter="0"/>
          <w:cols w:space="720"/>
          <w:titlePg/>
          <w:docGrid w:linePitch="326"/>
        </w:sectPr>
      </w:pPr>
    </w:p>
    <w:p w:rsidR="00A57697" w:rsidRDefault="00AD6DE4">
      <w:pPr>
        <w:pStyle w:val="19"/>
        <w:ind w:firstLine="0"/>
        <w:jc w:val="right"/>
        <w:outlineLvl w:val="0"/>
        <w:rPr>
          <w:b/>
          <w:i/>
          <w:iCs/>
        </w:rPr>
      </w:pPr>
      <w:r>
        <w:lastRenderedPageBreak/>
        <w:t xml:space="preserve"> Приложение № 4</w:t>
      </w:r>
    </w:p>
    <w:p w:rsidR="000F3FF3" w:rsidRPr="008522E8" w:rsidRDefault="000F3FF3" w:rsidP="000F3FF3">
      <w:pPr>
        <w:pStyle w:val="afa"/>
        <w:ind w:firstLine="0"/>
        <w:jc w:val="right"/>
        <w:rPr>
          <w:rFonts w:eastAsia="Times New Roman"/>
          <w:sz w:val="32"/>
          <w:szCs w:val="28"/>
        </w:rPr>
      </w:pPr>
      <w:r>
        <w:rPr>
          <w:sz w:val="28"/>
        </w:rPr>
        <w:t>к документации о закупке</w:t>
      </w:r>
    </w:p>
    <w:p w:rsidR="000F3FF3" w:rsidRDefault="000F3FF3" w:rsidP="000F3FF3">
      <w:pPr>
        <w:pStyle w:val="afa"/>
        <w:ind w:firstLine="0"/>
        <w:jc w:val="left"/>
        <w:rPr>
          <w:rFonts w:eastAsia="Times New Roman"/>
          <w:sz w:val="28"/>
          <w:szCs w:val="28"/>
        </w:rPr>
      </w:pPr>
    </w:p>
    <w:p w:rsidR="00A57697" w:rsidRPr="0054566D" w:rsidRDefault="00A57697" w:rsidP="007645E5">
      <w:pPr>
        <w:outlineLvl w:val="1"/>
        <w:rPr>
          <w:b/>
          <w:bCs/>
          <w:sz w:val="28"/>
          <w:szCs w:val="28"/>
        </w:rPr>
      </w:pPr>
      <w:r>
        <w:rPr>
          <w:b/>
          <w:bCs/>
          <w:sz w:val="28"/>
          <w:szCs w:val="28"/>
        </w:rPr>
        <w:t>Сведения об опыте выполнения работ, оказания услуг, поставки товаров по предмету Запроса предложений ЗП__________________, выполненных, оказанных, поставленных ____________________________________________.</w:t>
      </w:r>
    </w:p>
    <w:p w:rsidR="00A57697" w:rsidRPr="0054566D" w:rsidRDefault="00A57697" w:rsidP="007645E5">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320"/>
        <w:gridCol w:w="2665"/>
        <w:gridCol w:w="1735"/>
        <w:gridCol w:w="1872"/>
        <w:gridCol w:w="1588"/>
      </w:tblGrid>
      <w:tr w:rsidR="00A57697" w:rsidRPr="0054566D" w:rsidTr="00AC070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A57697" w:rsidRPr="0054566D" w:rsidRDefault="00A57697" w:rsidP="00AC0701">
            <w:r>
              <w:t>№№</w:t>
            </w:r>
          </w:p>
        </w:tc>
        <w:tc>
          <w:tcPr>
            <w:tcW w:w="0" w:type="auto"/>
            <w:tcBorders>
              <w:top w:val="single" w:sz="4" w:space="0" w:color="auto"/>
              <w:left w:val="single" w:sz="4" w:space="0" w:color="auto"/>
              <w:bottom w:val="single" w:sz="4" w:space="0" w:color="auto"/>
              <w:right w:val="single" w:sz="4" w:space="0" w:color="auto"/>
            </w:tcBorders>
            <w:vAlign w:val="center"/>
          </w:tcPr>
          <w:p w:rsidR="00A57697" w:rsidRPr="0054566D" w:rsidRDefault="00A57697" w:rsidP="00AC0701">
            <w:pPr>
              <w:ind w:left="35"/>
            </w:pPr>
            <w:r>
              <w:t>Дата и номер договора</w:t>
            </w:r>
            <w:r>
              <w:rPr>
                <w:vertAlign w:val="superscript"/>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A57697" w:rsidRPr="0054566D" w:rsidRDefault="00A57697" w:rsidP="00AC0701">
            <w:r>
              <w:t>Предмет договора (указываются только договоры по предмету Запроса предложений в соответствии с подпунктом 2.7 части 2 пункта 17  Информационной карты)</w:t>
            </w:r>
          </w:p>
        </w:tc>
        <w:tc>
          <w:tcPr>
            <w:tcW w:w="1735" w:type="dxa"/>
            <w:tcBorders>
              <w:top w:val="single" w:sz="4" w:space="0" w:color="auto"/>
              <w:left w:val="single" w:sz="4" w:space="0" w:color="auto"/>
              <w:bottom w:val="single" w:sz="4" w:space="0" w:color="auto"/>
              <w:right w:val="single" w:sz="4" w:space="0" w:color="auto"/>
            </w:tcBorders>
            <w:vAlign w:val="center"/>
          </w:tcPr>
          <w:p w:rsidR="00A57697" w:rsidRPr="0054566D" w:rsidRDefault="00A57697" w:rsidP="00AC0701">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A57697" w:rsidRPr="0054566D" w:rsidRDefault="00A57697" w:rsidP="00AC0701">
            <w:pPr>
              <w:ind w:left="-13" w:firstLine="13"/>
            </w:pPr>
            <w:r>
              <w:t xml:space="preserve">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A57697" w:rsidRPr="0054566D" w:rsidRDefault="00A57697" w:rsidP="00AC0701">
            <w:r>
              <w:t xml:space="preserve"> Сумма стоимости оказанных услуг по договору, без учета НДС, руб.</w:t>
            </w:r>
          </w:p>
        </w:tc>
      </w:tr>
      <w:tr w:rsidR="00A57697" w:rsidRPr="0054566D" w:rsidTr="00AC0701">
        <w:trPr>
          <w:trHeight w:val="274"/>
        </w:trPr>
        <w:tc>
          <w:tcPr>
            <w:tcW w:w="0" w:type="auto"/>
            <w:tcBorders>
              <w:top w:val="single" w:sz="4" w:space="0" w:color="auto"/>
              <w:left w:val="single" w:sz="4" w:space="0" w:color="auto"/>
              <w:bottom w:val="single" w:sz="4" w:space="0" w:color="auto"/>
              <w:right w:val="single" w:sz="4" w:space="0" w:color="auto"/>
            </w:tcBorders>
          </w:tcPr>
          <w:p w:rsidR="00A57697" w:rsidRPr="0054566D" w:rsidRDefault="00A57697" w:rsidP="00AC0701">
            <w:r>
              <w:t>1.</w:t>
            </w:r>
          </w:p>
        </w:tc>
        <w:tc>
          <w:tcPr>
            <w:tcW w:w="0" w:type="auto"/>
            <w:tcBorders>
              <w:top w:val="single" w:sz="4" w:space="0" w:color="auto"/>
              <w:left w:val="single" w:sz="4" w:space="0" w:color="auto"/>
              <w:bottom w:val="single" w:sz="4" w:space="0" w:color="auto"/>
              <w:right w:val="single" w:sz="4" w:space="0" w:color="auto"/>
            </w:tcBorders>
            <w:vAlign w:val="center"/>
          </w:tcPr>
          <w:p w:rsidR="00A57697" w:rsidRPr="0054566D" w:rsidRDefault="00A57697" w:rsidP="00AC0701"/>
        </w:tc>
        <w:tc>
          <w:tcPr>
            <w:tcW w:w="2665" w:type="dxa"/>
            <w:tcBorders>
              <w:top w:val="single" w:sz="4" w:space="0" w:color="auto"/>
              <w:left w:val="single" w:sz="4" w:space="0" w:color="auto"/>
              <w:bottom w:val="single" w:sz="4" w:space="0" w:color="auto"/>
              <w:right w:val="single" w:sz="4" w:space="0" w:color="auto"/>
            </w:tcBorders>
          </w:tcPr>
          <w:p w:rsidR="00A57697" w:rsidRPr="0054566D" w:rsidRDefault="00A57697" w:rsidP="00AC0701"/>
        </w:tc>
        <w:tc>
          <w:tcPr>
            <w:tcW w:w="1735" w:type="dxa"/>
            <w:tcBorders>
              <w:top w:val="single" w:sz="4" w:space="0" w:color="auto"/>
              <w:left w:val="single" w:sz="4" w:space="0" w:color="auto"/>
              <w:bottom w:val="single" w:sz="4" w:space="0" w:color="auto"/>
              <w:right w:val="single" w:sz="4" w:space="0" w:color="auto"/>
            </w:tcBorders>
          </w:tcPr>
          <w:p w:rsidR="00A57697" w:rsidRPr="0054566D" w:rsidRDefault="00A57697" w:rsidP="00AC0701"/>
        </w:tc>
        <w:tc>
          <w:tcPr>
            <w:tcW w:w="0" w:type="auto"/>
            <w:tcBorders>
              <w:top w:val="single" w:sz="4" w:space="0" w:color="auto"/>
              <w:left w:val="single" w:sz="4" w:space="0" w:color="auto"/>
              <w:bottom w:val="single" w:sz="4" w:space="0" w:color="auto"/>
              <w:right w:val="single" w:sz="4" w:space="0" w:color="auto"/>
            </w:tcBorders>
          </w:tcPr>
          <w:p w:rsidR="00A57697" w:rsidRPr="0054566D" w:rsidRDefault="00A57697" w:rsidP="00AC0701"/>
        </w:tc>
        <w:tc>
          <w:tcPr>
            <w:tcW w:w="0" w:type="auto"/>
            <w:tcBorders>
              <w:top w:val="single" w:sz="4" w:space="0" w:color="auto"/>
              <w:left w:val="single" w:sz="4" w:space="0" w:color="auto"/>
              <w:bottom w:val="single" w:sz="4" w:space="0" w:color="auto"/>
              <w:right w:val="single" w:sz="4" w:space="0" w:color="auto"/>
            </w:tcBorders>
          </w:tcPr>
          <w:p w:rsidR="00A57697" w:rsidRPr="0054566D" w:rsidRDefault="00A57697" w:rsidP="00AC0701"/>
        </w:tc>
      </w:tr>
      <w:tr w:rsidR="00A57697" w:rsidRPr="0054566D" w:rsidTr="00AC0701">
        <w:trPr>
          <w:trHeight w:val="262"/>
        </w:trPr>
        <w:tc>
          <w:tcPr>
            <w:tcW w:w="0" w:type="auto"/>
            <w:tcBorders>
              <w:top w:val="single" w:sz="4" w:space="0" w:color="auto"/>
              <w:left w:val="single" w:sz="4" w:space="0" w:color="auto"/>
              <w:bottom w:val="single" w:sz="4" w:space="0" w:color="auto"/>
              <w:right w:val="single" w:sz="4" w:space="0" w:color="auto"/>
            </w:tcBorders>
          </w:tcPr>
          <w:p w:rsidR="00A57697" w:rsidRPr="0054566D" w:rsidRDefault="00A57697" w:rsidP="00AC0701">
            <w:r>
              <w:t>2.</w:t>
            </w:r>
          </w:p>
        </w:tc>
        <w:tc>
          <w:tcPr>
            <w:tcW w:w="0" w:type="auto"/>
            <w:tcBorders>
              <w:top w:val="single" w:sz="4" w:space="0" w:color="auto"/>
              <w:left w:val="single" w:sz="4" w:space="0" w:color="auto"/>
              <w:bottom w:val="single" w:sz="4" w:space="0" w:color="auto"/>
              <w:right w:val="single" w:sz="4" w:space="0" w:color="auto"/>
            </w:tcBorders>
            <w:vAlign w:val="center"/>
          </w:tcPr>
          <w:p w:rsidR="00A57697" w:rsidRPr="0054566D" w:rsidRDefault="00A57697" w:rsidP="00AC0701"/>
        </w:tc>
        <w:tc>
          <w:tcPr>
            <w:tcW w:w="2665" w:type="dxa"/>
            <w:tcBorders>
              <w:top w:val="single" w:sz="4" w:space="0" w:color="auto"/>
              <w:left w:val="single" w:sz="4" w:space="0" w:color="auto"/>
              <w:bottom w:val="single" w:sz="4" w:space="0" w:color="auto"/>
              <w:right w:val="single" w:sz="4" w:space="0" w:color="auto"/>
            </w:tcBorders>
          </w:tcPr>
          <w:p w:rsidR="00A57697" w:rsidRPr="0054566D" w:rsidRDefault="00A57697" w:rsidP="00AC0701"/>
        </w:tc>
        <w:tc>
          <w:tcPr>
            <w:tcW w:w="1735" w:type="dxa"/>
            <w:tcBorders>
              <w:top w:val="single" w:sz="4" w:space="0" w:color="auto"/>
              <w:left w:val="single" w:sz="4" w:space="0" w:color="auto"/>
              <w:bottom w:val="single" w:sz="4" w:space="0" w:color="auto"/>
              <w:right w:val="single" w:sz="4" w:space="0" w:color="auto"/>
            </w:tcBorders>
          </w:tcPr>
          <w:p w:rsidR="00A57697" w:rsidRPr="0054566D" w:rsidRDefault="00A57697" w:rsidP="00AC0701"/>
        </w:tc>
        <w:tc>
          <w:tcPr>
            <w:tcW w:w="0" w:type="auto"/>
            <w:tcBorders>
              <w:top w:val="single" w:sz="4" w:space="0" w:color="auto"/>
              <w:left w:val="single" w:sz="4" w:space="0" w:color="auto"/>
              <w:bottom w:val="single" w:sz="4" w:space="0" w:color="auto"/>
              <w:right w:val="single" w:sz="4" w:space="0" w:color="auto"/>
            </w:tcBorders>
          </w:tcPr>
          <w:p w:rsidR="00A57697" w:rsidRPr="0054566D" w:rsidRDefault="00A57697" w:rsidP="00AC0701"/>
        </w:tc>
        <w:tc>
          <w:tcPr>
            <w:tcW w:w="0" w:type="auto"/>
            <w:tcBorders>
              <w:top w:val="single" w:sz="4" w:space="0" w:color="auto"/>
              <w:left w:val="single" w:sz="4" w:space="0" w:color="auto"/>
              <w:bottom w:val="single" w:sz="4" w:space="0" w:color="auto"/>
              <w:right w:val="single" w:sz="4" w:space="0" w:color="auto"/>
            </w:tcBorders>
          </w:tcPr>
          <w:p w:rsidR="00A57697" w:rsidRPr="0054566D" w:rsidRDefault="00A57697" w:rsidP="00AC0701"/>
        </w:tc>
      </w:tr>
      <w:tr w:rsidR="00A57697" w:rsidRPr="0054566D" w:rsidTr="00AC0701">
        <w:trPr>
          <w:trHeight w:val="207"/>
        </w:trPr>
        <w:tc>
          <w:tcPr>
            <w:tcW w:w="0" w:type="auto"/>
            <w:tcBorders>
              <w:top w:val="single" w:sz="4" w:space="0" w:color="auto"/>
              <w:left w:val="single" w:sz="4" w:space="0" w:color="auto"/>
              <w:bottom w:val="single" w:sz="4" w:space="0" w:color="auto"/>
              <w:right w:val="single" w:sz="4" w:space="0" w:color="auto"/>
            </w:tcBorders>
          </w:tcPr>
          <w:p w:rsidR="00A57697" w:rsidRPr="0054566D" w:rsidRDefault="00A57697" w:rsidP="00AC0701"/>
        </w:tc>
        <w:tc>
          <w:tcPr>
            <w:tcW w:w="0" w:type="auto"/>
            <w:gridSpan w:val="3"/>
            <w:tcBorders>
              <w:top w:val="single" w:sz="4" w:space="0" w:color="auto"/>
              <w:left w:val="single" w:sz="4" w:space="0" w:color="auto"/>
              <w:bottom w:val="single" w:sz="4" w:space="0" w:color="auto"/>
              <w:right w:val="single" w:sz="4" w:space="0" w:color="auto"/>
            </w:tcBorders>
            <w:vAlign w:val="center"/>
          </w:tcPr>
          <w:p w:rsidR="00A57697" w:rsidRPr="0054566D" w:rsidRDefault="00A57697" w:rsidP="00AC0701">
            <w:r>
              <w:t>Итого:</w:t>
            </w:r>
          </w:p>
        </w:tc>
        <w:tc>
          <w:tcPr>
            <w:tcW w:w="0" w:type="auto"/>
            <w:tcBorders>
              <w:top w:val="single" w:sz="4" w:space="0" w:color="auto"/>
              <w:left w:val="single" w:sz="4" w:space="0" w:color="auto"/>
              <w:bottom w:val="single" w:sz="4" w:space="0" w:color="auto"/>
              <w:right w:val="single" w:sz="4" w:space="0" w:color="auto"/>
            </w:tcBorders>
          </w:tcPr>
          <w:p w:rsidR="00A57697" w:rsidRPr="0054566D" w:rsidRDefault="00A57697" w:rsidP="00AC0701"/>
        </w:tc>
        <w:tc>
          <w:tcPr>
            <w:tcW w:w="0" w:type="auto"/>
            <w:tcBorders>
              <w:top w:val="single" w:sz="4" w:space="0" w:color="auto"/>
              <w:left w:val="single" w:sz="4" w:space="0" w:color="auto"/>
              <w:bottom w:val="single" w:sz="4" w:space="0" w:color="auto"/>
              <w:right w:val="single" w:sz="4" w:space="0" w:color="auto"/>
            </w:tcBorders>
          </w:tcPr>
          <w:p w:rsidR="00A57697" w:rsidRPr="0054566D" w:rsidRDefault="00A57697" w:rsidP="00AC0701"/>
        </w:tc>
      </w:tr>
    </w:tbl>
    <w:p w:rsidR="00A57697" w:rsidRPr="0054566D" w:rsidRDefault="00A57697" w:rsidP="007645E5"/>
    <w:p w:rsidR="00A57697" w:rsidRPr="0054566D" w:rsidRDefault="00A57697" w:rsidP="007645E5">
      <w:r>
        <w:t>Приложение: 1. копия договора на ____ листах.</w:t>
      </w:r>
    </w:p>
    <w:p w:rsidR="00A57697" w:rsidRDefault="00A57697" w:rsidP="007645E5">
      <w:r>
        <w:tab/>
      </w:r>
      <w:r>
        <w:tab/>
      </w:r>
      <w:r>
        <w:tab/>
        <w:t xml:space="preserve">    2. копия акта на </w:t>
      </w:r>
      <w:r>
        <w:tab/>
        <w:t>____ листах.</w:t>
      </w:r>
    </w:p>
    <w:p w:rsidR="00A57697" w:rsidRPr="0054566D" w:rsidRDefault="00A57697" w:rsidP="007645E5">
      <w:r>
        <w:tab/>
      </w:r>
      <w:r>
        <w:tab/>
      </w:r>
      <w:r>
        <w:tab/>
        <w:t xml:space="preserve">    3. </w:t>
      </w:r>
      <w:proofErr w:type="spellStart"/>
      <w:r>
        <w:t>кпии</w:t>
      </w:r>
      <w:proofErr w:type="spellEnd"/>
      <w:r>
        <w:t xml:space="preserve"> иных документов на ____ листах.</w:t>
      </w:r>
    </w:p>
    <w:p w:rsidR="00A57697" w:rsidRPr="0054566D" w:rsidRDefault="00A57697" w:rsidP="007645E5">
      <w:pPr>
        <w:rPr>
          <w:b/>
          <w:szCs w:val="28"/>
        </w:rPr>
      </w:pPr>
    </w:p>
    <w:p w:rsidR="00A57697" w:rsidRPr="0054566D" w:rsidRDefault="00A57697" w:rsidP="007645E5"/>
    <w:p w:rsidR="00A57697" w:rsidRPr="0054566D" w:rsidRDefault="00A57697" w:rsidP="007645E5"/>
    <w:p w:rsidR="00A57697" w:rsidRDefault="00A57697" w:rsidP="007645E5">
      <w:pPr>
        <w:pStyle w:val="19"/>
        <w:ind w:firstLine="0"/>
        <w:rPr>
          <w:b/>
        </w:rPr>
      </w:pPr>
      <w:r>
        <w:rPr>
          <w:b/>
        </w:rPr>
        <w:t xml:space="preserve">Представитель, </w:t>
      </w:r>
    </w:p>
    <w:p w:rsidR="00A57697" w:rsidRPr="00221467" w:rsidRDefault="00A57697" w:rsidP="007645E5">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A57697" w:rsidRPr="007415F9" w:rsidRDefault="00A57697" w:rsidP="007645E5">
      <w:pPr>
        <w:tabs>
          <w:tab w:val="left" w:pos="8640"/>
        </w:tabs>
        <w:rPr>
          <w:i/>
        </w:rPr>
      </w:pPr>
      <w:r>
        <w:rPr>
          <w:i/>
        </w:rPr>
        <w:t>(наименование претендента)</w:t>
      </w:r>
    </w:p>
    <w:p w:rsidR="00A57697" w:rsidRPr="00445DDD" w:rsidRDefault="00A57697" w:rsidP="007645E5">
      <w:pPr>
        <w:pStyle w:val="32"/>
        <w:suppressAutoHyphens/>
        <w:spacing w:after="0"/>
        <w:rPr>
          <w:sz w:val="28"/>
          <w:szCs w:val="28"/>
        </w:rPr>
      </w:pPr>
      <w:r>
        <w:rPr>
          <w:sz w:val="28"/>
          <w:szCs w:val="28"/>
        </w:rPr>
        <w:t>____________________________________________________________________</w:t>
      </w:r>
    </w:p>
    <w:p w:rsidR="00A57697" w:rsidRPr="007415F9" w:rsidRDefault="00A57697" w:rsidP="007645E5">
      <w:pPr>
        <w:jc w:val="both"/>
        <w:rPr>
          <w:i/>
        </w:rPr>
      </w:pPr>
      <w:r>
        <w:rPr>
          <w:i/>
        </w:rPr>
        <w:t>Печать</w:t>
      </w:r>
      <w:r>
        <w:rPr>
          <w:i/>
        </w:rPr>
        <w:tab/>
      </w:r>
      <w:r>
        <w:rPr>
          <w:i/>
        </w:rPr>
        <w:tab/>
      </w:r>
      <w:r>
        <w:rPr>
          <w:i/>
        </w:rPr>
        <w:tab/>
        <w:t>(должность, подпись, ФИО)</w:t>
      </w:r>
    </w:p>
    <w:p w:rsidR="00A57697" w:rsidRDefault="00A57697" w:rsidP="007645E5">
      <w:r>
        <w:rPr>
          <w:sz w:val="28"/>
          <w:szCs w:val="28"/>
        </w:rPr>
        <w:t>"____" _________ 201__ г.</w:t>
      </w:r>
    </w:p>
    <w:p w:rsidR="00A57697" w:rsidRDefault="00A57697">
      <w:pPr>
        <w:pStyle w:val="afa"/>
        <w:ind w:firstLine="0"/>
        <w:jc w:val="left"/>
        <w:rPr>
          <w:rFonts w:eastAsia="Times New Roman"/>
          <w:sz w:val="24"/>
          <w:szCs w:val="28"/>
        </w:rPr>
        <w:sectPr w:rsidR="00A57697" w:rsidSect="00115908">
          <w:pgSz w:w="11907" w:h="16840" w:code="9"/>
          <w:pgMar w:top="1134" w:right="851" w:bottom="1134" w:left="1418" w:header="794" w:footer="794" w:gutter="0"/>
          <w:cols w:space="720"/>
          <w:titlePg/>
          <w:docGrid w:linePitch="326"/>
        </w:sectPr>
      </w:pPr>
    </w:p>
    <w:p w:rsidR="00A57697" w:rsidRDefault="00AD6DE4">
      <w:pPr>
        <w:pStyle w:val="19"/>
        <w:ind w:firstLine="0"/>
        <w:jc w:val="right"/>
        <w:outlineLvl w:val="0"/>
        <w:rPr>
          <w:b/>
        </w:rPr>
      </w:pPr>
      <w:r>
        <w:lastRenderedPageBreak/>
        <w:t>Приложение № 5</w:t>
      </w:r>
    </w:p>
    <w:p w:rsidR="000F3FF3" w:rsidRPr="002B454A" w:rsidRDefault="000F3FF3" w:rsidP="002B454A">
      <w:pPr>
        <w:jc w:val="right"/>
        <w:rPr>
          <w:sz w:val="28"/>
          <w:szCs w:val="28"/>
        </w:rPr>
      </w:pPr>
      <w:r>
        <w:rPr>
          <w:sz w:val="28"/>
          <w:szCs w:val="28"/>
        </w:rPr>
        <w:t>к документации о закупке</w:t>
      </w:r>
    </w:p>
    <w:p w:rsidR="000F3FF3" w:rsidRDefault="000F3FF3" w:rsidP="000F3FF3">
      <w:pPr>
        <w:suppressAutoHyphens w:val="0"/>
        <w:rPr>
          <w:iCs/>
          <w:sz w:val="28"/>
          <w:szCs w:val="28"/>
        </w:rPr>
      </w:pPr>
    </w:p>
    <w:p w:rsidR="00A57697" w:rsidRDefault="00A57697" w:rsidP="00554D70">
      <w:pPr>
        <w:jc w:val="center"/>
        <w:rPr>
          <w:b/>
          <w:bCs/>
          <w:sz w:val="27"/>
          <w:szCs w:val="27"/>
        </w:rPr>
      </w:pPr>
      <w:r>
        <w:rPr>
          <w:b/>
          <w:bCs/>
          <w:sz w:val="27"/>
          <w:szCs w:val="27"/>
        </w:rPr>
        <w:t>Договор  №НКП/___/___/___</w:t>
      </w:r>
    </w:p>
    <w:p w:rsidR="00A57697" w:rsidRDefault="00A57697" w:rsidP="00554D70">
      <w:pPr>
        <w:jc w:val="center"/>
        <w:rPr>
          <w:b/>
          <w:sz w:val="27"/>
          <w:szCs w:val="27"/>
        </w:rPr>
      </w:pPr>
      <w:r>
        <w:rPr>
          <w:b/>
          <w:sz w:val="27"/>
          <w:szCs w:val="27"/>
        </w:rPr>
        <w:t>поставки дизельного топлива</w:t>
      </w:r>
    </w:p>
    <w:p w:rsidR="00A57697" w:rsidRDefault="00A57697" w:rsidP="00554D70">
      <w:pPr>
        <w:jc w:val="center"/>
        <w:rPr>
          <w:sz w:val="27"/>
          <w:szCs w:val="27"/>
        </w:rPr>
      </w:pPr>
    </w:p>
    <w:p w:rsidR="00A57697" w:rsidRDefault="00A57697" w:rsidP="00554D70">
      <w:pPr>
        <w:jc w:val="both"/>
        <w:rPr>
          <w:sz w:val="27"/>
          <w:szCs w:val="27"/>
        </w:rPr>
      </w:pPr>
      <w:r>
        <w:rPr>
          <w:sz w:val="27"/>
          <w:szCs w:val="27"/>
        </w:rPr>
        <w:t>г. Нижний Новгород                                                            «___»__________ 2019 г.</w:t>
      </w:r>
    </w:p>
    <w:p w:rsidR="00A57697" w:rsidRDefault="00A57697" w:rsidP="00554D70">
      <w:pPr>
        <w:jc w:val="both"/>
        <w:rPr>
          <w:sz w:val="27"/>
          <w:szCs w:val="27"/>
        </w:rPr>
      </w:pPr>
    </w:p>
    <w:p w:rsidR="00A57697" w:rsidRDefault="00A57697" w:rsidP="00554D70">
      <w:pPr>
        <w:ind w:firstLine="567"/>
        <w:jc w:val="both"/>
        <w:rPr>
          <w:sz w:val="27"/>
          <w:szCs w:val="27"/>
        </w:rPr>
      </w:pPr>
      <w:r>
        <w:rPr>
          <w:sz w:val="27"/>
          <w:szCs w:val="27"/>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директора филиала ПАО «ТрансКонтейнер» на Горьковской железной дороге </w:t>
      </w:r>
      <w:proofErr w:type="spellStart"/>
      <w:r>
        <w:rPr>
          <w:sz w:val="27"/>
          <w:szCs w:val="27"/>
        </w:rPr>
        <w:t>Каринского</w:t>
      </w:r>
      <w:proofErr w:type="spellEnd"/>
      <w:r>
        <w:rPr>
          <w:sz w:val="27"/>
          <w:szCs w:val="27"/>
        </w:rPr>
        <w:t xml:space="preserve"> Анатолия Григорьевича, действующего на основании доверенности _________________________, с одной стороны, и _________________________________, именуемое в дальнейшем «Поставщик», в лице _____________________, действующего на основании Устава, с другой стороны, совместно именуемые в дальнейшем стороны, заключили договор о нижеследующем:</w:t>
      </w:r>
    </w:p>
    <w:p w:rsidR="00A57697" w:rsidRDefault="00A57697" w:rsidP="00554D70">
      <w:pPr>
        <w:ind w:firstLine="851"/>
        <w:jc w:val="both"/>
        <w:rPr>
          <w:b/>
          <w:bCs/>
          <w:sz w:val="27"/>
          <w:szCs w:val="27"/>
        </w:rPr>
      </w:pPr>
    </w:p>
    <w:p w:rsidR="00A57697" w:rsidRDefault="00A57697" w:rsidP="00A57697">
      <w:pPr>
        <w:pStyle w:val="aff8"/>
        <w:numPr>
          <w:ilvl w:val="0"/>
          <w:numId w:val="32"/>
        </w:numPr>
        <w:tabs>
          <w:tab w:val="left" w:pos="284"/>
        </w:tabs>
        <w:ind w:left="0" w:firstLine="0"/>
        <w:contextualSpacing/>
        <w:jc w:val="center"/>
        <w:rPr>
          <w:b/>
          <w:bCs/>
          <w:sz w:val="27"/>
          <w:szCs w:val="27"/>
        </w:rPr>
      </w:pPr>
      <w:r>
        <w:rPr>
          <w:b/>
          <w:bCs/>
          <w:sz w:val="27"/>
          <w:szCs w:val="27"/>
        </w:rPr>
        <w:t>Предмет Договора</w:t>
      </w:r>
    </w:p>
    <w:p w:rsidR="00A57697" w:rsidRDefault="00A57697" w:rsidP="00554D70">
      <w:pPr>
        <w:ind w:right="-1" w:firstLine="567"/>
        <w:jc w:val="both"/>
        <w:rPr>
          <w:sz w:val="27"/>
          <w:szCs w:val="27"/>
        </w:rPr>
      </w:pPr>
      <w:r>
        <w:rPr>
          <w:sz w:val="27"/>
          <w:szCs w:val="27"/>
        </w:rPr>
        <w:t xml:space="preserve">1.1. По настоящему Договору Поставщик обязуется поставить, а Покупатель принять и оплатить топливо дизельное ЕВРО 5, переходное и летнее, экологического класса К5 по ГОСТ 32511-2013(EN 590:2009) «Топливо дизельное ЕВРО. Технические условия» (далее – «Товар») для нужд контейнерного терминала </w:t>
      </w:r>
      <w:proofErr w:type="spellStart"/>
      <w:r>
        <w:rPr>
          <w:sz w:val="27"/>
          <w:szCs w:val="27"/>
        </w:rPr>
        <w:t>Костариха</w:t>
      </w:r>
      <w:proofErr w:type="spellEnd"/>
      <w:r>
        <w:rPr>
          <w:sz w:val="27"/>
          <w:szCs w:val="27"/>
        </w:rPr>
        <w:t xml:space="preserve"> филиала ПАО «</w:t>
      </w:r>
      <w:proofErr w:type="spellStart"/>
      <w:r>
        <w:rPr>
          <w:sz w:val="27"/>
          <w:szCs w:val="27"/>
        </w:rPr>
        <w:t>ТрансКонтейнер</w:t>
      </w:r>
      <w:proofErr w:type="spellEnd"/>
      <w:r>
        <w:rPr>
          <w:sz w:val="27"/>
          <w:szCs w:val="27"/>
        </w:rPr>
        <w:t>» на Горьковской железной дороге, в ассортименте, количестве и сроки, определенные Сторонами в порядке, предусмотренном настоящим Договором.</w:t>
      </w:r>
    </w:p>
    <w:p w:rsidR="00A57697" w:rsidRDefault="00A57697" w:rsidP="00554D70">
      <w:pPr>
        <w:tabs>
          <w:tab w:val="left" w:pos="1134"/>
        </w:tabs>
        <w:ind w:firstLine="567"/>
        <w:jc w:val="both"/>
        <w:rPr>
          <w:sz w:val="27"/>
          <w:szCs w:val="27"/>
        </w:rPr>
      </w:pPr>
      <w:r>
        <w:rPr>
          <w:sz w:val="27"/>
          <w:szCs w:val="27"/>
        </w:rPr>
        <w:t>1.2. Наименование, количество, стоимость Товара определяются Сторонами в Заявках</w:t>
      </w:r>
      <w:r>
        <w:rPr>
          <w:spacing w:val="-1"/>
          <w:sz w:val="27"/>
          <w:szCs w:val="27"/>
        </w:rPr>
        <w:t xml:space="preserve"> к настоящему Договору, и являющихся неотъемлемой частью </w:t>
      </w:r>
      <w:r>
        <w:rPr>
          <w:sz w:val="27"/>
          <w:szCs w:val="27"/>
        </w:rPr>
        <w:t>настоящего Договора.</w:t>
      </w:r>
    </w:p>
    <w:p w:rsidR="00A57697" w:rsidRDefault="00A57697" w:rsidP="00554D70">
      <w:pPr>
        <w:ind w:firstLine="567"/>
        <w:jc w:val="both"/>
        <w:rPr>
          <w:color w:val="000000"/>
          <w:sz w:val="27"/>
          <w:szCs w:val="27"/>
        </w:rPr>
      </w:pPr>
      <w:r>
        <w:rPr>
          <w:sz w:val="27"/>
          <w:szCs w:val="27"/>
        </w:rPr>
        <w:t xml:space="preserve">1.3. </w:t>
      </w:r>
      <w:r>
        <w:rPr>
          <w:color w:val="000000"/>
          <w:sz w:val="27"/>
          <w:szCs w:val="27"/>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57697" w:rsidRDefault="00A57697" w:rsidP="00554D70">
      <w:pPr>
        <w:widowControl w:val="0"/>
        <w:autoSpaceDE w:val="0"/>
        <w:autoSpaceDN w:val="0"/>
        <w:adjustRightInd w:val="0"/>
        <w:ind w:firstLine="567"/>
        <w:jc w:val="both"/>
        <w:rPr>
          <w:sz w:val="27"/>
          <w:szCs w:val="27"/>
        </w:rPr>
      </w:pPr>
      <w:r>
        <w:rPr>
          <w:sz w:val="27"/>
          <w:szCs w:val="27"/>
        </w:rPr>
        <w:t>1.4. В случае обязательной сертификации Товар должен поставляться с сертификатом соответствия.</w:t>
      </w:r>
    </w:p>
    <w:p w:rsidR="00A57697" w:rsidRDefault="00A57697" w:rsidP="00554D70">
      <w:pPr>
        <w:jc w:val="center"/>
        <w:rPr>
          <w:b/>
          <w:bCs/>
          <w:sz w:val="27"/>
          <w:szCs w:val="27"/>
        </w:rPr>
      </w:pPr>
    </w:p>
    <w:p w:rsidR="00A57697" w:rsidRDefault="00A57697" w:rsidP="00A57697">
      <w:pPr>
        <w:numPr>
          <w:ilvl w:val="0"/>
          <w:numId w:val="31"/>
        </w:numPr>
        <w:tabs>
          <w:tab w:val="num" w:pos="284"/>
        </w:tabs>
        <w:ind w:left="0" w:firstLine="0"/>
        <w:jc w:val="center"/>
        <w:rPr>
          <w:b/>
          <w:bCs/>
          <w:sz w:val="27"/>
          <w:szCs w:val="27"/>
        </w:rPr>
      </w:pPr>
      <w:r>
        <w:rPr>
          <w:b/>
          <w:bCs/>
          <w:sz w:val="27"/>
          <w:szCs w:val="27"/>
        </w:rPr>
        <w:t>Цена Договора и порядок расчетов</w:t>
      </w:r>
    </w:p>
    <w:p w:rsidR="00A57697" w:rsidRDefault="00A57697" w:rsidP="00A57697">
      <w:pPr>
        <w:pStyle w:val="aff8"/>
        <w:widowControl w:val="0"/>
        <w:numPr>
          <w:ilvl w:val="1"/>
          <w:numId w:val="31"/>
        </w:numPr>
        <w:shd w:val="clear" w:color="auto" w:fill="FFFFFF"/>
        <w:tabs>
          <w:tab w:val="num" w:pos="0"/>
          <w:tab w:val="left" w:pos="1134"/>
        </w:tabs>
        <w:suppressAutoHyphens w:val="0"/>
        <w:autoSpaceDE w:val="0"/>
        <w:autoSpaceDN w:val="0"/>
        <w:adjustRightInd w:val="0"/>
        <w:ind w:left="0" w:firstLine="567"/>
        <w:contextualSpacing/>
        <w:jc w:val="both"/>
        <w:rPr>
          <w:color w:val="000000"/>
          <w:spacing w:val="-1"/>
          <w:sz w:val="27"/>
          <w:szCs w:val="27"/>
        </w:rPr>
      </w:pPr>
      <w:r>
        <w:rPr>
          <w:color w:val="000000"/>
          <w:spacing w:val="-1"/>
          <w:sz w:val="27"/>
          <w:szCs w:val="27"/>
        </w:rPr>
        <w:t xml:space="preserve">Общая 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960 000 руб. (Девятьсот шестьдесят тысяч рублей 00 копеек), с учетом всех налогов, в том числе НДС 20 %. </w:t>
      </w:r>
    </w:p>
    <w:p w:rsidR="00A57697" w:rsidRDefault="00A57697" w:rsidP="009175C9">
      <w:pPr>
        <w:widowControl w:val="0"/>
        <w:shd w:val="clear" w:color="auto" w:fill="FFFFFF"/>
        <w:autoSpaceDE w:val="0"/>
        <w:autoSpaceDN w:val="0"/>
        <w:adjustRightInd w:val="0"/>
        <w:jc w:val="both"/>
        <w:rPr>
          <w:color w:val="000000"/>
          <w:spacing w:val="-1"/>
          <w:sz w:val="27"/>
          <w:szCs w:val="27"/>
        </w:rPr>
      </w:pPr>
      <w:r>
        <w:rPr>
          <w:color w:val="000000"/>
          <w:spacing w:val="-1"/>
          <w:sz w:val="27"/>
          <w:szCs w:val="27"/>
        </w:rPr>
        <w:t>При достижении указанного лимита расчетов настоящий Договор автоматически расторгается.</w:t>
      </w:r>
    </w:p>
    <w:p w:rsidR="00A57697" w:rsidRPr="009175C9" w:rsidRDefault="00A57697" w:rsidP="00A57697">
      <w:pPr>
        <w:pStyle w:val="aff8"/>
        <w:widowControl w:val="0"/>
        <w:numPr>
          <w:ilvl w:val="1"/>
          <w:numId w:val="31"/>
        </w:numPr>
        <w:shd w:val="clear" w:color="auto" w:fill="FFFFFF"/>
        <w:tabs>
          <w:tab w:val="num" w:pos="0"/>
          <w:tab w:val="left" w:pos="1134"/>
        </w:tabs>
        <w:suppressAutoHyphens w:val="0"/>
        <w:autoSpaceDE w:val="0"/>
        <w:autoSpaceDN w:val="0"/>
        <w:adjustRightInd w:val="0"/>
        <w:ind w:left="0" w:firstLine="567"/>
        <w:contextualSpacing/>
        <w:jc w:val="both"/>
        <w:rPr>
          <w:color w:val="000000"/>
          <w:spacing w:val="-1"/>
          <w:sz w:val="27"/>
          <w:szCs w:val="27"/>
        </w:rPr>
      </w:pPr>
      <w:r>
        <w:rPr>
          <w:color w:val="000000"/>
          <w:spacing w:val="-1"/>
          <w:sz w:val="27"/>
          <w:szCs w:val="27"/>
        </w:rPr>
        <w:t>Цена за 1 литр дизельного топлива переходного составляет - ______, в том числе НДС.</w:t>
      </w:r>
    </w:p>
    <w:p w:rsidR="00A57697" w:rsidRPr="007B09AD" w:rsidRDefault="00A57697" w:rsidP="009175C9">
      <w:pPr>
        <w:pStyle w:val="aff8"/>
        <w:widowControl w:val="0"/>
        <w:shd w:val="clear" w:color="auto" w:fill="FFFFFF"/>
        <w:tabs>
          <w:tab w:val="num" w:pos="0"/>
          <w:tab w:val="left" w:pos="1134"/>
          <w:tab w:val="num" w:pos="1430"/>
        </w:tabs>
        <w:suppressAutoHyphens w:val="0"/>
        <w:autoSpaceDE w:val="0"/>
        <w:autoSpaceDN w:val="0"/>
        <w:adjustRightInd w:val="0"/>
        <w:ind w:left="0" w:firstLine="567"/>
        <w:contextualSpacing/>
        <w:jc w:val="both"/>
        <w:rPr>
          <w:color w:val="000000"/>
          <w:spacing w:val="-1"/>
          <w:sz w:val="27"/>
          <w:szCs w:val="27"/>
        </w:rPr>
      </w:pPr>
      <w:r>
        <w:rPr>
          <w:color w:val="000000"/>
          <w:spacing w:val="-1"/>
          <w:sz w:val="27"/>
          <w:szCs w:val="27"/>
        </w:rPr>
        <w:lastRenderedPageBreak/>
        <w:t>Цена за 1 литр дизельного топлива летнего составляет - ______, в том числе НДС.</w:t>
      </w:r>
    </w:p>
    <w:p w:rsidR="00A57697" w:rsidRPr="007B09AD" w:rsidRDefault="00A57697" w:rsidP="009175C9">
      <w:pPr>
        <w:tabs>
          <w:tab w:val="num" w:pos="0"/>
          <w:tab w:val="left" w:pos="993"/>
        </w:tabs>
        <w:ind w:firstLine="567"/>
        <w:jc w:val="both"/>
        <w:rPr>
          <w:sz w:val="27"/>
          <w:szCs w:val="27"/>
        </w:rPr>
      </w:pPr>
      <w:r>
        <w:rPr>
          <w:rFonts w:eastAsia="MS Mincho"/>
          <w:bCs/>
          <w:sz w:val="27"/>
          <w:szCs w:val="27"/>
        </w:rPr>
        <w:t xml:space="preserve">Единичная расценка на Товар учитывает стоимость всех </w:t>
      </w:r>
      <w:r>
        <w:rPr>
          <w:sz w:val="27"/>
          <w:szCs w:val="27"/>
        </w:rPr>
        <w:t>расходов Поставщика, в т.ч. стоимость поставляемого Товара, транспортных расходов по доставке Товара Покупателю и его разгрузке, расходов на страхование, оформление сопроводительных документов, уплату таможенных пошлин, налогов, сборов и других обязательных платежей.</w:t>
      </w:r>
    </w:p>
    <w:p w:rsidR="00A57697" w:rsidRPr="007B09AD" w:rsidRDefault="00A57697" w:rsidP="00A57697">
      <w:pPr>
        <w:pStyle w:val="aff8"/>
        <w:numPr>
          <w:ilvl w:val="1"/>
          <w:numId w:val="31"/>
        </w:numPr>
        <w:tabs>
          <w:tab w:val="num" w:pos="0"/>
        </w:tabs>
        <w:ind w:left="0" w:firstLine="710"/>
        <w:jc w:val="both"/>
        <w:rPr>
          <w:sz w:val="27"/>
          <w:szCs w:val="27"/>
        </w:rPr>
      </w:pPr>
      <w:r>
        <w:rPr>
          <w:sz w:val="27"/>
          <w:szCs w:val="27"/>
        </w:rPr>
        <w:t>Оплата каждой партии Товара производится путем перечисления денежных средств на расчетный счет Поставщика в течение 30 (тридцати) дней после получения Товара, подписания товарной накладной (ТОРГ-12) или универсального передаточного документа (УПД) на партию Товара, на основании счета-фактуры или УПД и счета на оплату.</w:t>
      </w:r>
    </w:p>
    <w:p w:rsidR="00A57697" w:rsidRPr="007B09AD" w:rsidRDefault="00A57697" w:rsidP="00A57697">
      <w:pPr>
        <w:pStyle w:val="aff8"/>
        <w:numPr>
          <w:ilvl w:val="1"/>
          <w:numId w:val="31"/>
        </w:numPr>
        <w:tabs>
          <w:tab w:val="num" w:pos="0"/>
        </w:tabs>
        <w:ind w:left="0" w:firstLine="709"/>
        <w:jc w:val="both"/>
        <w:rPr>
          <w:sz w:val="27"/>
          <w:szCs w:val="27"/>
        </w:rPr>
      </w:pPr>
      <w:r>
        <w:rPr>
          <w:sz w:val="27"/>
          <w:szCs w:val="27"/>
        </w:rPr>
        <w:t xml:space="preserve">Объем  поставляемого Товара по настоящему Договору составляет - переходное топливо 15 000,00 л; - летнее топливо – 5 000,00 л, без обязательств Заказчика выкупать топливо в указанном объеме. Объем каждой партии Товара определяется по заявкам исходя из потребности Покупателя. Объем Товара может быть приобретен </w:t>
      </w:r>
      <w:proofErr w:type="gramStart"/>
      <w:r>
        <w:rPr>
          <w:sz w:val="27"/>
          <w:szCs w:val="27"/>
        </w:rPr>
        <w:t>Покупателем</w:t>
      </w:r>
      <w:proofErr w:type="gramEnd"/>
      <w:r>
        <w:rPr>
          <w:sz w:val="27"/>
          <w:szCs w:val="27"/>
        </w:rPr>
        <w:t xml:space="preserve"> как в меньшем, так и в большем объеме, но не может превышать общей суммы, установленной п.2.1. настоящего Договора. </w:t>
      </w:r>
    </w:p>
    <w:p w:rsidR="00A57697" w:rsidRDefault="00A57697" w:rsidP="00554D70">
      <w:pPr>
        <w:jc w:val="both"/>
        <w:rPr>
          <w:sz w:val="27"/>
          <w:szCs w:val="27"/>
        </w:rPr>
      </w:pPr>
    </w:p>
    <w:p w:rsidR="00A57697" w:rsidRDefault="00A57697" w:rsidP="00554D70">
      <w:pPr>
        <w:tabs>
          <w:tab w:val="left" w:pos="426"/>
        </w:tabs>
        <w:jc w:val="center"/>
        <w:rPr>
          <w:b/>
          <w:bCs/>
          <w:sz w:val="27"/>
          <w:szCs w:val="27"/>
        </w:rPr>
      </w:pPr>
      <w:r>
        <w:rPr>
          <w:b/>
          <w:bCs/>
          <w:sz w:val="27"/>
          <w:szCs w:val="27"/>
        </w:rPr>
        <w:t>3.Условия поставки Товара</w:t>
      </w:r>
    </w:p>
    <w:p w:rsidR="00A57697" w:rsidRDefault="00A57697" w:rsidP="00554D70">
      <w:pPr>
        <w:ind w:firstLine="567"/>
        <w:jc w:val="both"/>
        <w:rPr>
          <w:color w:val="000000"/>
          <w:sz w:val="27"/>
          <w:szCs w:val="27"/>
        </w:rPr>
      </w:pPr>
      <w:r>
        <w:rPr>
          <w:sz w:val="27"/>
          <w:szCs w:val="27"/>
        </w:rPr>
        <w:t xml:space="preserve">3.1. </w:t>
      </w:r>
      <w:r>
        <w:rPr>
          <w:color w:val="000000"/>
          <w:sz w:val="27"/>
          <w:szCs w:val="27"/>
        </w:rPr>
        <w:t>Покупатель в письменном виде направляет Поставщику по электронному адресу: _________________ заявку о наименовании, количестве и стоимости  Товара (далее – Заявка).</w:t>
      </w:r>
    </w:p>
    <w:p w:rsidR="00A57697" w:rsidRDefault="00A57697" w:rsidP="00554D70">
      <w:pPr>
        <w:ind w:firstLine="567"/>
        <w:jc w:val="both"/>
        <w:rPr>
          <w:color w:val="000000"/>
          <w:sz w:val="27"/>
          <w:szCs w:val="27"/>
        </w:rPr>
      </w:pPr>
      <w:r>
        <w:rPr>
          <w:color w:val="000000"/>
          <w:sz w:val="27"/>
          <w:szCs w:val="27"/>
        </w:rPr>
        <w:t>3.2. Поставщик в течение 1 (одного) рабочего дня рассматривает Заявку и направляет Покупателю подписанную со своей Стороны Заявку. Подписанная Сторонами Заявка является неотъемлемой частью Договора.</w:t>
      </w:r>
    </w:p>
    <w:p w:rsidR="00A57697" w:rsidRDefault="00A57697" w:rsidP="00554D70">
      <w:pPr>
        <w:jc w:val="both"/>
        <w:rPr>
          <w:color w:val="000000"/>
          <w:sz w:val="27"/>
          <w:szCs w:val="27"/>
        </w:rPr>
      </w:pPr>
      <w:r>
        <w:rPr>
          <w:sz w:val="27"/>
          <w:szCs w:val="27"/>
        </w:rPr>
        <w:t xml:space="preserve">        3.3. </w:t>
      </w:r>
      <w:r>
        <w:rPr>
          <w:color w:val="000000"/>
          <w:sz w:val="27"/>
          <w:szCs w:val="27"/>
        </w:rPr>
        <w:t xml:space="preserve">Поставка Товара Покупателю по настоящему Договору осуществляется Поставщиком в течение ________ (__________) рабочих дней с момента получения Заявки от Покупателя, путем слива своими силами и средствами с соблюдением правил пожарной безопасности в топливный модуль (ТМ-5)  дизельного топлива Покупателя по адресу: г. Нижний Новгород, ул. Актюбинская, д. 17 (контейнерный терминал </w:t>
      </w:r>
      <w:proofErr w:type="spellStart"/>
      <w:r>
        <w:rPr>
          <w:color w:val="000000"/>
          <w:sz w:val="27"/>
          <w:szCs w:val="27"/>
        </w:rPr>
        <w:t>Костариха</w:t>
      </w:r>
      <w:proofErr w:type="spellEnd"/>
      <w:r>
        <w:rPr>
          <w:color w:val="000000"/>
          <w:sz w:val="27"/>
          <w:szCs w:val="27"/>
        </w:rPr>
        <w:t>).</w:t>
      </w:r>
    </w:p>
    <w:p w:rsidR="00A57697" w:rsidRDefault="00A57697" w:rsidP="00554D70">
      <w:pPr>
        <w:ind w:firstLine="567"/>
        <w:jc w:val="both"/>
        <w:rPr>
          <w:sz w:val="27"/>
          <w:szCs w:val="27"/>
        </w:rPr>
      </w:pPr>
      <w:r>
        <w:rPr>
          <w:sz w:val="27"/>
          <w:szCs w:val="27"/>
        </w:rPr>
        <w:t>3.4. Приемка Товара осуществляется представителями Продавца и Покупателя с подписанием товарной накладной (ТОРГ-12) или универсального передаточного документа (УПД</w:t>
      </w:r>
      <w:proofErr w:type="gramStart"/>
      <w:r>
        <w:rPr>
          <w:sz w:val="27"/>
          <w:szCs w:val="27"/>
        </w:rPr>
        <w:t>)в</w:t>
      </w:r>
      <w:proofErr w:type="gramEnd"/>
      <w:r>
        <w:rPr>
          <w:sz w:val="27"/>
          <w:szCs w:val="27"/>
        </w:rPr>
        <w:t xml:space="preserve"> месте приемки Товара. Представитель Покупателя перед приемкой доставленного Товара предъявляет Поставщику следующие документы:</w:t>
      </w:r>
    </w:p>
    <w:p w:rsidR="00A57697" w:rsidRDefault="00A57697" w:rsidP="00554D70">
      <w:pPr>
        <w:widowControl w:val="0"/>
        <w:autoSpaceDE w:val="0"/>
        <w:autoSpaceDN w:val="0"/>
        <w:adjustRightInd w:val="0"/>
        <w:ind w:firstLine="567"/>
        <w:jc w:val="both"/>
        <w:rPr>
          <w:sz w:val="27"/>
          <w:szCs w:val="27"/>
        </w:rPr>
      </w:pPr>
      <w:r>
        <w:rPr>
          <w:sz w:val="27"/>
          <w:szCs w:val="27"/>
        </w:rPr>
        <w:t xml:space="preserve">1)  документ, удостоверяющий личность представителя Покупателя;  </w:t>
      </w:r>
    </w:p>
    <w:p w:rsidR="00A57697" w:rsidRDefault="00A57697" w:rsidP="00554D70">
      <w:pPr>
        <w:widowControl w:val="0"/>
        <w:autoSpaceDE w:val="0"/>
        <w:autoSpaceDN w:val="0"/>
        <w:adjustRightInd w:val="0"/>
        <w:ind w:firstLine="567"/>
        <w:jc w:val="both"/>
        <w:rPr>
          <w:sz w:val="27"/>
          <w:szCs w:val="27"/>
        </w:rPr>
      </w:pPr>
      <w:r>
        <w:rPr>
          <w:sz w:val="27"/>
          <w:szCs w:val="27"/>
        </w:rPr>
        <w:t>2) доверенность на представителя Покупателя, оформленную надлежащим образом;</w:t>
      </w:r>
    </w:p>
    <w:p w:rsidR="00A57697" w:rsidRDefault="00A57697" w:rsidP="00554D70">
      <w:pPr>
        <w:widowControl w:val="0"/>
        <w:autoSpaceDE w:val="0"/>
        <w:autoSpaceDN w:val="0"/>
        <w:adjustRightInd w:val="0"/>
        <w:ind w:firstLine="567"/>
        <w:jc w:val="both"/>
        <w:rPr>
          <w:sz w:val="27"/>
          <w:szCs w:val="27"/>
        </w:rPr>
      </w:pPr>
      <w:r>
        <w:rPr>
          <w:sz w:val="27"/>
          <w:szCs w:val="27"/>
        </w:rPr>
        <w:t xml:space="preserve">3.5. При передаче Товара Поставщик обязан предоставить Покупателю </w:t>
      </w:r>
      <w:r>
        <w:rPr>
          <w:bCs/>
          <w:sz w:val="27"/>
          <w:szCs w:val="27"/>
        </w:rPr>
        <w:t>декларации соответствия, паспорта качества и иные документы</w:t>
      </w:r>
      <w:r>
        <w:rPr>
          <w:sz w:val="27"/>
          <w:szCs w:val="27"/>
        </w:rPr>
        <w:t>, свидетельствующие о качестве поставляемого топлива, а также другие документы, заверенные со стороны Продавца, содержащие следующую информацию о Товаре:</w:t>
      </w:r>
    </w:p>
    <w:p w:rsidR="00A57697" w:rsidRDefault="00A57697" w:rsidP="00554D70">
      <w:pPr>
        <w:widowControl w:val="0"/>
        <w:autoSpaceDE w:val="0"/>
        <w:autoSpaceDN w:val="0"/>
        <w:adjustRightInd w:val="0"/>
        <w:ind w:firstLine="567"/>
        <w:jc w:val="both"/>
        <w:rPr>
          <w:iCs/>
          <w:sz w:val="27"/>
          <w:szCs w:val="27"/>
        </w:rPr>
      </w:pPr>
      <w:r>
        <w:rPr>
          <w:iCs/>
          <w:sz w:val="27"/>
          <w:szCs w:val="27"/>
        </w:rPr>
        <w:t>- наименование и обозначение марки продукции;</w:t>
      </w:r>
    </w:p>
    <w:p w:rsidR="00A57697" w:rsidRDefault="00A57697" w:rsidP="00554D70">
      <w:pPr>
        <w:widowControl w:val="0"/>
        <w:autoSpaceDE w:val="0"/>
        <w:autoSpaceDN w:val="0"/>
        <w:adjustRightInd w:val="0"/>
        <w:ind w:firstLine="567"/>
        <w:jc w:val="both"/>
        <w:rPr>
          <w:iCs/>
          <w:sz w:val="27"/>
          <w:szCs w:val="27"/>
        </w:rPr>
      </w:pPr>
      <w:r>
        <w:rPr>
          <w:iCs/>
          <w:sz w:val="27"/>
          <w:szCs w:val="27"/>
        </w:rPr>
        <w:lastRenderedPageBreak/>
        <w:t>- наименование изготовителя (фамилию уполномоченного изготовителем лица) или импортера, или продавца, их местонахождение (с указанием страны);</w:t>
      </w:r>
      <w:r>
        <w:rPr>
          <w:iCs/>
          <w:sz w:val="27"/>
          <w:szCs w:val="27"/>
        </w:rPr>
        <w:tab/>
        <w:t xml:space="preserve">- обозначение стандарта </w:t>
      </w:r>
      <w:r>
        <w:rPr>
          <w:sz w:val="27"/>
          <w:szCs w:val="27"/>
        </w:rPr>
        <w:t xml:space="preserve">ГОСТ 32511-2013 «Межгосударственный стандарт. Топливо дизельное ЕВРО. Технические условия» (введен в действие Приказом </w:t>
      </w:r>
      <w:proofErr w:type="spellStart"/>
      <w:r>
        <w:rPr>
          <w:sz w:val="27"/>
          <w:szCs w:val="27"/>
        </w:rPr>
        <w:t>Росстандарта</w:t>
      </w:r>
      <w:proofErr w:type="spellEnd"/>
      <w:r>
        <w:rPr>
          <w:sz w:val="27"/>
          <w:szCs w:val="27"/>
        </w:rPr>
        <w:t xml:space="preserve"> от 22.11.2013 N 1870-ст)</w:t>
      </w:r>
      <w:r>
        <w:rPr>
          <w:iCs/>
          <w:sz w:val="27"/>
          <w:szCs w:val="27"/>
        </w:rPr>
        <w:t xml:space="preserve">; </w:t>
      </w:r>
    </w:p>
    <w:p w:rsidR="00A57697" w:rsidRDefault="00A57697" w:rsidP="00554D70">
      <w:pPr>
        <w:widowControl w:val="0"/>
        <w:autoSpaceDE w:val="0"/>
        <w:autoSpaceDN w:val="0"/>
        <w:adjustRightInd w:val="0"/>
        <w:ind w:firstLine="567"/>
        <w:jc w:val="both"/>
        <w:rPr>
          <w:iCs/>
          <w:sz w:val="27"/>
          <w:szCs w:val="27"/>
        </w:rPr>
      </w:pPr>
      <w:r>
        <w:rPr>
          <w:iCs/>
          <w:sz w:val="27"/>
          <w:szCs w:val="27"/>
        </w:rPr>
        <w:t xml:space="preserve">- нормативные значения и фактические результаты испытаний, подтверждающие соответствие топлива требованиям стандарта </w:t>
      </w:r>
      <w:r>
        <w:rPr>
          <w:sz w:val="27"/>
          <w:szCs w:val="27"/>
        </w:rPr>
        <w:t>ГОСТ 32511-2013</w:t>
      </w:r>
      <w:r>
        <w:rPr>
          <w:iCs/>
          <w:sz w:val="27"/>
          <w:szCs w:val="27"/>
        </w:rPr>
        <w:t xml:space="preserve"> и технического регламента </w:t>
      </w:r>
      <w:r>
        <w:rPr>
          <w:sz w:val="27"/>
          <w:szCs w:val="27"/>
        </w:rPr>
        <w:t>ТР ТС 013/2011</w:t>
      </w:r>
      <w:r>
        <w:rPr>
          <w:iCs/>
          <w:sz w:val="27"/>
          <w:szCs w:val="27"/>
        </w:rPr>
        <w:t>;</w:t>
      </w:r>
    </w:p>
    <w:p w:rsidR="00A57697" w:rsidRDefault="00A57697" w:rsidP="00554D70">
      <w:pPr>
        <w:widowControl w:val="0"/>
        <w:autoSpaceDE w:val="0"/>
        <w:autoSpaceDN w:val="0"/>
        <w:adjustRightInd w:val="0"/>
        <w:ind w:firstLine="567"/>
        <w:jc w:val="both"/>
        <w:rPr>
          <w:sz w:val="27"/>
          <w:szCs w:val="27"/>
        </w:rPr>
      </w:pPr>
      <w:r>
        <w:rPr>
          <w:iCs/>
          <w:sz w:val="27"/>
          <w:szCs w:val="27"/>
        </w:rPr>
        <w:t>- дату выдачи и номер паспорта;</w:t>
      </w:r>
      <w:r>
        <w:rPr>
          <w:sz w:val="27"/>
          <w:szCs w:val="27"/>
        </w:rPr>
        <w:t xml:space="preserve"> </w:t>
      </w:r>
    </w:p>
    <w:p w:rsidR="00A57697" w:rsidRDefault="00A57697" w:rsidP="00554D70">
      <w:pPr>
        <w:widowControl w:val="0"/>
        <w:autoSpaceDE w:val="0"/>
        <w:autoSpaceDN w:val="0"/>
        <w:adjustRightInd w:val="0"/>
        <w:ind w:firstLine="567"/>
        <w:jc w:val="both"/>
        <w:rPr>
          <w:sz w:val="27"/>
          <w:szCs w:val="27"/>
        </w:rPr>
      </w:pPr>
      <w:r>
        <w:rPr>
          <w:iCs/>
          <w:sz w:val="27"/>
          <w:szCs w:val="27"/>
        </w:rPr>
        <w:t>- подпись лица, оформившего паспорт;</w:t>
      </w:r>
      <w:r>
        <w:rPr>
          <w:sz w:val="27"/>
          <w:szCs w:val="27"/>
        </w:rPr>
        <w:t xml:space="preserve"> </w:t>
      </w:r>
    </w:p>
    <w:p w:rsidR="00A57697" w:rsidRDefault="00A57697" w:rsidP="00554D70">
      <w:pPr>
        <w:widowControl w:val="0"/>
        <w:autoSpaceDE w:val="0"/>
        <w:autoSpaceDN w:val="0"/>
        <w:adjustRightInd w:val="0"/>
        <w:ind w:firstLine="567"/>
        <w:jc w:val="both"/>
        <w:rPr>
          <w:sz w:val="27"/>
          <w:szCs w:val="27"/>
        </w:rPr>
      </w:pPr>
      <w:r>
        <w:rPr>
          <w:iCs/>
          <w:sz w:val="27"/>
          <w:szCs w:val="27"/>
        </w:rPr>
        <w:t>- сведения о декларации соответствия (при наличии);</w:t>
      </w:r>
      <w:r>
        <w:rPr>
          <w:sz w:val="27"/>
          <w:szCs w:val="27"/>
        </w:rPr>
        <w:t xml:space="preserve"> </w:t>
      </w:r>
    </w:p>
    <w:p w:rsidR="00A57697" w:rsidRDefault="00A57697" w:rsidP="00554D70">
      <w:pPr>
        <w:widowControl w:val="0"/>
        <w:autoSpaceDE w:val="0"/>
        <w:autoSpaceDN w:val="0"/>
        <w:adjustRightInd w:val="0"/>
        <w:ind w:firstLine="567"/>
        <w:jc w:val="both"/>
        <w:rPr>
          <w:sz w:val="27"/>
          <w:szCs w:val="27"/>
        </w:rPr>
      </w:pPr>
      <w:r>
        <w:rPr>
          <w:iCs/>
          <w:sz w:val="27"/>
          <w:szCs w:val="27"/>
        </w:rPr>
        <w:t>- сведения о наличии или отсутствии в топливе присадок.</w:t>
      </w:r>
    </w:p>
    <w:p w:rsidR="00A57697" w:rsidRDefault="00A57697" w:rsidP="00554D70">
      <w:pPr>
        <w:ind w:firstLine="567"/>
        <w:jc w:val="both"/>
        <w:rPr>
          <w:sz w:val="27"/>
          <w:szCs w:val="27"/>
        </w:rPr>
      </w:pPr>
      <w:r>
        <w:rPr>
          <w:sz w:val="27"/>
          <w:szCs w:val="27"/>
        </w:rPr>
        <w:t xml:space="preserve">3.6. Датой поставки Товара считается дата подписания Сторонами товарной накладной (ТОРГ-12) или универсального передаточного документа (УПД). </w:t>
      </w:r>
    </w:p>
    <w:p w:rsidR="00A57697" w:rsidRDefault="00A57697" w:rsidP="00554D70">
      <w:pPr>
        <w:ind w:firstLine="567"/>
        <w:jc w:val="both"/>
        <w:rPr>
          <w:sz w:val="27"/>
          <w:szCs w:val="27"/>
        </w:rPr>
      </w:pPr>
    </w:p>
    <w:p w:rsidR="00A57697" w:rsidRDefault="00A57697" w:rsidP="00554D70">
      <w:pPr>
        <w:widowControl w:val="0"/>
        <w:autoSpaceDN w:val="0"/>
        <w:jc w:val="center"/>
        <w:rPr>
          <w:rFonts w:eastAsia="Arial"/>
          <w:b/>
          <w:bCs/>
          <w:sz w:val="27"/>
          <w:szCs w:val="27"/>
        </w:rPr>
      </w:pPr>
      <w:r>
        <w:rPr>
          <w:rFonts w:eastAsia="Arial"/>
          <w:b/>
          <w:bCs/>
          <w:sz w:val="27"/>
          <w:szCs w:val="27"/>
        </w:rPr>
        <w:t>4.Обязанности Сторон</w:t>
      </w:r>
    </w:p>
    <w:p w:rsidR="00A57697" w:rsidRDefault="00A57697" w:rsidP="00554D70">
      <w:pPr>
        <w:autoSpaceDE w:val="0"/>
        <w:ind w:firstLine="567"/>
        <w:rPr>
          <w:rFonts w:eastAsia="Arial"/>
          <w:b/>
          <w:bCs/>
          <w:sz w:val="27"/>
          <w:szCs w:val="27"/>
        </w:rPr>
      </w:pPr>
      <w:r>
        <w:rPr>
          <w:rFonts w:eastAsia="Arial"/>
          <w:b/>
          <w:bCs/>
          <w:sz w:val="27"/>
          <w:szCs w:val="27"/>
        </w:rPr>
        <w:t>4.1. Поставщик обязан:</w:t>
      </w:r>
    </w:p>
    <w:p w:rsidR="00A57697" w:rsidRDefault="00A57697" w:rsidP="00554D70">
      <w:pPr>
        <w:tabs>
          <w:tab w:val="left" w:pos="1418"/>
        </w:tabs>
        <w:autoSpaceDE w:val="0"/>
        <w:ind w:firstLine="567"/>
        <w:jc w:val="both"/>
        <w:rPr>
          <w:rFonts w:eastAsia="Arial"/>
          <w:bCs/>
          <w:sz w:val="27"/>
          <w:szCs w:val="27"/>
        </w:rPr>
      </w:pPr>
      <w:r>
        <w:rPr>
          <w:rFonts w:eastAsia="Arial"/>
          <w:bCs/>
          <w:sz w:val="27"/>
          <w:szCs w:val="27"/>
        </w:rPr>
        <w:t xml:space="preserve">4.1.1. Осуществлять поставку Товара в количестве и сроки, предусмотренные условиями настоящего Договора и Заявками. </w:t>
      </w:r>
    </w:p>
    <w:p w:rsidR="00A57697" w:rsidRDefault="00A57697" w:rsidP="00554D70">
      <w:pPr>
        <w:autoSpaceDE w:val="0"/>
        <w:ind w:firstLine="567"/>
        <w:jc w:val="both"/>
        <w:rPr>
          <w:rFonts w:eastAsia="Arial"/>
          <w:sz w:val="27"/>
          <w:szCs w:val="27"/>
        </w:rPr>
      </w:pPr>
      <w:r>
        <w:rPr>
          <w:rFonts w:eastAsia="Arial"/>
          <w:bCs/>
          <w:sz w:val="27"/>
          <w:szCs w:val="27"/>
        </w:rPr>
        <w:t xml:space="preserve">4.1.2. </w:t>
      </w:r>
      <w:r>
        <w:rPr>
          <w:rFonts w:eastAsia="Arial"/>
          <w:sz w:val="27"/>
          <w:szCs w:val="27"/>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A57697" w:rsidRDefault="00A57697" w:rsidP="00554D70">
      <w:pPr>
        <w:widowControl w:val="0"/>
        <w:autoSpaceDE w:val="0"/>
        <w:ind w:firstLine="567"/>
        <w:jc w:val="both"/>
        <w:rPr>
          <w:rFonts w:eastAsia="Arial"/>
          <w:bCs/>
          <w:sz w:val="27"/>
          <w:szCs w:val="27"/>
        </w:rPr>
      </w:pPr>
      <w:r>
        <w:rPr>
          <w:rFonts w:eastAsia="Arial"/>
          <w:bCs/>
          <w:sz w:val="27"/>
          <w:szCs w:val="27"/>
        </w:rPr>
        <w:t xml:space="preserve">4.1.3. В момент/день передачи Товара предоставлять Покупателю товарную накладную (ТОРГ-12) или </w:t>
      </w:r>
      <w:r>
        <w:rPr>
          <w:sz w:val="27"/>
          <w:szCs w:val="27"/>
        </w:rPr>
        <w:t>универсальный передаточный документ (УПД),</w:t>
      </w:r>
      <w:r>
        <w:rPr>
          <w:rFonts w:eastAsia="Arial"/>
          <w:bCs/>
          <w:sz w:val="27"/>
          <w:szCs w:val="27"/>
        </w:rPr>
        <w:t xml:space="preserve"> счет-фактуру и счет на оплату. </w:t>
      </w:r>
    </w:p>
    <w:p w:rsidR="00A57697" w:rsidRDefault="00A57697" w:rsidP="00554D70">
      <w:pPr>
        <w:widowControl w:val="0"/>
        <w:tabs>
          <w:tab w:val="left" w:pos="-4140"/>
        </w:tabs>
        <w:ind w:firstLine="567"/>
        <w:jc w:val="both"/>
        <w:rPr>
          <w:color w:val="000000"/>
          <w:sz w:val="27"/>
          <w:szCs w:val="27"/>
        </w:rPr>
      </w:pPr>
      <w:r>
        <w:rPr>
          <w:color w:val="000000"/>
          <w:spacing w:val="6"/>
          <w:sz w:val="27"/>
          <w:szCs w:val="27"/>
        </w:rPr>
        <w:t xml:space="preserve">4.1.4. </w:t>
      </w:r>
      <w:r>
        <w:rPr>
          <w:sz w:val="27"/>
          <w:szCs w:val="27"/>
        </w:rPr>
        <w:t xml:space="preserve">В срок, не позднее 5 (пяти) календарных дней с момента подписания Сторонами товарной накладной или универсального передаточного документа Поставщик обязан представить Покупателю </w:t>
      </w:r>
      <w:proofErr w:type="spellStart"/>
      <w:r>
        <w:rPr>
          <w:sz w:val="27"/>
          <w:szCs w:val="27"/>
        </w:rPr>
        <w:t>счет-фактуры</w:t>
      </w:r>
      <w:proofErr w:type="spellEnd"/>
      <w:r>
        <w:rPr>
          <w:sz w:val="27"/>
          <w:szCs w:val="27"/>
        </w:rPr>
        <w:t>, оформленную следующим образом:</w:t>
      </w:r>
    </w:p>
    <w:p w:rsidR="00A57697" w:rsidRDefault="00A57697" w:rsidP="00554D70">
      <w:pPr>
        <w:tabs>
          <w:tab w:val="left" w:pos="993"/>
        </w:tabs>
        <w:autoSpaceDE w:val="0"/>
        <w:ind w:firstLine="567"/>
        <w:jc w:val="both"/>
        <w:rPr>
          <w:sz w:val="27"/>
          <w:szCs w:val="27"/>
        </w:rPr>
      </w:pPr>
      <w:r>
        <w:rPr>
          <w:sz w:val="27"/>
          <w:szCs w:val="27"/>
        </w:rPr>
        <w:t xml:space="preserve">в графе Грузополучатель и его адрес: Филиал ПАО «ТрансКонтейнер» на Горьковской железной дороге 603116, г. Нижний Новгород, Московское шоссе, 17а. </w:t>
      </w:r>
    </w:p>
    <w:p w:rsidR="00A57697" w:rsidRDefault="00A57697" w:rsidP="00554D70">
      <w:pPr>
        <w:autoSpaceDE w:val="0"/>
        <w:ind w:firstLine="567"/>
        <w:jc w:val="both"/>
        <w:rPr>
          <w:rFonts w:eastAsia="Arial"/>
          <w:b/>
          <w:bCs/>
          <w:sz w:val="27"/>
          <w:szCs w:val="27"/>
        </w:rPr>
      </w:pPr>
      <w:r>
        <w:rPr>
          <w:rFonts w:eastAsia="Arial"/>
          <w:b/>
          <w:bCs/>
          <w:sz w:val="27"/>
          <w:szCs w:val="27"/>
        </w:rPr>
        <w:t>4.2. Покупатель обязан:</w:t>
      </w:r>
    </w:p>
    <w:p w:rsidR="00A57697" w:rsidRDefault="00A57697" w:rsidP="00554D70">
      <w:pPr>
        <w:autoSpaceDE w:val="0"/>
        <w:ind w:firstLine="567"/>
        <w:jc w:val="both"/>
        <w:rPr>
          <w:rFonts w:eastAsia="Arial"/>
          <w:bCs/>
          <w:sz w:val="27"/>
          <w:szCs w:val="27"/>
        </w:rPr>
      </w:pPr>
      <w:r>
        <w:rPr>
          <w:rFonts w:eastAsia="Arial"/>
          <w:bCs/>
          <w:sz w:val="27"/>
          <w:szCs w:val="27"/>
        </w:rPr>
        <w:t>4.2.1. Оплатить Товар в размерах и в сроки, установленные настоящим Договором.</w:t>
      </w:r>
    </w:p>
    <w:p w:rsidR="00A57697" w:rsidRDefault="00A57697" w:rsidP="00554D70">
      <w:pPr>
        <w:autoSpaceDE w:val="0"/>
        <w:ind w:firstLine="567"/>
        <w:jc w:val="both"/>
        <w:rPr>
          <w:rFonts w:eastAsia="Arial"/>
          <w:bCs/>
          <w:sz w:val="27"/>
          <w:szCs w:val="27"/>
        </w:rPr>
      </w:pPr>
      <w:r>
        <w:rPr>
          <w:rFonts w:eastAsia="Arial"/>
          <w:bCs/>
          <w:sz w:val="27"/>
          <w:szCs w:val="27"/>
        </w:rPr>
        <w:t>4.2.2. Осуществлять проверку при приемке Товара по количеству в соответствии со Заявкой.</w:t>
      </w:r>
    </w:p>
    <w:p w:rsidR="00A57697" w:rsidRDefault="00A57697" w:rsidP="00554D70">
      <w:pPr>
        <w:autoSpaceDE w:val="0"/>
        <w:ind w:firstLine="567"/>
        <w:jc w:val="both"/>
        <w:rPr>
          <w:rFonts w:eastAsia="Arial"/>
          <w:bCs/>
          <w:sz w:val="27"/>
          <w:szCs w:val="27"/>
        </w:rPr>
      </w:pPr>
      <w:r>
        <w:rPr>
          <w:rFonts w:eastAsia="Arial"/>
          <w:bCs/>
          <w:sz w:val="27"/>
          <w:szCs w:val="27"/>
        </w:rPr>
        <w:t>4.2.3. Обеспечить явку своего представителя во время приемки Товара.</w:t>
      </w:r>
    </w:p>
    <w:p w:rsidR="00A57697" w:rsidRDefault="00A57697" w:rsidP="00554D70">
      <w:pPr>
        <w:widowControl w:val="0"/>
        <w:rPr>
          <w:rFonts w:eastAsia="Arial"/>
          <w:b/>
          <w:sz w:val="27"/>
          <w:szCs w:val="27"/>
        </w:rPr>
      </w:pPr>
    </w:p>
    <w:p w:rsidR="00A57697" w:rsidRDefault="00A57697" w:rsidP="00554D70">
      <w:pPr>
        <w:widowControl w:val="0"/>
        <w:jc w:val="center"/>
        <w:rPr>
          <w:rFonts w:eastAsia="Arial"/>
          <w:b/>
          <w:sz w:val="27"/>
          <w:szCs w:val="27"/>
        </w:rPr>
      </w:pPr>
      <w:r>
        <w:rPr>
          <w:rFonts w:eastAsia="Arial"/>
          <w:b/>
          <w:sz w:val="27"/>
          <w:szCs w:val="27"/>
        </w:rPr>
        <w:t>5. Переход права собственности и рисков</w:t>
      </w:r>
    </w:p>
    <w:p w:rsidR="00A57697" w:rsidRDefault="00A57697" w:rsidP="00554D70">
      <w:pPr>
        <w:widowControl w:val="0"/>
        <w:ind w:firstLine="567"/>
        <w:jc w:val="both"/>
        <w:rPr>
          <w:rFonts w:eastAsia="Arial"/>
          <w:bCs/>
          <w:sz w:val="27"/>
          <w:szCs w:val="27"/>
        </w:rPr>
      </w:pPr>
      <w:r>
        <w:rPr>
          <w:rFonts w:eastAsia="Arial"/>
          <w:bCs/>
          <w:sz w:val="27"/>
          <w:szCs w:val="27"/>
        </w:rPr>
        <w:t>5.1.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Pr>
          <w:sz w:val="27"/>
          <w:szCs w:val="27"/>
        </w:rPr>
        <w:t xml:space="preserve"> или универсального передаточного документа (УПД)</w:t>
      </w:r>
      <w:r>
        <w:rPr>
          <w:rFonts w:eastAsia="Arial"/>
          <w:bCs/>
          <w:sz w:val="27"/>
          <w:szCs w:val="27"/>
        </w:rPr>
        <w:t>.</w:t>
      </w:r>
    </w:p>
    <w:p w:rsidR="00A57697" w:rsidRPr="0072267C" w:rsidRDefault="00A57697" w:rsidP="00554D70">
      <w:pPr>
        <w:widowControl w:val="0"/>
        <w:autoSpaceDE w:val="0"/>
        <w:autoSpaceDN w:val="0"/>
        <w:adjustRightInd w:val="0"/>
        <w:spacing w:after="40"/>
        <w:jc w:val="both"/>
        <w:rPr>
          <w:sz w:val="27"/>
          <w:szCs w:val="27"/>
        </w:rPr>
      </w:pPr>
    </w:p>
    <w:p w:rsidR="00A57697" w:rsidRPr="0072267C" w:rsidRDefault="00A57697" w:rsidP="0072267C">
      <w:pPr>
        <w:pStyle w:val="ConsNormal"/>
        <w:ind w:firstLine="709"/>
        <w:jc w:val="center"/>
        <w:rPr>
          <w:rFonts w:ascii="Times New Roman" w:hAnsi="Times New Roman" w:cs="Times New Roman"/>
          <w:sz w:val="27"/>
          <w:szCs w:val="27"/>
        </w:rPr>
      </w:pPr>
      <w:r>
        <w:rPr>
          <w:rFonts w:ascii="Times New Roman" w:hAnsi="Times New Roman" w:cs="Times New Roman"/>
          <w:b/>
          <w:sz w:val="27"/>
          <w:szCs w:val="27"/>
        </w:rPr>
        <w:lastRenderedPageBreak/>
        <w:t>6.</w:t>
      </w:r>
      <w:r>
        <w:rPr>
          <w:rFonts w:ascii="Times New Roman" w:hAnsi="Times New Roman" w:cs="Times New Roman"/>
          <w:b/>
          <w:sz w:val="27"/>
          <w:szCs w:val="27"/>
        </w:rPr>
        <w:tab/>
        <w:t>Качество и гарантии</w:t>
      </w:r>
    </w:p>
    <w:p w:rsidR="00A57697" w:rsidRPr="0072267C" w:rsidRDefault="00A57697" w:rsidP="0072267C">
      <w:pPr>
        <w:pStyle w:val="19"/>
        <w:tabs>
          <w:tab w:val="num" w:pos="2880"/>
        </w:tabs>
        <w:ind w:firstLine="709"/>
        <w:rPr>
          <w:sz w:val="27"/>
          <w:szCs w:val="27"/>
        </w:rPr>
      </w:pPr>
      <w:r>
        <w:rPr>
          <w:sz w:val="27"/>
          <w:szCs w:val="27"/>
        </w:rPr>
        <w:t xml:space="preserve">6.1. Поставляемый Товар соответствует требованиям Технического регламента Таможенного союза </w:t>
      </w:r>
      <w:proofErr w:type="gramStart"/>
      <w:r>
        <w:rPr>
          <w:sz w:val="27"/>
          <w:szCs w:val="27"/>
        </w:rPr>
        <w:t>ТР</w:t>
      </w:r>
      <w:proofErr w:type="gramEnd"/>
      <w:r>
        <w:rPr>
          <w:sz w:val="27"/>
          <w:szCs w:val="27"/>
        </w:rPr>
        <w:t xml:space="preserve"> ТС 013/2011 «О требованиях к автомобильному и авиационному бензину, дизельному и судовому топливу, топливу для реактивных двигателей и топочному мазуту», утвержденным Решением Комиссии Таможенного союза от 18.10.2011 № 826 (ред. от 25.06.2014)  и межгосударственному стандарту  ГОСТ 32511-2013 «</w:t>
      </w:r>
      <w:r>
        <w:rPr>
          <w:bCs/>
          <w:sz w:val="27"/>
          <w:szCs w:val="27"/>
        </w:rPr>
        <w:t>Топливо дизельное ЕВРО. Технические условия»</w:t>
      </w:r>
      <w:r>
        <w:rPr>
          <w:sz w:val="27"/>
          <w:szCs w:val="27"/>
        </w:rPr>
        <w:t>.</w:t>
      </w:r>
    </w:p>
    <w:p w:rsidR="00A57697" w:rsidRDefault="00A57697" w:rsidP="0072267C">
      <w:pPr>
        <w:ind w:firstLine="709"/>
        <w:jc w:val="both"/>
        <w:rPr>
          <w:sz w:val="27"/>
          <w:szCs w:val="27"/>
        </w:rPr>
      </w:pPr>
      <w:r>
        <w:rPr>
          <w:sz w:val="27"/>
          <w:szCs w:val="27"/>
        </w:rPr>
        <w:t xml:space="preserve">6.2. Срок гарантии качества дизельного топлива составляет </w:t>
      </w:r>
      <w:r>
        <w:rPr>
          <w:i/>
          <w:sz w:val="27"/>
          <w:szCs w:val="27"/>
        </w:rPr>
        <w:t xml:space="preserve">___________ </w:t>
      </w:r>
      <w:r>
        <w:rPr>
          <w:sz w:val="27"/>
          <w:szCs w:val="27"/>
        </w:rPr>
        <w:t xml:space="preserve">месяцев </w:t>
      </w:r>
      <w:proofErr w:type="gramStart"/>
      <w:r>
        <w:rPr>
          <w:sz w:val="27"/>
          <w:szCs w:val="27"/>
        </w:rPr>
        <w:t>с даты подписания</w:t>
      </w:r>
      <w:proofErr w:type="gramEnd"/>
      <w:r>
        <w:rPr>
          <w:sz w:val="27"/>
          <w:szCs w:val="27"/>
        </w:rPr>
        <w:t xml:space="preserve"> Сторонами товарной накладной (ТОРГ-12) или универсального передаточного документа (УПД). </w:t>
      </w:r>
    </w:p>
    <w:p w:rsidR="00A57697" w:rsidRDefault="00A57697" w:rsidP="0072267C">
      <w:pPr>
        <w:ind w:firstLine="709"/>
        <w:jc w:val="both"/>
        <w:rPr>
          <w:sz w:val="27"/>
          <w:szCs w:val="27"/>
        </w:rPr>
      </w:pPr>
      <w:r>
        <w:rPr>
          <w:sz w:val="27"/>
          <w:szCs w:val="27"/>
        </w:rPr>
        <w:t xml:space="preserve">6.3. Поставка Товара Покупателю будет произведена Поставщиком не позднее 2-х месяцев </w:t>
      </w:r>
      <w:proofErr w:type="gramStart"/>
      <w:r>
        <w:rPr>
          <w:sz w:val="27"/>
          <w:szCs w:val="27"/>
        </w:rPr>
        <w:t>с даты</w:t>
      </w:r>
      <w:proofErr w:type="gramEnd"/>
      <w:r>
        <w:rPr>
          <w:sz w:val="27"/>
          <w:szCs w:val="27"/>
        </w:rPr>
        <w:t xml:space="preserve"> его изготовления.</w:t>
      </w:r>
    </w:p>
    <w:p w:rsidR="00A57697" w:rsidRDefault="00A57697">
      <w:pPr>
        <w:widowControl w:val="0"/>
        <w:autoSpaceDE w:val="0"/>
        <w:autoSpaceDN w:val="0"/>
        <w:adjustRightInd w:val="0"/>
        <w:spacing w:after="40"/>
        <w:ind w:firstLine="709"/>
        <w:jc w:val="both"/>
        <w:rPr>
          <w:sz w:val="27"/>
          <w:szCs w:val="27"/>
        </w:rPr>
      </w:pPr>
      <w:r>
        <w:rPr>
          <w:sz w:val="27"/>
          <w:szCs w:val="27"/>
        </w:rPr>
        <w:t xml:space="preserve">6.4. </w:t>
      </w:r>
      <w:r>
        <w:rPr>
          <w:rFonts w:eastAsia="MS Mincho"/>
          <w:bCs/>
          <w:sz w:val="27"/>
          <w:szCs w:val="27"/>
        </w:rPr>
        <w:t xml:space="preserve">Поставщик гарантирует соблюдение </w:t>
      </w:r>
      <w:r>
        <w:rPr>
          <w:sz w:val="27"/>
          <w:szCs w:val="27"/>
        </w:rPr>
        <w:t>требований по маркировке, транспортировке и хранению поставляемого Товара согласно ГОСТ 1510-84 до даты поставки Товара Покупателю.</w:t>
      </w:r>
    </w:p>
    <w:p w:rsidR="00A57697" w:rsidRDefault="00A57697" w:rsidP="00554D70">
      <w:pPr>
        <w:widowControl w:val="0"/>
        <w:tabs>
          <w:tab w:val="left" w:pos="284"/>
        </w:tabs>
        <w:jc w:val="center"/>
        <w:rPr>
          <w:b/>
          <w:sz w:val="27"/>
          <w:szCs w:val="27"/>
        </w:rPr>
      </w:pPr>
    </w:p>
    <w:p w:rsidR="00A57697" w:rsidRDefault="00A57697" w:rsidP="00554D70">
      <w:pPr>
        <w:widowControl w:val="0"/>
        <w:tabs>
          <w:tab w:val="left" w:pos="284"/>
        </w:tabs>
        <w:jc w:val="center"/>
        <w:rPr>
          <w:b/>
          <w:sz w:val="27"/>
          <w:szCs w:val="27"/>
        </w:rPr>
      </w:pPr>
      <w:r>
        <w:rPr>
          <w:b/>
          <w:sz w:val="27"/>
          <w:szCs w:val="27"/>
        </w:rPr>
        <w:t>7. Приемка Товара по количеству и качеству</w:t>
      </w:r>
    </w:p>
    <w:p w:rsidR="00A57697" w:rsidRDefault="00A57697" w:rsidP="00554D70">
      <w:pPr>
        <w:widowControl w:val="0"/>
        <w:ind w:firstLine="540"/>
        <w:jc w:val="both"/>
        <w:rPr>
          <w:sz w:val="27"/>
          <w:szCs w:val="27"/>
        </w:rPr>
      </w:pPr>
      <w:r>
        <w:rPr>
          <w:sz w:val="27"/>
          <w:szCs w:val="27"/>
        </w:rPr>
        <w:t xml:space="preserve">7.1. Приемка Товара по количеству производится в месте нахождения Покупателя в день фактической загрузки Товара в </w:t>
      </w:r>
      <w:r>
        <w:rPr>
          <w:color w:val="000000"/>
          <w:sz w:val="27"/>
          <w:szCs w:val="27"/>
        </w:rPr>
        <w:t xml:space="preserve">топливный модуль  (ТМ-5) </w:t>
      </w:r>
      <w:r>
        <w:rPr>
          <w:sz w:val="27"/>
          <w:szCs w:val="27"/>
        </w:rPr>
        <w:t>на основании данных товарно-транспортной накладной и уровня заполнения  автоцистерны «по планку».</w:t>
      </w:r>
    </w:p>
    <w:p w:rsidR="00A57697" w:rsidRDefault="00A57697" w:rsidP="00554D70">
      <w:pPr>
        <w:widowControl w:val="0"/>
        <w:ind w:firstLine="540"/>
        <w:jc w:val="both"/>
        <w:rPr>
          <w:sz w:val="27"/>
          <w:szCs w:val="27"/>
        </w:rPr>
      </w:pPr>
      <w:r>
        <w:rPr>
          <w:sz w:val="27"/>
          <w:szCs w:val="27"/>
        </w:rPr>
        <w:t xml:space="preserve">7.2. Отклонения по количеству при приемке Товара должны быть отражены в товарной накладной, заверены подписями уполномоченных лиц Поставщика и Покупателя. Подтверждение факта недопоставки является </w:t>
      </w:r>
      <w:proofErr w:type="gramStart"/>
      <w:r>
        <w:rPr>
          <w:sz w:val="27"/>
          <w:szCs w:val="27"/>
        </w:rPr>
        <w:t>выше указанная</w:t>
      </w:r>
      <w:proofErr w:type="gramEnd"/>
      <w:r>
        <w:rPr>
          <w:sz w:val="27"/>
          <w:szCs w:val="27"/>
        </w:rPr>
        <w:t xml:space="preserve"> форма оформления товарной накладной, которая является окончательной.</w:t>
      </w:r>
    </w:p>
    <w:p w:rsidR="00A57697" w:rsidRDefault="00A57697" w:rsidP="00554D70">
      <w:pPr>
        <w:widowControl w:val="0"/>
        <w:autoSpaceDE w:val="0"/>
        <w:autoSpaceDN w:val="0"/>
        <w:adjustRightInd w:val="0"/>
        <w:ind w:firstLine="540"/>
        <w:jc w:val="both"/>
        <w:rPr>
          <w:sz w:val="27"/>
          <w:szCs w:val="27"/>
        </w:rPr>
      </w:pPr>
      <w:r>
        <w:rPr>
          <w:sz w:val="27"/>
          <w:szCs w:val="27"/>
        </w:rPr>
        <w:t xml:space="preserve">7.3. Приемка Товара по количеству и виду нефтепродуктов указанных в  накладной  производится Покупателем непосредственно перед загрузкой товара в топливный модуль в присутствии представителя Поставщика, который на основании выданной доверенности имеет право на подписание всех документов, связанных с определением количества и качества (внешний вид – чистый и прозрачный; наличие воды, отсутствие загрязнений, </w:t>
      </w:r>
      <w:proofErr w:type="spellStart"/>
      <w:r>
        <w:rPr>
          <w:sz w:val="27"/>
          <w:szCs w:val="27"/>
        </w:rPr>
        <w:t>смешания</w:t>
      </w:r>
      <w:proofErr w:type="spellEnd"/>
      <w:r>
        <w:rPr>
          <w:sz w:val="27"/>
          <w:szCs w:val="27"/>
        </w:rPr>
        <w:t xml:space="preserve"> разных видов нефтепродуктов) Товара, при наличии и целостности пломб (ЗПУ) на автоцистерне и сливном устройстве.</w:t>
      </w:r>
    </w:p>
    <w:p w:rsidR="00A57697" w:rsidRDefault="00A57697" w:rsidP="00554D70">
      <w:pPr>
        <w:widowControl w:val="0"/>
        <w:autoSpaceDE w:val="0"/>
        <w:autoSpaceDN w:val="0"/>
        <w:adjustRightInd w:val="0"/>
        <w:ind w:firstLine="540"/>
        <w:jc w:val="both"/>
        <w:rPr>
          <w:sz w:val="27"/>
          <w:szCs w:val="27"/>
        </w:rPr>
      </w:pPr>
      <w:r>
        <w:rPr>
          <w:sz w:val="27"/>
          <w:szCs w:val="27"/>
        </w:rPr>
        <w:t>7.4. Сторонами первоначально производится приемка Товара, путем внесения в данное топливо (Товар), предоставленного за счет Поставщика реагента «Паста ВЛАДЫКИНА», определяющего уровень подтоварной воды в Товаре. Результаты проверки Товара распространяется на всю партию поставляемого Товара.</w:t>
      </w:r>
    </w:p>
    <w:p w:rsidR="00A57697" w:rsidRDefault="00A57697" w:rsidP="00554D70">
      <w:pPr>
        <w:widowControl w:val="0"/>
        <w:autoSpaceDE w:val="0"/>
        <w:autoSpaceDN w:val="0"/>
        <w:adjustRightInd w:val="0"/>
        <w:ind w:firstLine="540"/>
        <w:jc w:val="both"/>
        <w:rPr>
          <w:sz w:val="27"/>
          <w:szCs w:val="27"/>
        </w:rPr>
      </w:pPr>
      <w:r>
        <w:rPr>
          <w:sz w:val="27"/>
          <w:szCs w:val="27"/>
        </w:rPr>
        <w:t xml:space="preserve">При отсутствии реагента Покупатель имеет право отказаться от приемки Товара  и возвратить ее Поставщику как некачественную. В этом случае поставка данной партии Товара производится не позднее следующего дня. </w:t>
      </w:r>
    </w:p>
    <w:p w:rsidR="00A57697" w:rsidRDefault="00A57697" w:rsidP="00554D70">
      <w:pPr>
        <w:widowControl w:val="0"/>
        <w:autoSpaceDE w:val="0"/>
        <w:autoSpaceDN w:val="0"/>
        <w:adjustRightInd w:val="0"/>
        <w:ind w:firstLine="540"/>
        <w:jc w:val="both"/>
        <w:rPr>
          <w:sz w:val="27"/>
          <w:szCs w:val="27"/>
        </w:rPr>
      </w:pPr>
      <w:r>
        <w:rPr>
          <w:sz w:val="27"/>
          <w:szCs w:val="27"/>
        </w:rPr>
        <w:t xml:space="preserve">7.5. В случае если Сторонами визуально обнаружены недопустимые примеси в поставляемом Товаре Покупатель приостанавливает дальнейшую приемку Товара и возвращает всю партию, о чем делается запись о характере выявленных </w:t>
      </w:r>
      <w:r>
        <w:rPr>
          <w:sz w:val="27"/>
          <w:szCs w:val="27"/>
        </w:rPr>
        <w:lastRenderedPageBreak/>
        <w:t>дефектов в товарной накладной, которая подписывается уполномоченными лицами Сторон. Данная запись служит основанием для предъявления требования по недопоставке Товара, если он не будет вторично поставлен в течение 24 часов.</w:t>
      </w:r>
    </w:p>
    <w:p w:rsidR="00A57697" w:rsidRDefault="00A57697" w:rsidP="00554D70">
      <w:pPr>
        <w:widowControl w:val="0"/>
        <w:autoSpaceDE w:val="0"/>
        <w:autoSpaceDN w:val="0"/>
        <w:adjustRightInd w:val="0"/>
        <w:ind w:firstLine="540"/>
        <w:jc w:val="both"/>
        <w:rPr>
          <w:sz w:val="27"/>
          <w:szCs w:val="27"/>
        </w:rPr>
      </w:pPr>
      <w:r>
        <w:rPr>
          <w:sz w:val="27"/>
          <w:szCs w:val="27"/>
        </w:rPr>
        <w:t>7.6. При возникновении разногласий по результатам приемки Товара по качеству при помощи реагентов Стороны вправе осуществить совместно отбор проб Товара из емкостей Поставщика, из которых происходит налив Товара. Отобранная проба делиться на две части: одна часть передается Покупателю для проведения экспертизы, вторая передается на хранение Поставщику и используется в случае разногласий сторон в оценке качества Товара.</w:t>
      </w:r>
    </w:p>
    <w:p w:rsidR="00A57697" w:rsidRDefault="00A57697" w:rsidP="00554D70">
      <w:pPr>
        <w:widowControl w:val="0"/>
        <w:autoSpaceDE w:val="0"/>
        <w:autoSpaceDN w:val="0"/>
        <w:adjustRightInd w:val="0"/>
        <w:ind w:firstLine="540"/>
        <w:jc w:val="both"/>
        <w:rPr>
          <w:sz w:val="27"/>
          <w:szCs w:val="27"/>
        </w:rPr>
      </w:pPr>
      <w:r>
        <w:rPr>
          <w:sz w:val="27"/>
          <w:szCs w:val="27"/>
        </w:rPr>
        <w:t>Об отборе образцов (проб) составляется акт по форме согласованной Сторонами в приложении № 2, подписываемый представителями Сторон. Стоимость экспертизы оплачивается Покупателем с последующим возмещением Поставщиком, оплата производится не позднее 3 (трех) дней с даты получения результатов Поставщиком.</w:t>
      </w:r>
    </w:p>
    <w:p w:rsidR="00A57697" w:rsidRDefault="00A57697" w:rsidP="00554D70">
      <w:pPr>
        <w:widowControl w:val="0"/>
        <w:autoSpaceDE w:val="0"/>
        <w:ind w:firstLine="540"/>
        <w:jc w:val="both"/>
        <w:rPr>
          <w:rFonts w:ascii="Arial" w:eastAsia="Arial" w:hAnsi="Arial" w:cs="Arial"/>
          <w:sz w:val="27"/>
          <w:szCs w:val="27"/>
        </w:rPr>
      </w:pPr>
      <w:r>
        <w:rPr>
          <w:rFonts w:eastAsia="Arial"/>
          <w:sz w:val="27"/>
          <w:szCs w:val="27"/>
        </w:rPr>
        <w:t>При этом Поставщик обязан за свой счет вывезти Товар в день отбора проб.</w:t>
      </w:r>
    </w:p>
    <w:p w:rsidR="00A57697" w:rsidRDefault="00A57697" w:rsidP="00554D70">
      <w:pPr>
        <w:widowControl w:val="0"/>
        <w:autoSpaceDE w:val="0"/>
        <w:autoSpaceDN w:val="0"/>
        <w:adjustRightInd w:val="0"/>
        <w:ind w:firstLine="540"/>
        <w:jc w:val="both"/>
        <w:rPr>
          <w:sz w:val="27"/>
          <w:szCs w:val="27"/>
        </w:rPr>
      </w:pPr>
      <w:r>
        <w:rPr>
          <w:sz w:val="27"/>
          <w:szCs w:val="27"/>
        </w:rPr>
        <w:t>7.7. Результаты проведенной экспертизы отобранных проб принимаются сторонами без возражений и служат основаниям для предъявления претензии по недопоставке товара.</w:t>
      </w:r>
    </w:p>
    <w:p w:rsidR="00A57697" w:rsidRDefault="00A57697" w:rsidP="00554D70">
      <w:pPr>
        <w:widowControl w:val="0"/>
        <w:ind w:firstLine="540"/>
        <w:jc w:val="both"/>
        <w:rPr>
          <w:sz w:val="27"/>
          <w:szCs w:val="27"/>
        </w:rPr>
      </w:pPr>
      <w:r>
        <w:rPr>
          <w:sz w:val="27"/>
          <w:szCs w:val="27"/>
        </w:rPr>
        <w:t>7.8. После приемки поставленного Товара по качеству и количеству в емкости Покупателя, Поставщик не несет ответственность за изменение качества данного  Товара.</w:t>
      </w:r>
    </w:p>
    <w:p w:rsidR="00A57697" w:rsidRDefault="00A57697" w:rsidP="00554D70">
      <w:pPr>
        <w:widowControl w:val="0"/>
        <w:autoSpaceDE w:val="0"/>
        <w:ind w:firstLine="540"/>
        <w:jc w:val="both"/>
        <w:rPr>
          <w:rFonts w:eastAsia="Arial"/>
          <w:sz w:val="27"/>
          <w:szCs w:val="27"/>
        </w:rPr>
      </w:pPr>
      <w:r>
        <w:rPr>
          <w:rFonts w:eastAsia="Arial"/>
          <w:sz w:val="27"/>
          <w:szCs w:val="27"/>
        </w:rPr>
        <w:t>7.9. Покупатель, на основании результатов экспертизы, подтверждающих недоброкачественность Товара вправе по своему выбору потребовать от Поставщика:</w:t>
      </w:r>
    </w:p>
    <w:p w:rsidR="00A57697" w:rsidRDefault="00A57697" w:rsidP="00554D70">
      <w:pPr>
        <w:widowControl w:val="0"/>
        <w:autoSpaceDE w:val="0"/>
        <w:ind w:firstLine="540"/>
        <w:jc w:val="both"/>
        <w:rPr>
          <w:rFonts w:eastAsia="Arial"/>
          <w:sz w:val="27"/>
          <w:szCs w:val="27"/>
        </w:rPr>
      </w:pPr>
      <w:r>
        <w:rPr>
          <w:rFonts w:eastAsia="Arial"/>
          <w:sz w:val="27"/>
          <w:szCs w:val="27"/>
        </w:rPr>
        <w:t>- замены Товара ненадлежащего качества товаром, соответствующим по качеству  в течение 5 (пяти) календарных дней, с момента получения результатов экспертизы;</w:t>
      </w:r>
    </w:p>
    <w:p w:rsidR="00A57697" w:rsidRDefault="00A57697" w:rsidP="00554D70">
      <w:pPr>
        <w:widowControl w:val="0"/>
        <w:autoSpaceDE w:val="0"/>
        <w:ind w:firstLine="540"/>
        <w:jc w:val="both"/>
        <w:rPr>
          <w:rFonts w:eastAsia="Arial"/>
          <w:sz w:val="27"/>
          <w:szCs w:val="27"/>
        </w:rPr>
      </w:pPr>
      <w:r>
        <w:rPr>
          <w:rFonts w:eastAsia="Arial"/>
          <w:sz w:val="27"/>
          <w:szCs w:val="27"/>
        </w:rPr>
        <w:t>- отказаться от данной партии Товара и потребовать возврата оплаченных за неё денежных средств</w:t>
      </w:r>
    </w:p>
    <w:p w:rsidR="00A57697" w:rsidRDefault="00A57697" w:rsidP="00554D70">
      <w:pPr>
        <w:widowControl w:val="0"/>
        <w:autoSpaceDE w:val="0"/>
        <w:ind w:firstLine="540"/>
        <w:jc w:val="both"/>
        <w:rPr>
          <w:rFonts w:eastAsia="Arial"/>
          <w:sz w:val="27"/>
          <w:szCs w:val="27"/>
        </w:rPr>
      </w:pPr>
      <w:r>
        <w:rPr>
          <w:rFonts w:eastAsia="Arial"/>
          <w:sz w:val="27"/>
          <w:szCs w:val="27"/>
        </w:rPr>
        <w:t>Поставщик обязан за свой счет вывезти недоброкачественный Товар  в сроки, согласованные с Покупателем.</w:t>
      </w:r>
    </w:p>
    <w:p w:rsidR="00A57697" w:rsidRDefault="00A57697" w:rsidP="00554D70">
      <w:pPr>
        <w:ind w:firstLine="567"/>
        <w:jc w:val="both"/>
        <w:rPr>
          <w:sz w:val="27"/>
          <w:szCs w:val="27"/>
        </w:rPr>
      </w:pPr>
    </w:p>
    <w:p w:rsidR="00A57697" w:rsidRDefault="00A57697">
      <w:pPr>
        <w:jc w:val="center"/>
        <w:rPr>
          <w:b/>
          <w:bCs/>
          <w:sz w:val="27"/>
          <w:szCs w:val="27"/>
        </w:rPr>
      </w:pPr>
      <w:r>
        <w:rPr>
          <w:b/>
          <w:bCs/>
          <w:sz w:val="27"/>
          <w:szCs w:val="27"/>
        </w:rPr>
        <w:t>8. Ответственность Сторон</w:t>
      </w:r>
    </w:p>
    <w:p w:rsidR="00A57697" w:rsidRDefault="00A57697" w:rsidP="00554D70">
      <w:pPr>
        <w:widowControl w:val="0"/>
        <w:tabs>
          <w:tab w:val="left" w:pos="1134"/>
        </w:tabs>
        <w:ind w:firstLine="540"/>
        <w:jc w:val="both"/>
        <w:rPr>
          <w:color w:val="000000"/>
          <w:spacing w:val="4"/>
          <w:sz w:val="27"/>
          <w:szCs w:val="27"/>
        </w:rPr>
      </w:pPr>
      <w:r>
        <w:rPr>
          <w:sz w:val="27"/>
          <w:szCs w:val="27"/>
        </w:rPr>
        <w:t>8.1. За неисполнение или ненадлежащее исполнение своих обязательств, не предусмотренных настоящим Договором, Стороны несут ответственность в соответствии с законодательством Российской Федерации.</w:t>
      </w:r>
    </w:p>
    <w:p w:rsidR="00A57697" w:rsidRDefault="00A57697" w:rsidP="00554D70">
      <w:pPr>
        <w:widowControl w:val="0"/>
        <w:shd w:val="clear" w:color="auto" w:fill="FFFFFF"/>
        <w:tabs>
          <w:tab w:val="left" w:pos="-142"/>
          <w:tab w:val="left" w:pos="1134"/>
        </w:tabs>
        <w:autoSpaceDE w:val="0"/>
        <w:autoSpaceDN w:val="0"/>
        <w:adjustRightInd w:val="0"/>
        <w:ind w:firstLine="540"/>
        <w:jc w:val="both"/>
        <w:rPr>
          <w:sz w:val="27"/>
          <w:szCs w:val="27"/>
        </w:rPr>
      </w:pPr>
      <w:r>
        <w:rPr>
          <w:color w:val="000000"/>
          <w:spacing w:val="4"/>
          <w:sz w:val="27"/>
          <w:szCs w:val="27"/>
        </w:rPr>
        <w:t xml:space="preserve">8.2. </w:t>
      </w:r>
      <w:r>
        <w:rPr>
          <w:sz w:val="27"/>
          <w:szCs w:val="27"/>
        </w:rPr>
        <w:t>Поставщик несет ответственность перед Покупателем за  неисполнение или ненадлежащее исполнение обязательств третьими лицами.</w:t>
      </w:r>
    </w:p>
    <w:p w:rsidR="00A57697" w:rsidRDefault="00A57697" w:rsidP="00554D70">
      <w:pPr>
        <w:widowControl w:val="0"/>
        <w:tabs>
          <w:tab w:val="left" w:pos="1134"/>
        </w:tabs>
        <w:ind w:firstLine="540"/>
        <w:jc w:val="both"/>
        <w:rPr>
          <w:sz w:val="27"/>
          <w:szCs w:val="27"/>
        </w:rPr>
      </w:pPr>
      <w:r>
        <w:rPr>
          <w:sz w:val="27"/>
          <w:szCs w:val="27"/>
        </w:rPr>
        <w:t>8.3.  За просрочку поставки товара Поставщик уплачивает Покупателю пеню в размере 0,1% (ноль целых одна десятая процента) от суммы не поставленного товара за каждый день просрочки.</w:t>
      </w:r>
    </w:p>
    <w:p w:rsidR="00A57697" w:rsidRDefault="00A57697" w:rsidP="00554D70">
      <w:pPr>
        <w:widowControl w:val="0"/>
        <w:tabs>
          <w:tab w:val="left" w:pos="1134"/>
        </w:tabs>
        <w:ind w:firstLine="540"/>
        <w:jc w:val="both"/>
        <w:rPr>
          <w:sz w:val="27"/>
          <w:szCs w:val="27"/>
        </w:rPr>
      </w:pPr>
      <w:r>
        <w:rPr>
          <w:sz w:val="27"/>
          <w:szCs w:val="27"/>
        </w:rPr>
        <w:t xml:space="preserve">8.4. Указанная в пункте 8.3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w:t>
      </w:r>
      <w:r>
        <w:rPr>
          <w:sz w:val="27"/>
          <w:szCs w:val="27"/>
        </w:rPr>
        <w:lastRenderedPageBreak/>
        <w:t>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A57697" w:rsidRDefault="00A57697" w:rsidP="00554D70">
      <w:pPr>
        <w:widowControl w:val="0"/>
        <w:autoSpaceDE w:val="0"/>
        <w:autoSpaceDN w:val="0"/>
        <w:adjustRightInd w:val="0"/>
        <w:spacing w:after="60"/>
        <w:jc w:val="both"/>
        <w:rPr>
          <w:sz w:val="27"/>
          <w:szCs w:val="27"/>
        </w:rPr>
      </w:pPr>
    </w:p>
    <w:p w:rsidR="00A57697" w:rsidRDefault="00A57697" w:rsidP="00A57697">
      <w:pPr>
        <w:pStyle w:val="aff8"/>
        <w:widowControl w:val="0"/>
        <w:numPr>
          <w:ilvl w:val="0"/>
          <w:numId w:val="33"/>
        </w:numPr>
        <w:tabs>
          <w:tab w:val="left" w:pos="426"/>
        </w:tabs>
        <w:autoSpaceDE w:val="0"/>
        <w:autoSpaceDN w:val="0"/>
        <w:adjustRightInd w:val="0"/>
        <w:spacing w:after="60"/>
        <w:jc w:val="center"/>
        <w:rPr>
          <w:b/>
          <w:sz w:val="27"/>
          <w:szCs w:val="27"/>
        </w:rPr>
      </w:pPr>
      <w:r>
        <w:rPr>
          <w:b/>
          <w:sz w:val="27"/>
          <w:szCs w:val="27"/>
        </w:rPr>
        <w:t>Обстоятельства непреодолимой силы</w:t>
      </w:r>
    </w:p>
    <w:p w:rsidR="00A57697" w:rsidRDefault="00A57697" w:rsidP="00554D70">
      <w:pPr>
        <w:widowControl w:val="0"/>
        <w:autoSpaceDE w:val="0"/>
        <w:ind w:firstLine="567"/>
        <w:jc w:val="both"/>
        <w:rPr>
          <w:rFonts w:eastAsia="Arial"/>
          <w:sz w:val="27"/>
          <w:szCs w:val="27"/>
        </w:rPr>
      </w:pPr>
      <w:r>
        <w:rPr>
          <w:rFonts w:eastAsia="Arial"/>
          <w:sz w:val="27"/>
          <w:szCs w:val="27"/>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57697" w:rsidRDefault="00A57697" w:rsidP="00554D70">
      <w:pPr>
        <w:widowControl w:val="0"/>
        <w:autoSpaceDE w:val="0"/>
        <w:ind w:firstLine="567"/>
        <w:jc w:val="both"/>
        <w:rPr>
          <w:rFonts w:eastAsia="Arial"/>
          <w:sz w:val="27"/>
          <w:szCs w:val="27"/>
        </w:rPr>
      </w:pPr>
      <w:r>
        <w:rPr>
          <w:rFonts w:eastAsia="Arial"/>
          <w:sz w:val="27"/>
          <w:szCs w:val="27"/>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57697" w:rsidRDefault="00A57697" w:rsidP="00554D70">
      <w:pPr>
        <w:widowControl w:val="0"/>
        <w:autoSpaceDE w:val="0"/>
        <w:ind w:firstLine="567"/>
        <w:jc w:val="both"/>
        <w:rPr>
          <w:rFonts w:eastAsia="Arial"/>
          <w:sz w:val="27"/>
          <w:szCs w:val="27"/>
        </w:rPr>
      </w:pPr>
      <w:r>
        <w:rPr>
          <w:rFonts w:eastAsia="Arial"/>
          <w:sz w:val="27"/>
          <w:szCs w:val="27"/>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57697" w:rsidRDefault="00A57697" w:rsidP="00554D70">
      <w:pPr>
        <w:widowControl w:val="0"/>
        <w:autoSpaceDE w:val="0"/>
        <w:ind w:firstLine="567"/>
        <w:jc w:val="both"/>
        <w:rPr>
          <w:rFonts w:eastAsia="Arial"/>
          <w:sz w:val="27"/>
          <w:szCs w:val="27"/>
        </w:rPr>
      </w:pPr>
      <w:r>
        <w:rPr>
          <w:rFonts w:eastAsia="Arial"/>
          <w:sz w:val="27"/>
          <w:szCs w:val="27"/>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57697" w:rsidRDefault="00A57697" w:rsidP="00554D70">
      <w:pPr>
        <w:widowControl w:val="0"/>
        <w:autoSpaceDE w:val="0"/>
        <w:ind w:firstLine="709"/>
        <w:jc w:val="both"/>
        <w:rPr>
          <w:rFonts w:eastAsia="Arial"/>
          <w:sz w:val="27"/>
          <w:szCs w:val="27"/>
        </w:rPr>
      </w:pPr>
    </w:p>
    <w:p w:rsidR="00A57697" w:rsidRDefault="00A57697" w:rsidP="00A57697">
      <w:pPr>
        <w:pStyle w:val="aff8"/>
        <w:widowControl w:val="0"/>
        <w:numPr>
          <w:ilvl w:val="0"/>
          <w:numId w:val="33"/>
        </w:numPr>
        <w:tabs>
          <w:tab w:val="left" w:pos="284"/>
        </w:tabs>
        <w:autoSpaceDE w:val="0"/>
        <w:autoSpaceDN w:val="0"/>
        <w:adjustRightInd w:val="0"/>
        <w:jc w:val="center"/>
        <w:rPr>
          <w:b/>
          <w:sz w:val="27"/>
          <w:szCs w:val="27"/>
        </w:rPr>
      </w:pPr>
      <w:r>
        <w:rPr>
          <w:b/>
          <w:sz w:val="27"/>
          <w:szCs w:val="27"/>
        </w:rPr>
        <w:t>Разрешение споров</w:t>
      </w:r>
    </w:p>
    <w:p w:rsidR="00A57697" w:rsidRDefault="00A57697" w:rsidP="00554D70">
      <w:pPr>
        <w:widowControl w:val="0"/>
        <w:ind w:firstLine="567"/>
        <w:jc w:val="both"/>
        <w:rPr>
          <w:sz w:val="27"/>
          <w:szCs w:val="27"/>
        </w:rPr>
      </w:pPr>
      <w:r>
        <w:rPr>
          <w:sz w:val="27"/>
          <w:szCs w:val="27"/>
        </w:rPr>
        <w:t>10.1.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A57697" w:rsidRDefault="00A57697" w:rsidP="00554D70">
      <w:pPr>
        <w:widowControl w:val="0"/>
        <w:ind w:firstLine="567"/>
        <w:jc w:val="both"/>
        <w:rPr>
          <w:sz w:val="27"/>
          <w:szCs w:val="27"/>
        </w:rPr>
      </w:pPr>
      <w:r>
        <w:rPr>
          <w:sz w:val="27"/>
          <w:szCs w:val="27"/>
        </w:rPr>
        <w:t>10.2. Если Стороны не придут к соглашению путем переговоров, все споры рассматриваются в претензионном порядке. Срок рассмотрения претензий -                30 (тридцать) календарных дней с момента получения претензии, определяемого по почтовому штемпелю на уведомлении о вручении заказной корреспонденции без описи вложения.</w:t>
      </w:r>
    </w:p>
    <w:p w:rsidR="00A57697" w:rsidRDefault="00A57697" w:rsidP="00554D70">
      <w:pPr>
        <w:widowControl w:val="0"/>
        <w:ind w:firstLine="567"/>
        <w:jc w:val="both"/>
        <w:rPr>
          <w:sz w:val="27"/>
          <w:szCs w:val="27"/>
        </w:rPr>
      </w:pPr>
      <w:r>
        <w:rPr>
          <w:sz w:val="27"/>
          <w:szCs w:val="27"/>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w:t>
      </w:r>
    </w:p>
    <w:p w:rsidR="00A57697" w:rsidRDefault="00A57697" w:rsidP="00554D70">
      <w:pPr>
        <w:widowControl w:val="0"/>
        <w:autoSpaceDE w:val="0"/>
        <w:jc w:val="both"/>
        <w:rPr>
          <w:rFonts w:eastAsia="Arial"/>
          <w:i/>
          <w:color w:val="FF0000"/>
          <w:sz w:val="27"/>
          <w:szCs w:val="27"/>
        </w:rPr>
      </w:pPr>
    </w:p>
    <w:p w:rsidR="00A57697" w:rsidRDefault="00A57697" w:rsidP="00554D70">
      <w:pPr>
        <w:widowControl w:val="0"/>
        <w:autoSpaceDE w:val="0"/>
        <w:jc w:val="center"/>
        <w:rPr>
          <w:rFonts w:eastAsia="Arial"/>
          <w:b/>
          <w:sz w:val="27"/>
          <w:szCs w:val="27"/>
        </w:rPr>
      </w:pPr>
      <w:r>
        <w:rPr>
          <w:rFonts w:eastAsia="Arial"/>
          <w:b/>
          <w:sz w:val="27"/>
          <w:szCs w:val="27"/>
        </w:rPr>
        <w:t>11. Порядок внесения</w:t>
      </w:r>
    </w:p>
    <w:p w:rsidR="00A57697" w:rsidRDefault="00A57697" w:rsidP="00554D70">
      <w:pPr>
        <w:widowControl w:val="0"/>
        <w:autoSpaceDE w:val="0"/>
        <w:jc w:val="center"/>
        <w:rPr>
          <w:rFonts w:eastAsia="Arial"/>
          <w:b/>
          <w:sz w:val="27"/>
          <w:szCs w:val="27"/>
        </w:rPr>
      </w:pPr>
      <w:r>
        <w:rPr>
          <w:rFonts w:eastAsia="Arial"/>
          <w:b/>
          <w:sz w:val="27"/>
          <w:szCs w:val="27"/>
        </w:rPr>
        <w:t>изменений, дополнений в Договор и его расторжения</w:t>
      </w:r>
    </w:p>
    <w:p w:rsidR="00A57697" w:rsidRDefault="00A57697" w:rsidP="00554D70">
      <w:pPr>
        <w:widowControl w:val="0"/>
        <w:autoSpaceDE w:val="0"/>
        <w:ind w:firstLine="567"/>
        <w:jc w:val="both"/>
        <w:rPr>
          <w:rFonts w:eastAsia="Arial"/>
          <w:sz w:val="27"/>
          <w:szCs w:val="27"/>
        </w:rPr>
      </w:pPr>
      <w:r>
        <w:rPr>
          <w:rFonts w:eastAsia="Arial"/>
          <w:sz w:val="27"/>
          <w:szCs w:val="27"/>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A57697" w:rsidRDefault="00A57697" w:rsidP="00554D70">
      <w:pPr>
        <w:widowControl w:val="0"/>
        <w:autoSpaceDE w:val="0"/>
        <w:ind w:firstLine="567"/>
        <w:jc w:val="both"/>
        <w:rPr>
          <w:rFonts w:eastAsia="Arial"/>
          <w:sz w:val="27"/>
          <w:szCs w:val="27"/>
        </w:rPr>
      </w:pPr>
      <w:r>
        <w:rPr>
          <w:rFonts w:eastAsia="Arial"/>
          <w:sz w:val="27"/>
          <w:szCs w:val="27"/>
        </w:rPr>
        <w:t xml:space="preserve">11.2. Настоящий Договор может быть досрочно расторгнут Покупателем по основаниям, предусмотренным законодательством Российской Федерации и </w:t>
      </w:r>
      <w:r>
        <w:rPr>
          <w:rFonts w:eastAsia="Arial"/>
          <w:sz w:val="27"/>
          <w:szCs w:val="27"/>
        </w:rPr>
        <w:lastRenderedPageBreak/>
        <w:t>настоящим Договором.</w:t>
      </w:r>
    </w:p>
    <w:p w:rsidR="00A57697" w:rsidRDefault="00A57697" w:rsidP="00554D70">
      <w:pPr>
        <w:ind w:firstLine="567"/>
        <w:jc w:val="both"/>
        <w:rPr>
          <w:sz w:val="27"/>
          <w:szCs w:val="27"/>
        </w:rPr>
      </w:pPr>
      <w:r>
        <w:rPr>
          <w:sz w:val="27"/>
          <w:szCs w:val="27"/>
        </w:rPr>
        <w:t>11.3. Покупатель, решивший расторгнуть настоящий Договор, должен направить письменное уведомление о намерении расторгнуть настоящий Договор Поставщику не позднее, чем за 10 (десять) календарных дней до предполагаемой даты расторжения настоящего Договора.</w:t>
      </w:r>
    </w:p>
    <w:p w:rsidR="00A57697" w:rsidRDefault="00A57697" w:rsidP="00554D70">
      <w:pPr>
        <w:jc w:val="both"/>
        <w:rPr>
          <w:sz w:val="27"/>
          <w:szCs w:val="27"/>
        </w:rPr>
      </w:pPr>
      <w:r>
        <w:rPr>
          <w:sz w:val="27"/>
          <w:szCs w:val="27"/>
        </w:rPr>
        <w:t xml:space="preserve">                                                                                                                                                                </w:t>
      </w:r>
    </w:p>
    <w:p w:rsidR="00A57697" w:rsidRDefault="00A57697" w:rsidP="00554D70">
      <w:pPr>
        <w:ind w:left="360"/>
        <w:jc w:val="center"/>
        <w:rPr>
          <w:b/>
          <w:sz w:val="27"/>
          <w:szCs w:val="27"/>
        </w:rPr>
      </w:pPr>
      <w:r>
        <w:rPr>
          <w:b/>
          <w:sz w:val="27"/>
          <w:szCs w:val="27"/>
        </w:rPr>
        <w:t>12.Срок действия Договора</w:t>
      </w:r>
    </w:p>
    <w:p w:rsidR="00A57697" w:rsidRDefault="00A57697" w:rsidP="00554D70">
      <w:pPr>
        <w:widowControl w:val="0"/>
        <w:autoSpaceDE w:val="0"/>
        <w:ind w:firstLine="567"/>
        <w:jc w:val="both"/>
        <w:rPr>
          <w:rFonts w:eastAsia="Arial"/>
          <w:sz w:val="27"/>
          <w:szCs w:val="27"/>
        </w:rPr>
      </w:pPr>
      <w:r>
        <w:rPr>
          <w:rFonts w:eastAsia="Arial"/>
          <w:sz w:val="27"/>
          <w:szCs w:val="27"/>
        </w:rPr>
        <w:t xml:space="preserve">12.1. Настоящий Договор вступает в силу </w:t>
      </w:r>
      <w:proofErr w:type="gramStart"/>
      <w:r>
        <w:rPr>
          <w:rFonts w:eastAsia="Arial"/>
          <w:sz w:val="27"/>
          <w:szCs w:val="27"/>
        </w:rPr>
        <w:t>с даты</w:t>
      </w:r>
      <w:proofErr w:type="gramEnd"/>
      <w:r>
        <w:rPr>
          <w:rFonts w:eastAsia="Arial"/>
          <w:sz w:val="27"/>
          <w:szCs w:val="27"/>
        </w:rPr>
        <w:t xml:space="preserve"> его подписания Сторонами и действует по 30 апреля 2019 года включительно, а в части взаиморасчетов – до их полного исполнения. </w:t>
      </w:r>
    </w:p>
    <w:p w:rsidR="00A57697" w:rsidRDefault="00A57697" w:rsidP="00554D70">
      <w:pPr>
        <w:widowControl w:val="0"/>
        <w:autoSpaceDE w:val="0"/>
        <w:ind w:firstLine="567"/>
        <w:jc w:val="both"/>
        <w:rPr>
          <w:rFonts w:eastAsia="Arial"/>
          <w:sz w:val="27"/>
          <w:szCs w:val="27"/>
        </w:rPr>
      </w:pPr>
    </w:p>
    <w:p w:rsidR="00A57697" w:rsidRDefault="00A57697" w:rsidP="00554D70">
      <w:pPr>
        <w:widowControl w:val="0"/>
        <w:autoSpaceDE w:val="0"/>
        <w:ind w:firstLine="567"/>
        <w:jc w:val="center"/>
        <w:rPr>
          <w:rFonts w:eastAsia="Arial"/>
          <w:sz w:val="27"/>
          <w:szCs w:val="27"/>
        </w:rPr>
      </w:pPr>
      <w:r>
        <w:rPr>
          <w:rFonts w:eastAsia="Arial"/>
          <w:b/>
          <w:sz w:val="27"/>
          <w:szCs w:val="27"/>
        </w:rPr>
        <w:t xml:space="preserve">13. </w:t>
      </w:r>
      <w:proofErr w:type="spellStart"/>
      <w:r>
        <w:rPr>
          <w:rFonts w:eastAsia="Arial"/>
          <w:b/>
          <w:sz w:val="27"/>
          <w:szCs w:val="27"/>
        </w:rPr>
        <w:t>Антикоррупционная</w:t>
      </w:r>
      <w:proofErr w:type="spellEnd"/>
      <w:r>
        <w:rPr>
          <w:rFonts w:eastAsia="Arial"/>
          <w:b/>
          <w:sz w:val="27"/>
          <w:szCs w:val="27"/>
        </w:rPr>
        <w:t xml:space="preserve"> оговорка</w:t>
      </w:r>
    </w:p>
    <w:p w:rsidR="00A57697" w:rsidRDefault="00A57697" w:rsidP="00554D70">
      <w:pPr>
        <w:widowControl w:val="0"/>
        <w:autoSpaceDE w:val="0"/>
        <w:ind w:firstLine="567"/>
        <w:jc w:val="both"/>
        <w:rPr>
          <w:rFonts w:eastAsia="Arial"/>
          <w:sz w:val="27"/>
          <w:szCs w:val="27"/>
        </w:rPr>
      </w:pPr>
      <w:r>
        <w:rPr>
          <w:rFonts w:eastAsia="Arial"/>
          <w:sz w:val="27"/>
          <w:szCs w:val="27"/>
        </w:rPr>
        <w:t xml:space="preserve">13.1. При исполнении своих обязательств по настоящему Договору Стороны, их </w:t>
      </w:r>
      <w:proofErr w:type="spellStart"/>
      <w:r>
        <w:rPr>
          <w:rFonts w:eastAsia="Arial"/>
          <w:sz w:val="27"/>
          <w:szCs w:val="27"/>
        </w:rPr>
        <w:t>аффилированные</w:t>
      </w:r>
      <w:proofErr w:type="spellEnd"/>
      <w:r>
        <w:rPr>
          <w:rFonts w:eastAsia="Arial"/>
          <w:sz w:val="27"/>
          <w:szCs w:val="27"/>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A57697" w:rsidRDefault="00A57697" w:rsidP="00554D70">
      <w:pPr>
        <w:widowControl w:val="0"/>
        <w:autoSpaceDE w:val="0"/>
        <w:ind w:firstLine="567"/>
        <w:jc w:val="both"/>
        <w:rPr>
          <w:rFonts w:eastAsia="Arial"/>
          <w:sz w:val="27"/>
          <w:szCs w:val="27"/>
        </w:rPr>
      </w:pPr>
      <w:r>
        <w:rPr>
          <w:rFonts w:eastAsia="Arial"/>
          <w:sz w:val="27"/>
          <w:szCs w:val="27"/>
        </w:rPr>
        <w:t xml:space="preserve">При исполнении своих обязательств по настоящему Договору Стороны, их </w:t>
      </w:r>
      <w:proofErr w:type="spellStart"/>
      <w:r>
        <w:rPr>
          <w:rFonts w:eastAsia="Arial"/>
          <w:sz w:val="27"/>
          <w:szCs w:val="27"/>
        </w:rPr>
        <w:t>аффилированные</w:t>
      </w:r>
      <w:proofErr w:type="spellEnd"/>
      <w:r>
        <w:rPr>
          <w:rFonts w:eastAsia="Arial"/>
          <w:sz w:val="27"/>
          <w:szCs w:val="27"/>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A57697" w:rsidRDefault="00A57697" w:rsidP="00554D70">
      <w:pPr>
        <w:widowControl w:val="0"/>
        <w:autoSpaceDE w:val="0"/>
        <w:ind w:firstLine="567"/>
        <w:jc w:val="both"/>
        <w:rPr>
          <w:rFonts w:eastAsia="Arial"/>
          <w:sz w:val="27"/>
          <w:szCs w:val="27"/>
        </w:rPr>
      </w:pPr>
      <w:r>
        <w:rPr>
          <w:rFonts w:eastAsia="Arial"/>
          <w:sz w:val="27"/>
          <w:szCs w:val="27"/>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rPr>
          <w:rFonts w:eastAsia="Arial"/>
          <w:sz w:val="27"/>
          <w:szCs w:val="27"/>
        </w:rPr>
        <w:t>аффилированными</w:t>
      </w:r>
      <w:proofErr w:type="spellEnd"/>
      <w:r>
        <w:rPr>
          <w:rFonts w:eastAsia="Arial"/>
          <w:sz w:val="27"/>
          <w:szCs w:val="27"/>
        </w:rPr>
        <w:t xml:space="preserve"> лицами, работниками или посредниками. </w:t>
      </w:r>
    </w:p>
    <w:p w:rsidR="00A57697" w:rsidRDefault="00A57697" w:rsidP="00554D70">
      <w:pPr>
        <w:widowControl w:val="0"/>
        <w:autoSpaceDE w:val="0"/>
        <w:ind w:firstLine="567"/>
        <w:jc w:val="both"/>
        <w:rPr>
          <w:rFonts w:eastAsia="Arial"/>
          <w:sz w:val="27"/>
          <w:szCs w:val="27"/>
        </w:rPr>
      </w:pPr>
      <w:r>
        <w:rPr>
          <w:rFonts w:eastAsia="Arial"/>
          <w:sz w:val="27"/>
          <w:szCs w:val="27"/>
        </w:rP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A57697" w:rsidRDefault="00A57697" w:rsidP="00554D70">
      <w:pPr>
        <w:widowControl w:val="0"/>
        <w:autoSpaceDE w:val="0"/>
        <w:ind w:firstLine="567"/>
        <w:jc w:val="both"/>
        <w:rPr>
          <w:rFonts w:eastAsia="Arial"/>
          <w:sz w:val="27"/>
          <w:szCs w:val="27"/>
        </w:rPr>
      </w:pPr>
      <w:r>
        <w:rPr>
          <w:rFonts w:eastAsia="Arial"/>
          <w:sz w:val="27"/>
          <w:szCs w:val="27"/>
        </w:rPr>
        <w:t xml:space="preserve">Каналы уведомления Покупателя о нарушениях каких-либо положений пункта 13.1 настоящего Договора: 8 (831) 248-80-02, официальный сайт </w:t>
      </w:r>
      <w:r>
        <w:rPr>
          <w:rFonts w:eastAsia="Arial"/>
          <w:sz w:val="27"/>
          <w:szCs w:val="27"/>
          <w:lang w:val="en-US"/>
        </w:rPr>
        <w:t>www</w:t>
      </w:r>
      <w:r>
        <w:rPr>
          <w:rFonts w:eastAsia="Arial"/>
          <w:sz w:val="27"/>
          <w:szCs w:val="27"/>
        </w:rPr>
        <w:t>.</w:t>
      </w:r>
      <w:proofErr w:type="spellStart"/>
      <w:r>
        <w:rPr>
          <w:rFonts w:eastAsia="Arial"/>
          <w:sz w:val="27"/>
          <w:szCs w:val="27"/>
          <w:lang w:val="en-US"/>
        </w:rPr>
        <w:t>trcont</w:t>
      </w:r>
      <w:proofErr w:type="spellEnd"/>
      <w:r>
        <w:rPr>
          <w:rFonts w:eastAsia="Arial"/>
          <w:sz w:val="27"/>
          <w:szCs w:val="27"/>
        </w:rPr>
        <w:t>.</w:t>
      </w:r>
      <w:r>
        <w:rPr>
          <w:rFonts w:eastAsia="Arial"/>
          <w:sz w:val="27"/>
          <w:szCs w:val="27"/>
          <w:lang w:val="en-US"/>
        </w:rPr>
        <w:t>com</w:t>
      </w:r>
      <w:r>
        <w:rPr>
          <w:rFonts w:eastAsia="Arial"/>
          <w:sz w:val="27"/>
          <w:szCs w:val="27"/>
        </w:rPr>
        <w:t>.</w:t>
      </w:r>
    </w:p>
    <w:p w:rsidR="00A57697" w:rsidRDefault="00A57697" w:rsidP="00554D70">
      <w:pPr>
        <w:widowControl w:val="0"/>
        <w:autoSpaceDE w:val="0"/>
        <w:ind w:firstLine="567"/>
        <w:jc w:val="both"/>
        <w:rPr>
          <w:rFonts w:eastAsia="Arial"/>
          <w:sz w:val="27"/>
          <w:szCs w:val="27"/>
        </w:rPr>
      </w:pPr>
      <w:r>
        <w:rPr>
          <w:rFonts w:eastAsia="Arial"/>
          <w:sz w:val="27"/>
          <w:szCs w:val="27"/>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rFonts w:eastAsia="Arial"/>
          <w:sz w:val="27"/>
          <w:szCs w:val="27"/>
        </w:rPr>
        <w:t>с даты получения</w:t>
      </w:r>
      <w:proofErr w:type="gramEnd"/>
      <w:r>
        <w:rPr>
          <w:rFonts w:eastAsia="Arial"/>
          <w:sz w:val="27"/>
          <w:szCs w:val="27"/>
        </w:rPr>
        <w:t xml:space="preserve"> письменного уведомления.</w:t>
      </w:r>
    </w:p>
    <w:p w:rsidR="00A57697" w:rsidRDefault="00A57697" w:rsidP="00554D70">
      <w:pPr>
        <w:widowControl w:val="0"/>
        <w:autoSpaceDE w:val="0"/>
        <w:ind w:firstLine="567"/>
        <w:jc w:val="both"/>
        <w:rPr>
          <w:rFonts w:eastAsia="Arial"/>
          <w:sz w:val="27"/>
          <w:szCs w:val="27"/>
        </w:rPr>
      </w:pPr>
      <w:r>
        <w:rPr>
          <w:rFonts w:eastAsia="Arial"/>
          <w:sz w:val="27"/>
          <w:szCs w:val="27"/>
        </w:rPr>
        <w:t xml:space="preserve">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w:t>
      </w:r>
      <w:r>
        <w:rPr>
          <w:rFonts w:eastAsia="Arial"/>
          <w:sz w:val="27"/>
          <w:szCs w:val="27"/>
        </w:rPr>
        <w:lastRenderedPageBreak/>
        <w:t>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A57697" w:rsidRDefault="00A57697" w:rsidP="00554D70">
      <w:pPr>
        <w:widowControl w:val="0"/>
        <w:autoSpaceDE w:val="0"/>
        <w:ind w:firstLine="567"/>
        <w:jc w:val="both"/>
        <w:rPr>
          <w:rFonts w:eastAsia="Arial"/>
          <w:sz w:val="27"/>
          <w:szCs w:val="27"/>
        </w:rPr>
      </w:pPr>
      <w:r>
        <w:rPr>
          <w:rFonts w:eastAsia="Arial"/>
          <w:sz w:val="27"/>
          <w:szCs w:val="27"/>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rFonts w:eastAsia="Arial"/>
          <w:sz w:val="27"/>
          <w:szCs w:val="27"/>
        </w:rPr>
        <w:t>позднее</w:t>
      </w:r>
      <w:proofErr w:type="gramEnd"/>
      <w:r>
        <w:rPr>
          <w:rFonts w:eastAsia="Arial"/>
          <w:sz w:val="27"/>
          <w:szCs w:val="27"/>
        </w:rPr>
        <w:t xml:space="preserve"> чем за 30 (тридцать) календарных дней до даты прекращения действия настоящего Договора. </w:t>
      </w:r>
    </w:p>
    <w:p w:rsidR="00A57697" w:rsidRDefault="00A57697" w:rsidP="00554D70">
      <w:pPr>
        <w:widowControl w:val="0"/>
        <w:autoSpaceDE w:val="0"/>
        <w:ind w:firstLine="567"/>
        <w:jc w:val="both"/>
        <w:rPr>
          <w:rFonts w:eastAsia="Arial"/>
          <w:b/>
          <w:sz w:val="27"/>
          <w:szCs w:val="27"/>
        </w:rPr>
      </w:pPr>
    </w:p>
    <w:p w:rsidR="00A57697" w:rsidRDefault="00A57697" w:rsidP="00554D70">
      <w:pPr>
        <w:widowControl w:val="0"/>
        <w:autoSpaceDE w:val="0"/>
        <w:ind w:firstLine="567"/>
        <w:jc w:val="center"/>
        <w:rPr>
          <w:rFonts w:eastAsia="Arial"/>
          <w:b/>
          <w:sz w:val="27"/>
          <w:szCs w:val="27"/>
        </w:rPr>
      </w:pPr>
      <w:r>
        <w:rPr>
          <w:rFonts w:eastAsia="Arial"/>
          <w:b/>
          <w:sz w:val="27"/>
          <w:szCs w:val="27"/>
        </w:rPr>
        <w:t>14. Гарантии и заверения Поставщика</w:t>
      </w:r>
    </w:p>
    <w:p w:rsidR="00A57697" w:rsidRDefault="00A57697" w:rsidP="00554D70">
      <w:pPr>
        <w:widowControl w:val="0"/>
        <w:autoSpaceDE w:val="0"/>
        <w:ind w:firstLine="567"/>
        <w:jc w:val="both"/>
        <w:rPr>
          <w:rFonts w:eastAsia="Arial"/>
          <w:sz w:val="27"/>
          <w:szCs w:val="27"/>
        </w:rPr>
      </w:pPr>
      <w:r>
        <w:rPr>
          <w:rFonts w:eastAsia="Arial"/>
          <w:sz w:val="27"/>
          <w:szCs w:val="27"/>
        </w:rPr>
        <w:t>14.1. Поставщик настоящим заверяет Покупателя и гарантирует, что на дату заключения настоящего Договора:</w:t>
      </w:r>
    </w:p>
    <w:p w:rsidR="00A57697" w:rsidRDefault="00A57697" w:rsidP="00554D70">
      <w:pPr>
        <w:widowControl w:val="0"/>
        <w:autoSpaceDE w:val="0"/>
        <w:ind w:firstLine="567"/>
        <w:jc w:val="both"/>
        <w:rPr>
          <w:rFonts w:eastAsia="Arial"/>
          <w:sz w:val="27"/>
          <w:szCs w:val="27"/>
        </w:rPr>
      </w:pPr>
      <w:r>
        <w:rPr>
          <w:rFonts w:eastAsia="Arial"/>
          <w:sz w:val="27"/>
          <w:szCs w:val="27"/>
        </w:rPr>
        <w:t>14.2. Поставщик является надлежащим образом созданным юридическим лицом, действующим в соответствии с законодательством Российской Федерации;</w:t>
      </w:r>
    </w:p>
    <w:p w:rsidR="00A57697" w:rsidRDefault="00A57697" w:rsidP="00554D70">
      <w:pPr>
        <w:widowControl w:val="0"/>
        <w:autoSpaceDE w:val="0"/>
        <w:ind w:firstLine="567"/>
        <w:jc w:val="both"/>
        <w:rPr>
          <w:rFonts w:eastAsia="Arial"/>
          <w:sz w:val="27"/>
          <w:szCs w:val="27"/>
        </w:rPr>
      </w:pPr>
      <w:r>
        <w:rPr>
          <w:rFonts w:eastAsia="Arial"/>
          <w:sz w:val="27"/>
          <w:szCs w:val="27"/>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57697" w:rsidRDefault="00A57697" w:rsidP="00554D70">
      <w:pPr>
        <w:widowControl w:val="0"/>
        <w:autoSpaceDE w:val="0"/>
        <w:ind w:firstLine="567"/>
        <w:jc w:val="both"/>
        <w:rPr>
          <w:rFonts w:eastAsia="Arial"/>
          <w:sz w:val="27"/>
          <w:szCs w:val="27"/>
        </w:rPr>
      </w:pPr>
      <w:r>
        <w:rPr>
          <w:rFonts w:eastAsia="Arial"/>
          <w:sz w:val="27"/>
          <w:szCs w:val="27"/>
        </w:rPr>
        <w:t>14.3.1. настоящий Договор от имени Поставщика подписан лицом, которое надлежащим образом уполномочено совершать такие действия;</w:t>
      </w:r>
    </w:p>
    <w:p w:rsidR="00A57697" w:rsidRDefault="00A57697" w:rsidP="00554D70">
      <w:pPr>
        <w:widowControl w:val="0"/>
        <w:autoSpaceDE w:val="0"/>
        <w:ind w:firstLine="567"/>
        <w:jc w:val="both"/>
        <w:rPr>
          <w:rFonts w:eastAsia="Arial"/>
          <w:sz w:val="27"/>
          <w:szCs w:val="27"/>
        </w:rPr>
      </w:pPr>
      <w:r>
        <w:rPr>
          <w:rFonts w:eastAsia="Arial"/>
          <w:sz w:val="27"/>
          <w:szCs w:val="27"/>
        </w:rPr>
        <w:t>14.3.2.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57697" w:rsidRDefault="00A57697" w:rsidP="00554D70">
      <w:pPr>
        <w:widowControl w:val="0"/>
        <w:autoSpaceDE w:val="0"/>
        <w:ind w:firstLine="567"/>
        <w:jc w:val="both"/>
        <w:rPr>
          <w:rFonts w:eastAsia="Arial"/>
          <w:sz w:val="27"/>
          <w:szCs w:val="27"/>
        </w:rPr>
      </w:pPr>
      <w:r>
        <w:rPr>
          <w:rFonts w:eastAsia="Arial"/>
          <w:sz w:val="27"/>
          <w:szCs w:val="27"/>
        </w:rPr>
        <w:t>14.3.4. не существует каких-либо обстоятельств, которые ограничивают, запрещают исполнение Поставщиком обязательств по настоящему Договору.</w:t>
      </w:r>
    </w:p>
    <w:p w:rsidR="00A57697" w:rsidRDefault="00A57697" w:rsidP="00554D70">
      <w:pPr>
        <w:widowControl w:val="0"/>
        <w:autoSpaceDE w:val="0"/>
        <w:ind w:firstLine="567"/>
        <w:jc w:val="both"/>
        <w:rPr>
          <w:rFonts w:eastAsia="Arial"/>
          <w:b/>
          <w:bCs/>
          <w:sz w:val="27"/>
          <w:szCs w:val="27"/>
        </w:rPr>
      </w:pPr>
    </w:p>
    <w:p w:rsidR="00A57697" w:rsidRDefault="00A57697" w:rsidP="00554D70">
      <w:pPr>
        <w:widowControl w:val="0"/>
        <w:tabs>
          <w:tab w:val="left" w:pos="284"/>
          <w:tab w:val="left" w:pos="426"/>
        </w:tabs>
        <w:autoSpaceDE w:val="0"/>
        <w:jc w:val="center"/>
        <w:rPr>
          <w:rFonts w:eastAsia="Arial"/>
          <w:b/>
          <w:bCs/>
          <w:sz w:val="27"/>
          <w:szCs w:val="27"/>
        </w:rPr>
      </w:pPr>
      <w:r>
        <w:rPr>
          <w:rFonts w:eastAsia="Arial"/>
          <w:b/>
          <w:bCs/>
          <w:sz w:val="27"/>
          <w:szCs w:val="27"/>
        </w:rPr>
        <w:t>15. Прочие условия</w:t>
      </w:r>
    </w:p>
    <w:p w:rsidR="00A57697" w:rsidRDefault="00A57697" w:rsidP="00554D70">
      <w:pPr>
        <w:widowControl w:val="0"/>
        <w:autoSpaceDE w:val="0"/>
        <w:ind w:firstLine="540"/>
        <w:jc w:val="both"/>
        <w:rPr>
          <w:rFonts w:eastAsia="Arial"/>
          <w:sz w:val="27"/>
          <w:szCs w:val="27"/>
        </w:rPr>
      </w:pPr>
      <w:r>
        <w:rPr>
          <w:rFonts w:eastAsia="Arial"/>
          <w:sz w:val="27"/>
          <w:szCs w:val="27"/>
        </w:rPr>
        <w:t xml:space="preserve">15.1. В случае изменения у </w:t>
      </w:r>
      <w:proofErr w:type="gramStart"/>
      <w:r>
        <w:rPr>
          <w:rFonts w:eastAsia="Arial"/>
          <w:sz w:val="27"/>
          <w:szCs w:val="27"/>
        </w:rPr>
        <w:t>какой-либо</w:t>
      </w:r>
      <w:proofErr w:type="gramEnd"/>
      <w:r>
        <w:rPr>
          <w:rFonts w:eastAsia="Arial"/>
          <w:sz w:val="27"/>
          <w:szCs w:val="27"/>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A57697" w:rsidRDefault="00A57697" w:rsidP="00554D70">
      <w:pPr>
        <w:widowControl w:val="0"/>
        <w:autoSpaceDE w:val="0"/>
        <w:ind w:firstLine="540"/>
        <w:jc w:val="both"/>
        <w:rPr>
          <w:rFonts w:eastAsia="Arial"/>
          <w:sz w:val="27"/>
          <w:szCs w:val="27"/>
        </w:rPr>
      </w:pPr>
      <w:r>
        <w:rPr>
          <w:rFonts w:eastAsia="Arial"/>
          <w:sz w:val="27"/>
          <w:szCs w:val="27"/>
        </w:rPr>
        <w:t>15.2. Передача прав и обязанностей Поставщика третьим лицам не допускается без письменного согласия Покупателя.</w:t>
      </w:r>
    </w:p>
    <w:p w:rsidR="00A57697" w:rsidRDefault="00A57697" w:rsidP="00554D70">
      <w:pPr>
        <w:widowControl w:val="0"/>
        <w:autoSpaceDE w:val="0"/>
        <w:ind w:firstLine="540"/>
        <w:jc w:val="both"/>
        <w:rPr>
          <w:rFonts w:eastAsia="Arial"/>
          <w:sz w:val="27"/>
          <w:szCs w:val="27"/>
        </w:rPr>
      </w:pPr>
      <w:r>
        <w:rPr>
          <w:rFonts w:eastAsia="Arial"/>
          <w:sz w:val="27"/>
          <w:szCs w:val="27"/>
        </w:rPr>
        <w:t>15.3. Все приложения к настоящему Договору являются его неотъемлемыми частями.</w:t>
      </w:r>
    </w:p>
    <w:p w:rsidR="00A57697" w:rsidRDefault="00A57697" w:rsidP="00554D70">
      <w:pPr>
        <w:widowControl w:val="0"/>
        <w:autoSpaceDE w:val="0"/>
        <w:ind w:firstLine="540"/>
        <w:jc w:val="both"/>
        <w:rPr>
          <w:rFonts w:eastAsia="Arial"/>
          <w:sz w:val="27"/>
          <w:szCs w:val="27"/>
        </w:rPr>
      </w:pPr>
      <w:r>
        <w:rPr>
          <w:rFonts w:eastAsia="Arial"/>
          <w:sz w:val="27"/>
          <w:szCs w:val="27"/>
        </w:rPr>
        <w:t>15.4. Все вопросы, не предусмотренные настоящим Договором, регулируются законодательством Российской Федерации.</w:t>
      </w:r>
    </w:p>
    <w:p w:rsidR="00A57697" w:rsidRDefault="00A57697" w:rsidP="00554D70">
      <w:pPr>
        <w:widowControl w:val="0"/>
        <w:autoSpaceDE w:val="0"/>
        <w:ind w:firstLine="540"/>
        <w:jc w:val="both"/>
        <w:rPr>
          <w:rFonts w:eastAsia="Arial"/>
          <w:sz w:val="27"/>
          <w:szCs w:val="27"/>
        </w:rPr>
      </w:pPr>
      <w:r>
        <w:rPr>
          <w:rFonts w:eastAsia="Arial"/>
          <w:sz w:val="27"/>
          <w:szCs w:val="27"/>
        </w:rPr>
        <w:t>15.5. Настоящий Договор составлен в двух экземплярах, имеющих одинаковую силу, по одному для каждой из Сторон.</w:t>
      </w:r>
    </w:p>
    <w:p w:rsidR="00A57697" w:rsidRDefault="00A57697" w:rsidP="00554D70">
      <w:pPr>
        <w:widowControl w:val="0"/>
        <w:ind w:firstLine="540"/>
        <w:jc w:val="both"/>
        <w:rPr>
          <w:sz w:val="27"/>
          <w:szCs w:val="27"/>
        </w:rPr>
      </w:pPr>
      <w:r>
        <w:rPr>
          <w:sz w:val="27"/>
          <w:szCs w:val="27"/>
        </w:rPr>
        <w:t>15.6. К настоящему Договору прилагаются:</w:t>
      </w:r>
    </w:p>
    <w:p w:rsidR="00A57697" w:rsidRDefault="00A57697" w:rsidP="00554D70">
      <w:pPr>
        <w:widowControl w:val="0"/>
        <w:ind w:firstLine="540"/>
        <w:jc w:val="both"/>
        <w:rPr>
          <w:sz w:val="27"/>
          <w:szCs w:val="27"/>
        </w:rPr>
      </w:pPr>
      <w:r>
        <w:rPr>
          <w:sz w:val="27"/>
          <w:szCs w:val="27"/>
        </w:rPr>
        <w:t>15.6.1. Приложение № 1 – Форма Заявки;</w:t>
      </w:r>
    </w:p>
    <w:p w:rsidR="00A57697" w:rsidRDefault="00A57697" w:rsidP="00554D70">
      <w:pPr>
        <w:widowControl w:val="0"/>
        <w:ind w:firstLine="540"/>
        <w:jc w:val="both"/>
        <w:rPr>
          <w:sz w:val="27"/>
          <w:szCs w:val="27"/>
        </w:rPr>
      </w:pPr>
      <w:r>
        <w:rPr>
          <w:sz w:val="27"/>
          <w:szCs w:val="27"/>
        </w:rPr>
        <w:t>15.6.2. Приложение № 2 – Форма акта отбора проб;</w:t>
      </w:r>
    </w:p>
    <w:p w:rsidR="00A57697" w:rsidRDefault="00A57697" w:rsidP="00554D70">
      <w:pPr>
        <w:widowControl w:val="0"/>
        <w:ind w:firstLine="540"/>
        <w:jc w:val="both"/>
        <w:rPr>
          <w:sz w:val="27"/>
          <w:szCs w:val="27"/>
        </w:rPr>
      </w:pPr>
      <w:r>
        <w:rPr>
          <w:sz w:val="27"/>
          <w:szCs w:val="27"/>
        </w:rPr>
        <w:t>15.6.3. Приложение № 3 – Форма товарной накладной.</w:t>
      </w:r>
    </w:p>
    <w:p w:rsidR="00A57697" w:rsidRDefault="00A57697" w:rsidP="00554D70">
      <w:pPr>
        <w:widowControl w:val="0"/>
        <w:ind w:firstLine="540"/>
        <w:jc w:val="both"/>
        <w:rPr>
          <w:rFonts w:eastAsia="Arial"/>
          <w:b/>
          <w:sz w:val="27"/>
          <w:szCs w:val="27"/>
        </w:rPr>
      </w:pPr>
    </w:p>
    <w:p w:rsidR="00A57697" w:rsidRDefault="00A57697" w:rsidP="00554D70">
      <w:pPr>
        <w:pStyle w:val="aff8"/>
        <w:widowControl w:val="0"/>
        <w:tabs>
          <w:tab w:val="left" w:pos="426"/>
        </w:tabs>
        <w:autoSpaceDE w:val="0"/>
        <w:ind w:left="142"/>
        <w:contextualSpacing/>
        <w:jc w:val="center"/>
        <w:rPr>
          <w:rFonts w:eastAsia="Arial"/>
          <w:b/>
          <w:sz w:val="27"/>
          <w:szCs w:val="27"/>
        </w:rPr>
      </w:pPr>
      <w:r>
        <w:rPr>
          <w:rFonts w:eastAsia="Arial"/>
          <w:b/>
          <w:sz w:val="27"/>
          <w:szCs w:val="27"/>
        </w:rPr>
        <w:t>16. Юридические адреса и платежные реквизиты Сторон</w:t>
      </w:r>
    </w:p>
    <w:tbl>
      <w:tblPr>
        <w:tblW w:w="964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820"/>
        <w:gridCol w:w="4820"/>
      </w:tblGrid>
      <w:tr w:rsidR="00A57697" w:rsidTr="00554D70">
        <w:trPr>
          <w:trHeight w:val="1510"/>
        </w:trPr>
        <w:tc>
          <w:tcPr>
            <w:tcW w:w="4820" w:type="dxa"/>
            <w:tcBorders>
              <w:top w:val="single" w:sz="4" w:space="0" w:color="FFFFFF"/>
              <w:left w:val="single" w:sz="4" w:space="0" w:color="FFFFFF"/>
              <w:bottom w:val="single" w:sz="4" w:space="0" w:color="FFFFFF"/>
              <w:right w:val="single" w:sz="4" w:space="0" w:color="FFFFFF"/>
            </w:tcBorders>
            <w:hideMark/>
          </w:tcPr>
          <w:p w:rsidR="00A57697" w:rsidRDefault="00A57697">
            <w:pPr>
              <w:ind w:left="5"/>
              <w:rPr>
                <w:b/>
                <w:sz w:val="27"/>
                <w:szCs w:val="27"/>
              </w:rPr>
            </w:pPr>
            <w:r>
              <w:rPr>
                <w:b/>
                <w:sz w:val="27"/>
                <w:szCs w:val="27"/>
              </w:rPr>
              <w:t xml:space="preserve">Покупатель:  </w:t>
            </w:r>
          </w:p>
          <w:p w:rsidR="00A57697" w:rsidRDefault="00A57697">
            <w:pPr>
              <w:rPr>
                <w:b/>
                <w:sz w:val="27"/>
                <w:szCs w:val="27"/>
              </w:rPr>
            </w:pPr>
            <w:r>
              <w:rPr>
                <w:sz w:val="27"/>
                <w:szCs w:val="27"/>
                <w:vertAlign w:val="superscript"/>
              </w:rPr>
              <w:t xml:space="preserve"> </w:t>
            </w:r>
            <w:r>
              <w:rPr>
                <w:b/>
                <w:sz w:val="27"/>
                <w:szCs w:val="27"/>
              </w:rPr>
              <w:t xml:space="preserve">Публичное акционерное общество «Центр по перевозке грузов в контейнерах «ТрансКонтейнер» </w:t>
            </w:r>
          </w:p>
          <w:p w:rsidR="00A57697" w:rsidRDefault="00A57697">
            <w:pPr>
              <w:rPr>
                <w:b/>
                <w:sz w:val="27"/>
                <w:szCs w:val="27"/>
              </w:rPr>
            </w:pPr>
            <w:r>
              <w:rPr>
                <w:b/>
                <w:sz w:val="27"/>
                <w:szCs w:val="27"/>
              </w:rPr>
              <w:t>(ПАО «ТрансКонтейнер»)</w:t>
            </w:r>
          </w:p>
          <w:p w:rsidR="00A57697" w:rsidRDefault="00A57697">
            <w:pPr>
              <w:rPr>
                <w:sz w:val="27"/>
                <w:szCs w:val="27"/>
              </w:rPr>
            </w:pPr>
            <w:r>
              <w:rPr>
                <w:sz w:val="27"/>
                <w:szCs w:val="27"/>
              </w:rPr>
              <w:t>ИНН 7708591995      КПП 997650001</w:t>
            </w:r>
          </w:p>
          <w:p w:rsidR="00A57697" w:rsidRDefault="00A57697">
            <w:pPr>
              <w:rPr>
                <w:sz w:val="27"/>
                <w:szCs w:val="27"/>
              </w:rPr>
            </w:pPr>
            <w:r>
              <w:rPr>
                <w:sz w:val="27"/>
                <w:szCs w:val="27"/>
              </w:rPr>
              <w:t xml:space="preserve">Адрес (место нахождения): 125047, </w:t>
            </w:r>
          </w:p>
          <w:p w:rsidR="00A57697" w:rsidRDefault="00A57697">
            <w:pPr>
              <w:rPr>
                <w:sz w:val="27"/>
                <w:szCs w:val="27"/>
              </w:rPr>
            </w:pPr>
            <w:r>
              <w:rPr>
                <w:sz w:val="27"/>
                <w:szCs w:val="27"/>
              </w:rPr>
              <w:t>г. Москва, Оружейный пер., д. 19</w:t>
            </w:r>
          </w:p>
          <w:p w:rsidR="00A57697" w:rsidRDefault="00A57697">
            <w:pPr>
              <w:rPr>
                <w:sz w:val="27"/>
                <w:szCs w:val="27"/>
              </w:rPr>
            </w:pPr>
            <w:r>
              <w:rPr>
                <w:b/>
                <w:sz w:val="27"/>
                <w:szCs w:val="27"/>
              </w:rPr>
              <w:t xml:space="preserve">Плательщик: </w:t>
            </w:r>
            <w:r>
              <w:rPr>
                <w:sz w:val="27"/>
                <w:szCs w:val="27"/>
              </w:rPr>
              <w:t>Филиал ПАО «ТрансКонтейнер» на Горьковской железной дороге</w:t>
            </w:r>
          </w:p>
          <w:p w:rsidR="00A57697" w:rsidRDefault="00A57697">
            <w:pPr>
              <w:rPr>
                <w:sz w:val="27"/>
                <w:szCs w:val="27"/>
              </w:rPr>
            </w:pPr>
            <w:r>
              <w:rPr>
                <w:sz w:val="27"/>
                <w:szCs w:val="27"/>
              </w:rPr>
              <w:t>КПП (филиала) 525743001</w:t>
            </w:r>
          </w:p>
          <w:p w:rsidR="00A57697" w:rsidRDefault="00A57697">
            <w:pPr>
              <w:rPr>
                <w:sz w:val="27"/>
                <w:szCs w:val="27"/>
              </w:rPr>
            </w:pPr>
            <w:r>
              <w:rPr>
                <w:sz w:val="27"/>
                <w:szCs w:val="27"/>
              </w:rPr>
              <w:t>Адрес филиала: 603116, г. Н.Новгород,  Московское  шоссе,17А</w:t>
            </w:r>
          </w:p>
          <w:p w:rsidR="00A57697" w:rsidRDefault="00A57697">
            <w:pPr>
              <w:rPr>
                <w:sz w:val="27"/>
                <w:szCs w:val="27"/>
              </w:rPr>
            </w:pPr>
            <w:r>
              <w:rPr>
                <w:sz w:val="27"/>
                <w:szCs w:val="27"/>
              </w:rPr>
              <w:t xml:space="preserve">Тел. /831/248-42-53, </w:t>
            </w:r>
          </w:p>
          <w:p w:rsidR="00A57697" w:rsidRDefault="00A57697">
            <w:pPr>
              <w:rPr>
                <w:sz w:val="27"/>
                <w:szCs w:val="27"/>
              </w:rPr>
            </w:pPr>
            <w:r>
              <w:rPr>
                <w:sz w:val="27"/>
                <w:szCs w:val="27"/>
              </w:rPr>
              <w:t>факс: 275-46-50</w:t>
            </w:r>
          </w:p>
          <w:p w:rsidR="00A57697" w:rsidRDefault="00A57697">
            <w:pPr>
              <w:widowControl w:val="0"/>
              <w:jc w:val="both"/>
              <w:rPr>
                <w:snapToGrid w:val="0"/>
                <w:sz w:val="27"/>
                <w:szCs w:val="27"/>
              </w:rPr>
            </w:pPr>
            <w:proofErr w:type="spellStart"/>
            <w:r>
              <w:rPr>
                <w:snapToGrid w:val="0"/>
                <w:sz w:val="27"/>
                <w:szCs w:val="27"/>
              </w:rPr>
              <w:t>Р\с</w:t>
            </w:r>
            <w:proofErr w:type="spellEnd"/>
            <w:r>
              <w:rPr>
                <w:snapToGrid w:val="0"/>
                <w:sz w:val="27"/>
                <w:szCs w:val="27"/>
              </w:rPr>
              <w:t xml:space="preserve"> </w:t>
            </w:r>
            <w:r>
              <w:rPr>
                <w:sz w:val="27"/>
                <w:szCs w:val="27"/>
              </w:rPr>
              <w:t>40702810600240014351</w:t>
            </w:r>
          </w:p>
          <w:p w:rsidR="00A57697" w:rsidRDefault="00A57697">
            <w:pPr>
              <w:widowControl w:val="0"/>
              <w:jc w:val="both"/>
              <w:rPr>
                <w:snapToGrid w:val="0"/>
                <w:sz w:val="27"/>
                <w:szCs w:val="27"/>
              </w:rPr>
            </w:pPr>
            <w:r>
              <w:rPr>
                <w:snapToGrid w:val="0"/>
                <w:sz w:val="27"/>
                <w:szCs w:val="27"/>
              </w:rPr>
              <w:t xml:space="preserve">в филиале ПАО Банка ВТБ </w:t>
            </w:r>
          </w:p>
          <w:p w:rsidR="00A57697" w:rsidRDefault="00A57697">
            <w:pPr>
              <w:widowControl w:val="0"/>
              <w:jc w:val="both"/>
              <w:rPr>
                <w:snapToGrid w:val="0"/>
                <w:sz w:val="27"/>
                <w:szCs w:val="27"/>
              </w:rPr>
            </w:pPr>
            <w:r>
              <w:rPr>
                <w:snapToGrid w:val="0"/>
                <w:sz w:val="27"/>
                <w:szCs w:val="27"/>
              </w:rPr>
              <w:t>в г. Нижнем Новгороде</w:t>
            </w:r>
          </w:p>
          <w:p w:rsidR="00A57697" w:rsidRDefault="00A57697">
            <w:pPr>
              <w:widowControl w:val="0"/>
              <w:jc w:val="both"/>
              <w:rPr>
                <w:snapToGrid w:val="0"/>
                <w:sz w:val="27"/>
                <w:szCs w:val="27"/>
              </w:rPr>
            </w:pPr>
            <w:proofErr w:type="spellStart"/>
            <w:r>
              <w:rPr>
                <w:snapToGrid w:val="0"/>
                <w:sz w:val="27"/>
                <w:szCs w:val="27"/>
              </w:rPr>
              <w:t>К\с</w:t>
            </w:r>
            <w:proofErr w:type="spellEnd"/>
            <w:r>
              <w:rPr>
                <w:snapToGrid w:val="0"/>
                <w:sz w:val="27"/>
                <w:szCs w:val="27"/>
              </w:rPr>
              <w:t xml:space="preserve"> </w:t>
            </w:r>
            <w:r>
              <w:rPr>
                <w:sz w:val="27"/>
                <w:szCs w:val="27"/>
              </w:rPr>
              <w:t>30101810200000000837</w:t>
            </w:r>
          </w:p>
          <w:p w:rsidR="00A57697" w:rsidRDefault="00A57697">
            <w:pPr>
              <w:jc w:val="both"/>
              <w:rPr>
                <w:sz w:val="27"/>
                <w:szCs w:val="27"/>
              </w:rPr>
            </w:pPr>
            <w:r>
              <w:rPr>
                <w:snapToGrid w:val="0"/>
                <w:sz w:val="27"/>
                <w:szCs w:val="27"/>
              </w:rPr>
              <w:t xml:space="preserve">БИК </w:t>
            </w:r>
            <w:r>
              <w:rPr>
                <w:sz w:val="27"/>
                <w:szCs w:val="27"/>
              </w:rPr>
              <w:t>042202837</w:t>
            </w:r>
          </w:p>
        </w:tc>
        <w:tc>
          <w:tcPr>
            <w:tcW w:w="4820" w:type="dxa"/>
            <w:tcBorders>
              <w:top w:val="single" w:sz="4" w:space="0" w:color="FFFFFF"/>
              <w:left w:val="single" w:sz="4" w:space="0" w:color="FFFFFF"/>
              <w:bottom w:val="single" w:sz="4" w:space="0" w:color="FFFFFF"/>
              <w:right w:val="single" w:sz="4" w:space="0" w:color="FFFFFF"/>
            </w:tcBorders>
          </w:tcPr>
          <w:p w:rsidR="00A57697" w:rsidRDefault="00A57697">
            <w:pPr>
              <w:ind w:left="5"/>
              <w:rPr>
                <w:b/>
                <w:sz w:val="27"/>
                <w:szCs w:val="27"/>
              </w:rPr>
            </w:pPr>
            <w:r>
              <w:rPr>
                <w:b/>
                <w:sz w:val="27"/>
                <w:szCs w:val="27"/>
              </w:rPr>
              <w:t xml:space="preserve">Поставщик: </w:t>
            </w:r>
          </w:p>
          <w:p w:rsidR="00A57697" w:rsidRDefault="00A57697">
            <w:pPr>
              <w:ind w:left="5"/>
              <w:rPr>
                <w:b/>
                <w:sz w:val="27"/>
                <w:szCs w:val="27"/>
              </w:rPr>
            </w:pPr>
            <w:r>
              <w:rPr>
                <w:b/>
                <w:sz w:val="27"/>
                <w:szCs w:val="27"/>
              </w:rPr>
              <w:t>_____________________</w:t>
            </w:r>
          </w:p>
          <w:p w:rsidR="00A57697" w:rsidRDefault="00A57697">
            <w:pPr>
              <w:jc w:val="both"/>
              <w:rPr>
                <w:rFonts w:eastAsia="MS Mincho"/>
                <w:sz w:val="27"/>
                <w:szCs w:val="27"/>
              </w:rPr>
            </w:pPr>
            <w:r>
              <w:rPr>
                <w:sz w:val="27"/>
                <w:szCs w:val="27"/>
              </w:rPr>
              <w:t xml:space="preserve">Адрес (место нахождения): </w:t>
            </w:r>
            <w:r>
              <w:rPr>
                <w:rFonts w:eastAsia="MS Mincho"/>
                <w:snapToGrid w:val="0"/>
                <w:sz w:val="27"/>
                <w:szCs w:val="27"/>
              </w:rPr>
              <w:t>__________</w:t>
            </w:r>
          </w:p>
          <w:p w:rsidR="00A57697" w:rsidRDefault="00A57697">
            <w:pPr>
              <w:jc w:val="both"/>
              <w:rPr>
                <w:rFonts w:eastAsia="MS Mincho"/>
                <w:sz w:val="27"/>
                <w:szCs w:val="27"/>
              </w:rPr>
            </w:pPr>
            <w:r>
              <w:rPr>
                <w:rFonts w:eastAsia="MS Mincho"/>
                <w:snapToGrid w:val="0"/>
                <w:sz w:val="27"/>
                <w:szCs w:val="27"/>
              </w:rPr>
              <w:t>Почтовый адрес: _______</w:t>
            </w:r>
          </w:p>
          <w:p w:rsidR="00A57697" w:rsidRDefault="00A57697">
            <w:pPr>
              <w:widowControl w:val="0"/>
              <w:rPr>
                <w:snapToGrid w:val="0"/>
                <w:sz w:val="27"/>
                <w:szCs w:val="27"/>
              </w:rPr>
            </w:pPr>
            <w:r>
              <w:rPr>
                <w:snapToGrid w:val="0"/>
                <w:sz w:val="27"/>
                <w:szCs w:val="27"/>
              </w:rPr>
              <w:t>ОГРН _________</w:t>
            </w:r>
          </w:p>
          <w:p w:rsidR="00A57697" w:rsidRDefault="00A57697">
            <w:pPr>
              <w:widowControl w:val="0"/>
              <w:rPr>
                <w:snapToGrid w:val="0"/>
                <w:sz w:val="27"/>
                <w:szCs w:val="27"/>
              </w:rPr>
            </w:pPr>
            <w:r>
              <w:rPr>
                <w:snapToGrid w:val="0"/>
                <w:sz w:val="27"/>
                <w:szCs w:val="27"/>
              </w:rPr>
              <w:t>ИНН _______</w:t>
            </w:r>
          </w:p>
          <w:p w:rsidR="00A57697" w:rsidRDefault="00A57697">
            <w:pPr>
              <w:widowControl w:val="0"/>
              <w:rPr>
                <w:snapToGrid w:val="0"/>
                <w:sz w:val="27"/>
                <w:szCs w:val="27"/>
              </w:rPr>
            </w:pPr>
            <w:r>
              <w:rPr>
                <w:snapToGrid w:val="0"/>
                <w:sz w:val="27"/>
                <w:szCs w:val="27"/>
              </w:rPr>
              <w:t>КПП __________</w:t>
            </w:r>
          </w:p>
          <w:p w:rsidR="00A57697" w:rsidRDefault="00A57697">
            <w:pPr>
              <w:widowControl w:val="0"/>
              <w:rPr>
                <w:snapToGrid w:val="0"/>
                <w:sz w:val="27"/>
                <w:szCs w:val="27"/>
              </w:rPr>
            </w:pPr>
            <w:r>
              <w:rPr>
                <w:snapToGrid w:val="0"/>
                <w:sz w:val="27"/>
                <w:szCs w:val="27"/>
              </w:rPr>
              <w:t>ОКПО __________</w:t>
            </w:r>
          </w:p>
          <w:p w:rsidR="00A57697" w:rsidRDefault="00A57697">
            <w:pPr>
              <w:widowControl w:val="0"/>
              <w:rPr>
                <w:snapToGrid w:val="0"/>
                <w:sz w:val="27"/>
                <w:szCs w:val="27"/>
              </w:rPr>
            </w:pPr>
            <w:r>
              <w:rPr>
                <w:snapToGrid w:val="0"/>
                <w:sz w:val="27"/>
                <w:szCs w:val="27"/>
              </w:rPr>
              <w:t>ОКВЭД __________</w:t>
            </w:r>
          </w:p>
          <w:p w:rsidR="00A57697" w:rsidRDefault="00A57697">
            <w:pPr>
              <w:widowControl w:val="0"/>
              <w:rPr>
                <w:snapToGrid w:val="0"/>
                <w:sz w:val="27"/>
                <w:szCs w:val="27"/>
              </w:rPr>
            </w:pPr>
            <w:proofErr w:type="spellStart"/>
            <w:r>
              <w:rPr>
                <w:snapToGrid w:val="0"/>
                <w:sz w:val="27"/>
                <w:szCs w:val="27"/>
              </w:rPr>
              <w:t>р</w:t>
            </w:r>
            <w:proofErr w:type="spellEnd"/>
            <w:r>
              <w:rPr>
                <w:snapToGrid w:val="0"/>
                <w:sz w:val="27"/>
                <w:szCs w:val="27"/>
              </w:rPr>
              <w:t>/счет ____________</w:t>
            </w:r>
          </w:p>
          <w:p w:rsidR="00A57697" w:rsidRDefault="00A57697">
            <w:pPr>
              <w:widowControl w:val="0"/>
              <w:rPr>
                <w:snapToGrid w:val="0"/>
                <w:sz w:val="27"/>
                <w:szCs w:val="27"/>
              </w:rPr>
            </w:pPr>
            <w:r>
              <w:rPr>
                <w:snapToGrid w:val="0"/>
                <w:sz w:val="27"/>
                <w:szCs w:val="27"/>
              </w:rPr>
              <w:t>в ____________</w:t>
            </w:r>
          </w:p>
          <w:p w:rsidR="00A57697" w:rsidRDefault="00A57697">
            <w:pPr>
              <w:widowControl w:val="0"/>
              <w:rPr>
                <w:snapToGrid w:val="0"/>
                <w:sz w:val="27"/>
                <w:szCs w:val="27"/>
              </w:rPr>
            </w:pPr>
            <w:r>
              <w:rPr>
                <w:snapToGrid w:val="0"/>
                <w:sz w:val="27"/>
                <w:szCs w:val="27"/>
              </w:rPr>
              <w:t>к/счет ___________</w:t>
            </w:r>
          </w:p>
          <w:p w:rsidR="00A57697" w:rsidRDefault="00A57697">
            <w:pPr>
              <w:widowControl w:val="0"/>
              <w:rPr>
                <w:snapToGrid w:val="0"/>
                <w:sz w:val="27"/>
                <w:szCs w:val="27"/>
              </w:rPr>
            </w:pPr>
            <w:r>
              <w:rPr>
                <w:snapToGrid w:val="0"/>
                <w:sz w:val="27"/>
                <w:szCs w:val="27"/>
              </w:rPr>
              <w:t>БИК ____________</w:t>
            </w:r>
          </w:p>
          <w:p w:rsidR="00A57697" w:rsidRDefault="00A57697">
            <w:pPr>
              <w:widowControl w:val="0"/>
              <w:rPr>
                <w:snapToGrid w:val="0"/>
                <w:sz w:val="27"/>
                <w:szCs w:val="27"/>
              </w:rPr>
            </w:pPr>
            <w:r>
              <w:rPr>
                <w:snapToGrid w:val="0"/>
                <w:sz w:val="27"/>
                <w:szCs w:val="27"/>
              </w:rPr>
              <w:t xml:space="preserve">тел.____________ </w:t>
            </w:r>
          </w:p>
          <w:p w:rsidR="00A57697" w:rsidRDefault="00A57697">
            <w:pPr>
              <w:widowControl w:val="0"/>
              <w:rPr>
                <w:snapToGrid w:val="0"/>
                <w:sz w:val="27"/>
                <w:szCs w:val="27"/>
              </w:rPr>
            </w:pPr>
            <w:r>
              <w:rPr>
                <w:snapToGrid w:val="0"/>
                <w:sz w:val="27"/>
                <w:szCs w:val="27"/>
              </w:rPr>
              <w:t>факс ____________</w:t>
            </w:r>
          </w:p>
          <w:p w:rsidR="00A57697" w:rsidRDefault="00A57697">
            <w:pPr>
              <w:widowControl w:val="0"/>
              <w:rPr>
                <w:snapToGrid w:val="0"/>
                <w:sz w:val="27"/>
                <w:szCs w:val="27"/>
              </w:rPr>
            </w:pPr>
            <w:r>
              <w:rPr>
                <w:snapToGrid w:val="0"/>
                <w:sz w:val="27"/>
                <w:szCs w:val="27"/>
                <w:lang w:val="en-US"/>
              </w:rPr>
              <w:t>Email</w:t>
            </w:r>
            <w:r>
              <w:rPr>
                <w:snapToGrid w:val="0"/>
                <w:sz w:val="27"/>
                <w:szCs w:val="27"/>
              </w:rPr>
              <w:t>:</w:t>
            </w:r>
            <w:r>
              <w:rPr>
                <w:sz w:val="28"/>
                <w:szCs w:val="28"/>
              </w:rPr>
              <w:t>_______________.</w:t>
            </w:r>
          </w:p>
          <w:p w:rsidR="00A57697" w:rsidRDefault="00A57697">
            <w:pPr>
              <w:rPr>
                <w:sz w:val="27"/>
                <w:szCs w:val="27"/>
                <w:vertAlign w:val="superscript"/>
              </w:rPr>
            </w:pPr>
            <w:r>
              <w:rPr>
                <w:sz w:val="27"/>
                <w:szCs w:val="27"/>
                <w:vertAlign w:val="superscript"/>
              </w:rPr>
              <w:t xml:space="preserve">           </w:t>
            </w:r>
          </w:p>
          <w:p w:rsidR="00A57697" w:rsidRDefault="00A57697">
            <w:pPr>
              <w:rPr>
                <w:sz w:val="27"/>
                <w:szCs w:val="27"/>
              </w:rPr>
            </w:pPr>
          </w:p>
        </w:tc>
      </w:tr>
    </w:tbl>
    <w:p w:rsidR="00A57697" w:rsidRDefault="00A57697" w:rsidP="00554D70">
      <w:pPr>
        <w:jc w:val="both"/>
        <w:rPr>
          <w:rFonts w:ascii="MS Mincho" w:eastAsia="MS Mincho" w:hAnsi="MS Mincho"/>
          <w:sz w:val="27"/>
          <w:szCs w:val="27"/>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A57697" w:rsidTr="00554D70">
        <w:trPr>
          <w:trHeight w:val="2074"/>
        </w:trPr>
        <w:tc>
          <w:tcPr>
            <w:tcW w:w="4705" w:type="dxa"/>
            <w:tcBorders>
              <w:top w:val="nil"/>
              <w:left w:val="nil"/>
              <w:bottom w:val="nil"/>
              <w:right w:val="nil"/>
            </w:tcBorders>
          </w:tcPr>
          <w:p w:rsidR="00A57697" w:rsidRDefault="00A57697">
            <w:pPr>
              <w:rPr>
                <w:sz w:val="27"/>
                <w:szCs w:val="27"/>
              </w:rPr>
            </w:pPr>
            <w:r>
              <w:rPr>
                <w:b/>
                <w:sz w:val="27"/>
                <w:szCs w:val="27"/>
              </w:rPr>
              <w:t>От Покупателя:</w:t>
            </w:r>
          </w:p>
          <w:p w:rsidR="00A57697" w:rsidRDefault="00A57697">
            <w:pPr>
              <w:rPr>
                <w:sz w:val="27"/>
                <w:szCs w:val="27"/>
              </w:rPr>
            </w:pPr>
            <w:r>
              <w:rPr>
                <w:sz w:val="27"/>
                <w:szCs w:val="27"/>
              </w:rPr>
              <w:t xml:space="preserve">Директор  филиала </w:t>
            </w:r>
          </w:p>
          <w:p w:rsidR="00A57697" w:rsidRDefault="00A57697">
            <w:pPr>
              <w:rPr>
                <w:sz w:val="27"/>
                <w:szCs w:val="27"/>
              </w:rPr>
            </w:pPr>
            <w:r>
              <w:rPr>
                <w:sz w:val="27"/>
                <w:szCs w:val="27"/>
              </w:rPr>
              <w:t xml:space="preserve">ПАО «ТрансКонтейнер» </w:t>
            </w:r>
          </w:p>
          <w:p w:rsidR="00A57697" w:rsidRDefault="00A57697">
            <w:pPr>
              <w:rPr>
                <w:sz w:val="27"/>
                <w:szCs w:val="27"/>
              </w:rPr>
            </w:pPr>
            <w:r>
              <w:rPr>
                <w:sz w:val="27"/>
                <w:szCs w:val="27"/>
              </w:rPr>
              <w:t>на Горьковской железной дороге</w:t>
            </w:r>
          </w:p>
          <w:p w:rsidR="00A57697" w:rsidRDefault="00A57697">
            <w:pPr>
              <w:rPr>
                <w:sz w:val="27"/>
                <w:szCs w:val="27"/>
              </w:rPr>
            </w:pPr>
          </w:p>
          <w:p w:rsidR="00A57697" w:rsidRDefault="00A57697">
            <w:pPr>
              <w:rPr>
                <w:sz w:val="27"/>
                <w:szCs w:val="27"/>
              </w:rPr>
            </w:pPr>
          </w:p>
          <w:p w:rsidR="00A57697" w:rsidRDefault="00A57697">
            <w:pPr>
              <w:rPr>
                <w:sz w:val="27"/>
                <w:szCs w:val="27"/>
                <w:vertAlign w:val="superscript"/>
              </w:rPr>
            </w:pPr>
            <w:r>
              <w:rPr>
                <w:sz w:val="27"/>
                <w:szCs w:val="27"/>
              </w:rPr>
              <w:t xml:space="preserve">_____________  А.Г. </w:t>
            </w:r>
            <w:proofErr w:type="spellStart"/>
            <w:r>
              <w:rPr>
                <w:sz w:val="27"/>
                <w:szCs w:val="27"/>
              </w:rPr>
              <w:t>Каринский</w:t>
            </w:r>
            <w:proofErr w:type="spellEnd"/>
            <w:r>
              <w:rPr>
                <w:sz w:val="27"/>
                <w:szCs w:val="27"/>
                <w:vertAlign w:val="superscript"/>
              </w:rPr>
              <w:t xml:space="preserve">  </w:t>
            </w:r>
          </w:p>
          <w:p w:rsidR="00A57697" w:rsidRDefault="00A57697">
            <w:pPr>
              <w:rPr>
                <w:sz w:val="27"/>
                <w:szCs w:val="27"/>
                <w:vertAlign w:val="superscript"/>
              </w:rPr>
            </w:pPr>
            <w:r>
              <w:rPr>
                <w:sz w:val="27"/>
                <w:szCs w:val="27"/>
                <w:vertAlign w:val="superscript"/>
              </w:rPr>
              <w:t xml:space="preserve">М.П.                                   </w:t>
            </w:r>
          </w:p>
        </w:tc>
        <w:tc>
          <w:tcPr>
            <w:tcW w:w="4139" w:type="dxa"/>
            <w:tcBorders>
              <w:top w:val="nil"/>
              <w:left w:val="nil"/>
              <w:bottom w:val="nil"/>
              <w:right w:val="nil"/>
            </w:tcBorders>
          </w:tcPr>
          <w:p w:rsidR="00A57697" w:rsidRDefault="00A57697">
            <w:pPr>
              <w:rPr>
                <w:sz w:val="27"/>
                <w:szCs w:val="27"/>
              </w:rPr>
            </w:pPr>
            <w:r>
              <w:rPr>
                <w:b/>
                <w:sz w:val="27"/>
                <w:szCs w:val="27"/>
              </w:rPr>
              <w:t>От Поставщика:</w:t>
            </w:r>
          </w:p>
          <w:p w:rsidR="00A57697" w:rsidRDefault="00A57697">
            <w:pPr>
              <w:rPr>
                <w:sz w:val="27"/>
                <w:szCs w:val="27"/>
              </w:rPr>
            </w:pPr>
            <w:r>
              <w:rPr>
                <w:sz w:val="27"/>
                <w:szCs w:val="27"/>
              </w:rPr>
              <w:t>_____________</w:t>
            </w:r>
          </w:p>
          <w:p w:rsidR="00A57697" w:rsidRDefault="00A57697">
            <w:pPr>
              <w:rPr>
                <w:sz w:val="27"/>
                <w:szCs w:val="27"/>
              </w:rPr>
            </w:pPr>
          </w:p>
          <w:p w:rsidR="00A57697" w:rsidRDefault="00A57697">
            <w:pPr>
              <w:rPr>
                <w:sz w:val="27"/>
                <w:szCs w:val="27"/>
              </w:rPr>
            </w:pPr>
          </w:p>
          <w:p w:rsidR="00A57697" w:rsidRDefault="00A57697">
            <w:pPr>
              <w:rPr>
                <w:sz w:val="27"/>
                <w:szCs w:val="27"/>
              </w:rPr>
            </w:pPr>
          </w:p>
          <w:p w:rsidR="00A57697" w:rsidRDefault="00A57697">
            <w:pPr>
              <w:rPr>
                <w:sz w:val="27"/>
                <w:szCs w:val="27"/>
              </w:rPr>
            </w:pPr>
          </w:p>
          <w:p w:rsidR="00A57697" w:rsidRDefault="00A57697">
            <w:pPr>
              <w:rPr>
                <w:sz w:val="27"/>
                <w:szCs w:val="27"/>
              </w:rPr>
            </w:pPr>
            <w:r>
              <w:rPr>
                <w:sz w:val="27"/>
                <w:szCs w:val="27"/>
              </w:rPr>
              <w:t>______________ __________</w:t>
            </w:r>
          </w:p>
          <w:p w:rsidR="00A57697" w:rsidRDefault="00A57697">
            <w:pPr>
              <w:rPr>
                <w:sz w:val="20"/>
                <w:szCs w:val="20"/>
              </w:rPr>
            </w:pPr>
            <w:r>
              <w:rPr>
                <w:sz w:val="20"/>
                <w:szCs w:val="20"/>
              </w:rPr>
              <w:t>М.П.</w:t>
            </w:r>
          </w:p>
        </w:tc>
      </w:tr>
    </w:tbl>
    <w:p w:rsidR="00A57697" w:rsidRDefault="00A57697" w:rsidP="00554D70">
      <w:pPr>
        <w:suppressAutoHyphens w:val="0"/>
        <w:spacing w:after="200" w:line="276" w:lineRule="auto"/>
        <w:jc w:val="right"/>
        <w:rPr>
          <w:sz w:val="27"/>
          <w:szCs w:val="27"/>
        </w:rPr>
      </w:pPr>
      <w:r>
        <w:rPr>
          <w:sz w:val="27"/>
          <w:szCs w:val="27"/>
        </w:rPr>
        <w:br w:type="page"/>
      </w:r>
      <w:r>
        <w:rPr>
          <w:sz w:val="27"/>
          <w:szCs w:val="27"/>
        </w:rPr>
        <w:lastRenderedPageBreak/>
        <w:t xml:space="preserve">Приложение № 1 </w:t>
      </w:r>
    </w:p>
    <w:p w:rsidR="00A57697" w:rsidRDefault="00A57697" w:rsidP="00554D70">
      <w:pPr>
        <w:ind w:left="4536" w:right="425"/>
        <w:jc w:val="right"/>
        <w:rPr>
          <w:sz w:val="27"/>
          <w:szCs w:val="27"/>
        </w:rPr>
      </w:pPr>
      <w:r>
        <w:rPr>
          <w:sz w:val="27"/>
          <w:szCs w:val="27"/>
        </w:rPr>
        <w:t>к договору поставки №НКП/____/____/____</w:t>
      </w:r>
    </w:p>
    <w:p w:rsidR="00A57697" w:rsidRDefault="00A57697" w:rsidP="00554D70">
      <w:pPr>
        <w:ind w:left="4536" w:right="425"/>
        <w:jc w:val="right"/>
        <w:rPr>
          <w:sz w:val="27"/>
          <w:szCs w:val="27"/>
        </w:rPr>
      </w:pPr>
      <w:r>
        <w:rPr>
          <w:sz w:val="27"/>
          <w:szCs w:val="27"/>
        </w:rPr>
        <w:t>от «___»___________ 201__ г.</w:t>
      </w:r>
    </w:p>
    <w:p w:rsidR="00A57697" w:rsidRDefault="00A57697" w:rsidP="00554D70">
      <w:pPr>
        <w:ind w:firstLine="567"/>
        <w:jc w:val="right"/>
      </w:pPr>
    </w:p>
    <w:p w:rsidR="00A57697" w:rsidRDefault="00A57697" w:rsidP="00554D70">
      <w:pPr>
        <w:ind w:firstLine="567"/>
        <w:jc w:val="center"/>
        <w:rPr>
          <w:b/>
        </w:rPr>
      </w:pPr>
      <w:r>
        <w:rPr>
          <w:b/>
        </w:rPr>
        <w:t>ФОРМА</w:t>
      </w:r>
    </w:p>
    <w:p w:rsidR="00A57697" w:rsidRDefault="00A57697" w:rsidP="00554D70">
      <w:pPr>
        <w:ind w:firstLine="567"/>
        <w:jc w:val="center"/>
        <w:rPr>
          <w:b/>
        </w:rPr>
      </w:pPr>
    </w:p>
    <w:p w:rsidR="00A57697" w:rsidRDefault="00A57697" w:rsidP="00554D70">
      <w:pPr>
        <w:ind w:firstLine="567"/>
        <w:jc w:val="center"/>
        <w:rPr>
          <w:b/>
        </w:rPr>
      </w:pPr>
      <w:r>
        <w:rPr>
          <w:b/>
        </w:rPr>
        <w:t>Заявка №___ от _____________</w:t>
      </w:r>
    </w:p>
    <w:p w:rsidR="00A57697" w:rsidRDefault="00A57697" w:rsidP="00554D70">
      <w:pPr>
        <w:ind w:firstLine="567"/>
        <w:jc w:val="center"/>
        <w:rPr>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
        <w:gridCol w:w="3307"/>
        <w:gridCol w:w="1276"/>
        <w:gridCol w:w="1134"/>
        <w:gridCol w:w="1276"/>
        <w:gridCol w:w="1704"/>
      </w:tblGrid>
      <w:tr w:rsidR="00A57697" w:rsidTr="0072267C">
        <w:trPr>
          <w:trHeight w:val="563"/>
        </w:trPr>
        <w:tc>
          <w:tcPr>
            <w:tcW w:w="909" w:type="dxa"/>
            <w:tcBorders>
              <w:top w:val="single" w:sz="4" w:space="0" w:color="auto"/>
              <w:left w:val="single" w:sz="4" w:space="0" w:color="auto"/>
              <w:bottom w:val="single" w:sz="4" w:space="0" w:color="auto"/>
              <w:right w:val="single" w:sz="4" w:space="0" w:color="auto"/>
            </w:tcBorders>
            <w:vAlign w:val="center"/>
          </w:tcPr>
          <w:p w:rsidR="00A57697" w:rsidRDefault="00A57697">
            <w:pPr>
              <w:tabs>
                <w:tab w:val="left" w:pos="0"/>
              </w:tabs>
              <w:ind w:firstLine="6"/>
              <w:jc w:val="center"/>
            </w:pPr>
            <w:r>
              <w:t xml:space="preserve">№ </w:t>
            </w:r>
            <w:proofErr w:type="spellStart"/>
            <w:r>
              <w:t>п</w:t>
            </w:r>
            <w:proofErr w:type="spellEnd"/>
            <w:r>
              <w:t>/</w:t>
            </w:r>
            <w:proofErr w:type="spellStart"/>
            <w:r>
              <w:t>п</w:t>
            </w:r>
            <w:proofErr w:type="spellEnd"/>
          </w:p>
          <w:p w:rsidR="00A57697" w:rsidRDefault="00A57697">
            <w:pPr>
              <w:tabs>
                <w:tab w:val="left" w:pos="798"/>
              </w:tabs>
              <w:ind w:left="-21"/>
              <w:jc w:val="center"/>
            </w:pPr>
          </w:p>
        </w:tc>
        <w:tc>
          <w:tcPr>
            <w:tcW w:w="3307" w:type="dxa"/>
            <w:tcBorders>
              <w:top w:val="single" w:sz="4" w:space="0" w:color="auto"/>
              <w:left w:val="single" w:sz="4" w:space="0" w:color="auto"/>
              <w:bottom w:val="single" w:sz="4" w:space="0" w:color="auto"/>
              <w:right w:val="single" w:sz="4" w:space="0" w:color="auto"/>
            </w:tcBorders>
            <w:vAlign w:val="center"/>
            <w:hideMark/>
          </w:tcPr>
          <w:p w:rsidR="00A57697" w:rsidRDefault="00A57697">
            <w:pPr>
              <w:tabs>
                <w:tab w:val="left" w:pos="798"/>
              </w:tabs>
              <w:jc w:val="center"/>
            </w:pPr>
            <w:r>
              <w:t>Ассортимент Товара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697" w:rsidRDefault="00A57697">
            <w:pPr>
              <w:tabs>
                <w:tab w:val="left" w:pos="798"/>
              </w:tabs>
              <w:jc w:val="center"/>
            </w:pPr>
            <w:r>
              <w:t>Кол-во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7697" w:rsidRDefault="00A57697">
            <w:pPr>
              <w:tabs>
                <w:tab w:val="left" w:pos="798"/>
              </w:tabs>
              <w:jc w:val="center"/>
            </w:pPr>
            <w:r>
              <w:t xml:space="preserve">Ед. </w:t>
            </w:r>
            <w:proofErr w:type="spellStart"/>
            <w:r>
              <w:t>измер</w:t>
            </w:r>
            <w:proofErr w:type="spellEnd"/>
            <w: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A57697" w:rsidRDefault="00A57697" w:rsidP="000E5CD4">
            <w:pPr>
              <w:tabs>
                <w:tab w:val="left" w:pos="798"/>
              </w:tabs>
              <w:jc w:val="center"/>
            </w:pPr>
            <w:r>
              <w:t>Цена за ед., руб. с НДС 20%</w:t>
            </w:r>
          </w:p>
        </w:tc>
        <w:tc>
          <w:tcPr>
            <w:tcW w:w="1704" w:type="dxa"/>
            <w:tcBorders>
              <w:top w:val="single" w:sz="4" w:space="0" w:color="auto"/>
              <w:left w:val="single" w:sz="4" w:space="0" w:color="auto"/>
              <w:bottom w:val="single" w:sz="4" w:space="0" w:color="auto"/>
              <w:right w:val="single" w:sz="4" w:space="0" w:color="auto"/>
            </w:tcBorders>
            <w:vAlign w:val="center"/>
            <w:hideMark/>
          </w:tcPr>
          <w:p w:rsidR="00A57697" w:rsidRDefault="00A57697" w:rsidP="000E5CD4">
            <w:pPr>
              <w:tabs>
                <w:tab w:val="left" w:pos="798"/>
              </w:tabs>
              <w:jc w:val="center"/>
            </w:pPr>
            <w:r>
              <w:t>Стоимость, руб. с НДС 20%</w:t>
            </w:r>
          </w:p>
        </w:tc>
      </w:tr>
      <w:tr w:rsidR="00A57697" w:rsidTr="0072267C">
        <w:trPr>
          <w:trHeight w:val="563"/>
        </w:trPr>
        <w:tc>
          <w:tcPr>
            <w:tcW w:w="909" w:type="dxa"/>
            <w:tcBorders>
              <w:top w:val="single" w:sz="4" w:space="0" w:color="auto"/>
              <w:left w:val="single" w:sz="4" w:space="0" w:color="auto"/>
              <w:bottom w:val="single" w:sz="4" w:space="0" w:color="auto"/>
              <w:right w:val="single" w:sz="4" w:space="0" w:color="auto"/>
            </w:tcBorders>
            <w:hideMark/>
          </w:tcPr>
          <w:p w:rsidR="00A57697" w:rsidRDefault="00A57697">
            <w:pPr>
              <w:tabs>
                <w:tab w:val="left" w:pos="0"/>
              </w:tabs>
              <w:ind w:firstLine="6"/>
              <w:jc w:val="center"/>
            </w:pPr>
            <w:r>
              <w:t>1</w:t>
            </w:r>
          </w:p>
        </w:tc>
        <w:tc>
          <w:tcPr>
            <w:tcW w:w="3307" w:type="dxa"/>
            <w:tcBorders>
              <w:top w:val="single" w:sz="4" w:space="0" w:color="auto"/>
              <w:left w:val="single" w:sz="4" w:space="0" w:color="auto"/>
              <w:bottom w:val="single" w:sz="4" w:space="0" w:color="auto"/>
              <w:right w:val="single" w:sz="4" w:space="0" w:color="auto"/>
            </w:tcBorders>
          </w:tcPr>
          <w:p w:rsidR="00A57697" w:rsidRDefault="00A57697">
            <w:pPr>
              <w:tabs>
                <w:tab w:val="left" w:pos="798"/>
              </w:tabs>
            </w:pPr>
          </w:p>
        </w:tc>
        <w:tc>
          <w:tcPr>
            <w:tcW w:w="1276" w:type="dxa"/>
            <w:tcBorders>
              <w:top w:val="single" w:sz="4" w:space="0" w:color="auto"/>
              <w:left w:val="single" w:sz="4" w:space="0" w:color="auto"/>
              <w:bottom w:val="single" w:sz="4" w:space="0" w:color="auto"/>
              <w:right w:val="single" w:sz="4" w:space="0" w:color="auto"/>
            </w:tcBorders>
          </w:tcPr>
          <w:p w:rsidR="00A57697" w:rsidRDefault="00A57697">
            <w:pPr>
              <w:tabs>
                <w:tab w:val="left" w:pos="798"/>
              </w:tabs>
              <w:jc w:val="center"/>
            </w:pPr>
          </w:p>
        </w:tc>
        <w:tc>
          <w:tcPr>
            <w:tcW w:w="1134" w:type="dxa"/>
            <w:tcBorders>
              <w:top w:val="single" w:sz="4" w:space="0" w:color="auto"/>
              <w:left w:val="single" w:sz="4" w:space="0" w:color="auto"/>
              <w:bottom w:val="single" w:sz="4" w:space="0" w:color="auto"/>
              <w:right w:val="single" w:sz="4" w:space="0" w:color="auto"/>
            </w:tcBorders>
          </w:tcPr>
          <w:p w:rsidR="00A57697" w:rsidRDefault="00A57697">
            <w:pPr>
              <w:tabs>
                <w:tab w:val="left" w:pos="798"/>
              </w:tabs>
              <w:jc w:val="center"/>
            </w:pPr>
          </w:p>
        </w:tc>
        <w:tc>
          <w:tcPr>
            <w:tcW w:w="1276" w:type="dxa"/>
            <w:tcBorders>
              <w:top w:val="single" w:sz="4" w:space="0" w:color="auto"/>
              <w:left w:val="single" w:sz="4" w:space="0" w:color="auto"/>
              <w:bottom w:val="single" w:sz="4" w:space="0" w:color="auto"/>
              <w:right w:val="single" w:sz="4" w:space="0" w:color="auto"/>
            </w:tcBorders>
          </w:tcPr>
          <w:p w:rsidR="00A57697" w:rsidRDefault="00A57697">
            <w:pPr>
              <w:tabs>
                <w:tab w:val="left" w:pos="798"/>
              </w:tabs>
              <w:jc w:val="center"/>
            </w:pPr>
          </w:p>
        </w:tc>
        <w:tc>
          <w:tcPr>
            <w:tcW w:w="1704" w:type="dxa"/>
            <w:tcBorders>
              <w:top w:val="single" w:sz="4" w:space="0" w:color="auto"/>
              <w:left w:val="single" w:sz="4" w:space="0" w:color="auto"/>
              <w:bottom w:val="single" w:sz="4" w:space="0" w:color="auto"/>
              <w:right w:val="single" w:sz="4" w:space="0" w:color="auto"/>
            </w:tcBorders>
          </w:tcPr>
          <w:p w:rsidR="00A57697" w:rsidRDefault="00A57697">
            <w:pPr>
              <w:tabs>
                <w:tab w:val="left" w:pos="798"/>
              </w:tabs>
              <w:jc w:val="center"/>
            </w:pPr>
          </w:p>
        </w:tc>
      </w:tr>
      <w:tr w:rsidR="00A57697" w:rsidTr="0072267C">
        <w:trPr>
          <w:trHeight w:val="563"/>
        </w:trPr>
        <w:tc>
          <w:tcPr>
            <w:tcW w:w="909" w:type="dxa"/>
            <w:tcBorders>
              <w:top w:val="single" w:sz="4" w:space="0" w:color="auto"/>
              <w:left w:val="single" w:sz="4" w:space="0" w:color="auto"/>
              <w:bottom w:val="single" w:sz="4" w:space="0" w:color="auto"/>
              <w:right w:val="single" w:sz="4" w:space="0" w:color="auto"/>
            </w:tcBorders>
            <w:hideMark/>
          </w:tcPr>
          <w:p w:rsidR="00A57697" w:rsidRDefault="00A57697">
            <w:pPr>
              <w:tabs>
                <w:tab w:val="left" w:pos="0"/>
              </w:tabs>
              <w:ind w:firstLine="6"/>
              <w:jc w:val="center"/>
            </w:pPr>
            <w:r>
              <w:t>2</w:t>
            </w:r>
          </w:p>
        </w:tc>
        <w:tc>
          <w:tcPr>
            <w:tcW w:w="3307" w:type="dxa"/>
            <w:tcBorders>
              <w:top w:val="single" w:sz="4" w:space="0" w:color="auto"/>
              <w:left w:val="single" w:sz="4" w:space="0" w:color="auto"/>
              <w:bottom w:val="single" w:sz="4" w:space="0" w:color="auto"/>
              <w:right w:val="single" w:sz="4" w:space="0" w:color="auto"/>
            </w:tcBorders>
          </w:tcPr>
          <w:p w:rsidR="00A57697" w:rsidRDefault="00A57697">
            <w:pPr>
              <w:tabs>
                <w:tab w:val="left" w:pos="798"/>
              </w:tabs>
            </w:pPr>
          </w:p>
        </w:tc>
        <w:tc>
          <w:tcPr>
            <w:tcW w:w="1276" w:type="dxa"/>
            <w:tcBorders>
              <w:top w:val="single" w:sz="4" w:space="0" w:color="auto"/>
              <w:left w:val="single" w:sz="4" w:space="0" w:color="auto"/>
              <w:bottom w:val="single" w:sz="4" w:space="0" w:color="auto"/>
              <w:right w:val="single" w:sz="4" w:space="0" w:color="auto"/>
            </w:tcBorders>
          </w:tcPr>
          <w:p w:rsidR="00A57697" w:rsidRDefault="00A57697">
            <w:pPr>
              <w:tabs>
                <w:tab w:val="left" w:pos="798"/>
              </w:tabs>
              <w:jc w:val="center"/>
            </w:pPr>
          </w:p>
        </w:tc>
        <w:tc>
          <w:tcPr>
            <w:tcW w:w="1134" w:type="dxa"/>
            <w:tcBorders>
              <w:top w:val="single" w:sz="4" w:space="0" w:color="auto"/>
              <w:left w:val="single" w:sz="4" w:space="0" w:color="auto"/>
              <w:bottom w:val="single" w:sz="4" w:space="0" w:color="auto"/>
              <w:right w:val="single" w:sz="4" w:space="0" w:color="auto"/>
            </w:tcBorders>
          </w:tcPr>
          <w:p w:rsidR="00A57697" w:rsidRDefault="00A57697">
            <w:pPr>
              <w:tabs>
                <w:tab w:val="left" w:pos="798"/>
              </w:tabs>
              <w:jc w:val="center"/>
            </w:pPr>
          </w:p>
        </w:tc>
        <w:tc>
          <w:tcPr>
            <w:tcW w:w="1276" w:type="dxa"/>
            <w:tcBorders>
              <w:top w:val="single" w:sz="4" w:space="0" w:color="auto"/>
              <w:left w:val="single" w:sz="4" w:space="0" w:color="auto"/>
              <w:bottom w:val="single" w:sz="4" w:space="0" w:color="auto"/>
              <w:right w:val="single" w:sz="4" w:space="0" w:color="auto"/>
            </w:tcBorders>
          </w:tcPr>
          <w:p w:rsidR="00A57697" w:rsidRDefault="00A57697">
            <w:pPr>
              <w:tabs>
                <w:tab w:val="left" w:pos="798"/>
              </w:tabs>
              <w:jc w:val="center"/>
            </w:pPr>
          </w:p>
        </w:tc>
        <w:tc>
          <w:tcPr>
            <w:tcW w:w="1704" w:type="dxa"/>
            <w:tcBorders>
              <w:top w:val="single" w:sz="4" w:space="0" w:color="auto"/>
              <w:left w:val="single" w:sz="4" w:space="0" w:color="auto"/>
              <w:bottom w:val="single" w:sz="4" w:space="0" w:color="auto"/>
              <w:right w:val="single" w:sz="4" w:space="0" w:color="auto"/>
            </w:tcBorders>
          </w:tcPr>
          <w:p w:rsidR="00A57697" w:rsidRDefault="00A57697">
            <w:pPr>
              <w:tabs>
                <w:tab w:val="left" w:pos="798"/>
              </w:tabs>
              <w:jc w:val="center"/>
            </w:pPr>
          </w:p>
        </w:tc>
      </w:tr>
    </w:tbl>
    <w:p w:rsidR="00A57697" w:rsidRDefault="00A57697" w:rsidP="00554D70">
      <w:pPr>
        <w:ind w:firstLine="567"/>
        <w:jc w:val="center"/>
        <w:rPr>
          <w:b/>
        </w:rPr>
      </w:pPr>
    </w:p>
    <w:p w:rsidR="00A57697" w:rsidRDefault="00A57697" w:rsidP="00554D70">
      <w:pPr>
        <w:ind w:firstLine="567"/>
        <w:jc w:val="both"/>
      </w:pPr>
      <w:r>
        <w:t xml:space="preserve">Общая стоимость Товара составляет: _________________________                </w:t>
      </w:r>
    </w:p>
    <w:p w:rsidR="00A57697" w:rsidRDefault="00A57697" w:rsidP="00554D70">
      <w:pPr>
        <w:ind w:firstLine="567"/>
        <w:jc w:val="both"/>
      </w:pPr>
      <w:r>
        <w:t>В том числе НДС 20%: _____________________________________</w:t>
      </w:r>
    </w:p>
    <w:p w:rsidR="00A57697" w:rsidRDefault="00A57697" w:rsidP="00554D70">
      <w:pPr>
        <w:ind w:firstLine="567"/>
        <w:jc w:val="both"/>
      </w:pPr>
    </w:p>
    <w:p w:rsidR="00A57697" w:rsidRDefault="00A57697" w:rsidP="00554D70">
      <w:pPr>
        <w:tabs>
          <w:tab w:val="left" w:pos="5670"/>
        </w:tabs>
        <w:ind w:left="567"/>
        <w:jc w:val="both"/>
      </w:pPr>
      <w:r>
        <w:t>Представитель от Покупателя:</w:t>
      </w:r>
    </w:p>
    <w:p w:rsidR="00A57697" w:rsidRDefault="00A57697" w:rsidP="00554D70">
      <w:pPr>
        <w:ind w:left="567"/>
      </w:pPr>
      <w:r>
        <w:t>_______________________________________</w:t>
      </w:r>
    </w:p>
    <w:p w:rsidR="00A57697" w:rsidRDefault="00A57697" w:rsidP="00554D70">
      <w:pPr>
        <w:ind w:left="567"/>
      </w:pPr>
    </w:p>
    <w:p w:rsidR="00A57697" w:rsidRDefault="00A57697" w:rsidP="00554D70">
      <w:pPr>
        <w:ind w:left="567"/>
      </w:pPr>
    </w:p>
    <w:tbl>
      <w:tblPr>
        <w:tblW w:w="0" w:type="auto"/>
        <w:tblInd w:w="137" w:type="dxa"/>
        <w:tblLook w:val="04A0"/>
      </w:tblPr>
      <w:tblGrid>
        <w:gridCol w:w="4705"/>
        <w:gridCol w:w="4139"/>
      </w:tblGrid>
      <w:tr w:rsidR="00A57697" w:rsidTr="00554D70">
        <w:trPr>
          <w:trHeight w:val="1136"/>
        </w:trPr>
        <w:tc>
          <w:tcPr>
            <w:tcW w:w="4705" w:type="dxa"/>
          </w:tcPr>
          <w:p w:rsidR="00A57697" w:rsidRDefault="00A57697">
            <w:r>
              <w:t>Покупатель:</w:t>
            </w:r>
          </w:p>
          <w:p w:rsidR="00A57697" w:rsidRDefault="00A57697"/>
          <w:p w:rsidR="00A57697" w:rsidRDefault="00A57697">
            <w:r>
              <w:t>________    ______________</w:t>
            </w:r>
          </w:p>
          <w:p w:rsidR="00A57697" w:rsidRDefault="00A57697">
            <w:pPr>
              <w:rPr>
                <w:vertAlign w:val="superscript"/>
              </w:rPr>
            </w:pPr>
            <w:r>
              <w:rPr>
                <w:vertAlign w:val="superscript"/>
              </w:rPr>
              <w:t xml:space="preserve">(подпись)        м.п.          (Ф.И.О.)                                     </w:t>
            </w:r>
          </w:p>
        </w:tc>
        <w:tc>
          <w:tcPr>
            <w:tcW w:w="4139" w:type="dxa"/>
          </w:tcPr>
          <w:p w:rsidR="00A57697" w:rsidRDefault="00A57697">
            <w:r>
              <w:t>Поставщик:</w:t>
            </w:r>
          </w:p>
          <w:p w:rsidR="00A57697" w:rsidRDefault="00A57697"/>
          <w:p w:rsidR="00A57697" w:rsidRDefault="00A57697">
            <w:r>
              <w:t>________    ______________</w:t>
            </w:r>
          </w:p>
          <w:p w:rsidR="00A57697" w:rsidRDefault="00A57697">
            <w:r>
              <w:rPr>
                <w:vertAlign w:val="superscript"/>
              </w:rPr>
              <w:t xml:space="preserve">(подпись)        м.п.          (Ф.И.О.)                                     </w:t>
            </w:r>
          </w:p>
        </w:tc>
      </w:tr>
    </w:tbl>
    <w:p w:rsidR="00A57697" w:rsidRDefault="00A57697" w:rsidP="00554D70">
      <w:pPr>
        <w:ind w:left="567"/>
      </w:pPr>
    </w:p>
    <w:p w:rsidR="00A57697" w:rsidRDefault="00A57697" w:rsidP="00554D70"/>
    <w:p w:rsidR="00A57697" w:rsidRDefault="00A57697" w:rsidP="00554D70">
      <w:r>
        <w:t>ФОРМА ЗАЯВКИ СОГЛАСОВАНА:</w:t>
      </w:r>
    </w:p>
    <w:p w:rsidR="00A57697" w:rsidRDefault="00A57697" w:rsidP="00554D70">
      <w:pPr>
        <w:ind w:firstLine="708"/>
        <w:rPr>
          <w:sz w:val="27"/>
          <w:szCs w:val="27"/>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A57697" w:rsidTr="00554D70">
        <w:trPr>
          <w:trHeight w:val="2074"/>
        </w:trPr>
        <w:tc>
          <w:tcPr>
            <w:tcW w:w="4705" w:type="dxa"/>
            <w:tcBorders>
              <w:top w:val="nil"/>
              <w:left w:val="nil"/>
              <w:bottom w:val="nil"/>
              <w:right w:val="nil"/>
            </w:tcBorders>
          </w:tcPr>
          <w:p w:rsidR="00A57697" w:rsidRDefault="00A57697">
            <w:pPr>
              <w:rPr>
                <w:b/>
                <w:sz w:val="27"/>
                <w:szCs w:val="27"/>
              </w:rPr>
            </w:pPr>
            <w:r>
              <w:rPr>
                <w:b/>
                <w:sz w:val="27"/>
                <w:szCs w:val="27"/>
              </w:rPr>
              <w:t>От Покупателя:</w:t>
            </w:r>
          </w:p>
          <w:p w:rsidR="00A57697" w:rsidRDefault="00A57697">
            <w:pPr>
              <w:rPr>
                <w:sz w:val="27"/>
                <w:szCs w:val="27"/>
              </w:rPr>
            </w:pPr>
          </w:p>
          <w:p w:rsidR="00A57697" w:rsidRDefault="00A57697">
            <w:pPr>
              <w:rPr>
                <w:sz w:val="27"/>
                <w:szCs w:val="27"/>
              </w:rPr>
            </w:pPr>
            <w:r>
              <w:rPr>
                <w:sz w:val="27"/>
                <w:szCs w:val="27"/>
              </w:rPr>
              <w:t xml:space="preserve">Директор  филиала </w:t>
            </w:r>
          </w:p>
          <w:p w:rsidR="00A57697" w:rsidRDefault="00A57697">
            <w:pPr>
              <w:rPr>
                <w:sz w:val="27"/>
                <w:szCs w:val="27"/>
              </w:rPr>
            </w:pPr>
            <w:r>
              <w:rPr>
                <w:sz w:val="27"/>
                <w:szCs w:val="27"/>
              </w:rPr>
              <w:t xml:space="preserve">ПАО «ТрансКонтейнер» </w:t>
            </w:r>
          </w:p>
          <w:p w:rsidR="00A57697" w:rsidRDefault="00A57697">
            <w:pPr>
              <w:rPr>
                <w:sz w:val="27"/>
                <w:szCs w:val="27"/>
              </w:rPr>
            </w:pPr>
            <w:r>
              <w:rPr>
                <w:sz w:val="27"/>
                <w:szCs w:val="27"/>
              </w:rPr>
              <w:t>на Горьковской железной дороге</w:t>
            </w:r>
          </w:p>
          <w:p w:rsidR="00A57697" w:rsidRDefault="00A57697">
            <w:pPr>
              <w:rPr>
                <w:sz w:val="27"/>
                <w:szCs w:val="27"/>
              </w:rPr>
            </w:pPr>
          </w:p>
          <w:p w:rsidR="00A57697" w:rsidRDefault="00A57697">
            <w:pPr>
              <w:rPr>
                <w:sz w:val="27"/>
                <w:szCs w:val="27"/>
                <w:vertAlign w:val="superscript"/>
              </w:rPr>
            </w:pPr>
            <w:r>
              <w:rPr>
                <w:sz w:val="27"/>
                <w:szCs w:val="27"/>
              </w:rPr>
              <w:t xml:space="preserve">_____________  А.Г. </w:t>
            </w:r>
            <w:proofErr w:type="spellStart"/>
            <w:r>
              <w:rPr>
                <w:sz w:val="27"/>
                <w:szCs w:val="27"/>
              </w:rPr>
              <w:t>Каринский</w:t>
            </w:r>
            <w:proofErr w:type="spellEnd"/>
            <w:r>
              <w:rPr>
                <w:sz w:val="27"/>
                <w:szCs w:val="27"/>
                <w:vertAlign w:val="superscript"/>
              </w:rPr>
              <w:t xml:space="preserve">   </w:t>
            </w:r>
          </w:p>
          <w:p w:rsidR="00A57697" w:rsidRDefault="00A57697">
            <w:pPr>
              <w:rPr>
                <w:sz w:val="27"/>
                <w:szCs w:val="27"/>
                <w:vertAlign w:val="superscript"/>
              </w:rPr>
            </w:pPr>
            <w:r>
              <w:rPr>
                <w:sz w:val="27"/>
                <w:szCs w:val="27"/>
                <w:vertAlign w:val="superscript"/>
              </w:rPr>
              <w:t xml:space="preserve">М.П.                                  </w:t>
            </w:r>
          </w:p>
        </w:tc>
        <w:tc>
          <w:tcPr>
            <w:tcW w:w="4139" w:type="dxa"/>
            <w:tcBorders>
              <w:top w:val="nil"/>
              <w:left w:val="nil"/>
              <w:bottom w:val="nil"/>
              <w:right w:val="nil"/>
            </w:tcBorders>
          </w:tcPr>
          <w:p w:rsidR="00A57697" w:rsidRDefault="00A57697">
            <w:pPr>
              <w:rPr>
                <w:b/>
                <w:sz w:val="27"/>
                <w:szCs w:val="27"/>
              </w:rPr>
            </w:pPr>
            <w:r>
              <w:rPr>
                <w:b/>
                <w:sz w:val="27"/>
                <w:szCs w:val="27"/>
              </w:rPr>
              <w:t>От Поставщика:</w:t>
            </w:r>
          </w:p>
          <w:p w:rsidR="00A57697" w:rsidRDefault="00A57697">
            <w:pPr>
              <w:rPr>
                <w:sz w:val="27"/>
                <w:szCs w:val="27"/>
              </w:rPr>
            </w:pPr>
          </w:p>
          <w:p w:rsidR="00A57697" w:rsidRDefault="00A57697">
            <w:pPr>
              <w:rPr>
                <w:sz w:val="27"/>
                <w:szCs w:val="27"/>
              </w:rPr>
            </w:pPr>
            <w:r>
              <w:rPr>
                <w:sz w:val="27"/>
                <w:szCs w:val="27"/>
              </w:rPr>
              <w:t>___________</w:t>
            </w:r>
          </w:p>
          <w:p w:rsidR="00A57697" w:rsidRDefault="00A57697">
            <w:pPr>
              <w:rPr>
                <w:sz w:val="27"/>
                <w:szCs w:val="27"/>
              </w:rPr>
            </w:pPr>
          </w:p>
          <w:p w:rsidR="00A57697" w:rsidRDefault="00A57697">
            <w:pPr>
              <w:rPr>
                <w:sz w:val="27"/>
                <w:szCs w:val="27"/>
              </w:rPr>
            </w:pPr>
          </w:p>
          <w:p w:rsidR="00A57697" w:rsidRDefault="00A57697">
            <w:pPr>
              <w:rPr>
                <w:sz w:val="27"/>
                <w:szCs w:val="27"/>
              </w:rPr>
            </w:pPr>
          </w:p>
          <w:p w:rsidR="00A57697" w:rsidRDefault="00A57697">
            <w:pPr>
              <w:rPr>
                <w:sz w:val="27"/>
                <w:szCs w:val="27"/>
              </w:rPr>
            </w:pPr>
            <w:r>
              <w:rPr>
                <w:sz w:val="27"/>
                <w:szCs w:val="27"/>
              </w:rPr>
              <w:t>____________ ___________</w:t>
            </w:r>
          </w:p>
          <w:p w:rsidR="00A57697" w:rsidRDefault="00A57697">
            <w:pPr>
              <w:rPr>
                <w:sz w:val="27"/>
                <w:szCs w:val="27"/>
              </w:rPr>
            </w:pPr>
            <w:r>
              <w:rPr>
                <w:sz w:val="27"/>
                <w:szCs w:val="27"/>
              </w:rPr>
              <w:t>М.П.</w:t>
            </w:r>
          </w:p>
        </w:tc>
      </w:tr>
    </w:tbl>
    <w:p w:rsidR="00A57697" w:rsidRDefault="00A57697" w:rsidP="00554D70">
      <w:pPr>
        <w:ind w:left="4253"/>
        <w:jc w:val="right"/>
        <w:rPr>
          <w:sz w:val="27"/>
          <w:szCs w:val="27"/>
        </w:rPr>
      </w:pPr>
    </w:p>
    <w:p w:rsidR="00A57697" w:rsidRDefault="00A57697" w:rsidP="00554D70">
      <w:pPr>
        <w:suppressAutoHyphens w:val="0"/>
        <w:spacing w:after="200" w:line="276" w:lineRule="auto"/>
        <w:rPr>
          <w:sz w:val="27"/>
          <w:szCs w:val="27"/>
        </w:rPr>
      </w:pPr>
      <w:r>
        <w:rPr>
          <w:sz w:val="27"/>
          <w:szCs w:val="27"/>
        </w:rPr>
        <w:br w:type="page"/>
      </w:r>
    </w:p>
    <w:p w:rsidR="00A57697" w:rsidRDefault="00A57697" w:rsidP="00554D70">
      <w:pPr>
        <w:ind w:left="4253"/>
        <w:jc w:val="right"/>
        <w:rPr>
          <w:sz w:val="27"/>
          <w:szCs w:val="27"/>
        </w:rPr>
      </w:pPr>
      <w:r>
        <w:rPr>
          <w:sz w:val="27"/>
          <w:szCs w:val="27"/>
        </w:rPr>
        <w:lastRenderedPageBreak/>
        <w:t>Приложение № 2</w:t>
      </w:r>
    </w:p>
    <w:p w:rsidR="00A57697" w:rsidRDefault="00A57697" w:rsidP="00554D70">
      <w:pPr>
        <w:ind w:left="4253"/>
        <w:jc w:val="right"/>
        <w:rPr>
          <w:sz w:val="27"/>
          <w:szCs w:val="27"/>
        </w:rPr>
      </w:pPr>
      <w:r>
        <w:rPr>
          <w:sz w:val="27"/>
          <w:szCs w:val="27"/>
        </w:rPr>
        <w:t xml:space="preserve">к  договору поставки </w:t>
      </w:r>
    </w:p>
    <w:p w:rsidR="00A57697" w:rsidRDefault="00A57697" w:rsidP="00554D70">
      <w:pPr>
        <w:ind w:left="4253"/>
        <w:jc w:val="right"/>
        <w:rPr>
          <w:sz w:val="27"/>
          <w:szCs w:val="27"/>
        </w:rPr>
      </w:pPr>
      <w:r>
        <w:rPr>
          <w:sz w:val="27"/>
          <w:szCs w:val="27"/>
        </w:rPr>
        <w:t>№ НКП/____/____/____</w:t>
      </w:r>
    </w:p>
    <w:p w:rsidR="00A57697" w:rsidRDefault="00A57697" w:rsidP="00554D70">
      <w:pPr>
        <w:ind w:left="4253"/>
        <w:jc w:val="right"/>
        <w:rPr>
          <w:sz w:val="27"/>
          <w:szCs w:val="27"/>
        </w:rPr>
      </w:pPr>
      <w:r>
        <w:rPr>
          <w:sz w:val="27"/>
          <w:szCs w:val="27"/>
        </w:rPr>
        <w:t>от «___»_____________ 201__ г.</w:t>
      </w:r>
    </w:p>
    <w:p w:rsidR="00A57697" w:rsidRDefault="00A57697" w:rsidP="00554D70">
      <w:pPr>
        <w:pBdr>
          <w:bottom w:val="single" w:sz="12" w:space="1" w:color="auto"/>
        </w:pBdr>
        <w:jc w:val="center"/>
        <w:rPr>
          <w:b/>
          <w:sz w:val="27"/>
          <w:szCs w:val="27"/>
        </w:rPr>
      </w:pPr>
      <w:r>
        <w:rPr>
          <w:b/>
          <w:sz w:val="27"/>
          <w:szCs w:val="27"/>
        </w:rPr>
        <w:t>ФОРМА</w:t>
      </w:r>
    </w:p>
    <w:p w:rsidR="00A57697" w:rsidRPr="0072267C" w:rsidRDefault="00A57697" w:rsidP="00554D70">
      <w:pPr>
        <w:spacing w:after="120"/>
        <w:jc w:val="center"/>
        <w:rPr>
          <w:b/>
          <w:sz w:val="20"/>
          <w:szCs w:val="20"/>
        </w:rPr>
      </w:pPr>
      <w:r>
        <w:rPr>
          <w:b/>
          <w:sz w:val="20"/>
          <w:szCs w:val="20"/>
        </w:rPr>
        <w:t>АКТ</w:t>
      </w:r>
    </w:p>
    <w:p w:rsidR="00A57697" w:rsidRPr="0072267C" w:rsidRDefault="00A57697" w:rsidP="00554D70">
      <w:pPr>
        <w:spacing w:after="120"/>
        <w:jc w:val="center"/>
        <w:rPr>
          <w:b/>
          <w:sz w:val="20"/>
          <w:szCs w:val="20"/>
        </w:rPr>
      </w:pPr>
      <w:r>
        <w:rPr>
          <w:b/>
          <w:sz w:val="20"/>
          <w:szCs w:val="20"/>
        </w:rPr>
        <w:t>об отборе образцов (проб) поставляемого товара.</w:t>
      </w:r>
    </w:p>
    <w:p w:rsidR="00A57697" w:rsidRPr="0072267C" w:rsidRDefault="00A57697" w:rsidP="00554D70">
      <w:pPr>
        <w:tabs>
          <w:tab w:val="left" w:pos="6435"/>
        </w:tabs>
        <w:spacing w:after="120"/>
        <w:jc w:val="both"/>
        <w:rPr>
          <w:b/>
          <w:sz w:val="20"/>
          <w:szCs w:val="20"/>
        </w:rPr>
      </w:pPr>
      <w:r>
        <w:rPr>
          <w:b/>
          <w:sz w:val="20"/>
          <w:szCs w:val="20"/>
        </w:rPr>
        <w:t>г. Н.Новгород                                                                                                               «___» ___________ 20___ г.</w:t>
      </w:r>
    </w:p>
    <w:p w:rsidR="00A57697" w:rsidRPr="0072267C" w:rsidRDefault="00A57697" w:rsidP="00554D70">
      <w:pPr>
        <w:autoSpaceDE w:val="0"/>
        <w:autoSpaceDN w:val="0"/>
        <w:adjustRightInd w:val="0"/>
        <w:spacing w:after="120"/>
        <w:ind w:firstLine="540"/>
        <w:jc w:val="both"/>
        <w:rPr>
          <w:sz w:val="20"/>
          <w:szCs w:val="20"/>
        </w:rPr>
      </w:pPr>
      <w:r>
        <w:rPr>
          <w:sz w:val="20"/>
          <w:szCs w:val="20"/>
        </w:rPr>
        <w:t>По результатам приемки товара по качеству при помощи реагентов в соответствии с п. 6.6. договора поставки № НКП/___/___/___ от «___» _______ 20___ г. у Сторон имеются разногласия по качеству Товара, в связи с чем,  составлен настоящий акт о совместном отборе проб Товара из емкостей Поставщика, из которых происходит налив товара. Отобранная проба делиться на две части: одна часть передается Покупателю для проведения экспертизы, вторая передается на хранение Поставщику и используется в случае разногласий сторон в оценке качества товара.</w:t>
      </w:r>
    </w:p>
    <w:p w:rsidR="00A57697" w:rsidRPr="0072267C" w:rsidRDefault="00A57697" w:rsidP="00554D70">
      <w:pPr>
        <w:autoSpaceDE w:val="0"/>
        <w:autoSpaceDN w:val="0"/>
        <w:adjustRightInd w:val="0"/>
        <w:spacing w:after="120"/>
        <w:ind w:firstLine="540"/>
        <w:jc w:val="both"/>
        <w:rPr>
          <w:sz w:val="20"/>
          <w:szCs w:val="20"/>
        </w:rPr>
      </w:pPr>
      <w:r>
        <w:rPr>
          <w:sz w:val="20"/>
          <w:szCs w:val="20"/>
        </w:rPr>
        <w:t xml:space="preserve">  ПАО «ТрансКонтейнер», в лице ________, действующего на основании ______, __________________, в лице _____, действующего на основании __________, в соответствии с п. 6.6. договора поставки № _____ от «___» ___________ 20__г., и представитель компании перевозчика _____________ (</w:t>
      </w:r>
      <w:r>
        <w:rPr>
          <w:b/>
          <w:i/>
          <w:sz w:val="20"/>
          <w:szCs w:val="20"/>
        </w:rPr>
        <w:t>ФИО, должность</w:t>
      </w:r>
      <w:r>
        <w:rPr>
          <w:sz w:val="20"/>
          <w:szCs w:val="20"/>
        </w:rPr>
        <w:t xml:space="preserve">) составили настоящий акт: </w:t>
      </w:r>
    </w:p>
    <w:p w:rsidR="00A57697" w:rsidRPr="0072267C" w:rsidRDefault="00A57697" w:rsidP="00554D70">
      <w:pPr>
        <w:spacing w:after="120"/>
        <w:jc w:val="both"/>
        <w:rPr>
          <w:sz w:val="20"/>
          <w:szCs w:val="20"/>
        </w:rPr>
      </w:pPr>
      <w:r>
        <w:rPr>
          <w:sz w:val="20"/>
          <w:szCs w:val="20"/>
        </w:rPr>
        <w:t xml:space="preserve">        ______ </w:t>
      </w:r>
      <w:r>
        <w:rPr>
          <w:i/>
          <w:sz w:val="20"/>
          <w:szCs w:val="20"/>
        </w:rPr>
        <w:t>наименование Поставщика</w:t>
      </w:r>
      <w:r>
        <w:rPr>
          <w:sz w:val="20"/>
          <w:szCs w:val="20"/>
        </w:rPr>
        <w:t xml:space="preserve"> __________ поставил в адрес ПАО «ТрансКонтейнер» ______ (</w:t>
      </w:r>
      <w:r>
        <w:rPr>
          <w:b/>
          <w:i/>
          <w:sz w:val="20"/>
          <w:szCs w:val="20"/>
        </w:rPr>
        <w:t>наименование продукции</w:t>
      </w:r>
      <w:r>
        <w:rPr>
          <w:sz w:val="20"/>
          <w:szCs w:val="20"/>
        </w:rPr>
        <w:t>)__________________.</w:t>
      </w:r>
    </w:p>
    <w:p w:rsidR="00A57697" w:rsidRPr="0072267C" w:rsidRDefault="00A57697" w:rsidP="00554D70">
      <w:pPr>
        <w:autoSpaceDE w:val="0"/>
        <w:autoSpaceDN w:val="0"/>
        <w:adjustRightInd w:val="0"/>
        <w:spacing w:after="120"/>
        <w:ind w:firstLine="540"/>
        <w:jc w:val="both"/>
        <w:rPr>
          <w:sz w:val="20"/>
          <w:szCs w:val="20"/>
        </w:rPr>
      </w:pPr>
      <w:r>
        <w:rPr>
          <w:sz w:val="20"/>
          <w:szCs w:val="20"/>
        </w:rPr>
        <w:t>Образцы (пробы) отобраны в следующем порядке: ____________.</w:t>
      </w:r>
    </w:p>
    <w:p w:rsidR="00A57697" w:rsidRPr="0072267C" w:rsidRDefault="00A57697" w:rsidP="00554D70">
      <w:pPr>
        <w:autoSpaceDE w:val="0"/>
        <w:autoSpaceDN w:val="0"/>
        <w:adjustRightInd w:val="0"/>
        <w:spacing w:after="120"/>
        <w:ind w:firstLine="540"/>
        <w:jc w:val="both"/>
        <w:rPr>
          <w:sz w:val="20"/>
          <w:szCs w:val="20"/>
        </w:rPr>
      </w:pPr>
      <w:r>
        <w:rPr>
          <w:sz w:val="20"/>
          <w:szCs w:val="20"/>
        </w:rPr>
        <w:t xml:space="preserve">Транспортная емкость вскрыта в присутствии представителей ПАО «ТрансКонтейнер», ______ </w:t>
      </w:r>
      <w:r>
        <w:rPr>
          <w:i/>
          <w:sz w:val="20"/>
          <w:szCs w:val="20"/>
        </w:rPr>
        <w:t>наименование Поставщика</w:t>
      </w:r>
      <w:r>
        <w:rPr>
          <w:sz w:val="20"/>
          <w:szCs w:val="20"/>
        </w:rPr>
        <w:t xml:space="preserve"> __________ и представителя перевозчика. Произведен отбор проб в чистые, непрозрачные, стеклянные емкости в количестве 2 штук. </w:t>
      </w:r>
    </w:p>
    <w:p w:rsidR="00A57697" w:rsidRPr="0072267C" w:rsidRDefault="00A57697" w:rsidP="00554D70">
      <w:pPr>
        <w:autoSpaceDE w:val="0"/>
        <w:autoSpaceDN w:val="0"/>
        <w:adjustRightInd w:val="0"/>
        <w:spacing w:after="120"/>
        <w:ind w:firstLine="540"/>
        <w:jc w:val="both"/>
        <w:rPr>
          <w:sz w:val="20"/>
          <w:szCs w:val="20"/>
        </w:rPr>
      </w:pPr>
      <w:r>
        <w:rPr>
          <w:sz w:val="20"/>
          <w:szCs w:val="20"/>
        </w:rPr>
        <w:t xml:space="preserve">Результат реакции на реагент «Паста </w:t>
      </w:r>
      <w:proofErr w:type="spellStart"/>
      <w:r>
        <w:rPr>
          <w:sz w:val="20"/>
          <w:szCs w:val="20"/>
        </w:rPr>
        <w:t>Вдадыкина</w:t>
      </w:r>
      <w:proofErr w:type="spellEnd"/>
      <w:r>
        <w:rPr>
          <w:sz w:val="20"/>
          <w:szCs w:val="20"/>
        </w:rPr>
        <w:t>» _________________.</w:t>
      </w:r>
    </w:p>
    <w:p w:rsidR="00A57697" w:rsidRPr="0072267C" w:rsidRDefault="00A57697" w:rsidP="00554D70">
      <w:pPr>
        <w:autoSpaceDE w:val="0"/>
        <w:autoSpaceDN w:val="0"/>
        <w:adjustRightInd w:val="0"/>
        <w:spacing w:after="120"/>
        <w:ind w:firstLine="540"/>
        <w:jc w:val="both"/>
        <w:rPr>
          <w:sz w:val="20"/>
          <w:szCs w:val="20"/>
        </w:rPr>
      </w:pPr>
      <w:r>
        <w:rPr>
          <w:sz w:val="20"/>
          <w:szCs w:val="20"/>
        </w:rPr>
        <w:t>Образцы проб опечатаны печатью ______________________.</w:t>
      </w:r>
    </w:p>
    <w:p w:rsidR="00A57697" w:rsidRPr="0072267C" w:rsidRDefault="00A57697" w:rsidP="00554D70">
      <w:pPr>
        <w:autoSpaceDE w:val="0"/>
        <w:autoSpaceDN w:val="0"/>
        <w:adjustRightInd w:val="0"/>
        <w:spacing w:after="120"/>
        <w:jc w:val="both"/>
        <w:rPr>
          <w:sz w:val="20"/>
          <w:szCs w:val="20"/>
        </w:rPr>
      </w:pPr>
      <w:r>
        <w:rPr>
          <w:sz w:val="20"/>
          <w:szCs w:val="20"/>
        </w:rPr>
        <w:t xml:space="preserve">       Отметка о сдаче образцов (проб) на анализ или испытание.</w:t>
      </w:r>
    </w:p>
    <w:p w:rsidR="00A57697" w:rsidRPr="0072267C" w:rsidRDefault="00A57697" w:rsidP="00554D70">
      <w:pPr>
        <w:autoSpaceDE w:val="0"/>
        <w:autoSpaceDN w:val="0"/>
        <w:adjustRightInd w:val="0"/>
        <w:spacing w:after="120"/>
        <w:jc w:val="center"/>
        <w:rPr>
          <w:sz w:val="20"/>
          <w:szCs w:val="20"/>
        </w:rPr>
      </w:pPr>
      <w:r>
        <w:rPr>
          <w:sz w:val="20"/>
          <w:szCs w:val="20"/>
        </w:rPr>
        <w:t>Подписи представителей Сторон:</w:t>
      </w:r>
    </w:p>
    <w:p w:rsidR="00A57697" w:rsidRPr="0072267C" w:rsidRDefault="00A57697" w:rsidP="00554D70">
      <w:pPr>
        <w:autoSpaceDE w:val="0"/>
        <w:autoSpaceDN w:val="0"/>
        <w:adjustRightInd w:val="0"/>
        <w:spacing w:after="120"/>
        <w:jc w:val="both"/>
        <w:rPr>
          <w:sz w:val="20"/>
          <w:szCs w:val="20"/>
        </w:rPr>
      </w:pPr>
      <w:r>
        <w:rPr>
          <w:sz w:val="20"/>
          <w:szCs w:val="20"/>
        </w:rPr>
        <w:t>Должность</w:t>
      </w:r>
      <w:r>
        <w:rPr>
          <w:sz w:val="20"/>
          <w:szCs w:val="20"/>
        </w:rPr>
        <w:tab/>
      </w:r>
      <w:r>
        <w:rPr>
          <w:sz w:val="20"/>
          <w:szCs w:val="20"/>
        </w:rPr>
        <w:tab/>
      </w:r>
      <w:r>
        <w:rPr>
          <w:sz w:val="20"/>
          <w:szCs w:val="20"/>
        </w:rPr>
        <w:tab/>
      </w:r>
      <w:r>
        <w:rPr>
          <w:sz w:val="20"/>
          <w:szCs w:val="20"/>
        </w:rPr>
        <w:tab/>
      </w:r>
      <w:r>
        <w:rPr>
          <w:sz w:val="20"/>
          <w:szCs w:val="20"/>
        </w:rPr>
        <w:tab/>
        <w:t xml:space="preserve">                                 </w:t>
      </w:r>
      <w:proofErr w:type="gramStart"/>
      <w:r>
        <w:rPr>
          <w:sz w:val="20"/>
          <w:szCs w:val="20"/>
        </w:rPr>
        <w:t>Должность</w:t>
      </w:r>
      <w:proofErr w:type="gramEnd"/>
      <w:r>
        <w:rPr>
          <w:sz w:val="20"/>
          <w:szCs w:val="20"/>
        </w:rPr>
        <w:t xml:space="preserve"> </w:t>
      </w:r>
    </w:p>
    <w:p w:rsidR="00A57697" w:rsidRPr="0072267C" w:rsidRDefault="00A57697" w:rsidP="00554D70">
      <w:pPr>
        <w:autoSpaceDE w:val="0"/>
        <w:autoSpaceDN w:val="0"/>
        <w:adjustRightInd w:val="0"/>
        <w:spacing w:after="120"/>
        <w:jc w:val="both"/>
        <w:rPr>
          <w:sz w:val="20"/>
          <w:szCs w:val="20"/>
        </w:rPr>
      </w:pPr>
      <w:r>
        <w:rPr>
          <w:sz w:val="20"/>
          <w:szCs w:val="20"/>
        </w:rPr>
        <w:t>____________________ /_________________/         ______________________/_________________/</w:t>
      </w:r>
    </w:p>
    <w:p w:rsidR="00A57697" w:rsidRDefault="00A57697" w:rsidP="00554D70">
      <w:pPr>
        <w:pBdr>
          <w:bottom w:val="single" w:sz="12" w:space="1" w:color="auto"/>
        </w:pBdr>
        <w:autoSpaceDE w:val="0"/>
        <w:autoSpaceDN w:val="0"/>
        <w:adjustRightInd w:val="0"/>
        <w:jc w:val="both"/>
        <w:rPr>
          <w:color w:val="002060"/>
          <w:sz w:val="20"/>
          <w:szCs w:val="20"/>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A57697" w:rsidTr="00554D70">
        <w:trPr>
          <w:trHeight w:val="2074"/>
        </w:trPr>
        <w:tc>
          <w:tcPr>
            <w:tcW w:w="4705" w:type="dxa"/>
            <w:tcBorders>
              <w:top w:val="nil"/>
              <w:left w:val="nil"/>
              <w:bottom w:val="nil"/>
              <w:right w:val="nil"/>
            </w:tcBorders>
          </w:tcPr>
          <w:p w:rsidR="00A57697" w:rsidRDefault="00A57697">
            <w:pPr>
              <w:rPr>
                <w:b/>
                <w:sz w:val="27"/>
                <w:szCs w:val="27"/>
              </w:rPr>
            </w:pPr>
            <w:r>
              <w:rPr>
                <w:b/>
                <w:sz w:val="27"/>
                <w:szCs w:val="27"/>
              </w:rPr>
              <w:t>От Покупателя:</w:t>
            </w:r>
          </w:p>
          <w:p w:rsidR="00A57697" w:rsidRDefault="00A57697">
            <w:pPr>
              <w:rPr>
                <w:sz w:val="27"/>
                <w:szCs w:val="27"/>
              </w:rPr>
            </w:pPr>
          </w:p>
          <w:p w:rsidR="00A57697" w:rsidRDefault="00A57697">
            <w:pPr>
              <w:rPr>
                <w:sz w:val="27"/>
                <w:szCs w:val="27"/>
              </w:rPr>
            </w:pPr>
            <w:r>
              <w:rPr>
                <w:sz w:val="27"/>
                <w:szCs w:val="27"/>
              </w:rPr>
              <w:t xml:space="preserve">Директор  филиала </w:t>
            </w:r>
          </w:p>
          <w:p w:rsidR="00A57697" w:rsidRDefault="00A57697">
            <w:pPr>
              <w:rPr>
                <w:sz w:val="27"/>
                <w:szCs w:val="27"/>
              </w:rPr>
            </w:pPr>
            <w:r>
              <w:rPr>
                <w:sz w:val="27"/>
                <w:szCs w:val="27"/>
              </w:rPr>
              <w:t xml:space="preserve">ПАО «ТрансКонтейнер» </w:t>
            </w:r>
          </w:p>
          <w:p w:rsidR="00A57697" w:rsidRDefault="00A57697">
            <w:pPr>
              <w:rPr>
                <w:sz w:val="27"/>
                <w:szCs w:val="27"/>
              </w:rPr>
            </w:pPr>
            <w:r>
              <w:rPr>
                <w:sz w:val="27"/>
                <w:szCs w:val="27"/>
              </w:rPr>
              <w:t>на Горьковской железной дороге</w:t>
            </w:r>
          </w:p>
          <w:p w:rsidR="00A57697" w:rsidRDefault="00A57697">
            <w:pPr>
              <w:rPr>
                <w:sz w:val="27"/>
                <w:szCs w:val="27"/>
              </w:rPr>
            </w:pPr>
          </w:p>
          <w:p w:rsidR="00A57697" w:rsidRDefault="00A57697">
            <w:pPr>
              <w:rPr>
                <w:sz w:val="27"/>
                <w:szCs w:val="27"/>
              </w:rPr>
            </w:pPr>
            <w:r>
              <w:rPr>
                <w:sz w:val="27"/>
                <w:szCs w:val="27"/>
              </w:rPr>
              <w:t xml:space="preserve">_____________ А.Г. </w:t>
            </w:r>
            <w:proofErr w:type="spellStart"/>
            <w:r>
              <w:rPr>
                <w:sz w:val="27"/>
                <w:szCs w:val="27"/>
              </w:rPr>
              <w:t>Каринский</w:t>
            </w:r>
            <w:proofErr w:type="spellEnd"/>
          </w:p>
          <w:p w:rsidR="00A57697" w:rsidRDefault="00A57697">
            <w:pPr>
              <w:rPr>
                <w:sz w:val="27"/>
                <w:szCs w:val="27"/>
                <w:vertAlign w:val="superscript"/>
              </w:rPr>
            </w:pPr>
            <w:r>
              <w:rPr>
                <w:sz w:val="27"/>
                <w:szCs w:val="27"/>
              </w:rPr>
              <w:t>М.П.</w:t>
            </w:r>
            <w:r>
              <w:rPr>
                <w:sz w:val="27"/>
                <w:szCs w:val="27"/>
                <w:vertAlign w:val="superscript"/>
              </w:rPr>
              <w:t xml:space="preserve">                                     </w:t>
            </w:r>
          </w:p>
        </w:tc>
        <w:tc>
          <w:tcPr>
            <w:tcW w:w="4139" w:type="dxa"/>
            <w:tcBorders>
              <w:top w:val="nil"/>
              <w:left w:val="nil"/>
              <w:bottom w:val="nil"/>
              <w:right w:val="nil"/>
            </w:tcBorders>
          </w:tcPr>
          <w:p w:rsidR="00A57697" w:rsidRDefault="00A57697">
            <w:pPr>
              <w:rPr>
                <w:b/>
                <w:sz w:val="27"/>
                <w:szCs w:val="27"/>
              </w:rPr>
            </w:pPr>
            <w:r>
              <w:rPr>
                <w:b/>
                <w:sz w:val="27"/>
                <w:szCs w:val="27"/>
              </w:rPr>
              <w:t>От Поставщика:</w:t>
            </w:r>
          </w:p>
          <w:p w:rsidR="00A57697" w:rsidRDefault="00A57697">
            <w:pPr>
              <w:rPr>
                <w:sz w:val="27"/>
                <w:szCs w:val="27"/>
              </w:rPr>
            </w:pPr>
          </w:p>
          <w:p w:rsidR="00A57697" w:rsidRDefault="00A57697">
            <w:pPr>
              <w:rPr>
                <w:sz w:val="27"/>
                <w:szCs w:val="27"/>
              </w:rPr>
            </w:pPr>
            <w:r>
              <w:rPr>
                <w:sz w:val="27"/>
                <w:szCs w:val="27"/>
              </w:rPr>
              <w:t>___________</w:t>
            </w:r>
          </w:p>
          <w:p w:rsidR="00A57697" w:rsidRDefault="00A57697">
            <w:pPr>
              <w:rPr>
                <w:sz w:val="27"/>
                <w:szCs w:val="27"/>
              </w:rPr>
            </w:pPr>
          </w:p>
          <w:p w:rsidR="00A57697" w:rsidRDefault="00A57697">
            <w:pPr>
              <w:rPr>
                <w:sz w:val="27"/>
                <w:szCs w:val="27"/>
              </w:rPr>
            </w:pPr>
          </w:p>
          <w:p w:rsidR="00A57697" w:rsidRDefault="00A57697">
            <w:pPr>
              <w:rPr>
                <w:sz w:val="27"/>
                <w:szCs w:val="27"/>
              </w:rPr>
            </w:pPr>
          </w:p>
          <w:p w:rsidR="00A57697" w:rsidRDefault="00A57697">
            <w:pPr>
              <w:rPr>
                <w:sz w:val="27"/>
                <w:szCs w:val="27"/>
              </w:rPr>
            </w:pPr>
            <w:r>
              <w:rPr>
                <w:sz w:val="27"/>
                <w:szCs w:val="27"/>
              </w:rPr>
              <w:t>______________ ___________</w:t>
            </w:r>
          </w:p>
          <w:p w:rsidR="00A57697" w:rsidRDefault="00A57697">
            <w:pPr>
              <w:rPr>
                <w:sz w:val="27"/>
                <w:szCs w:val="27"/>
              </w:rPr>
            </w:pPr>
            <w:r>
              <w:rPr>
                <w:sz w:val="27"/>
                <w:szCs w:val="27"/>
              </w:rPr>
              <w:t>М.П.</w:t>
            </w:r>
          </w:p>
        </w:tc>
      </w:tr>
    </w:tbl>
    <w:p w:rsidR="00A57697" w:rsidRDefault="00A57697" w:rsidP="00554D70">
      <w:pPr>
        <w:jc w:val="right"/>
        <w:rPr>
          <w:sz w:val="27"/>
          <w:szCs w:val="27"/>
        </w:rPr>
      </w:pPr>
    </w:p>
    <w:p w:rsidR="00A57697" w:rsidRDefault="00A57697" w:rsidP="00554D70">
      <w:pPr>
        <w:suppressAutoHyphens w:val="0"/>
        <w:spacing w:after="200" w:line="276" w:lineRule="auto"/>
        <w:rPr>
          <w:sz w:val="27"/>
          <w:szCs w:val="27"/>
        </w:rPr>
      </w:pPr>
      <w:r>
        <w:rPr>
          <w:sz w:val="27"/>
          <w:szCs w:val="27"/>
        </w:rPr>
        <w:br w:type="page"/>
      </w:r>
    </w:p>
    <w:p w:rsidR="00A57697" w:rsidRDefault="00A57697" w:rsidP="00554D70">
      <w:pPr>
        <w:jc w:val="right"/>
        <w:rPr>
          <w:sz w:val="27"/>
          <w:szCs w:val="27"/>
        </w:rPr>
      </w:pPr>
      <w:r>
        <w:rPr>
          <w:sz w:val="27"/>
          <w:szCs w:val="27"/>
        </w:rPr>
        <w:lastRenderedPageBreak/>
        <w:t>Приложение № 3</w:t>
      </w:r>
    </w:p>
    <w:p w:rsidR="00A57697" w:rsidRDefault="00A57697" w:rsidP="00554D70">
      <w:pPr>
        <w:ind w:left="4253"/>
        <w:jc w:val="right"/>
        <w:rPr>
          <w:sz w:val="27"/>
          <w:szCs w:val="27"/>
        </w:rPr>
      </w:pPr>
      <w:r>
        <w:rPr>
          <w:sz w:val="27"/>
          <w:szCs w:val="27"/>
        </w:rPr>
        <w:t xml:space="preserve">к  договору поставки </w:t>
      </w:r>
    </w:p>
    <w:p w:rsidR="00A57697" w:rsidRDefault="00A57697" w:rsidP="00554D70">
      <w:pPr>
        <w:ind w:left="4253"/>
        <w:jc w:val="right"/>
        <w:rPr>
          <w:sz w:val="27"/>
          <w:szCs w:val="27"/>
        </w:rPr>
      </w:pPr>
      <w:r>
        <w:rPr>
          <w:sz w:val="27"/>
          <w:szCs w:val="27"/>
        </w:rPr>
        <w:t>№ НКП/_____/____/____</w:t>
      </w:r>
    </w:p>
    <w:p w:rsidR="00A57697" w:rsidRDefault="00A57697" w:rsidP="00554D70">
      <w:pPr>
        <w:ind w:left="4253"/>
        <w:jc w:val="right"/>
        <w:rPr>
          <w:sz w:val="27"/>
          <w:szCs w:val="27"/>
        </w:rPr>
      </w:pPr>
      <w:r>
        <w:rPr>
          <w:sz w:val="27"/>
          <w:szCs w:val="27"/>
        </w:rPr>
        <w:t>от «___»_____________ 201__ г.</w:t>
      </w:r>
    </w:p>
    <w:p w:rsidR="00A57697" w:rsidRDefault="00A57697" w:rsidP="00554D70">
      <w:pPr>
        <w:ind w:left="4253"/>
        <w:jc w:val="right"/>
        <w:rPr>
          <w:sz w:val="27"/>
          <w:szCs w:val="27"/>
        </w:rPr>
      </w:pPr>
    </w:p>
    <w:p w:rsidR="00A57697" w:rsidRDefault="00A57697" w:rsidP="00554D70">
      <w:pPr>
        <w:jc w:val="center"/>
        <w:rPr>
          <w:b/>
          <w:sz w:val="27"/>
          <w:szCs w:val="27"/>
        </w:rPr>
      </w:pPr>
      <w:r>
        <w:rPr>
          <w:b/>
          <w:sz w:val="27"/>
          <w:szCs w:val="27"/>
        </w:rPr>
        <w:t>ФОРМА</w:t>
      </w:r>
    </w:p>
    <w:p w:rsidR="00A57697" w:rsidRDefault="00A57697" w:rsidP="00554D70">
      <w:pPr>
        <w:pBdr>
          <w:top w:val="single" w:sz="12" w:space="1" w:color="auto"/>
          <w:bottom w:val="single" w:sz="12" w:space="1" w:color="auto"/>
        </w:pBdr>
        <w:jc w:val="right"/>
        <w:rPr>
          <w:sz w:val="27"/>
          <w:szCs w:val="27"/>
        </w:rPr>
      </w:pPr>
      <w:r>
        <w:rPr>
          <w:noProof/>
          <w:sz w:val="27"/>
          <w:szCs w:val="27"/>
          <w:lang w:eastAsia="ru-RU"/>
        </w:rPr>
        <w:drawing>
          <wp:inline distT="0" distB="0" distL="0" distR="0">
            <wp:extent cx="6296025" cy="5124450"/>
            <wp:effectExtent l="19050" t="0" r="9525" b="0"/>
            <wp:docPr id="1" name="Рисунок 1" descr="форма товарной накладной пустая с визой Кувшиновой 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рма товарной накладной пустая с визой Кувшиновой Ю."/>
                    <pic:cNvPicPr>
                      <a:picLocks noChangeAspect="1" noChangeArrowheads="1"/>
                    </pic:cNvPicPr>
                  </pic:nvPicPr>
                  <pic:blipFill>
                    <a:blip r:embed="rId20" cstate="print"/>
                    <a:srcRect/>
                    <a:stretch>
                      <a:fillRect/>
                    </a:stretch>
                  </pic:blipFill>
                  <pic:spPr bwMode="auto">
                    <a:xfrm>
                      <a:off x="0" y="0"/>
                      <a:ext cx="6296025" cy="5124450"/>
                    </a:xfrm>
                    <a:prstGeom prst="rect">
                      <a:avLst/>
                    </a:prstGeom>
                    <a:noFill/>
                    <a:ln w="9525">
                      <a:noFill/>
                      <a:miter lim="800000"/>
                      <a:headEnd/>
                      <a:tailEnd/>
                    </a:ln>
                  </pic:spPr>
                </pic:pic>
              </a:graphicData>
            </a:graphic>
          </wp:inline>
        </w:drawing>
      </w:r>
    </w:p>
    <w:p w:rsidR="00A57697" w:rsidRDefault="00A57697" w:rsidP="00554D70">
      <w:pPr>
        <w:ind w:firstLine="708"/>
        <w:jc w:val="both"/>
        <w:rPr>
          <w:sz w:val="27"/>
          <w:szCs w:val="27"/>
        </w:rPr>
      </w:pPr>
    </w:p>
    <w:p w:rsidR="00A57697" w:rsidRDefault="00A57697" w:rsidP="00554D70">
      <w:pPr>
        <w:ind w:firstLine="708"/>
        <w:jc w:val="both"/>
        <w:rPr>
          <w:sz w:val="27"/>
          <w:szCs w:val="27"/>
        </w:rPr>
      </w:pPr>
      <w:r>
        <w:rPr>
          <w:sz w:val="27"/>
          <w:szCs w:val="27"/>
        </w:rPr>
        <w:t>Настоящим Стороны подтверждают согласование формы товарной накладной в данной редакции.</w:t>
      </w: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9"/>
        <w:gridCol w:w="222"/>
      </w:tblGrid>
      <w:tr w:rsidR="00A57697" w:rsidTr="00554D70">
        <w:trPr>
          <w:trHeight w:val="2074"/>
        </w:trPr>
        <w:tc>
          <w:tcPr>
            <w:tcW w:w="9694" w:type="dxa"/>
            <w:tcBorders>
              <w:top w:val="nil"/>
              <w:left w:val="nil"/>
              <w:bottom w:val="nil"/>
              <w:right w:val="nil"/>
            </w:tcBorders>
          </w:tcPr>
          <w:p w:rsidR="00A57697" w:rsidRDefault="00A57697">
            <w:pPr>
              <w:rPr>
                <w:sz w:val="27"/>
                <w:szCs w:val="27"/>
                <w:vertAlign w:val="superscript"/>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5"/>
              <w:gridCol w:w="4139"/>
            </w:tblGrid>
            <w:tr w:rsidR="00A57697">
              <w:trPr>
                <w:trHeight w:val="2074"/>
              </w:trPr>
              <w:tc>
                <w:tcPr>
                  <w:tcW w:w="4705" w:type="dxa"/>
                  <w:tcBorders>
                    <w:top w:val="nil"/>
                    <w:left w:val="nil"/>
                    <w:bottom w:val="nil"/>
                    <w:right w:val="nil"/>
                  </w:tcBorders>
                </w:tcPr>
                <w:p w:rsidR="00A57697" w:rsidRDefault="00A57697">
                  <w:pPr>
                    <w:rPr>
                      <w:b/>
                      <w:sz w:val="27"/>
                      <w:szCs w:val="27"/>
                    </w:rPr>
                  </w:pPr>
                  <w:r>
                    <w:rPr>
                      <w:b/>
                      <w:sz w:val="27"/>
                      <w:szCs w:val="27"/>
                    </w:rPr>
                    <w:t>От Покупателя:</w:t>
                  </w:r>
                </w:p>
                <w:p w:rsidR="00A57697" w:rsidRDefault="00A57697">
                  <w:pPr>
                    <w:rPr>
                      <w:sz w:val="27"/>
                      <w:szCs w:val="27"/>
                    </w:rPr>
                  </w:pPr>
                </w:p>
                <w:p w:rsidR="00A57697" w:rsidRDefault="00A57697">
                  <w:pPr>
                    <w:rPr>
                      <w:sz w:val="27"/>
                      <w:szCs w:val="27"/>
                    </w:rPr>
                  </w:pPr>
                  <w:r>
                    <w:rPr>
                      <w:sz w:val="27"/>
                      <w:szCs w:val="27"/>
                    </w:rPr>
                    <w:t xml:space="preserve">Директор  филиала </w:t>
                  </w:r>
                </w:p>
                <w:p w:rsidR="00A57697" w:rsidRDefault="00A57697">
                  <w:pPr>
                    <w:rPr>
                      <w:sz w:val="27"/>
                      <w:szCs w:val="27"/>
                    </w:rPr>
                  </w:pPr>
                  <w:r>
                    <w:rPr>
                      <w:sz w:val="27"/>
                      <w:szCs w:val="27"/>
                    </w:rPr>
                    <w:t xml:space="preserve">ПАО «ТрансКонтейнер» </w:t>
                  </w:r>
                </w:p>
                <w:p w:rsidR="00A57697" w:rsidRDefault="00A57697">
                  <w:pPr>
                    <w:rPr>
                      <w:sz w:val="27"/>
                      <w:szCs w:val="27"/>
                    </w:rPr>
                  </w:pPr>
                  <w:r>
                    <w:rPr>
                      <w:sz w:val="27"/>
                      <w:szCs w:val="27"/>
                    </w:rPr>
                    <w:t>на Горьковской железной дороге</w:t>
                  </w:r>
                </w:p>
                <w:p w:rsidR="00A57697" w:rsidRDefault="00A57697">
                  <w:pPr>
                    <w:rPr>
                      <w:sz w:val="27"/>
                      <w:szCs w:val="27"/>
                    </w:rPr>
                  </w:pPr>
                </w:p>
                <w:p w:rsidR="00A57697" w:rsidRDefault="00A57697">
                  <w:pPr>
                    <w:rPr>
                      <w:sz w:val="27"/>
                      <w:szCs w:val="27"/>
                    </w:rPr>
                  </w:pPr>
                  <w:r>
                    <w:rPr>
                      <w:sz w:val="27"/>
                      <w:szCs w:val="27"/>
                    </w:rPr>
                    <w:t xml:space="preserve">_____________ А.Г. </w:t>
                  </w:r>
                  <w:proofErr w:type="spellStart"/>
                  <w:r>
                    <w:rPr>
                      <w:sz w:val="27"/>
                      <w:szCs w:val="27"/>
                    </w:rPr>
                    <w:t>Каринский</w:t>
                  </w:r>
                  <w:proofErr w:type="spellEnd"/>
                </w:p>
                <w:p w:rsidR="00A57697" w:rsidRDefault="00A57697">
                  <w:pPr>
                    <w:rPr>
                      <w:sz w:val="27"/>
                      <w:szCs w:val="27"/>
                      <w:vertAlign w:val="superscript"/>
                    </w:rPr>
                  </w:pPr>
                  <w:r>
                    <w:rPr>
                      <w:sz w:val="27"/>
                      <w:szCs w:val="27"/>
                    </w:rPr>
                    <w:t>М.П.</w:t>
                  </w:r>
                  <w:r>
                    <w:rPr>
                      <w:sz w:val="27"/>
                      <w:szCs w:val="27"/>
                      <w:vertAlign w:val="superscript"/>
                    </w:rPr>
                    <w:t xml:space="preserve">                                     </w:t>
                  </w:r>
                </w:p>
              </w:tc>
              <w:tc>
                <w:tcPr>
                  <w:tcW w:w="4139" w:type="dxa"/>
                  <w:tcBorders>
                    <w:top w:val="nil"/>
                    <w:left w:val="nil"/>
                    <w:bottom w:val="nil"/>
                    <w:right w:val="nil"/>
                  </w:tcBorders>
                </w:tcPr>
                <w:p w:rsidR="00A57697" w:rsidRDefault="00A57697">
                  <w:pPr>
                    <w:rPr>
                      <w:b/>
                      <w:sz w:val="27"/>
                      <w:szCs w:val="27"/>
                    </w:rPr>
                  </w:pPr>
                  <w:r>
                    <w:rPr>
                      <w:b/>
                      <w:sz w:val="27"/>
                      <w:szCs w:val="27"/>
                    </w:rPr>
                    <w:t>От Поставщика:</w:t>
                  </w:r>
                </w:p>
                <w:p w:rsidR="00A57697" w:rsidRDefault="00A57697">
                  <w:pPr>
                    <w:rPr>
                      <w:sz w:val="27"/>
                      <w:szCs w:val="27"/>
                    </w:rPr>
                  </w:pPr>
                </w:p>
                <w:p w:rsidR="00A57697" w:rsidRDefault="00A57697">
                  <w:pPr>
                    <w:rPr>
                      <w:sz w:val="27"/>
                      <w:szCs w:val="27"/>
                    </w:rPr>
                  </w:pPr>
                  <w:r>
                    <w:rPr>
                      <w:sz w:val="27"/>
                      <w:szCs w:val="27"/>
                    </w:rPr>
                    <w:t>___________</w:t>
                  </w:r>
                </w:p>
                <w:p w:rsidR="00A57697" w:rsidRDefault="00A57697">
                  <w:pPr>
                    <w:rPr>
                      <w:sz w:val="27"/>
                      <w:szCs w:val="27"/>
                    </w:rPr>
                  </w:pPr>
                </w:p>
                <w:p w:rsidR="00A57697" w:rsidRDefault="00A57697">
                  <w:pPr>
                    <w:rPr>
                      <w:sz w:val="27"/>
                      <w:szCs w:val="27"/>
                    </w:rPr>
                  </w:pPr>
                </w:p>
                <w:p w:rsidR="00A57697" w:rsidRDefault="00A57697">
                  <w:pPr>
                    <w:rPr>
                      <w:sz w:val="27"/>
                      <w:szCs w:val="27"/>
                    </w:rPr>
                  </w:pPr>
                </w:p>
                <w:p w:rsidR="00A57697" w:rsidRDefault="00A57697">
                  <w:pPr>
                    <w:rPr>
                      <w:sz w:val="27"/>
                      <w:szCs w:val="27"/>
                    </w:rPr>
                  </w:pPr>
                  <w:r>
                    <w:rPr>
                      <w:sz w:val="27"/>
                      <w:szCs w:val="27"/>
                    </w:rPr>
                    <w:t>______________ ___________</w:t>
                  </w:r>
                </w:p>
                <w:p w:rsidR="00A57697" w:rsidRDefault="00A57697">
                  <w:pPr>
                    <w:rPr>
                      <w:sz w:val="27"/>
                      <w:szCs w:val="27"/>
                    </w:rPr>
                  </w:pPr>
                  <w:r>
                    <w:rPr>
                      <w:sz w:val="27"/>
                      <w:szCs w:val="27"/>
                    </w:rPr>
                    <w:t>М.П.</w:t>
                  </w:r>
                </w:p>
              </w:tc>
            </w:tr>
          </w:tbl>
          <w:p w:rsidR="00A57697" w:rsidRDefault="00A57697">
            <w:pPr>
              <w:tabs>
                <w:tab w:val="left" w:pos="711"/>
              </w:tabs>
              <w:rPr>
                <w:sz w:val="27"/>
                <w:szCs w:val="27"/>
              </w:rPr>
            </w:pPr>
          </w:p>
        </w:tc>
        <w:tc>
          <w:tcPr>
            <w:tcW w:w="222" w:type="dxa"/>
            <w:tcBorders>
              <w:top w:val="nil"/>
              <w:left w:val="nil"/>
              <w:bottom w:val="nil"/>
              <w:right w:val="nil"/>
            </w:tcBorders>
          </w:tcPr>
          <w:p w:rsidR="00A57697" w:rsidRDefault="00A57697">
            <w:pPr>
              <w:rPr>
                <w:sz w:val="27"/>
                <w:szCs w:val="27"/>
              </w:rPr>
            </w:pPr>
          </w:p>
        </w:tc>
      </w:tr>
    </w:tbl>
    <w:p w:rsidR="00115908" w:rsidRDefault="00115908" w:rsidP="00755F58">
      <w:pPr>
        <w:pStyle w:val="19"/>
        <w:ind w:firstLine="0"/>
        <w:outlineLvl w:val="0"/>
        <w:sectPr w:rsidR="00115908" w:rsidSect="00115908">
          <w:pgSz w:w="11907" w:h="16840" w:code="9"/>
          <w:pgMar w:top="1134" w:right="851" w:bottom="1134" w:left="1418" w:header="794" w:footer="794" w:gutter="0"/>
          <w:cols w:space="720"/>
          <w:titlePg/>
          <w:docGrid w:linePitch="326"/>
        </w:sectPr>
      </w:pPr>
    </w:p>
    <w:p w:rsidR="00A57697" w:rsidRDefault="00AD6DE4">
      <w:pPr>
        <w:pStyle w:val="19"/>
        <w:ind w:firstLine="0"/>
        <w:jc w:val="right"/>
        <w:outlineLvl w:val="0"/>
        <w:rPr>
          <w:b/>
          <w:i/>
          <w:iCs/>
        </w:rPr>
      </w:pPr>
      <w:r>
        <w:lastRenderedPageBreak/>
        <w:t xml:space="preserve"> Приложение № 6</w:t>
      </w:r>
    </w:p>
    <w:p w:rsidR="000F3FF3" w:rsidRPr="002B454A" w:rsidRDefault="000F3FF3" w:rsidP="002B454A">
      <w:pPr>
        <w:jc w:val="right"/>
        <w:rPr>
          <w:b/>
          <w:i/>
          <w:iCs/>
          <w:sz w:val="28"/>
        </w:rPr>
      </w:pPr>
      <w:r>
        <w:rPr>
          <w:sz w:val="28"/>
        </w:rPr>
        <w:t>к документации о закупке</w:t>
      </w:r>
    </w:p>
    <w:p w:rsidR="00DA13BD" w:rsidRDefault="00DA13BD" w:rsidP="00E31219">
      <w:pPr>
        <w:rPr>
          <w:szCs w:val="28"/>
        </w:rPr>
      </w:pPr>
    </w:p>
    <w:p w:rsidR="00A57697" w:rsidRPr="00506AAF" w:rsidRDefault="00A57697" w:rsidP="00AC63F9">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p>
    <w:p w:rsidR="00A57697" w:rsidRPr="00506AAF" w:rsidRDefault="00A57697" w:rsidP="00AC63F9">
      <w:pPr>
        <w:tabs>
          <w:tab w:val="left" w:pos="9639"/>
        </w:tabs>
        <w:ind w:firstLine="567"/>
        <w:jc w:val="center"/>
        <w:rPr>
          <w:i/>
        </w:rPr>
      </w:pPr>
      <w:r>
        <w:rPr>
          <w:i/>
        </w:rPr>
        <w:t>(отдельный лист по каждому субподрядчику)</w:t>
      </w:r>
    </w:p>
    <w:p w:rsidR="00A57697" w:rsidRPr="00506AAF" w:rsidRDefault="00A57697" w:rsidP="00AC63F9">
      <w:pPr>
        <w:tabs>
          <w:tab w:val="left" w:pos="9639"/>
        </w:tabs>
        <w:ind w:firstLine="567"/>
        <w:jc w:val="center"/>
        <w:rPr>
          <w:sz w:val="22"/>
        </w:rPr>
      </w:pPr>
    </w:p>
    <w:p w:rsidR="00A57697" w:rsidRPr="00506AAF" w:rsidRDefault="00A57697" w:rsidP="00AC63F9">
      <w:pPr>
        <w:tabs>
          <w:tab w:val="left" w:pos="9639"/>
        </w:tabs>
        <w:ind w:firstLine="567"/>
        <w:jc w:val="center"/>
        <w:rPr>
          <w:b/>
          <w:sz w:val="28"/>
          <w:szCs w:val="28"/>
        </w:rPr>
      </w:pPr>
      <w:r>
        <w:rPr>
          <w:b/>
          <w:sz w:val="28"/>
          <w:szCs w:val="28"/>
        </w:rPr>
        <w:t>Наименование организации, фирмы:</w:t>
      </w:r>
    </w:p>
    <w:p w:rsidR="00A57697" w:rsidRPr="00506AAF" w:rsidRDefault="00A57697" w:rsidP="00AC63F9">
      <w:pPr>
        <w:tabs>
          <w:tab w:val="left" w:pos="9639"/>
        </w:tabs>
        <w:ind w:firstLine="567"/>
        <w:rPr>
          <w:sz w:val="22"/>
        </w:rPr>
      </w:pPr>
      <w:r>
        <w:rPr>
          <w:sz w:val="22"/>
        </w:rPr>
        <w:t>____________________________________________________________________________</w:t>
      </w:r>
    </w:p>
    <w:p w:rsidR="00A57697" w:rsidRPr="00506AAF" w:rsidRDefault="00A57697" w:rsidP="00AC63F9">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3099"/>
        <w:gridCol w:w="142"/>
        <w:gridCol w:w="3341"/>
      </w:tblGrid>
      <w:tr w:rsidR="00A57697" w:rsidRPr="00506AAF" w:rsidTr="00FE54E2">
        <w:tc>
          <w:tcPr>
            <w:tcW w:w="3138" w:type="dxa"/>
            <w:tcBorders>
              <w:top w:val="single" w:sz="4" w:space="0" w:color="auto"/>
              <w:left w:val="single" w:sz="4" w:space="0" w:color="auto"/>
              <w:bottom w:val="single" w:sz="4" w:space="0" w:color="auto"/>
              <w:right w:val="single" w:sz="4" w:space="0" w:color="auto"/>
            </w:tcBorders>
            <w:vAlign w:val="center"/>
            <w:hideMark/>
          </w:tcPr>
          <w:p w:rsidR="00A57697" w:rsidRPr="00506AAF" w:rsidRDefault="00A57697" w:rsidP="00FE54E2">
            <w:pPr>
              <w:tabs>
                <w:tab w:val="left" w:pos="9639"/>
              </w:tabs>
              <w:rPr>
                <w:szCs w:val="28"/>
              </w:rPr>
            </w:pPr>
            <w:r>
              <w:rPr>
                <w:szCs w:val="28"/>
              </w:rPr>
              <w:t>Основные сведения</w:t>
            </w:r>
          </w:p>
        </w:tc>
        <w:tc>
          <w:tcPr>
            <w:tcW w:w="3099" w:type="dxa"/>
            <w:tcBorders>
              <w:top w:val="single" w:sz="4" w:space="0" w:color="auto"/>
              <w:left w:val="single" w:sz="4" w:space="0" w:color="auto"/>
              <w:bottom w:val="single" w:sz="4" w:space="0" w:color="auto"/>
              <w:right w:val="single" w:sz="4" w:space="0" w:color="auto"/>
            </w:tcBorders>
            <w:vAlign w:val="center"/>
            <w:hideMark/>
          </w:tcPr>
          <w:p w:rsidR="00A57697" w:rsidRPr="00506AAF" w:rsidRDefault="00A57697" w:rsidP="00FE54E2">
            <w:pPr>
              <w:tabs>
                <w:tab w:val="left" w:pos="9639"/>
              </w:tabs>
              <w:rPr>
                <w:szCs w:val="28"/>
              </w:rPr>
            </w:pPr>
            <w:r>
              <w:rPr>
                <w:szCs w:val="28"/>
              </w:rPr>
              <w:t>Головная фирма</w:t>
            </w:r>
          </w:p>
        </w:tc>
        <w:tc>
          <w:tcPr>
            <w:tcW w:w="3483" w:type="dxa"/>
            <w:gridSpan w:val="2"/>
            <w:tcBorders>
              <w:top w:val="single" w:sz="4" w:space="0" w:color="auto"/>
              <w:left w:val="single" w:sz="4" w:space="0" w:color="auto"/>
              <w:bottom w:val="single" w:sz="4" w:space="0" w:color="auto"/>
              <w:right w:val="single" w:sz="4" w:space="0" w:color="auto"/>
            </w:tcBorders>
            <w:vAlign w:val="center"/>
            <w:hideMark/>
          </w:tcPr>
          <w:p w:rsidR="00A57697" w:rsidRPr="00506AAF" w:rsidRDefault="00A57697" w:rsidP="00FE54E2">
            <w:pPr>
              <w:tabs>
                <w:tab w:val="left" w:pos="9639"/>
              </w:tabs>
              <w:rPr>
                <w:szCs w:val="28"/>
              </w:rPr>
            </w:pPr>
            <w:r>
              <w:rPr>
                <w:szCs w:val="28"/>
              </w:rPr>
              <w:t>Филиалы и дочерние предприятия</w:t>
            </w:r>
          </w:p>
        </w:tc>
      </w:tr>
      <w:tr w:rsidR="00A57697" w:rsidRPr="00506AAF" w:rsidTr="00FE54E2">
        <w:trPr>
          <w:trHeight w:val="227"/>
        </w:trPr>
        <w:tc>
          <w:tcPr>
            <w:tcW w:w="3138" w:type="dxa"/>
            <w:tcBorders>
              <w:top w:val="single" w:sz="4" w:space="0" w:color="auto"/>
              <w:left w:val="single" w:sz="4" w:space="0" w:color="auto"/>
              <w:bottom w:val="single" w:sz="4" w:space="0" w:color="auto"/>
              <w:right w:val="single" w:sz="4" w:space="0" w:color="auto"/>
            </w:tcBorders>
            <w:hideMark/>
          </w:tcPr>
          <w:p w:rsidR="00A57697" w:rsidRPr="00506AAF" w:rsidRDefault="00A57697" w:rsidP="00FE54E2">
            <w:pPr>
              <w:tabs>
                <w:tab w:val="left" w:pos="9639"/>
              </w:tabs>
              <w:rPr>
                <w:szCs w:val="28"/>
              </w:rPr>
            </w:pPr>
            <w:r>
              <w:rPr>
                <w:szCs w:val="28"/>
              </w:rPr>
              <w:t>ИНН</w:t>
            </w:r>
          </w:p>
        </w:tc>
        <w:tc>
          <w:tcPr>
            <w:tcW w:w="3099" w:type="dxa"/>
            <w:tcBorders>
              <w:top w:val="single" w:sz="4" w:space="0" w:color="auto"/>
              <w:left w:val="single" w:sz="4" w:space="0" w:color="auto"/>
              <w:bottom w:val="single" w:sz="4" w:space="0" w:color="auto"/>
              <w:right w:val="single" w:sz="4" w:space="0" w:color="auto"/>
            </w:tcBorders>
            <w:vAlign w:val="center"/>
          </w:tcPr>
          <w:p w:rsidR="00A57697" w:rsidRPr="00506AAF" w:rsidRDefault="00A57697" w:rsidP="00FE54E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A57697" w:rsidRPr="00506AAF" w:rsidRDefault="00A57697" w:rsidP="00FE54E2">
            <w:pPr>
              <w:tabs>
                <w:tab w:val="left" w:pos="9639"/>
              </w:tabs>
              <w:rPr>
                <w:szCs w:val="28"/>
              </w:rPr>
            </w:pPr>
          </w:p>
        </w:tc>
      </w:tr>
      <w:tr w:rsidR="00A57697" w:rsidRPr="00506AAF" w:rsidTr="00FE54E2">
        <w:trPr>
          <w:trHeight w:val="227"/>
        </w:trPr>
        <w:tc>
          <w:tcPr>
            <w:tcW w:w="3138" w:type="dxa"/>
            <w:tcBorders>
              <w:top w:val="single" w:sz="4" w:space="0" w:color="auto"/>
              <w:left w:val="single" w:sz="4" w:space="0" w:color="auto"/>
              <w:bottom w:val="single" w:sz="4" w:space="0" w:color="auto"/>
              <w:right w:val="single" w:sz="4" w:space="0" w:color="auto"/>
            </w:tcBorders>
            <w:hideMark/>
          </w:tcPr>
          <w:p w:rsidR="00A57697" w:rsidRPr="00506AAF" w:rsidRDefault="00A57697" w:rsidP="00FE54E2">
            <w:pPr>
              <w:tabs>
                <w:tab w:val="left" w:pos="9639"/>
              </w:tabs>
              <w:rPr>
                <w:szCs w:val="28"/>
              </w:rPr>
            </w:pPr>
            <w:r>
              <w:rPr>
                <w:szCs w:val="28"/>
              </w:rPr>
              <w:t>ОГРН/ОГРНИП</w:t>
            </w:r>
          </w:p>
        </w:tc>
        <w:tc>
          <w:tcPr>
            <w:tcW w:w="3099" w:type="dxa"/>
            <w:tcBorders>
              <w:top w:val="single" w:sz="4" w:space="0" w:color="auto"/>
              <w:left w:val="single" w:sz="4" w:space="0" w:color="auto"/>
              <w:bottom w:val="single" w:sz="4" w:space="0" w:color="auto"/>
              <w:right w:val="single" w:sz="4" w:space="0" w:color="auto"/>
            </w:tcBorders>
            <w:vAlign w:val="center"/>
          </w:tcPr>
          <w:p w:rsidR="00A57697" w:rsidRPr="00506AAF" w:rsidRDefault="00A57697" w:rsidP="00FE54E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A57697" w:rsidRPr="00506AAF" w:rsidRDefault="00A57697" w:rsidP="00FE54E2">
            <w:pPr>
              <w:tabs>
                <w:tab w:val="left" w:pos="9639"/>
              </w:tabs>
              <w:rPr>
                <w:szCs w:val="28"/>
              </w:rPr>
            </w:pPr>
          </w:p>
        </w:tc>
      </w:tr>
      <w:tr w:rsidR="00A57697" w:rsidRPr="00506AAF" w:rsidTr="00FE54E2">
        <w:trPr>
          <w:trHeight w:val="227"/>
        </w:trPr>
        <w:tc>
          <w:tcPr>
            <w:tcW w:w="3138" w:type="dxa"/>
            <w:tcBorders>
              <w:top w:val="single" w:sz="4" w:space="0" w:color="auto"/>
              <w:left w:val="single" w:sz="4" w:space="0" w:color="auto"/>
              <w:bottom w:val="single" w:sz="4" w:space="0" w:color="auto"/>
              <w:right w:val="single" w:sz="4" w:space="0" w:color="auto"/>
            </w:tcBorders>
            <w:hideMark/>
          </w:tcPr>
          <w:p w:rsidR="00A57697" w:rsidRPr="00506AAF" w:rsidRDefault="00A57697" w:rsidP="00FE54E2">
            <w:pPr>
              <w:tabs>
                <w:tab w:val="left" w:pos="9639"/>
              </w:tabs>
              <w:rPr>
                <w:szCs w:val="28"/>
              </w:rPr>
            </w:pPr>
            <w:r>
              <w:rPr>
                <w:szCs w:val="28"/>
              </w:rPr>
              <w:t>Адрес</w:t>
            </w:r>
          </w:p>
        </w:tc>
        <w:tc>
          <w:tcPr>
            <w:tcW w:w="3099" w:type="dxa"/>
            <w:tcBorders>
              <w:top w:val="single" w:sz="4" w:space="0" w:color="auto"/>
              <w:left w:val="single" w:sz="4" w:space="0" w:color="auto"/>
              <w:bottom w:val="single" w:sz="4" w:space="0" w:color="auto"/>
              <w:right w:val="single" w:sz="4" w:space="0" w:color="auto"/>
            </w:tcBorders>
            <w:vAlign w:val="center"/>
          </w:tcPr>
          <w:p w:rsidR="00A57697" w:rsidRPr="00506AAF" w:rsidRDefault="00A57697" w:rsidP="00FE54E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vAlign w:val="center"/>
          </w:tcPr>
          <w:p w:rsidR="00A57697" w:rsidRPr="00506AAF" w:rsidRDefault="00A57697" w:rsidP="00FE54E2">
            <w:pPr>
              <w:tabs>
                <w:tab w:val="left" w:pos="9639"/>
              </w:tabs>
              <w:rPr>
                <w:szCs w:val="28"/>
              </w:rPr>
            </w:pPr>
          </w:p>
        </w:tc>
      </w:tr>
      <w:tr w:rsidR="00A57697" w:rsidRPr="00506AAF" w:rsidTr="00FE54E2">
        <w:trPr>
          <w:trHeight w:val="227"/>
        </w:trPr>
        <w:tc>
          <w:tcPr>
            <w:tcW w:w="3138" w:type="dxa"/>
            <w:tcBorders>
              <w:top w:val="single" w:sz="4" w:space="0" w:color="auto"/>
              <w:left w:val="single" w:sz="4" w:space="0" w:color="auto"/>
              <w:bottom w:val="single" w:sz="4" w:space="0" w:color="auto"/>
              <w:right w:val="single" w:sz="4" w:space="0" w:color="auto"/>
            </w:tcBorders>
            <w:hideMark/>
          </w:tcPr>
          <w:p w:rsidR="00A57697" w:rsidRPr="00506AAF" w:rsidRDefault="00A57697" w:rsidP="00FE54E2">
            <w:pPr>
              <w:tabs>
                <w:tab w:val="left" w:pos="9639"/>
              </w:tabs>
              <w:rPr>
                <w:szCs w:val="28"/>
              </w:rPr>
            </w:pPr>
            <w:r>
              <w:rPr>
                <w:szCs w:val="28"/>
              </w:rPr>
              <w:t>Адрес места нахождения</w:t>
            </w:r>
          </w:p>
        </w:tc>
        <w:tc>
          <w:tcPr>
            <w:tcW w:w="3099" w:type="dxa"/>
            <w:tcBorders>
              <w:top w:val="single" w:sz="4" w:space="0" w:color="auto"/>
              <w:left w:val="single" w:sz="4" w:space="0" w:color="auto"/>
              <w:bottom w:val="single" w:sz="4" w:space="0" w:color="auto"/>
              <w:right w:val="single" w:sz="4" w:space="0" w:color="auto"/>
            </w:tcBorders>
          </w:tcPr>
          <w:p w:rsidR="00A57697" w:rsidRPr="00506AAF" w:rsidRDefault="00A57697" w:rsidP="00FE54E2">
            <w:pPr>
              <w:tabs>
                <w:tab w:val="left" w:pos="9639"/>
              </w:tabs>
              <w:rPr>
                <w:szCs w:val="28"/>
              </w:rPr>
            </w:pPr>
          </w:p>
        </w:tc>
        <w:tc>
          <w:tcPr>
            <w:tcW w:w="3483" w:type="dxa"/>
            <w:gridSpan w:val="2"/>
            <w:tcBorders>
              <w:top w:val="single" w:sz="4" w:space="0" w:color="auto"/>
              <w:left w:val="single" w:sz="4" w:space="0" w:color="auto"/>
              <w:bottom w:val="single" w:sz="4" w:space="0" w:color="auto"/>
              <w:right w:val="single" w:sz="4" w:space="0" w:color="auto"/>
            </w:tcBorders>
          </w:tcPr>
          <w:p w:rsidR="00A57697" w:rsidRPr="00506AAF" w:rsidRDefault="00A57697" w:rsidP="00FE54E2">
            <w:pPr>
              <w:tabs>
                <w:tab w:val="left" w:pos="9639"/>
              </w:tabs>
              <w:rPr>
                <w:szCs w:val="28"/>
              </w:rPr>
            </w:pPr>
          </w:p>
        </w:tc>
      </w:tr>
      <w:tr w:rsidR="00A57697" w:rsidRPr="00506AAF" w:rsidTr="00FE54E2">
        <w:tblPrEx>
          <w:tblLook w:val="0000"/>
        </w:tblPrEx>
        <w:trPr>
          <w:trHeight w:val="227"/>
        </w:trPr>
        <w:tc>
          <w:tcPr>
            <w:tcW w:w="3138" w:type="dxa"/>
          </w:tcPr>
          <w:p w:rsidR="00A57697" w:rsidRPr="00506AAF" w:rsidRDefault="00A57697" w:rsidP="00FE54E2">
            <w:pPr>
              <w:tabs>
                <w:tab w:val="left" w:pos="9639"/>
              </w:tabs>
            </w:pPr>
            <w:r>
              <w:t>Телефон/факс</w:t>
            </w:r>
          </w:p>
        </w:tc>
        <w:tc>
          <w:tcPr>
            <w:tcW w:w="3099" w:type="dxa"/>
          </w:tcPr>
          <w:p w:rsidR="00A57697" w:rsidRPr="00506AAF" w:rsidRDefault="00A57697" w:rsidP="00FE54E2">
            <w:pPr>
              <w:tabs>
                <w:tab w:val="left" w:pos="9639"/>
              </w:tabs>
              <w:jc w:val="center"/>
            </w:pPr>
          </w:p>
        </w:tc>
        <w:tc>
          <w:tcPr>
            <w:tcW w:w="3483" w:type="dxa"/>
            <w:gridSpan w:val="2"/>
          </w:tcPr>
          <w:p w:rsidR="00A57697" w:rsidRPr="00506AAF" w:rsidRDefault="00A57697" w:rsidP="00FE54E2">
            <w:pPr>
              <w:tabs>
                <w:tab w:val="left" w:pos="9639"/>
              </w:tabs>
              <w:jc w:val="center"/>
            </w:pPr>
          </w:p>
        </w:tc>
      </w:tr>
      <w:tr w:rsidR="00A57697" w:rsidRPr="00506AAF" w:rsidTr="00FE54E2">
        <w:tblPrEx>
          <w:tblLook w:val="0000"/>
        </w:tblPrEx>
        <w:trPr>
          <w:trHeight w:val="227"/>
        </w:trPr>
        <w:tc>
          <w:tcPr>
            <w:tcW w:w="3138" w:type="dxa"/>
          </w:tcPr>
          <w:p w:rsidR="00A57697" w:rsidRPr="00506AAF" w:rsidRDefault="00A57697" w:rsidP="00FE54E2">
            <w:pPr>
              <w:tabs>
                <w:tab w:val="left" w:pos="9639"/>
              </w:tabs>
            </w:pPr>
            <w:r>
              <w:t>Ответственное лицо</w:t>
            </w:r>
          </w:p>
        </w:tc>
        <w:tc>
          <w:tcPr>
            <w:tcW w:w="3099" w:type="dxa"/>
          </w:tcPr>
          <w:p w:rsidR="00A57697" w:rsidRPr="00506AAF" w:rsidRDefault="00A57697" w:rsidP="00FE54E2">
            <w:pPr>
              <w:tabs>
                <w:tab w:val="left" w:pos="9639"/>
              </w:tabs>
              <w:jc w:val="center"/>
            </w:pPr>
          </w:p>
        </w:tc>
        <w:tc>
          <w:tcPr>
            <w:tcW w:w="3483" w:type="dxa"/>
            <w:gridSpan w:val="2"/>
          </w:tcPr>
          <w:p w:rsidR="00A57697" w:rsidRPr="00506AAF" w:rsidRDefault="00A57697" w:rsidP="00FE54E2">
            <w:pPr>
              <w:tabs>
                <w:tab w:val="left" w:pos="9639"/>
              </w:tabs>
              <w:jc w:val="center"/>
            </w:pPr>
          </w:p>
        </w:tc>
      </w:tr>
      <w:tr w:rsidR="00A57697" w:rsidRPr="00506AAF" w:rsidTr="00FE54E2">
        <w:tblPrEx>
          <w:tblLook w:val="0000"/>
        </w:tblPrEx>
        <w:trPr>
          <w:trHeight w:val="227"/>
        </w:trPr>
        <w:tc>
          <w:tcPr>
            <w:tcW w:w="3138" w:type="dxa"/>
          </w:tcPr>
          <w:p w:rsidR="00A57697" w:rsidRPr="00506AAF" w:rsidRDefault="00A57697" w:rsidP="00FE54E2">
            <w:pPr>
              <w:tabs>
                <w:tab w:val="left" w:pos="9639"/>
              </w:tabs>
            </w:pPr>
            <w:r>
              <w:t>Форма (ООО, ЗАО и т.д.)</w:t>
            </w:r>
          </w:p>
        </w:tc>
        <w:tc>
          <w:tcPr>
            <w:tcW w:w="3099" w:type="dxa"/>
          </w:tcPr>
          <w:p w:rsidR="00A57697" w:rsidRPr="00506AAF" w:rsidRDefault="00A57697" w:rsidP="00FE54E2">
            <w:pPr>
              <w:tabs>
                <w:tab w:val="left" w:pos="9639"/>
              </w:tabs>
              <w:jc w:val="center"/>
            </w:pPr>
          </w:p>
        </w:tc>
        <w:tc>
          <w:tcPr>
            <w:tcW w:w="3483" w:type="dxa"/>
            <w:gridSpan w:val="2"/>
          </w:tcPr>
          <w:p w:rsidR="00A57697" w:rsidRPr="00506AAF" w:rsidRDefault="00A57697" w:rsidP="00FE54E2">
            <w:pPr>
              <w:tabs>
                <w:tab w:val="left" w:pos="9639"/>
              </w:tabs>
              <w:jc w:val="center"/>
            </w:pPr>
          </w:p>
        </w:tc>
      </w:tr>
      <w:tr w:rsidR="00A57697" w:rsidRPr="00506AAF" w:rsidTr="00FE54E2">
        <w:tblPrEx>
          <w:tblLook w:val="0000"/>
        </w:tblPrEx>
        <w:trPr>
          <w:trHeight w:val="227"/>
        </w:trPr>
        <w:tc>
          <w:tcPr>
            <w:tcW w:w="3138" w:type="dxa"/>
          </w:tcPr>
          <w:p w:rsidR="00A57697" w:rsidRPr="00506AAF" w:rsidRDefault="00A57697" w:rsidP="00FE54E2">
            <w:pPr>
              <w:tabs>
                <w:tab w:val="left" w:pos="9639"/>
              </w:tabs>
            </w:pPr>
            <w:r>
              <w:t>Уставный капитал</w:t>
            </w:r>
          </w:p>
        </w:tc>
        <w:tc>
          <w:tcPr>
            <w:tcW w:w="3099" w:type="dxa"/>
          </w:tcPr>
          <w:p w:rsidR="00A57697" w:rsidRPr="00506AAF" w:rsidRDefault="00A57697" w:rsidP="00FE54E2">
            <w:pPr>
              <w:tabs>
                <w:tab w:val="left" w:pos="9639"/>
              </w:tabs>
              <w:jc w:val="center"/>
            </w:pPr>
          </w:p>
        </w:tc>
        <w:tc>
          <w:tcPr>
            <w:tcW w:w="3483" w:type="dxa"/>
            <w:gridSpan w:val="2"/>
          </w:tcPr>
          <w:p w:rsidR="00A57697" w:rsidRPr="00506AAF" w:rsidRDefault="00A57697" w:rsidP="00FE54E2">
            <w:pPr>
              <w:tabs>
                <w:tab w:val="left" w:pos="9639"/>
              </w:tabs>
              <w:jc w:val="center"/>
            </w:pPr>
          </w:p>
        </w:tc>
      </w:tr>
      <w:tr w:rsidR="00A57697" w:rsidRPr="00506AAF" w:rsidTr="00FE54E2">
        <w:tblPrEx>
          <w:tblLook w:val="0000"/>
        </w:tblPrEx>
        <w:trPr>
          <w:trHeight w:val="227"/>
        </w:trPr>
        <w:tc>
          <w:tcPr>
            <w:tcW w:w="3138" w:type="dxa"/>
            <w:tcBorders>
              <w:bottom w:val="nil"/>
            </w:tcBorders>
          </w:tcPr>
          <w:p w:rsidR="00A57697" w:rsidRPr="00506AAF" w:rsidRDefault="00A57697" w:rsidP="00FE54E2">
            <w:pPr>
              <w:tabs>
                <w:tab w:val="left" w:pos="9639"/>
              </w:tabs>
            </w:pPr>
            <w:r>
              <w:t>Сфера деятельности</w:t>
            </w:r>
          </w:p>
        </w:tc>
        <w:tc>
          <w:tcPr>
            <w:tcW w:w="3099" w:type="dxa"/>
            <w:tcBorders>
              <w:bottom w:val="nil"/>
            </w:tcBorders>
          </w:tcPr>
          <w:p w:rsidR="00A57697" w:rsidRPr="00506AAF" w:rsidRDefault="00A57697" w:rsidP="00FE54E2">
            <w:pPr>
              <w:tabs>
                <w:tab w:val="left" w:pos="9639"/>
              </w:tabs>
              <w:jc w:val="center"/>
            </w:pPr>
          </w:p>
        </w:tc>
        <w:tc>
          <w:tcPr>
            <w:tcW w:w="3483" w:type="dxa"/>
            <w:gridSpan w:val="2"/>
            <w:tcBorders>
              <w:bottom w:val="nil"/>
            </w:tcBorders>
          </w:tcPr>
          <w:p w:rsidR="00A57697" w:rsidRPr="00506AAF" w:rsidRDefault="00A57697" w:rsidP="00FE54E2">
            <w:pPr>
              <w:tabs>
                <w:tab w:val="left" w:pos="9639"/>
              </w:tabs>
              <w:jc w:val="center"/>
            </w:pPr>
          </w:p>
        </w:tc>
      </w:tr>
      <w:tr w:rsidR="00A57697" w:rsidRPr="00506AAF" w:rsidTr="00FE54E2">
        <w:tblPrEx>
          <w:tblLook w:val="0000"/>
        </w:tblPrEx>
        <w:tc>
          <w:tcPr>
            <w:tcW w:w="3138" w:type="dxa"/>
            <w:tcBorders>
              <w:right w:val="nil"/>
            </w:tcBorders>
          </w:tcPr>
          <w:p w:rsidR="00A57697" w:rsidRPr="00506AAF" w:rsidRDefault="00A57697" w:rsidP="00FE54E2">
            <w:pPr>
              <w:tabs>
                <w:tab w:val="left" w:pos="9639"/>
              </w:tabs>
            </w:pPr>
            <w:r>
              <w:t>Руководитель:</w:t>
            </w:r>
          </w:p>
        </w:tc>
        <w:tc>
          <w:tcPr>
            <w:tcW w:w="3099" w:type="dxa"/>
            <w:tcBorders>
              <w:left w:val="nil"/>
              <w:right w:val="nil"/>
            </w:tcBorders>
          </w:tcPr>
          <w:p w:rsidR="00A57697" w:rsidRPr="00506AAF" w:rsidRDefault="00A57697" w:rsidP="00FE54E2">
            <w:pPr>
              <w:tabs>
                <w:tab w:val="left" w:pos="9639"/>
              </w:tabs>
            </w:pPr>
            <w:r>
              <w:t>Дата:</w:t>
            </w:r>
          </w:p>
        </w:tc>
        <w:tc>
          <w:tcPr>
            <w:tcW w:w="3483" w:type="dxa"/>
            <w:gridSpan w:val="2"/>
            <w:tcBorders>
              <w:left w:val="nil"/>
            </w:tcBorders>
          </w:tcPr>
          <w:p w:rsidR="00A57697" w:rsidRPr="00506AAF" w:rsidRDefault="00A57697" w:rsidP="00FE54E2">
            <w:pPr>
              <w:tabs>
                <w:tab w:val="left" w:pos="9639"/>
              </w:tabs>
            </w:pPr>
            <w:r>
              <w:t>Печать/подпись (субподрядчика)</w:t>
            </w:r>
          </w:p>
        </w:tc>
      </w:tr>
      <w:tr w:rsidR="00A57697" w:rsidRPr="00506AAF" w:rsidTr="00FE54E2">
        <w:tblPrEx>
          <w:tblLook w:val="0000"/>
        </w:tblPrEx>
        <w:trPr>
          <w:cantSplit/>
        </w:trPr>
        <w:tc>
          <w:tcPr>
            <w:tcW w:w="9720" w:type="dxa"/>
            <w:gridSpan w:val="4"/>
          </w:tcPr>
          <w:p w:rsidR="00A57697" w:rsidRPr="00506AAF" w:rsidRDefault="00A57697" w:rsidP="00FE54E2">
            <w:pPr>
              <w:tabs>
                <w:tab w:val="left" w:pos="9639"/>
              </w:tabs>
              <w:jc w:val="center"/>
            </w:pPr>
          </w:p>
        </w:tc>
      </w:tr>
      <w:tr w:rsidR="00A57697" w:rsidRPr="00506AAF" w:rsidTr="00FE54E2">
        <w:tblPrEx>
          <w:tblLook w:val="0000"/>
        </w:tblPrEx>
        <w:trPr>
          <w:cantSplit/>
          <w:trHeight w:val="838"/>
        </w:trPr>
        <w:tc>
          <w:tcPr>
            <w:tcW w:w="9720" w:type="dxa"/>
            <w:gridSpan w:val="4"/>
            <w:vAlign w:val="center"/>
          </w:tcPr>
          <w:p w:rsidR="00A57697" w:rsidRPr="00506AAF" w:rsidRDefault="00A57697" w:rsidP="00FE54E2">
            <w:pPr>
              <w:tabs>
                <w:tab w:val="left" w:pos="9639"/>
              </w:tabs>
              <w:jc w:val="center"/>
            </w:pPr>
            <w:r>
              <w:t>Передаваемые объемы поставки Товара по предмету Запроса предложений</w:t>
            </w:r>
          </w:p>
        </w:tc>
      </w:tr>
      <w:tr w:rsidR="00A57697" w:rsidRPr="00506AAF" w:rsidTr="00FE54E2">
        <w:tblPrEx>
          <w:tblLook w:val="0000"/>
        </w:tblPrEx>
        <w:tc>
          <w:tcPr>
            <w:tcW w:w="6379" w:type="dxa"/>
            <w:gridSpan w:val="3"/>
            <w:vAlign w:val="center"/>
          </w:tcPr>
          <w:p w:rsidR="00A57697" w:rsidRPr="00506AAF" w:rsidRDefault="00A57697" w:rsidP="00FE54E2">
            <w:pPr>
              <w:tabs>
                <w:tab w:val="left" w:pos="9639"/>
              </w:tabs>
            </w:pPr>
            <w:r>
              <w:t>В физических единицах</w:t>
            </w:r>
          </w:p>
        </w:tc>
        <w:tc>
          <w:tcPr>
            <w:tcW w:w="3341" w:type="dxa"/>
            <w:vAlign w:val="center"/>
          </w:tcPr>
          <w:p w:rsidR="00A57697" w:rsidRPr="00506AAF" w:rsidRDefault="00A57697" w:rsidP="00FE54E2">
            <w:pPr>
              <w:tabs>
                <w:tab w:val="left" w:pos="9639"/>
              </w:tabs>
              <w:jc w:val="center"/>
            </w:pPr>
          </w:p>
        </w:tc>
      </w:tr>
      <w:tr w:rsidR="00A57697" w:rsidRPr="00506AAF" w:rsidTr="00FE54E2">
        <w:tblPrEx>
          <w:tblLook w:val="0000"/>
        </w:tblPrEx>
        <w:trPr>
          <w:trHeight w:val="485"/>
        </w:trPr>
        <w:tc>
          <w:tcPr>
            <w:tcW w:w="6379" w:type="dxa"/>
            <w:gridSpan w:val="3"/>
          </w:tcPr>
          <w:p w:rsidR="00A57697" w:rsidRDefault="00A57697" w:rsidP="00FE54E2">
            <w:pPr>
              <w:tabs>
                <w:tab w:val="left" w:pos="9639"/>
              </w:tabs>
            </w:pPr>
            <w:proofErr w:type="gramStart"/>
            <w:r>
              <w:t>В</w:t>
            </w:r>
            <w:proofErr w:type="gramEnd"/>
            <w:r>
              <w:t xml:space="preserve"> % </w:t>
            </w:r>
            <w:proofErr w:type="gramStart"/>
            <w:r>
              <w:t>к</w:t>
            </w:r>
            <w:proofErr w:type="gramEnd"/>
            <w:r>
              <w:t xml:space="preserve"> общему объему поставки Товара по предмету Запроса предложений</w:t>
            </w:r>
          </w:p>
        </w:tc>
        <w:tc>
          <w:tcPr>
            <w:tcW w:w="3341" w:type="dxa"/>
          </w:tcPr>
          <w:p w:rsidR="00A57697" w:rsidRDefault="00A57697" w:rsidP="00FE54E2">
            <w:pPr>
              <w:tabs>
                <w:tab w:val="left" w:pos="9639"/>
              </w:tabs>
              <w:jc w:val="center"/>
            </w:pPr>
          </w:p>
        </w:tc>
      </w:tr>
      <w:tr w:rsidR="00A57697" w:rsidRPr="00506AAF" w:rsidTr="00FE54E2">
        <w:tblPrEx>
          <w:tblLook w:val="0000"/>
        </w:tblPrEx>
        <w:tc>
          <w:tcPr>
            <w:tcW w:w="6379" w:type="dxa"/>
            <w:gridSpan w:val="3"/>
          </w:tcPr>
          <w:p w:rsidR="00A57697" w:rsidRPr="00506AAF" w:rsidRDefault="00A57697" w:rsidP="00FE54E2">
            <w:pPr>
              <w:tabs>
                <w:tab w:val="left" w:pos="9639"/>
              </w:tabs>
            </w:pPr>
            <w:r>
              <w:t>Итого % передаваемых субподрядчику объёмов поставки Товара к общему объёму поставки Товара по предмету Запроса предложений</w:t>
            </w:r>
          </w:p>
        </w:tc>
        <w:tc>
          <w:tcPr>
            <w:tcW w:w="3341" w:type="dxa"/>
          </w:tcPr>
          <w:p w:rsidR="00A57697" w:rsidRPr="00506AAF" w:rsidRDefault="00A57697" w:rsidP="00FE54E2">
            <w:pPr>
              <w:tabs>
                <w:tab w:val="left" w:pos="9639"/>
              </w:tabs>
              <w:jc w:val="center"/>
            </w:pPr>
          </w:p>
        </w:tc>
      </w:tr>
      <w:tr w:rsidR="00A57697" w:rsidRPr="00506AAF" w:rsidTr="00FE54E2">
        <w:tblPrEx>
          <w:tblLook w:val="0000"/>
        </w:tblPrEx>
        <w:tc>
          <w:tcPr>
            <w:tcW w:w="6379" w:type="dxa"/>
            <w:gridSpan w:val="3"/>
          </w:tcPr>
          <w:p w:rsidR="00A57697" w:rsidRPr="00506AAF" w:rsidRDefault="00A57697" w:rsidP="00FE54E2">
            <w:pPr>
              <w:tabs>
                <w:tab w:val="left" w:pos="9639"/>
              </w:tabs>
            </w:pPr>
            <w:r>
              <w:t>Количество персонала, привлекаемого субподрядчиком к исполнению договора:</w:t>
            </w:r>
          </w:p>
        </w:tc>
        <w:tc>
          <w:tcPr>
            <w:tcW w:w="3341" w:type="dxa"/>
          </w:tcPr>
          <w:p w:rsidR="00A57697" w:rsidRPr="00506AAF" w:rsidRDefault="00A57697" w:rsidP="00FE54E2">
            <w:pPr>
              <w:tabs>
                <w:tab w:val="left" w:pos="9639"/>
              </w:tabs>
              <w:jc w:val="center"/>
            </w:pPr>
          </w:p>
        </w:tc>
      </w:tr>
    </w:tbl>
    <w:p w:rsidR="00A57697" w:rsidRDefault="00A57697" w:rsidP="00AC63F9">
      <w:pPr>
        <w:tabs>
          <w:tab w:val="left" w:pos="9639"/>
        </w:tabs>
        <w:ind w:firstLine="720"/>
        <w:jc w:val="both"/>
        <w:rPr>
          <w:szCs w:val="28"/>
        </w:rPr>
      </w:pPr>
    </w:p>
    <w:p w:rsidR="00A57697" w:rsidRPr="00506AAF" w:rsidRDefault="00A57697" w:rsidP="00AC63F9">
      <w:pPr>
        <w:tabs>
          <w:tab w:val="left" w:pos="9639"/>
        </w:tabs>
        <w:ind w:firstLine="720"/>
        <w:jc w:val="both"/>
        <w:rPr>
          <w:szCs w:val="28"/>
        </w:rPr>
      </w:pPr>
      <w:r>
        <w:rPr>
          <w:szCs w:val="28"/>
        </w:rPr>
        <w:t>Приложения:</w:t>
      </w:r>
    </w:p>
    <w:p w:rsidR="00A57697" w:rsidRPr="00506AAF" w:rsidRDefault="00A57697" w:rsidP="00AC63F9">
      <w:pPr>
        <w:pStyle w:val="afa"/>
        <w:tabs>
          <w:tab w:val="left" w:pos="0"/>
          <w:tab w:val="left" w:pos="1418"/>
        </w:tabs>
        <w:rPr>
          <w:szCs w:val="28"/>
        </w:rPr>
      </w:pPr>
      <w:r>
        <w:rPr>
          <w:sz w:val="24"/>
        </w:rPr>
        <w:t xml:space="preserve">- </w:t>
      </w:r>
      <w:r>
        <w:rPr>
          <w:szCs w:val="28"/>
        </w:rPr>
        <w:t xml:space="preserve">копии документов, подтверждающих согласие субподрядных организаций (договор о намерениях, предварительное соглашение и др.) осуществить поставку передаваемого объема поставки Товара по предмету </w:t>
      </w:r>
      <w:r>
        <w:t>Запроса предложений</w:t>
      </w:r>
      <w:r>
        <w:rPr>
          <w:szCs w:val="28"/>
        </w:rPr>
        <w:t>.</w:t>
      </w:r>
    </w:p>
    <w:p w:rsidR="00A57697" w:rsidRPr="00506AAF" w:rsidRDefault="00A57697" w:rsidP="00AC63F9">
      <w:pPr>
        <w:jc w:val="both"/>
        <w:rPr>
          <w:rFonts w:eastAsia="MS Mincho"/>
          <w:b/>
          <w:bCs/>
          <w:sz w:val="28"/>
          <w:szCs w:val="28"/>
        </w:rPr>
      </w:pPr>
    </w:p>
    <w:p w:rsidR="00A57697" w:rsidRPr="00506AAF" w:rsidRDefault="00A57697" w:rsidP="00AC63F9">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w:t>
      </w:r>
      <w:proofErr w:type="gramStart"/>
      <w:r>
        <w:rPr>
          <w:rFonts w:eastAsia="MS Mincho"/>
          <w:b/>
          <w:sz w:val="28"/>
          <w:szCs w:val="28"/>
        </w:rPr>
        <w:t>в</w:t>
      </w:r>
      <w:proofErr w:type="gramEnd"/>
      <w:r>
        <w:rPr>
          <w:rFonts w:eastAsia="MS Mincho"/>
          <w:b/>
          <w:sz w:val="28"/>
          <w:szCs w:val="28"/>
        </w:rPr>
        <w:t xml:space="preserve"> Запроса предложений от имени </w:t>
      </w:r>
      <w:r>
        <w:rPr>
          <w:rFonts w:eastAsia="MS Mincho"/>
          <w:sz w:val="28"/>
          <w:szCs w:val="28"/>
        </w:rPr>
        <w:t>_____________________________________</w:t>
      </w:r>
    </w:p>
    <w:p w:rsidR="00A57697" w:rsidRPr="00506AAF" w:rsidRDefault="00A57697" w:rsidP="00AC63F9">
      <w:pPr>
        <w:tabs>
          <w:tab w:val="left" w:pos="8640"/>
        </w:tabs>
        <w:jc w:val="center"/>
        <w:rPr>
          <w:i/>
        </w:rPr>
      </w:pPr>
      <w:r>
        <w:rPr>
          <w:i/>
        </w:rPr>
        <w:t xml:space="preserve">                                                                    (наименование претендента)</w:t>
      </w:r>
    </w:p>
    <w:p w:rsidR="00A57697" w:rsidRPr="00506AAF" w:rsidRDefault="00A57697" w:rsidP="00AC63F9">
      <w:pPr>
        <w:rPr>
          <w:sz w:val="28"/>
          <w:szCs w:val="28"/>
          <w:lang w:eastAsia="ru-RU"/>
        </w:rPr>
      </w:pPr>
      <w:r>
        <w:rPr>
          <w:sz w:val="28"/>
          <w:szCs w:val="28"/>
          <w:lang w:eastAsia="ru-RU"/>
        </w:rPr>
        <w:t>__________________________________________________________________</w:t>
      </w:r>
    </w:p>
    <w:p w:rsidR="00A57697" w:rsidRPr="00506AAF" w:rsidRDefault="00A57697" w:rsidP="00AC63F9">
      <w:pPr>
        <w:rPr>
          <w:i/>
        </w:rPr>
      </w:pPr>
      <w:r>
        <w:rPr>
          <w:i/>
        </w:rPr>
        <w:t xml:space="preserve">       Печать</w:t>
      </w:r>
      <w:r>
        <w:rPr>
          <w:i/>
        </w:rPr>
        <w:tab/>
      </w:r>
      <w:r>
        <w:rPr>
          <w:i/>
        </w:rPr>
        <w:tab/>
      </w:r>
      <w:r>
        <w:rPr>
          <w:i/>
        </w:rPr>
        <w:tab/>
        <w:t>(должность, подпись, ФИО)</w:t>
      </w:r>
    </w:p>
    <w:p w:rsidR="00A57697" w:rsidRPr="00E56ADA" w:rsidRDefault="00A57697" w:rsidP="00AC63F9">
      <w:pPr>
        <w:rPr>
          <w:sz w:val="28"/>
          <w:szCs w:val="28"/>
          <w:lang w:eastAsia="ru-RU"/>
        </w:rPr>
      </w:pPr>
      <w:r>
        <w:rPr>
          <w:sz w:val="28"/>
          <w:szCs w:val="28"/>
          <w:lang w:eastAsia="ru-RU"/>
        </w:rPr>
        <w:t>"____" _________ 201__ г.</w:t>
      </w:r>
    </w:p>
    <w:p w:rsidR="00A57697" w:rsidRPr="002B2562" w:rsidRDefault="00A57697" w:rsidP="00AC63F9">
      <w:pPr>
        <w:pStyle w:val="32"/>
        <w:suppressAutoHyphens/>
        <w:spacing w:after="0"/>
        <w:rPr>
          <w:sz w:val="28"/>
          <w:szCs w:val="28"/>
        </w:rPr>
      </w:pPr>
    </w:p>
    <w:p w:rsidR="00A57697" w:rsidRDefault="00A57697"/>
    <w:sectPr w:rsidR="00A57697" w:rsidSect="00115908">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A5C" w:rsidRDefault="00093A5C">
      <w:r>
        <w:separator/>
      </w:r>
    </w:p>
  </w:endnote>
  <w:endnote w:type="continuationSeparator" w:id="0">
    <w:p w:rsidR="00093A5C" w:rsidRDefault="00093A5C">
      <w:r>
        <w:continuationSeparator/>
      </w:r>
    </w:p>
  </w:endnote>
  <w:endnote w:type="continuationNotice" w:id="1">
    <w:p w:rsidR="00093A5C" w:rsidRDefault="00093A5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782" w:rsidRDefault="003028F6" w:rsidP="00BF6892">
    <w:pPr>
      <w:pStyle w:val="afe"/>
      <w:framePr w:wrap="around" w:vAnchor="text" w:hAnchor="margin" w:xAlign="right" w:y="1"/>
      <w:rPr>
        <w:rStyle w:val="a6"/>
      </w:rPr>
    </w:pPr>
    <w:r>
      <w:rPr>
        <w:rStyle w:val="a6"/>
      </w:rPr>
      <w:fldChar w:fldCharType="begin"/>
    </w:r>
    <w:r w:rsidR="00227782">
      <w:rPr>
        <w:rStyle w:val="a6"/>
      </w:rPr>
      <w:instrText xml:space="preserve">PAGE  </w:instrText>
    </w:r>
    <w:r>
      <w:rPr>
        <w:rStyle w:val="a6"/>
      </w:rPr>
      <w:fldChar w:fldCharType="separate"/>
    </w:r>
    <w:r w:rsidR="00227782">
      <w:rPr>
        <w:rStyle w:val="a6"/>
        <w:noProof/>
      </w:rPr>
      <w:t>28</w:t>
    </w:r>
    <w:r>
      <w:rPr>
        <w:rStyle w:val="a6"/>
      </w:rPr>
      <w:fldChar w:fldCharType="end"/>
    </w:r>
  </w:p>
  <w:p w:rsidR="00227782" w:rsidRDefault="00227782"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782" w:rsidRDefault="00227782">
    <w:pPr>
      <w:pStyle w:val="afe"/>
      <w:jc w:val="center"/>
    </w:pPr>
  </w:p>
  <w:p w:rsidR="00227782" w:rsidRDefault="00227782"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A5C" w:rsidRDefault="00093A5C">
      <w:r>
        <w:separator/>
      </w:r>
    </w:p>
  </w:footnote>
  <w:footnote w:type="continuationSeparator" w:id="0">
    <w:p w:rsidR="00093A5C" w:rsidRDefault="00093A5C">
      <w:r>
        <w:continuationSeparator/>
      </w:r>
    </w:p>
  </w:footnote>
  <w:footnote w:type="continuationNotice" w:id="1">
    <w:p w:rsidR="00093A5C" w:rsidRDefault="00093A5C"/>
  </w:footnote>
  <w:footnote w:id="2">
    <w:p w:rsidR="00A57697" w:rsidRDefault="00A57697" w:rsidP="007645E5">
      <w:pPr>
        <w:pStyle w:val="aff"/>
      </w:pPr>
      <w:r>
        <w:rPr>
          <w:rStyle w:val="af7"/>
        </w:rPr>
        <w:footnoteRef/>
      </w:r>
      <w:r>
        <w:t xml:space="preserve"> К сведениям об опыте прилагаются копии договоров, актов и иных документов в соответствии с пунктом </w:t>
      </w:r>
      <w:r>
        <w:rPr>
          <w:highlight w:val="cyan"/>
        </w:rPr>
        <w:t>2.7</w:t>
      </w:r>
      <w:r>
        <w:t xml:space="preserve"> Информационной карты.</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782" w:rsidRDefault="003028F6">
    <w:pPr>
      <w:pStyle w:val="afc"/>
      <w:jc w:val="center"/>
    </w:pPr>
    <w:r>
      <w:fldChar w:fldCharType="begin"/>
    </w:r>
    <w:r w:rsidR="00227782">
      <w:instrText xml:space="preserve"> PAGE   \* MERGEFORMAT </w:instrText>
    </w:r>
    <w:r>
      <w:fldChar w:fldCharType="separate"/>
    </w:r>
    <w:r w:rsidR="008B0DDF">
      <w:rPr>
        <w:noProof/>
      </w:rPr>
      <w:t>40</w:t>
    </w:r>
    <w:r>
      <w:rPr>
        <w:noProof/>
      </w:rPr>
      <w:fldChar w:fldCharType="end"/>
    </w:r>
  </w:p>
  <w:p w:rsidR="00227782" w:rsidRDefault="00227782">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2B363EDA"/>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sz w:val="28"/>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0706DE04"/>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C9881B42"/>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20604CF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9500560"/>
    <w:multiLevelType w:val="hybridMultilevel"/>
    <w:tmpl w:val="3F842674"/>
    <w:lvl w:ilvl="0" w:tplc="6FAA368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C9C28CBA"/>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1C6555"/>
    <w:multiLevelType w:val="hybridMultilevel"/>
    <w:tmpl w:val="CD048C10"/>
    <w:lvl w:ilvl="0" w:tplc="93C09814">
      <w:start w:val="1"/>
      <w:numFmt w:val="decimal"/>
      <w:lvlText w:val="%1."/>
      <w:lvlJc w:val="left"/>
      <w:pPr>
        <w:ind w:left="3162" w:hanging="360"/>
      </w:pPr>
      <w:rPr>
        <w:rFonts w:hint="default"/>
      </w:rPr>
    </w:lvl>
    <w:lvl w:ilvl="1" w:tplc="04190019" w:tentative="1">
      <w:start w:val="1"/>
      <w:numFmt w:val="lowerLetter"/>
      <w:lvlText w:val="%2."/>
      <w:lvlJc w:val="left"/>
      <w:pPr>
        <w:ind w:left="3882" w:hanging="360"/>
      </w:pPr>
    </w:lvl>
    <w:lvl w:ilvl="2" w:tplc="0419001B" w:tentative="1">
      <w:start w:val="1"/>
      <w:numFmt w:val="lowerRoman"/>
      <w:lvlText w:val="%3."/>
      <w:lvlJc w:val="right"/>
      <w:pPr>
        <w:ind w:left="4602" w:hanging="180"/>
      </w:pPr>
    </w:lvl>
    <w:lvl w:ilvl="3" w:tplc="0419000F" w:tentative="1">
      <w:start w:val="1"/>
      <w:numFmt w:val="decimal"/>
      <w:lvlText w:val="%4."/>
      <w:lvlJc w:val="left"/>
      <w:pPr>
        <w:ind w:left="5322" w:hanging="360"/>
      </w:pPr>
    </w:lvl>
    <w:lvl w:ilvl="4" w:tplc="04190019" w:tentative="1">
      <w:start w:val="1"/>
      <w:numFmt w:val="lowerLetter"/>
      <w:lvlText w:val="%5."/>
      <w:lvlJc w:val="left"/>
      <w:pPr>
        <w:ind w:left="6042" w:hanging="360"/>
      </w:pPr>
    </w:lvl>
    <w:lvl w:ilvl="5" w:tplc="0419001B" w:tentative="1">
      <w:start w:val="1"/>
      <w:numFmt w:val="lowerRoman"/>
      <w:lvlText w:val="%6."/>
      <w:lvlJc w:val="right"/>
      <w:pPr>
        <w:ind w:left="6762" w:hanging="180"/>
      </w:pPr>
    </w:lvl>
    <w:lvl w:ilvl="6" w:tplc="0419000F" w:tentative="1">
      <w:start w:val="1"/>
      <w:numFmt w:val="decimal"/>
      <w:lvlText w:val="%7."/>
      <w:lvlJc w:val="left"/>
      <w:pPr>
        <w:ind w:left="7482" w:hanging="360"/>
      </w:pPr>
    </w:lvl>
    <w:lvl w:ilvl="7" w:tplc="04190019" w:tentative="1">
      <w:start w:val="1"/>
      <w:numFmt w:val="lowerLetter"/>
      <w:lvlText w:val="%8."/>
      <w:lvlJc w:val="left"/>
      <w:pPr>
        <w:ind w:left="8202" w:hanging="360"/>
      </w:pPr>
    </w:lvl>
    <w:lvl w:ilvl="8" w:tplc="0419001B" w:tentative="1">
      <w:start w:val="1"/>
      <w:numFmt w:val="lowerRoman"/>
      <w:lvlText w:val="%9."/>
      <w:lvlJc w:val="right"/>
      <w:pPr>
        <w:ind w:left="8922"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61D3517"/>
    <w:multiLevelType w:val="hybridMultilevel"/>
    <w:tmpl w:val="06184280"/>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952410A"/>
    <w:multiLevelType w:val="hybridMultilevel"/>
    <w:tmpl w:val="E786C0F2"/>
    <w:lvl w:ilvl="0" w:tplc="C20258C4">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6E1CAA46">
      <w:start w:val="1"/>
      <w:numFmt w:val="decimal"/>
      <w:lvlText w:val="1.4.%3."/>
      <w:lvlJc w:val="left"/>
      <w:pPr>
        <w:ind w:left="2869" w:hanging="180"/>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7952A444"/>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43D1148"/>
    <w:multiLevelType w:val="hybridMultilevel"/>
    <w:tmpl w:val="BFF47566"/>
    <w:lvl w:ilvl="0" w:tplc="56C40352">
      <w:start w:val="1"/>
      <w:numFmt w:val="decimal"/>
      <w:pStyle w:val="a"/>
      <w:lvlText w:val="3.2.%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3E165EDA"/>
    <w:lvl w:ilvl="0" w:tplc="1DE076FC">
      <w:start w:val="1"/>
      <w:numFmt w:val="decimal"/>
      <w:lvlText w:val="3.10.%1."/>
      <w:lvlJc w:val="left"/>
      <w:pPr>
        <w:ind w:left="1429" w:hanging="360"/>
      </w:pPr>
      <w:rPr>
        <w:rFonts w:hint="default"/>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E7D2866"/>
    <w:multiLevelType w:val="multilevel"/>
    <w:tmpl w:val="F1A0121E"/>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85F412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91D5392"/>
    <w:multiLevelType w:val="hybridMultilevel"/>
    <w:tmpl w:val="D2547EB2"/>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92A2F840"/>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0194B31"/>
    <w:multiLevelType w:val="hybridMultilevel"/>
    <w:tmpl w:val="7D1E78CE"/>
    <w:lvl w:ilvl="0" w:tplc="5E1CD7CE">
      <w:start w:val="9"/>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7">
    <w:nsid w:val="72EB7A0E"/>
    <w:multiLevelType w:val="hybridMultilevel"/>
    <w:tmpl w:val="757A37CC"/>
    <w:lvl w:ilvl="0" w:tplc="95764856">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30"/>
        </w:tabs>
        <w:ind w:left="143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BEC523F"/>
    <w:multiLevelType w:val="hybridMultilevel"/>
    <w:tmpl w:val="2D0A41A0"/>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7"/>
  </w:num>
  <w:num w:numId="6">
    <w:abstractNumId w:val="19"/>
  </w:num>
  <w:num w:numId="7">
    <w:abstractNumId w:val="21"/>
  </w:num>
  <w:num w:numId="8">
    <w:abstractNumId w:val="47"/>
  </w:num>
  <w:num w:numId="9">
    <w:abstractNumId w:val="22"/>
  </w:num>
  <w:num w:numId="10">
    <w:abstractNumId w:val="35"/>
  </w:num>
  <w:num w:numId="11">
    <w:abstractNumId w:val="40"/>
  </w:num>
  <w:num w:numId="12">
    <w:abstractNumId w:val="37"/>
  </w:num>
  <w:num w:numId="13">
    <w:abstractNumId w:val="43"/>
  </w:num>
  <w:num w:numId="14">
    <w:abstractNumId w:val="29"/>
  </w:num>
  <w:num w:numId="15">
    <w:abstractNumId w:val="49"/>
  </w:num>
  <w:num w:numId="16">
    <w:abstractNumId w:val="33"/>
  </w:num>
  <w:num w:numId="17">
    <w:abstractNumId w:val="36"/>
  </w:num>
  <w:num w:numId="18">
    <w:abstractNumId w:val="45"/>
  </w:num>
  <w:num w:numId="19">
    <w:abstractNumId w:val="34"/>
  </w:num>
  <w:num w:numId="20">
    <w:abstractNumId w:val="28"/>
  </w:num>
  <w:num w:numId="21">
    <w:abstractNumId w:val="30"/>
  </w:num>
  <w:num w:numId="22">
    <w:abstractNumId w:val="39"/>
  </w:num>
  <w:num w:numId="23">
    <w:abstractNumId w:val="42"/>
  </w:num>
  <w:num w:numId="24">
    <w:abstractNumId w:val="24"/>
  </w:num>
  <w:num w:numId="25">
    <w:abstractNumId w:val="32"/>
  </w:num>
  <w:num w:numId="26">
    <w:abstractNumId w:val="25"/>
  </w:num>
  <w:num w:numId="27">
    <w:abstractNumId w:val="41"/>
  </w:num>
  <w:num w:numId="28">
    <w:abstractNumId w:val="23"/>
  </w:num>
  <w:num w:numId="29">
    <w:abstractNumId w:val="31"/>
  </w:num>
  <w:num w:numId="30">
    <w:abstractNumId w:val="38"/>
  </w:num>
  <w:num w:numId="31">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9"/>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2143"/>
    <w:rsid w:val="00002965"/>
    <w:rsid w:val="00004F48"/>
    <w:rsid w:val="000058BC"/>
    <w:rsid w:val="00006894"/>
    <w:rsid w:val="00010BE3"/>
    <w:rsid w:val="00014C0B"/>
    <w:rsid w:val="0001556E"/>
    <w:rsid w:val="0001557C"/>
    <w:rsid w:val="00015E4D"/>
    <w:rsid w:val="000224FB"/>
    <w:rsid w:val="00022C62"/>
    <w:rsid w:val="000236C9"/>
    <w:rsid w:val="00023A05"/>
    <w:rsid w:val="00034DF3"/>
    <w:rsid w:val="0003531B"/>
    <w:rsid w:val="000357D9"/>
    <w:rsid w:val="00037122"/>
    <w:rsid w:val="000374AB"/>
    <w:rsid w:val="0004320C"/>
    <w:rsid w:val="000454C8"/>
    <w:rsid w:val="0005366B"/>
    <w:rsid w:val="0005464B"/>
    <w:rsid w:val="00054819"/>
    <w:rsid w:val="000557B3"/>
    <w:rsid w:val="00057DBD"/>
    <w:rsid w:val="00067024"/>
    <w:rsid w:val="00067DAA"/>
    <w:rsid w:val="000728C1"/>
    <w:rsid w:val="00076F66"/>
    <w:rsid w:val="0008205D"/>
    <w:rsid w:val="00083039"/>
    <w:rsid w:val="00083D6E"/>
    <w:rsid w:val="000846BC"/>
    <w:rsid w:val="00085E9C"/>
    <w:rsid w:val="000925C9"/>
    <w:rsid w:val="00092D66"/>
    <w:rsid w:val="00092E1F"/>
    <w:rsid w:val="00093A5C"/>
    <w:rsid w:val="00094A22"/>
    <w:rsid w:val="000954FB"/>
    <w:rsid w:val="000978CE"/>
    <w:rsid w:val="00097AC8"/>
    <w:rsid w:val="000A2B5E"/>
    <w:rsid w:val="000A2D97"/>
    <w:rsid w:val="000A3B81"/>
    <w:rsid w:val="000A679F"/>
    <w:rsid w:val="000B5302"/>
    <w:rsid w:val="000B753E"/>
    <w:rsid w:val="000B7CF5"/>
    <w:rsid w:val="000C309A"/>
    <w:rsid w:val="000C3983"/>
    <w:rsid w:val="000C409F"/>
    <w:rsid w:val="000C5DEA"/>
    <w:rsid w:val="000C7CAF"/>
    <w:rsid w:val="000D071A"/>
    <w:rsid w:val="000E0D7D"/>
    <w:rsid w:val="000E206F"/>
    <w:rsid w:val="000E41CF"/>
    <w:rsid w:val="000E4EF7"/>
    <w:rsid w:val="000E5BB8"/>
    <w:rsid w:val="000F0177"/>
    <w:rsid w:val="000F1048"/>
    <w:rsid w:val="000F25B3"/>
    <w:rsid w:val="000F3FF3"/>
    <w:rsid w:val="000F59DA"/>
    <w:rsid w:val="00100B0E"/>
    <w:rsid w:val="00104812"/>
    <w:rsid w:val="0010735E"/>
    <w:rsid w:val="00107C51"/>
    <w:rsid w:val="00113259"/>
    <w:rsid w:val="001152DC"/>
    <w:rsid w:val="00115908"/>
    <w:rsid w:val="00116263"/>
    <w:rsid w:val="00116BFD"/>
    <w:rsid w:val="00116C86"/>
    <w:rsid w:val="001174EB"/>
    <w:rsid w:val="00120404"/>
    <w:rsid w:val="00121967"/>
    <w:rsid w:val="001242D3"/>
    <w:rsid w:val="0012610C"/>
    <w:rsid w:val="00134D34"/>
    <w:rsid w:val="00144E2B"/>
    <w:rsid w:val="00151B2C"/>
    <w:rsid w:val="00153943"/>
    <w:rsid w:val="00153C3B"/>
    <w:rsid w:val="00154968"/>
    <w:rsid w:val="00154E4A"/>
    <w:rsid w:val="00160DB0"/>
    <w:rsid w:val="0016223F"/>
    <w:rsid w:val="00164D0C"/>
    <w:rsid w:val="0016528F"/>
    <w:rsid w:val="0016647C"/>
    <w:rsid w:val="00171E7F"/>
    <w:rsid w:val="00171FEC"/>
    <w:rsid w:val="00172460"/>
    <w:rsid w:val="001749AE"/>
    <w:rsid w:val="00174FFE"/>
    <w:rsid w:val="00175830"/>
    <w:rsid w:val="00175A7B"/>
    <w:rsid w:val="001779A3"/>
    <w:rsid w:val="00177D5C"/>
    <w:rsid w:val="001815A5"/>
    <w:rsid w:val="001862BC"/>
    <w:rsid w:val="0018682A"/>
    <w:rsid w:val="00186E65"/>
    <w:rsid w:val="001870E0"/>
    <w:rsid w:val="00192929"/>
    <w:rsid w:val="0019760E"/>
    <w:rsid w:val="001A544E"/>
    <w:rsid w:val="001A7EC1"/>
    <w:rsid w:val="001B150C"/>
    <w:rsid w:val="001B24B6"/>
    <w:rsid w:val="001B4296"/>
    <w:rsid w:val="001B5653"/>
    <w:rsid w:val="001C08FD"/>
    <w:rsid w:val="001C228C"/>
    <w:rsid w:val="001C32D5"/>
    <w:rsid w:val="001C43ED"/>
    <w:rsid w:val="001C4B0E"/>
    <w:rsid w:val="001C4D43"/>
    <w:rsid w:val="001C75ED"/>
    <w:rsid w:val="001E3E36"/>
    <w:rsid w:val="001E56AB"/>
    <w:rsid w:val="001E6511"/>
    <w:rsid w:val="001E6E80"/>
    <w:rsid w:val="001F21DA"/>
    <w:rsid w:val="001F2F0D"/>
    <w:rsid w:val="001F32B2"/>
    <w:rsid w:val="001F34D0"/>
    <w:rsid w:val="001F39E9"/>
    <w:rsid w:val="001F53E8"/>
    <w:rsid w:val="002007E8"/>
    <w:rsid w:val="00203C35"/>
    <w:rsid w:val="00212B69"/>
    <w:rsid w:val="002133F4"/>
    <w:rsid w:val="00214105"/>
    <w:rsid w:val="00216C08"/>
    <w:rsid w:val="00221BE8"/>
    <w:rsid w:val="00222142"/>
    <w:rsid w:val="00227782"/>
    <w:rsid w:val="00230F56"/>
    <w:rsid w:val="002326E3"/>
    <w:rsid w:val="00232A81"/>
    <w:rsid w:val="00234148"/>
    <w:rsid w:val="00235D79"/>
    <w:rsid w:val="002376E6"/>
    <w:rsid w:val="002378E3"/>
    <w:rsid w:val="002379A3"/>
    <w:rsid w:val="00237EE7"/>
    <w:rsid w:val="002410DF"/>
    <w:rsid w:val="00243F0F"/>
    <w:rsid w:val="00244922"/>
    <w:rsid w:val="00245169"/>
    <w:rsid w:val="0025073B"/>
    <w:rsid w:val="00250B24"/>
    <w:rsid w:val="00257F85"/>
    <w:rsid w:val="00261326"/>
    <w:rsid w:val="00262C8A"/>
    <w:rsid w:val="0026437D"/>
    <w:rsid w:val="0026546E"/>
    <w:rsid w:val="00265B2B"/>
    <w:rsid w:val="00267AAB"/>
    <w:rsid w:val="00267ED9"/>
    <w:rsid w:val="002766D2"/>
    <w:rsid w:val="002772BC"/>
    <w:rsid w:val="0027745A"/>
    <w:rsid w:val="0028168C"/>
    <w:rsid w:val="002826DE"/>
    <w:rsid w:val="00282B03"/>
    <w:rsid w:val="00284062"/>
    <w:rsid w:val="00290292"/>
    <w:rsid w:val="002910EA"/>
    <w:rsid w:val="00291899"/>
    <w:rsid w:val="00291CFA"/>
    <w:rsid w:val="00296AAC"/>
    <w:rsid w:val="002A1180"/>
    <w:rsid w:val="002A2796"/>
    <w:rsid w:val="002A4D3C"/>
    <w:rsid w:val="002A71D9"/>
    <w:rsid w:val="002B454A"/>
    <w:rsid w:val="002B6325"/>
    <w:rsid w:val="002C3FF9"/>
    <w:rsid w:val="002C56A0"/>
    <w:rsid w:val="002C5E1B"/>
    <w:rsid w:val="002C7848"/>
    <w:rsid w:val="002D5869"/>
    <w:rsid w:val="002E05C0"/>
    <w:rsid w:val="002E18D3"/>
    <w:rsid w:val="002E3DBF"/>
    <w:rsid w:val="002E6449"/>
    <w:rsid w:val="002E72B7"/>
    <w:rsid w:val="002F1275"/>
    <w:rsid w:val="002F12D4"/>
    <w:rsid w:val="002F2562"/>
    <w:rsid w:val="002F29FA"/>
    <w:rsid w:val="002F345D"/>
    <w:rsid w:val="002F40DE"/>
    <w:rsid w:val="002F6A6B"/>
    <w:rsid w:val="00301418"/>
    <w:rsid w:val="0030151C"/>
    <w:rsid w:val="003028F6"/>
    <w:rsid w:val="00310D0E"/>
    <w:rsid w:val="0031166F"/>
    <w:rsid w:val="00311A92"/>
    <w:rsid w:val="00316DBE"/>
    <w:rsid w:val="00317454"/>
    <w:rsid w:val="00324B5B"/>
    <w:rsid w:val="00325B39"/>
    <w:rsid w:val="003316C3"/>
    <w:rsid w:val="00335079"/>
    <w:rsid w:val="00335F0B"/>
    <w:rsid w:val="00351724"/>
    <w:rsid w:val="003531AA"/>
    <w:rsid w:val="003571CE"/>
    <w:rsid w:val="00357415"/>
    <w:rsid w:val="0036291B"/>
    <w:rsid w:val="003657D7"/>
    <w:rsid w:val="00365FA5"/>
    <w:rsid w:val="003663BC"/>
    <w:rsid w:val="00370C44"/>
    <w:rsid w:val="00386466"/>
    <w:rsid w:val="003869EE"/>
    <w:rsid w:val="00386F7E"/>
    <w:rsid w:val="00390B1C"/>
    <w:rsid w:val="00391D03"/>
    <w:rsid w:val="00392CC6"/>
    <w:rsid w:val="0039415D"/>
    <w:rsid w:val="003A0695"/>
    <w:rsid w:val="003B599E"/>
    <w:rsid w:val="003C0073"/>
    <w:rsid w:val="003C30F3"/>
    <w:rsid w:val="003D1E36"/>
    <w:rsid w:val="003D24E0"/>
    <w:rsid w:val="003D24EF"/>
    <w:rsid w:val="003D2759"/>
    <w:rsid w:val="003D299E"/>
    <w:rsid w:val="003D3596"/>
    <w:rsid w:val="003D7345"/>
    <w:rsid w:val="003D7688"/>
    <w:rsid w:val="003E1151"/>
    <w:rsid w:val="003E2C12"/>
    <w:rsid w:val="003F31F2"/>
    <w:rsid w:val="00401E31"/>
    <w:rsid w:val="00410B56"/>
    <w:rsid w:val="00413769"/>
    <w:rsid w:val="004224C0"/>
    <w:rsid w:val="0042266D"/>
    <w:rsid w:val="004272B0"/>
    <w:rsid w:val="00430378"/>
    <w:rsid w:val="00430777"/>
    <w:rsid w:val="004314C8"/>
    <w:rsid w:val="00431AE8"/>
    <w:rsid w:val="0043423C"/>
    <w:rsid w:val="0043596D"/>
    <w:rsid w:val="00435A9A"/>
    <w:rsid w:val="00443169"/>
    <w:rsid w:val="00444F6A"/>
    <w:rsid w:val="00447E15"/>
    <w:rsid w:val="00454ECC"/>
    <w:rsid w:val="004634C8"/>
    <w:rsid w:val="00465345"/>
    <w:rsid w:val="00465757"/>
    <w:rsid w:val="004745C7"/>
    <w:rsid w:val="00475EE2"/>
    <w:rsid w:val="004774A6"/>
    <w:rsid w:val="0047759E"/>
    <w:rsid w:val="004808B9"/>
    <w:rsid w:val="004812EF"/>
    <w:rsid w:val="004874C1"/>
    <w:rsid w:val="00491F18"/>
    <w:rsid w:val="00493AB2"/>
    <w:rsid w:val="004961CF"/>
    <w:rsid w:val="00497252"/>
    <w:rsid w:val="004A25F0"/>
    <w:rsid w:val="004A2B65"/>
    <w:rsid w:val="004A2CA8"/>
    <w:rsid w:val="004A404E"/>
    <w:rsid w:val="004A64F9"/>
    <w:rsid w:val="004A6E9A"/>
    <w:rsid w:val="004B256E"/>
    <w:rsid w:val="004B460C"/>
    <w:rsid w:val="004C0A7F"/>
    <w:rsid w:val="004C2235"/>
    <w:rsid w:val="004C7528"/>
    <w:rsid w:val="004D05B1"/>
    <w:rsid w:val="004D1AA9"/>
    <w:rsid w:val="004D1F2A"/>
    <w:rsid w:val="004D4FA2"/>
    <w:rsid w:val="004D6625"/>
    <w:rsid w:val="004D71F8"/>
    <w:rsid w:val="004E0866"/>
    <w:rsid w:val="004E2DE7"/>
    <w:rsid w:val="004E3757"/>
    <w:rsid w:val="004E7A4E"/>
    <w:rsid w:val="004F5A63"/>
    <w:rsid w:val="005058F1"/>
    <w:rsid w:val="00506509"/>
    <w:rsid w:val="0051006B"/>
    <w:rsid w:val="00510C5D"/>
    <w:rsid w:val="00511914"/>
    <w:rsid w:val="00515995"/>
    <w:rsid w:val="005171A2"/>
    <w:rsid w:val="00521353"/>
    <w:rsid w:val="00521F95"/>
    <w:rsid w:val="0052390C"/>
    <w:rsid w:val="005242ED"/>
    <w:rsid w:val="00527AB7"/>
    <w:rsid w:val="00534697"/>
    <w:rsid w:val="005373EF"/>
    <w:rsid w:val="00541CF1"/>
    <w:rsid w:val="00544668"/>
    <w:rsid w:val="005508EC"/>
    <w:rsid w:val="00551655"/>
    <w:rsid w:val="00553063"/>
    <w:rsid w:val="00561713"/>
    <w:rsid w:val="005700CF"/>
    <w:rsid w:val="005716FC"/>
    <w:rsid w:val="00571D62"/>
    <w:rsid w:val="0057756D"/>
    <w:rsid w:val="005834BA"/>
    <w:rsid w:val="0058389E"/>
    <w:rsid w:val="00587536"/>
    <w:rsid w:val="005910E0"/>
    <w:rsid w:val="00593786"/>
    <w:rsid w:val="00593EA0"/>
    <w:rsid w:val="0059513D"/>
    <w:rsid w:val="00596B19"/>
    <w:rsid w:val="005A0E3B"/>
    <w:rsid w:val="005A606D"/>
    <w:rsid w:val="005A6CE9"/>
    <w:rsid w:val="005B6C5E"/>
    <w:rsid w:val="005B717F"/>
    <w:rsid w:val="005C6A61"/>
    <w:rsid w:val="005D6190"/>
    <w:rsid w:val="005D64F1"/>
    <w:rsid w:val="005D6803"/>
    <w:rsid w:val="005D74EF"/>
    <w:rsid w:val="005E0074"/>
    <w:rsid w:val="005E0B21"/>
    <w:rsid w:val="005E6CAE"/>
    <w:rsid w:val="005F2D24"/>
    <w:rsid w:val="005F3426"/>
    <w:rsid w:val="005F5726"/>
    <w:rsid w:val="005F6435"/>
    <w:rsid w:val="006032EA"/>
    <w:rsid w:val="00603B7E"/>
    <w:rsid w:val="00605EB6"/>
    <w:rsid w:val="00613848"/>
    <w:rsid w:val="006150C6"/>
    <w:rsid w:val="00615BD3"/>
    <w:rsid w:val="006164CD"/>
    <w:rsid w:val="006176F4"/>
    <w:rsid w:val="00621DA4"/>
    <w:rsid w:val="00627696"/>
    <w:rsid w:val="0063363D"/>
    <w:rsid w:val="00633831"/>
    <w:rsid w:val="006400A0"/>
    <w:rsid w:val="006402DD"/>
    <w:rsid w:val="00645178"/>
    <w:rsid w:val="0064754E"/>
    <w:rsid w:val="00650EEA"/>
    <w:rsid w:val="00652884"/>
    <w:rsid w:val="0065657D"/>
    <w:rsid w:val="006575DD"/>
    <w:rsid w:val="006600E8"/>
    <w:rsid w:val="00664449"/>
    <w:rsid w:val="00670FD8"/>
    <w:rsid w:val="00674404"/>
    <w:rsid w:val="006823D3"/>
    <w:rsid w:val="0068294F"/>
    <w:rsid w:val="00690B2B"/>
    <w:rsid w:val="006962EE"/>
    <w:rsid w:val="006A1CB3"/>
    <w:rsid w:val="006A3156"/>
    <w:rsid w:val="006A6E08"/>
    <w:rsid w:val="006B0B22"/>
    <w:rsid w:val="006B3895"/>
    <w:rsid w:val="006B50E4"/>
    <w:rsid w:val="006C2075"/>
    <w:rsid w:val="006C32B9"/>
    <w:rsid w:val="006C3A69"/>
    <w:rsid w:val="006C4984"/>
    <w:rsid w:val="006C4C28"/>
    <w:rsid w:val="006C525B"/>
    <w:rsid w:val="006C7DC1"/>
    <w:rsid w:val="006D150B"/>
    <w:rsid w:val="006D3659"/>
    <w:rsid w:val="006E005E"/>
    <w:rsid w:val="006E08A0"/>
    <w:rsid w:val="006E4289"/>
    <w:rsid w:val="006E67B8"/>
    <w:rsid w:val="006E7589"/>
    <w:rsid w:val="006F1466"/>
    <w:rsid w:val="006F3F9D"/>
    <w:rsid w:val="006F4522"/>
    <w:rsid w:val="006F6FFB"/>
    <w:rsid w:val="006F725D"/>
    <w:rsid w:val="00700752"/>
    <w:rsid w:val="007046B2"/>
    <w:rsid w:val="00706C8C"/>
    <w:rsid w:val="00712759"/>
    <w:rsid w:val="00713191"/>
    <w:rsid w:val="00714858"/>
    <w:rsid w:val="007150EA"/>
    <w:rsid w:val="007163A5"/>
    <w:rsid w:val="007205A6"/>
    <w:rsid w:val="0072064C"/>
    <w:rsid w:val="00722AFD"/>
    <w:rsid w:val="0072361F"/>
    <w:rsid w:val="00723E5E"/>
    <w:rsid w:val="00725483"/>
    <w:rsid w:val="00727B51"/>
    <w:rsid w:val="00727D3C"/>
    <w:rsid w:val="00730FED"/>
    <w:rsid w:val="00732975"/>
    <w:rsid w:val="00733ADD"/>
    <w:rsid w:val="00734160"/>
    <w:rsid w:val="007341C2"/>
    <w:rsid w:val="00735101"/>
    <w:rsid w:val="007353F3"/>
    <w:rsid w:val="00735C8C"/>
    <w:rsid w:val="00736D40"/>
    <w:rsid w:val="00737347"/>
    <w:rsid w:val="00737675"/>
    <w:rsid w:val="00741006"/>
    <w:rsid w:val="00741F9E"/>
    <w:rsid w:val="007434C0"/>
    <w:rsid w:val="00745151"/>
    <w:rsid w:val="00752202"/>
    <w:rsid w:val="00752221"/>
    <w:rsid w:val="00752FEB"/>
    <w:rsid w:val="00753ED4"/>
    <w:rsid w:val="00754AD8"/>
    <w:rsid w:val="00755F58"/>
    <w:rsid w:val="00760393"/>
    <w:rsid w:val="00760537"/>
    <w:rsid w:val="00760838"/>
    <w:rsid w:val="007635C4"/>
    <w:rsid w:val="00763EDB"/>
    <w:rsid w:val="007646D6"/>
    <w:rsid w:val="00765DAB"/>
    <w:rsid w:val="00773282"/>
    <w:rsid w:val="0077686A"/>
    <w:rsid w:val="007768E4"/>
    <w:rsid w:val="00777D7F"/>
    <w:rsid w:val="007827BD"/>
    <w:rsid w:val="00782E92"/>
    <w:rsid w:val="00783AD5"/>
    <w:rsid w:val="0078432F"/>
    <w:rsid w:val="00786753"/>
    <w:rsid w:val="00791462"/>
    <w:rsid w:val="00792193"/>
    <w:rsid w:val="007946F8"/>
    <w:rsid w:val="00794B4F"/>
    <w:rsid w:val="007967DE"/>
    <w:rsid w:val="007A02E8"/>
    <w:rsid w:val="007A6FD8"/>
    <w:rsid w:val="007B00CF"/>
    <w:rsid w:val="007B2101"/>
    <w:rsid w:val="007B26E8"/>
    <w:rsid w:val="007B36CE"/>
    <w:rsid w:val="007B3AD8"/>
    <w:rsid w:val="007B4040"/>
    <w:rsid w:val="007B5721"/>
    <w:rsid w:val="007B5E85"/>
    <w:rsid w:val="007B7A36"/>
    <w:rsid w:val="007C1052"/>
    <w:rsid w:val="007C1DBE"/>
    <w:rsid w:val="007C2A45"/>
    <w:rsid w:val="007C3BA5"/>
    <w:rsid w:val="007C51E1"/>
    <w:rsid w:val="007D00C3"/>
    <w:rsid w:val="007D4D20"/>
    <w:rsid w:val="007D50EE"/>
    <w:rsid w:val="007D6548"/>
    <w:rsid w:val="007E34AB"/>
    <w:rsid w:val="007E48BC"/>
    <w:rsid w:val="007E57F1"/>
    <w:rsid w:val="007E6795"/>
    <w:rsid w:val="00801BFA"/>
    <w:rsid w:val="00802F1E"/>
    <w:rsid w:val="008035D3"/>
    <w:rsid w:val="00804946"/>
    <w:rsid w:val="00806AAF"/>
    <w:rsid w:val="008075B1"/>
    <w:rsid w:val="00812285"/>
    <w:rsid w:val="00816F65"/>
    <w:rsid w:val="00822B71"/>
    <w:rsid w:val="00830287"/>
    <w:rsid w:val="008314C4"/>
    <w:rsid w:val="00833D53"/>
    <w:rsid w:val="00834551"/>
    <w:rsid w:val="00834B48"/>
    <w:rsid w:val="00835CB1"/>
    <w:rsid w:val="008370AF"/>
    <w:rsid w:val="00837423"/>
    <w:rsid w:val="008377C6"/>
    <w:rsid w:val="008404C8"/>
    <w:rsid w:val="008437AD"/>
    <w:rsid w:val="00846417"/>
    <w:rsid w:val="0085393F"/>
    <w:rsid w:val="00854644"/>
    <w:rsid w:val="00860529"/>
    <w:rsid w:val="008613BE"/>
    <w:rsid w:val="008614B4"/>
    <w:rsid w:val="00861B45"/>
    <w:rsid w:val="00861D29"/>
    <w:rsid w:val="0086287A"/>
    <w:rsid w:val="00864393"/>
    <w:rsid w:val="00870ACE"/>
    <w:rsid w:val="00871748"/>
    <w:rsid w:val="00871909"/>
    <w:rsid w:val="00871DDB"/>
    <w:rsid w:val="0087611C"/>
    <w:rsid w:val="00876C18"/>
    <w:rsid w:val="0087746C"/>
    <w:rsid w:val="008825E9"/>
    <w:rsid w:val="00891804"/>
    <w:rsid w:val="0089442B"/>
    <w:rsid w:val="0089720B"/>
    <w:rsid w:val="008A325A"/>
    <w:rsid w:val="008A3E89"/>
    <w:rsid w:val="008A5A18"/>
    <w:rsid w:val="008A66CB"/>
    <w:rsid w:val="008B0316"/>
    <w:rsid w:val="008B0DDF"/>
    <w:rsid w:val="008B2702"/>
    <w:rsid w:val="008B71AC"/>
    <w:rsid w:val="008B7A42"/>
    <w:rsid w:val="008C002A"/>
    <w:rsid w:val="008C1BC9"/>
    <w:rsid w:val="008C4F59"/>
    <w:rsid w:val="008C66BB"/>
    <w:rsid w:val="008D1FAC"/>
    <w:rsid w:val="008D2E20"/>
    <w:rsid w:val="008D2F9C"/>
    <w:rsid w:val="008D6460"/>
    <w:rsid w:val="008D67F8"/>
    <w:rsid w:val="008E5FFE"/>
    <w:rsid w:val="008E60E5"/>
    <w:rsid w:val="008E6627"/>
    <w:rsid w:val="008F274E"/>
    <w:rsid w:val="008F54E6"/>
    <w:rsid w:val="009068D2"/>
    <w:rsid w:val="00906A59"/>
    <w:rsid w:val="00906F29"/>
    <w:rsid w:val="009115C0"/>
    <w:rsid w:val="00914E3D"/>
    <w:rsid w:val="00916C03"/>
    <w:rsid w:val="00920884"/>
    <w:rsid w:val="0092359B"/>
    <w:rsid w:val="009254CA"/>
    <w:rsid w:val="00926992"/>
    <w:rsid w:val="0093120C"/>
    <w:rsid w:val="009320DE"/>
    <w:rsid w:val="00932290"/>
    <w:rsid w:val="0093234E"/>
    <w:rsid w:val="00934D0D"/>
    <w:rsid w:val="0093551D"/>
    <w:rsid w:val="00937B2E"/>
    <w:rsid w:val="009411A9"/>
    <w:rsid w:val="00942BA5"/>
    <w:rsid w:val="00945B21"/>
    <w:rsid w:val="00946744"/>
    <w:rsid w:val="00946E47"/>
    <w:rsid w:val="00956252"/>
    <w:rsid w:val="00957171"/>
    <w:rsid w:val="00960254"/>
    <w:rsid w:val="00960B3D"/>
    <w:rsid w:val="00960F11"/>
    <w:rsid w:val="009660FA"/>
    <w:rsid w:val="00970ED3"/>
    <w:rsid w:val="009723E0"/>
    <w:rsid w:val="00974C0E"/>
    <w:rsid w:val="00975346"/>
    <w:rsid w:val="00982C6F"/>
    <w:rsid w:val="009830CC"/>
    <w:rsid w:val="0098468A"/>
    <w:rsid w:val="0098473B"/>
    <w:rsid w:val="0098627F"/>
    <w:rsid w:val="00991BDD"/>
    <w:rsid w:val="00991DEB"/>
    <w:rsid w:val="00993B9D"/>
    <w:rsid w:val="00994521"/>
    <w:rsid w:val="0099583B"/>
    <w:rsid w:val="009961F1"/>
    <w:rsid w:val="00997B7D"/>
    <w:rsid w:val="009A1114"/>
    <w:rsid w:val="009A4117"/>
    <w:rsid w:val="009A7AD6"/>
    <w:rsid w:val="009A7C6C"/>
    <w:rsid w:val="009B0A27"/>
    <w:rsid w:val="009B1024"/>
    <w:rsid w:val="009B32F3"/>
    <w:rsid w:val="009B799A"/>
    <w:rsid w:val="009C15AA"/>
    <w:rsid w:val="009C191F"/>
    <w:rsid w:val="009C211A"/>
    <w:rsid w:val="009C4C7C"/>
    <w:rsid w:val="009D368F"/>
    <w:rsid w:val="009D3A40"/>
    <w:rsid w:val="009E64D8"/>
    <w:rsid w:val="009E7EEB"/>
    <w:rsid w:val="009F715F"/>
    <w:rsid w:val="009F7E18"/>
    <w:rsid w:val="00A00C72"/>
    <w:rsid w:val="00A023CD"/>
    <w:rsid w:val="00A153F5"/>
    <w:rsid w:val="00A161F5"/>
    <w:rsid w:val="00A21E70"/>
    <w:rsid w:val="00A22811"/>
    <w:rsid w:val="00A23026"/>
    <w:rsid w:val="00A2358C"/>
    <w:rsid w:val="00A26820"/>
    <w:rsid w:val="00A2745B"/>
    <w:rsid w:val="00A33235"/>
    <w:rsid w:val="00A34231"/>
    <w:rsid w:val="00A34895"/>
    <w:rsid w:val="00A34A32"/>
    <w:rsid w:val="00A4055F"/>
    <w:rsid w:val="00A517C7"/>
    <w:rsid w:val="00A518EC"/>
    <w:rsid w:val="00A53D98"/>
    <w:rsid w:val="00A543C0"/>
    <w:rsid w:val="00A55C75"/>
    <w:rsid w:val="00A56437"/>
    <w:rsid w:val="00A57697"/>
    <w:rsid w:val="00A62751"/>
    <w:rsid w:val="00A63ACA"/>
    <w:rsid w:val="00A647EF"/>
    <w:rsid w:val="00A65E19"/>
    <w:rsid w:val="00A6781A"/>
    <w:rsid w:val="00A723AD"/>
    <w:rsid w:val="00A733DF"/>
    <w:rsid w:val="00A75FCA"/>
    <w:rsid w:val="00A80DA9"/>
    <w:rsid w:val="00A80F3A"/>
    <w:rsid w:val="00A856EA"/>
    <w:rsid w:val="00A8575A"/>
    <w:rsid w:val="00A85C61"/>
    <w:rsid w:val="00A876EA"/>
    <w:rsid w:val="00A958AE"/>
    <w:rsid w:val="00A95E4B"/>
    <w:rsid w:val="00A97694"/>
    <w:rsid w:val="00AA1F2A"/>
    <w:rsid w:val="00AA25CA"/>
    <w:rsid w:val="00AA4048"/>
    <w:rsid w:val="00AA4A21"/>
    <w:rsid w:val="00AB0224"/>
    <w:rsid w:val="00AB066A"/>
    <w:rsid w:val="00AB22BE"/>
    <w:rsid w:val="00AB2B13"/>
    <w:rsid w:val="00AB46D2"/>
    <w:rsid w:val="00AB67FE"/>
    <w:rsid w:val="00AB727D"/>
    <w:rsid w:val="00AB7E5A"/>
    <w:rsid w:val="00AC2828"/>
    <w:rsid w:val="00AC58EF"/>
    <w:rsid w:val="00AD18C4"/>
    <w:rsid w:val="00AD1F77"/>
    <w:rsid w:val="00AD2BF1"/>
    <w:rsid w:val="00AD6DE4"/>
    <w:rsid w:val="00AD7E9D"/>
    <w:rsid w:val="00AE209F"/>
    <w:rsid w:val="00AE2756"/>
    <w:rsid w:val="00AE7955"/>
    <w:rsid w:val="00AF4E45"/>
    <w:rsid w:val="00AF6ABE"/>
    <w:rsid w:val="00B02654"/>
    <w:rsid w:val="00B06B70"/>
    <w:rsid w:val="00B104FE"/>
    <w:rsid w:val="00B11445"/>
    <w:rsid w:val="00B11E6D"/>
    <w:rsid w:val="00B129CC"/>
    <w:rsid w:val="00B12DE2"/>
    <w:rsid w:val="00B152B6"/>
    <w:rsid w:val="00B1747B"/>
    <w:rsid w:val="00B20C51"/>
    <w:rsid w:val="00B217CF"/>
    <w:rsid w:val="00B22346"/>
    <w:rsid w:val="00B237EE"/>
    <w:rsid w:val="00B24553"/>
    <w:rsid w:val="00B25998"/>
    <w:rsid w:val="00B31747"/>
    <w:rsid w:val="00B32C43"/>
    <w:rsid w:val="00B346F5"/>
    <w:rsid w:val="00B353DC"/>
    <w:rsid w:val="00B37AD2"/>
    <w:rsid w:val="00B4382C"/>
    <w:rsid w:val="00B441FF"/>
    <w:rsid w:val="00B44947"/>
    <w:rsid w:val="00B4765F"/>
    <w:rsid w:val="00B5040A"/>
    <w:rsid w:val="00B51C2D"/>
    <w:rsid w:val="00B523FD"/>
    <w:rsid w:val="00B52CCB"/>
    <w:rsid w:val="00B5350A"/>
    <w:rsid w:val="00B55C29"/>
    <w:rsid w:val="00B55FE0"/>
    <w:rsid w:val="00B56154"/>
    <w:rsid w:val="00B61AB2"/>
    <w:rsid w:val="00B654BE"/>
    <w:rsid w:val="00B71EC5"/>
    <w:rsid w:val="00B72D7A"/>
    <w:rsid w:val="00B73781"/>
    <w:rsid w:val="00B7520F"/>
    <w:rsid w:val="00B75801"/>
    <w:rsid w:val="00B85DB7"/>
    <w:rsid w:val="00B924BD"/>
    <w:rsid w:val="00B938CD"/>
    <w:rsid w:val="00BA55A0"/>
    <w:rsid w:val="00BB06FC"/>
    <w:rsid w:val="00BB21E3"/>
    <w:rsid w:val="00BB2E17"/>
    <w:rsid w:val="00BB378A"/>
    <w:rsid w:val="00BB3C30"/>
    <w:rsid w:val="00BB45A3"/>
    <w:rsid w:val="00BB5B51"/>
    <w:rsid w:val="00BB61F8"/>
    <w:rsid w:val="00BB6B2D"/>
    <w:rsid w:val="00BB6D1B"/>
    <w:rsid w:val="00BC1922"/>
    <w:rsid w:val="00BC2FE6"/>
    <w:rsid w:val="00BD59BC"/>
    <w:rsid w:val="00BD5B44"/>
    <w:rsid w:val="00BD74A7"/>
    <w:rsid w:val="00BE06D9"/>
    <w:rsid w:val="00BE2157"/>
    <w:rsid w:val="00BE54D5"/>
    <w:rsid w:val="00BF5763"/>
    <w:rsid w:val="00BF5C0A"/>
    <w:rsid w:val="00BF681E"/>
    <w:rsid w:val="00BF6892"/>
    <w:rsid w:val="00C031CE"/>
    <w:rsid w:val="00C05911"/>
    <w:rsid w:val="00C13A71"/>
    <w:rsid w:val="00C159C6"/>
    <w:rsid w:val="00C15C57"/>
    <w:rsid w:val="00C1627D"/>
    <w:rsid w:val="00C22ACD"/>
    <w:rsid w:val="00C264D5"/>
    <w:rsid w:val="00C27292"/>
    <w:rsid w:val="00C2793E"/>
    <w:rsid w:val="00C30ED0"/>
    <w:rsid w:val="00C318D3"/>
    <w:rsid w:val="00C3191F"/>
    <w:rsid w:val="00C324AA"/>
    <w:rsid w:val="00C32D8B"/>
    <w:rsid w:val="00C3493B"/>
    <w:rsid w:val="00C359D4"/>
    <w:rsid w:val="00C3633B"/>
    <w:rsid w:val="00C4558F"/>
    <w:rsid w:val="00C45922"/>
    <w:rsid w:val="00C468E2"/>
    <w:rsid w:val="00C51709"/>
    <w:rsid w:val="00C52179"/>
    <w:rsid w:val="00C52456"/>
    <w:rsid w:val="00C53FE9"/>
    <w:rsid w:val="00C5583D"/>
    <w:rsid w:val="00C576D0"/>
    <w:rsid w:val="00C60714"/>
    <w:rsid w:val="00C6181A"/>
    <w:rsid w:val="00C61887"/>
    <w:rsid w:val="00C62580"/>
    <w:rsid w:val="00C802A0"/>
    <w:rsid w:val="00C8081F"/>
    <w:rsid w:val="00C80BCB"/>
    <w:rsid w:val="00C82913"/>
    <w:rsid w:val="00C83974"/>
    <w:rsid w:val="00C869B4"/>
    <w:rsid w:val="00C872F8"/>
    <w:rsid w:val="00C92663"/>
    <w:rsid w:val="00C950E5"/>
    <w:rsid w:val="00CA79B9"/>
    <w:rsid w:val="00CB0819"/>
    <w:rsid w:val="00CB12C5"/>
    <w:rsid w:val="00CB20D9"/>
    <w:rsid w:val="00CB2BAA"/>
    <w:rsid w:val="00CB5E99"/>
    <w:rsid w:val="00CB63AC"/>
    <w:rsid w:val="00CC2C50"/>
    <w:rsid w:val="00CC4CFE"/>
    <w:rsid w:val="00CD05E4"/>
    <w:rsid w:val="00CD0E0C"/>
    <w:rsid w:val="00CD0F32"/>
    <w:rsid w:val="00CD7613"/>
    <w:rsid w:val="00CE7EB4"/>
    <w:rsid w:val="00CF14DD"/>
    <w:rsid w:val="00CF6531"/>
    <w:rsid w:val="00D01C16"/>
    <w:rsid w:val="00D0539B"/>
    <w:rsid w:val="00D11463"/>
    <w:rsid w:val="00D11ED5"/>
    <w:rsid w:val="00D126A9"/>
    <w:rsid w:val="00D13938"/>
    <w:rsid w:val="00D143F2"/>
    <w:rsid w:val="00D15C59"/>
    <w:rsid w:val="00D16E58"/>
    <w:rsid w:val="00D17BAC"/>
    <w:rsid w:val="00D24412"/>
    <w:rsid w:val="00D24AC9"/>
    <w:rsid w:val="00D30D7F"/>
    <w:rsid w:val="00D32FFA"/>
    <w:rsid w:val="00D4331C"/>
    <w:rsid w:val="00D43CE5"/>
    <w:rsid w:val="00D449B8"/>
    <w:rsid w:val="00D4516A"/>
    <w:rsid w:val="00D45E13"/>
    <w:rsid w:val="00D57C3F"/>
    <w:rsid w:val="00D62062"/>
    <w:rsid w:val="00D6490E"/>
    <w:rsid w:val="00D64EB5"/>
    <w:rsid w:val="00D65E96"/>
    <w:rsid w:val="00D6739A"/>
    <w:rsid w:val="00D675B3"/>
    <w:rsid w:val="00D703B6"/>
    <w:rsid w:val="00D704ED"/>
    <w:rsid w:val="00D70C4C"/>
    <w:rsid w:val="00D726D9"/>
    <w:rsid w:val="00D73F96"/>
    <w:rsid w:val="00D75EE4"/>
    <w:rsid w:val="00D7766E"/>
    <w:rsid w:val="00D80F36"/>
    <w:rsid w:val="00D816FC"/>
    <w:rsid w:val="00D85B79"/>
    <w:rsid w:val="00D86EFD"/>
    <w:rsid w:val="00D90D23"/>
    <w:rsid w:val="00D94307"/>
    <w:rsid w:val="00D953A5"/>
    <w:rsid w:val="00DA13BD"/>
    <w:rsid w:val="00DA5892"/>
    <w:rsid w:val="00DA5BBE"/>
    <w:rsid w:val="00DB4345"/>
    <w:rsid w:val="00DB6989"/>
    <w:rsid w:val="00DC041E"/>
    <w:rsid w:val="00DC0783"/>
    <w:rsid w:val="00DC17B3"/>
    <w:rsid w:val="00DC4097"/>
    <w:rsid w:val="00DC427E"/>
    <w:rsid w:val="00DC46E7"/>
    <w:rsid w:val="00DC58D5"/>
    <w:rsid w:val="00DC5D58"/>
    <w:rsid w:val="00DC6D82"/>
    <w:rsid w:val="00DC6E6B"/>
    <w:rsid w:val="00DD09A8"/>
    <w:rsid w:val="00DD0F46"/>
    <w:rsid w:val="00DD1DA5"/>
    <w:rsid w:val="00DD4105"/>
    <w:rsid w:val="00DD5C99"/>
    <w:rsid w:val="00DD75A6"/>
    <w:rsid w:val="00DD7B26"/>
    <w:rsid w:val="00DE3141"/>
    <w:rsid w:val="00DE3BCD"/>
    <w:rsid w:val="00DE3E71"/>
    <w:rsid w:val="00DF013F"/>
    <w:rsid w:val="00DF4BE8"/>
    <w:rsid w:val="00DF69CD"/>
    <w:rsid w:val="00DF6AE3"/>
    <w:rsid w:val="00E11B6E"/>
    <w:rsid w:val="00E14CA3"/>
    <w:rsid w:val="00E14F30"/>
    <w:rsid w:val="00E15467"/>
    <w:rsid w:val="00E1780F"/>
    <w:rsid w:val="00E24379"/>
    <w:rsid w:val="00E27DCB"/>
    <w:rsid w:val="00E31219"/>
    <w:rsid w:val="00E347BF"/>
    <w:rsid w:val="00E35BF3"/>
    <w:rsid w:val="00E3769D"/>
    <w:rsid w:val="00E409C9"/>
    <w:rsid w:val="00E43DAA"/>
    <w:rsid w:val="00E521D6"/>
    <w:rsid w:val="00E53A76"/>
    <w:rsid w:val="00E53DF3"/>
    <w:rsid w:val="00E572A9"/>
    <w:rsid w:val="00E63C3D"/>
    <w:rsid w:val="00E7073B"/>
    <w:rsid w:val="00E70A6D"/>
    <w:rsid w:val="00E7210E"/>
    <w:rsid w:val="00E744EC"/>
    <w:rsid w:val="00E74B9D"/>
    <w:rsid w:val="00E751DF"/>
    <w:rsid w:val="00E7590F"/>
    <w:rsid w:val="00E76095"/>
    <w:rsid w:val="00E80F2D"/>
    <w:rsid w:val="00E80FEF"/>
    <w:rsid w:val="00E81089"/>
    <w:rsid w:val="00E81704"/>
    <w:rsid w:val="00E81D20"/>
    <w:rsid w:val="00E81DE9"/>
    <w:rsid w:val="00E82B84"/>
    <w:rsid w:val="00E845C6"/>
    <w:rsid w:val="00E90BB5"/>
    <w:rsid w:val="00E92117"/>
    <w:rsid w:val="00E93CCB"/>
    <w:rsid w:val="00EA2ED5"/>
    <w:rsid w:val="00EA5F49"/>
    <w:rsid w:val="00EB6E83"/>
    <w:rsid w:val="00EC1B62"/>
    <w:rsid w:val="00EC35CE"/>
    <w:rsid w:val="00EC3F87"/>
    <w:rsid w:val="00EC4BDA"/>
    <w:rsid w:val="00ED26B9"/>
    <w:rsid w:val="00ED7B3B"/>
    <w:rsid w:val="00EE091A"/>
    <w:rsid w:val="00EE18CC"/>
    <w:rsid w:val="00EE372F"/>
    <w:rsid w:val="00EE3988"/>
    <w:rsid w:val="00EE4884"/>
    <w:rsid w:val="00EF0203"/>
    <w:rsid w:val="00EF0F3D"/>
    <w:rsid w:val="00EF16D4"/>
    <w:rsid w:val="00EF2D5A"/>
    <w:rsid w:val="00EF2E59"/>
    <w:rsid w:val="00EF475A"/>
    <w:rsid w:val="00EF779C"/>
    <w:rsid w:val="00F00315"/>
    <w:rsid w:val="00F04862"/>
    <w:rsid w:val="00F05F07"/>
    <w:rsid w:val="00F06C24"/>
    <w:rsid w:val="00F101B7"/>
    <w:rsid w:val="00F17517"/>
    <w:rsid w:val="00F2152A"/>
    <w:rsid w:val="00F2335B"/>
    <w:rsid w:val="00F23E06"/>
    <w:rsid w:val="00F253AD"/>
    <w:rsid w:val="00F26386"/>
    <w:rsid w:val="00F273C1"/>
    <w:rsid w:val="00F31C55"/>
    <w:rsid w:val="00F34B34"/>
    <w:rsid w:val="00F3603C"/>
    <w:rsid w:val="00F3754B"/>
    <w:rsid w:val="00F4187B"/>
    <w:rsid w:val="00F41AE2"/>
    <w:rsid w:val="00F43070"/>
    <w:rsid w:val="00F4424F"/>
    <w:rsid w:val="00F46365"/>
    <w:rsid w:val="00F46987"/>
    <w:rsid w:val="00F51F0F"/>
    <w:rsid w:val="00F52EDC"/>
    <w:rsid w:val="00F53BD9"/>
    <w:rsid w:val="00F576B4"/>
    <w:rsid w:val="00F623A9"/>
    <w:rsid w:val="00F64983"/>
    <w:rsid w:val="00F65CDB"/>
    <w:rsid w:val="00F65F25"/>
    <w:rsid w:val="00F710D0"/>
    <w:rsid w:val="00F729C0"/>
    <w:rsid w:val="00F75159"/>
    <w:rsid w:val="00F76448"/>
    <w:rsid w:val="00F77D26"/>
    <w:rsid w:val="00F804A4"/>
    <w:rsid w:val="00F86FAA"/>
    <w:rsid w:val="00F87826"/>
    <w:rsid w:val="00F97E18"/>
    <w:rsid w:val="00FA3C13"/>
    <w:rsid w:val="00FA40D7"/>
    <w:rsid w:val="00FA44EB"/>
    <w:rsid w:val="00FA67BD"/>
    <w:rsid w:val="00FA6A0D"/>
    <w:rsid w:val="00FB06DC"/>
    <w:rsid w:val="00FB1B67"/>
    <w:rsid w:val="00FB1D5C"/>
    <w:rsid w:val="00FB1F2F"/>
    <w:rsid w:val="00FB2254"/>
    <w:rsid w:val="00FB34CC"/>
    <w:rsid w:val="00FB3B27"/>
    <w:rsid w:val="00FB3EF7"/>
    <w:rsid w:val="00FB4219"/>
    <w:rsid w:val="00FB56AC"/>
    <w:rsid w:val="00FB7E52"/>
    <w:rsid w:val="00FC63B6"/>
    <w:rsid w:val="00FD1E8A"/>
    <w:rsid w:val="00FD49D2"/>
    <w:rsid w:val="00FD69C1"/>
    <w:rsid w:val="00FD7436"/>
    <w:rsid w:val="00FE0497"/>
    <w:rsid w:val="00FE27E5"/>
    <w:rsid w:val="00FE7660"/>
    <w:rsid w:val="00FF06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76448"/>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475EE2"/>
    <w:pPr>
      <w:numPr>
        <w:numId w:val="19"/>
      </w:numPr>
      <w:tabs>
        <w:tab w:val="left" w:pos="-567"/>
        <w:tab w:val="left" w:pos="-426"/>
      </w:tabs>
      <w:autoSpaceDE w:val="0"/>
      <w:autoSpaceDN w:val="0"/>
      <w:adjustRightInd w:val="0"/>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customStyle="1" w:styleId="20">
    <w:name w:val="Заголовок 2 Знак"/>
    <w:aliases w:val="Гоник_Заголовок 2 Знак,h2 Знак,H2 Знак"/>
    <w:basedOn w:val="a1"/>
    <w:link w:val="2"/>
    <w:rsid w:val="000F3FF3"/>
    <w:rPr>
      <w:rFonts w:cs="Arial"/>
      <w:b/>
      <w:bCs/>
      <w:i/>
      <w:iCs/>
      <w:sz w:val="28"/>
      <w:szCs w:val="28"/>
      <w:lang w:eastAsia="ar-SA"/>
    </w:rPr>
  </w:style>
  <w:style w:type="character" w:customStyle="1" w:styleId="CharChar">
    <w:name w:val="Обычный Char Char"/>
    <w:link w:val="19"/>
    <w:locked/>
    <w:rsid w:val="00EE372F"/>
    <w:rPr>
      <w:rFonts w:eastAsia="Arial"/>
      <w:sz w:val="28"/>
      <w:lang w:eastAsia="ar-SA"/>
    </w:rPr>
  </w:style>
  <w:style w:type="character" w:styleId="afff4">
    <w:name w:val="Strong"/>
    <w:basedOn w:val="a1"/>
    <w:uiPriority w:val="22"/>
    <w:qFormat/>
    <w:rsid w:val="00802F1E"/>
    <w:rPr>
      <w:b/>
      <w:bCs/>
    </w:rPr>
  </w:style>
  <w:style w:type="character" w:customStyle="1" w:styleId="apple-converted-space">
    <w:name w:val="apple-converted-space"/>
    <w:basedOn w:val="a1"/>
    <w:rsid w:val="00802F1E"/>
  </w:style>
  <w:style w:type="character" w:customStyle="1" w:styleId="1b">
    <w:name w:val="Верхний колонтитул Знак1"/>
    <w:basedOn w:val="a1"/>
    <w:link w:val="afc"/>
    <w:uiPriority w:val="99"/>
    <w:rsid w:val="00802F1E"/>
    <w:rPr>
      <w:sz w:val="24"/>
      <w:szCs w:val="24"/>
      <w:lang w:eastAsia="ar-SA"/>
    </w:rPr>
  </w:style>
  <w:style w:type="character" w:customStyle="1" w:styleId="1c">
    <w:name w:val="Основной текст с отступом Знак1"/>
    <w:basedOn w:val="a1"/>
    <w:link w:val="afd"/>
    <w:rsid w:val="00802F1E"/>
    <w:rPr>
      <w:sz w:val="28"/>
      <w:lang w:eastAsia="ar-SA"/>
    </w:rPr>
  </w:style>
  <w:style w:type="character" w:customStyle="1" w:styleId="1d">
    <w:name w:val="Нижний колонтитул Знак1"/>
    <w:basedOn w:val="a1"/>
    <w:link w:val="afe"/>
    <w:uiPriority w:val="99"/>
    <w:rsid w:val="00802F1E"/>
    <w:rPr>
      <w:rFonts w:eastAsia="MS Mincho"/>
      <w:spacing w:val="-2"/>
      <w:sz w:val="24"/>
      <w:szCs w:val="24"/>
      <w:lang w:eastAsia="ar-SA"/>
    </w:rPr>
  </w:style>
  <w:style w:type="character" w:customStyle="1" w:styleId="1f">
    <w:name w:val="Текст сноски Знак1"/>
    <w:basedOn w:val="a1"/>
    <w:link w:val="aff"/>
    <w:rsid w:val="00802F1E"/>
    <w:rPr>
      <w:lang w:eastAsia="ar-SA"/>
    </w:rPr>
  </w:style>
  <w:style w:type="character" w:customStyle="1" w:styleId="aff3">
    <w:name w:val="Название Знак"/>
    <w:basedOn w:val="a1"/>
    <w:link w:val="aff1"/>
    <w:rsid w:val="00802F1E"/>
    <w:rPr>
      <w:rFonts w:ascii="Arial" w:hAnsi="Arial" w:cs="Arial"/>
      <w:b/>
      <w:bCs/>
      <w:kern w:val="1"/>
      <w:sz w:val="32"/>
      <w:szCs w:val="32"/>
      <w:lang w:eastAsia="ar-SA"/>
    </w:rPr>
  </w:style>
  <w:style w:type="character" w:customStyle="1" w:styleId="1f1">
    <w:name w:val="Подзаголовок Знак1"/>
    <w:basedOn w:val="a1"/>
    <w:link w:val="aff2"/>
    <w:rsid w:val="00802F1E"/>
    <w:rPr>
      <w:b/>
      <w:bCs/>
      <w:sz w:val="24"/>
      <w:szCs w:val="24"/>
      <w:lang w:eastAsia="ar-SA"/>
    </w:rPr>
  </w:style>
  <w:style w:type="character" w:customStyle="1" w:styleId="1f3">
    <w:name w:val="Тема примечания Знак1"/>
    <w:basedOn w:val="1fc"/>
    <w:link w:val="aff6"/>
    <w:rsid w:val="00802F1E"/>
    <w:rPr>
      <w:b/>
      <w:bCs/>
      <w:lang w:eastAsia="ar-SA"/>
    </w:rPr>
  </w:style>
  <w:style w:type="character" w:customStyle="1" w:styleId="1f4">
    <w:name w:val="Текст выноски Знак1"/>
    <w:basedOn w:val="a1"/>
    <w:link w:val="aff7"/>
    <w:rsid w:val="00802F1E"/>
    <w:rPr>
      <w:rFonts w:ascii="Tahoma" w:hAnsi="Tahoma"/>
      <w:sz w:val="16"/>
      <w:szCs w:val="16"/>
      <w:lang w:eastAsia="ar-SA"/>
    </w:rPr>
  </w:style>
  <w:style w:type="character" w:customStyle="1" w:styleId="1fb">
    <w:name w:val="Текст концевой сноски Знак1"/>
    <w:basedOn w:val="a1"/>
    <w:link w:val="affd"/>
    <w:rsid w:val="00802F1E"/>
    <w:rPr>
      <w:lang w:eastAsia="ar-SA"/>
    </w:rPr>
  </w:style>
</w:styles>
</file>

<file path=word/webSettings.xml><?xml version="1.0" encoding="utf-8"?>
<w:webSettings xmlns:r="http://schemas.openxmlformats.org/officeDocument/2006/relationships" xmlns:w="http://schemas.openxmlformats.org/wordprocessingml/2006/main">
  <w:divs>
    <w:div w:id="148181384">
      <w:bodyDiv w:val="1"/>
      <w:marLeft w:val="0"/>
      <w:marRight w:val="0"/>
      <w:marTop w:val="0"/>
      <w:marBottom w:val="0"/>
      <w:divBdr>
        <w:top w:val="none" w:sz="0" w:space="0" w:color="auto"/>
        <w:left w:val="none" w:sz="0" w:space="0" w:color="auto"/>
        <w:bottom w:val="none" w:sz="0" w:space="0" w:color="auto"/>
        <w:right w:val="none" w:sz="0" w:space="0" w:color="auto"/>
      </w:divBdr>
      <w:divsChild>
        <w:div w:id="209726878">
          <w:marLeft w:val="0"/>
          <w:marRight w:val="0"/>
          <w:marTop w:val="0"/>
          <w:marBottom w:val="0"/>
          <w:divBdr>
            <w:top w:val="none" w:sz="0" w:space="0" w:color="auto"/>
            <w:left w:val="none" w:sz="0" w:space="0" w:color="auto"/>
            <w:bottom w:val="none" w:sz="0" w:space="0" w:color="auto"/>
            <w:right w:val="none" w:sz="0" w:space="0" w:color="auto"/>
          </w:divBdr>
          <w:divsChild>
            <w:div w:id="978999603">
              <w:marLeft w:val="0"/>
              <w:marRight w:val="0"/>
              <w:marTop w:val="0"/>
              <w:marBottom w:val="0"/>
              <w:divBdr>
                <w:top w:val="none" w:sz="0" w:space="0" w:color="auto"/>
                <w:left w:val="none" w:sz="0" w:space="0" w:color="auto"/>
                <w:bottom w:val="none" w:sz="0" w:space="0" w:color="auto"/>
                <w:right w:val="none" w:sz="0" w:space="0" w:color="auto"/>
              </w:divBdr>
              <w:divsChild>
                <w:div w:id="516695221">
                  <w:marLeft w:val="0"/>
                  <w:marRight w:val="0"/>
                  <w:marTop w:val="0"/>
                  <w:marBottom w:val="0"/>
                  <w:divBdr>
                    <w:top w:val="none" w:sz="0" w:space="0" w:color="auto"/>
                    <w:left w:val="none" w:sz="0" w:space="0" w:color="auto"/>
                    <w:bottom w:val="none" w:sz="0" w:space="0" w:color="auto"/>
                    <w:right w:val="none" w:sz="0" w:space="0" w:color="auto"/>
                  </w:divBdr>
                  <w:divsChild>
                    <w:div w:id="1033841471">
                      <w:marLeft w:val="0"/>
                      <w:marRight w:val="0"/>
                      <w:marTop w:val="0"/>
                      <w:marBottom w:val="0"/>
                      <w:divBdr>
                        <w:top w:val="none" w:sz="0" w:space="0" w:color="auto"/>
                        <w:left w:val="none" w:sz="0" w:space="0" w:color="auto"/>
                        <w:bottom w:val="none" w:sz="0" w:space="0" w:color="auto"/>
                        <w:right w:val="none" w:sz="0" w:space="0" w:color="auto"/>
                      </w:divBdr>
                      <w:divsChild>
                        <w:div w:id="124472557">
                          <w:marLeft w:val="0"/>
                          <w:marRight w:val="0"/>
                          <w:marTop w:val="0"/>
                          <w:marBottom w:val="0"/>
                          <w:divBdr>
                            <w:top w:val="none" w:sz="0" w:space="0" w:color="auto"/>
                            <w:left w:val="none" w:sz="0" w:space="0" w:color="auto"/>
                            <w:bottom w:val="none" w:sz="0" w:space="0" w:color="auto"/>
                            <w:right w:val="none" w:sz="0" w:space="0" w:color="auto"/>
                          </w:divBdr>
                          <w:divsChild>
                            <w:div w:id="1646081361">
                              <w:marLeft w:val="0"/>
                              <w:marRight w:val="0"/>
                              <w:marTop w:val="0"/>
                              <w:marBottom w:val="0"/>
                              <w:divBdr>
                                <w:top w:val="none" w:sz="0" w:space="0" w:color="auto"/>
                                <w:left w:val="none" w:sz="0" w:space="0" w:color="auto"/>
                                <w:bottom w:val="none" w:sz="0" w:space="0" w:color="auto"/>
                                <w:right w:val="none" w:sz="0" w:space="0" w:color="auto"/>
                              </w:divBdr>
                              <w:divsChild>
                                <w:div w:id="20632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77453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659041366">
      <w:bodyDiv w:val="1"/>
      <w:marLeft w:val="0"/>
      <w:marRight w:val="0"/>
      <w:marTop w:val="0"/>
      <w:marBottom w:val="0"/>
      <w:divBdr>
        <w:top w:val="none" w:sz="0" w:space="0" w:color="auto"/>
        <w:left w:val="none" w:sz="0" w:space="0" w:color="auto"/>
        <w:bottom w:val="none" w:sz="0" w:space="0" w:color="auto"/>
        <w:right w:val="none" w:sz="0" w:space="0" w:color="auto"/>
      </w:divBdr>
    </w:div>
    <w:div w:id="993877314">
      <w:bodyDiv w:val="1"/>
      <w:marLeft w:val="0"/>
      <w:marRight w:val="0"/>
      <w:marTop w:val="0"/>
      <w:marBottom w:val="0"/>
      <w:divBdr>
        <w:top w:val="none" w:sz="0" w:space="0" w:color="auto"/>
        <w:left w:val="none" w:sz="0" w:space="0" w:color="auto"/>
        <w:bottom w:val="none" w:sz="0" w:space="0" w:color="auto"/>
        <w:right w:val="none" w:sz="0" w:space="0" w:color="auto"/>
      </w:divBdr>
    </w:div>
    <w:div w:id="1317371230">
      <w:bodyDiv w:val="1"/>
      <w:marLeft w:val="0"/>
      <w:marRight w:val="0"/>
      <w:marTop w:val="0"/>
      <w:marBottom w:val="0"/>
      <w:divBdr>
        <w:top w:val="none" w:sz="0" w:space="0" w:color="auto"/>
        <w:left w:val="none" w:sz="0" w:space="0" w:color="auto"/>
        <w:bottom w:val="none" w:sz="0" w:space="0" w:color="auto"/>
        <w:right w:val="none" w:sz="0" w:space="0" w:color="auto"/>
      </w:divBdr>
    </w:div>
    <w:div w:id="1331908441">
      <w:bodyDiv w:val="1"/>
      <w:marLeft w:val="0"/>
      <w:marRight w:val="0"/>
      <w:marTop w:val="0"/>
      <w:marBottom w:val="0"/>
      <w:divBdr>
        <w:top w:val="none" w:sz="0" w:space="0" w:color="auto"/>
        <w:left w:val="none" w:sz="0" w:space="0" w:color="auto"/>
        <w:bottom w:val="none" w:sz="0" w:space="0" w:color="auto"/>
        <w:right w:val="none" w:sz="0" w:space="0" w:color="auto"/>
      </w:divBdr>
    </w:div>
    <w:div w:id="1665401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rcont.com/" TargetMode="External"/><Relationship Id="rId18" Type="http://schemas.openxmlformats.org/officeDocument/2006/relationships/hyperlink" Target="http://www.trcon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ticorr@trcont.r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cont.com/the-company/stop-corruption/trust-line-stop-corruption"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zakupki.gov.ru/epz/main/public/hom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zakupki.gov.ru/epz/main/public/home.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003</DocumentNumber>
    <DocumentStatusComment xmlns="021F9181-A199-4D55-B335-911D3DF93F0C" xsi:nil="true"/>
    <DocumentContent xmlns="021F9181-A199-4D55-B335-911D3DF93F0C">&lt;div class="ExternalClass5F1BB8BFECAE4037A8018D938CA6DC62"&gt;&lt;div&gt;&lt;/div&gt;&lt;/div&gt;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11E7ADEC-D234-4D40-A58F-EC4D057DF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E91107-C169-45BB-8E93-518D5ABE2CFD}">
  <ds:schemaRefs>
    <ds:schemaRef ds:uri="http://schemas.openxmlformats.org/officeDocument/2006/bibliography"/>
  </ds:schemaRefs>
</ds:datastoreItem>
</file>

<file path=customXml/itemProps4.xml><?xml version="1.0" encoding="utf-8"?>
<ds:datastoreItem xmlns:ds="http://schemas.openxmlformats.org/officeDocument/2006/customXml" ds:itemID="{8CBF6AF5-10D5-453B-94F9-DBFCEA0E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Pages>
  <Words>19250</Words>
  <Characters>109731</Characters>
  <Application>Microsoft Office Word</Application>
  <DocSecurity>0</DocSecurity>
  <Lines>914</Lines>
  <Paragraphs>257</Paragraphs>
  <ScaleCrop>false</ScaleCrop>
  <HeadingPairs>
    <vt:vector size="2" baseType="variant">
      <vt:variant>
        <vt:lpstr>Название</vt:lpstr>
      </vt:variant>
      <vt:variant>
        <vt:i4>1</vt:i4>
      </vt:variant>
    </vt:vector>
  </HeadingPairs>
  <TitlesOfParts>
    <vt:vector size="1" baseType="lpstr">
      <vt:lpstr>ЗП Шаблон Документации</vt:lpstr>
    </vt:vector>
  </TitlesOfParts>
  <Company/>
  <LinksUpToDate>false</LinksUpToDate>
  <CharactersWithSpaces>128724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ЗП Шаблон Документации</dc:title>
  <dc:creator>Курицын Александр Евгеньевич (KuritsynAE@trcont.ru)</dc:creator>
  <cp:lastModifiedBy>Талинин Сергей Александрович</cp:lastModifiedBy>
  <cp:revision>20</cp:revision>
  <cp:lastPrinted>2013-04-02T17:10:00Z</cp:lastPrinted>
  <dcterms:created xsi:type="dcterms:W3CDTF">2019-01-14T15:30:00Z</dcterms:created>
  <dcterms:modified xsi:type="dcterms:W3CDTF">2019-02-20T09:05:00Z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