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816EE5" w:rsidRDefault="00470D16">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
    <w:p w:rsidR="004F2FB3" w:rsidRPr="00C8296E" w:rsidRDefault="00735C06" w:rsidP="004F2FB3">
      <w:pPr>
        <w:tabs>
          <w:tab w:val="left" w:pos="4962"/>
        </w:tabs>
        <w:ind w:left="4820"/>
        <w:rPr>
          <w:b/>
          <w:bCs/>
          <w:sz w:val="28"/>
          <w:szCs w:val="28"/>
        </w:rPr>
      </w:pPr>
      <w:r>
        <w:rPr>
          <w:b/>
          <w:bCs/>
          <w:sz w:val="28"/>
          <w:szCs w:val="28"/>
        </w:rPr>
        <w:t>Северной железной дороге</w:t>
      </w:r>
    </w:p>
    <w:p w:rsidR="004F2FB3" w:rsidRPr="00C8296E" w:rsidRDefault="004F2FB3" w:rsidP="004F2FB3">
      <w:pPr>
        <w:tabs>
          <w:tab w:val="left" w:pos="4962"/>
        </w:tabs>
        <w:ind w:left="4820"/>
        <w:rPr>
          <w:b/>
          <w:bCs/>
          <w:sz w:val="28"/>
          <w:szCs w:val="28"/>
        </w:rPr>
      </w:pPr>
      <w:r>
        <w:rPr>
          <w:b/>
          <w:bCs/>
          <w:sz w:val="28"/>
          <w:szCs w:val="28"/>
        </w:rPr>
        <w:t>___________________</w:t>
      </w:r>
      <w:r w:rsidR="00735C06">
        <w:rPr>
          <w:b/>
          <w:bCs/>
          <w:sz w:val="28"/>
          <w:szCs w:val="28"/>
        </w:rPr>
        <w:t>______________</w:t>
      </w:r>
      <w:r>
        <w:rPr>
          <w:b/>
          <w:bCs/>
          <w:sz w:val="28"/>
          <w:szCs w:val="28"/>
        </w:rPr>
        <w:t xml:space="preserve">_ </w:t>
      </w:r>
    </w:p>
    <w:p w:rsidR="00735C06" w:rsidRDefault="00735C06" w:rsidP="00735C06">
      <w:pPr>
        <w:tabs>
          <w:tab w:val="left" w:pos="4962"/>
        </w:tabs>
        <w:ind w:left="4820"/>
        <w:rPr>
          <w:b/>
          <w:bCs/>
          <w:sz w:val="28"/>
          <w:szCs w:val="28"/>
        </w:rPr>
      </w:pPr>
      <w:r>
        <w:rPr>
          <w:b/>
          <w:bCs/>
          <w:sz w:val="28"/>
          <w:szCs w:val="28"/>
        </w:rPr>
        <w:t>Михаил Робертович Гончаров</w:t>
      </w:r>
    </w:p>
    <w:p w:rsidR="004F2FB3" w:rsidRPr="00C8296E" w:rsidRDefault="004F2FB3" w:rsidP="004F2FB3">
      <w:pPr>
        <w:tabs>
          <w:tab w:val="left" w:pos="4962"/>
        </w:tabs>
        <w:ind w:left="4820"/>
        <w:rPr>
          <w:b/>
          <w:bCs/>
          <w:sz w:val="28"/>
          <w:szCs w:val="28"/>
        </w:rPr>
      </w:pPr>
    </w:p>
    <w:p w:rsidR="00816EE5" w:rsidRDefault="00470D16">
      <w:pPr>
        <w:tabs>
          <w:tab w:val="left" w:pos="4962"/>
        </w:tabs>
        <w:ind w:left="4820"/>
        <w:rPr>
          <w:b/>
          <w:bCs/>
          <w:sz w:val="28"/>
        </w:rPr>
      </w:pPr>
      <w:r w:rsidRPr="00B37461">
        <w:rPr>
          <w:b/>
          <w:bCs/>
          <w:sz w:val="28"/>
          <w:szCs w:val="28"/>
        </w:rPr>
        <w:t>«</w:t>
      </w:r>
      <w:r w:rsidR="008303C8" w:rsidRPr="00B37461">
        <w:rPr>
          <w:b/>
          <w:bCs/>
          <w:sz w:val="28"/>
          <w:szCs w:val="28"/>
        </w:rPr>
        <w:t>17</w:t>
      </w:r>
      <w:r w:rsidR="00124309" w:rsidRPr="00B37461">
        <w:rPr>
          <w:b/>
          <w:bCs/>
          <w:sz w:val="28"/>
          <w:szCs w:val="28"/>
        </w:rPr>
        <w:t>» июл</w:t>
      </w:r>
      <w:r w:rsidRPr="00B37461">
        <w:rPr>
          <w:b/>
          <w:bCs/>
          <w:sz w:val="28"/>
          <w:szCs w:val="28"/>
        </w:rPr>
        <w:t>я 2019 года</w:t>
      </w:r>
    </w:p>
    <w:p w:rsidR="007D6548" w:rsidRPr="00C8296E" w:rsidRDefault="007D6548">
      <w:pPr>
        <w:ind w:firstLine="709"/>
        <w:rPr>
          <w:b/>
          <w:bCs/>
          <w:spacing w:val="20"/>
          <w:sz w:val="28"/>
          <w:szCs w:val="28"/>
        </w:rPr>
      </w:pPr>
    </w:p>
    <w:p w:rsidR="007D6548" w:rsidRDefault="007D6548">
      <w:pPr>
        <w:spacing w:after="120"/>
        <w:jc w:val="center"/>
        <w:rPr>
          <w:b/>
          <w:bCs/>
          <w:sz w:val="40"/>
          <w:szCs w:val="40"/>
        </w:rPr>
      </w:pPr>
    </w:p>
    <w:p w:rsidR="00AF0A26" w:rsidRPr="00C8296E" w:rsidRDefault="00AF0A26">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Default="00CA5D58" w:rsidP="00CA5D58">
      <w:pPr>
        <w:spacing w:after="120"/>
        <w:jc w:val="center"/>
        <w:rPr>
          <w:b/>
          <w:bCs/>
        </w:rPr>
      </w:pPr>
    </w:p>
    <w:p w:rsidR="00AF0A26" w:rsidRPr="00CA5D58" w:rsidRDefault="00AF0A26"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816EE5" w:rsidRDefault="00470D16">
      <w:pPr>
        <w:pStyle w:val="19"/>
        <w:ind w:firstLine="709"/>
        <w:rPr>
          <w:szCs w:val="28"/>
        </w:rPr>
      </w:pPr>
      <w:r>
        <w:rPr>
          <w:rFonts w:eastAsia="Times New Roman"/>
          <w:szCs w:val="28"/>
        </w:rPr>
        <w:t>з</w:t>
      </w:r>
      <w:r>
        <w:t xml:space="preserve">акупку способом размещения оферты </w:t>
      </w:r>
      <w:r w:rsidRPr="00735C06">
        <w:t>№ РО-</w:t>
      </w:r>
      <w:r w:rsidR="00735C06" w:rsidRPr="00735C06">
        <w:t>НКПСЕВ</w:t>
      </w:r>
      <w:r w:rsidRPr="00735C06">
        <w:t>-19-</w:t>
      </w:r>
      <w:r w:rsidR="00735C06" w:rsidRPr="00735C06">
        <w:t>0009</w:t>
      </w:r>
      <w:r>
        <w:t xml:space="preserve"> по предмету закупки «Аренда транспортных средств с экипажем для перевозки порожних и груженых контейнеров с агентства в городе Иваново  филиала ПАО «</w:t>
      </w:r>
      <w:proofErr w:type="spellStart"/>
      <w:r>
        <w:t>ТрансКонтейнер</w:t>
      </w:r>
      <w:proofErr w:type="spellEnd"/>
      <w:r>
        <w:t>»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35C06">
        <w:t xml:space="preserve"> </w:t>
      </w:r>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lastRenderedPageBreak/>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lastRenderedPageBreak/>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 xml:space="preserve">Участник несет все расходы и убытки, связанные с подготовкой и подачей своей Заявки. Заказчик/Организатор не несут никакой ответственности </w:t>
      </w:r>
      <w:r>
        <w:lastRenderedPageBreak/>
        <w:t>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816EE5" w:rsidRDefault="00470D16">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w:t>
      </w:r>
      <w:r>
        <w:lastRenderedPageBreak/>
        <w:t xml:space="preserve">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 xml:space="preserve">Заказчик/Организатор вправе не отвечать на запросы на разъяснение положений извещения о закупке и/или документации о закупке по </w:t>
      </w:r>
      <w:r>
        <w:rPr>
          <w:sz w:val="28"/>
          <w:szCs w:val="28"/>
        </w:rPr>
        <w:lastRenderedPageBreak/>
        <w:t>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266732">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266732">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66732">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266732">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266732">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266732">
      <w:pPr>
        <w:pStyle w:val="afa"/>
        <w:numPr>
          <w:ilvl w:val="0"/>
          <w:numId w:val="23"/>
        </w:numPr>
        <w:ind w:left="0" w:firstLine="709"/>
        <w:rPr>
          <w:sz w:val="28"/>
          <w:szCs w:val="28"/>
        </w:rPr>
      </w:pPr>
      <w:r>
        <w:rPr>
          <w:sz w:val="28"/>
          <w:szCs w:val="28"/>
        </w:rPr>
        <w:lastRenderedPageBreak/>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266732">
      <w:pPr>
        <w:pStyle w:val="afa"/>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266732">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735C06" w:rsidRDefault="00735C06" w:rsidP="00305BD2">
      <w:pPr>
        <w:spacing w:after="120"/>
        <w:jc w:val="center"/>
        <w:outlineLvl w:val="0"/>
        <w:rPr>
          <w:b/>
          <w:bCs/>
          <w:sz w:val="32"/>
          <w:szCs w:val="32"/>
        </w:rPr>
      </w:pPr>
    </w:p>
    <w:p w:rsidR="00997B7D" w:rsidRPr="00C8296E" w:rsidRDefault="00737675" w:rsidP="00266732">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w:t>
      </w:r>
      <w:r>
        <w:rPr>
          <w:sz w:val="28"/>
          <w:szCs w:val="28"/>
        </w:rPr>
        <w:lastRenderedPageBreak/>
        <w:t>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lastRenderedPageBreak/>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266732">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266732">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266732">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124309" w:rsidP="005314D5">
      <w:pPr>
        <w:pStyle w:val="afa"/>
        <w:numPr>
          <w:ilvl w:val="0"/>
          <w:numId w:val="3"/>
        </w:numPr>
        <w:tabs>
          <w:tab w:val="left" w:pos="1440"/>
        </w:tabs>
        <w:ind w:left="0" w:firstLine="720"/>
        <w:rPr>
          <w:sz w:val="28"/>
          <w:szCs w:val="28"/>
        </w:rPr>
      </w:pPr>
      <w:r>
        <w:rPr>
          <w:sz w:val="28"/>
          <w:szCs w:val="28"/>
        </w:rPr>
        <w:t>Заявка, оформленная по форме П</w:t>
      </w:r>
      <w:r w:rsidR="00692A6D">
        <w:rPr>
          <w:sz w:val="28"/>
          <w:szCs w:val="28"/>
        </w:rPr>
        <w:t>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w:t>
      </w:r>
      <w:r w:rsidR="00124309">
        <w:rPr>
          <w:sz w:val="28"/>
          <w:szCs w:val="28"/>
        </w:rPr>
        <w:t>купке) и составленное по форме П</w:t>
      </w:r>
      <w:r>
        <w:rPr>
          <w:sz w:val="28"/>
          <w:szCs w:val="28"/>
        </w:rPr>
        <w:t>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w:t>
      </w:r>
      <w:r>
        <w:rPr>
          <w:sz w:val="28"/>
        </w:rPr>
        <w:lastRenderedPageBreak/>
        <w:t>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266732">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266732">
      <w:pPr>
        <w:pStyle w:val="19"/>
        <w:numPr>
          <w:ilvl w:val="1"/>
          <w:numId w:val="20"/>
        </w:numPr>
        <w:ind w:left="0" w:firstLine="720"/>
        <w:outlineLvl w:val="1"/>
        <w:rPr>
          <w:b/>
          <w:szCs w:val="28"/>
        </w:rPr>
      </w:pPr>
      <w:r>
        <w:rPr>
          <w:b/>
          <w:szCs w:val="28"/>
        </w:rPr>
        <w:t>Заявка</w:t>
      </w:r>
    </w:p>
    <w:p w:rsidR="00627DB4" w:rsidRPr="00C8296E" w:rsidRDefault="00627DB4" w:rsidP="00266732">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266732">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266732">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266732">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266732">
      <w:pPr>
        <w:pStyle w:val="afa"/>
        <w:numPr>
          <w:ilvl w:val="2"/>
          <w:numId w:val="5"/>
        </w:numPr>
        <w:tabs>
          <w:tab w:val="left" w:pos="720"/>
        </w:tabs>
        <w:ind w:firstLine="709"/>
        <w:rPr>
          <w:sz w:val="28"/>
        </w:rPr>
      </w:pPr>
      <w:r>
        <w:rPr>
          <w:sz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266732">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266732">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266732">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266732">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266732">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266732">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266732">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266732">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Default="00AA1400" w:rsidP="00266732">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электронной почты представителя(-ей) </w:t>
      </w:r>
      <w:r>
        <w:rPr>
          <w:sz w:val="28"/>
          <w:szCs w:val="28"/>
        </w:rPr>
        <w:lastRenderedPageBreak/>
        <w:t>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35C06" w:rsidRPr="00AF0A26" w:rsidRDefault="00542481" w:rsidP="00AF0A26">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AA1400" w:rsidRPr="00C8296E" w:rsidRDefault="00AA1400" w:rsidP="00266732">
      <w:pPr>
        <w:pStyle w:val="19"/>
        <w:numPr>
          <w:ilvl w:val="1"/>
          <w:numId w:val="20"/>
        </w:numPr>
        <w:ind w:left="0" w:firstLine="709"/>
        <w:outlineLvl w:val="1"/>
        <w:rPr>
          <w:b/>
          <w:szCs w:val="28"/>
        </w:rPr>
      </w:pPr>
      <w:r>
        <w:rPr>
          <w:b/>
        </w:rPr>
        <w:t>Порядок оформления Заявки</w:t>
      </w:r>
    </w:p>
    <w:p w:rsidR="00AA1400" w:rsidRPr="00C8296E" w:rsidRDefault="00AF0A26" w:rsidP="00266732">
      <w:pPr>
        <w:pStyle w:val="afa"/>
        <w:numPr>
          <w:ilvl w:val="0"/>
          <w:numId w:val="21"/>
        </w:numPr>
        <w:ind w:left="0" w:firstLine="709"/>
        <w:rPr>
          <w:sz w:val="28"/>
        </w:rPr>
      </w:pPr>
      <w:r w:rsidRPr="00315BFD">
        <w:rPr>
          <w:szCs w:val="28"/>
        </w:rPr>
        <w:t xml:space="preserve">Заявка может быть представлена на бумажном </w:t>
      </w:r>
      <w:proofErr w:type="gramStart"/>
      <w:r w:rsidRPr="00315BFD">
        <w:rPr>
          <w:szCs w:val="28"/>
        </w:rPr>
        <w:t>носителе</w:t>
      </w:r>
      <w:proofErr w:type="gramEnd"/>
      <w:r w:rsidRPr="00315BFD">
        <w:rPr>
          <w:szCs w:val="28"/>
        </w:rPr>
        <w:t xml:space="preserve"> – письмом (в запечатанном конверте) по адресу Заказчика, в электронном виде</w:t>
      </w:r>
      <w:r>
        <w:rPr>
          <w:rStyle w:val="af7"/>
          <w:szCs w:val="28"/>
        </w:rPr>
        <w:footnoteReference w:id="2"/>
      </w:r>
      <w:r>
        <w:rPr>
          <w:szCs w:val="28"/>
        </w:rPr>
        <w:t xml:space="preserve"> (пункт 2 Информационной карты) или путём предоставления удалённого доступа Заказчику к электронным документам.</w:t>
      </w:r>
    </w:p>
    <w:p w:rsidR="00816EE5" w:rsidRDefault="00EC67E3" w:rsidP="00266732">
      <w:pPr>
        <w:pStyle w:val="afa"/>
        <w:numPr>
          <w:ilvl w:val="0"/>
          <w:numId w:val="21"/>
        </w:numPr>
        <w:ind w:left="0" w:firstLine="709"/>
        <w:rPr>
          <w:sz w:val="28"/>
        </w:rPr>
      </w:pPr>
      <w:r w:rsidRPr="00EC67E3">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595CD5" w:rsidRPr="007E6DE4" w:rsidRDefault="00595CD5" w:rsidP="00542481">
                  <w:pPr>
                    <w:jc w:val="center"/>
                    <w:rPr>
                      <w:b/>
                      <w:sz w:val="28"/>
                      <w:szCs w:val="28"/>
                    </w:rPr>
                  </w:pPr>
                  <w:r w:rsidRPr="007E6DE4">
                    <w:rPr>
                      <w:b/>
                      <w:sz w:val="28"/>
                      <w:szCs w:val="28"/>
                    </w:rPr>
                    <w:t>_____________________________________________</w:t>
                  </w:r>
                  <w:r>
                    <w:rPr>
                      <w:b/>
                      <w:sz w:val="28"/>
                      <w:szCs w:val="28"/>
                    </w:rPr>
                    <w:t>,</w:t>
                  </w:r>
                </w:p>
                <w:p w:rsidR="00595CD5" w:rsidRDefault="00595CD5" w:rsidP="00542481">
                  <w:pPr>
                    <w:jc w:val="center"/>
                    <w:rPr>
                      <w:sz w:val="28"/>
                      <w:szCs w:val="28"/>
                    </w:rPr>
                  </w:pPr>
                  <w:r w:rsidRPr="007E6DE4">
                    <w:rPr>
                      <w:i/>
                      <w:sz w:val="20"/>
                      <w:szCs w:val="20"/>
                    </w:rPr>
                    <w:t>наименование претендента</w:t>
                  </w:r>
                </w:p>
                <w:p w:rsidR="00595CD5" w:rsidRPr="007E6DE4" w:rsidRDefault="00595CD5" w:rsidP="00542481">
                  <w:pPr>
                    <w:jc w:val="center"/>
                    <w:rPr>
                      <w:b/>
                      <w:sz w:val="28"/>
                      <w:szCs w:val="28"/>
                    </w:rPr>
                  </w:pPr>
                  <w:r w:rsidRPr="007E6DE4">
                    <w:rPr>
                      <w:b/>
                      <w:sz w:val="28"/>
                      <w:szCs w:val="28"/>
                    </w:rPr>
                    <w:t>________________________________________</w:t>
                  </w:r>
                </w:p>
                <w:p w:rsidR="00595CD5" w:rsidRPr="007E6DE4" w:rsidRDefault="00595CD5" w:rsidP="00542481">
                  <w:pPr>
                    <w:jc w:val="center"/>
                    <w:rPr>
                      <w:i/>
                      <w:sz w:val="20"/>
                      <w:szCs w:val="20"/>
                    </w:rPr>
                  </w:pPr>
                  <w:r w:rsidRPr="007E6DE4">
                    <w:rPr>
                      <w:i/>
                      <w:sz w:val="20"/>
                      <w:szCs w:val="20"/>
                    </w:rPr>
                    <w:t>государство регистрации претендента</w:t>
                  </w:r>
                </w:p>
                <w:p w:rsidR="00595CD5" w:rsidRPr="007E6DE4" w:rsidRDefault="00595CD5" w:rsidP="00542481">
                  <w:pPr>
                    <w:jc w:val="center"/>
                    <w:rPr>
                      <w:b/>
                      <w:sz w:val="28"/>
                      <w:szCs w:val="28"/>
                    </w:rPr>
                  </w:pPr>
                  <w:r w:rsidRPr="007E6DE4">
                    <w:rPr>
                      <w:b/>
                      <w:sz w:val="28"/>
                      <w:szCs w:val="28"/>
                    </w:rPr>
                    <w:t>_____________________________</w:t>
                  </w:r>
                  <w:r>
                    <w:rPr>
                      <w:b/>
                      <w:sz w:val="28"/>
                      <w:szCs w:val="28"/>
                    </w:rPr>
                    <w:t>__________________</w:t>
                  </w:r>
                </w:p>
                <w:p w:rsidR="00595CD5" w:rsidRPr="007E6DE4" w:rsidRDefault="00595CD5" w:rsidP="00542481">
                  <w:pPr>
                    <w:jc w:val="center"/>
                    <w:rPr>
                      <w:i/>
                      <w:sz w:val="20"/>
                      <w:szCs w:val="20"/>
                    </w:rPr>
                  </w:pPr>
                  <w:r w:rsidRPr="007E6DE4">
                    <w:rPr>
                      <w:i/>
                      <w:sz w:val="20"/>
                      <w:szCs w:val="20"/>
                    </w:rPr>
                    <w:t>ИНН претендента (для претендентов-резидентов Российской Федерации)</w:t>
                  </w:r>
                </w:p>
                <w:p w:rsidR="00595CD5" w:rsidRDefault="00595CD5" w:rsidP="00542481">
                  <w:pPr>
                    <w:jc w:val="both"/>
                  </w:pPr>
                </w:p>
                <w:p w:rsidR="00595CD5" w:rsidRDefault="00595CD5">
                  <w:pPr>
                    <w:jc w:val="center"/>
                    <w:rPr>
                      <w:b/>
                    </w:rPr>
                  </w:pPr>
                  <w:r>
                    <w:rPr>
                      <w:b/>
                    </w:rPr>
                    <w:t>ЗАЯВКА НА УЧАСТИЕ В ПРОЦЕДУРЕ</w:t>
                  </w:r>
                  <w:r>
                    <w:rPr>
                      <w:b/>
                    </w:rPr>
                    <w:br/>
                    <w:t>СПОСОБОМ РАЗМЕЩЕНИЯ ОФЕРТЫ</w:t>
                  </w:r>
                  <w:r>
                    <w:rPr>
                      <w:b/>
                    </w:rPr>
                    <w:br/>
                    <w:t xml:space="preserve"> </w:t>
                  </w:r>
                  <w:r w:rsidRPr="00735C06">
                    <w:rPr>
                      <w:b/>
                    </w:rPr>
                    <w:t>№ РО-НКПСЕВ-19-0009</w:t>
                  </w:r>
                </w:p>
              </w:txbxContent>
            </v:textbox>
            <w10:wrap type="tight"/>
          </v:shape>
        </w:pict>
      </w:r>
      <w:r w:rsidR="00470D16">
        <w:rPr>
          <w:sz w:val="28"/>
        </w:rPr>
        <w:t xml:space="preserve">Письмо (конверт) с Заявкой должно иметь </w:t>
      </w:r>
      <w:proofErr w:type="gramStart"/>
      <w:r w:rsidR="00470D16">
        <w:rPr>
          <w:sz w:val="28"/>
        </w:rPr>
        <w:t>следующую</w:t>
      </w:r>
      <w:proofErr w:type="gramEnd"/>
      <w:r w:rsidR="00470D16">
        <w:rPr>
          <w:sz w:val="28"/>
        </w:rPr>
        <w:t xml:space="preserve"> маркировку:</w:t>
      </w:r>
    </w:p>
    <w:p w:rsidR="00AC3D90" w:rsidRPr="00C8296E" w:rsidRDefault="00AA1400" w:rsidP="00266732">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266732">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266732">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266732">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lastRenderedPageBreak/>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w:t>
      </w:r>
      <w:r w:rsidR="00EE2E7D">
        <w:rPr>
          <w:sz w:val="28"/>
        </w:rPr>
        <w:t>оригиналом документа (например:</w:t>
      </w:r>
      <w:r>
        <w:rPr>
          <w:sz w:val="28"/>
        </w:rPr>
        <w:t>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266732">
      <w:pPr>
        <w:pStyle w:val="afa"/>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266732">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266732">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w:t>
      </w:r>
      <w:r w:rsidRPr="00EE2E7D">
        <w:rPr>
          <w:sz w:val="28"/>
        </w:rPr>
        <w:t xml:space="preserve">РАЗМЕЩЕНИЯ </w:t>
      </w:r>
      <w:r w:rsidRPr="00AF0A26">
        <w:rPr>
          <w:sz w:val="28"/>
        </w:rPr>
        <w:t>ОФЕРТЫ</w:t>
      </w:r>
      <w:r w:rsidR="00AF0A26">
        <w:rPr>
          <w:sz w:val="28"/>
        </w:rPr>
        <w:t xml:space="preserve"> </w:t>
      </w:r>
      <w:r w:rsidRPr="00AF0A26">
        <w:rPr>
          <w:sz w:val="28"/>
        </w:rPr>
        <w:t xml:space="preserve">№ </w:t>
      </w:r>
      <w:r w:rsidR="00AF0A26" w:rsidRPr="00AF0A26">
        <w:t>РО-НКПСЕВ-19-0009</w:t>
      </w:r>
      <w:r w:rsidRPr="00AF0A26">
        <w:rPr>
          <w:sz w:val="28"/>
        </w:rPr>
        <w:t>».</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266732">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266732">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66732">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266732">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266732">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26673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26673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26673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266732">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26673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266732">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6673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6673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Pr>
          <w:sz w:val="28"/>
          <w:szCs w:val="28"/>
          <w:lang w:eastAsia="ru-RU"/>
        </w:rPr>
        <w:lastRenderedPageBreak/>
        <w:t>документации о закупке установлены требования обеспечения исполнения договора).</w:t>
      </w:r>
    </w:p>
    <w:p w:rsidR="005C58AF" w:rsidRPr="00C8296E" w:rsidRDefault="00EA0326" w:rsidP="00266732">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266732">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E2E7D" w:rsidRDefault="00EA0326" w:rsidP="00266732">
      <w:pPr>
        <w:numPr>
          <w:ilvl w:val="0"/>
          <w:numId w:val="18"/>
        </w:numPr>
        <w:suppressAutoHyphens w:val="0"/>
        <w:autoSpaceDE w:val="0"/>
        <w:autoSpaceDN w:val="0"/>
        <w:adjustRightInd w:val="0"/>
        <w:ind w:left="0" w:firstLine="709"/>
        <w:jc w:val="both"/>
        <w:rPr>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w:t>
      </w:r>
      <w:r w:rsidR="00EE2E7D">
        <w:rPr>
          <w:sz w:val="28"/>
          <w:szCs w:val="28"/>
        </w:rPr>
        <w:t>ченного представителя участника.</w:t>
      </w:r>
    </w:p>
    <w:p w:rsidR="00735C06" w:rsidRDefault="00735C06" w:rsidP="00735C06">
      <w:pPr>
        <w:suppressAutoHyphens w:val="0"/>
        <w:autoSpaceDE w:val="0"/>
        <w:autoSpaceDN w:val="0"/>
        <w:adjustRightInd w:val="0"/>
        <w:jc w:val="both"/>
        <w:rPr>
          <w:sz w:val="28"/>
          <w:szCs w:val="28"/>
        </w:rPr>
      </w:pPr>
    </w:p>
    <w:p w:rsidR="004D6F67" w:rsidRPr="00C8296E" w:rsidRDefault="00A35F2D" w:rsidP="00266732">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816EE5" w:rsidRDefault="00470D16" w:rsidP="00266732">
      <w:pPr>
        <w:pStyle w:val="afa"/>
        <w:numPr>
          <w:ilvl w:val="2"/>
          <w:numId w:val="7"/>
        </w:numPr>
        <w:ind w:left="0" w:firstLine="709"/>
        <w:rPr>
          <w:sz w:val="28"/>
          <w:szCs w:val="28"/>
        </w:rPr>
      </w:pPr>
      <w:r>
        <w:rPr>
          <w:sz w:val="28"/>
          <w:szCs w:val="28"/>
        </w:rPr>
        <w:t>Предложение о сотрудничестве должно б</w:t>
      </w:r>
      <w:r w:rsidR="00FD0D6A">
        <w:rPr>
          <w:sz w:val="28"/>
          <w:szCs w:val="28"/>
        </w:rPr>
        <w:t>ыть оформлено в соответствии с П</w:t>
      </w:r>
      <w:r>
        <w:rPr>
          <w:sz w:val="28"/>
          <w:szCs w:val="28"/>
        </w:rPr>
        <w:t>риложением № 3 к настоящей документации о закупке.</w:t>
      </w:r>
    </w:p>
    <w:p w:rsidR="004D6F67" w:rsidRPr="00C8296E" w:rsidRDefault="00A35F2D" w:rsidP="00266732">
      <w:pPr>
        <w:pStyle w:val="afa"/>
        <w:numPr>
          <w:ilvl w:val="2"/>
          <w:numId w:val="7"/>
        </w:numPr>
        <w:ind w:left="0" w:firstLine="709"/>
        <w:rPr>
          <w:sz w:val="28"/>
          <w:szCs w:val="28"/>
        </w:rPr>
      </w:pPr>
      <w:r>
        <w:rPr>
          <w:sz w:val="28"/>
          <w:szCs w:val="28"/>
        </w:rPr>
        <w:lastRenderedPageBreak/>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16EE5" w:rsidRDefault="00470D16" w:rsidP="00266732">
      <w:pPr>
        <w:pStyle w:val="afa"/>
        <w:numPr>
          <w:ilvl w:val="2"/>
          <w:numId w:val="7"/>
        </w:numPr>
        <w:ind w:left="0" w:firstLine="709"/>
        <w:rPr>
          <w:sz w:val="28"/>
          <w:szCs w:val="28"/>
        </w:rPr>
      </w:pPr>
      <w:r>
        <w:rPr>
          <w:sz w:val="28"/>
          <w:szCs w:val="28"/>
        </w:rPr>
        <w:t>Предложение о сотрудничестве должно содержать сведения п</w:t>
      </w:r>
      <w:r w:rsidR="00FD0D6A">
        <w:rPr>
          <w:sz w:val="28"/>
          <w:szCs w:val="28"/>
        </w:rPr>
        <w:t>о всем параметрам, указанным в П</w:t>
      </w:r>
      <w:r>
        <w:rPr>
          <w:sz w:val="28"/>
          <w:szCs w:val="28"/>
        </w:rPr>
        <w:t>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w:t>
      </w:r>
      <w:r w:rsidR="00FD0D6A">
        <w:rPr>
          <w:sz w:val="28"/>
          <w:szCs w:val="28"/>
        </w:rPr>
        <w:t>П</w:t>
      </w:r>
      <w:r>
        <w:rPr>
          <w:sz w:val="28"/>
          <w:szCs w:val="28"/>
        </w:rPr>
        <w:t>риложение № 4 к н</w:t>
      </w:r>
      <w:r w:rsidR="00EE2E7D">
        <w:rPr>
          <w:sz w:val="28"/>
          <w:szCs w:val="28"/>
        </w:rPr>
        <w:t>астоящей документации о закупке</w:t>
      </w:r>
      <w:r>
        <w:rPr>
          <w:sz w:val="28"/>
          <w:szCs w:val="28"/>
        </w:rPr>
        <w:t>).</w:t>
      </w:r>
    </w:p>
    <w:p w:rsidR="004D6F67" w:rsidRPr="00C8296E" w:rsidRDefault="004D6F67" w:rsidP="00266732">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816EE5" w:rsidRDefault="00470D16">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266732">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816EE5" w:rsidRDefault="00470D16">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AF0A26" w:rsidRDefault="00AF0A26">
      <w:pPr>
        <w:pStyle w:val="afa"/>
        <w:rPr>
          <w:sz w:val="28"/>
          <w:szCs w:val="28"/>
        </w:rPr>
      </w:pPr>
    </w:p>
    <w:p w:rsidR="00C7164D" w:rsidRDefault="00C7164D" w:rsidP="00266732">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266732">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266732">
      <w:pPr>
        <w:pStyle w:val="19"/>
        <w:numPr>
          <w:ilvl w:val="0"/>
          <w:numId w:val="24"/>
        </w:numPr>
        <w:ind w:left="0" w:firstLine="709"/>
        <w:rPr>
          <w:szCs w:val="28"/>
        </w:rPr>
      </w:pPr>
      <w:r>
        <w:lastRenderedPageBreak/>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266732">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266732">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266732">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266732">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266732">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266732">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Default="00C7164D" w:rsidP="00266732">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r w:rsidR="00AF0A26">
        <w:rPr>
          <w:szCs w:val="28"/>
        </w:rPr>
        <w:t>.</w:t>
      </w:r>
    </w:p>
    <w:p w:rsidR="00AF0A26" w:rsidRPr="00C7164D" w:rsidRDefault="00AF0A26" w:rsidP="00AF0A26">
      <w:pPr>
        <w:pStyle w:val="19"/>
        <w:ind w:left="709" w:firstLine="0"/>
        <w:rPr>
          <w:szCs w:val="28"/>
        </w:rPr>
      </w:pPr>
    </w:p>
    <w:p w:rsidR="00674404" w:rsidRPr="00C8296E" w:rsidRDefault="00AA3A27" w:rsidP="00266732">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266732">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w:t>
      </w:r>
      <w:r>
        <w:rPr>
          <w:sz w:val="28"/>
          <w:szCs w:val="28"/>
        </w:rPr>
        <w:lastRenderedPageBreak/>
        <w:t>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266732">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266732">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266732">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266732">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266732">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266732">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266732">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266732">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C8296E" w:rsidRDefault="00754AD8" w:rsidP="00266732">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266732">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266732">
      <w:pPr>
        <w:numPr>
          <w:ilvl w:val="0"/>
          <w:numId w:val="10"/>
        </w:numPr>
        <w:ind w:left="0" w:firstLine="709"/>
        <w:jc w:val="both"/>
        <w:rPr>
          <w:sz w:val="28"/>
          <w:szCs w:val="28"/>
        </w:rPr>
      </w:pP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266732">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266732">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266732">
      <w:pPr>
        <w:numPr>
          <w:ilvl w:val="0"/>
          <w:numId w:val="10"/>
        </w:numPr>
        <w:ind w:left="0" w:firstLine="709"/>
        <w:jc w:val="both"/>
        <w:rPr>
          <w:sz w:val="28"/>
          <w:szCs w:val="28"/>
        </w:rPr>
      </w:pPr>
      <w:r>
        <w:rPr>
          <w:sz w:val="28"/>
          <w:szCs w:val="28"/>
        </w:rPr>
        <w:t xml:space="preserve">Если на </w:t>
      </w:r>
      <w:proofErr w:type="gramStart"/>
      <w:r>
        <w:rPr>
          <w:sz w:val="28"/>
          <w:szCs w:val="28"/>
        </w:rPr>
        <w:t>основании</w:t>
      </w:r>
      <w:proofErr w:type="gramEnd"/>
      <w:r>
        <w:rPr>
          <w:sz w:val="28"/>
          <w:szCs w:val="28"/>
        </w:rPr>
        <w:t xml:space="preserve">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266732">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266732">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Default="00F41AE2" w:rsidP="00045327">
      <w:pPr>
        <w:pStyle w:val="Default"/>
        <w:ind w:firstLine="709"/>
        <w:jc w:val="both"/>
        <w:rPr>
          <w:color w:val="auto"/>
          <w:sz w:val="28"/>
          <w:szCs w:val="28"/>
          <w:lang w:eastAsia="ru-RU"/>
        </w:rPr>
      </w:pPr>
    </w:p>
    <w:p w:rsidR="00370C44" w:rsidRPr="00C8296E" w:rsidRDefault="00370C44" w:rsidP="00266732">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266732">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266732">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 xml:space="preserve">-ей) в соответствии с критериями (подкритериями) и их значением (вес), указанными в пункте 19 Информационной карты. Критерии и порядок </w:t>
      </w:r>
      <w:r>
        <w:rPr>
          <w:sz w:val="28"/>
          <w:szCs w:val="28"/>
        </w:rPr>
        <w:lastRenderedPageBreak/>
        <w:t>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266732">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w:t>
      </w:r>
      <w:r w:rsidR="00FD0D6A">
        <w:rPr>
          <w:sz w:val="28"/>
          <w:szCs w:val="28"/>
        </w:rPr>
        <w:t xml:space="preserve"> предложения о сотрудничестве (П</w:t>
      </w:r>
      <w:r>
        <w:rPr>
          <w:sz w:val="28"/>
          <w:szCs w:val="28"/>
        </w:rPr>
        <w:t>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266732">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266732">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266732">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266732">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266732">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266732">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266732">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266732">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266732">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lastRenderedPageBreak/>
        <w:t>оснований отклонения каждой такой Заявки и положений документации о закупке, которым не соответствует такая Заявка;</w:t>
      </w:r>
    </w:p>
    <w:p w:rsidR="00FA5FCF" w:rsidRDefault="00FA5FCF" w:rsidP="00266732">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266732">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266732">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266732">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266732">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266732">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266732">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266732">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266732">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66732">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266732">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266732">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266732">
      <w:pPr>
        <w:numPr>
          <w:ilvl w:val="0"/>
          <w:numId w:val="12"/>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266732">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266732">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266732">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w:t>
      </w:r>
      <w:bookmarkStart w:id="15" w:name="_GoBack"/>
      <w:bookmarkEnd w:id="15"/>
      <w:r>
        <w:rPr>
          <w:rFonts w:eastAsia="Calibri"/>
          <w:sz w:val="28"/>
          <w:szCs w:val="28"/>
          <w:lang w:eastAsia="en-US"/>
        </w:rPr>
        <w:t>,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266732">
      <w:pPr>
        <w:pStyle w:val="19"/>
        <w:numPr>
          <w:ilvl w:val="1"/>
          <w:numId w:val="20"/>
        </w:numPr>
        <w:ind w:left="0" w:firstLine="709"/>
        <w:outlineLvl w:val="1"/>
        <w:rPr>
          <w:b/>
          <w:szCs w:val="28"/>
        </w:rPr>
      </w:pPr>
      <w:r>
        <w:rPr>
          <w:b/>
          <w:szCs w:val="28"/>
        </w:rPr>
        <w:t>Заключение договора</w:t>
      </w:r>
    </w:p>
    <w:p w:rsidR="000A6133" w:rsidRPr="00C8296E" w:rsidRDefault="000A6133" w:rsidP="00266732">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16EE5" w:rsidRDefault="00470D16" w:rsidP="00266732">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w:t>
      </w:r>
      <w:r w:rsidR="00FD0D6A">
        <w:rPr>
          <w:sz w:val="28"/>
          <w:szCs w:val="28"/>
        </w:rPr>
        <w:t>ной в П</w:t>
      </w:r>
      <w:r>
        <w:rPr>
          <w:sz w:val="28"/>
          <w:szCs w:val="28"/>
        </w:rPr>
        <w:t>риложении № 4 к настоящей документации о закупке.</w:t>
      </w:r>
    </w:p>
    <w:p w:rsidR="001049C1" w:rsidRPr="00C8296E" w:rsidRDefault="001049C1" w:rsidP="00266732">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266732">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266732">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266732">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266732">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266732">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266732">
      <w:pPr>
        <w:numPr>
          <w:ilvl w:val="0"/>
          <w:numId w:val="13"/>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w:t>
      </w:r>
      <w:r>
        <w:rPr>
          <w:sz w:val="28"/>
          <w:szCs w:val="28"/>
        </w:rPr>
        <w:lastRenderedPageBreak/>
        <w:t>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266732">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266732">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266732">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266732">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266732">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266732">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266732">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266732">
      <w:pPr>
        <w:pStyle w:val="aff8"/>
        <w:numPr>
          <w:ilvl w:val="0"/>
          <w:numId w:val="17"/>
        </w:numPr>
        <w:ind w:left="0" w:firstLine="709"/>
        <w:jc w:val="both"/>
        <w:rPr>
          <w:sz w:val="28"/>
          <w:szCs w:val="28"/>
        </w:rPr>
      </w:pPr>
      <w:r>
        <w:rPr>
          <w:rFonts w:eastAsia="MS Mincho"/>
          <w:sz w:val="28"/>
          <w:szCs w:val="28"/>
        </w:rPr>
        <w:lastRenderedPageBreak/>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266732">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266732">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266732">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266732">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816EE5" w:rsidRDefault="00553EDA" w:rsidP="00266732">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w:t>
      </w:r>
      <w:proofErr w:type="gramEnd"/>
      <w:r>
        <w:rPr>
          <w:sz w:val="28"/>
          <w:szCs w:val="28"/>
        </w:rPr>
        <w:t xml:space="preserve"> такой участник признается уклонившимся от исполнения договора.</w:t>
      </w:r>
    </w:p>
    <w:p w:rsidR="00AF0A26" w:rsidRDefault="00AF0A26" w:rsidP="00AF0A26">
      <w:pPr>
        <w:jc w:val="both"/>
        <w:rPr>
          <w:sz w:val="28"/>
          <w:szCs w:val="28"/>
        </w:rPr>
      </w:pPr>
    </w:p>
    <w:p w:rsidR="00816EE5" w:rsidRDefault="00816EE5" w:rsidP="00470D16">
      <w:pPr>
        <w:jc w:val="center"/>
        <w:outlineLvl w:val="0"/>
        <w:rPr>
          <w:b/>
          <w:bCs/>
          <w:sz w:val="32"/>
          <w:szCs w:val="32"/>
        </w:rPr>
      </w:pPr>
      <w:r>
        <w:rPr>
          <w:b/>
          <w:bCs/>
          <w:sz w:val="32"/>
          <w:szCs w:val="32"/>
        </w:rPr>
        <w:t>Раздел 4. Техническое задание</w:t>
      </w:r>
    </w:p>
    <w:p w:rsidR="00816EE5" w:rsidRDefault="00816EE5" w:rsidP="00470D16">
      <w:pPr>
        <w:ind w:firstLine="709"/>
        <w:jc w:val="both"/>
        <w:rPr>
          <w:b/>
          <w:sz w:val="28"/>
          <w:szCs w:val="28"/>
        </w:rPr>
      </w:pPr>
    </w:p>
    <w:tbl>
      <w:tblPr>
        <w:tblW w:w="9923"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09"/>
        <w:gridCol w:w="7514"/>
      </w:tblGrid>
      <w:tr w:rsidR="00816EE5" w:rsidTr="00FD0D6A">
        <w:trPr>
          <w:trHeight w:val="579"/>
        </w:trPr>
        <w:tc>
          <w:tcPr>
            <w:tcW w:w="2409" w:type="dxa"/>
            <w:tcBorders>
              <w:top w:val="single" w:sz="8" w:space="0" w:color="auto"/>
              <w:left w:val="single" w:sz="8" w:space="0" w:color="auto"/>
              <w:bottom w:val="single" w:sz="6" w:space="0" w:color="000000"/>
              <w:right w:val="single" w:sz="6" w:space="0" w:color="000000"/>
            </w:tcBorders>
            <w:vAlign w:val="center"/>
            <w:hideMark/>
          </w:tcPr>
          <w:p w:rsidR="00816EE5" w:rsidRDefault="00816EE5">
            <w:pPr>
              <w:spacing w:after="120" w:line="292" w:lineRule="exact"/>
              <w:jc w:val="center"/>
              <w:rPr>
                <w:color w:val="000000"/>
              </w:rPr>
            </w:pPr>
            <w:r>
              <w:rPr>
                <w:b/>
                <w:color w:val="000000"/>
              </w:rPr>
              <w:t>Перечень основных данных и требований</w:t>
            </w:r>
          </w:p>
        </w:tc>
        <w:tc>
          <w:tcPr>
            <w:tcW w:w="7514" w:type="dxa"/>
            <w:tcBorders>
              <w:top w:val="single" w:sz="8" w:space="0" w:color="auto"/>
              <w:left w:val="single" w:sz="6" w:space="0" w:color="000000"/>
              <w:bottom w:val="single" w:sz="6" w:space="0" w:color="000000"/>
              <w:right w:val="single" w:sz="8" w:space="0" w:color="auto"/>
            </w:tcBorders>
            <w:vAlign w:val="center"/>
            <w:hideMark/>
          </w:tcPr>
          <w:p w:rsidR="00816EE5" w:rsidRDefault="00816EE5">
            <w:pPr>
              <w:spacing w:line="292" w:lineRule="exact"/>
              <w:jc w:val="center"/>
              <w:rPr>
                <w:color w:val="000000"/>
              </w:rPr>
            </w:pPr>
            <w:r>
              <w:rPr>
                <w:b/>
                <w:color w:val="000000"/>
              </w:rPr>
              <w:t>Содержание основных данных и требований</w:t>
            </w:r>
          </w:p>
        </w:tc>
      </w:tr>
      <w:tr w:rsidR="00816EE5" w:rsidTr="00FD0D6A">
        <w:trPr>
          <w:trHeight w:val="1194"/>
        </w:trPr>
        <w:tc>
          <w:tcPr>
            <w:tcW w:w="2409" w:type="dxa"/>
            <w:tcBorders>
              <w:top w:val="single" w:sz="6" w:space="0" w:color="000000"/>
              <w:left w:val="single" w:sz="8" w:space="0" w:color="auto"/>
              <w:bottom w:val="single" w:sz="6" w:space="0" w:color="000000"/>
              <w:right w:val="single" w:sz="6" w:space="0" w:color="000000"/>
            </w:tcBorders>
            <w:vAlign w:val="center"/>
            <w:hideMark/>
          </w:tcPr>
          <w:p w:rsidR="00816EE5" w:rsidRDefault="00816EE5">
            <w:pPr>
              <w:spacing w:line="280" w:lineRule="exact"/>
              <w:rPr>
                <w:color w:val="000000"/>
              </w:rPr>
            </w:pPr>
            <w:r>
              <w:rPr>
                <w:color w:val="000000"/>
              </w:rPr>
              <w:t>1. Основание для привлечения автотранспортных предприятий.</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816EE5" w:rsidRDefault="00816EE5">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816EE5" w:rsidTr="00FD0D6A">
        <w:trPr>
          <w:trHeight w:hRule="exact" w:val="718"/>
        </w:trPr>
        <w:tc>
          <w:tcPr>
            <w:tcW w:w="2409" w:type="dxa"/>
            <w:tcBorders>
              <w:top w:val="single" w:sz="6" w:space="0" w:color="000000"/>
              <w:left w:val="single" w:sz="8" w:space="0" w:color="auto"/>
              <w:bottom w:val="single" w:sz="6" w:space="0" w:color="000000"/>
              <w:right w:val="single" w:sz="6" w:space="0" w:color="000000"/>
            </w:tcBorders>
            <w:vAlign w:val="center"/>
          </w:tcPr>
          <w:p w:rsidR="00816EE5" w:rsidRDefault="00816EE5">
            <w:pPr>
              <w:spacing w:line="280" w:lineRule="exact"/>
              <w:rPr>
                <w:color w:val="000000"/>
              </w:rPr>
            </w:pPr>
            <w:r>
              <w:rPr>
                <w:color w:val="000000"/>
              </w:rPr>
              <w:t>2. Заказчик (Арендатор)</w:t>
            </w:r>
          </w:p>
          <w:p w:rsidR="00816EE5" w:rsidRDefault="00816EE5">
            <w:pPr>
              <w:spacing w:line="280" w:lineRule="exact"/>
              <w:rPr>
                <w:color w:val="000000"/>
              </w:rPr>
            </w:pPr>
          </w:p>
          <w:p w:rsidR="00816EE5" w:rsidRDefault="00816EE5">
            <w:pPr>
              <w:spacing w:line="280" w:lineRule="exact"/>
              <w:rPr>
                <w:color w:val="000000"/>
              </w:rPr>
            </w:pP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816EE5" w:rsidRDefault="00816EE5">
            <w:pPr>
              <w:spacing w:line="280" w:lineRule="exact"/>
              <w:ind w:firstLine="459"/>
              <w:jc w:val="both"/>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железной дороге </w:t>
            </w:r>
          </w:p>
        </w:tc>
      </w:tr>
      <w:tr w:rsidR="00816EE5" w:rsidTr="00FD0D6A">
        <w:trPr>
          <w:trHeight w:hRule="exact" w:val="1840"/>
        </w:trPr>
        <w:tc>
          <w:tcPr>
            <w:tcW w:w="2409" w:type="dxa"/>
            <w:tcBorders>
              <w:top w:val="single" w:sz="6" w:space="0" w:color="000000"/>
              <w:left w:val="single" w:sz="8" w:space="0" w:color="auto"/>
              <w:bottom w:val="single" w:sz="6" w:space="0" w:color="000000"/>
              <w:right w:val="single" w:sz="6" w:space="0" w:color="000000"/>
            </w:tcBorders>
            <w:vAlign w:val="center"/>
            <w:hideMark/>
          </w:tcPr>
          <w:p w:rsidR="00816EE5" w:rsidRDefault="00816EE5">
            <w:pPr>
              <w:spacing w:line="280" w:lineRule="exact"/>
              <w:rPr>
                <w:color w:val="000000"/>
              </w:rPr>
            </w:pPr>
            <w:r>
              <w:rPr>
                <w:color w:val="000000"/>
              </w:rPr>
              <w:lastRenderedPageBreak/>
              <w:t>3. Виды услуг, выполняемых транспортными предприятиями.</w:t>
            </w:r>
          </w:p>
        </w:tc>
        <w:tc>
          <w:tcPr>
            <w:tcW w:w="7514" w:type="dxa"/>
            <w:tcBorders>
              <w:top w:val="single" w:sz="6" w:space="0" w:color="000000"/>
              <w:left w:val="single" w:sz="6" w:space="0" w:color="000000"/>
              <w:bottom w:val="single" w:sz="6" w:space="0" w:color="000000"/>
              <w:right w:val="single" w:sz="8" w:space="0" w:color="auto"/>
            </w:tcBorders>
            <w:vAlign w:val="center"/>
          </w:tcPr>
          <w:p w:rsidR="00816EE5" w:rsidRPr="00C03B41" w:rsidRDefault="00816EE5" w:rsidP="00470D16">
            <w:pPr>
              <w:spacing w:line="280" w:lineRule="exact"/>
              <w:ind w:firstLine="459"/>
              <w:jc w:val="both"/>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t xml:space="preserve"> порожних и груженых</w:t>
            </w:r>
            <w:r>
              <w:rPr>
                <w:rFonts w:eastAsia="MS Mincho"/>
                <w:bCs/>
              </w:rPr>
              <w:t xml:space="preserve"> контейнерах типоразмером:  20 фут</w:t>
            </w:r>
            <w:proofErr w:type="gramStart"/>
            <w:r>
              <w:rPr>
                <w:rFonts w:eastAsia="MS Mincho"/>
                <w:bCs/>
              </w:rPr>
              <w:t xml:space="preserve">., </w:t>
            </w:r>
            <w:proofErr w:type="gramEnd"/>
            <w:r>
              <w:rPr>
                <w:rFonts w:eastAsia="MS Mincho"/>
                <w:bCs/>
              </w:rPr>
              <w:t xml:space="preserve">40 фут., </w:t>
            </w:r>
            <w:r>
              <w:t xml:space="preserve">с </w:t>
            </w:r>
            <w:r>
              <w:rPr>
                <w:shd w:val="clear" w:color="auto" w:fill="FFFFFF"/>
              </w:rPr>
              <w:t xml:space="preserve">Агентства в городе Иваново </w:t>
            </w:r>
            <w:r>
              <w:t>ПАО «</w:t>
            </w:r>
            <w:proofErr w:type="spellStart"/>
            <w:r>
              <w:t>ТрансКонтейнер</w:t>
            </w:r>
            <w:proofErr w:type="spellEnd"/>
            <w:r>
              <w:t>» на Северной железной дороге с даты заключения договора по 30 июня 2021 года.</w:t>
            </w:r>
          </w:p>
        </w:tc>
      </w:tr>
      <w:tr w:rsidR="00816EE5" w:rsidTr="00FD0D6A">
        <w:trPr>
          <w:trHeight w:val="1462"/>
        </w:trPr>
        <w:tc>
          <w:tcPr>
            <w:tcW w:w="2409" w:type="dxa"/>
            <w:tcBorders>
              <w:top w:val="single" w:sz="6" w:space="0" w:color="000000"/>
              <w:left w:val="single" w:sz="8" w:space="0" w:color="auto"/>
              <w:bottom w:val="single" w:sz="6" w:space="0" w:color="000000"/>
              <w:right w:val="single" w:sz="6" w:space="0" w:color="000000"/>
            </w:tcBorders>
            <w:vAlign w:val="center"/>
            <w:hideMark/>
          </w:tcPr>
          <w:p w:rsidR="00816EE5" w:rsidRDefault="00816EE5">
            <w:pPr>
              <w:pStyle w:val="aff8"/>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816EE5" w:rsidRDefault="00816EE5" w:rsidP="00470D16">
            <w:pPr>
              <w:spacing w:line="280" w:lineRule="exact"/>
              <w:ind w:firstLine="459"/>
              <w:jc w:val="both"/>
              <w:rPr>
                <w:color w:val="000000"/>
              </w:rPr>
            </w:pPr>
            <w:r>
              <w:t>С даты подписания договора по 30 июня 2021</w:t>
            </w:r>
            <w:r w:rsidR="00CD6A83">
              <w:t xml:space="preserve"> </w:t>
            </w:r>
            <w:r>
              <w:t>года (включительно).</w:t>
            </w:r>
          </w:p>
        </w:tc>
      </w:tr>
      <w:tr w:rsidR="00816EE5" w:rsidTr="00FD0D6A">
        <w:trPr>
          <w:trHeight w:val="1462"/>
        </w:trPr>
        <w:tc>
          <w:tcPr>
            <w:tcW w:w="2409" w:type="dxa"/>
            <w:tcBorders>
              <w:top w:val="single" w:sz="6" w:space="0" w:color="000000"/>
              <w:left w:val="single" w:sz="8" w:space="0" w:color="auto"/>
              <w:bottom w:val="single" w:sz="6" w:space="0" w:color="000000"/>
              <w:right w:val="single" w:sz="6" w:space="0" w:color="000000"/>
            </w:tcBorders>
            <w:vAlign w:val="center"/>
            <w:hideMark/>
          </w:tcPr>
          <w:p w:rsidR="00816EE5" w:rsidRDefault="00816EE5">
            <w:pPr>
              <w:tabs>
                <w:tab w:val="num" w:pos="0"/>
              </w:tabs>
              <w:spacing w:line="280" w:lineRule="exact"/>
              <w:rPr>
                <w:color w:val="000000"/>
              </w:rPr>
            </w:pPr>
            <w:r>
              <w:t>5. Максимальная (совокупная) цена договора (договоров)</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816EE5" w:rsidRDefault="00DB7F6B">
            <w:pPr>
              <w:spacing w:line="280" w:lineRule="exact"/>
              <w:ind w:firstLine="459"/>
              <w:jc w:val="both"/>
            </w:pPr>
            <w:proofErr w:type="gramStart"/>
            <w:r w:rsidRPr="00FD0D6A">
              <w:rPr>
                <w:szCs w:val="28"/>
              </w:rPr>
              <w:t>13</w:t>
            </w:r>
            <w:r w:rsidR="00816EE5" w:rsidRPr="00FD0D6A">
              <w:rPr>
                <w:szCs w:val="28"/>
              </w:rPr>
              <w:t xml:space="preserve"> 188 000,00 (</w:t>
            </w:r>
            <w:r>
              <w:rPr>
                <w:szCs w:val="28"/>
              </w:rPr>
              <w:t>тринадцать</w:t>
            </w:r>
            <w:r w:rsidR="00816EE5">
              <w:rPr>
                <w:szCs w:val="28"/>
              </w:rPr>
              <w:t xml:space="preserve"> миллионов сто восемьдесят восемь тысяч) рублей 00 копеек </w:t>
            </w:r>
            <w:r w:rsidR="00816EE5">
              <w:t>с учетом всех налогов, за исключением НДС,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w:t>
            </w:r>
            <w:proofErr w:type="gramEnd"/>
            <w:r w:rsidR="00816EE5">
              <w:t xml:space="preserve"> введения временного ограничения движения транспортных сре</w:t>
            </w:r>
            <w:proofErr w:type="gramStart"/>
            <w:r w:rsidR="00816EE5">
              <w:t>дств в в</w:t>
            </w:r>
            <w:proofErr w:type="gramEnd"/>
            <w:r w:rsidR="00816EE5">
              <w:t>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w:t>
            </w:r>
            <w:r w:rsidR="00816EE5">
              <w:rPr>
                <w:color w:val="000000"/>
              </w:rPr>
              <w:t xml:space="preserve"> необходимых по условиям перевозки, любые другие</w:t>
            </w:r>
            <w:r w:rsidR="00816EE5">
              <w:t xml:space="preserve"> расходы. </w:t>
            </w:r>
          </w:p>
          <w:p w:rsidR="00816EE5" w:rsidRDefault="00816EE5">
            <w:pPr>
              <w:spacing w:line="280" w:lineRule="exact"/>
              <w:ind w:firstLine="459"/>
              <w:jc w:val="both"/>
              <w:rPr>
                <w:color w:val="000000"/>
              </w:rPr>
            </w:pPr>
            <w:r>
              <w:rPr>
                <w:szCs w:val="28"/>
              </w:rPr>
              <w:t>Сумма НДС и условия начисления определяются в соответствии с законодательством Российской Федерации.</w:t>
            </w:r>
          </w:p>
        </w:tc>
      </w:tr>
      <w:tr w:rsidR="00816EE5" w:rsidTr="00FD0D6A">
        <w:trPr>
          <w:trHeight w:val="694"/>
        </w:trPr>
        <w:tc>
          <w:tcPr>
            <w:tcW w:w="2409" w:type="dxa"/>
            <w:tcBorders>
              <w:top w:val="single" w:sz="6" w:space="0" w:color="000000"/>
              <w:left w:val="single" w:sz="8" w:space="0" w:color="auto"/>
              <w:bottom w:val="single" w:sz="6" w:space="0" w:color="000000"/>
              <w:right w:val="single" w:sz="6" w:space="0" w:color="000000"/>
            </w:tcBorders>
            <w:vAlign w:val="center"/>
            <w:hideMark/>
          </w:tcPr>
          <w:p w:rsidR="00816EE5" w:rsidRDefault="00816EE5">
            <w:pPr>
              <w:tabs>
                <w:tab w:val="num" w:pos="0"/>
              </w:tabs>
              <w:spacing w:line="280" w:lineRule="exact"/>
            </w:pPr>
            <w:r>
              <w:t>6. Условия оплаты</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816EE5" w:rsidRPr="00C8065F" w:rsidRDefault="00816EE5" w:rsidP="00735C06">
            <w:pPr>
              <w:ind w:firstLine="460"/>
              <w:jc w:val="both"/>
            </w:pPr>
            <w:r>
              <w:t xml:space="preserve">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r w:rsidR="00470D16">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tc>
      </w:tr>
      <w:tr w:rsidR="00816EE5" w:rsidTr="00FD0D6A">
        <w:trPr>
          <w:trHeight w:hRule="exact" w:val="1358"/>
        </w:trPr>
        <w:tc>
          <w:tcPr>
            <w:tcW w:w="2409" w:type="dxa"/>
            <w:tcBorders>
              <w:top w:val="single" w:sz="6" w:space="0" w:color="000000"/>
              <w:left w:val="single" w:sz="8" w:space="0" w:color="auto"/>
              <w:bottom w:val="single" w:sz="6" w:space="0" w:color="000000"/>
              <w:right w:val="single" w:sz="6" w:space="0" w:color="000000"/>
            </w:tcBorders>
            <w:vAlign w:val="center"/>
            <w:hideMark/>
          </w:tcPr>
          <w:p w:rsidR="00816EE5" w:rsidRDefault="00816EE5">
            <w:pPr>
              <w:spacing w:line="280" w:lineRule="exact"/>
              <w:rPr>
                <w:color w:val="000000"/>
              </w:rPr>
            </w:pPr>
            <w:r>
              <w:rPr>
                <w:color w:val="000000"/>
              </w:rPr>
              <w:t>7. Объемы работ  по привлечению автотранспортных предприятий.</w:t>
            </w:r>
          </w:p>
        </w:tc>
        <w:tc>
          <w:tcPr>
            <w:tcW w:w="7514" w:type="dxa"/>
            <w:tcBorders>
              <w:top w:val="single" w:sz="6" w:space="0" w:color="000000"/>
              <w:left w:val="single" w:sz="6" w:space="0" w:color="000000"/>
              <w:bottom w:val="single" w:sz="6" w:space="0" w:color="000000"/>
              <w:right w:val="single" w:sz="8" w:space="0" w:color="auto"/>
            </w:tcBorders>
            <w:vAlign w:val="center"/>
          </w:tcPr>
          <w:p w:rsidR="00816EE5" w:rsidRDefault="00816EE5">
            <w:pPr>
              <w:spacing w:line="280" w:lineRule="exact"/>
              <w:ind w:firstLine="459"/>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Северной железной дороге и пользователями услуг филиала ПАО «</w:t>
            </w:r>
            <w:proofErr w:type="spellStart"/>
            <w:r>
              <w:rPr>
                <w:color w:val="000000"/>
              </w:rPr>
              <w:t>ТрансКонтейнер</w:t>
            </w:r>
            <w:proofErr w:type="spellEnd"/>
            <w:r>
              <w:rPr>
                <w:color w:val="000000"/>
              </w:rPr>
              <w:t xml:space="preserve">» на Северной железной дороге. </w:t>
            </w:r>
          </w:p>
          <w:p w:rsidR="00816EE5" w:rsidRDefault="00816EE5">
            <w:pPr>
              <w:spacing w:line="280" w:lineRule="exact"/>
              <w:jc w:val="both"/>
            </w:pPr>
          </w:p>
          <w:p w:rsidR="00816EE5" w:rsidRDefault="00816EE5">
            <w:pPr>
              <w:spacing w:line="280" w:lineRule="exact"/>
              <w:jc w:val="both"/>
            </w:pPr>
          </w:p>
        </w:tc>
      </w:tr>
      <w:tr w:rsidR="00816EE5" w:rsidTr="00FD0D6A">
        <w:trPr>
          <w:trHeight w:val="411"/>
        </w:trPr>
        <w:tc>
          <w:tcPr>
            <w:tcW w:w="2409" w:type="dxa"/>
            <w:tcBorders>
              <w:top w:val="single" w:sz="6" w:space="0" w:color="000000"/>
              <w:left w:val="single" w:sz="8" w:space="0" w:color="auto"/>
              <w:bottom w:val="single" w:sz="6" w:space="0" w:color="000000"/>
              <w:right w:val="single" w:sz="6" w:space="0" w:color="000000"/>
            </w:tcBorders>
            <w:vAlign w:val="center"/>
            <w:hideMark/>
          </w:tcPr>
          <w:p w:rsidR="00816EE5" w:rsidRDefault="00816EE5">
            <w:pPr>
              <w:spacing w:line="280" w:lineRule="exact"/>
              <w:rPr>
                <w:color w:val="000000"/>
              </w:rPr>
            </w:pPr>
            <w:r>
              <w:rPr>
                <w:color w:val="000000"/>
              </w:rPr>
              <w:t xml:space="preserve">8. Основные требования, предъявляемые к </w:t>
            </w:r>
            <w:r>
              <w:rPr>
                <w:color w:val="000000"/>
              </w:rPr>
              <w:lastRenderedPageBreak/>
              <w:t>автотранспортным предприятиям.</w:t>
            </w:r>
          </w:p>
        </w:tc>
        <w:tc>
          <w:tcPr>
            <w:tcW w:w="7514" w:type="dxa"/>
            <w:tcBorders>
              <w:top w:val="single" w:sz="6" w:space="0" w:color="000000"/>
              <w:left w:val="single" w:sz="6" w:space="0" w:color="000000"/>
              <w:bottom w:val="single" w:sz="6" w:space="0" w:color="000000"/>
              <w:right w:val="single" w:sz="8" w:space="0" w:color="auto"/>
            </w:tcBorders>
            <w:vAlign w:val="center"/>
          </w:tcPr>
          <w:p w:rsidR="00816EE5" w:rsidRPr="00023CC3" w:rsidRDefault="00816EE5">
            <w:pPr>
              <w:spacing w:line="280" w:lineRule="exact"/>
              <w:ind w:firstLine="459"/>
              <w:jc w:val="both"/>
            </w:pPr>
            <w:r>
              <w:lastRenderedPageBreak/>
              <w:t>Деятельность автотранспортного предприятия не должна быть приостановлена в порядке, предусмотренном Кодексом РФ об административных правонарушениях,</w:t>
            </w:r>
            <w:r w:rsidR="00470D16">
              <w:t xml:space="preserve"> </w:t>
            </w:r>
            <w:r>
              <w:t>на день подачи Заяв</w:t>
            </w:r>
            <w:r w:rsidR="00470D16">
              <w:t xml:space="preserve">ки на </w:t>
            </w:r>
            <w:r w:rsidR="00470D16">
              <w:lastRenderedPageBreak/>
              <w:t>участие в процедуре Размещ</w:t>
            </w:r>
            <w:r>
              <w:t>ения оферты.</w:t>
            </w:r>
          </w:p>
          <w:p w:rsidR="00816EE5" w:rsidRDefault="00816EE5">
            <w:pPr>
              <w:spacing w:line="280" w:lineRule="exact"/>
              <w:ind w:firstLine="459"/>
              <w:jc w:val="both"/>
            </w:pPr>
            <w:r>
              <w:t xml:space="preserve">Место предоставления транспортных средств в аренду – </w:t>
            </w:r>
            <w:r>
              <w:rPr>
                <w:shd w:val="clear" w:color="auto" w:fill="FFFFFF"/>
              </w:rPr>
              <w:t xml:space="preserve">Агентство в городе </w:t>
            </w:r>
            <w:r w:rsidRPr="0033491F">
              <w:rPr>
                <w:shd w:val="clear" w:color="auto" w:fill="FFFFFF"/>
              </w:rPr>
              <w:t>Иваново:</w:t>
            </w:r>
            <w:r w:rsidRPr="0033491F">
              <w:t xml:space="preserve"> Ивановская область, г. Иваново, станция Текстильный, Литер А</w:t>
            </w:r>
            <w:proofErr w:type="gramStart"/>
            <w:r w:rsidRPr="0033491F">
              <w:t>2</w:t>
            </w:r>
            <w:proofErr w:type="gramEnd"/>
            <w:r w:rsidRPr="0033491F">
              <w:t xml:space="preserve">, </w:t>
            </w:r>
            <w:r>
              <w:t>филиал ПАО «</w:t>
            </w:r>
            <w:proofErr w:type="spellStart"/>
            <w:r>
              <w:t>ТрансКонтейнер</w:t>
            </w:r>
            <w:proofErr w:type="spellEnd"/>
            <w:r>
              <w:t>» на Северной железной дороге.</w:t>
            </w:r>
          </w:p>
          <w:p w:rsidR="004B713C" w:rsidRPr="00C03B41" w:rsidRDefault="004B713C">
            <w:pPr>
              <w:spacing w:line="280" w:lineRule="exact"/>
              <w:ind w:firstLine="459"/>
              <w:jc w:val="both"/>
            </w:pPr>
          </w:p>
          <w:p w:rsidR="00816EE5" w:rsidRDefault="00816EE5">
            <w:pPr>
              <w:jc w:val="both"/>
              <w:rPr>
                <w:b/>
              </w:rPr>
            </w:pPr>
            <w:r>
              <w:rPr>
                <w:b/>
              </w:rPr>
              <w:t xml:space="preserve">Предъявляемые требования к </w:t>
            </w:r>
            <w:proofErr w:type="gramStart"/>
            <w:r>
              <w:rPr>
                <w:b/>
              </w:rPr>
              <w:t>автотранспортным</w:t>
            </w:r>
            <w:proofErr w:type="gramEnd"/>
            <w:r>
              <w:rPr>
                <w:b/>
              </w:rPr>
              <w:t xml:space="preserve"> предприятию (арендодателю):</w:t>
            </w:r>
          </w:p>
          <w:p w:rsidR="00816EE5" w:rsidRPr="00393CD0" w:rsidRDefault="00816EE5">
            <w:pPr>
              <w:jc w:val="both"/>
              <w:rPr>
                <w:b/>
              </w:rPr>
            </w:pPr>
          </w:p>
          <w:p w:rsidR="00816EE5" w:rsidRDefault="00816EE5">
            <w:pPr>
              <w:pStyle w:val="aff8"/>
              <w:ind w:left="176"/>
              <w:jc w:val="both"/>
              <w:rPr>
                <w:i/>
                <w:lang w:eastAsia="ru-RU"/>
              </w:rPr>
            </w:pPr>
            <w:r>
              <w:rPr>
                <w:i/>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816EE5" w:rsidRPr="00C31767" w:rsidRDefault="00816EE5" w:rsidP="00266732">
            <w:pPr>
              <w:numPr>
                <w:ilvl w:val="0"/>
                <w:numId w:val="25"/>
              </w:numPr>
              <w:spacing w:before="280" w:after="280"/>
              <w:ind w:left="459" w:hanging="283"/>
              <w:contextualSpacing/>
              <w:jc w:val="both"/>
            </w:pPr>
            <w:r>
              <w:t>Есть возможность перевозить типы контейнеров, указанных в п.3 Технического задания;</w:t>
            </w:r>
            <w:r>
              <w:rPr>
                <w:color w:val="073763"/>
                <w:sz w:val="20"/>
                <w:szCs w:val="20"/>
                <w:shd w:val="clear" w:color="auto" w:fill="FFFFFF"/>
              </w:rPr>
              <w:t xml:space="preserve"> </w:t>
            </w:r>
          </w:p>
          <w:p w:rsidR="00816EE5" w:rsidRPr="00C31767" w:rsidRDefault="00816EE5" w:rsidP="00266732">
            <w:pPr>
              <w:numPr>
                <w:ilvl w:val="0"/>
                <w:numId w:val="25"/>
              </w:numPr>
              <w:spacing w:before="280" w:after="280"/>
              <w:ind w:left="459" w:hanging="283"/>
              <w:contextualSpacing/>
              <w:jc w:val="both"/>
            </w:pPr>
            <w:r>
              <w:t xml:space="preserve">Время прибытия на </w:t>
            </w:r>
            <w:r>
              <w:rPr>
                <w:shd w:val="clear" w:color="auto" w:fill="FFFFFF"/>
              </w:rPr>
              <w:t>Агентство в городе Иваново:</w:t>
            </w:r>
            <w:r>
              <w:t xml:space="preserve"> Ивановская область, г. Иваново, станция Текстильный, Литер А</w:t>
            </w:r>
            <w:proofErr w:type="gramStart"/>
            <w:r>
              <w:t>2</w:t>
            </w:r>
            <w:proofErr w:type="gramEnd"/>
            <w:r>
              <w:t xml:space="preserve">, по заявке с оформленными документами не позднее 1 часа до необходимого времени, указанного в самой заявке; </w:t>
            </w:r>
          </w:p>
          <w:p w:rsidR="00816EE5" w:rsidRPr="00C31767" w:rsidRDefault="00816EE5" w:rsidP="00266732">
            <w:pPr>
              <w:numPr>
                <w:ilvl w:val="0"/>
                <w:numId w:val="25"/>
              </w:numPr>
              <w:spacing w:before="280" w:after="280"/>
              <w:ind w:left="459" w:hanging="283"/>
              <w:contextualSpacing/>
              <w:jc w:val="both"/>
            </w:pPr>
            <w:r>
              <w:t>Соответствие транспортных средств ГОСТ 24098-80 «Полуприцепы-контейнеровозы. Типы. Основные параметры и размеры»;</w:t>
            </w:r>
          </w:p>
          <w:p w:rsidR="00816EE5" w:rsidRPr="00C31767" w:rsidRDefault="00816EE5" w:rsidP="00266732">
            <w:pPr>
              <w:numPr>
                <w:ilvl w:val="0"/>
                <w:numId w:val="25"/>
              </w:numPr>
              <w:spacing w:before="280" w:after="280"/>
              <w:ind w:left="459" w:hanging="283"/>
              <w:contextualSpacing/>
              <w:jc w:val="both"/>
            </w:pPr>
            <w: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816EE5" w:rsidRDefault="00816EE5" w:rsidP="00266732">
            <w:pPr>
              <w:numPr>
                <w:ilvl w:val="0"/>
                <w:numId w:val="25"/>
              </w:numPr>
              <w:spacing w:before="280" w:after="280"/>
              <w:ind w:left="459" w:hanging="283"/>
              <w:contextualSpacing/>
              <w:jc w:val="both"/>
            </w:pPr>
            <w:r>
              <w:t>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t>ТрансКонтейнер</w:t>
            </w:r>
            <w:proofErr w:type="spellEnd"/>
            <w:r>
              <w:t xml:space="preserve">»; </w:t>
            </w:r>
          </w:p>
          <w:p w:rsidR="00816EE5" w:rsidRDefault="00816EE5" w:rsidP="00266732">
            <w:pPr>
              <w:numPr>
                <w:ilvl w:val="0"/>
                <w:numId w:val="25"/>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816EE5" w:rsidRDefault="00816EE5" w:rsidP="00266732">
            <w:pPr>
              <w:numPr>
                <w:ilvl w:val="0"/>
                <w:numId w:val="25"/>
              </w:numPr>
              <w:ind w:left="459" w:hanging="283"/>
              <w:jc w:val="both"/>
            </w:pPr>
            <w:r>
              <w:t>предоставлять технически исправное транспортное средство, пригодное для перевозки заявленных грузов.</w:t>
            </w:r>
          </w:p>
          <w:p w:rsidR="00816EE5" w:rsidRDefault="00816EE5" w:rsidP="00266732">
            <w:pPr>
              <w:numPr>
                <w:ilvl w:val="0"/>
                <w:numId w:val="25"/>
              </w:numPr>
              <w:ind w:left="459" w:hanging="283"/>
              <w:jc w:val="both"/>
            </w:pPr>
            <w:r>
              <w:t>в период нахождения транспортного средства в аренде у арендатора поддерживать его надлежащее состояние.</w:t>
            </w:r>
          </w:p>
          <w:p w:rsidR="00816EE5" w:rsidRDefault="00816EE5" w:rsidP="00266732">
            <w:pPr>
              <w:numPr>
                <w:ilvl w:val="0"/>
                <w:numId w:val="25"/>
              </w:numPr>
              <w:ind w:left="459" w:hanging="283"/>
              <w:jc w:val="both"/>
            </w:pPr>
            <w:r>
              <w:t xml:space="preserve">в случае возникновения неисправности транспортного средства в период нахождения его в аренде, в результате чего стало невозможно осуществить/закончить перевозку, согласованную по 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неисправного </w:t>
            </w:r>
            <w:r>
              <w:lastRenderedPageBreak/>
              <w:t>транспортного средства исправным транспортное средство считается выбывшим из аренды.</w:t>
            </w:r>
          </w:p>
          <w:p w:rsidR="00816EE5" w:rsidRPr="00062C73" w:rsidRDefault="00816EE5" w:rsidP="00266732">
            <w:pPr>
              <w:numPr>
                <w:ilvl w:val="0"/>
                <w:numId w:val="25"/>
              </w:numPr>
              <w:ind w:left="459" w:hanging="283"/>
              <w:jc w:val="both"/>
            </w:pPr>
            <w:r>
              <w:t xml:space="preserve">осуществлять за свой счет текущий и капитальный ремонт транспортного средства, нести </w:t>
            </w:r>
            <w:proofErr w:type="gramStart"/>
            <w:r>
              <w:t>расходы</w:t>
            </w:r>
            <w:proofErr w:type="gramEnd"/>
            <w:r>
              <w:t xml:space="preserve">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816EE5" w:rsidRDefault="00816EE5" w:rsidP="00266732">
            <w:pPr>
              <w:numPr>
                <w:ilvl w:val="0"/>
                <w:numId w:val="25"/>
              </w:numPr>
              <w:ind w:left="459" w:hanging="283"/>
              <w:jc w:val="both"/>
            </w:pPr>
            <w:r>
              <w:t>нести расходы по страхованию транспортного средства и ответственности за ущерб, который может быть причинен им в связи с его эксплуатацией</w:t>
            </w:r>
          </w:p>
          <w:p w:rsidR="00816EE5" w:rsidRDefault="00816EE5" w:rsidP="00266732">
            <w:pPr>
              <w:numPr>
                <w:ilvl w:val="0"/>
                <w:numId w:val="25"/>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816EE5" w:rsidRDefault="00816EE5" w:rsidP="00266732">
            <w:pPr>
              <w:numPr>
                <w:ilvl w:val="0"/>
                <w:numId w:val="25"/>
              </w:numPr>
              <w:ind w:left="459" w:hanging="283"/>
              <w:jc w:val="both"/>
            </w:pPr>
            <w:r>
              <w:t>ДЛЯ ПЕРЕВОЗКИ ОПАСНЫХ ГРУЗОВ:</w:t>
            </w:r>
          </w:p>
          <w:p w:rsidR="00816EE5" w:rsidRDefault="00816EE5" w:rsidP="00470D16">
            <w:pPr>
              <w:ind w:left="459"/>
              <w:jc w:val="both"/>
            </w:pPr>
            <w:r>
              <w:rPr>
                <w:color w:val="000000"/>
              </w:rPr>
              <w:t>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транспортного средства к перевозке опасных грузов.</w:t>
            </w:r>
          </w:p>
          <w:p w:rsidR="00816EE5" w:rsidRDefault="00816EE5" w:rsidP="00470D16">
            <w:pPr>
              <w:ind w:left="459"/>
              <w:jc w:val="both"/>
            </w:pPr>
          </w:p>
          <w:p w:rsidR="00816EE5" w:rsidRDefault="00816EE5">
            <w:pPr>
              <w:spacing w:before="280" w:after="280"/>
              <w:ind w:left="176"/>
              <w:contextualSpacing/>
              <w:jc w:val="both"/>
              <w:rPr>
                <w:i/>
              </w:rPr>
            </w:pPr>
            <w:r>
              <w:rPr>
                <w:i/>
              </w:rPr>
              <w:t>Требования к экипажу:</w:t>
            </w:r>
          </w:p>
          <w:p w:rsidR="00816EE5" w:rsidRDefault="00816EE5" w:rsidP="00266732">
            <w:pPr>
              <w:pStyle w:val="aff8"/>
              <w:numPr>
                <w:ilvl w:val="0"/>
                <w:numId w:val="26"/>
              </w:numPr>
              <w:suppressAutoHyphens w:val="0"/>
              <w:spacing w:before="280" w:after="280"/>
              <w:ind w:left="459" w:hanging="283"/>
              <w:contextualSpacing/>
              <w:jc w:val="both"/>
            </w:pPr>
            <w:r>
              <w:rPr>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816EE5" w:rsidRPr="00C31767" w:rsidRDefault="00816EE5" w:rsidP="00266732">
            <w:pPr>
              <w:pStyle w:val="aff8"/>
              <w:numPr>
                <w:ilvl w:val="0"/>
                <w:numId w:val="26"/>
              </w:numPr>
              <w:ind w:left="459" w:hanging="283"/>
              <w:jc w:val="both"/>
            </w:pPr>
            <w:r>
              <w:t>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816EE5" w:rsidRPr="00C31767" w:rsidRDefault="00816EE5" w:rsidP="00266732">
            <w:pPr>
              <w:pStyle w:val="aff8"/>
              <w:numPr>
                <w:ilvl w:val="0"/>
                <w:numId w:val="26"/>
              </w:numPr>
              <w:ind w:left="459" w:hanging="283"/>
              <w:jc w:val="both"/>
            </w:pPr>
            <w:r>
              <w:rPr>
                <w:color w:val="000000"/>
              </w:rPr>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816EE5" w:rsidRDefault="00816EE5" w:rsidP="00266732">
            <w:pPr>
              <w:pStyle w:val="aff8"/>
              <w:numPr>
                <w:ilvl w:val="0"/>
                <w:numId w:val="26"/>
              </w:numPr>
              <w:suppressAutoHyphens w:val="0"/>
              <w:ind w:left="459" w:hanging="283"/>
              <w:contextualSpacing/>
              <w:jc w:val="both"/>
            </w:pPr>
            <w:r>
              <w:t>Обеспечить исполнение силами экипажа выполнение сопутствующих услуг:</w:t>
            </w:r>
          </w:p>
          <w:p w:rsidR="00816EE5" w:rsidRDefault="00816EE5">
            <w:pPr>
              <w:pStyle w:val="aff8"/>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необходимых документов;</w:t>
            </w:r>
          </w:p>
          <w:p w:rsidR="00816EE5" w:rsidRDefault="00816EE5">
            <w:pPr>
              <w:pStyle w:val="aff8"/>
              <w:suppressAutoHyphens w:val="0"/>
              <w:ind w:left="459"/>
              <w:contextualSpacing/>
              <w:jc w:val="both"/>
            </w:pPr>
            <w:r>
              <w:t xml:space="preserve">-приемку груженых контейнеров с проверкой их технического и коммерческого состояния контейнера, а также на соответствие </w:t>
            </w:r>
            <w:r>
              <w:lastRenderedPageBreak/>
              <w:t xml:space="preserve">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16EE5" w:rsidRDefault="00816EE5">
            <w:pPr>
              <w:pStyle w:val="aff8"/>
              <w:suppressAutoHyphens w:val="0"/>
              <w:ind w:left="459"/>
              <w:contextualSpacing/>
              <w:jc w:val="both"/>
            </w:pPr>
            <w:r>
              <w:t>- проверку технического и коммерческого состояния контейнера после выгрузки из него груза;</w:t>
            </w:r>
          </w:p>
          <w:p w:rsidR="00816EE5" w:rsidRDefault="00816EE5">
            <w:pPr>
              <w:pStyle w:val="aff8"/>
              <w:suppressAutoHyphens w:val="0"/>
              <w:ind w:left="459"/>
              <w:contextualSpacing/>
              <w:jc w:val="both"/>
            </w:pPr>
            <w:r>
              <w:t xml:space="preserve">-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816EE5" w:rsidRDefault="00816EE5">
            <w:pPr>
              <w:pStyle w:val="aff8"/>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16EE5" w:rsidRDefault="00816EE5">
            <w:pPr>
              <w:pStyle w:val="aff8"/>
              <w:autoSpaceDE w:val="0"/>
              <w:autoSpaceDN w:val="0"/>
              <w:adjustRightInd w:val="0"/>
              <w:ind w:left="459"/>
              <w:jc w:val="both"/>
              <w:rPr>
                <w:lang w:eastAsia="ru-RU"/>
              </w:rPr>
            </w:pPr>
            <w:r>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816EE5" w:rsidRDefault="00816EE5">
            <w:pPr>
              <w:pStyle w:val="aff8"/>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816EE5" w:rsidRDefault="00816EE5">
            <w:pPr>
              <w:pStyle w:val="aff8"/>
              <w:autoSpaceDE w:val="0"/>
              <w:autoSpaceDN w:val="0"/>
              <w:adjustRightInd w:val="0"/>
              <w:ind w:left="459"/>
              <w:jc w:val="both"/>
              <w:rPr>
                <w:lang w:eastAsia="ru-RU"/>
              </w:rPr>
            </w:pPr>
            <w:r>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на/с терминал и на склад Клиенту под загрузку/выгрузку; </w:t>
            </w:r>
          </w:p>
          <w:p w:rsidR="00816EE5" w:rsidRDefault="00816EE5">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16EE5" w:rsidRDefault="00816EE5">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816EE5" w:rsidRDefault="00816EE5">
            <w:pPr>
              <w:pStyle w:val="aff8"/>
              <w:autoSpaceDE w:val="0"/>
              <w:autoSpaceDN w:val="0"/>
              <w:adjustRightInd w:val="0"/>
              <w:ind w:left="459"/>
              <w:jc w:val="both"/>
              <w:rPr>
                <w:lang w:eastAsia="ru-RU"/>
              </w:rPr>
            </w:pPr>
            <w:r>
              <w:rPr>
                <w:lang w:eastAsia="ru-RU"/>
              </w:rPr>
              <w:t>- 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w:t>
            </w:r>
            <w:r w:rsidR="00FD0D6A">
              <w:rPr>
                <w:lang w:eastAsia="ru-RU"/>
              </w:rPr>
              <w:t xml:space="preserve"> </w:t>
            </w:r>
            <w:r>
              <w:rPr>
                <w:lang w:eastAsia="ru-RU"/>
              </w:rPr>
              <w:t xml:space="preserve">грузополучателя;  </w:t>
            </w:r>
          </w:p>
          <w:p w:rsidR="00816EE5" w:rsidRDefault="00816EE5">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816EE5" w:rsidRDefault="00816EE5">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16EE5" w:rsidRDefault="00816EE5">
            <w:pPr>
              <w:pStyle w:val="aff8"/>
              <w:autoSpaceDE w:val="0"/>
              <w:autoSpaceDN w:val="0"/>
              <w:adjustRightInd w:val="0"/>
              <w:ind w:left="459"/>
              <w:jc w:val="both"/>
              <w:rPr>
                <w:lang w:eastAsia="ru-RU"/>
              </w:rPr>
            </w:pPr>
            <w:r>
              <w:t xml:space="preserve">- знаний инструкции о порядке пользования мобильным </w:t>
            </w:r>
            <w:r>
              <w:lastRenderedPageBreak/>
              <w:t xml:space="preserve">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w:t>
            </w:r>
          </w:p>
          <w:p w:rsidR="00816EE5" w:rsidRDefault="00816EE5">
            <w:pPr>
              <w:pStyle w:val="aff8"/>
              <w:autoSpaceDE w:val="0"/>
              <w:autoSpaceDN w:val="0"/>
              <w:adjustRightInd w:val="0"/>
              <w:ind w:left="459"/>
              <w:contextualSpacing/>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16EE5" w:rsidRDefault="00816EE5">
            <w:pPr>
              <w:spacing w:line="280" w:lineRule="exact"/>
              <w:jc w:val="both"/>
            </w:pPr>
            <w:r>
              <w:rPr>
                <w:b/>
              </w:rPr>
              <w:t xml:space="preserve">                                                   </w:t>
            </w:r>
          </w:p>
        </w:tc>
      </w:tr>
      <w:tr w:rsidR="00816EE5" w:rsidTr="00FD0D6A">
        <w:trPr>
          <w:trHeight w:val="3730"/>
        </w:trPr>
        <w:tc>
          <w:tcPr>
            <w:tcW w:w="2409" w:type="dxa"/>
            <w:tcBorders>
              <w:top w:val="single" w:sz="6" w:space="0" w:color="000000"/>
              <w:left w:val="single" w:sz="8" w:space="0" w:color="auto"/>
              <w:bottom w:val="single" w:sz="6" w:space="0" w:color="000000"/>
              <w:right w:val="single" w:sz="6" w:space="0" w:color="000000"/>
            </w:tcBorders>
            <w:vAlign w:val="center"/>
            <w:hideMark/>
          </w:tcPr>
          <w:p w:rsidR="00816EE5" w:rsidRDefault="00816EE5">
            <w:pPr>
              <w:spacing w:line="274" w:lineRule="exact"/>
              <w:rPr>
                <w:color w:val="000000"/>
              </w:rPr>
            </w:pPr>
            <w:r>
              <w:rPr>
                <w:color w:val="000000"/>
              </w:rPr>
              <w:lastRenderedPageBreak/>
              <w:t xml:space="preserve">9. Особые требования. </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816EE5" w:rsidRDefault="00816EE5" w:rsidP="00266732">
            <w:pPr>
              <w:pStyle w:val="aff8"/>
              <w:numPr>
                <w:ilvl w:val="0"/>
                <w:numId w:val="27"/>
              </w:numPr>
              <w:suppressAutoHyphens w:val="0"/>
              <w:ind w:left="459" w:right="113" w:hanging="283"/>
              <w:contextualSpacing/>
              <w:jc w:val="both"/>
            </w:pPr>
            <w:r>
              <w:rPr>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816EE5" w:rsidRPr="00712760" w:rsidRDefault="00816EE5" w:rsidP="00266732">
            <w:pPr>
              <w:pStyle w:val="aff8"/>
              <w:numPr>
                <w:ilvl w:val="0"/>
                <w:numId w:val="27"/>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816EE5" w:rsidTr="00FD0D6A">
        <w:trPr>
          <w:trHeight w:val="757"/>
        </w:trPr>
        <w:tc>
          <w:tcPr>
            <w:tcW w:w="2409" w:type="dxa"/>
            <w:tcBorders>
              <w:top w:val="single" w:sz="6" w:space="0" w:color="000000"/>
              <w:left w:val="single" w:sz="8" w:space="0" w:color="auto"/>
              <w:bottom w:val="single" w:sz="6" w:space="0" w:color="000000"/>
              <w:right w:val="single" w:sz="6" w:space="0" w:color="000000"/>
            </w:tcBorders>
            <w:vAlign w:val="center"/>
            <w:hideMark/>
          </w:tcPr>
          <w:p w:rsidR="00816EE5" w:rsidRDefault="00816EE5">
            <w:pPr>
              <w:spacing w:line="274" w:lineRule="exact"/>
              <w:rPr>
                <w:color w:val="000000"/>
              </w:rPr>
            </w:pPr>
            <w:r>
              <w:rPr>
                <w:color w:val="000000"/>
              </w:rPr>
              <w:t>10. Весовая норма</w:t>
            </w:r>
            <w:r w:rsidR="00855FA9">
              <w:rPr>
                <w:color w:val="000000"/>
              </w:rPr>
              <w:t xml:space="preserve"> загрузки контейнера</w:t>
            </w:r>
            <w:r>
              <w:rPr>
                <w:color w:val="000000"/>
              </w:rPr>
              <w:t>, брутто</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816EE5" w:rsidRDefault="00816EE5">
            <w:pPr>
              <w:suppressAutoHyphens w:val="0"/>
              <w:ind w:right="113" w:firstLine="459"/>
              <w:contextualSpacing/>
              <w:jc w:val="both"/>
              <w:rPr>
                <w:color w:val="000000"/>
                <w:lang w:eastAsia="ru-RU"/>
              </w:rPr>
            </w:pPr>
            <w:r>
              <w:rPr>
                <w:color w:val="000000"/>
                <w:lang w:eastAsia="ru-RU"/>
              </w:rPr>
              <w:t>20</w:t>
            </w:r>
            <w:r w:rsidR="00855FA9">
              <w:rPr>
                <w:color w:val="000000"/>
                <w:lang w:eastAsia="ru-RU"/>
              </w:rPr>
              <w:t>-</w:t>
            </w:r>
            <w:r>
              <w:rPr>
                <w:color w:val="000000"/>
                <w:lang w:eastAsia="ru-RU"/>
              </w:rPr>
              <w:t>фут</w:t>
            </w:r>
            <w:r w:rsidR="00855FA9">
              <w:rPr>
                <w:color w:val="000000"/>
                <w:lang w:eastAsia="ru-RU"/>
              </w:rPr>
              <w:t>.</w:t>
            </w:r>
            <w:r>
              <w:rPr>
                <w:color w:val="000000"/>
                <w:lang w:eastAsia="ru-RU"/>
              </w:rPr>
              <w:t xml:space="preserve"> до 30 тонн,</w:t>
            </w:r>
          </w:p>
          <w:p w:rsidR="00816EE5" w:rsidRDefault="00855FA9" w:rsidP="00855FA9">
            <w:pPr>
              <w:suppressAutoHyphens w:val="0"/>
              <w:ind w:right="113" w:firstLine="459"/>
              <w:contextualSpacing/>
              <w:jc w:val="both"/>
              <w:rPr>
                <w:color w:val="000000"/>
                <w:lang w:eastAsia="ru-RU"/>
              </w:rPr>
            </w:pPr>
            <w:r>
              <w:rPr>
                <w:color w:val="000000"/>
                <w:lang w:eastAsia="ru-RU"/>
              </w:rPr>
              <w:t>40-</w:t>
            </w:r>
            <w:r w:rsidR="00816EE5">
              <w:rPr>
                <w:color w:val="000000"/>
                <w:lang w:eastAsia="ru-RU"/>
              </w:rPr>
              <w:t xml:space="preserve">фут. </w:t>
            </w:r>
            <w:r>
              <w:rPr>
                <w:color w:val="000000"/>
                <w:lang w:eastAsia="ru-RU"/>
              </w:rPr>
              <w:t>до</w:t>
            </w:r>
            <w:r w:rsidR="00816EE5">
              <w:rPr>
                <w:color w:val="000000"/>
                <w:lang w:eastAsia="ru-RU"/>
              </w:rPr>
              <w:t xml:space="preserve"> 30</w:t>
            </w:r>
            <w:r>
              <w:rPr>
                <w:color w:val="000000"/>
                <w:lang w:eastAsia="ru-RU"/>
              </w:rPr>
              <w:t>,5</w:t>
            </w:r>
            <w:r w:rsidR="00816EE5">
              <w:rPr>
                <w:color w:val="000000"/>
                <w:lang w:eastAsia="ru-RU"/>
              </w:rPr>
              <w:t xml:space="preserve"> тонн.</w:t>
            </w:r>
          </w:p>
        </w:tc>
      </w:tr>
      <w:tr w:rsidR="00816EE5" w:rsidTr="00FD0D6A">
        <w:trPr>
          <w:trHeight w:val="597"/>
        </w:trPr>
        <w:tc>
          <w:tcPr>
            <w:tcW w:w="2409" w:type="dxa"/>
            <w:tcBorders>
              <w:top w:val="single" w:sz="6" w:space="0" w:color="000000"/>
              <w:left w:val="single" w:sz="8" w:space="0" w:color="auto"/>
              <w:bottom w:val="single" w:sz="6" w:space="0" w:color="000000"/>
              <w:right w:val="single" w:sz="6" w:space="0" w:color="000000"/>
            </w:tcBorders>
            <w:vAlign w:val="center"/>
            <w:hideMark/>
          </w:tcPr>
          <w:p w:rsidR="00816EE5" w:rsidRDefault="00816EE5" w:rsidP="00470D16">
            <w:pPr>
              <w:spacing w:line="274" w:lineRule="exact"/>
              <w:rPr>
                <w:color w:val="000000"/>
              </w:rPr>
            </w:pPr>
            <w:r>
              <w:rPr>
                <w:color w:val="000000"/>
              </w:rPr>
              <w:t>11. Ставки арендной платы</w:t>
            </w:r>
          </w:p>
        </w:tc>
        <w:tc>
          <w:tcPr>
            <w:tcW w:w="7514" w:type="dxa"/>
            <w:tcBorders>
              <w:top w:val="single" w:sz="6" w:space="0" w:color="000000"/>
              <w:left w:val="single" w:sz="6" w:space="0" w:color="000000"/>
              <w:bottom w:val="single" w:sz="6" w:space="0" w:color="000000"/>
              <w:right w:val="single" w:sz="8" w:space="0" w:color="auto"/>
            </w:tcBorders>
            <w:vAlign w:val="center"/>
            <w:hideMark/>
          </w:tcPr>
          <w:p w:rsidR="00816EE5" w:rsidRDefault="00816EE5">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816EE5" w:rsidRDefault="00816EE5">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816EE5" w:rsidTr="00FD0D6A">
        <w:trPr>
          <w:trHeight w:val="597"/>
        </w:trPr>
        <w:tc>
          <w:tcPr>
            <w:tcW w:w="2409" w:type="dxa"/>
            <w:tcBorders>
              <w:top w:val="single" w:sz="6" w:space="0" w:color="000000"/>
              <w:left w:val="single" w:sz="8" w:space="0" w:color="auto"/>
              <w:bottom w:val="single" w:sz="8" w:space="0" w:color="auto"/>
              <w:right w:val="single" w:sz="6" w:space="0" w:color="000000"/>
            </w:tcBorders>
            <w:vAlign w:val="center"/>
            <w:hideMark/>
          </w:tcPr>
          <w:p w:rsidR="00816EE5" w:rsidRDefault="00816EE5">
            <w:pPr>
              <w:spacing w:line="274" w:lineRule="exact"/>
              <w:rPr>
                <w:color w:val="000000"/>
              </w:rPr>
            </w:pPr>
            <w:r>
              <w:rPr>
                <w:color w:val="000000"/>
              </w:rPr>
              <w:t>12.</w:t>
            </w:r>
            <w:r w:rsidR="00325985">
              <w:rPr>
                <w:color w:val="000000"/>
              </w:rPr>
              <w:t xml:space="preserve"> </w:t>
            </w:r>
            <w:r>
              <w:rPr>
                <w:color w:val="000000"/>
              </w:rPr>
              <w:t>Иные условия</w:t>
            </w:r>
          </w:p>
        </w:tc>
        <w:tc>
          <w:tcPr>
            <w:tcW w:w="7514" w:type="dxa"/>
            <w:tcBorders>
              <w:top w:val="single" w:sz="6" w:space="0" w:color="000000"/>
              <w:left w:val="single" w:sz="6" w:space="0" w:color="000000"/>
              <w:bottom w:val="single" w:sz="8" w:space="0" w:color="auto"/>
              <w:right w:val="single" w:sz="8" w:space="0" w:color="auto"/>
            </w:tcBorders>
            <w:vAlign w:val="center"/>
            <w:hideMark/>
          </w:tcPr>
          <w:p w:rsidR="00816EE5" w:rsidRDefault="00816EE5">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сверхнормативной погрузке,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AF0A26" w:rsidRDefault="00AF0A26" w:rsidP="00470D16">
      <w:pPr>
        <w:ind w:left="5245"/>
        <w:jc w:val="right"/>
        <w:rPr>
          <w:color w:val="000000"/>
        </w:rPr>
        <w:sectPr w:rsidR="00AF0A26" w:rsidSect="004811B3">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p>
    <w:p w:rsidR="00816EE5" w:rsidRDefault="00816EE5" w:rsidP="00470D16">
      <w:pPr>
        <w:ind w:left="5245"/>
        <w:jc w:val="right"/>
        <w:rPr>
          <w:color w:val="000000"/>
        </w:rPr>
      </w:pPr>
      <w:r>
        <w:rPr>
          <w:color w:val="000000"/>
        </w:rPr>
        <w:lastRenderedPageBreak/>
        <w:t>Приложение № 1</w:t>
      </w:r>
    </w:p>
    <w:p w:rsidR="00816EE5" w:rsidRDefault="00816EE5" w:rsidP="00470D16">
      <w:pPr>
        <w:ind w:left="5245"/>
        <w:jc w:val="right"/>
        <w:rPr>
          <w:color w:val="000000"/>
        </w:rPr>
      </w:pPr>
      <w:r>
        <w:rPr>
          <w:color w:val="000000"/>
        </w:rPr>
        <w:t xml:space="preserve"> к Техническому заданию</w:t>
      </w:r>
    </w:p>
    <w:p w:rsidR="00816EE5" w:rsidRDefault="00816EE5" w:rsidP="00470D16">
      <w:pPr>
        <w:tabs>
          <w:tab w:val="left" w:pos="12720"/>
        </w:tabs>
        <w:ind w:firstLine="709"/>
        <w:rPr>
          <w:b/>
          <w:bCs/>
        </w:rPr>
      </w:pPr>
      <w:r>
        <w:rPr>
          <w:b/>
          <w:bCs/>
        </w:rPr>
        <w:tab/>
      </w:r>
    </w:p>
    <w:p w:rsidR="00816EE5" w:rsidRPr="000450E3" w:rsidRDefault="00816EE5" w:rsidP="00470D16">
      <w:pPr>
        <w:jc w:val="center"/>
        <w:rPr>
          <w:b/>
          <w:bCs/>
          <w:sz w:val="28"/>
          <w:szCs w:val="28"/>
        </w:rPr>
      </w:pPr>
      <w:r>
        <w:rPr>
          <w:b/>
          <w:bCs/>
          <w:sz w:val="28"/>
          <w:szCs w:val="28"/>
        </w:rPr>
        <w:t xml:space="preserve">Предельные ставки платы за аренду транспортных средств с экипажем </w:t>
      </w:r>
    </w:p>
    <w:p w:rsidR="00816EE5" w:rsidRPr="000450E3" w:rsidRDefault="00816EE5" w:rsidP="00470D16">
      <w:pPr>
        <w:jc w:val="center"/>
        <w:rPr>
          <w:b/>
          <w:bCs/>
          <w:color w:val="000000"/>
          <w:sz w:val="28"/>
          <w:szCs w:val="28"/>
        </w:rPr>
      </w:pPr>
      <w:r>
        <w:rPr>
          <w:b/>
          <w:bCs/>
          <w:color w:val="000000"/>
          <w:sz w:val="28"/>
          <w:szCs w:val="28"/>
        </w:rPr>
        <w:t>(в руб., без учета НДС).</w:t>
      </w:r>
    </w:p>
    <w:p w:rsidR="00816EE5" w:rsidRPr="000450E3" w:rsidRDefault="00816EE5" w:rsidP="00470D16">
      <w:pPr>
        <w:jc w:val="center"/>
        <w:rPr>
          <w:b/>
          <w:sz w:val="28"/>
          <w:szCs w:val="28"/>
        </w:rPr>
      </w:pPr>
      <w:r>
        <w:rPr>
          <w:b/>
          <w:sz w:val="28"/>
          <w:szCs w:val="28"/>
        </w:rPr>
        <w:t xml:space="preserve">Тарифы по зонам на перевозку контейнеров </w:t>
      </w:r>
    </w:p>
    <w:p w:rsidR="00816EE5" w:rsidRPr="000450E3" w:rsidRDefault="00816EE5" w:rsidP="00470D16">
      <w:pPr>
        <w:jc w:val="center"/>
        <w:rPr>
          <w:b/>
          <w:sz w:val="28"/>
          <w:szCs w:val="28"/>
        </w:rPr>
      </w:pPr>
      <w:r>
        <w:rPr>
          <w:b/>
          <w:sz w:val="28"/>
          <w:szCs w:val="28"/>
        </w:rPr>
        <w:t>по городу Иваново и Ивановской области.</w:t>
      </w:r>
    </w:p>
    <w:tbl>
      <w:tblPr>
        <w:tblW w:w="9781" w:type="dxa"/>
        <w:tblInd w:w="250" w:type="dxa"/>
        <w:tblLayout w:type="fixed"/>
        <w:tblLook w:val="04A0"/>
      </w:tblPr>
      <w:tblGrid>
        <w:gridCol w:w="746"/>
        <w:gridCol w:w="3223"/>
        <w:gridCol w:w="2835"/>
        <w:gridCol w:w="1701"/>
        <w:gridCol w:w="1276"/>
      </w:tblGrid>
      <w:tr w:rsidR="00816EE5" w:rsidRPr="00EA79D1" w:rsidTr="005E34C2">
        <w:trPr>
          <w:trHeight w:val="794"/>
        </w:trPr>
        <w:tc>
          <w:tcPr>
            <w:tcW w:w="746" w:type="dxa"/>
            <w:vMerge w:val="restart"/>
            <w:tcBorders>
              <w:top w:val="single" w:sz="4" w:space="0" w:color="auto"/>
              <w:left w:val="single" w:sz="4" w:space="0" w:color="auto"/>
              <w:right w:val="single" w:sz="4" w:space="0" w:color="auto"/>
            </w:tcBorders>
            <w:vAlign w:val="center"/>
          </w:tcPr>
          <w:p w:rsidR="00816EE5" w:rsidRPr="000450E3" w:rsidRDefault="00816EE5" w:rsidP="00470D16">
            <w:pPr>
              <w:jc w:val="center"/>
              <w:rPr>
                <w:b/>
                <w:bCs/>
                <w:color w:val="000000"/>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3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0450E3" w:rsidRDefault="00816EE5" w:rsidP="00470D16">
            <w:pPr>
              <w:jc w:val="center"/>
              <w:rPr>
                <w:b/>
              </w:rPr>
            </w:pPr>
            <w:r>
              <w:rPr>
                <w:b/>
                <w:bCs/>
                <w:color w:val="000000"/>
              </w:rPr>
              <w:t xml:space="preserve">Зоны </w:t>
            </w:r>
            <w:proofErr w:type="spellStart"/>
            <w:r>
              <w:rPr>
                <w:b/>
                <w:bCs/>
                <w:color w:val="000000"/>
              </w:rPr>
              <w:t>автодоставки</w:t>
            </w:r>
            <w:proofErr w:type="spellEnd"/>
            <w:r>
              <w:rPr>
                <w:b/>
                <w:bCs/>
                <w:color w:val="000000"/>
              </w:rPr>
              <w:t xml:space="preserve"> контейнера от агентства в городе Иваново</w:t>
            </w:r>
            <w:r>
              <w:rPr>
                <w:b/>
              </w:rPr>
              <w:t xml:space="preserve"> </w:t>
            </w:r>
          </w:p>
          <w:p w:rsidR="00816EE5" w:rsidRPr="000450E3" w:rsidRDefault="00816EE5" w:rsidP="00470D16">
            <w:pPr>
              <w:jc w:val="center"/>
              <w:rPr>
                <w:b/>
                <w:bCs/>
                <w:color w:val="000000"/>
              </w:rPr>
            </w:pPr>
            <w:r>
              <w:rPr>
                <w:b/>
              </w:rPr>
              <w:t xml:space="preserve">(станция </w:t>
            </w:r>
            <w:proofErr w:type="gramStart"/>
            <w:r>
              <w:rPr>
                <w:b/>
              </w:rPr>
              <w:t>Текстильный</w:t>
            </w:r>
            <w:proofErr w:type="gramEnd"/>
            <w:r>
              <w:rPr>
                <w:b/>
              </w:rPr>
              <w:t>)</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0450E3" w:rsidRDefault="00816EE5" w:rsidP="00470D16">
            <w:pPr>
              <w:jc w:val="center"/>
              <w:rPr>
                <w:b/>
                <w:bCs/>
                <w:color w:val="000000"/>
              </w:rPr>
            </w:pPr>
            <w:r>
              <w:rPr>
                <w:b/>
                <w:bCs/>
                <w:color w:val="000000"/>
              </w:rPr>
              <w:t>Единица измерения</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816EE5" w:rsidRPr="000450E3" w:rsidRDefault="00B943DC" w:rsidP="00B943DC">
            <w:pPr>
              <w:ind w:left="-380"/>
              <w:jc w:val="center"/>
              <w:rPr>
                <w:b/>
                <w:bCs/>
                <w:color w:val="000000"/>
              </w:rPr>
            </w:pPr>
            <w:r>
              <w:rPr>
                <w:b/>
                <w:bCs/>
                <w:color w:val="000000"/>
                <w:sz w:val="20"/>
                <w:szCs w:val="20"/>
              </w:rPr>
              <w:t xml:space="preserve">      Стоимость за один контейнер в пределах зоны</w:t>
            </w:r>
          </w:p>
        </w:tc>
      </w:tr>
      <w:tr w:rsidR="00816EE5" w:rsidRPr="00EA79D1" w:rsidTr="005E34C2">
        <w:trPr>
          <w:trHeight w:val="857"/>
        </w:trPr>
        <w:tc>
          <w:tcPr>
            <w:tcW w:w="746" w:type="dxa"/>
            <w:vMerge/>
            <w:tcBorders>
              <w:left w:val="single" w:sz="4" w:space="0" w:color="auto"/>
              <w:bottom w:val="single" w:sz="4" w:space="0" w:color="auto"/>
              <w:right w:val="single" w:sz="4" w:space="0" w:color="auto"/>
            </w:tcBorders>
          </w:tcPr>
          <w:p w:rsidR="00816EE5" w:rsidRPr="000450E3" w:rsidRDefault="00816EE5" w:rsidP="00470D16">
            <w:pPr>
              <w:jc w:val="center"/>
              <w:rPr>
                <w:b/>
                <w:bCs/>
                <w:color w:val="000000"/>
              </w:rPr>
            </w:pPr>
          </w:p>
        </w:tc>
        <w:tc>
          <w:tcPr>
            <w:tcW w:w="3223" w:type="dxa"/>
            <w:vMerge/>
            <w:tcBorders>
              <w:top w:val="single" w:sz="4" w:space="0" w:color="auto"/>
              <w:left w:val="single" w:sz="4" w:space="0" w:color="auto"/>
              <w:bottom w:val="single" w:sz="4" w:space="0" w:color="auto"/>
              <w:right w:val="single" w:sz="4" w:space="0" w:color="auto"/>
            </w:tcBorders>
            <w:vAlign w:val="center"/>
            <w:hideMark/>
          </w:tcPr>
          <w:p w:rsidR="00816EE5" w:rsidRPr="000450E3" w:rsidRDefault="00816EE5" w:rsidP="00470D16">
            <w:pPr>
              <w:jc w:val="center"/>
              <w:rPr>
                <w:b/>
                <w:bCs/>
                <w:color w:val="00000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16EE5" w:rsidRPr="000450E3" w:rsidRDefault="00816EE5" w:rsidP="00470D16">
            <w:pPr>
              <w:jc w:val="center"/>
              <w:rPr>
                <w:b/>
                <w:bCs/>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0450E3" w:rsidRDefault="00816EE5" w:rsidP="00470D16">
            <w:pPr>
              <w:jc w:val="center"/>
              <w:rPr>
                <w:b/>
                <w:bCs/>
                <w:color w:val="000000"/>
                <w:sz w:val="20"/>
                <w:szCs w:val="20"/>
              </w:rPr>
            </w:pPr>
            <w:r>
              <w:rPr>
                <w:b/>
                <w:bCs/>
                <w:color w:val="000000"/>
                <w:sz w:val="20"/>
                <w:szCs w:val="20"/>
              </w:rPr>
              <w:t>20-ТН, РУБ. БЕЗ НДС</w:t>
            </w:r>
          </w:p>
        </w:tc>
        <w:tc>
          <w:tcPr>
            <w:tcW w:w="1276" w:type="dxa"/>
            <w:tcBorders>
              <w:top w:val="nil"/>
              <w:left w:val="nil"/>
              <w:bottom w:val="single" w:sz="4" w:space="0" w:color="auto"/>
              <w:right w:val="single" w:sz="4" w:space="0" w:color="auto"/>
            </w:tcBorders>
            <w:shd w:val="clear" w:color="auto" w:fill="auto"/>
            <w:vAlign w:val="center"/>
            <w:hideMark/>
          </w:tcPr>
          <w:p w:rsidR="00816EE5" w:rsidRPr="000450E3" w:rsidRDefault="00816EE5" w:rsidP="00470D16">
            <w:pPr>
              <w:jc w:val="center"/>
              <w:rPr>
                <w:b/>
                <w:bCs/>
                <w:color w:val="000000"/>
                <w:sz w:val="20"/>
                <w:szCs w:val="20"/>
              </w:rPr>
            </w:pPr>
            <w:r>
              <w:rPr>
                <w:b/>
                <w:bCs/>
                <w:color w:val="000000"/>
                <w:sz w:val="20"/>
                <w:szCs w:val="20"/>
              </w:rPr>
              <w:t>40-ТН, РУБ. БЕЗ НДС</w:t>
            </w:r>
          </w:p>
        </w:tc>
      </w:tr>
      <w:tr w:rsidR="00816EE5" w:rsidRPr="00EA79D1" w:rsidTr="005E34C2">
        <w:trPr>
          <w:trHeight w:val="623"/>
        </w:trPr>
        <w:tc>
          <w:tcPr>
            <w:tcW w:w="746" w:type="dxa"/>
            <w:tcBorders>
              <w:top w:val="nil"/>
              <w:left w:val="single" w:sz="8" w:space="0" w:color="auto"/>
              <w:bottom w:val="single" w:sz="4" w:space="0" w:color="auto"/>
              <w:right w:val="single" w:sz="4" w:space="0" w:color="auto"/>
            </w:tcBorders>
            <w:vAlign w:val="center"/>
          </w:tcPr>
          <w:p w:rsidR="00816EE5" w:rsidRPr="005139BB" w:rsidRDefault="00816EE5" w:rsidP="00470D16">
            <w:pPr>
              <w:jc w:val="center"/>
            </w:pPr>
            <w:r>
              <w:t>1</w:t>
            </w:r>
          </w:p>
        </w:tc>
        <w:tc>
          <w:tcPr>
            <w:tcW w:w="3223" w:type="dxa"/>
            <w:tcBorders>
              <w:top w:val="nil"/>
              <w:left w:val="single" w:sz="8" w:space="0" w:color="auto"/>
              <w:bottom w:val="single" w:sz="4" w:space="0" w:color="auto"/>
              <w:right w:val="single" w:sz="4" w:space="0" w:color="auto"/>
            </w:tcBorders>
            <w:shd w:val="clear" w:color="auto" w:fill="auto"/>
            <w:vAlign w:val="center"/>
            <w:hideMark/>
          </w:tcPr>
          <w:p w:rsidR="00816EE5" w:rsidRPr="009D7226" w:rsidRDefault="00816EE5" w:rsidP="00470D16">
            <w:pPr>
              <w:rPr>
                <w:color w:val="000000"/>
              </w:rPr>
            </w:pPr>
            <w:r>
              <w:rPr>
                <w:bCs/>
                <w:color w:val="000000"/>
              </w:rPr>
              <w:t>Иваново 1 зона</w:t>
            </w:r>
          </w:p>
        </w:tc>
        <w:tc>
          <w:tcPr>
            <w:tcW w:w="2835"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4 700,00</w:t>
            </w:r>
          </w:p>
        </w:tc>
        <w:tc>
          <w:tcPr>
            <w:tcW w:w="1276"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5 000,00</w:t>
            </w:r>
          </w:p>
        </w:tc>
      </w:tr>
      <w:tr w:rsidR="00816EE5" w:rsidRPr="00EA79D1" w:rsidTr="005E34C2">
        <w:trPr>
          <w:trHeight w:val="623"/>
        </w:trPr>
        <w:tc>
          <w:tcPr>
            <w:tcW w:w="746" w:type="dxa"/>
            <w:tcBorders>
              <w:top w:val="nil"/>
              <w:left w:val="single" w:sz="8" w:space="0" w:color="auto"/>
              <w:bottom w:val="single" w:sz="4" w:space="0" w:color="auto"/>
              <w:right w:val="single" w:sz="4" w:space="0" w:color="auto"/>
            </w:tcBorders>
            <w:vAlign w:val="center"/>
          </w:tcPr>
          <w:p w:rsidR="00816EE5" w:rsidRPr="005139BB" w:rsidRDefault="00816EE5" w:rsidP="00470D16">
            <w:pPr>
              <w:jc w:val="center"/>
            </w:pPr>
            <w:r>
              <w:t>2</w:t>
            </w:r>
          </w:p>
        </w:tc>
        <w:tc>
          <w:tcPr>
            <w:tcW w:w="3223" w:type="dxa"/>
            <w:tcBorders>
              <w:top w:val="nil"/>
              <w:left w:val="single" w:sz="8" w:space="0" w:color="auto"/>
              <w:bottom w:val="single" w:sz="4" w:space="0" w:color="auto"/>
              <w:right w:val="single" w:sz="4" w:space="0" w:color="auto"/>
            </w:tcBorders>
            <w:shd w:val="clear" w:color="auto" w:fill="auto"/>
            <w:vAlign w:val="center"/>
            <w:hideMark/>
          </w:tcPr>
          <w:p w:rsidR="00816EE5" w:rsidRPr="009D7226" w:rsidRDefault="00816EE5" w:rsidP="00470D16">
            <w:pPr>
              <w:rPr>
                <w:color w:val="000000"/>
              </w:rPr>
            </w:pPr>
            <w:r>
              <w:rPr>
                <w:bCs/>
                <w:color w:val="000000"/>
              </w:rPr>
              <w:t>Иваново 2 зона</w:t>
            </w:r>
          </w:p>
        </w:tc>
        <w:tc>
          <w:tcPr>
            <w:tcW w:w="2835"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5 800,00</w:t>
            </w:r>
          </w:p>
        </w:tc>
        <w:tc>
          <w:tcPr>
            <w:tcW w:w="1276"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6 100,00</w:t>
            </w:r>
          </w:p>
        </w:tc>
      </w:tr>
      <w:tr w:rsidR="00816EE5" w:rsidRPr="00EA79D1" w:rsidTr="005E34C2">
        <w:trPr>
          <w:trHeight w:val="623"/>
        </w:trPr>
        <w:tc>
          <w:tcPr>
            <w:tcW w:w="746" w:type="dxa"/>
            <w:tcBorders>
              <w:top w:val="nil"/>
              <w:left w:val="single" w:sz="8" w:space="0" w:color="auto"/>
              <w:bottom w:val="single" w:sz="4" w:space="0" w:color="auto"/>
              <w:right w:val="single" w:sz="4" w:space="0" w:color="auto"/>
            </w:tcBorders>
            <w:vAlign w:val="center"/>
          </w:tcPr>
          <w:p w:rsidR="00816EE5" w:rsidRPr="005139BB" w:rsidRDefault="00816EE5" w:rsidP="00470D16">
            <w:pPr>
              <w:jc w:val="center"/>
            </w:pPr>
            <w:r>
              <w:t>3</w:t>
            </w:r>
          </w:p>
        </w:tc>
        <w:tc>
          <w:tcPr>
            <w:tcW w:w="3223" w:type="dxa"/>
            <w:tcBorders>
              <w:top w:val="nil"/>
              <w:left w:val="single" w:sz="8" w:space="0" w:color="auto"/>
              <w:bottom w:val="single" w:sz="4" w:space="0" w:color="auto"/>
              <w:right w:val="single" w:sz="4" w:space="0" w:color="auto"/>
            </w:tcBorders>
            <w:shd w:val="clear" w:color="auto" w:fill="auto"/>
            <w:vAlign w:val="center"/>
            <w:hideMark/>
          </w:tcPr>
          <w:p w:rsidR="00816EE5" w:rsidRPr="009D7226" w:rsidRDefault="00816EE5" w:rsidP="00470D16">
            <w:pPr>
              <w:rPr>
                <w:color w:val="000000"/>
              </w:rPr>
            </w:pPr>
            <w:r>
              <w:rPr>
                <w:bCs/>
                <w:color w:val="000000"/>
              </w:rPr>
              <w:t>Иваново 3 зона</w:t>
            </w:r>
          </w:p>
        </w:tc>
        <w:tc>
          <w:tcPr>
            <w:tcW w:w="2835"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6 000,00</w:t>
            </w:r>
          </w:p>
        </w:tc>
        <w:tc>
          <w:tcPr>
            <w:tcW w:w="1276"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6 300,00</w:t>
            </w:r>
          </w:p>
        </w:tc>
      </w:tr>
      <w:tr w:rsidR="00816EE5" w:rsidRPr="00EA79D1" w:rsidTr="005E34C2">
        <w:trPr>
          <w:trHeight w:val="623"/>
        </w:trPr>
        <w:tc>
          <w:tcPr>
            <w:tcW w:w="746" w:type="dxa"/>
            <w:tcBorders>
              <w:top w:val="nil"/>
              <w:left w:val="single" w:sz="8" w:space="0" w:color="auto"/>
              <w:bottom w:val="single" w:sz="4" w:space="0" w:color="auto"/>
              <w:right w:val="single" w:sz="4" w:space="0" w:color="auto"/>
            </w:tcBorders>
            <w:vAlign w:val="center"/>
          </w:tcPr>
          <w:p w:rsidR="00816EE5" w:rsidRPr="005139BB" w:rsidRDefault="00816EE5" w:rsidP="00470D16">
            <w:pPr>
              <w:jc w:val="center"/>
            </w:pPr>
            <w:r>
              <w:t>4</w:t>
            </w:r>
          </w:p>
        </w:tc>
        <w:tc>
          <w:tcPr>
            <w:tcW w:w="3223" w:type="dxa"/>
            <w:tcBorders>
              <w:top w:val="nil"/>
              <w:left w:val="single" w:sz="8" w:space="0" w:color="auto"/>
              <w:bottom w:val="single" w:sz="4" w:space="0" w:color="auto"/>
              <w:right w:val="single" w:sz="4" w:space="0" w:color="auto"/>
            </w:tcBorders>
            <w:shd w:val="clear" w:color="auto" w:fill="auto"/>
            <w:vAlign w:val="center"/>
            <w:hideMark/>
          </w:tcPr>
          <w:p w:rsidR="00816EE5" w:rsidRPr="009D7226" w:rsidRDefault="00816EE5" w:rsidP="00470D16">
            <w:pPr>
              <w:rPr>
                <w:color w:val="000000"/>
              </w:rPr>
            </w:pPr>
            <w:r>
              <w:rPr>
                <w:bCs/>
                <w:color w:val="000000"/>
              </w:rPr>
              <w:t>Иваново 4 зона</w:t>
            </w:r>
          </w:p>
        </w:tc>
        <w:tc>
          <w:tcPr>
            <w:tcW w:w="2835"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6 900,00</w:t>
            </w:r>
          </w:p>
        </w:tc>
        <w:tc>
          <w:tcPr>
            <w:tcW w:w="1276"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7 300,00</w:t>
            </w:r>
          </w:p>
        </w:tc>
      </w:tr>
      <w:tr w:rsidR="00816EE5" w:rsidRPr="00EA79D1" w:rsidTr="005E34C2">
        <w:trPr>
          <w:trHeight w:val="623"/>
        </w:trPr>
        <w:tc>
          <w:tcPr>
            <w:tcW w:w="746" w:type="dxa"/>
            <w:tcBorders>
              <w:top w:val="nil"/>
              <w:left w:val="single" w:sz="8" w:space="0" w:color="auto"/>
              <w:bottom w:val="single" w:sz="4" w:space="0" w:color="auto"/>
              <w:right w:val="single" w:sz="4" w:space="0" w:color="auto"/>
            </w:tcBorders>
            <w:vAlign w:val="center"/>
          </w:tcPr>
          <w:p w:rsidR="00816EE5" w:rsidRPr="005139BB" w:rsidRDefault="00816EE5" w:rsidP="00470D16">
            <w:pPr>
              <w:jc w:val="center"/>
            </w:pPr>
            <w:r>
              <w:t>5</w:t>
            </w:r>
          </w:p>
        </w:tc>
        <w:tc>
          <w:tcPr>
            <w:tcW w:w="3223" w:type="dxa"/>
            <w:tcBorders>
              <w:top w:val="nil"/>
              <w:left w:val="single" w:sz="8" w:space="0" w:color="auto"/>
              <w:bottom w:val="single" w:sz="4" w:space="0" w:color="auto"/>
              <w:right w:val="single" w:sz="4" w:space="0" w:color="auto"/>
            </w:tcBorders>
            <w:shd w:val="clear" w:color="auto" w:fill="auto"/>
            <w:vAlign w:val="center"/>
            <w:hideMark/>
          </w:tcPr>
          <w:p w:rsidR="00816EE5" w:rsidRPr="009D7226" w:rsidRDefault="00816EE5" w:rsidP="00470D16">
            <w:pPr>
              <w:rPr>
                <w:color w:val="000000"/>
              </w:rPr>
            </w:pPr>
            <w:r>
              <w:rPr>
                <w:bCs/>
                <w:color w:val="000000"/>
              </w:rPr>
              <w:t>Иваново 5 зона</w:t>
            </w:r>
          </w:p>
        </w:tc>
        <w:tc>
          <w:tcPr>
            <w:tcW w:w="2835"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8 300,00</w:t>
            </w:r>
          </w:p>
        </w:tc>
        <w:tc>
          <w:tcPr>
            <w:tcW w:w="1276"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8 700,00</w:t>
            </w:r>
          </w:p>
        </w:tc>
      </w:tr>
      <w:tr w:rsidR="00816EE5" w:rsidRPr="00EA79D1" w:rsidTr="005E34C2">
        <w:trPr>
          <w:trHeight w:val="623"/>
        </w:trPr>
        <w:tc>
          <w:tcPr>
            <w:tcW w:w="746" w:type="dxa"/>
            <w:tcBorders>
              <w:top w:val="nil"/>
              <w:left w:val="single" w:sz="8" w:space="0" w:color="auto"/>
              <w:bottom w:val="single" w:sz="4" w:space="0" w:color="auto"/>
              <w:right w:val="single" w:sz="4" w:space="0" w:color="auto"/>
            </w:tcBorders>
            <w:vAlign w:val="center"/>
          </w:tcPr>
          <w:p w:rsidR="00816EE5" w:rsidRPr="005139BB" w:rsidRDefault="00816EE5" w:rsidP="00470D16">
            <w:pPr>
              <w:jc w:val="center"/>
            </w:pPr>
            <w:r>
              <w:t>6</w:t>
            </w:r>
          </w:p>
        </w:tc>
        <w:tc>
          <w:tcPr>
            <w:tcW w:w="3223" w:type="dxa"/>
            <w:tcBorders>
              <w:top w:val="nil"/>
              <w:left w:val="single" w:sz="8" w:space="0" w:color="auto"/>
              <w:bottom w:val="single" w:sz="4" w:space="0" w:color="auto"/>
              <w:right w:val="single" w:sz="4" w:space="0" w:color="auto"/>
            </w:tcBorders>
            <w:shd w:val="clear" w:color="auto" w:fill="auto"/>
            <w:vAlign w:val="center"/>
            <w:hideMark/>
          </w:tcPr>
          <w:p w:rsidR="00816EE5" w:rsidRPr="009D7226" w:rsidRDefault="00816EE5" w:rsidP="00470D16">
            <w:pPr>
              <w:rPr>
                <w:color w:val="000000"/>
              </w:rPr>
            </w:pPr>
            <w:r>
              <w:rPr>
                <w:bCs/>
                <w:color w:val="000000"/>
              </w:rPr>
              <w:t>Иваново 6 зона</w:t>
            </w:r>
          </w:p>
        </w:tc>
        <w:tc>
          <w:tcPr>
            <w:tcW w:w="2835"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10 000,00</w:t>
            </w:r>
          </w:p>
        </w:tc>
        <w:tc>
          <w:tcPr>
            <w:tcW w:w="1276"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10 000,00</w:t>
            </w:r>
          </w:p>
        </w:tc>
      </w:tr>
      <w:tr w:rsidR="00816EE5" w:rsidRPr="00EA79D1" w:rsidTr="005E34C2">
        <w:trPr>
          <w:trHeight w:val="623"/>
        </w:trPr>
        <w:tc>
          <w:tcPr>
            <w:tcW w:w="746" w:type="dxa"/>
            <w:tcBorders>
              <w:top w:val="nil"/>
              <w:left w:val="single" w:sz="8" w:space="0" w:color="auto"/>
              <w:bottom w:val="single" w:sz="4" w:space="0" w:color="auto"/>
              <w:right w:val="single" w:sz="4" w:space="0" w:color="auto"/>
            </w:tcBorders>
            <w:vAlign w:val="center"/>
          </w:tcPr>
          <w:p w:rsidR="00816EE5" w:rsidRPr="005139BB" w:rsidRDefault="00816EE5" w:rsidP="00470D16">
            <w:pPr>
              <w:jc w:val="center"/>
            </w:pPr>
            <w:r>
              <w:t>7</w:t>
            </w:r>
          </w:p>
        </w:tc>
        <w:tc>
          <w:tcPr>
            <w:tcW w:w="3223" w:type="dxa"/>
            <w:tcBorders>
              <w:top w:val="nil"/>
              <w:left w:val="single" w:sz="8" w:space="0" w:color="auto"/>
              <w:bottom w:val="single" w:sz="4" w:space="0" w:color="auto"/>
              <w:right w:val="single" w:sz="4" w:space="0" w:color="auto"/>
            </w:tcBorders>
            <w:shd w:val="clear" w:color="auto" w:fill="auto"/>
            <w:vAlign w:val="center"/>
            <w:hideMark/>
          </w:tcPr>
          <w:p w:rsidR="00816EE5" w:rsidRPr="009D7226" w:rsidRDefault="00816EE5" w:rsidP="00470D16">
            <w:pPr>
              <w:rPr>
                <w:color w:val="000000"/>
              </w:rPr>
            </w:pPr>
            <w:r>
              <w:rPr>
                <w:bCs/>
                <w:color w:val="000000"/>
              </w:rPr>
              <w:t>Иваново 7 зона</w:t>
            </w:r>
          </w:p>
        </w:tc>
        <w:tc>
          <w:tcPr>
            <w:tcW w:w="2835"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10 500,00</w:t>
            </w:r>
          </w:p>
        </w:tc>
        <w:tc>
          <w:tcPr>
            <w:tcW w:w="1276"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11 000,00</w:t>
            </w:r>
          </w:p>
        </w:tc>
      </w:tr>
      <w:tr w:rsidR="00816EE5" w:rsidRPr="00EA79D1" w:rsidTr="005E34C2">
        <w:trPr>
          <w:trHeight w:val="623"/>
        </w:trPr>
        <w:tc>
          <w:tcPr>
            <w:tcW w:w="746" w:type="dxa"/>
            <w:tcBorders>
              <w:top w:val="nil"/>
              <w:left w:val="single" w:sz="8" w:space="0" w:color="auto"/>
              <w:bottom w:val="single" w:sz="4" w:space="0" w:color="auto"/>
              <w:right w:val="single" w:sz="4" w:space="0" w:color="auto"/>
            </w:tcBorders>
            <w:vAlign w:val="center"/>
          </w:tcPr>
          <w:p w:rsidR="00816EE5" w:rsidRPr="005139BB" w:rsidRDefault="00816EE5" w:rsidP="00470D16">
            <w:pPr>
              <w:jc w:val="center"/>
            </w:pPr>
            <w:r>
              <w:t>8</w:t>
            </w:r>
          </w:p>
        </w:tc>
        <w:tc>
          <w:tcPr>
            <w:tcW w:w="3223" w:type="dxa"/>
            <w:tcBorders>
              <w:top w:val="nil"/>
              <w:left w:val="single" w:sz="8" w:space="0" w:color="auto"/>
              <w:bottom w:val="single" w:sz="4" w:space="0" w:color="auto"/>
              <w:right w:val="single" w:sz="4" w:space="0" w:color="auto"/>
            </w:tcBorders>
            <w:shd w:val="clear" w:color="auto" w:fill="auto"/>
            <w:vAlign w:val="center"/>
            <w:hideMark/>
          </w:tcPr>
          <w:p w:rsidR="00816EE5" w:rsidRPr="009D7226" w:rsidRDefault="00816EE5" w:rsidP="00470D16">
            <w:pPr>
              <w:rPr>
                <w:color w:val="000000"/>
              </w:rPr>
            </w:pPr>
            <w:r>
              <w:rPr>
                <w:bCs/>
                <w:color w:val="000000"/>
              </w:rPr>
              <w:t>Иваново 8 зона</w:t>
            </w:r>
          </w:p>
        </w:tc>
        <w:tc>
          <w:tcPr>
            <w:tcW w:w="2835"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10 000,00</w:t>
            </w:r>
          </w:p>
        </w:tc>
        <w:tc>
          <w:tcPr>
            <w:tcW w:w="1276"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10 500,00</w:t>
            </w:r>
          </w:p>
        </w:tc>
      </w:tr>
      <w:tr w:rsidR="00816EE5" w:rsidRPr="00EA79D1" w:rsidTr="00855FA9">
        <w:trPr>
          <w:trHeight w:val="623"/>
        </w:trPr>
        <w:tc>
          <w:tcPr>
            <w:tcW w:w="746" w:type="dxa"/>
            <w:tcBorders>
              <w:top w:val="nil"/>
              <w:left w:val="single" w:sz="8" w:space="0" w:color="auto"/>
              <w:bottom w:val="single" w:sz="4" w:space="0" w:color="auto"/>
              <w:right w:val="single" w:sz="4" w:space="0" w:color="auto"/>
            </w:tcBorders>
            <w:vAlign w:val="center"/>
          </w:tcPr>
          <w:p w:rsidR="00816EE5" w:rsidRPr="005139BB" w:rsidRDefault="00816EE5" w:rsidP="00470D16">
            <w:pPr>
              <w:jc w:val="center"/>
            </w:pPr>
            <w:r>
              <w:t>9</w:t>
            </w:r>
          </w:p>
        </w:tc>
        <w:tc>
          <w:tcPr>
            <w:tcW w:w="3223" w:type="dxa"/>
            <w:tcBorders>
              <w:top w:val="nil"/>
              <w:left w:val="single" w:sz="8" w:space="0" w:color="auto"/>
              <w:bottom w:val="single" w:sz="4" w:space="0" w:color="auto"/>
              <w:right w:val="single" w:sz="4" w:space="0" w:color="auto"/>
            </w:tcBorders>
            <w:shd w:val="clear" w:color="auto" w:fill="auto"/>
            <w:vAlign w:val="center"/>
            <w:hideMark/>
          </w:tcPr>
          <w:p w:rsidR="00816EE5" w:rsidRPr="009D7226" w:rsidRDefault="00816EE5" w:rsidP="00470D16">
            <w:pPr>
              <w:rPr>
                <w:color w:val="000000"/>
              </w:rPr>
            </w:pPr>
            <w:r>
              <w:rPr>
                <w:bCs/>
                <w:color w:val="000000"/>
              </w:rPr>
              <w:t>Иваново 9 зона</w:t>
            </w:r>
          </w:p>
        </w:tc>
        <w:tc>
          <w:tcPr>
            <w:tcW w:w="2835"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11 000,00</w:t>
            </w:r>
          </w:p>
        </w:tc>
        <w:tc>
          <w:tcPr>
            <w:tcW w:w="1276" w:type="dxa"/>
            <w:tcBorders>
              <w:top w:val="nil"/>
              <w:left w:val="nil"/>
              <w:bottom w:val="single" w:sz="4" w:space="0" w:color="auto"/>
              <w:right w:val="single" w:sz="4" w:space="0" w:color="auto"/>
            </w:tcBorders>
            <w:shd w:val="clear" w:color="auto" w:fill="auto"/>
            <w:vAlign w:val="center"/>
            <w:hideMark/>
          </w:tcPr>
          <w:p w:rsidR="00816EE5" w:rsidRPr="00EA79D1" w:rsidRDefault="00816EE5" w:rsidP="00470D16">
            <w:pPr>
              <w:jc w:val="center"/>
              <w:rPr>
                <w:color w:val="000000"/>
              </w:rPr>
            </w:pPr>
            <w:r>
              <w:rPr>
                <w:color w:val="000000"/>
              </w:rPr>
              <w:t>11 500,00</w:t>
            </w:r>
          </w:p>
        </w:tc>
      </w:tr>
      <w:tr w:rsidR="00855FA9" w:rsidRPr="00EA79D1" w:rsidTr="00855FA9">
        <w:trPr>
          <w:trHeight w:val="623"/>
        </w:trPr>
        <w:tc>
          <w:tcPr>
            <w:tcW w:w="746" w:type="dxa"/>
            <w:tcBorders>
              <w:top w:val="single" w:sz="4" w:space="0" w:color="auto"/>
              <w:left w:val="single" w:sz="4" w:space="0" w:color="auto"/>
              <w:bottom w:val="single" w:sz="4" w:space="0" w:color="auto"/>
              <w:right w:val="single" w:sz="4" w:space="0" w:color="auto"/>
            </w:tcBorders>
            <w:vAlign w:val="center"/>
          </w:tcPr>
          <w:p w:rsidR="00855FA9" w:rsidRDefault="00855FA9" w:rsidP="00470D16">
            <w:pPr>
              <w:jc w:val="center"/>
            </w:pPr>
            <w:r>
              <w:t>10</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FA9" w:rsidRDefault="00855FA9" w:rsidP="00470D16">
            <w:pPr>
              <w:rPr>
                <w:bCs/>
                <w:color w:val="000000"/>
              </w:rPr>
            </w:pPr>
            <w:r>
              <w:rPr>
                <w:bCs/>
              </w:rPr>
              <w:t>Сверхнормативный простой</w:t>
            </w:r>
            <w:r>
              <w:t xml:space="preserve"> транспортных средств с экипажем</w:t>
            </w:r>
            <w:r>
              <w:rPr>
                <w:bCs/>
              </w:rPr>
              <w:t xml:space="preserve"> под погрузкой/выгрузкой контейнеров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FA9" w:rsidRDefault="002A3481" w:rsidP="00470D16">
            <w:pPr>
              <w:jc w:val="center"/>
              <w:rPr>
                <w:color w:val="000000"/>
                <w:sz w:val="20"/>
                <w:szCs w:val="20"/>
              </w:rPr>
            </w:pPr>
            <w:r>
              <w:rPr>
                <w:color w:val="000000"/>
                <w:sz w:val="20"/>
                <w:szCs w:val="20"/>
              </w:rPr>
              <w:t>час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FA9" w:rsidRDefault="00855FA9" w:rsidP="00470D16">
            <w:pPr>
              <w:jc w:val="center"/>
              <w:rPr>
                <w:color w:val="000000"/>
              </w:rPr>
            </w:pPr>
            <w:r>
              <w:rPr>
                <w:color w:val="000000"/>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FA9" w:rsidRDefault="00855FA9" w:rsidP="00470D16">
            <w:pPr>
              <w:jc w:val="center"/>
              <w:rPr>
                <w:color w:val="000000"/>
              </w:rPr>
            </w:pPr>
            <w:r>
              <w:rPr>
                <w:color w:val="000000"/>
              </w:rPr>
              <w:t>1 000,00</w:t>
            </w:r>
          </w:p>
        </w:tc>
      </w:tr>
    </w:tbl>
    <w:p w:rsidR="00816EE5" w:rsidRDefault="00816EE5" w:rsidP="00470D16"/>
    <w:p w:rsidR="00816EE5" w:rsidRPr="009D7226" w:rsidRDefault="00816EE5" w:rsidP="00FD0D6A">
      <w:pPr>
        <w:ind w:right="-285" w:firstLine="709"/>
        <w:jc w:val="both"/>
        <w:rPr>
          <w:b/>
          <w:sz w:val="20"/>
          <w:szCs w:val="20"/>
        </w:rPr>
      </w:pPr>
      <w:r>
        <w:rPr>
          <w:b/>
          <w:sz w:val="20"/>
          <w:szCs w:val="20"/>
        </w:rPr>
        <w:t>Адреса 1-й зоны г. Иваново:</w:t>
      </w:r>
      <w:r>
        <w:rPr>
          <w:color w:val="000000"/>
          <w:sz w:val="20"/>
          <w:szCs w:val="20"/>
        </w:rPr>
        <w:t xml:space="preserve"> УЛИЦА ПАРИЖСКОЙ КОММУНЫ, УЛИЦА АЗОВСКАЯ, УЛИЦА ТАНКИСТА АЛЕКСАНДОВА, УЛИЦА БАГАЕВА,  БАКИНСКИЙ ПРОЕЗД, УЛИЦА ДАЛЬНЯЯ, УЛИЦА БАЛИНСКАЯ, УЛИЦА 1-я БАЛИНСКАЯ, УЛИЦА 2-я БАЛИНСКАЯ, УЛИЦА 3-я БАЛИНСКАЯ, УЛИЦА 4-я БАЛИНСКАЯ, УЛИЦА ГЕНЕРАЛА БЕЛОВА, УЛИЦА ТАНКИСТА БЕЛОРОССОВА, УЛИЦА 1-я БЕРЕЗНИКОВСКАЯ, УЛИЦА 2-я БЕРЕЗНИКОВСКАЯ, УЛИЦА 3-я БЕРЕЗНИКОВСКАЯ, УЛИЦА 4-я БЕРЕЗНИКОВСКАЯ, УЛИЦА 5-я БЕРЕЗНИКОВСКАЯ, УЛИЦА 6-я БЕРЕЗНИКОВСКАЯ, УЛИЦА 7-я БЕРЕЗНИКОВСКАЯ, УЛИЦА 8-я БЕРЕЗНИКОВСКАЯ, УЛИЦА 9-я БЕРЕЗНИКОВСКАЯ, УЛИЦА 10-я БЕРЕЗНИКОВСКАЯ, УЛИЦА 11-я БЕРЕЗНИКОВСКАЯ, УЛИЦА 12-я БЕРЕЗНИКОВСКАЯ, УЛИЦА 13-я БЕРЕЗНИКОВСКАЯ, УЛИЦА БЛАГОВА, УЛИЦА БЕРЕЗОВАЯ, УЛИЦА ВАРЕНЦОВОЙ, УЛИЦА ВЕЛИЖСКАЯ, УЛИЦА ВОЛОДАРСКОГО, УЛИЦА БОЛЬШАЯ ВОРОБЬЕВСКАЯ, УЛИЦА МАЛАЯ ВОРОБЬЕВСКАЯ, УЛИЦА ВОРОНИНА, УЛИЦА ГАРАЖНАЯ, УЛИЦА ГЕРЦЕНА, УЛИЦА ГОГОЛЯ, ДАЛЬНИЙ ПЕРЕУЛОК, УЛИЦА 1-я ЕФРЕМКОВСКАЯ, УЛИЦА 2-я ЕФРЕМКОВСКАЯ, УЛИЦА 3-я ЕФРЕМКОВСКАЯ, УЛИЦА 4-я ЕФРЕМКОВСКАЯ, УЛИЦА 5-я ЕФРЕМКОВСКАЯ, УЛИЦА 6-я ЕФРЕМ</w:t>
      </w:r>
      <w:r w:rsidR="00774FCA">
        <w:rPr>
          <w:color w:val="000000"/>
          <w:sz w:val="20"/>
          <w:szCs w:val="20"/>
        </w:rPr>
        <w:t>КОВСКАЯ, УЛИЦА 7-я ЕФРЕМКОВСКАЯ</w:t>
      </w:r>
      <w:r>
        <w:rPr>
          <w:color w:val="000000"/>
          <w:sz w:val="20"/>
          <w:szCs w:val="20"/>
        </w:rPr>
        <w:t xml:space="preserve">, УЛИЦА 8-я ЕФРЕМКОВСКАЯ, УЛИЦА 9-я </w:t>
      </w:r>
      <w:r>
        <w:rPr>
          <w:color w:val="000000"/>
          <w:sz w:val="20"/>
          <w:szCs w:val="20"/>
        </w:rPr>
        <w:lastRenderedPageBreak/>
        <w:t xml:space="preserve">ЕФРЕМКОВСКАЯ, УЛИЦА 10-я ЕФРЕМКОВСКАЯ, УЛИЦА ЖАРОВА, УЛИЦА ЗЕЛЕНАЯ, УЛИЦА ЗВЕРЕВА, УЛИЦА ИВАНОВСКАЯ, </w:t>
      </w:r>
      <w:proofErr w:type="spellStart"/>
      <w:r>
        <w:rPr>
          <w:color w:val="000000"/>
          <w:sz w:val="20"/>
          <w:szCs w:val="20"/>
        </w:rPr>
        <w:t>мкр-н</w:t>
      </w:r>
      <w:proofErr w:type="spellEnd"/>
      <w:r>
        <w:rPr>
          <w:color w:val="000000"/>
          <w:sz w:val="20"/>
          <w:szCs w:val="20"/>
        </w:rPr>
        <w:t xml:space="preserve"> НОВАЯ ИЛЬИНКА, ПРОЕЗД ИНСТИТУТСКИЙ, КИРПИЧНЫЙ ПЕРЕУЛОК, УЛИЦА КИРЯКИНЫХ, УЛИЦА КОЛЬЦОВА, УЛИЦА КОНСПИРАТИВНАЯ, УЛИЦА КОРОЛЕВА, УЛИЦА КРАСНОЙ АРМИИ, КРАСНЫХ ЗОРЬ ПРОЕЗД, УЛИЦА КУЗНЕЦОВА, УЛИЦА КУЛИКОВА, УЛИЦА 1-я КУРЬЯНОВСКАЯ, УЛИЦА 2-я КУРЬЯНОВСКАЯ, УЛИЦА 3-я КУРЬЯНОВСКАЯ, УЛИЦА 4-я КУРЬЯНОВСКАЯ, УЛИЦА 5-я КУРЬЯНОВСКАЯ, УЛИЦА 6-я КУРЬЯНОВСКАЯ, УЛИЦА ПОЭТА ЛЕБЕДЕВА, УЛИЦА ЛЕНИНГГРАДСКАЯ, УЛИЦА ЛЕРМОНТОВА, 1-й ЛИНЕЙНЫЙ ПЕРЕУЛОК, 2-й ЛИНЕЙНЫЙ ПЕРЕУЛОК, 3-й ЛИНЕЙНЫЙ ПЕРЕУЛОК, 4-й ЛИНЕЙНЫЙ ПЕРЕУЛОК, 5-й ЛИНЕЙНЫЙ ПЕРЕУЛОК, 6-й ЛИНЕЙНЫЙ ПЕРЕУЛОК, 7-й ЛИНЕЙНЫЙ ПЕРЕУЛОК, 8-й ЛИНЕЙНЫЙ ПЕРЕУЛОК, 9-й ЛИНЕЙНЫЙ ПЕРЕУЛОК, 10-й ЛИНЕЙНЫЙ ПЕРЕУЛОК, 11-й ЛИНЕЙНЫЙ ПЕРЕУЛОК, 12-й ЛИНЕЙНЫЙ ПЕРЕУЛОК, 13-й ЛИНЕЙНЫЙ ПЕРЕУЛОК, ЛИНЕЙНЫЙ ПРОЕЗД, УЛИЦА 1-я ЛИНИЯ, УЛИЦА 2-я ЛИНИЯ, УЛИЦА 3-я ЛИНИЯ, УЛИЦА 4-я ЛИНИЯ, УЛИЦА 5-я ЛИНИЯ, УЛИЦА 6-я ЛИНИЯ, УЛИЦА 7-я ЛИНИЯ, УЛИЦА 8-я ЛИНИЯ, УЛИЦА 9-я ЛИНИЯ, УЛИЦА 10-я ЛИНИЯ, УЛИЦА 11-я ЛИНИЯ, УЛИЦА 12-я ЛИНИЯ, УЛИЦА 13-я ЛИНИЯ, УЛИЦА 14-я ЛИНИЯ, УЛИЦА 15-я ЛИНИЯ, УЛИЦА 16-я ЛИНИЯ, УЛИЦА 17-я ЛИНИЯ, УЛИЦА 18-я ЛИНИЯ, УЛИЦА 19-я ЛИНИЯ, УЛИЦА 20-я ЛИНИЯ, УЛИЦА 21-я ЛИНИЯ, УЛИЦА 22-я ЛИНИЯ, УЛИЦА 23-я ЛИНИЯ, УЛИЦА 24-я ЛИНИЯ, УЛИЦА 25-я ЛИНИЯ, УЛИЦА ЛОМОНОСОВА, УЛИЦА РОЗЫ ЛЮКСЕМБУРГ, УЛИЦА ПОЭТА МАЙОРОВА, УЛИЦА МАЛОКУРЬЯНОВСКАЯ, УЛИЦА МАРХЛЕВСКОГО, УЛИЦА МАТРОСОВА, УЛИЦА МАЯКОВСКОГО, УЛИЦА 1-Я МЕБЕЛЬЩИКОВ, УЛИЦА 2-я МЕБЕЛЬЩИКОВ, УЛИЦА 1-Я МЕЖЕВАЯ, УЛИЦА 2-я МЕЖЕВАЯ, УЛИЦА 3-я МЕЖЕВАЯ, УЛИЦА 5-я МЕЖЕВАЯ, УЛИЦА МЕНДЕЛЕЕВА, УЛИЦА МОСКОВСКАЯ, УЛИЦА НАГОВИЦЫНОЙ-ИКРЯНИСТОВОЙ, УЛИЦА НАРВСКАЯ, УЛИЦА НЕКРАСОВА, УЛИЦА НОВОГЛИНИЩЕВСКАЯ, УЛИЦА НОВОСИБИРСКАЯ, УЛИЦА ПАЛЕХСКАЯ, УЛИЦА ПЛЕХАНОВА, УЛИЦА ПОЧТОВАЯ, УЛИЦА РАБФАКОВСКАЯ, УЛИЦА РАДИЩЕВА, УЛИЦА САМОЙЛОВА, УЛИЦА СИЛИКАТНАЯ, СИЛИКАТНЫЙ ПЕРЕУЛОК, СЛЕСАРНЫЙ ПЕРЕУЛОК, УЛИЦА СТАНКО, УЛИЦА СТАНКОСТРОИТЕЛЕЙ, УЛИЦА СУЗДАЛЬСКАЯ, УЛИЦА СТЕПАНОВА, УЛИЦА ТАШКЕНТСКАЯ, УЛИЦА ЛЬВА ТОЛСТОГО, ТОРФЯНОЙ ПЕРЕУЛОК, УЛИЦА ТУРГЕНЕВА, ФАБРИЧНЫЙ ПРОЕЗД, УЛИЦА БОГДАНА ХМЕЛЬНИЦКОГО, УЛИЦА ЧЕРНЫШЕВСКОГО, УЛИЦА ЧКАЛОВА, УЛИЦА ШЕВЧЕНКО, УЛИЦА ЯБЛОЧНАЯ, УЛИЦА ЯКОВЛЕВСКАЯ, УЛИЦА ЯРОСЛАВСКАЯ, УЛИЦА ЯСНОЙ ПОЛЯНЫ, УЛИЦА 8 МАРТА, УЛИЦА 9 ЯНВАРЯ, УЛИЦА АВДОТЬИНСКАЯ, УЛИЦА БАТУРИНА, УЛИЦА БЕЛОВОЙ, УЛИЦА БОЛОТНАЯ, УЛИЦА ВИТЕБСКАЯ, УЛИЦА ГАГАРИНА, УЛИЦА ВОЙКОВА, УЛИЦА ЯКОВА ГАРЕЛИНА, УЛИЦА ГРОМОБОЯ, ДЕГТЯРНЫЙ ПЕРЕУЛОК, УЛИЦА ДЕМИДОВА, УЛИЦА 1-Я ДЕРЕВЕНСКАЯ, УЛИЦА 2-я ДЕРЕВЕНСКАЯ, УЛИЦА 3-я ДЕРЕВЕНСКАЯ, УЛИЦА 4-я ДЕРЕВЕНСКАЯ, УЛИЦА ДЗЕРЖИНСКОГО, УЛИЦА </w:t>
      </w:r>
      <w:proofErr w:type="spellStart"/>
      <w:r>
        <w:rPr>
          <w:color w:val="000000"/>
          <w:sz w:val="20"/>
          <w:szCs w:val="20"/>
        </w:rPr>
        <w:t>УЛИЦА</w:t>
      </w:r>
      <w:proofErr w:type="spellEnd"/>
      <w:r>
        <w:rPr>
          <w:color w:val="000000"/>
          <w:sz w:val="20"/>
          <w:szCs w:val="20"/>
        </w:rPr>
        <w:t xml:space="preserve"> ДИНАМОВСКАЯ, УЛИЦА ДУНАЕВА, УЛИЦА ЕРМАКА, УЛИЦА ЖИДЕЛЕВА, УЛИЦА ЗАВОДСКАЯ, УЛИЦА 1-Я ЗАВОКЗАЛЬНАЯ, УЛИЦА 2-я ЗАВОКЗАЛЬНАЯ, УЛИЦА 3-я ЗАВОКЗАЛЬНАЯ, УЛИЦА 4-я ЗАВОКЗАЛЬНАЯ, УЛИЦА 5-я ЗАВОКЗАЛЬНАЯ, УЛИЦА 7-я ЗАВОКЗАЛЬНАЯ, УЛИЦА 8-я ЗАВОКЗАЛЬНАЯ, УЛИЦА 9-я ЗАВОКЗАЛЬНАЯ, УЛИЦА 10-я ЗАВОКЗАЛЬНАЯ, УЛИЦА 11-я ЗАВОКЗАЛЬНАЯ, УЛИЦА КАЛАШНИКОВА, УЛИЦА КАЛИНИНА, УЛИЦА КОЛЛЕКТИВНАЯ, УЛИЦА КОЛЬЧУГИНСКАЯ, УЛИЦА КОМСОМОЛЬСКАЯ, УЛИЦА КАРЛА МАРКСА, УЛИЦА 1-Я МИНЕЕВСКАЯ, УЛИЦА 2-я МИНЕЕВСКАЯ, УЛИЦА 3-я МИНЕЕВСКАЯ, УЛИЦА 4-я МИНЕЕВСКАЯ, УЛИЦА 5-я МИНЕЕВСКАЯ, УЛИЦА 6-я МИНЕЕВСКАЯ, УЛИЦА 7-я МИНЕЕВСКАЯ, УЛИЦА 8-я МИНЕЕВСКАЯ, УЛИЦА МИНСКАЯ, ПРОМЫШЛЕННЫЙ ПЕРЕУЛОК, УЛИЦА ПРОХЛАДНАЯ, УЛИЦА ПРЯДИЛЬНАЯ, УЛИЦА СОЛНЕЧНАЯ, УЛИЦА СПОРТИВНАЯ, УЛИЦА ТЕЛЬМАНА, УЛИЦА ТИМИРЯЗЕВА, УЛИЦА ФРУНЗЕ, УЛИЦА ФУРМАНОВА, УЛИЦА ЧЕХОВА, УЛИЦА ШЕСТЕРНИНА, УЛИЦА ЛЮЛИНА, УЛИЦА 1-я ЮЖНАЯ, УЛИЦА 2-я ЮЖНАЯ, УЛИЦА 3-я ЮЖНАЯ, УЛИЦА 4-я ЮЖНАЯ, УЛИЦА 5-я ЮЖНАЯ, УЛИЦА 6-я ЮЖНАЯ, УЛИЦА 7-я ЮЖНАЯ, УЛИЦА 8-я ЮЖНАЯ, УЛИЦА 9-я ЮЖНАЯ, УЛИЦА ШУЙСКАЯ, УЛИЦА ШУСТОВОЙ, УЛИЦА 1-Я ЧАПАЕВА, УЛИЦА 2-я ЧАПАЕВА, УЛИЦА 3-я ЧАПАЕВА, УЛИЦА ЧЕЛЫШЕВА, УЛИЦА ЧЕЛЮСКИНЦЕВ, УЛИЦА ГЕНЕРАЛА ХЛЕБНИКОВА, ФЛОТСКИЙ ПЕРЕУЛОК, УЛИЦА УДАРНИКОВ, УЛИЦА ТРУДОВАЯ, УЛИЦА ТРЕТЬЕГО ИНТЕРНАЦИОНАЛА, УЛИЦА ТИПОГРАФСКАЯ, УЛИЦА ТВЕРСКАЯ, УЛИЦА СУВОРОВА, УЛИЦА СОВЕТСКАЯ, УЛИЦА СМИРНОВА, УЛИЦА СВОБОДНАЯ, УЛИЦА САККО, УЛИЦА РЯЗАНСКАЯ, РЫНОЧНЫЙ ПЕРЕУЛОК, УЛИЦА МАРИИ РЯБИНИНОЙ, УЛИЦА РУЧЕЙНАЯ, УЛИЦА РЕМИЗНАЯ, УЛИЦА ПУШКИНА, УЛИЦА ПРОРОКОВА, УЛИЦА ПРОЛЕТАРСКАЯ, УЛИЦА ПРИВОЛЖСКАЯ, УЛИЦА ПОСТЫШЕВА, УЛИЦА ПОЛТАВСКАЯ, УЛИЦА 1-я ПОЛЕВАЯ, УЛИЦА 2-я ПОЛЕВАЯ, УЛИЦА 4-я ПОЛЕВАЯ, УЛИЦА 5-я ПОЛЕВАЯ, УЛИЦА 1-Я ПОЛЕТНАЯ, УЛИЦА 2-я ПОЛЕТНАЯ, УЛИЦА 3-я ПОЛЕТНАЯ, УЛИЦА ПОДГОРНАЯ, УЛИЦА ОГОРОДНАЯ, УЛИЦА ПОЭТА НОЗДРИНА, УЛИЦА НАРОДНАЯ, УЛИЦА НАУМОВА, УЛИЦА МЯКИШЕВА, УЛИЦА МОПРОВСКАЯ, УЛИЦА МИЧУРИНА, МИКРОРАЙОН 30, МИКРОРАЙОН МОСКОВСКИЙ, ЛЕНИНА ПРОСПЕКТ, УЛИЦА ЛЕЖНЕВСКАЯ, УЛИЦА КУКОНКОВЫХ, УЛИЦА КРУТИЦКАЯ, УЛИЦА КРАСНОГВАРДЕЙСКАЯ, КОХОМСКИЙ ПЕРЕУЛОК, КОНЮШЕННЫЙ ПЕРЕУЛОК, УЛИЦА КООПЕРАТИВНАЯ, УЛИЦА КОММУНАЛЬНАЯ, УЛИЦА КОЛОТИЛОВА, УЛИЦА КОЛЕСАНОВА, УЛИЦА 1-я ЗЕМЛЕДЕЛЬЧЕСКАЯ, УЛИЦА 2-я ЗЕМЛЕДЕЛЬЧЕСКАЯ, УЛИЦА 3-я ЗЕМЛЕДЕЛЬЧЕСКАЯ, УЛИЦА 4-я ЗЕМЛЕДЕЛЬЧЕСКАЯ, УЛИЦА 5-я ЗЕМЛЕДЕЛЬЧЕСКАЯ, УЛИЦА 7-я ЗЕМЛЕДЕЛЬЧЕСКАЯ, УЛИЦА 10-я ЗЕМЛЕДЕЛЬЧЕСКАЯ, УЛИЦА 1-я ЗАПРУДНАЯ, УЛИЦА 2-я ЗАПРУДНАЯ, УЛИЦА ДИАНОВЫХ, УЛИЦА ГОЛУБЕВА, УЛИЦА 1-я </w:t>
      </w:r>
      <w:r>
        <w:rPr>
          <w:color w:val="000000"/>
          <w:sz w:val="20"/>
          <w:szCs w:val="20"/>
        </w:rPr>
        <w:lastRenderedPageBreak/>
        <w:t>ГАЗЕТНАЯ, УЛИЦА 2-я ГАЗЕТНАЯ, УЛИЦА 3-я ГАЗЕТНАЯ, УЛИЦА 4-я ГАЗЕТНАЯ, УЛИЦА ВЛАДИМИРСКАЯ, УЛИЦА БУБНОВА, УЛИЦА БАЛАШОВА, УЛИЦА АРСЕНИЯ, УЛИЦА 10 АВГУСТА, УЛИЦА БАЗИСНАЯ, УЛИЦА КОЛЕСНИКОВА, УЛИЦА КОСТРОМСКАЯ, УЛИЦА НАБЕРЕЖНАЯ, УЛИЦА ПЕЧАТНАЯ, УЛИЦА РЫБИНСКАЯ, УЛИЦА САРМЕНТОВОЙ, УЛИЦА СВЕРДЛОВА, УЛИЦА СОСНОВАЯ, УЛИЦА СПАРТАКА, УЛИЦА ТОВАРНАЯ, УЛИЦА УДАРНАЯ, УЛИЦА ШКОЛЬНАЯ, УЛИЦА ШОШИНА.</w:t>
      </w:r>
    </w:p>
    <w:p w:rsidR="00816EE5" w:rsidRPr="009D7226" w:rsidRDefault="00816EE5" w:rsidP="00470D16">
      <w:pPr>
        <w:jc w:val="both"/>
        <w:rPr>
          <w:color w:val="000000"/>
          <w:sz w:val="20"/>
          <w:szCs w:val="20"/>
        </w:rPr>
      </w:pPr>
      <w:r>
        <w:rPr>
          <w:b/>
          <w:sz w:val="20"/>
          <w:szCs w:val="20"/>
        </w:rPr>
        <w:tab/>
        <w:t xml:space="preserve">Адреса 2-й зоны </w:t>
      </w:r>
      <w:proofErr w:type="gramStart"/>
      <w:r>
        <w:rPr>
          <w:b/>
          <w:sz w:val="20"/>
          <w:szCs w:val="20"/>
        </w:rPr>
        <w:t>г</w:t>
      </w:r>
      <w:proofErr w:type="gramEnd"/>
      <w:r>
        <w:rPr>
          <w:b/>
          <w:sz w:val="20"/>
          <w:szCs w:val="20"/>
        </w:rPr>
        <w:t>. Иваново:</w:t>
      </w:r>
      <w:r>
        <w:rPr>
          <w:color w:val="000000"/>
          <w:sz w:val="20"/>
          <w:szCs w:val="20"/>
        </w:rPr>
        <w:t xml:space="preserve"> </w:t>
      </w:r>
      <w:proofErr w:type="gramStart"/>
      <w:r>
        <w:rPr>
          <w:color w:val="000000"/>
          <w:sz w:val="20"/>
          <w:szCs w:val="20"/>
        </w:rPr>
        <w:t>УЛИЦА 1-я КАМВОЛЬНАЯ, УЛИЦА 2-я КАМВОЛЬНАЯ, УЛИЦА 3-я КАМВОЛЬНАЯ, УЛИЦА КАВАЛЕРИЙСКАЯ, УЛИЦА КОЛХОЗНАЯ, УЛИЦА 2-я КОЛЯНОВСКАЯ, УЛИЦА 4-я КОЛЯНОВСКАЯ, УЛИЦА 5-я  ОЛЯНОВСКАЯ, ШОССЕ КОХОМСКОЕ, УЛИЦА КОТОВСКОГО, УЛИЦА КУДРЯШОВА, МЕЛАНЖИСТОВ ПЕРЕУЛОК, УЛИЦА ЛЮБИМОВА, УЛИЦА НОВОСЕЛЬСКАЯ, УЛИЦА 1-Я НОВАТОРСКАЯ, УЛИЦА 2-я ОВАТОРСКАЯ, УЛИЦА 3-я НОВАТОРСКАЯ, УЛИЦА 4-я НОВАТОРСКАЯ, УЛИЦА 5-я НОВАТОРСКАЯ, УЛИЦА ПИОНЕРСКАЯ, УЛИЦА ПЕСТЯКОВСКАЯ, УЛИЦА ПАНИНА, ОВРАЖНЫЙ ПЕРЕУЛОК, УЛИЦА 1-Я ОЛЯНСКАЯ</w:t>
      </w:r>
      <w:proofErr w:type="gramEnd"/>
      <w:r>
        <w:rPr>
          <w:color w:val="000000"/>
          <w:sz w:val="20"/>
          <w:szCs w:val="20"/>
        </w:rPr>
        <w:t>, УЛИЦА 2-я ПОЛЯНСКАЯ, УЛИЦА 3-я ПОЛЯНСКАЯ, УЛИЦА ПРОЕЗДНАЯ, УЛИЦА ПРОФЕССИОНАЛЬНАЯ, УЛИЦА ПРОФСОЮЗНАЯ, УЛИЦА ПУЧЕЖСКАЯ, УЛИЦА РОДНИКОВСКАЯ, УЛИЦА 1-Я ОЩИНСКАЯ, УЛИЦА 2-я РОЩИНСКАЯ</w:t>
      </w:r>
      <w:proofErr w:type="gramStart"/>
      <w:r>
        <w:rPr>
          <w:color w:val="000000"/>
          <w:sz w:val="20"/>
          <w:szCs w:val="20"/>
        </w:rPr>
        <w:t xml:space="preserve"> ,</w:t>
      </w:r>
      <w:proofErr w:type="gramEnd"/>
      <w:r>
        <w:rPr>
          <w:color w:val="000000"/>
          <w:sz w:val="20"/>
          <w:szCs w:val="20"/>
        </w:rPr>
        <w:t xml:space="preserve"> УЛИЦА 3-я РОЩИНСКАЯ, УЛИЦА 6-я РОЩИНСКАЯ, УЛИЦА 1-Я СТРЕМЕННАЯ, УЛИЦА 2-я СТРЕМЕННАЯ, СТРОИТЕЛЕЙ ПРОСПЕКТ, СТОЛЯРНЫЙ ПЕРЕУЛОК, СТРЕЛКОВЫЙ ПЕРЕРЕУЛОК, УЛИЦА СТРЕЛКОВАЯ, ТЕКСТИЛЬЩИКОВ ПРОСПЕКТ, УЛИЦА ТРАКТОРНАЯ, УЛИЦА ШУБИНЫХ, УЛИЦА 9-я МИНЕЕВСКАЯ, УЛИЦА 10-я МИНЕЕВСКАЯ, УЛИЦА ИНТЕРНАЦИОНАЛЬНАЯ, УЛИЦА БУНЬКОВСКАЯ, УЛИЦА ГЕНЕРАЛА </w:t>
      </w:r>
      <w:proofErr w:type="gramStart"/>
      <w:r>
        <w:rPr>
          <w:color w:val="000000"/>
          <w:sz w:val="20"/>
          <w:szCs w:val="20"/>
        </w:rPr>
        <w:t>ГОРБАТОВА, УЛИЦА ДЮКОВСКАЯ, УЛИЦА ЖУКОВСКОГО, УЛИЦА ДОМОСТРОИТЕЛЕЙ, УЛИЦА 1-я ВИЧУГСКАЯ, УЛИЦА 2-я ИЧУГСКАЯ, УЛИЦА МАРШАЛА ВАСИЛЕВСКОГО, УЛИЦА БУЛЬВАРНАЯ, УЛИЦА ДЕМЬЯНА БЕДНОГО, УЛИЦА АКАДЕМИЧЕСКАЯ, УЛИЦА АФАНАСЬЕВА, УЛИЦА БАГРАТИОНА, УЛИЦА ПАВЛА  БОЛЬШЕВИКОВА, УЛИЦА БОРОДИНСКАЯ, УЛИЦА ВАЛДАЙСКАЯ, УЛИЦА ВОЛХОВСКАЯ, УЛИЦА ГОНЧАРОВО, УЛИЦА 1-я ДЕПУТАТСКАЯ, УЛИЦА 2-я ДЕПУТАТСКАЯ, УЛИЦА ДУНИЛОВСКАЯ, УЛИЦА ЕРМОЛИНСКАЯ, УЛИЦА МАРШАЛА ЖАВОРОНКОВА, УЛИЦА ЗАРЕЧНЫЙ ПЕРЕУЛОК, УЛИЦА ИНЖЕНЕРНАЯ, УЛИЦА КАЛИНЦЕВА, УЛИЦА КАМИНСКОГО</w:t>
      </w:r>
      <w:proofErr w:type="gramEnd"/>
      <w:r>
        <w:rPr>
          <w:color w:val="000000"/>
          <w:sz w:val="20"/>
          <w:szCs w:val="20"/>
        </w:rPr>
        <w:t xml:space="preserve">, </w:t>
      </w:r>
      <w:proofErr w:type="gramStart"/>
      <w:r>
        <w:rPr>
          <w:color w:val="000000"/>
          <w:sz w:val="20"/>
          <w:szCs w:val="20"/>
        </w:rPr>
        <w:t>УЛИЦА КАРАВАЙКОВОЙ, УЛИЦА КАРЕЛЬСКАЯ, УЛИЦА КЕРЧЕНСКАЯ, УЛИЦА КИРОВА, УЛИЦА 1-Я КОМБИНАТСКАЯ, УЛИЦА 2-я КОМБИНАТСКАЯ, УЛИЦА 3-я КОМБИНАТСКАЯ, УЛИЦА 4-я КОМБИНАТСКАЯ, УЛИЦА 5-я КОМБИНАТСКАЯ, УЛИЦА 6-я  ОМБИНАТСКАЯ, УЛИЦА 7-я КОМБИНАТСКАЯ, УЛИЦА КОРОТКОВА, УЛИЦА КРАСНОСЕЛЬСКАЯ, УЛИЦА КРАСНОФЛОТСКАЯ, УЛИЦА КРЫЛОВА, УЛИЦА 1-Я ЛАГЕРНАЯ, УЛИЦА 2-я ЛАГЕРНАЯ, УЛИЦА 3-я АГЕРНАЯ, УЛИЦА 4-я ЛАГЕРНАЯ, УЛИЦА 5-я ЛАГЕРНАЯ, УЛИЦА 6-я ЛАГЕРНАЯ, УЛИЦА ЛЕВИТАНА, УЛИЦА ЛЕПИЛОВА, ЛЕСНОЙ</w:t>
      </w:r>
      <w:proofErr w:type="gramEnd"/>
      <w:r>
        <w:rPr>
          <w:color w:val="000000"/>
          <w:sz w:val="20"/>
          <w:szCs w:val="20"/>
        </w:rPr>
        <w:t xml:space="preserve"> </w:t>
      </w:r>
      <w:proofErr w:type="gramStart"/>
      <w:r>
        <w:rPr>
          <w:color w:val="000000"/>
          <w:sz w:val="20"/>
          <w:szCs w:val="20"/>
        </w:rPr>
        <w:t>ПРОЕЗД, УЛИЦА 1-Я МЕЛАНЖЕВАЯ, УЛИЦА 2-я МЕЛАНЖЕВАЯ, УЛИЦА 4-я МЕЛАНЖЕВАЯ, УЛИЦА 6-я МЕЛАНЖЕВАЯ, УЛИЦА7-я МЕЛАНЖЕВАЯ, УЛИЦА 8-я МЕЛАНЖЕВАЯ, УЛИЦА МИРА, МИКРОРАЙОН ТЭЦ-3, УЛИЦА МОЛОДЕЖНАЯ, УЛИЦА МОХОВАЯ, УЛИЦА НОВГОРОДСКАЯ, УЛИЦА ОЗЕРНАЯ, УЛИЦА ОКУЛОВОЙ, УЛИЦА ОНЕЖСКАЯ, УЛИЦА ПАРАШЮТНАЯ, УЛИЦА ПЛЕССКАЯ, УЛИЦА ПОБЕДЫ, УЛИЦА ПРОДОЛЬНАЯ, 1-Й ПРОЕЗД, 2-й ПРОЕЗД, 3-й, РОЕЗД, 4-й ПРОЕЗД, 5-й ПРОЕЗД, 6-й ПРОЕЗД, 7-й ПРОЕЗД, 8-й ПРОЕЗД, 9-й ПРОЕЗД</w:t>
      </w:r>
      <w:proofErr w:type="gramEnd"/>
      <w:r>
        <w:rPr>
          <w:color w:val="000000"/>
          <w:sz w:val="20"/>
          <w:szCs w:val="20"/>
        </w:rPr>
        <w:t>, 10-й ПРОЕЗД, 11-й ПРОЕЗД, 12-й ПРОЕЗД, 13-й ПРОЕЗД, 14-й ПРОЕЗД, 15-й ПРОЕЗД, УЛИЦА РЕПИНА, УЛИЦА САДОВСКОГО, УЛИЦА 1-Я САНАТОРНАЯ, УЛИЦА 2-я САНАТОРНАЯ, УЛИЦА 3-я САНАТОРНАЯ, УЛИЦА 4-я САНАТОРНАЯ, УЛИЦА 5-я</w:t>
      </w:r>
      <w:proofErr w:type="gramStart"/>
      <w:r>
        <w:rPr>
          <w:color w:val="000000"/>
          <w:sz w:val="20"/>
          <w:szCs w:val="20"/>
        </w:rPr>
        <w:t xml:space="preserve"> ,</w:t>
      </w:r>
      <w:proofErr w:type="gramEnd"/>
      <w:r>
        <w:rPr>
          <w:color w:val="000000"/>
          <w:sz w:val="20"/>
          <w:szCs w:val="20"/>
        </w:rPr>
        <w:t xml:space="preserve"> АНАТОРНАЯ, УЛИЦА 6-я САНАТОРНАЯ, УЛИЦА 7-я САНАТОРНАЯ, УЛИЦА 9-я САНАТОРНАЯ, УЛИЦА 10-я САНАТОРНАЯ, УЛИЦА 11-я САНАТОРНАЯ, УЛИЦА 12-я САНАТОРНАЯ, УЛИЦА 1-Я САХАЛИНСКАЯ, УЛИЦА 2-я САХАЛИНСКАЯ, УЛИЦА 3-я САХАЛИНСКАЯ, УЛИЦА 4-я САХАЛИНСКАЯ</w:t>
      </w:r>
      <w:proofErr w:type="gramStart"/>
      <w:r>
        <w:rPr>
          <w:color w:val="000000"/>
          <w:sz w:val="20"/>
          <w:szCs w:val="20"/>
        </w:rPr>
        <w:t xml:space="preserve"> ,</w:t>
      </w:r>
      <w:proofErr w:type="gramEnd"/>
      <w:r>
        <w:rPr>
          <w:color w:val="000000"/>
          <w:sz w:val="20"/>
          <w:szCs w:val="20"/>
        </w:rPr>
        <w:t xml:space="preserve"> УЛИЦА 5-я САХАЛИНСКАЯ , УЛИЦА 6-я САХАЛИНСКАЯ , УЛИЦА 7-я САХАЛИНСКАЯ , УЛИЦА СВОБОДЫ, УЛИЦА СОБИНОВА, УЛИЦА 1-Я СНЕЖНАЯ, УЛИЦА 2-я СНЕЖНАЯ, УЛИЦА 3-я СНЕЖНАЯ, УЛИЦА 4-я СНЕЖНАЯ, УЛИЦА 5-я СНЕЖНАЯ, УЛИЦА 6-я СНЕЖНАЯ, УЛИЦА 7-я СНЕЖНАЯ, УЛИЦА 1-я СОКОЛЬСКАЯ, УЛИЦА 2-я СОКОЛЬСКАЯ, УЛИЦА 3-я СОКОЛЬСКАЯ, УЛИЦА 4-я СОКОЛЬСКАЯ, УЛИЦА 5-я СОКОЛЬСКАЯ, УЛИЦА 6-я СОКОЛЬСКАЯ, УЛИЦА 7-я СОКОЛЬСКАЯ, УЛИЦА 8-я СОКОЛЬСКАЯ, УЛИЦА </w:t>
      </w:r>
      <w:proofErr w:type="gramStart"/>
      <w:r>
        <w:rPr>
          <w:color w:val="000000"/>
          <w:sz w:val="20"/>
          <w:szCs w:val="20"/>
        </w:rPr>
        <w:t>СОЛИКАМСКАЯ, УЛИЦА СОРТИРОВОЧНАЯ, УЛИЦА 1-Я СОСНЕВСКАЯ, УЛИЦА 2-я СОСНЕВСКАЯ, УЛИЦА 3-я СОСНЕВСКАЯ, УЛИЦА 4-я СОСНЕВСКАЯ, УЛИЦА 6-я СОСНЕВСКАЯ, УЛИЦА 8-я СОСНЕВСКАЯ, УЛИЦА 9-я СОСНЕВСКАЯ, УЛИЦА 10-я СОСНЕВСКАЯ, УЛИЦА 11-я СОСНЕВСКАЯ, УЛИЦА 12-я СОСНЕВСКАЯ, УЛИЦА СТНИСЛАВСКОГО, УЛИЦА СТАЧЕК, УЛИЦА СТЕФЕНСОНА, УЛИЦА УЛЬЯНОВСКАЯ, УЛИЦА ГЕРАСИМА ФЕЙГИНА, УЛИЦА ХАРИНКА, УЛИЦА ЧАЙКОВСКОГО, УЛИЦА 2-я ЧАЙКОВСКОГО, УЛИЦА 3-я ЧАЙКОВСКОГО, УЛИЦА ШИШКИНА, УЛИЦА ШМИДТА, УЛИЦА ШУВАНДИНОЙ</w:t>
      </w:r>
      <w:proofErr w:type="gramEnd"/>
      <w:r>
        <w:rPr>
          <w:color w:val="000000"/>
          <w:sz w:val="20"/>
          <w:szCs w:val="20"/>
        </w:rPr>
        <w:t>, УЛИЦА ЩОРСА, УЛИЦА ЭНТУЗИАСТОВ, УЛИЦА 2-я ЯГОДНАЯ, УЛИЦА 3-я ЯГОДНАЯ, УЛИЦА 4-я ЯГОДНАЯ, УЛИЦА 5-я ЯГОДНАЯ, УЛИЦА 6-я ЯГОДНАЯ, УЛИЦА 7-я ЯГОДНАЯ, УЛИЦА 8-я ЯГОДНАЯ, МЕСТЕЧКО ГОРИНО, СЕЛО МИХАЛЕВО, ГОРОД КОХМА.</w:t>
      </w:r>
    </w:p>
    <w:p w:rsidR="00816EE5" w:rsidRPr="009D7226" w:rsidRDefault="00816EE5" w:rsidP="00470D16">
      <w:pPr>
        <w:jc w:val="both"/>
        <w:rPr>
          <w:color w:val="000000"/>
          <w:sz w:val="20"/>
          <w:szCs w:val="20"/>
        </w:rPr>
      </w:pPr>
      <w:r>
        <w:rPr>
          <w:b/>
          <w:sz w:val="20"/>
          <w:szCs w:val="20"/>
        </w:rPr>
        <w:t>Адреса 3-й зоны г. Иваново:</w:t>
      </w:r>
      <w:r>
        <w:rPr>
          <w:color w:val="000000"/>
          <w:sz w:val="20"/>
          <w:szCs w:val="20"/>
        </w:rPr>
        <w:t xml:space="preserve"> Ивановская область, </w:t>
      </w:r>
      <w:proofErr w:type="spellStart"/>
      <w:r>
        <w:rPr>
          <w:color w:val="000000"/>
          <w:sz w:val="20"/>
          <w:szCs w:val="20"/>
        </w:rPr>
        <w:t>Тейковский</w:t>
      </w:r>
      <w:proofErr w:type="spellEnd"/>
      <w:r>
        <w:rPr>
          <w:color w:val="000000"/>
          <w:sz w:val="20"/>
          <w:szCs w:val="20"/>
        </w:rPr>
        <w:t xml:space="preserve"> район, город Тейково.</w:t>
      </w:r>
    </w:p>
    <w:p w:rsidR="00816EE5" w:rsidRPr="009D7226" w:rsidRDefault="00816EE5" w:rsidP="00470D16">
      <w:pPr>
        <w:jc w:val="both"/>
        <w:rPr>
          <w:color w:val="000000"/>
          <w:sz w:val="20"/>
          <w:szCs w:val="20"/>
        </w:rPr>
      </w:pPr>
      <w:r>
        <w:rPr>
          <w:b/>
          <w:sz w:val="20"/>
          <w:szCs w:val="20"/>
        </w:rPr>
        <w:t xml:space="preserve">Адреса 4-й зоны </w:t>
      </w:r>
      <w:proofErr w:type="gramStart"/>
      <w:r>
        <w:rPr>
          <w:b/>
          <w:sz w:val="20"/>
          <w:szCs w:val="20"/>
        </w:rPr>
        <w:t>г</w:t>
      </w:r>
      <w:proofErr w:type="gramEnd"/>
      <w:r>
        <w:rPr>
          <w:b/>
          <w:sz w:val="20"/>
          <w:szCs w:val="20"/>
        </w:rPr>
        <w:t xml:space="preserve">. Иваново: </w:t>
      </w:r>
      <w:proofErr w:type="gramStart"/>
      <w:r>
        <w:rPr>
          <w:color w:val="000000"/>
          <w:sz w:val="20"/>
          <w:szCs w:val="20"/>
        </w:rPr>
        <w:t xml:space="preserve">Ивановская область, Шуйский рай, город Шуя; Ивановская область, </w:t>
      </w:r>
      <w:proofErr w:type="spellStart"/>
      <w:r>
        <w:rPr>
          <w:color w:val="000000"/>
          <w:sz w:val="20"/>
          <w:szCs w:val="20"/>
        </w:rPr>
        <w:t>Лежневский</w:t>
      </w:r>
      <w:proofErr w:type="spellEnd"/>
      <w:r>
        <w:rPr>
          <w:color w:val="000000"/>
          <w:sz w:val="20"/>
          <w:szCs w:val="20"/>
        </w:rPr>
        <w:t xml:space="preserve"> район, поселок Лежнево; Ивановская область, Комсомольский район, село Писцово; Ивановская область, </w:t>
      </w:r>
      <w:proofErr w:type="spellStart"/>
      <w:r>
        <w:rPr>
          <w:color w:val="000000"/>
          <w:sz w:val="20"/>
          <w:szCs w:val="20"/>
        </w:rPr>
        <w:t>Фурмановский</w:t>
      </w:r>
      <w:proofErr w:type="spellEnd"/>
      <w:r>
        <w:rPr>
          <w:color w:val="000000"/>
          <w:sz w:val="20"/>
          <w:szCs w:val="20"/>
        </w:rPr>
        <w:t xml:space="preserve"> район, город Фурманов; Ивановская область г. Комсомольск.</w:t>
      </w:r>
      <w:proofErr w:type="gramEnd"/>
    </w:p>
    <w:p w:rsidR="00816EE5" w:rsidRPr="009D7226" w:rsidRDefault="00816EE5" w:rsidP="00470D16">
      <w:pPr>
        <w:jc w:val="both"/>
        <w:rPr>
          <w:color w:val="000000"/>
          <w:sz w:val="20"/>
          <w:szCs w:val="20"/>
        </w:rPr>
      </w:pPr>
      <w:r>
        <w:rPr>
          <w:b/>
          <w:sz w:val="20"/>
          <w:szCs w:val="20"/>
        </w:rPr>
        <w:lastRenderedPageBreak/>
        <w:t>Адреса 5-й зоны г. Иваново:</w:t>
      </w:r>
      <w:r>
        <w:rPr>
          <w:color w:val="000000"/>
          <w:sz w:val="20"/>
          <w:szCs w:val="20"/>
        </w:rPr>
        <w:t xml:space="preserve"> Ивановская область, город Приволжск; Ивановская область, Родниковский район, город Родники.</w:t>
      </w:r>
    </w:p>
    <w:p w:rsidR="00816EE5" w:rsidRPr="009D7226" w:rsidRDefault="00816EE5" w:rsidP="00470D16">
      <w:pPr>
        <w:jc w:val="both"/>
        <w:rPr>
          <w:b/>
          <w:sz w:val="20"/>
          <w:szCs w:val="20"/>
        </w:rPr>
      </w:pPr>
      <w:r>
        <w:rPr>
          <w:b/>
          <w:sz w:val="20"/>
          <w:szCs w:val="20"/>
        </w:rPr>
        <w:t>Адреса 6-й зоны г. Иваново:</w:t>
      </w:r>
      <w:r>
        <w:rPr>
          <w:color w:val="000000"/>
          <w:sz w:val="20"/>
          <w:szCs w:val="20"/>
        </w:rPr>
        <w:t xml:space="preserve"> Ивановская область, Палехский район, поселок городского типа Палех.</w:t>
      </w:r>
    </w:p>
    <w:p w:rsidR="00816EE5" w:rsidRPr="009D7226" w:rsidRDefault="00816EE5" w:rsidP="00470D16">
      <w:pPr>
        <w:jc w:val="both"/>
        <w:rPr>
          <w:color w:val="000000"/>
          <w:sz w:val="20"/>
          <w:szCs w:val="20"/>
        </w:rPr>
      </w:pPr>
      <w:r>
        <w:rPr>
          <w:b/>
          <w:sz w:val="20"/>
          <w:szCs w:val="20"/>
        </w:rPr>
        <w:t>Адреса 7-й зоны г. Иваново:</w:t>
      </w:r>
      <w:r>
        <w:rPr>
          <w:color w:val="000000"/>
          <w:sz w:val="20"/>
          <w:szCs w:val="20"/>
        </w:rPr>
        <w:t xml:space="preserve"> Ивановская область, Палехский район, село </w:t>
      </w:r>
      <w:proofErr w:type="spellStart"/>
      <w:r>
        <w:rPr>
          <w:color w:val="000000"/>
          <w:sz w:val="20"/>
          <w:szCs w:val="20"/>
        </w:rPr>
        <w:t>Майдаково</w:t>
      </w:r>
      <w:proofErr w:type="spellEnd"/>
    </w:p>
    <w:p w:rsidR="00816EE5" w:rsidRPr="009D7226" w:rsidRDefault="00816EE5" w:rsidP="00470D16">
      <w:pPr>
        <w:jc w:val="both"/>
        <w:rPr>
          <w:color w:val="000000"/>
          <w:sz w:val="20"/>
          <w:szCs w:val="20"/>
        </w:rPr>
      </w:pPr>
      <w:r>
        <w:rPr>
          <w:b/>
          <w:sz w:val="20"/>
          <w:szCs w:val="20"/>
        </w:rPr>
        <w:t xml:space="preserve">Адреса 8-й зоны </w:t>
      </w:r>
      <w:proofErr w:type="gramStart"/>
      <w:r>
        <w:rPr>
          <w:b/>
          <w:sz w:val="20"/>
          <w:szCs w:val="20"/>
        </w:rPr>
        <w:t>г</w:t>
      </w:r>
      <w:proofErr w:type="gramEnd"/>
      <w:r>
        <w:rPr>
          <w:b/>
          <w:sz w:val="20"/>
          <w:szCs w:val="20"/>
        </w:rPr>
        <w:t>. Иваново:</w:t>
      </w:r>
      <w:r>
        <w:rPr>
          <w:color w:val="000000"/>
          <w:sz w:val="20"/>
          <w:szCs w:val="20"/>
        </w:rPr>
        <w:t xml:space="preserve"> </w:t>
      </w:r>
      <w:proofErr w:type="gramStart"/>
      <w:r>
        <w:rPr>
          <w:color w:val="000000"/>
          <w:sz w:val="20"/>
          <w:szCs w:val="20"/>
        </w:rPr>
        <w:t xml:space="preserve">Ивановская область, </w:t>
      </w:r>
      <w:proofErr w:type="spellStart"/>
      <w:r>
        <w:rPr>
          <w:color w:val="000000"/>
          <w:sz w:val="20"/>
          <w:szCs w:val="20"/>
        </w:rPr>
        <w:t>Вичугский</w:t>
      </w:r>
      <w:proofErr w:type="spellEnd"/>
      <w:r>
        <w:rPr>
          <w:color w:val="000000"/>
          <w:sz w:val="20"/>
          <w:szCs w:val="20"/>
        </w:rPr>
        <w:t xml:space="preserve"> район, город Вичуга; Ивановская область, Кинешемский район, город Кинешма; Ивановская область, Приволжский район, город Плёс; Ивановская область, Кинешемский район, город Наволоки.</w:t>
      </w:r>
      <w:proofErr w:type="gramEnd"/>
    </w:p>
    <w:p w:rsidR="00816EE5" w:rsidRPr="009D7226" w:rsidRDefault="00816EE5" w:rsidP="00470D16">
      <w:pPr>
        <w:jc w:val="both"/>
        <w:rPr>
          <w:color w:val="000000"/>
          <w:sz w:val="20"/>
          <w:szCs w:val="20"/>
        </w:rPr>
      </w:pPr>
      <w:r>
        <w:rPr>
          <w:b/>
          <w:sz w:val="20"/>
          <w:szCs w:val="20"/>
        </w:rPr>
        <w:t>Адреса 9-й зоны г. Иваново:</w:t>
      </w:r>
      <w:r>
        <w:rPr>
          <w:color w:val="000000"/>
          <w:sz w:val="20"/>
          <w:szCs w:val="20"/>
        </w:rPr>
        <w:t xml:space="preserve"> Ивановская область, </w:t>
      </w:r>
      <w:proofErr w:type="spellStart"/>
      <w:r>
        <w:rPr>
          <w:color w:val="000000"/>
          <w:sz w:val="20"/>
          <w:szCs w:val="20"/>
        </w:rPr>
        <w:t>Лухский</w:t>
      </w:r>
      <w:proofErr w:type="spellEnd"/>
      <w:r>
        <w:rPr>
          <w:color w:val="000000"/>
          <w:sz w:val="20"/>
          <w:szCs w:val="20"/>
        </w:rPr>
        <w:t xml:space="preserve"> район, поселок городского типа </w:t>
      </w:r>
      <w:proofErr w:type="spellStart"/>
      <w:r>
        <w:rPr>
          <w:color w:val="000000"/>
          <w:sz w:val="20"/>
          <w:szCs w:val="20"/>
        </w:rPr>
        <w:t>Лух</w:t>
      </w:r>
      <w:proofErr w:type="spellEnd"/>
      <w:r>
        <w:rPr>
          <w:color w:val="000000"/>
          <w:sz w:val="20"/>
          <w:szCs w:val="20"/>
        </w:rPr>
        <w:t>, Ивановская область, город Южа.</w:t>
      </w:r>
    </w:p>
    <w:p w:rsidR="00816EE5" w:rsidRDefault="00816EE5" w:rsidP="00470D16">
      <w:pPr>
        <w:ind w:firstLine="360"/>
        <w:jc w:val="both"/>
      </w:pPr>
    </w:p>
    <w:p w:rsidR="00816EE5" w:rsidRPr="0035263E" w:rsidRDefault="00816EE5" w:rsidP="00470D16">
      <w:pPr>
        <w:ind w:firstLine="360"/>
        <w:jc w:val="both"/>
        <w:rPr>
          <w:bCs/>
        </w:rPr>
      </w:pPr>
      <w:r>
        <w:rPr>
          <w:bCs/>
        </w:rPr>
        <w:t xml:space="preserve">В тариф по зонам города Иваново и в зоны </w:t>
      </w:r>
      <w:proofErr w:type="spellStart"/>
      <w:r>
        <w:rPr>
          <w:bCs/>
        </w:rPr>
        <w:t>автодоставки</w:t>
      </w:r>
      <w:proofErr w:type="spellEnd"/>
      <w:r>
        <w:rPr>
          <w:bCs/>
        </w:rPr>
        <w:t xml:space="preserve"> по межгороду заложен простой </w:t>
      </w:r>
      <w:r>
        <w:t>транспортных средств с экипажем</w:t>
      </w:r>
      <w:r>
        <w:rPr>
          <w:bCs/>
        </w:rPr>
        <w:t xml:space="preserve"> под погрузкой/выгрузкой контейнеров:</w:t>
      </w:r>
    </w:p>
    <w:p w:rsidR="00816EE5" w:rsidRPr="0035263E" w:rsidRDefault="00816EE5" w:rsidP="00266732">
      <w:pPr>
        <w:numPr>
          <w:ilvl w:val="0"/>
          <w:numId w:val="28"/>
        </w:numPr>
        <w:jc w:val="both"/>
        <w:rPr>
          <w:bCs/>
        </w:rPr>
      </w:pPr>
      <w:r>
        <w:rPr>
          <w:bCs/>
        </w:rPr>
        <w:t>20-фут. контейнер:  3 часа;</w:t>
      </w:r>
    </w:p>
    <w:p w:rsidR="00816EE5" w:rsidRPr="0035263E" w:rsidRDefault="00816EE5" w:rsidP="00266732">
      <w:pPr>
        <w:numPr>
          <w:ilvl w:val="0"/>
          <w:numId w:val="28"/>
        </w:numPr>
        <w:jc w:val="both"/>
        <w:rPr>
          <w:bCs/>
        </w:rPr>
      </w:pPr>
      <w:r>
        <w:rPr>
          <w:bCs/>
        </w:rPr>
        <w:t>40-фут. контейнер:  4 часа.</w:t>
      </w:r>
    </w:p>
    <w:p w:rsidR="00816EE5" w:rsidRDefault="00816EE5" w:rsidP="00470D16"/>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884628" w:rsidRDefault="00884628" w:rsidP="001629D5">
      <w:pPr>
        <w:pStyle w:val="afa"/>
        <w:ind w:left="709" w:firstLine="0"/>
        <w:jc w:val="center"/>
        <w:outlineLvl w:val="0"/>
        <w:rPr>
          <w:b/>
          <w:bCs/>
          <w:sz w:val="32"/>
          <w:szCs w:val="32"/>
        </w:rPr>
      </w:pP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804"/>
      </w:tblGrid>
      <w:tr w:rsidR="002E18D3" w:rsidRPr="00F86FAA" w:rsidTr="005E34C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804"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5E34C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804" w:type="dxa"/>
          </w:tcPr>
          <w:p w:rsidR="00816EE5" w:rsidRDefault="005E34C2" w:rsidP="00C87540">
            <w:pPr>
              <w:pStyle w:val="19"/>
              <w:ind w:firstLine="459"/>
              <w:rPr>
                <w:sz w:val="24"/>
                <w:szCs w:val="24"/>
              </w:rPr>
            </w:pPr>
            <w:r w:rsidRPr="007E447C">
              <w:rPr>
                <w:rFonts w:eastAsia="Times New Roman"/>
                <w:sz w:val="24"/>
                <w:szCs w:val="28"/>
              </w:rPr>
              <w:t>З</w:t>
            </w:r>
            <w:r w:rsidR="00470D16" w:rsidRPr="007E447C">
              <w:rPr>
                <w:sz w:val="24"/>
                <w:szCs w:val="24"/>
              </w:rPr>
              <w:t>акупк</w:t>
            </w:r>
            <w:r w:rsidRPr="007E447C">
              <w:rPr>
                <w:sz w:val="24"/>
                <w:szCs w:val="24"/>
              </w:rPr>
              <w:t>а</w:t>
            </w:r>
            <w:r w:rsidR="00470D16" w:rsidRPr="007E447C">
              <w:rPr>
                <w:sz w:val="24"/>
                <w:szCs w:val="24"/>
              </w:rPr>
              <w:t xml:space="preserve"> способом размещения оферты № РО-</w:t>
            </w:r>
            <w:r w:rsidR="007E447C" w:rsidRPr="007E447C">
              <w:rPr>
                <w:sz w:val="24"/>
                <w:szCs w:val="24"/>
              </w:rPr>
              <w:t>НКПСЕВ</w:t>
            </w:r>
            <w:r w:rsidR="00470D16" w:rsidRPr="007E447C">
              <w:rPr>
                <w:sz w:val="24"/>
                <w:szCs w:val="24"/>
              </w:rPr>
              <w:t>-19-</w:t>
            </w:r>
            <w:r w:rsidR="007E447C" w:rsidRPr="007E447C">
              <w:rPr>
                <w:sz w:val="24"/>
                <w:szCs w:val="24"/>
              </w:rPr>
              <w:t>0009</w:t>
            </w:r>
            <w:r w:rsidR="00470D16">
              <w:rPr>
                <w:sz w:val="24"/>
                <w:szCs w:val="24"/>
              </w:rPr>
              <w:t xml:space="preserve"> по предмету закупки «Аренда транспортных средств с экипажем для перевозки порожних и груженых контейнеров с агентства в городе Иваново  филиала ПАО «</w:t>
            </w:r>
            <w:proofErr w:type="spellStart"/>
            <w:r w:rsidR="00470D16">
              <w:rPr>
                <w:sz w:val="24"/>
                <w:szCs w:val="24"/>
              </w:rPr>
              <w:t>ТрансКонтейнер</w:t>
            </w:r>
            <w:proofErr w:type="spellEnd"/>
            <w:r w:rsidR="00470D16">
              <w:rPr>
                <w:sz w:val="24"/>
                <w:szCs w:val="24"/>
              </w:rPr>
              <w:t>» на Северной железной дороге»</w:t>
            </w:r>
            <w:r w:rsidR="00FC5606">
              <w:rPr>
                <w:sz w:val="24"/>
                <w:szCs w:val="24"/>
              </w:rPr>
              <w:t>.</w:t>
            </w:r>
          </w:p>
        </w:tc>
      </w:tr>
      <w:tr w:rsidR="00EF2E59" w:rsidRPr="00F86FAA" w:rsidTr="005E34C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804" w:type="dxa"/>
          </w:tcPr>
          <w:p w:rsidR="00AF0A26" w:rsidRPr="000950D4" w:rsidRDefault="00AF0A26" w:rsidP="00AF0A26">
            <w:pPr>
              <w:pStyle w:val="19"/>
              <w:ind w:firstLine="0"/>
              <w:rPr>
                <w:sz w:val="24"/>
                <w:szCs w:val="24"/>
              </w:rPr>
            </w:pPr>
            <w:r w:rsidRPr="000950D4">
              <w:rPr>
                <w:sz w:val="24"/>
                <w:szCs w:val="24"/>
              </w:rPr>
              <w:t xml:space="preserve">Организатором Размещения оферты является </w:t>
            </w:r>
            <w:r w:rsidRPr="000950D4">
              <w:rPr>
                <w:sz w:val="24"/>
                <w:szCs w:val="24"/>
              </w:rPr>
              <w:br/>
              <w:t>ПАО «</w:t>
            </w:r>
            <w:proofErr w:type="spellStart"/>
            <w:r w:rsidRPr="000950D4">
              <w:rPr>
                <w:sz w:val="24"/>
                <w:szCs w:val="24"/>
              </w:rPr>
              <w:t>ТрансКонтейнер</w:t>
            </w:r>
            <w:proofErr w:type="spellEnd"/>
            <w:r w:rsidRPr="000950D4">
              <w:rPr>
                <w:sz w:val="24"/>
                <w:szCs w:val="24"/>
              </w:rPr>
              <w:t>». Функции Организатора выполняет коллегиальный орган (рабочий орган Конкур</w:t>
            </w:r>
            <w:r w:rsidRPr="000950D4">
              <w:rPr>
                <w:sz w:val="24"/>
                <w:szCs w:val="24"/>
              </w:rPr>
              <w:t>с</w:t>
            </w:r>
            <w:r w:rsidRPr="000950D4">
              <w:rPr>
                <w:sz w:val="24"/>
                <w:szCs w:val="24"/>
              </w:rPr>
              <w:t>ной комиссии), сформированный Заказчиком в целях подготовки, организации проведения Размещения офе</w:t>
            </w:r>
            <w:r w:rsidRPr="000950D4">
              <w:rPr>
                <w:sz w:val="24"/>
                <w:szCs w:val="24"/>
              </w:rPr>
              <w:t>р</w:t>
            </w:r>
            <w:r w:rsidRPr="000950D4">
              <w:rPr>
                <w:sz w:val="24"/>
                <w:szCs w:val="24"/>
              </w:rPr>
              <w:t>ты, рассмотрения, оценки и сопоставления Заявок, соответствия участников требованиям документации о з</w:t>
            </w:r>
            <w:r w:rsidRPr="000950D4">
              <w:rPr>
                <w:sz w:val="24"/>
                <w:szCs w:val="24"/>
              </w:rPr>
              <w:t>а</w:t>
            </w:r>
            <w:r w:rsidRPr="000950D4">
              <w:rPr>
                <w:sz w:val="24"/>
                <w:szCs w:val="24"/>
              </w:rPr>
              <w:t>купке (далее – Организатор):</w:t>
            </w:r>
          </w:p>
          <w:p w:rsidR="00AF0A26" w:rsidRPr="000950D4" w:rsidRDefault="00AF0A26" w:rsidP="00AF0A26">
            <w:pPr>
              <w:pStyle w:val="19"/>
              <w:ind w:firstLine="0"/>
              <w:rPr>
                <w:sz w:val="24"/>
                <w:szCs w:val="24"/>
              </w:rPr>
            </w:pPr>
            <w:r w:rsidRPr="000950D4">
              <w:rPr>
                <w:sz w:val="24"/>
                <w:szCs w:val="24"/>
              </w:rPr>
              <w:t>- постоянная рабочая группа при Конкурсной к</w:t>
            </w:r>
            <w:r w:rsidRPr="000950D4">
              <w:rPr>
                <w:sz w:val="24"/>
                <w:szCs w:val="24"/>
              </w:rPr>
              <w:t>о</w:t>
            </w:r>
            <w:r w:rsidRPr="000950D4">
              <w:rPr>
                <w:sz w:val="24"/>
                <w:szCs w:val="24"/>
              </w:rPr>
              <w:t>миссии филиала ПАО «</w:t>
            </w:r>
            <w:proofErr w:type="spellStart"/>
            <w:r w:rsidRPr="000950D4">
              <w:rPr>
                <w:sz w:val="24"/>
                <w:szCs w:val="24"/>
              </w:rPr>
              <w:t>ТрансКонтейнер</w:t>
            </w:r>
            <w:proofErr w:type="spellEnd"/>
            <w:r w:rsidRPr="000950D4">
              <w:rPr>
                <w:sz w:val="24"/>
                <w:szCs w:val="24"/>
              </w:rPr>
              <w:t>» на Северной железной дороге.</w:t>
            </w:r>
          </w:p>
          <w:p w:rsidR="00AF0A26" w:rsidRPr="000950D4" w:rsidRDefault="00AF0A26" w:rsidP="00AF0A26">
            <w:pPr>
              <w:pStyle w:val="19"/>
              <w:ind w:firstLine="0"/>
              <w:rPr>
                <w:sz w:val="24"/>
                <w:szCs w:val="24"/>
              </w:rPr>
            </w:pPr>
          </w:p>
          <w:p w:rsidR="00AF0A26" w:rsidRPr="000950D4" w:rsidRDefault="00AF0A26" w:rsidP="00AF0A26">
            <w:pPr>
              <w:pStyle w:val="19"/>
              <w:ind w:firstLine="0"/>
              <w:rPr>
                <w:sz w:val="24"/>
                <w:szCs w:val="24"/>
              </w:rPr>
            </w:pPr>
            <w:r w:rsidRPr="000950D4">
              <w:rPr>
                <w:sz w:val="24"/>
                <w:szCs w:val="24"/>
              </w:rPr>
              <w:t xml:space="preserve">Адрес: Российская Федерация, 150880, г. Ярославль, </w:t>
            </w:r>
          </w:p>
          <w:p w:rsidR="00AF0A26" w:rsidRPr="000950D4" w:rsidRDefault="00AF0A26" w:rsidP="00AF0A26">
            <w:pPr>
              <w:pStyle w:val="19"/>
              <w:ind w:firstLine="0"/>
              <w:rPr>
                <w:sz w:val="24"/>
                <w:szCs w:val="24"/>
              </w:rPr>
            </w:pPr>
            <w:proofErr w:type="spellStart"/>
            <w:r w:rsidRPr="000950D4">
              <w:rPr>
                <w:sz w:val="24"/>
                <w:szCs w:val="24"/>
              </w:rPr>
              <w:t>пр-т</w:t>
            </w:r>
            <w:proofErr w:type="spellEnd"/>
            <w:r w:rsidRPr="000950D4">
              <w:rPr>
                <w:sz w:val="24"/>
                <w:szCs w:val="24"/>
              </w:rPr>
              <w:t xml:space="preserve"> Октября, д. 16/21</w:t>
            </w:r>
            <w:r>
              <w:rPr>
                <w:sz w:val="24"/>
                <w:szCs w:val="24"/>
              </w:rPr>
              <w:t>.</w:t>
            </w:r>
          </w:p>
          <w:p w:rsidR="00AF0A26" w:rsidRPr="000950D4" w:rsidRDefault="00AF0A26" w:rsidP="00AF0A26">
            <w:pPr>
              <w:jc w:val="both"/>
              <w:rPr>
                <w:rFonts w:ascii="Calibri" w:hAnsi="Calibri" w:cs="Calibri"/>
                <w:color w:val="000000"/>
              </w:rPr>
            </w:pPr>
            <w:r>
              <w:rPr>
                <w:b/>
              </w:rPr>
              <w:t xml:space="preserve">    </w:t>
            </w:r>
            <w:r w:rsidRPr="000950D4">
              <w:rPr>
                <w:b/>
              </w:rPr>
              <w:t>Электронный адрес для приёма заявок в электро</w:t>
            </w:r>
            <w:r w:rsidRPr="000950D4">
              <w:rPr>
                <w:b/>
              </w:rPr>
              <w:t>н</w:t>
            </w:r>
            <w:r w:rsidRPr="000950D4">
              <w:rPr>
                <w:b/>
              </w:rPr>
              <w:t>ном виде:</w:t>
            </w:r>
            <w:r w:rsidRPr="000950D4">
              <w:t xml:space="preserve"> </w:t>
            </w:r>
            <w:r w:rsidRPr="000950D4">
              <w:rPr>
                <w:lang w:val="en-US"/>
              </w:rPr>
              <w:t>D</w:t>
            </w:r>
            <w:proofErr w:type="spellStart"/>
            <w:r w:rsidRPr="000950D4">
              <w:t>emidovaon@trcont.ru</w:t>
            </w:r>
            <w:proofErr w:type="spellEnd"/>
            <w:r w:rsidRPr="000950D4">
              <w:t>.</w:t>
            </w:r>
          </w:p>
          <w:p w:rsidR="00AF0A26" w:rsidRPr="000950D4" w:rsidRDefault="00AF0A26" w:rsidP="00AF0A26">
            <w:pPr>
              <w:pStyle w:val="19"/>
              <w:ind w:firstLine="0"/>
              <w:rPr>
                <w:sz w:val="24"/>
                <w:szCs w:val="24"/>
              </w:rPr>
            </w:pPr>
            <w:r w:rsidRPr="000950D4">
              <w:rPr>
                <w:sz w:val="24"/>
                <w:szCs w:val="24"/>
              </w:rPr>
              <w:t xml:space="preserve">Подача заявок осуществляется по электронной почте или направлением по почте ссылки на </w:t>
            </w:r>
            <w:proofErr w:type="spellStart"/>
            <w:r w:rsidRPr="000950D4">
              <w:rPr>
                <w:sz w:val="24"/>
                <w:szCs w:val="24"/>
              </w:rPr>
              <w:t>файлообменник</w:t>
            </w:r>
            <w:proofErr w:type="spellEnd"/>
            <w:r w:rsidRPr="000950D4">
              <w:rPr>
                <w:sz w:val="24"/>
                <w:szCs w:val="24"/>
              </w:rPr>
              <w:t xml:space="preserve">. </w:t>
            </w:r>
          </w:p>
          <w:p w:rsidR="00AF0A26" w:rsidRDefault="00AF0A26" w:rsidP="00AF0A26">
            <w:pPr>
              <w:pStyle w:val="19"/>
              <w:ind w:firstLine="0"/>
              <w:rPr>
                <w:sz w:val="24"/>
                <w:szCs w:val="24"/>
              </w:rPr>
            </w:pPr>
            <w:r w:rsidRPr="000950D4">
              <w:rPr>
                <w:sz w:val="24"/>
                <w:szCs w:val="24"/>
              </w:rPr>
              <w:t xml:space="preserve">   Подача конвертов с заявками не осуществляется.</w:t>
            </w:r>
          </w:p>
          <w:p w:rsidR="00AF0A26" w:rsidRPr="000950D4" w:rsidRDefault="00AF0A26" w:rsidP="00AF0A26">
            <w:pPr>
              <w:pStyle w:val="19"/>
              <w:ind w:firstLine="0"/>
              <w:rPr>
                <w:sz w:val="24"/>
                <w:szCs w:val="24"/>
              </w:rPr>
            </w:pPr>
          </w:p>
          <w:p w:rsidR="00AF0A26" w:rsidRDefault="00AF0A26" w:rsidP="00AF0A26">
            <w:pPr>
              <w:jc w:val="both"/>
            </w:pPr>
            <w:r w:rsidRPr="000950D4">
              <w:t>Контактно</w:t>
            </w:r>
            <w:proofErr w:type="gramStart"/>
            <w:r w:rsidRPr="000950D4">
              <w:t>е(</w:t>
            </w:r>
            <w:proofErr w:type="gramEnd"/>
            <w:r w:rsidRPr="000950D4">
              <w:t>-</w:t>
            </w:r>
            <w:proofErr w:type="spellStart"/>
            <w:r w:rsidRPr="000950D4">
              <w:t>ые</w:t>
            </w:r>
            <w:proofErr w:type="spellEnd"/>
            <w:r w:rsidRPr="000950D4">
              <w:t>) лицо(-а) Заказчика: Демидова Ольга Николаевна тел. 8-800 100 22 20 (4110), электро</w:t>
            </w:r>
            <w:r w:rsidRPr="000950D4">
              <w:t>н</w:t>
            </w:r>
            <w:r w:rsidRPr="000950D4">
              <w:t xml:space="preserve">ный адрес </w:t>
            </w:r>
            <w:r w:rsidRPr="000950D4">
              <w:rPr>
                <w:lang w:val="en-US"/>
              </w:rPr>
              <w:t>D</w:t>
            </w:r>
            <w:proofErr w:type="spellStart"/>
            <w:r w:rsidRPr="000950D4">
              <w:t>emidovaon@trcont.ru</w:t>
            </w:r>
            <w:proofErr w:type="spellEnd"/>
            <w:r w:rsidRPr="000950D4">
              <w:t>.</w:t>
            </w:r>
          </w:p>
          <w:p w:rsidR="00AF0A26" w:rsidRPr="000950D4" w:rsidRDefault="00AF0A26" w:rsidP="00AF0A26">
            <w:pPr>
              <w:jc w:val="both"/>
              <w:rPr>
                <w:rFonts w:ascii="Calibri" w:hAnsi="Calibri" w:cs="Calibri"/>
                <w:color w:val="000000"/>
              </w:rPr>
            </w:pPr>
          </w:p>
          <w:p w:rsidR="00FD0D6A" w:rsidRDefault="00AF0A26" w:rsidP="00AF0A26">
            <w:pPr>
              <w:pStyle w:val="19"/>
              <w:ind w:firstLine="0"/>
              <w:rPr>
                <w:sz w:val="24"/>
                <w:szCs w:val="24"/>
              </w:rPr>
            </w:pPr>
            <w:r w:rsidRPr="000950D4">
              <w:rPr>
                <w:sz w:val="24"/>
                <w:szCs w:val="24"/>
              </w:rPr>
              <w:t>Контактно</w:t>
            </w:r>
            <w:proofErr w:type="gramStart"/>
            <w:r w:rsidRPr="000950D4">
              <w:rPr>
                <w:sz w:val="24"/>
                <w:szCs w:val="24"/>
              </w:rPr>
              <w:t>е(</w:t>
            </w:r>
            <w:proofErr w:type="gramEnd"/>
            <w:r w:rsidRPr="000950D4">
              <w:rPr>
                <w:sz w:val="24"/>
                <w:szCs w:val="24"/>
              </w:rPr>
              <w:t>-</w:t>
            </w:r>
            <w:proofErr w:type="spellStart"/>
            <w:r w:rsidRPr="000950D4">
              <w:rPr>
                <w:sz w:val="24"/>
                <w:szCs w:val="24"/>
              </w:rPr>
              <w:t>ые</w:t>
            </w:r>
            <w:proofErr w:type="spellEnd"/>
            <w:r w:rsidRPr="000950D4">
              <w:rPr>
                <w:sz w:val="24"/>
                <w:szCs w:val="24"/>
              </w:rPr>
              <w:t>) лицо(-а) Организатора: Александр Львович Оводков, тел./ 8-800 100 22 20 (4102), эле</w:t>
            </w:r>
            <w:r w:rsidRPr="000950D4">
              <w:rPr>
                <w:sz w:val="24"/>
                <w:szCs w:val="24"/>
              </w:rPr>
              <w:t>к</w:t>
            </w:r>
            <w:r w:rsidRPr="000950D4">
              <w:rPr>
                <w:sz w:val="24"/>
                <w:szCs w:val="24"/>
              </w:rPr>
              <w:t xml:space="preserve">тронный адрес </w:t>
            </w:r>
            <w:proofErr w:type="spellStart"/>
            <w:r w:rsidRPr="000950D4">
              <w:rPr>
                <w:sz w:val="24"/>
                <w:szCs w:val="24"/>
                <w:lang w:val="en-US"/>
              </w:rPr>
              <w:t>OvodkovAL</w:t>
            </w:r>
            <w:proofErr w:type="spellEnd"/>
            <w:r w:rsidRPr="000950D4">
              <w:rPr>
                <w:sz w:val="24"/>
                <w:szCs w:val="24"/>
              </w:rPr>
              <w:t>@</w:t>
            </w:r>
            <w:proofErr w:type="spellStart"/>
            <w:r w:rsidRPr="000950D4">
              <w:rPr>
                <w:sz w:val="24"/>
                <w:szCs w:val="24"/>
                <w:lang w:val="en-US"/>
              </w:rPr>
              <w:t>trcont</w:t>
            </w:r>
            <w:proofErr w:type="spellEnd"/>
            <w:r w:rsidRPr="000950D4">
              <w:rPr>
                <w:sz w:val="24"/>
                <w:szCs w:val="24"/>
              </w:rPr>
              <w:t>.</w:t>
            </w:r>
            <w:proofErr w:type="spellStart"/>
            <w:r w:rsidRPr="000950D4">
              <w:rPr>
                <w:sz w:val="24"/>
                <w:szCs w:val="24"/>
                <w:lang w:val="en-US"/>
              </w:rPr>
              <w:t>ru</w:t>
            </w:r>
            <w:proofErr w:type="spellEnd"/>
          </w:p>
        </w:tc>
      </w:tr>
      <w:tr w:rsidR="000A679F" w:rsidRPr="00F86FAA" w:rsidTr="00AF0A26">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804" w:type="dxa"/>
            <w:vAlign w:val="center"/>
          </w:tcPr>
          <w:p w:rsidR="00816EE5" w:rsidRDefault="00470D16" w:rsidP="00AF0A26">
            <w:pPr>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B37461">
              <w:t>«</w:t>
            </w:r>
            <w:r w:rsidR="005E1C68" w:rsidRPr="00B37461">
              <w:t>17</w:t>
            </w:r>
            <w:r w:rsidRPr="00B37461">
              <w:t xml:space="preserve">» </w:t>
            </w:r>
            <w:r w:rsidR="007E447C" w:rsidRPr="00B37461">
              <w:t>июля</w:t>
            </w:r>
            <w:r w:rsidRPr="00B37461">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5E34C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w:t>
            </w:r>
            <w:r>
              <w:rPr>
                <w:b/>
                <w:color w:val="auto"/>
              </w:rPr>
              <w:lastRenderedPageBreak/>
              <w:t>целях информационного обеспечения проведения Размещения оферты</w:t>
            </w:r>
          </w:p>
        </w:tc>
        <w:tc>
          <w:tcPr>
            <w:tcW w:w="6804" w:type="dxa"/>
          </w:tcPr>
          <w:p w:rsidR="00C61887" w:rsidRPr="003F3DA4" w:rsidRDefault="00C61887" w:rsidP="00C87540">
            <w:pPr>
              <w:pStyle w:val="19"/>
              <w:ind w:left="33" w:firstLine="426"/>
              <w:rPr>
                <w:sz w:val="24"/>
                <w:szCs w:val="24"/>
              </w:rPr>
            </w:pPr>
            <w:proofErr w:type="gramStart"/>
            <w:r>
              <w:rPr>
                <w:sz w:val="24"/>
                <w:szCs w:val="24"/>
              </w:rPr>
              <w:lastRenderedPageBreak/>
              <w:t xml:space="preserve">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w:t>
            </w:r>
            <w:r>
              <w:rPr>
                <w:sz w:val="24"/>
                <w:szCs w:val="24"/>
              </w:rPr>
              <w:lastRenderedPageBreak/>
              <w:t>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4" w:history="1">
              <w:r>
                <w:rPr>
                  <w:rStyle w:val="a8"/>
                  <w:sz w:val="24"/>
                  <w:szCs w:val="24"/>
                </w:rPr>
                <w:t>www.zakupki.gov.ru</w:t>
              </w:r>
            </w:hyperlink>
            <w:r>
              <w:rPr>
                <w:sz w:val="24"/>
                <w:szCs w:val="24"/>
              </w:rPr>
              <w:t>) (далее – ЕИС).</w:t>
            </w:r>
          </w:p>
          <w:p w:rsidR="005834BA" w:rsidRPr="00CD3643" w:rsidRDefault="001356F1" w:rsidP="00C87540">
            <w:pPr>
              <w:pStyle w:val="19"/>
              <w:ind w:left="33" w:firstLine="426"/>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5E34C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804" w:type="dxa"/>
          </w:tcPr>
          <w:p w:rsidR="00C87540" w:rsidRDefault="00470D16" w:rsidP="00C87540">
            <w:pPr>
              <w:pStyle w:val="19"/>
              <w:ind w:left="33" w:firstLine="426"/>
              <w:rPr>
                <w:sz w:val="24"/>
                <w:szCs w:val="24"/>
              </w:rPr>
            </w:pPr>
            <w:proofErr w:type="gramStart"/>
            <w:r>
              <w:rPr>
                <w:sz w:val="24"/>
                <w:szCs w:val="24"/>
              </w:rPr>
              <w:t>Начальная (максимальная) цена договора составляет 13</w:t>
            </w:r>
            <w:r w:rsidR="005E34C2">
              <w:rPr>
                <w:sz w:val="24"/>
                <w:szCs w:val="24"/>
              </w:rPr>
              <w:t xml:space="preserve"> </w:t>
            </w:r>
            <w:r>
              <w:rPr>
                <w:sz w:val="24"/>
                <w:szCs w:val="24"/>
              </w:rPr>
              <w:t>188</w:t>
            </w:r>
            <w:r w:rsidR="005E34C2">
              <w:rPr>
                <w:sz w:val="24"/>
                <w:szCs w:val="24"/>
              </w:rPr>
              <w:t xml:space="preserve"> </w:t>
            </w:r>
            <w:r>
              <w:rPr>
                <w:sz w:val="24"/>
                <w:szCs w:val="24"/>
              </w:rPr>
              <w:t xml:space="preserve">000 (тринадцать миллионов сто восемьдесят восемь тысяч) рублей 00 копеек с </w:t>
            </w:r>
            <w:r w:rsidR="005E34C2">
              <w:rPr>
                <w:sz w:val="24"/>
                <w:szCs w:val="24"/>
              </w:rPr>
              <w:t xml:space="preserve">учетом всех налогов (кроме НДС), </w:t>
            </w:r>
            <w:r>
              <w:rPr>
                <w:sz w:val="24"/>
                <w:szCs w:val="24"/>
              </w:rPr>
              <w:t xml:space="preserve">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w:t>
            </w:r>
            <w:proofErr w:type="gramEnd"/>
            <w:r>
              <w:rPr>
                <w:sz w:val="24"/>
                <w:szCs w:val="24"/>
              </w:rPr>
              <w:t xml:space="preserve"> необходимо приобретать в период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 необходимых по условиям п</w:t>
            </w:r>
            <w:r w:rsidR="00C87540">
              <w:rPr>
                <w:sz w:val="24"/>
                <w:szCs w:val="24"/>
              </w:rPr>
              <w:t>еревозки, любые другие расходы.</w:t>
            </w:r>
          </w:p>
          <w:p w:rsidR="00816EE5" w:rsidRDefault="00470D16" w:rsidP="00C87540">
            <w:pPr>
              <w:pStyle w:val="19"/>
              <w:ind w:left="33" w:firstLine="426"/>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5E34C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804" w:type="dxa"/>
          </w:tcPr>
          <w:p w:rsidR="00816EE5" w:rsidRDefault="00470D16" w:rsidP="00C87540">
            <w:pPr>
              <w:pStyle w:val="19"/>
              <w:ind w:left="33" w:right="-108" w:firstLine="284"/>
              <w:rPr>
                <w:b/>
                <w:sz w:val="24"/>
                <w:szCs w:val="24"/>
              </w:rPr>
            </w:pPr>
            <w:proofErr w:type="gramStart"/>
            <w:r>
              <w:rPr>
                <w:sz w:val="24"/>
                <w:szCs w:val="24"/>
              </w:rPr>
              <w:t>Заявки принимаются ежедне</w:t>
            </w:r>
            <w:r w:rsidR="005E34C2">
              <w:rPr>
                <w:sz w:val="24"/>
                <w:szCs w:val="24"/>
              </w:rPr>
              <w:t>вно по рабочим дням с 09 часов 0</w:t>
            </w:r>
            <w:r>
              <w:rPr>
                <w:sz w:val="24"/>
                <w:szCs w:val="24"/>
              </w:rPr>
              <w:t>0 минут до 12 часов 00 минут и с 1</w:t>
            </w:r>
            <w:r w:rsidR="005E34C2">
              <w:rPr>
                <w:sz w:val="24"/>
                <w:szCs w:val="24"/>
              </w:rPr>
              <w:t>3</w:t>
            </w:r>
            <w:r>
              <w:rPr>
                <w:sz w:val="24"/>
                <w:szCs w:val="24"/>
              </w:rPr>
              <w:t xml:space="preserve"> часов 00 минут до 1</w:t>
            </w:r>
            <w:r w:rsidR="005E34C2">
              <w:rPr>
                <w:sz w:val="24"/>
                <w:szCs w:val="24"/>
              </w:rPr>
              <w:t>6</w:t>
            </w:r>
            <w:r>
              <w:rPr>
                <w:sz w:val="24"/>
                <w:szCs w:val="24"/>
              </w:rPr>
              <w:t xml:space="preserve"> часов 00 минут (в пятницу и предпраздничные дни до 1</w:t>
            </w:r>
            <w:r w:rsidR="005E34C2">
              <w:rPr>
                <w:sz w:val="24"/>
                <w:szCs w:val="24"/>
              </w:rPr>
              <w:t>5</w:t>
            </w:r>
            <w:r>
              <w:rPr>
                <w:sz w:val="24"/>
                <w:szCs w:val="24"/>
              </w:rPr>
              <w:t xml:space="preserve"> часов 00 минут) местного времени с даты, указанной в пункте 3 </w:t>
            </w:r>
            <w:r w:rsidR="005E34C2">
              <w:rPr>
                <w:sz w:val="24"/>
                <w:szCs w:val="24"/>
              </w:rPr>
              <w:t>И</w:t>
            </w:r>
            <w:r>
              <w:rPr>
                <w:sz w:val="24"/>
                <w:szCs w:val="24"/>
              </w:rPr>
              <w:t xml:space="preserve">нформационной </w:t>
            </w:r>
            <w:r w:rsidRPr="00B37461">
              <w:rPr>
                <w:sz w:val="24"/>
                <w:szCs w:val="24"/>
              </w:rPr>
              <w:t>карты и до</w:t>
            </w:r>
            <w:r w:rsidR="00D96534" w:rsidRPr="00B37461">
              <w:rPr>
                <w:sz w:val="24"/>
                <w:szCs w:val="24"/>
              </w:rPr>
              <w:t xml:space="preserve"> 14 часов 00 минут  </w:t>
            </w:r>
            <w:r w:rsidRPr="00B37461">
              <w:rPr>
                <w:sz w:val="24"/>
                <w:szCs w:val="24"/>
              </w:rPr>
              <w:t>«</w:t>
            </w:r>
            <w:r w:rsidR="006776F8" w:rsidRPr="00B37461">
              <w:rPr>
                <w:sz w:val="24"/>
                <w:szCs w:val="24"/>
              </w:rPr>
              <w:t>26</w:t>
            </w:r>
            <w:r w:rsidRPr="00B37461">
              <w:rPr>
                <w:sz w:val="24"/>
                <w:szCs w:val="24"/>
              </w:rPr>
              <w:t>»</w:t>
            </w:r>
            <w:r w:rsidR="005E34C2" w:rsidRPr="00B37461">
              <w:rPr>
                <w:sz w:val="24"/>
                <w:szCs w:val="24"/>
              </w:rPr>
              <w:t xml:space="preserve"> февраля 2021</w:t>
            </w:r>
            <w:r w:rsidRPr="00B37461">
              <w:rPr>
                <w:sz w:val="24"/>
                <w:szCs w:val="24"/>
              </w:rPr>
              <w:t xml:space="preserve"> г. по</w:t>
            </w:r>
            <w:r>
              <w:rPr>
                <w:sz w:val="24"/>
                <w:szCs w:val="24"/>
              </w:rPr>
              <w:t xml:space="preserve"> адресу, указанному</w:t>
            </w:r>
            <w:proofErr w:type="gramEnd"/>
            <w:r>
              <w:rPr>
                <w:sz w:val="24"/>
                <w:szCs w:val="24"/>
              </w:rPr>
              <w:t xml:space="preserve"> в пункте 2 Информационной карты.</w:t>
            </w:r>
          </w:p>
        </w:tc>
      </w:tr>
      <w:tr w:rsidR="00F419A5" w:rsidRPr="00811548" w:rsidTr="005E34C2">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804"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5E34C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804" w:type="dxa"/>
          </w:tcPr>
          <w:p w:rsidR="00FC5606" w:rsidRDefault="00FC5606" w:rsidP="005E1619">
            <w:pPr>
              <w:jc w:val="both"/>
              <w:rPr>
                <w:rFonts w:eastAsia="Arial"/>
                <w:szCs w:val="28"/>
              </w:rPr>
            </w:pPr>
            <w:r>
              <w:t>Рассмотрение, оценка и сопоставление Заявок состоится:</w:t>
            </w:r>
          </w:p>
          <w:p w:rsidR="005E1619" w:rsidRDefault="005E1619" w:rsidP="005E1619">
            <w:pPr>
              <w:jc w:val="both"/>
              <w:rPr>
                <w:rFonts w:eastAsia="Arial"/>
                <w:szCs w:val="28"/>
              </w:rPr>
            </w:pPr>
            <w:r>
              <w:rPr>
                <w:rFonts w:eastAsia="Arial"/>
                <w:szCs w:val="28"/>
              </w:rPr>
              <w:t xml:space="preserve">1) по первому этапу при наличии Заявок </w:t>
            </w:r>
            <w:r w:rsidRPr="00B37461">
              <w:rPr>
                <w:rFonts w:eastAsia="Arial"/>
                <w:szCs w:val="28"/>
              </w:rPr>
              <w:t xml:space="preserve">состоится </w:t>
            </w:r>
            <w:r w:rsidRPr="00B37461">
              <w:t>«</w:t>
            </w:r>
            <w:r w:rsidR="006776F8" w:rsidRPr="00B37461">
              <w:t>01</w:t>
            </w:r>
            <w:r w:rsidRPr="00B37461">
              <w:t xml:space="preserve">» </w:t>
            </w:r>
            <w:r w:rsidR="006776F8" w:rsidRPr="00B37461">
              <w:t>августа</w:t>
            </w:r>
            <w:r w:rsidRPr="00B37461">
              <w:t xml:space="preserve"> 2019 г.</w:t>
            </w:r>
            <w:r w:rsidRPr="00B37461">
              <w:rPr>
                <w:szCs w:val="28"/>
              </w:rPr>
              <w:t xml:space="preserve"> 14 час. 00 мин.</w:t>
            </w:r>
            <w:r w:rsidR="00CF0E09" w:rsidRPr="00B37461">
              <w:rPr>
                <w:rFonts w:eastAsia="Arial"/>
                <w:szCs w:val="28"/>
              </w:rPr>
              <w:t xml:space="preserve"> местного времени</w:t>
            </w:r>
            <w:r w:rsidRPr="00B37461">
              <w:rPr>
                <w:rFonts w:eastAsia="Arial"/>
                <w:szCs w:val="28"/>
              </w:rPr>
              <w:t>;</w:t>
            </w:r>
          </w:p>
          <w:p w:rsidR="005E1619" w:rsidRDefault="005E1619" w:rsidP="005E1619">
            <w:pPr>
              <w:jc w:val="both"/>
              <w:rPr>
                <w:rFonts w:eastAsia="Arial"/>
                <w:szCs w:val="28"/>
              </w:rPr>
            </w:pPr>
            <w:r>
              <w:rPr>
                <w:rFonts w:eastAsia="Arial"/>
                <w:szCs w:val="28"/>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5E1619" w:rsidRDefault="005E1619" w:rsidP="005E1619">
            <w:pPr>
              <w:jc w:val="both"/>
              <w:rPr>
                <w:rFonts w:eastAsia="Arial"/>
                <w:szCs w:val="28"/>
              </w:rPr>
            </w:pPr>
            <w:r>
              <w:rPr>
                <w:rFonts w:eastAsia="Arial"/>
                <w:szCs w:val="28"/>
              </w:rPr>
              <w:lastRenderedPageBreak/>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5E1619" w:rsidRPr="005E1619" w:rsidRDefault="005E1619" w:rsidP="005E1619">
            <w:pPr>
              <w:jc w:val="both"/>
              <w:rPr>
                <w:rFonts w:eastAsia="Arial"/>
              </w:rPr>
            </w:pPr>
            <w:r>
              <w:rPr>
                <w:rFonts w:eastAsia="Arial"/>
                <w:szCs w:val="28"/>
              </w:rPr>
              <w:t xml:space="preserve">4) по последнему этапу при наличии Заявок - не позднее 10 </w:t>
            </w:r>
            <w:r w:rsidRPr="005E1619">
              <w:rPr>
                <w:rFonts w:eastAsia="Arial"/>
              </w:rPr>
              <w:t xml:space="preserve">календарных дней </w:t>
            </w:r>
            <w:proofErr w:type="gramStart"/>
            <w:r w:rsidRPr="005E1619">
              <w:rPr>
                <w:rFonts w:eastAsia="Arial"/>
              </w:rPr>
              <w:t>с даты окончания</w:t>
            </w:r>
            <w:proofErr w:type="gramEnd"/>
            <w:r w:rsidRPr="005E1619">
              <w:rPr>
                <w:rFonts w:eastAsia="Arial"/>
              </w:rPr>
              <w:t xml:space="preserve"> приема Заявок.</w:t>
            </w:r>
          </w:p>
          <w:p w:rsidR="00816EE5" w:rsidRDefault="005E1619" w:rsidP="005E1619">
            <w:pPr>
              <w:pStyle w:val="19"/>
              <w:ind w:firstLine="0"/>
              <w:rPr>
                <w:sz w:val="24"/>
                <w:szCs w:val="24"/>
                <w:highlight w:val="cyan"/>
              </w:rPr>
            </w:pPr>
            <w:r w:rsidRPr="005E1619">
              <w:rPr>
                <w:sz w:val="24"/>
                <w:szCs w:val="24"/>
              </w:rPr>
              <w:t xml:space="preserve">Место: Российская Федерация, 150880, г. Ярославль, </w:t>
            </w:r>
            <w:proofErr w:type="spellStart"/>
            <w:r w:rsidRPr="005E1619">
              <w:rPr>
                <w:sz w:val="24"/>
                <w:szCs w:val="24"/>
              </w:rPr>
              <w:t>пр-т</w:t>
            </w:r>
            <w:proofErr w:type="spellEnd"/>
            <w:r w:rsidRPr="005E1619">
              <w:rPr>
                <w:sz w:val="24"/>
                <w:szCs w:val="24"/>
              </w:rPr>
              <w:t xml:space="preserve"> Октября, д. 16/21.</w:t>
            </w:r>
          </w:p>
        </w:tc>
      </w:tr>
      <w:tr w:rsidR="009830CC" w:rsidRPr="00F86FAA" w:rsidTr="005E34C2">
        <w:tc>
          <w:tcPr>
            <w:tcW w:w="547" w:type="dxa"/>
          </w:tcPr>
          <w:p w:rsidR="009830CC" w:rsidRPr="00F86FAA" w:rsidRDefault="009830CC" w:rsidP="00804946">
            <w:pPr>
              <w:pStyle w:val="19"/>
              <w:ind w:firstLine="0"/>
              <w:rPr>
                <w:b/>
                <w:sz w:val="24"/>
                <w:szCs w:val="24"/>
              </w:rPr>
            </w:pPr>
            <w:r>
              <w:rPr>
                <w:b/>
                <w:sz w:val="24"/>
                <w:szCs w:val="24"/>
              </w:rPr>
              <w:lastRenderedPageBreak/>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804" w:type="dxa"/>
          </w:tcPr>
          <w:p w:rsidR="005E1619" w:rsidRDefault="00470D16" w:rsidP="005E1619">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5E1619">
              <w:rPr>
                <w:sz w:val="24"/>
                <w:szCs w:val="24"/>
              </w:rPr>
              <w:t>аппарате управления ПАО «</w:t>
            </w:r>
            <w:proofErr w:type="spellStart"/>
            <w:r w:rsidR="005E1619">
              <w:rPr>
                <w:sz w:val="24"/>
                <w:szCs w:val="24"/>
              </w:rPr>
              <w:t>ТрансКонтейнер</w:t>
            </w:r>
            <w:proofErr w:type="spellEnd"/>
            <w:r w:rsidR="005E1619">
              <w:rPr>
                <w:sz w:val="24"/>
                <w:szCs w:val="24"/>
              </w:rPr>
              <w:t>»</w:t>
            </w:r>
            <w:r w:rsidR="00C87540">
              <w:rPr>
                <w:sz w:val="24"/>
                <w:szCs w:val="24"/>
              </w:rPr>
              <w:t>.</w:t>
            </w:r>
            <w:r w:rsidR="005E1619">
              <w:rPr>
                <w:sz w:val="24"/>
                <w:szCs w:val="24"/>
              </w:rPr>
              <w:t xml:space="preserve"> </w:t>
            </w:r>
          </w:p>
          <w:p w:rsidR="00816EE5" w:rsidRDefault="00470D16" w:rsidP="005E1619">
            <w:pPr>
              <w:pStyle w:val="19"/>
              <w:ind w:firstLine="0"/>
              <w:rPr>
                <w:sz w:val="24"/>
                <w:szCs w:val="24"/>
                <w:highlight w:val="cyan"/>
              </w:rPr>
            </w:pPr>
            <w:r>
              <w:rPr>
                <w:sz w:val="24"/>
                <w:szCs w:val="24"/>
              </w:rPr>
              <w:t>Адрес:</w:t>
            </w:r>
            <w:r w:rsidR="005E1619">
              <w:rPr>
                <w:rFonts w:eastAsia="Times New Roman"/>
                <w:snapToGrid w:val="0"/>
                <w:sz w:val="24"/>
                <w:szCs w:val="24"/>
                <w:lang w:eastAsia="ru-RU"/>
              </w:rPr>
              <w:t xml:space="preserve"> Российская Федерация, 125047, г. Москва, Оружейный переулок, д. 19</w:t>
            </w:r>
            <w:r w:rsidR="00C87540">
              <w:rPr>
                <w:rFonts w:eastAsia="Times New Roman"/>
                <w:snapToGrid w:val="0"/>
                <w:sz w:val="24"/>
                <w:szCs w:val="24"/>
                <w:lang w:eastAsia="ru-RU"/>
              </w:rPr>
              <w:t>.</w:t>
            </w:r>
          </w:p>
        </w:tc>
      </w:tr>
      <w:tr w:rsidR="003E2C12" w:rsidRPr="00B37461" w:rsidTr="005E34C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804" w:type="dxa"/>
          </w:tcPr>
          <w:p w:rsidR="005E1619" w:rsidRPr="00B37461" w:rsidRDefault="00470D16">
            <w:pPr>
              <w:jc w:val="both"/>
            </w:pPr>
            <w:r w:rsidRPr="00B37461">
              <w:t>Подведение итогов состоится не позднее</w:t>
            </w:r>
            <w:r w:rsidR="00C87540" w:rsidRPr="00B37461">
              <w:t>:</w:t>
            </w:r>
          </w:p>
          <w:p w:rsidR="00816EE5" w:rsidRPr="00B37461" w:rsidRDefault="00470D16">
            <w:pPr>
              <w:jc w:val="both"/>
              <w:rPr>
                <w:b/>
                <w:snapToGrid w:val="0"/>
                <w:lang w:eastAsia="ru-RU"/>
              </w:rPr>
            </w:pPr>
            <w:r w:rsidRPr="00B37461">
              <w:t xml:space="preserve"> 1) по первому этапу при наличии Заявок состоится</w:t>
            </w:r>
            <w:r w:rsidR="00C87540" w:rsidRPr="00B37461">
              <w:t xml:space="preserve"> </w:t>
            </w:r>
            <w:r w:rsidRPr="00B37461">
              <w:rPr>
                <w:snapToGrid w:val="0"/>
                <w:lang w:eastAsia="ru-RU"/>
              </w:rPr>
              <w:t>«</w:t>
            </w:r>
            <w:r w:rsidR="00B37461" w:rsidRPr="00B37461">
              <w:rPr>
                <w:snapToGrid w:val="0"/>
                <w:lang w:eastAsia="ru-RU"/>
              </w:rPr>
              <w:t>29</w:t>
            </w:r>
            <w:r w:rsidRPr="00B37461">
              <w:rPr>
                <w:snapToGrid w:val="0"/>
                <w:lang w:eastAsia="ru-RU"/>
              </w:rPr>
              <w:t xml:space="preserve">» </w:t>
            </w:r>
            <w:r w:rsidR="00B37461" w:rsidRPr="00B37461">
              <w:rPr>
                <w:snapToGrid w:val="0"/>
                <w:lang w:eastAsia="ru-RU"/>
              </w:rPr>
              <w:t>августа</w:t>
            </w:r>
            <w:r w:rsidRPr="00B37461">
              <w:rPr>
                <w:snapToGrid w:val="0"/>
                <w:lang w:eastAsia="ru-RU"/>
              </w:rPr>
              <w:t xml:space="preserve"> 2019 г.</w:t>
            </w:r>
            <w:r w:rsidR="005E1619" w:rsidRPr="00B37461">
              <w:rPr>
                <w:szCs w:val="28"/>
              </w:rPr>
              <w:t xml:space="preserve"> 14 час. 00 мин.</w:t>
            </w:r>
            <w:r w:rsidR="00CF0E09" w:rsidRPr="00B37461">
              <w:rPr>
                <w:rFonts w:eastAsia="Arial"/>
                <w:szCs w:val="28"/>
              </w:rPr>
              <w:t xml:space="preserve"> местного времени;</w:t>
            </w:r>
          </w:p>
          <w:p w:rsidR="005E1619" w:rsidRPr="00B37461" w:rsidRDefault="00470D16" w:rsidP="005E1619">
            <w:pPr>
              <w:tabs>
                <w:tab w:val="left" w:pos="709"/>
              </w:tabs>
              <w:suppressAutoHyphens w:val="0"/>
              <w:ind w:firstLine="33"/>
              <w:jc w:val="both"/>
              <w:rPr>
                <w:rFonts w:eastAsia="Arial"/>
              </w:rPr>
            </w:pPr>
            <w:r w:rsidRPr="00B37461">
              <w:rPr>
                <w:rFonts w:eastAsia="Arial"/>
              </w:rPr>
              <w:t xml:space="preserve"> </w:t>
            </w:r>
            <w:r w:rsidRPr="00B37461">
              <w:t xml:space="preserve">2) </w:t>
            </w:r>
            <w:r w:rsidR="0024267B" w:rsidRPr="00B37461">
              <w:rPr>
                <w:rFonts w:eastAsia="Arial"/>
              </w:rPr>
              <w:t>в</w:t>
            </w:r>
            <w:r w:rsidRPr="00B37461">
              <w:rPr>
                <w:rFonts w:eastAsia="Arial"/>
              </w:rPr>
              <w:t xml:space="preserve">торой и последующие этапы при поступлении Заявок не позднее 21 календарного дня </w:t>
            </w:r>
            <w:proofErr w:type="gramStart"/>
            <w:r w:rsidRPr="00B37461">
              <w:rPr>
                <w:rFonts w:eastAsia="Arial"/>
              </w:rPr>
              <w:t>с даты рассмотрения</w:t>
            </w:r>
            <w:proofErr w:type="gramEnd"/>
            <w:r w:rsidRPr="00B37461">
              <w:rPr>
                <w:rFonts w:eastAsia="Arial"/>
              </w:rPr>
              <w:t xml:space="preserve"> Заявок соответствующего этапа. </w:t>
            </w:r>
          </w:p>
          <w:p w:rsidR="00816EE5" w:rsidRPr="00B37461" w:rsidRDefault="00470D16" w:rsidP="005E1619">
            <w:pPr>
              <w:tabs>
                <w:tab w:val="left" w:pos="709"/>
              </w:tabs>
              <w:suppressAutoHyphens w:val="0"/>
              <w:ind w:firstLine="33"/>
              <w:jc w:val="both"/>
            </w:pPr>
            <w:r w:rsidRPr="00B37461">
              <w:rPr>
                <w:rFonts w:eastAsia="Arial"/>
              </w:rPr>
              <w:t>Место: Российская Федерация, 125047, г. Москва, Оружейный переулок, дом 19</w:t>
            </w:r>
            <w:r w:rsidR="005E1619" w:rsidRPr="00B37461">
              <w:rPr>
                <w:rFonts w:eastAsia="Arial"/>
              </w:rPr>
              <w:t>.</w:t>
            </w:r>
          </w:p>
        </w:tc>
      </w:tr>
      <w:tr w:rsidR="007D6548" w:rsidRPr="00F86FAA" w:rsidTr="005E34C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804" w:type="dxa"/>
          </w:tcPr>
          <w:p w:rsidR="00873AB9" w:rsidRDefault="00470D16" w:rsidP="00C87540">
            <w:pPr>
              <w:pStyle w:val="19"/>
              <w:ind w:firstLine="459"/>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 </w:t>
            </w:r>
            <w:proofErr w:type="gramStart"/>
            <w:r>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r w:rsidR="005E1619">
              <w:rPr>
                <w:sz w:val="24"/>
                <w:szCs w:val="24"/>
              </w:rPr>
              <w:t xml:space="preserve"> </w:t>
            </w:r>
            <w:proofErr w:type="gramStart"/>
            <w:r>
              <w:rPr>
                <w:sz w:val="24"/>
                <w:szCs w:val="24"/>
              </w:rP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r w:rsidR="00873AB9">
              <w:rPr>
                <w:sz w:val="24"/>
                <w:szCs w:val="24"/>
              </w:rPr>
              <w:t>.</w:t>
            </w:r>
            <w:proofErr w:type="gramEnd"/>
          </w:p>
        </w:tc>
      </w:tr>
      <w:tr w:rsidR="007D6548" w:rsidRPr="00F86FAA" w:rsidTr="005E34C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804" w:type="dxa"/>
          </w:tcPr>
          <w:p w:rsidR="00816EE5" w:rsidRDefault="00873AB9">
            <w:pPr>
              <w:pStyle w:val="19"/>
              <w:ind w:firstLine="0"/>
              <w:rPr>
                <w:b/>
                <w:sz w:val="24"/>
                <w:szCs w:val="24"/>
                <w:lang w:val="en-US"/>
              </w:rPr>
            </w:pPr>
            <w:r>
              <w:rPr>
                <w:sz w:val="24"/>
                <w:szCs w:val="24"/>
              </w:rPr>
              <w:t>О</w:t>
            </w:r>
            <w:proofErr w:type="spellStart"/>
            <w:r w:rsidR="00470D16">
              <w:rPr>
                <w:sz w:val="24"/>
                <w:szCs w:val="24"/>
                <w:lang w:val="en-US"/>
              </w:rPr>
              <w:t>дин</w:t>
            </w:r>
            <w:proofErr w:type="spellEnd"/>
            <w:r w:rsidR="00470D16">
              <w:rPr>
                <w:sz w:val="24"/>
                <w:szCs w:val="24"/>
                <w:lang w:val="en-US"/>
              </w:rPr>
              <w:t xml:space="preserve"> </w:t>
            </w:r>
            <w:proofErr w:type="spellStart"/>
            <w:r w:rsidR="00470D16">
              <w:rPr>
                <w:sz w:val="24"/>
                <w:szCs w:val="24"/>
                <w:lang w:val="en-US"/>
              </w:rPr>
              <w:t>лот</w:t>
            </w:r>
            <w:proofErr w:type="spellEnd"/>
          </w:p>
        </w:tc>
      </w:tr>
      <w:tr w:rsidR="007D6548" w:rsidRPr="00F86FAA" w:rsidTr="005E34C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804" w:type="dxa"/>
          </w:tcPr>
          <w:p w:rsidR="00685C56" w:rsidRPr="00F86FAA" w:rsidRDefault="00470D16" w:rsidP="00685C5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873AB9">
              <w:t>С даты подписания договора по 30 июня 2021</w:t>
            </w:r>
            <w:r w:rsidR="00C87540">
              <w:t xml:space="preserve"> </w:t>
            </w:r>
            <w:r w:rsidR="00873AB9">
              <w:t>года (включительно).</w:t>
            </w:r>
          </w:p>
          <w:p w:rsidR="00816EE5" w:rsidRPr="00873AB9" w:rsidRDefault="00174FFE" w:rsidP="00873AB9">
            <w:pPr>
              <w:pStyle w:val="Default"/>
              <w:jc w:val="both"/>
              <w:rPr>
                <w:b/>
                <w:color w:val="auto"/>
              </w:rPr>
            </w:pPr>
            <w:r>
              <w:rPr>
                <w:b/>
                <w:bCs/>
                <w:color w:val="auto"/>
              </w:rPr>
              <w:t xml:space="preserve">Место </w:t>
            </w:r>
            <w:r>
              <w:rPr>
                <w:b/>
                <w:color w:val="auto"/>
              </w:rPr>
              <w:t>поставки товаров, выполнения работ, оказания услуг и т.д.:</w:t>
            </w:r>
            <w:r w:rsidR="00C87540">
              <w:rPr>
                <w:b/>
                <w:color w:val="auto"/>
              </w:rPr>
              <w:t xml:space="preserve"> </w:t>
            </w:r>
            <w:r w:rsidR="00873AB9" w:rsidRPr="00B82F3E">
              <w:rPr>
                <w:color w:val="auto"/>
              </w:rPr>
              <w:t>Ивановская область, г. Иваново, станция Текстильный, Литер А</w:t>
            </w:r>
            <w:proofErr w:type="gramStart"/>
            <w:r w:rsidR="00873AB9" w:rsidRPr="00B82F3E">
              <w:rPr>
                <w:color w:val="auto"/>
              </w:rPr>
              <w:t>2</w:t>
            </w:r>
            <w:proofErr w:type="gramEnd"/>
            <w:r w:rsidR="00873AB9">
              <w:rPr>
                <w:color w:val="auto"/>
              </w:rPr>
              <w:t>.</w:t>
            </w:r>
          </w:p>
        </w:tc>
      </w:tr>
      <w:tr w:rsidR="007D6548" w:rsidRPr="00F86FAA" w:rsidTr="005E34C2">
        <w:tc>
          <w:tcPr>
            <w:tcW w:w="547" w:type="dxa"/>
          </w:tcPr>
          <w:p w:rsidR="007D6548" w:rsidRPr="00F86FAA" w:rsidRDefault="00357415" w:rsidP="009830CC">
            <w:pPr>
              <w:pStyle w:val="19"/>
              <w:ind w:firstLine="0"/>
              <w:rPr>
                <w:b/>
                <w:sz w:val="24"/>
                <w:szCs w:val="24"/>
              </w:rPr>
            </w:pPr>
            <w:r>
              <w:rPr>
                <w:b/>
                <w:sz w:val="24"/>
                <w:szCs w:val="24"/>
              </w:rPr>
              <w:lastRenderedPageBreak/>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804" w:type="dxa"/>
          </w:tcPr>
          <w:p w:rsidR="00816EE5" w:rsidRDefault="00470D16">
            <w:pPr>
              <w:pStyle w:val="19"/>
              <w:ind w:firstLine="0"/>
              <w:rPr>
                <w:sz w:val="24"/>
                <w:szCs w:val="24"/>
              </w:rPr>
            </w:pPr>
            <w:r>
              <w:rPr>
                <w:sz w:val="24"/>
                <w:szCs w:val="24"/>
              </w:rPr>
              <w:t>На основании заказов клиентов согласно договорам транспортной экспедиции, заключенным между филиалом ПАО «</w:t>
            </w:r>
            <w:proofErr w:type="spellStart"/>
            <w:r>
              <w:rPr>
                <w:sz w:val="24"/>
                <w:szCs w:val="24"/>
              </w:rPr>
              <w:t>ТрансКонтейнер</w:t>
            </w:r>
            <w:proofErr w:type="spellEnd"/>
            <w:r>
              <w:rPr>
                <w:sz w:val="24"/>
                <w:szCs w:val="24"/>
              </w:rPr>
              <w:t>» на Северной железной дороге и пользователями услуг филиала ПАО «</w:t>
            </w:r>
            <w:proofErr w:type="spellStart"/>
            <w:r>
              <w:rPr>
                <w:sz w:val="24"/>
                <w:szCs w:val="24"/>
              </w:rPr>
              <w:t>ТрансКонтейнер</w:t>
            </w:r>
            <w:proofErr w:type="spellEnd"/>
            <w:r>
              <w:rPr>
                <w:sz w:val="24"/>
                <w:szCs w:val="24"/>
              </w:rPr>
              <w:t xml:space="preserve">» на Северной железной дороге. </w:t>
            </w:r>
          </w:p>
        </w:tc>
      </w:tr>
      <w:tr w:rsidR="007D6548" w:rsidRPr="00F86FAA" w:rsidTr="005E34C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804" w:type="dxa"/>
          </w:tcPr>
          <w:p w:rsidR="00816EE5" w:rsidRPr="00EE2E7D" w:rsidRDefault="00470D16">
            <w:pPr>
              <w:pStyle w:val="aff"/>
              <w:jc w:val="both"/>
              <w:rPr>
                <w:sz w:val="24"/>
                <w:szCs w:val="24"/>
              </w:rPr>
            </w:pPr>
            <w:r w:rsidRPr="00EE2E7D">
              <w:rPr>
                <w:sz w:val="24"/>
                <w:szCs w:val="24"/>
              </w:rPr>
              <w:t>Русский язык. Вся переписка, связанная с проведением настоящей процедуры Размещения оферты, ведется на русском языке.</w:t>
            </w:r>
          </w:p>
        </w:tc>
      </w:tr>
      <w:tr w:rsidR="007D6548" w:rsidRPr="00F86FAA" w:rsidTr="005E34C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804" w:type="dxa"/>
          </w:tcPr>
          <w:p w:rsidR="00816EE5" w:rsidRDefault="00470D16">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5E34C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804" w:type="dxa"/>
          </w:tcPr>
          <w:p w:rsidR="006D2B87" w:rsidRPr="00FA7694" w:rsidRDefault="006D2B87" w:rsidP="00266732">
            <w:pPr>
              <w:pStyle w:val="aff8"/>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816EE5" w:rsidRPr="00EE2E7D" w:rsidRDefault="00470D16" w:rsidP="00266732">
            <w:pPr>
              <w:pStyle w:val="aff8"/>
              <w:numPr>
                <w:ilvl w:val="1"/>
                <w:numId w:val="16"/>
              </w:numPr>
              <w:jc w:val="both"/>
            </w:pPr>
            <w:r w:rsidRPr="00EE2E7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16EE5" w:rsidRPr="00EE2E7D" w:rsidRDefault="00470D16" w:rsidP="00266732">
            <w:pPr>
              <w:pStyle w:val="aff8"/>
              <w:numPr>
                <w:ilvl w:val="1"/>
                <w:numId w:val="16"/>
              </w:numPr>
              <w:jc w:val="both"/>
            </w:pPr>
            <w:r w:rsidRPr="00EE2E7D">
              <w:t>отсутствие за последние три года просроченной задолженности перед ПАО «</w:t>
            </w:r>
            <w:proofErr w:type="spellStart"/>
            <w:r w:rsidRPr="00EE2E7D">
              <w:t>ТрансКонтейнер</w:t>
            </w:r>
            <w:proofErr w:type="spellEnd"/>
            <w:r w:rsidRPr="00EE2E7D">
              <w:t>», фактов невыполнения обязательств перед ПАО «</w:t>
            </w:r>
            <w:proofErr w:type="spellStart"/>
            <w:r w:rsidRPr="00EE2E7D">
              <w:t>ТрансКонтейнер</w:t>
            </w:r>
            <w:proofErr w:type="spellEnd"/>
            <w:r w:rsidRPr="00EE2E7D">
              <w:t>» и причинения вреда имуществу ПАО «</w:t>
            </w:r>
            <w:proofErr w:type="spellStart"/>
            <w:r w:rsidRPr="00EE2E7D">
              <w:t>ТрансКонтейнер</w:t>
            </w:r>
            <w:proofErr w:type="spellEnd"/>
            <w:r w:rsidRPr="00EE2E7D">
              <w:t>».</w:t>
            </w:r>
          </w:p>
          <w:p w:rsidR="006D2B87" w:rsidRPr="00FA7694" w:rsidRDefault="006D2B87" w:rsidP="00266732">
            <w:pPr>
              <w:pStyle w:val="aff8"/>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16EE5" w:rsidRPr="00EE2E7D" w:rsidRDefault="00470D16" w:rsidP="00266732">
            <w:pPr>
              <w:pStyle w:val="aff8"/>
              <w:numPr>
                <w:ilvl w:val="1"/>
                <w:numId w:val="16"/>
              </w:numPr>
              <w:jc w:val="both"/>
            </w:pPr>
            <w:r w:rsidRPr="00EE2E7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16EE5" w:rsidRPr="00EE2E7D" w:rsidRDefault="00470D16" w:rsidP="00266732">
            <w:pPr>
              <w:pStyle w:val="aff8"/>
              <w:numPr>
                <w:ilvl w:val="1"/>
                <w:numId w:val="16"/>
              </w:numPr>
              <w:jc w:val="both"/>
            </w:pPr>
            <w:proofErr w:type="gramStart"/>
            <w:r w:rsidRPr="00EE2E7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E2E7D">
              <w:t>://</w:t>
            </w:r>
            <w:r>
              <w:rPr>
                <w:lang w:val="en-US"/>
              </w:rPr>
              <w:t>service</w:t>
            </w:r>
            <w:r w:rsidRPr="00EE2E7D">
              <w:t>.</w:t>
            </w:r>
            <w:proofErr w:type="spellStart"/>
            <w:r>
              <w:rPr>
                <w:lang w:val="en-US"/>
              </w:rPr>
              <w:t>nalog</w:t>
            </w:r>
            <w:proofErr w:type="spellEnd"/>
            <w:r w:rsidRPr="00EE2E7D">
              <w:t>.</w:t>
            </w:r>
            <w:proofErr w:type="spellStart"/>
            <w:r>
              <w:rPr>
                <w:lang w:val="en-US"/>
              </w:rPr>
              <w:t>ru</w:t>
            </w:r>
            <w:proofErr w:type="spellEnd"/>
            <w:r w:rsidRPr="00EE2E7D">
              <w:t>/</w:t>
            </w:r>
            <w:proofErr w:type="spellStart"/>
            <w:r>
              <w:rPr>
                <w:lang w:val="en-US"/>
              </w:rPr>
              <w:t>zd</w:t>
            </w:r>
            <w:proofErr w:type="spellEnd"/>
            <w:r w:rsidRPr="00EE2E7D">
              <w:t>.</w:t>
            </w:r>
            <w:r>
              <w:rPr>
                <w:lang w:val="en-US"/>
              </w:rPr>
              <w:t>do</w:t>
            </w:r>
            <w:r w:rsidRPr="00EE2E7D">
              <w:t>).</w:t>
            </w:r>
            <w:proofErr w:type="gramEnd"/>
            <w:r w:rsidRPr="00EE2E7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w:t>
            </w:r>
            <w:r w:rsidRPr="00EE2E7D">
              <w:lastRenderedPageBreak/>
              <w:t>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E2E7D">
              <w:t>://</w:t>
            </w:r>
            <w:r>
              <w:rPr>
                <w:lang w:val="en-US"/>
              </w:rPr>
              <w:t>service</w:t>
            </w:r>
            <w:r w:rsidRPr="00EE2E7D">
              <w:t>.</w:t>
            </w:r>
            <w:proofErr w:type="spellStart"/>
            <w:r>
              <w:rPr>
                <w:lang w:val="en-US"/>
              </w:rPr>
              <w:t>nalog</w:t>
            </w:r>
            <w:proofErr w:type="spellEnd"/>
            <w:r w:rsidRPr="00EE2E7D">
              <w:t>.</w:t>
            </w:r>
            <w:proofErr w:type="spellStart"/>
            <w:r>
              <w:rPr>
                <w:lang w:val="en-US"/>
              </w:rPr>
              <w:t>ru</w:t>
            </w:r>
            <w:proofErr w:type="spellEnd"/>
            <w:r w:rsidRPr="00EE2E7D">
              <w:t>/</w:t>
            </w:r>
            <w:proofErr w:type="spellStart"/>
            <w:r>
              <w:rPr>
                <w:lang w:val="en-US"/>
              </w:rPr>
              <w:t>zd</w:t>
            </w:r>
            <w:proofErr w:type="spellEnd"/>
            <w:r w:rsidRPr="00EE2E7D">
              <w:t>.</w:t>
            </w:r>
            <w:r>
              <w:rPr>
                <w:lang w:val="en-US"/>
              </w:rPr>
              <w:t>do</w:t>
            </w:r>
            <w:r w:rsidRPr="00EE2E7D">
              <w:t>);</w:t>
            </w:r>
          </w:p>
          <w:p w:rsidR="00816EE5" w:rsidRPr="00EE2E7D" w:rsidRDefault="00470D16" w:rsidP="00266732">
            <w:pPr>
              <w:pStyle w:val="aff8"/>
              <w:numPr>
                <w:ilvl w:val="1"/>
                <w:numId w:val="16"/>
              </w:numPr>
              <w:jc w:val="both"/>
            </w:pPr>
            <w:proofErr w:type="gramStart"/>
            <w:r w:rsidRPr="00EE2E7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E2E7D">
              <w:t>неприостановлении</w:t>
            </w:r>
            <w:proofErr w:type="spellEnd"/>
            <w:r w:rsidRPr="00EE2E7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E2E7D">
              <w:t>://</w:t>
            </w:r>
            <w:proofErr w:type="spellStart"/>
            <w:r>
              <w:rPr>
                <w:lang w:val="en-US"/>
              </w:rPr>
              <w:t>fssprus</w:t>
            </w:r>
            <w:proofErr w:type="spellEnd"/>
            <w:r w:rsidRPr="00EE2E7D">
              <w:t>.</w:t>
            </w:r>
            <w:proofErr w:type="spellStart"/>
            <w:r>
              <w:rPr>
                <w:lang w:val="en-US"/>
              </w:rPr>
              <w:t>ru</w:t>
            </w:r>
            <w:proofErr w:type="spellEnd"/>
            <w:r w:rsidRPr="00EE2E7D">
              <w:t>/</w:t>
            </w:r>
            <w:proofErr w:type="spellStart"/>
            <w:r>
              <w:rPr>
                <w:lang w:val="en-US"/>
              </w:rPr>
              <w:t>iss</w:t>
            </w:r>
            <w:proofErr w:type="spellEnd"/>
            <w:r w:rsidRPr="00EE2E7D">
              <w:t>/</w:t>
            </w:r>
            <w:proofErr w:type="spellStart"/>
            <w:r>
              <w:rPr>
                <w:lang w:val="en-US"/>
              </w:rPr>
              <w:t>ip</w:t>
            </w:r>
            <w:proofErr w:type="spellEnd"/>
            <w:r w:rsidRPr="00EE2E7D">
              <w:t>), а также информации в едином</w:t>
            </w:r>
            <w:proofErr w:type="gramEnd"/>
            <w:r w:rsidRPr="00EE2E7D">
              <w:t xml:space="preserve"> Федеральном </w:t>
            </w:r>
            <w:proofErr w:type="gramStart"/>
            <w:r w:rsidRPr="00EE2E7D">
              <w:t>реестре</w:t>
            </w:r>
            <w:proofErr w:type="gramEnd"/>
            <w:r w:rsidRPr="00EE2E7D">
              <w:t xml:space="preserve"> сведений о фактах деятельности юридических лиц </w:t>
            </w:r>
            <w:r>
              <w:rPr>
                <w:lang w:val="en-US"/>
              </w:rPr>
              <w:t>http</w:t>
            </w:r>
            <w:r w:rsidRPr="00EE2E7D">
              <w:t>://</w:t>
            </w:r>
            <w:r>
              <w:rPr>
                <w:lang w:val="en-US"/>
              </w:rPr>
              <w:t>www</w:t>
            </w:r>
            <w:r w:rsidRPr="00EE2E7D">
              <w:t>.</w:t>
            </w:r>
            <w:proofErr w:type="spellStart"/>
            <w:r>
              <w:rPr>
                <w:lang w:val="en-US"/>
              </w:rPr>
              <w:t>fedresurs</w:t>
            </w:r>
            <w:proofErr w:type="spellEnd"/>
            <w:r w:rsidRPr="00EE2E7D">
              <w:t>.</w:t>
            </w:r>
            <w:proofErr w:type="spellStart"/>
            <w:r>
              <w:rPr>
                <w:lang w:val="en-US"/>
              </w:rPr>
              <w:t>ru</w:t>
            </w:r>
            <w:proofErr w:type="spellEnd"/>
            <w:r w:rsidRPr="00EE2E7D">
              <w:t>/</w:t>
            </w:r>
            <w:r>
              <w:rPr>
                <w:lang w:val="en-US"/>
              </w:rPr>
              <w:t>companies</w:t>
            </w:r>
            <w:r w:rsidRPr="00EE2E7D">
              <w:t>/</w:t>
            </w:r>
            <w:proofErr w:type="spellStart"/>
            <w:r>
              <w:rPr>
                <w:lang w:val="en-US"/>
              </w:rPr>
              <w:t>IsSearching</w:t>
            </w:r>
            <w:proofErr w:type="spellEnd"/>
            <w:r w:rsidRPr="00EE2E7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E2E7D">
              <w:t>неприостановлении</w:t>
            </w:r>
            <w:proofErr w:type="spellEnd"/>
            <w:r w:rsidRPr="00EE2E7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16EE5" w:rsidRPr="00EE2E7D" w:rsidRDefault="00470D16" w:rsidP="00266732">
            <w:pPr>
              <w:pStyle w:val="aff8"/>
              <w:numPr>
                <w:ilvl w:val="1"/>
                <w:numId w:val="16"/>
              </w:numPr>
              <w:jc w:val="both"/>
            </w:pPr>
            <w:r w:rsidRPr="00EE2E7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73AB9" w:rsidRPr="00D51FCB" w:rsidRDefault="00873AB9" w:rsidP="00266732">
            <w:pPr>
              <w:pStyle w:val="aff8"/>
              <w:numPr>
                <w:ilvl w:val="1"/>
                <w:numId w:val="16"/>
              </w:numPr>
              <w:jc w:val="both"/>
            </w:pPr>
            <w:r w:rsidRPr="00D51FCB">
              <w:t xml:space="preserve">документ по форме Приложения № 6 к документации о закупке  «Данные о водителях» с приложением копий водительских удостоверений, заверенных </w:t>
            </w:r>
            <w:r>
              <w:t>подписью и печатью претендента;</w:t>
            </w:r>
          </w:p>
          <w:p w:rsidR="00873AB9" w:rsidRPr="00D51FCB" w:rsidRDefault="00873AB9" w:rsidP="00266732">
            <w:pPr>
              <w:pStyle w:val="aff8"/>
              <w:numPr>
                <w:ilvl w:val="1"/>
                <w:numId w:val="16"/>
              </w:numPr>
              <w:jc w:val="both"/>
            </w:pPr>
            <w:r w:rsidRPr="00D51FCB">
              <w:t xml:space="preserve">документ по форме Приложения № 7 к документации о закупке «Перечень транспортных средств» с </w:t>
            </w:r>
            <w:r w:rsidRPr="00D51FCB">
              <w:lastRenderedPageBreak/>
              <w:t>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873AB9" w:rsidRPr="00EE2E7D" w:rsidRDefault="00873AB9" w:rsidP="00204654">
            <w:pPr>
              <w:pStyle w:val="aff8"/>
              <w:numPr>
                <w:ilvl w:val="1"/>
                <w:numId w:val="16"/>
              </w:numPr>
              <w:ind w:hanging="475"/>
              <w:jc w:val="both"/>
            </w:pPr>
            <w:r w:rsidRPr="00D51FCB">
              <w:t xml:space="preserve">сведения о планируемых к привлечению субподрядных организациях по форме Приложения </w:t>
            </w:r>
            <w:r>
              <w:t>№ 5</w:t>
            </w:r>
            <w:r w:rsidRPr="00D51FCB">
              <w:t xml:space="preserve"> к документации о закупке.</w:t>
            </w:r>
          </w:p>
        </w:tc>
      </w:tr>
      <w:tr w:rsidR="00835CB1" w:rsidRPr="00F86FAA" w:rsidTr="00295F09">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804" w:type="dxa"/>
            <w:vAlign w:val="center"/>
          </w:tcPr>
          <w:p w:rsidR="00816EE5" w:rsidRDefault="00470D16" w:rsidP="00295F09">
            <w:pPr>
              <w:pStyle w:val="afa"/>
              <w:ind w:firstLine="0"/>
              <w:jc w:val="left"/>
              <w:rPr>
                <w:sz w:val="24"/>
                <w:highlight w:val="yellow"/>
              </w:rPr>
            </w:pPr>
            <w:r>
              <w:rPr>
                <w:sz w:val="24"/>
              </w:rPr>
              <w:t xml:space="preserve"> </w:t>
            </w:r>
            <w:r w:rsidR="006C6A25">
              <w:rPr>
                <w:sz w:val="24"/>
              </w:rPr>
              <w:t>Не предусмотрены.</w:t>
            </w:r>
          </w:p>
        </w:tc>
      </w:tr>
      <w:tr w:rsidR="007D6548" w:rsidRPr="00F86FAA" w:rsidTr="005E34C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804" w:type="dxa"/>
          </w:tcPr>
          <w:p w:rsidR="007D6548" w:rsidRPr="006C6A25" w:rsidRDefault="006C6A25" w:rsidP="006C6A25">
            <w:pPr>
              <w:pStyle w:val="afa"/>
              <w:ind w:firstLine="33"/>
              <w:rPr>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5E34C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804" w:type="dxa"/>
          </w:tcPr>
          <w:p w:rsidR="006C6A25" w:rsidRPr="002F15C9" w:rsidRDefault="00C87540" w:rsidP="00266732">
            <w:pPr>
              <w:pStyle w:val="afa"/>
              <w:numPr>
                <w:ilvl w:val="1"/>
                <w:numId w:val="13"/>
              </w:numPr>
              <w:ind w:left="34" w:firstLine="567"/>
              <w:rPr>
                <w:sz w:val="24"/>
              </w:rPr>
            </w:pPr>
            <w:r>
              <w:rPr>
                <w:sz w:val="24"/>
              </w:rPr>
              <w:t xml:space="preserve"> </w:t>
            </w:r>
            <w:r w:rsidR="006C6A25">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6C6A25" w:rsidRDefault="006C6A25" w:rsidP="006C6A25">
            <w:pPr>
              <w:pStyle w:val="afa"/>
              <w:ind w:left="34" w:firstLine="567"/>
              <w:rPr>
                <w:sz w:val="24"/>
              </w:rPr>
            </w:pPr>
            <w:r>
              <w:rPr>
                <w:sz w:val="24"/>
              </w:rPr>
              <w:t xml:space="preserve">Увеличение общей цены на работы, услуги, товары  за счет роста стоимости единицы продукции в процессе исполнения договора составит не более 5% </w:t>
            </w:r>
            <w:r w:rsidRPr="00653CE3">
              <w:rPr>
                <w:sz w:val="24"/>
              </w:rPr>
              <w:t>(пять процентов) в год.</w:t>
            </w:r>
          </w:p>
          <w:p w:rsidR="006C6A25" w:rsidRDefault="006C6A25" w:rsidP="006C6A25">
            <w:pPr>
              <w:pStyle w:val="afa"/>
              <w:ind w:left="34" w:firstLine="567"/>
              <w:rPr>
                <w:sz w:val="24"/>
              </w:rPr>
            </w:pPr>
            <w:r>
              <w:rPr>
                <w:sz w:val="24"/>
              </w:rPr>
              <w:t xml:space="preserve">Увеличение цены на товары, работы, услуги возможно не ранее 1 года </w:t>
            </w:r>
            <w:proofErr w:type="gramStart"/>
            <w:r>
              <w:rPr>
                <w:sz w:val="24"/>
              </w:rPr>
              <w:t>с даты подписания</w:t>
            </w:r>
            <w:proofErr w:type="gramEnd"/>
            <w:r>
              <w:rPr>
                <w:sz w:val="24"/>
              </w:rPr>
              <w:t xml:space="preserve"> договора.</w:t>
            </w:r>
          </w:p>
          <w:p w:rsidR="006C6A25" w:rsidRDefault="006C6A25" w:rsidP="00266732">
            <w:pPr>
              <w:pStyle w:val="-3"/>
              <w:numPr>
                <w:ilvl w:val="1"/>
                <w:numId w:val="13"/>
              </w:numPr>
              <w:suppressAutoHyphens/>
              <w:ind w:left="34" w:firstLine="567"/>
              <w:rPr>
                <w:sz w:val="24"/>
              </w:rPr>
            </w:pPr>
            <w:r>
              <w:rPr>
                <w:sz w:val="24"/>
              </w:rPr>
              <w:t xml:space="preserve"> Победитель вправе направить Заказчику предложения по внесению изменений в договор, размещенный в составе нас</w:t>
            </w:r>
            <w:r w:rsidR="00E12231">
              <w:rPr>
                <w:sz w:val="24"/>
              </w:rPr>
              <w:t>тоящей документации о закупке (П</w:t>
            </w:r>
            <w:r>
              <w:rPr>
                <w:sz w:val="24"/>
              </w:rPr>
              <w:t xml:space="preserve">риложение № 4), до момента его подписания победителем. </w:t>
            </w:r>
          </w:p>
          <w:p w:rsidR="006C6A25" w:rsidRPr="002F15C9" w:rsidRDefault="006C6A25" w:rsidP="006C6A25">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C6A25" w:rsidRPr="002F15C9" w:rsidRDefault="006C6A25" w:rsidP="006C6A25">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18 Информационной карты настоящей документации о закупке.</w:t>
            </w:r>
          </w:p>
          <w:p w:rsidR="006C6A25" w:rsidRPr="002F15C9" w:rsidRDefault="006C6A25" w:rsidP="006C6A25">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816EE5" w:rsidRDefault="006C6A25" w:rsidP="00C87540">
            <w:pPr>
              <w:pStyle w:val="-3"/>
              <w:tabs>
                <w:tab w:val="clear" w:pos="1985"/>
              </w:tabs>
              <w:suppressAutoHyphens/>
              <w:ind w:left="33" w:firstLine="567"/>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 Заказчиком.</w:t>
            </w:r>
          </w:p>
        </w:tc>
      </w:tr>
      <w:tr w:rsidR="007D6548" w:rsidRPr="00F86FAA" w:rsidTr="00295F09">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804" w:type="dxa"/>
            <w:vAlign w:val="center"/>
          </w:tcPr>
          <w:p w:rsidR="00816EE5" w:rsidRDefault="00470D16" w:rsidP="00295F09">
            <w:pPr>
              <w:pStyle w:val="19"/>
              <w:ind w:firstLine="0"/>
              <w:jc w:val="left"/>
              <w:rPr>
                <w:sz w:val="24"/>
                <w:szCs w:val="24"/>
              </w:rPr>
            </w:pPr>
            <w:r>
              <w:rPr>
                <w:sz w:val="24"/>
                <w:szCs w:val="24"/>
              </w:rPr>
              <w:t>Допускается</w:t>
            </w:r>
            <w:r w:rsidR="00C87540">
              <w:rPr>
                <w:sz w:val="24"/>
                <w:szCs w:val="24"/>
              </w:rPr>
              <w:t>.</w:t>
            </w:r>
          </w:p>
        </w:tc>
      </w:tr>
      <w:tr w:rsidR="001356F1" w:rsidRPr="00F86FAA" w:rsidTr="005E34C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804" w:type="dxa"/>
          </w:tcPr>
          <w:p w:rsidR="00816EE5" w:rsidRDefault="00470D1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1F5B34">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804" w:type="dxa"/>
            <w:vAlign w:val="center"/>
          </w:tcPr>
          <w:p w:rsidR="00816EE5" w:rsidRDefault="00470D16" w:rsidP="001F5B34">
            <w:pPr>
              <w:pStyle w:val="19"/>
              <w:ind w:firstLine="0"/>
              <w:jc w:val="left"/>
              <w:rPr>
                <w:sz w:val="24"/>
                <w:szCs w:val="24"/>
              </w:rPr>
            </w:pPr>
            <w:r>
              <w:rPr>
                <w:sz w:val="24"/>
                <w:szCs w:val="24"/>
              </w:rPr>
              <w:t>Не предусмотрено.</w:t>
            </w:r>
          </w:p>
          <w:p w:rsidR="00816EE5" w:rsidRDefault="00816EE5" w:rsidP="001F5B34">
            <w:pPr>
              <w:pStyle w:val="19"/>
              <w:ind w:firstLine="397"/>
              <w:jc w:val="left"/>
              <w:rPr>
                <w:sz w:val="24"/>
                <w:szCs w:val="24"/>
              </w:rPr>
            </w:pPr>
          </w:p>
        </w:tc>
      </w:tr>
      <w:tr w:rsidR="004745C7" w:rsidRPr="00F86FAA" w:rsidTr="005E34C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1F5B34" w:rsidRDefault="00505622" w:rsidP="00DF6AE3">
            <w:pPr>
              <w:pStyle w:val="Default"/>
              <w:rPr>
                <w:b/>
                <w:color w:val="auto"/>
              </w:rPr>
            </w:pPr>
            <w:r w:rsidRPr="001F5B34">
              <w:rPr>
                <w:b/>
                <w:color w:val="auto"/>
              </w:rPr>
              <w:t>Обеспечение исполнения договора</w:t>
            </w:r>
          </w:p>
        </w:tc>
        <w:tc>
          <w:tcPr>
            <w:tcW w:w="6804" w:type="dxa"/>
          </w:tcPr>
          <w:p w:rsidR="00816EE5" w:rsidRPr="001F5B34" w:rsidRDefault="00470D16">
            <w:pPr>
              <w:pStyle w:val="19"/>
              <w:ind w:firstLine="0"/>
              <w:rPr>
                <w:sz w:val="24"/>
                <w:szCs w:val="24"/>
              </w:rPr>
            </w:pPr>
            <w:r w:rsidRPr="001F5B34">
              <w:rPr>
                <w:sz w:val="24"/>
                <w:szCs w:val="24"/>
              </w:rPr>
              <w:t>Не предусмотрено.</w:t>
            </w:r>
          </w:p>
        </w:tc>
      </w:tr>
      <w:tr w:rsidR="00E961FF" w:rsidRPr="004A2CA8" w:rsidTr="005E34C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804"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5E34C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804" w:type="dxa"/>
          </w:tcPr>
          <w:p w:rsidR="00816EE5" w:rsidRDefault="00470D16">
            <w:pPr>
              <w:pStyle w:val="19"/>
              <w:ind w:firstLine="0"/>
              <w:rPr>
                <w:sz w:val="24"/>
                <w:szCs w:val="24"/>
              </w:rPr>
            </w:pPr>
            <w:r>
              <w:rPr>
                <w:sz w:val="24"/>
                <w:szCs w:val="24"/>
              </w:rPr>
              <w:t>С даты подписания договора по 30 июня 2021</w:t>
            </w:r>
            <w:r w:rsidR="00C87540">
              <w:rPr>
                <w:sz w:val="24"/>
                <w:szCs w:val="24"/>
              </w:rPr>
              <w:t xml:space="preserve"> </w:t>
            </w:r>
            <w:r>
              <w:rPr>
                <w:sz w:val="24"/>
                <w:szCs w:val="24"/>
              </w:rPr>
              <w:t>года (включительно)</w:t>
            </w:r>
            <w:r w:rsidR="00C87540">
              <w:rPr>
                <w:sz w:val="24"/>
                <w:szCs w:val="24"/>
              </w:rPr>
              <w:t>.</w:t>
            </w:r>
          </w:p>
        </w:tc>
      </w:tr>
    </w:tbl>
    <w:p w:rsidR="002079EB" w:rsidRDefault="002079EB" w:rsidP="00D72C8B">
      <w:pPr>
        <w:pStyle w:val="19"/>
        <w:ind w:firstLine="0"/>
        <w:jc w:val="right"/>
        <w:outlineLvl w:val="0"/>
        <w:rPr>
          <w:rFonts w:eastAsia="MS Mincho"/>
          <w:szCs w:val="28"/>
        </w:rPr>
        <w:sectPr w:rsidR="002079EB" w:rsidSect="004811B3">
          <w:pgSz w:w="11907" w:h="16840" w:code="9"/>
          <w:pgMar w:top="1134" w:right="851" w:bottom="1134" w:left="1418" w:header="794" w:footer="794" w:gutter="0"/>
          <w:cols w:space="720"/>
          <w:titlePg/>
          <w:docGrid w:linePitch="326"/>
        </w:sectPr>
      </w:pPr>
    </w:p>
    <w:p w:rsidR="00816EE5" w:rsidRDefault="00470D1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sidRPr="00C87540">
        <w:rPr>
          <w:b/>
          <w:i/>
        </w:rPr>
        <w:t>(наименование претендента)</w:t>
      </w:r>
    </w:p>
    <w:p w:rsidR="001F5B34" w:rsidRDefault="000954FB" w:rsidP="00C03380">
      <w:pPr>
        <w:jc w:val="center"/>
        <w:rPr>
          <w:b/>
          <w:sz w:val="28"/>
        </w:rPr>
      </w:pPr>
      <w:r>
        <w:rPr>
          <w:b/>
          <w:sz w:val="28"/>
        </w:rPr>
        <w:t xml:space="preserve">НА УЧАСТИЕ В ПРОЦЕДУРЕ РАЗМЕЩЕНИЯ ОФЕРТЫ </w:t>
      </w:r>
    </w:p>
    <w:p w:rsidR="000954FB" w:rsidRPr="00C03380" w:rsidRDefault="000954FB" w:rsidP="00C03380">
      <w:pPr>
        <w:jc w:val="center"/>
        <w:rPr>
          <w:b/>
          <w:sz w:val="28"/>
        </w:rPr>
      </w:pPr>
      <w:r w:rsidRPr="00C87540">
        <w:rPr>
          <w:b/>
          <w:sz w:val="28"/>
        </w:rPr>
        <w:t>№ РО-</w:t>
      </w:r>
      <w:r w:rsidR="001F5B34" w:rsidRPr="00C87540">
        <w:rPr>
          <w:b/>
          <w:sz w:val="28"/>
        </w:rPr>
        <w:t>НКПСЕВ</w:t>
      </w:r>
      <w:r w:rsidRPr="00C87540">
        <w:rPr>
          <w:b/>
          <w:sz w:val="28"/>
        </w:rPr>
        <w:t>-</w:t>
      </w:r>
      <w:r w:rsidR="001F5B34" w:rsidRPr="00C87540">
        <w:rPr>
          <w:b/>
          <w:sz w:val="28"/>
        </w:rPr>
        <w:t>19</w:t>
      </w:r>
      <w:r w:rsidRPr="00C87540">
        <w:rPr>
          <w:b/>
          <w:sz w:val="28"/>
        </w:rPr>
        <w:t>-</w:t>
      </w:r>
      <w:r w:rsidR="00C87540" w:rsidRPr="00C87540">
        <w:rPr>
          <w:b/>
          <w:sz w:val="28"/>
        </w:rPr>
        <w:t>0009</w:t>
      </w:r>
    </w:p>
    <w:p w:rsidR="000954FB" w:rsidRPr="007415F9" w:rsidRDefault="000954FB" w:rsidP="000954FB"/>
    <w:p w:rsidR="000954FB" w:rsidRPr="001F5B34"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w:t>
      </w:r>
      <w:r w:rsidRPr="00C87540">
        <w:rPr>
          <w:szCs w:val="28"/>
        </w:rPr>
        <w:t>РО-</w:t>
      </w:r>
      <w:r w:rsidR="001F5B34" w:rsidRPr="00C87540">
        <w:rPr>
          <w:szCs w:val="28"/>
        </w:rPr>
        <w:t>НКПСЕВ</w:t>
      </w:r>
      <w:r w:rsidRPr="00C87540">
        <w:rPr>
          <w:szCs w:val="28"/>
        </w:rPr>
        <w:t>-</w:t>
      </w:r>
      <w:r w:rsidR="001F5B34" w:rsidRPr="00C87540">
        <w:rPr>
          <w:szCs w:val="28"/>
        </w:rPr>
        <w:t>19</w:t>
      </w:r>
      <w:r w:rsidRPr="00C87540">
        <w:rPr>
          <w:szCs w:val="28"/>
        </w:rPr>
        <w:t>-</w:t>
      </w:r>
      <w:r w:rsidR="00C87540" w:rsidRPr="00C87540">
        <w:rPr>
          <w:szCs w:val="28"/>
        </w:rPr>
        <w:t>0009</w:t>
      </w:r>
      <w:r>
        <w:rPr>
          <w:szCs w:val="28"/>
        </w:rPr>
        <w:t xml:space="preserve"> (далее – Размещение оферты) </w:t>
      </w:r>
      <w:r w:rsidRPr="001F5B34">
        <w:rPr>
          <w:szCs w:val="28"/>
        </w:rPr>
        <w:t>на</w:t>
      </w:r>
      <w:r w:rsidR="001F5B34">
        <w:rPr>
          <w:szCs w:val="28"/>
        </w:rPr>
        <w:t xml:space="preserve"> </w:t>
      </w:r>
      <w:r w:rsidR="001F5B34">
        <w:rPr>
          <w:color w:val="000000"/>
        </w:rPr>
        <w:t xml:space="preserve">Предоставление в аренду транспортных средств с экипажем для  </w:t>
      </w:r>
      <w:r w:rsidR="001F5B34" w:rsidRPr="00C03B41">
        <w:rPr>
          <w:rFonts w:eastAsia="MS Mincho"/>
          <w:bCs/>
        </w:rPr>
        <w:t>осуществления перевозок грузов в</w:t>
      </w:r>
      <w:r w:rsidR="001F5B34" w:rsidRPr="00C03B41">
        <w:t xml:space="preserve"> порожних и груженых</w:t>
      </w:r>
      <w:r w:rsidR="001F5B34" w:rsidRPr="00C03B41">
        <w:rPr>
          <w:rFonts w:eastAsia="MS Mincho"/>
          <w:bCs/>
        </w:rPr>
        <w:t xml:space="preserve"> </w:t>
      </w:r>
      <w:proofErr w:type="gramStart"/>
      <w:r w:rsidR="001F5B34" w:rsidRPr="00C03B41">
        <w:rPr>
          <w:rFonts w:eastAsia="MS Mincho"/>
          <w:bCs/>
        </w:rPr>
        <w:t>контейнерах</w:t>
      </w:r>
      <w:proofErr w:type="gramEnd"/>
      <w:r w:rsidR="001F5B34" w:rsidRPr="00C03B41">
        <w:rPr>
          <w:rFonts w:eastAsia="MS Mincho"/>
          <w:bCs/>
        </w:rPr>
        <w:t xml:space="preserve"> типоразмером:  20 фут., 40 фут., </w:t>
      </w:r>
      <w:r w:rsidR="001F5B34" w:rsidRPr="00C03B41">
        <w:t xml:space="preserve">с </w:t>
      </w:r>
      <w:r w:rsidR="001F5B34">
        <w:rPr>
          <w:shd w:val="clear" w:color="auto" w:fill="FFFFFF"/>
        </w:rPr>
        <w:t>Агентства в</w:t>
      </w:r>
      <w:r w:rsidR="001F5B34" w:rsidRPr="00C03B41">
        <w:rPr>
          <w:shd w:val="clear" w:color="auto" w:fill="FFFFFF"/>
        </w:rPr>
        <w:t xml:space="preserve"> </w:t>
      </w:r>
      <w:r w:rsidR="001F5B34" w:rsidRPr="003535F1">
        <w:rPr>
          <w:shd w:val="clear" w:color="auto" w:fill="FFFFFF"/>
        </w:rPr>
        <w:t>городе Иваново</w:t>
      </w:r>
      <w:r w:rsidR="001F5B34">
        <w:rPr>
          <w:shd w:val="clear" w:color="auto" w:fill="FFFFFF"/>
        </w:rPr>
        <w:t xml:space="preserve"> </w:t>
      </w:r>
      <w:r w:rsidR="001F5B34" w:rsidRPr="003535F1">
        <w:t>ПАО</w:t>
      </w:r>
      <w:r w:rsidR="001F5B34" w:rsidRPr="00C03B41">
        <w:t xml:space="preserve"> «</w:t>
      </w:r>
      <w:proofErr w:type="spellStart"/>
      <w:r w:rsidR="001F5B34" w:rsidRPr="00C03B41">
        <w:t>ТрансКонтейнер</w:t>
      </w:r>
      <w:proofErr w:type="spellEnd"/>
      <w:r w:rsidR="001F5B34" w:rsidRPr="00C03B41">
        <w:t>» на Северной железной дороге</w:t>
      </w:r>
      <w:r w:rsidRPr="001F5B34">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C87540">
        <w:rPr>
          <w:szCs w:val="28"/>
        </w:rPr>
        <w:t xml:space="preserve"> </w:t>
      </w:r>
      <w:r w:rsidRPr="00C87540">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C87540">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266732">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C87540">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266732">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C87540">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C87540">
        <w:rPr>
          <w:i/>
          <w:sz w:val="24"/>
          <w:szCs w:val="24"/>
        </w:rPr>
        <w:t>(наименование претендента)</w:t>
      </w:r>
      <w:r>
        <w:rPr>
          <w:szCs w:val="28"/>
        </w:rPr>
        <w:t>;</w:t>
      </w:r>
    </w:p>
    <w:p w:rsidR="000954FB" w:rsidRPr="00002090" w:rsidRDefault="00A235BC" w:rsidP="00266732">
      <w:pPr>
        <w:pStyle w:val="afd"/>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266732">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sidRPr="00C87540">
        <w:rPr>
          <w:i/>
        </w:rPr>
        <w:t>(наименование претендента)</w:t>
      </w:r>
      <w:r>
        <w:rPr>
          <w:sz w:val="28"/>
          <w:szCs w:val="20"/>
        </w:rPr>
        <w:t xml:space="preserve"> победителем обязуется:</w:t>
      </w:r>
    </w:p>
    <w:p w:rsidR="000954FB" w:rsidRDefault="000954FB" w:rsidP="00266732">
      <w:pPr>
        <w:numPr>
          <w:ilvl w:val="0"/>
          <w:numId w:val="9"/>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______ дней </w:t>
      </w:r>
      <w:r w:rsidRPr="00C87540">
        <w:rPr>
          <w:i/>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266732">
      <w:pPr>
        <w:numPr>
          <w:ilvl w:val="0"/>
          <w:numId w:val="9"/>
        </w:numPr>
        <w:tabs>
          <w:tab w:val="left" w:pos="1418"/>
        </w:tabs>
        <w:ind w:left="0" w:firstLine="709"/>
        <w:jc w:val="both"/>
        <w:rPr>
          <w:sz w:val="28"/>
          <w:szCs w:val="20"/>
        </w:rPr>
      </w:pPr>
      <w:proofErr w:type="gramStart"/>
      <w:r>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или </w:t>
      </w:r>
      <w:r w:rsidRPr="00C87540">
        <w:rPr>
          <w:i/>
          <w:sz w:val="28"/>
          <w:szCs w:val="20"/>
        </w:rPr>
        <w:t>(в случае, если претендент является публичным акционерным обществом)</w:t>
      </w:r>
      <w:r>
        <w:rPr>
          <w:sz w:val="28"/>
          <w:szCs w:val="20"/>
        </w:rPr>
        <w:t xml:space="preserve"> ссылку на общедоступный источник, посредством которого в установленном законом порядке раскрыта информация о владельцах ____________________ </w:t>
      </w:r>
      <w:r w:rsidRPr="00C87540">
        <w:rPr>
          <w:i/>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 xml:space="preserve">____________________ </w:t>
      </w:r>
      <w:r w:rsidRPr="00C87540">
        <w:rPr>
          <w:i/>
        </w:rPr>
        <w:t>(наименование претендента)</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266732">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266732">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66732">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xml:space="preserve">- ___________ </w:t>
      </w:r>
      <w:r w:rsidRPr="00C87540">
        <w:rPr>
          <w:rFonts w:eastAsia="Times New Roman"/>
          <w:i/>
          <w:sz w:val="24"/>
        </w:rPr>
        <w:t xml:space="preserve">(поставка товаров, выполнения работ, оказания услуг и т.д.) </w:t>
      </w:r>
      <w:r>
        <w:rPr>
          <w:rFonts w:eastAsia="Times New Roman"/>
          <w:sz w:val="28"/>
        </w:rPr>
        <w:t xml:space="preserve">предлагаемые _______ </w:t>
      </w:r>
      <w:r w:rsidRPr="00C87540">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C87540">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C87540">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xml:space="preserve">- ________ </w:t>
      </w:r>
      <w:r w:rsidRPr="00C87540">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xml:space="preserve">- ________ </w:t>
      </w:r>
      <w:r w:rsidRPr="00C87540">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xml:space="preserve">- на имущество ________ </w:t>
      </w:r>
      <w:r w:rsidRPr="00C87540">
        <w:rPr>
          <w:i/>
        </w:rPr>
        <w:t>(наименование претендента)</w:t>
      </w:r>
      <w:r>
        <w:rPr>
          <w:sz w:val="28"/>
        </w:rPr>
        <w:t xml:space="preserve">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xml:space="preserve">- ________ </w:t>
      </w:r>
      <w:r w:rsidRPr="00C87540">
        <w:rPr>
          <w:i/>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xml:space="preserve">- у _______ </w:t>
      </w:r>
      <w:r w:rsidRPr="00C87540">
        <w:rPr>
          <w:i/>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lastRenderedPageBreak/>
        <w:t xml:space="preserve">- ________ </w:t>
      </w:r>
      <w:r w:rsidRPr="00C87540">
        <w:rPr>
          <w:rFonts w:eastAsia="Times New Roman"/>
          <w:i/>
          <w:sz w:val="24"/>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 xml:space="preserve">________ </w:t>
      </w:r>
      <w:r w:rsidRPr="00C87540">
        <w:rPr>
          <w:rFonts w:eastAsia="Times New Roman"/>
          <w:i/>
          <w:sz w:val="24"/>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 xml:space="preserve">________ </w:t>
      </w:r>
      <w:r w:rsidRPr="00C87540">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xml:space="preserve">- товары, работы, услуги, предлагаемые к поставке ________ </w:t>
      </w:r>
      <w:r w:rsidRPr="00C87540">
        <w:rPr>
          <w:rFonts w:eastAsia="Times New Roman"/>
          <w:i/>
          <w:sz w:val="24"/>
        </w:rPr>
        <w:t>(наименование претендента)</w:t>
      </w:r>
      <w:r>
        <w:rPr>
          <w:rFonts w:eastAsia="Times New Roman"/>
          <w:sz w:val="28"/>
        </w:rPr>
        <w:t xml:space="preserve">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xml:space="preserve">- ________ </w:t>
      </w:r>
      <w:r w:rsidRPr="00C87540">
        <w:rPr>
          <w:i/>
          <w:sz w:val="24"/>
        </w:rPr>
        <w:t>(наименование претендента)</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sidRPr="00C87540">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sidR="00C87540">
        <w:rPr>
          <w:i/>
        </w:rPr>
        <w:t xml:space="preserve">                                                                                   </w:t>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16EE5" w:rsidRDefault="00470D1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w:t>
      </w:r>
      <w:r w:rsidR="00C87540">
        <w:rPr>
          <w:sz w:val="28"/>
          <w:szCs w:val="28"/>
        </w:rPr>
        <w:t xml:space="preserve"> -</w:t>
      </w:r>
      <w:r>
        <w:rPr>
          <w:sz w:val="28"/>
          <w:szCs w:val="28"/>
        </w:rPr>
        <w:t xml:space="preserve"> ______</w:t>
      </w:r>
      <w:r w:rsidR="00C87540">
        <w:rPr>
          <w:sz w:val="28"/>
          <w:szCs w:val="28"/>
        </w:rPr>
        <w:t xml:space="preserve"> </w:t>
      </w:r>
      <w:r w:rsidRPr="00C87540">
        <w:rPr>
          <w:i/>
          <w:sz w:val="24"/>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w:t>
      </w:r>
      <w:r w:rsidR="00C87540">
        <w:rPr>
          <w:sz w:val="28"/>
        </w:rPr>
        <w:t xml:space="preserve"> </w:t>
      </w:r>
      <w:r w:rsidRPr="00C87540">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 xml:space="preserve">Категория субъекта малого и среднего предпринимателя </w:t>
      </w:r>
      <w:r w:rsidR="00BA5511">
        <w:rPr>
          <w:sz w:val="28"/>
          <w:szCs w:val="28"/>
        </w:rPr>
        <w:t xml:space="preserve">- </w:t>
      </w:r>
      <w:r>
        <w:rPr>
          <w:sz w:val="28"/>
          <w:szCs w:val="28"/>
        </w:rPr>
        <w:t xml:space="preserve">___________ </w:t>
      </w:r>
      <w:r w:rsidRPr="00BA5511">
        <w:rPr>
          <w:i/>
        </w:rPr>
        <w:t xml:space="preserve">(указать: </w:t>
      </w:r>
      <w:proofErr w:type="spellStart"/>
      <w:r w:rsidRPr="00BA5511">
        <w:rPr>
          <w:i/>
        </w:rPr>
        <w:t>микропредприятие</w:t>
      </w:r>
      <w:proofErr w:type="spellEnd"/>
      <w:r w:rsidRPr="00BA5511">
        <w:rPr>
          <w:i/>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BA5511" w:rsidRPr="007415F9" w:rsidRDefault="00BA5511" w:rsidP="00BA5511">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BA5511" w:rsidRPr="007415F9" w:rsidRDefault="00BA5511" w:rsidP="00BA5511">
      <w:pPr>
        <w:tabs>
          <w:tab w:val="left" w:pos="8640"/>
        </w:tabs>
        <w:jc w:val="center"/>
        <w:rPr>
          <w:i/>
        </w:rPr>
      </w:pPr>
      <w:r>
        <w:rPr>
          <w:i/>
        </w:rPr>
        <w:t xml:space="preserve">                                         (наименование претендента)</w:t>
      </w:r>
    </w:p>
    <w:p w:rsidR="00BA5511" w:rsidRPr="00445DDD" w:rsidRDefault="00BA5511" w:rsidP="00BA5511">
      <w:pPr>
        <w:pStyle w:val="32"/>
        <w:suppressAutoHyphens/>
        <w:spacing w:after="0"/>
        <w:rPr>
          <w:sz w:val="28"/>
          <w:szCs w:val="28"/>
        </w:rPr>
      </w:pPr>
      <w:r>
        <w:rPr>
          <w:sz w:val="28"/>
          <w:szCs w:val="28"/>
        </w:rPr>
        <w:t>____________________________________________________________________</w:t>
      </w:r>
    </w:p>
    <w:p w:rsidR="00BA5511" w:rsidRPr="007415F9" w:rsidRDefault="00BA5511" w:rsidP="00BA5511">
      <w:pPr>
        <w:rPr>
          <w:i/>
        </w:rPr>
      </w:pPr>
      <w:r>
        <w:rPr>
          <w:i/>
        </w:rPr>
        <w:t xml:space="preserve">       МП</w:t>
      </w:r>
      <w:r>
        <w:rPr>
          <w:i/>
        </w:rPr>
        <w:tab/>
      </w:r>
      <w:r>
        <w:rPr>
          <w:i/>
        </w:rPr>
        <w:tab/>
        <w:t xml:space="preserve">                                                                                   </w:t>
      </w:r>
      <w:r>
        <w:rPr>
          <w:i/>
        </w:rPr>
        <w:tab/>
        <w:t>(должность, подпись, ФИО)</w:t>
      </w:r>
    </w:p>
    <w:p w:rsidR="00BA5511" w:rsidRDefault="00BA5511" w:rsidP="00BA5511">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16EE5" w:rsidRDefault="00470D1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5E63BD" w:rsidRPr="00F230E7" w:rsidRDefault="005E63BD" w:rsidP="005E63BD">
      <w:pPr>
        <w:pStyle w:val="afa"/>
        <w:jc w:val="center"/>
        <w:outlineLvl w:val="1"/>
        <w:rPr>
          <w:b/>
          <w:szCs w:val="28"/>
        </w:rPr>
      </w:pPr>
      <w:r>
        <w:rPr>
          <w:b/>
          <w:szCs w:val="28"/>
        </w:rPr>
        <w:t>Предложение о сотрудничестве</w:t>
      </w:r>
    </w:p>
    <w:p w:rsidR="005E63BD" w:rsidRPr="0007096B" w:rsidRDefault="005E63BD" w:rsidP="005E63BD">
      <w:pPr>
        <w:rPr>
          <w:sz w:val="12"/>
        </w:rPr>
      </w:pPr>
    </w:p>
    <w:tbl>
      <w:tblPr>
        <w:tblW w:w="0" w:type="auto"/>
        <w:tblLook w:val="04A0"/>
      </w:tblPr>
      <w:tblGrid>
        <w:gridCol w:w="4927"/>
        <w:gridCol w:w="4927"/>
      </w:tblGrid>
      <w:tr w:rsidR="005E63BD" w:rsidRPr="00CA57DE" w:rsidTr="00855FA9">
        <w:tc>
          <w:tcPr>
            <w:tcW w:w="4927" w:type="dxa"/>
          </w:tcPr>
          <w:p w:rsidR="005E63BD" w:rsidRPr="001D04AE" w:rsidRDefault="005E63BD" w:rsidP="00855FA9">
            <w:pPr>
              <w:rPr>
                <w:sz w:val="26"/>
                <w:szCs w:val="26"/>
              </w:rPr>
            </w:pPr>
            <w:r>
              <w:rPr>
                <w:sz w:val="26"/>
                <w:szCs w:val="26"/>
              </w:rPr>
              <w:t xml:space="preserve">«____» ___________ 201_ г.  </w:t>
            </w:r>
          </w:p>
        </w:tc>
        <w:tc>
          <w:tcPr>
            <w:tcW w:w="4927" w:type="dxa"/>
          </w:tcPr>
          <w:p w:rsidR="005E63BD" w:rsidRPr="001D04AE" w:rsidRDefault="005E63BD" w:rsidP="00855FA9">
            <w:pPr>
              <w:rPr>
                <w:sz w:val="26"/>
                <w:szCs w:val="26"/>
              </w:rPr>
            </w:pPr>
            <w:r>
              <w:rPr>
                <w:sz w:val="26"/>
                <w:szCs w:val="26"/>
              </w:rPr>
              <w:t>Процедура Размещения оферты</w:t>
            </w:r>
          </w:p>
          <w:p w:rsidR="005E63BD" w:rsidRPr="001D04AE" w:rsidRDefault="005E63BD" w:rsidP="00BA5511">
            <w:pPr>
              <w:rPr>
                <w:sz w:val="26"/>
                <w:szCs w:val="26"/>
              </w:rPr>
            </w:pPr>
            <w:r w:rsidRPr="00BA5511">
              <w:rPr>
                <w:sz w:val="26"/>
                <w:szCs w:val="26"/>
              </w:rPr>
              <w:t>№ РО-НКПСЕВ-19-</w:t>
            </w:r>
            <w:r w:rsidR="00BA5511" w:rsidRPr="00BA5511">
              <w:rPr>
                <w:sz w:val="26"/>
                <w:szCs w:val="26"/>
              </w:rPr>
              <w:t>0009</w:t>
            </w:r>
          </w:p>
        </w:tc>
      </w:tr>
    </w:tbl>
    <w:p w:rsidR="005E63BD" w:rsidRPr="0007096B" w:rsidRDefault="005E63BD" w:rsidP="005E63BD">
      <w:pPr>
        <w:rPr>
          <w:szCs w:val="28"/>
        </w:rPr>
      </w:pPr>
    </w:p>
    <w:tbl>
      <w:tblPr>
        <w:tblW w:w="0" w:type="auto"/>
        <w:tblBorders>
          <w:insideH w:val="single" w:sz="4" w:space="0" w:color="auto"/>
          <w:insideV w:val="single" w:sz="4" w:space="0" w:color="auto"/>
        </w:tblBorders>
        <w:tblLook w:val="04A0"/>
      </w:tblPr>
      <w:tblGrid>
        <w:gridCol w:w="9854"/>
      </w:tblGrid>
      <w:tr w:rsidR="005E63BD" w:rsidRPr="0007096B" w:rsidTr="00855FA9">
        <w:tc>
          <w:tcPr>
            <w:tcW w:w="9854" w:type="dxa"/>
          </w:tcPr>
          <w:p w:rsidR="005E63BD" w:rsidRPr="001D04AE" w:rsidRDefault="005E63BD" w:rsidP="00855FA9">
            <w:pPr>
              <w:rPr>
                <w:szCs w:val="28"/>
              </w:rPr>
            </w:pPr>
          </w:p>
        </w:tc>
      </w:tr>
      <w:tr w:rsidR="005E63BD" w:rsidRPr="0007096B" w:rsidTr="00855FA9">
        <w:tc>
          <w:tcPr>
            <w:tcW w:w="9854" w:type="dxa"/>
          </w:tcPr>
          <w:p w:rsidR="005E63BD" w:rsidRPr="001D04AE" w:rsidRDefault="005E63BD" w:rsidP="00855FA9">
            <w:pPr>
              <w:ind w:firstLine="3"/>
              <w:jc w:val="center"/>
              <w:rPr>
                <w:szCs w:val="28"/>
              </w:rPr>
            </w:pPr>
            <w:r>
              <w:rPr>
                <w:bCs/>
                <w:i/>
              </w:rPr>
              <w:t>(Полное наименование п</w:t>
            </w:r>
            <w:r>
              <w:rPr>
                <w:i/>
              </w:rPr>
              <w:t>ретендента</w:t>
            </w:r>
            <w:r>
              <w:rPr>
                <w:bCs/>
                <w:i/>
              </w:rPr>
              <w:t>)</w:t>
            </w:r>
          </w:p>
        </w:tc>
      </w:tr>
    </w:tbl>
    <w:p w:rsidR="005E63BD" w:rsidRDefault="005E63BD" w:rsidP="005E63BD">
      <w:pPr>
        <w:ind w:firstLine="720"/>
        <w:jc w:val="both"/>
        <w:rPr>
          <w:b/>
          <w:szCs w:val="28"/>
          <w:highlight w:val="cyan"/>
        </w:rPr>
      </w:pPr>
    </w:p>
    <w:p w:rsidR="005E63BD" w:rsidRPr="00CA57DE" w:rsidRDefault="005E63BD" w:rsidP="005E63BD">
      <w:pPr>
        <w:ind w:firstLine="720"/>
        <w:jc w:val="both"/>
        <w:rPr>
          <w:sz w:val="26"/>
          <w:szCs w:val="26"/>
        </w:rPr>
      </w:pPr>
      <w:r>
        <w:rPr>
          <w:sz w:val="26"/>
          <w:szCs w:val="26"/>
        </w:rPr>
        <w:t xml:space="preserve">1. </w:t>
      </w:r>
      <w:proofErr w:type="gramStart"/>
      <w:r>
        <w:rPr>
          <w:sz w:val="26"/>
          <w:szCs w:val="26"/>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w:t>
      </w:r>
      <w:r w:rsidRPr="00BA5511">
        <w:rPr>
          <w:sz w:val="26"/>
          <w:szCs w:val="26"/>
        </w:rPr>
        <w:t xml:space="preserve">оферты </w:t>
      </w:r>
      <w:r w:rsidR="00BA5511">
        <w:rPr>
          <w:sz w:val="26"/>
          <w:szCs w:val="26"/>
        </w:rPr>
        <w:t>№ РО-</w:t>
      </w:r>
      <w:r w:rsidRPr="00BA5511">
        <w:rPr>
          <w:sz w:val="26"/>
          <w:szCs w:val="26"/>
        </w:rPr>
        <w:t>НКПСЕВ-19</w:t>
      </w:r>
      <w:r w:rsidR="00BA5511" w:rsidRPr="00BA5511">
        <w:rPr>
          <w:sz w:val="26"/>
          <w:szCs w:val="26"/>
        </w:rPr>
        <w:t>-0009</w:t>
      </w:r>
      <w:r>
        <w:rPr>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5E63BD" w:rsidRPr="00CA57DE" w:rsidRDefault="005E63BD" w:rsidP="005E63BD">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5E63BD" w:rsidRPr="00051EC3" w:rsidRDefault="005E63BD" w:rsidP="005E63BD">
      <w:pPr>
        <w:ind w:firstLine="720"/>
        <w:jc w:val="both"/>
      </w:pPr>
      <w:r>
        <w:rPr>
          <w:sz w:val="26"/>
          <w:szCs w:val="26"/>
        </w:rPr>
        <w:t>2. Дополнительные условия поставки товаров, выполнения работ, оказания услуг</w:t>
      </w:r>
      <w:r>
        <w:t xml:space="preserve"> __________________________________________________________________________ </w:t>
      </w:r>
    </w:p>
    <w:p w:rsidR="005E63BD" w:rsidRPr="00051EC3" w:rsidRDefault="005E63BD" w:rsidP="005E63BD">
      <w:pPr>
        <w:ind w:firstLine="720"/>
        <w:jc w:val="center"/>
        <w:rPr>
          <w:i/>
        </w:rPr>
      </w:pPr>
      <w:r>
        <w:rPr>
          <w:i/>
        </w:rPr>
        <w:t>(заполняется претендентом при необходимости).</w:t>
      </w:r>
    </w:p>
    <w:p w:rsidR="005E63BD" w:rsidRPr="00CA57DE" w:rsidRDefault="005E63BD" w:rsidP="005E63BD">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Cs w:val="28"/>
        </w:rPr>
        <w:t xml:space="preserve"> </w:t>
      </w:r>
      <w:r>
        <w:rPr>
          <w:i/>
        </w:rPr>
        <w:t>(указывается не</w:t>
      </w:r>
      <w:r w:rsidR="00BA5511">
        <w:rPr>
          <w:i/>
        </w:rPr>
        <w:t xml:space="preserve"> менее установленного в пункте 22</w:t>
      </w:r>
      <w:r>
        <w:rPr>
          <w:i/>
        </w:rPr>
        <w:t xml:space="preserve">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5E63BD" w:rsidRPr="00CA57DE" w:rsidRDefault="005E63BD" w:rsidP="005E63BD">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5E63BD" w:rsidRPr="00CA57DE" w:rsidRDefault="005E63BD" w:rsidP="005E63BD">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E63BD" w:rsidRDefault="005E63BD" w:rsidP="005E63BD">
      <w:pPr>
        <w:keepNext/>
        <w:ind w:firstLine="706"/>
        <w:jc w:val="both"/>
        <w:rPr>
          <w:b/>
          <w:bCs/>
          <w:szCs w:val="28"/>
        </w:rPr>
      </w:pPr>
    </w:p>
    <w:p w:rsidR="00080142" w:rsidRPr="007415F9" w:rsidRDefault="00080142" w:rsidP="0008014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80142" w:rsidRPr="007415F9" w:rsidRDefault="00080142" w:rsidP="00080142">
      <w:pPr>
        <w:tabs>
          <w:tab w:val="left" w:pos="8640"/>
        </w:tabs>
        <w:jc w:val="center"/>
        <w:rPr>
          <w:i/>
        </w:rPr>
      </w:pPr>
      <w:r>
        <w:rPr>
          <w:i/>
        </w:rPr>
        <w:t xml:space="preserve">                                         (наименование претендента)</w:t>
      </w:r>
    </w:p>
    <w:p w:rsidR="00080142" w:rsidRPr="00445DDD" w:rsidRDefault="00080142" w:rsidP="00080142">
      <w:pPr>
        <w:pStyle w:val="32"/>
        <w:suppressAutoHyphens/>
        <w:spacing w:after="0"/>
        <w:rPr>
          <w:sz w:val="28"/>
          <w:szCs w:val="28"/>
        </w:rPr>
      </w:pPr>
      <w:r>
        <w:rPr>
          <w:sz w:val="28"/>
          <w:szCs w:val="28"/>
        </w:rPr>
        <w:t>____________________________________________________________________</w:t>
      </w:r>
    </w:p>
    <w:p w:rsidR="00080142" w:rsidRPr="007415F9" w:rsidRDefault="00080142" w:rsidP="00080142">
      <w:pPr>
        <w:rPr>
          <w:i/>
        </w:rPr>
      </w:pPr>
      <w:r>
        <w:rPr>
          <w:i/>
        </w:rPr>
        <w:t xml:space="preserve">       МП</w:t>
      </w:r>
      <w:r>
        <w:rPr>
          <w:i/>
        </w:rPr>
        <w:tab/>
      </w:r>
      <w:r>
        <w:rPr>
          <w:i/>
        </w:rPr>
        <w:tab/>
        <w:t xml:space="preserve">                                                                                   </w:t>
      </w:r>
      <w:r>
        <w:rPr>
          <w:i/>
        </w:rPr>
        <w:tab/>
        <w:t>(должность, подпись, ФИО)</w:t>
      </w:r>
    </w:p>
    <w:p w:rsidR="00080142" w:rsidRDefault="00080142" w:rsidP="00080142">
      <w:pPr>
        <w:pStyle w:val="32"/>
        <w:suppressAutoHyphens/>
        <w:spacing w:after="0"/>
        <w:rPr>
          <w:sz w:val="28"/>
          <w:szCs w:val="28"/>
        </w:rPr>
      </w:pPr>
      <w:r>
        <w:rPr>
          <w:sz w:val="28"/>
          <w:szCs w:val="28"/>
        </w:rPr>
        <w:t>«____» _________ 20___ г.</w:t>
      </w:r>
    </w:p>
    <w:p w:rsidR="005E63BD" w:rsidRDefault="005E63BD" w:rsidP="005E63BD">
      <w:pPr>
        <w:pStyle w:val="19"/>
        <w:ind w:firstLine="0"/>
        <w:jc w:val="right"/>
        <w:outlineLvl w:val="0"/>
        <w:rPr>
          <w:rFonts w:eastAsia="MS Mincho"/>
          <w:sz w:val="24"/>
          <w:szCs w:val="24"/>
        </w:rPr>
      </w:pPr>
    </w:p>
    <w:p w:rsidR="005E63BD" w:rsidRDefault="005E63BD" w:rsidP="005E63BD"/>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816EE5" w:rsidRDefault="00470D16">
      <w:pPr>
        <w:pStyle w:val="afa"/>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816EE5" w:rsidRDefault="00816EE5" w:rsidP="00470D16">
      <w:pPr>
        <w:ind w:hanging="284"/>
        <w:jc w:val="right"/>
        <w:rPr>
          <w:b/>
          <w:sz w:val="28"/>
          <w:szCs w:val="28"/>
        </w:rPr>
      </w:pPr>
    </w:p>
    <w:p w:rsidR="00816EE5" w:rsidRPr="00BB7CCD" w:rsidRDefault="00816EE5" w:rsidP="00470D16">
      <w:pPr>
        <w:ind w:hanging="284"/>
        <w:jc w:val="center"/>
        <w:rPr>
          <w:b/>
          <w:sz w:val="28"/>
          <w:szCs w:val="28"/>
        </w:rPr>
      </w:pPr>
      <w:r>
        <w:rPr>
          <w:b/>
          <w:sz w:val="28"/>
          <w:szCs w:val="28"/>
        </w:rPr>
        <w:t>Договор аренды</w:t>
      </w:r>
    </w:p>
    <w:p w:rsidR="00816EE5" w:rsidRPr="00BB7CCD" w:rsidRDefault="00816EE5" w:rsidP="00470D16">
      <w:pPr>
        <w:ind w:left="-284"/>
        <w:jc w:val="center"/>
        <w:rPr>
          <w:b/>
          <w:sz w:val="28"/>
          <w:szCs w:val="28"/>
        </w:rPr>
      </w:pPr>
      <w:r>
        <w:rPr>
          <w:b/>
          <w:sz w:val="28"/>
          <w:szCs w:val="28"/>
        </w:rPr>
        <w:t>транспортного средства с экипажем</w:t>
      </w:r>
    </w:p>
    <w:p w:rsidR="00816EE5" w:rsidRDefault="00816EE5" w:rsidP="00470D16">
      <w:pPr>
        <w:autoSpaceDE w:val="0"/>
        <w:autoSpaceDN w:val="0"/>
        <w:adjustRightInd w:val="0"/>
        <w:jc w:val="center"/>
        <w:rPr>
          <w:b/>
          <w:bCs/>
        </w:rPr>
      </w:pPr>
      <w:r>
        <w:rPr>
          <w:b/>
          <w:bCs/>
        </w:rPr>
        <w:t>(проект договора)</w:t>
      </w:r>
    </w:p>
    <w:p w:rsidR="00816EE5" w:rsidRPr="0020610F" w:rsidRDefault="00816EE5" w:rsidP="00470D16">
      <w:pPr>
        <w:autoSpaceDE w:val="0"/>
        <w:autoSpaceDN w:val="0"/>
        <w:adjustRightInd w:val="0"/>
        <w:jc w:val="both"/>
        <w:rPr>
          <w:sz w:val="28"/>
          <w:szCs w:val="28"/>
        </w:rPr>
      </w:pPr>
    </w:p>
    <w:p w:rsidR="00816EE5" w:rsidRDefault="00816EE5" w:rsidP="00470D16">
      <w:pPr>
        <w:autoSpaceDE w:val="0"/>
        <w:autoSpaceDN w:val="0"/>
        <w:adjustRightInd w:val="0"/>
        <w:jc w:val="both"/>
      </w:pPr>
      <w:r>
        <w:t xml:space="preserve">г. Ярославль     </w:t>
      </w:r>
      <w:r>
        <w:tab/>
      </w:r>
      <w:r>
        <w:tab/>
      </w:r>
      <w:r>
        <w:tab/>
        <w:t xml:space="preserve">                                                               "___"___________ 20__ г.</w:t>
      </w:r>
    </w:p>
    <w:p w:rsidR="00816EE5" w:rsidRPr="00520031" w:rsidRDefault="00816EE5" w:rsidP="00470D16">
      <w:pPr>
        <w:autoSpaceDE w:val="0"/>
        <w:autoSpaceDN w:val="0"/>
        <w:adjustRightInd w:val="0"/>
        <w:jc w:val="both"/>
      </w:pPr>
    </w:p>
    <w:p w:rsidR="00816EE5" w:rsidRPr="00520031" w:rsidRDefault="00816EE5" w:rsidP="00470D16">
      <w:pPr>
        <w:autoSpaceDE w:val="0"/>
        <w:autoSpaceDN w:val="0"/>
        <w:adjustRightInd w:val="0"/>
        <w:jc w:val="both"/>
        <w:rPr>
          <w:sz w:val="2"/>
          <w:szCs w:val="2"/>
        </w:rPr>
      </w:pPr>
    </w:p>
    <w:p w:rsidR="00816EE5" w:rsidRPr="003641D8" w:rsidRDefault="00816EE5" w:rsidP="00470D16">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816EE5" w:rsidRPr="002A1FE5" w:rsidRDefault="00816EE5" w:rsidP="00470D16">
      <w:pPr>
        <w:jc w:val="both"/>
      </w:pPr>
    </w:p>
    <w:p w:rsidR="00816EE5" w:rsidRDefault="00816EE5" w:rsidP="00470D16">
      <w:pPr>
        <w:autoSpaceDE w:val="0"/>
        <w:autoSpaceDN w:val="0"/>
        <w:adjustRightInd w:val="0"/>
        <w:jc w:val="center"/>
        <w:rPr>
          <w:b/>
        </w:rPr>
      </w:pPr>
      <w:r>
        <w:rPr>
          <w:b/>
        </w:rPr>
        <w:t>1. ПРЕДМЕТ ДОГОВОРА</w:t>
      </w:r>
    </w:p>
    <w:p w:rsidR="00816EE5" w:rsidRPr="002A1FE5" w:rsidRDefault="00816EE5" w:rsidP="00470D16">
      <w:pPr>
        <w:autoSpaceDE w:val="0"/>
        <w:autoSpaceDN w:val="0"/>
        <w:adjustRightInd w:val="0"/>
        <w:jc w:val="center"/>
        <w:rPr>
          <w:b/>
        </w:rPr>
      </w:pPr>
    </w:p>
    <w:p w:rsidR="00816EE5" w:rsidRPr="002A1FE5" w:rsidRDefault="00816EE5" w:rsidP="00470D16">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816EE5" w:rsidRPr="002A1FE5" w:rsidRDefault="00816EE5" w:rsidP="00470D16">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№1, являющемся неотъемлемой частью настоящего Договора. </w:t>
      </w:r>
    </w:p>
    <w:p w:rsidR="00816EE5" w:rsidRPr="002A1FE5" w:rsidRDefault="00816EE5" w:rsidP="00470D16">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816EE5" w:rsidRPr="002A1FE5" w:rsidRDefault="00816EE5" w:rsidP="00470D16">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816EE5" w:rsidRPr="002A1FE5" w:rsidRDefault="00816EE5" w:rsidP="00470D16">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816EE5" w:rsidRPr="002A1FE5" w:rsidRDefault="00816EE5" w:rsidP="00470D16">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816EE5" w:rsidRPr="002A1FE5" w:rsidRDefault="00816EE5" w:rsidP="00470D16">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любых грузов. </w:t>
      </w:r>
    </w:p>
    <w:p w:rsidR="00816EE5" w:rsidRPr="002A1FE5" w:rsidRDefault="00816EE5" w:rsidP="00470D16">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816EE5" w:rsidRDefault="00816EE5" w:rsidP="00470D16">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816EE5" w:rsidRPr="002A1FE5" w:rsidRDefault="00816EE5" w:rsidP="00470D16">
      <w:pPr>
        <w:autoSpaceDE w:val="0"/>
        <w:autoSpaceDN w:val="0"/>
        <w:adjustRightInd w:val="0"/>
        <w:ind w:firstLine="540"/>
        <w:jc w:val="center"/>
        <w:rPr>
          <w:b/>
        </w:rPr>
      </w:pPr>
    </w:p>
    <w:p w:rsidR="00816EE5" w:rsidRDefault="00816EE5" w:rsidP="00470D16">
      <w:pPr>
        <w:autoSpaceDE w:val="0"/>
        <w:autoSpaceDN w:val="0"/>
        <w:adjustRightInd w:val="0"/>
        <w:ind w:firstLine="540"/>
        <w:jc w:val="center"/>
        <w:rPr>
          <w:b/>
        </w:rPr>
      </w:pPr>
      <w:r>
        <w:rPr>
          <w:b/>
        </w:rPr>
        <w:t>2. ПОРЯДОК ПЕРЕДАЧИ ТРАНСПОРТНОГО СРЕДСТВА И СРОК АРЕНДЫ</w:t>
      </w:r>
    </w:p>
    <w:p w:rsidR="00816EE5" w:rsidRDefault="00816EE5" w:rsidP="00470D16">
      <w:pPr>
        <w:autoSpaceDE w:val="0"/>
        <w:autoSpaceDN w:val="0"/>
        <w:adjustRightInd w:val="0"/>
        <w:ind w:firstLine="540"/>
        <w:jc w:val="center"/>
        <w:rPr>
          <w:b/>
        </w:rPr>
      </w:pPr>
    </w:p>
    <w:p w:rsidR="00816EE5" w:rsidRDefault="00816EE5" w:rsidP="00470D16">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816EE5" w:rsidRDefault="00816EE5" w:rsidP="00470D16">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816EE5" w:rsidRDefault="00816EE5" w:rsidP="00470D16">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816EE5" w:rsidRDefault="00816EE5" w:rsidP="00470D16">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816EE5" w:rsidRDefault="00816EE5" w:rsidP="00470D16">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816EE5" w:rsidRDefault="00816EE5" w:rsidP="00470D16">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816EE5" w:rsidRDefault="00816EE5" w:rsidP="00470D16">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816EE5" w:rsidRDefault="00816EE5" w:rsidP="00470D16">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816EE5" w:rsidRDefault="00816EE5" w:rsidP="00470D16">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816EE5" w:rsidRPr="002A1FE5" w:rsidRDefault="00816EE5" w:rsidP="00470D16">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816EE5" w:rsidRPr="002A1FE5" w:rsidRDefault="00816EE5" w:rsidP="00470D16">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w:t>
      </w:r>
      <w:r>
        <w:lastRenderedPageBreak/>
        <w:t>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816EE5" w:rsidRPr="002A1FE5" w:rsidRDefault="00816EE5" w:rsidP="00470D16">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816EE5" w:rsidRDefault="00816EE5" w:rsidP="00470D16">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816EE5" w:rsidRPr="002A1FE5" w:rsidRDefault="00816EE5" w:rsidP="00470D16">
      <w:pPr>
        <w:autoSpaceDE w:val="0"/>
        <w:autoSpaceDN w:val="0"/>
        <w:adjustRightInd w:val="0"/>
        <w:ind w:firstLine="567"/>
        <w:jc w:val="both"/>
      </w:pPr>
    </w:p>
    <w:p w:rsidR="00816EE5" w:rsidRDefault="00816EE5" w:rsidP="00470D16">
      <w:pPr>
        <w:autoSpaceDE w:val="0"/>
        <w:autoSpaceDN w:val="0"/>
        <w:adjustRightInd w:val="0"/>
        <w:jc w:val="center"/>
        <w:rPr>
          <w:b/>
        </w:rPr>
      </w:pPr>
      <w:r>
        <w:rPr>
          <w:b/>
        </w:rPr>
        <w:t>3. ПРАВА И ОБЯЗАННОСТИ СТОРОН</w:t>
      </w:r>
    </w:p>
    <w:p w:rsidR="00816EE5" w:rsidRPr="002A1FE5" w:rsidRDefault="00816EE5" w:rsidP="00470D16">
      <w:pPr>
        <w:autoSpaceDE w:val="0"/>
        <w:autoSpaceDN w:val="0"/>
        <w:adjustRightInd w:val="0"/>
        <w:jc w:val="center"/>
        <w:rPr>
          <w:b/>
        </w:rPr>
      </w:pPr>
    </w:p>
    <w:p w:rsidR="00816EE5" w:rsidRPr="002A1FE5" w:rsidRDefault="00816EE5" w:rsidP="00470D16">
      <w:pPr>
        <w:autoSpaceDE w:val="0"/>
        <w:autoSpaceDN w:val="0"/>
        <w:adjustRightInd w:val="0"/>
        <w:ind w:firstLine="540"/>
        <w:jc w:val="both"/>
      </w:pPr>
      <w:r>
        <w:t>3.1. Арендодатель обязан:</w:t>
      </w:r>
    </w:p>
    <w:p w:rsidR="00816EE5" w:rsidRPr="002A1FE5" w:rsidRDefault="00816EE5" w:rsidP="00470D16">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816EE5" w:rsidRPr="002A1FE5" w:rsidRDefault="00816EE5" w:rsidP="00470D16">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816EE5" w:rsidRPr="002A1FE5" w:rsidRDefault="00816EE5" w:rsidP="00470D16">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816EE5" w:rsidRPr="002A1FE5" w:rsidRDefault="00816EE5" w:rsidP="00470D16">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816EE5" w:rsidRPr="002A1FE5" w:rsidRDefault="00816EE5" w:rsidP="00470D16">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816EE5" w:rsidRPr="002A1FE5" w:rsidRDefault="00816EE5" w:rsidP="00470D16">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16EE5" w:rsidRPr="002A1FE5" w:rsidRDefault="00816EE5" w:rsidP="00470D16">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16EE5" w:rsidRPr="002A1FE5" w:rsidRDefault="00816EE5" w:rsidP="00470D16">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816EE5" w:rsidRPr="002A1FE5" w:rsidRDefault="00816EE5" w:rsidP="00470D16">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816EE5" w:rsidRPr="002A1FE5" w:rsidRDefault="00816EE5" w:rsidP="00470D16">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816EE5" w:rsidRPr="002A1FE5" w:rsidRDefault="00816EE5" w:rsidP="00470D16">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lastRenderedPageBreak/>
        <w:t>толерантности, тактичности и деликатности, а также выполнение правил, установленных на объектах погрузки (загрузки)/выгрузки;</w:t>
      </w:r>
    </w:p>
    <w:p w:rsidR="00816EE5" w:rsidRPr="002A1FE5" w:rsidRDefault="00816EE5" w:rsidP="00470D16">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816EE5" w:rsidRPr="002A1FE5" w:rsidRDefault="00816EE5" w:rsidP="00470D16">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816EE5" w:rsidRPr="002A1FE5" w:rsidRDefault="00816EE5" w:rsidP="00470D16">
      <w:pPr>
        <w:autoSpaceDE w:val="0"/>
        <w:autoSpaceDN w:val="0"/>
        <w:adjustRightInd w:val="0"/>
        <w:ind w:firstLine="540"/>
        <w:jc w:val="both"/>
      </w:pPr>
      <w:r>
        <w:t>3.1.12. обеспечить исполнение силами экипажа выполнение сопутствующих услуг:</w:t>
      </w:r>
    </w:p>
    <w:p w:rsidR="00816EE5" w:rsidRPr="002A1FE5" w:rsidRDefault="00816EE5" w:rsidP="00470D16">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816EE5" w:rsidRPr="002A1FE5" w:rsidRDefault="00816EE5" w:rsidP="00470D16">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16EE5" w:rsidRPr="002A1FE5" w:rsidRDefault="00816EE5" w:rsidP="00470D16">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816EE5" w:rsidRPr="002A1FE5" w:rsidRDefault="00816EE5" w:rsidP="00470D16">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16EE5" w:rsidRPr="002A1FE5" w:rsidRDefault="00816EE5" w:rsidP="00470D16">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816EE5" w:rsidRPr="002A1FE5" w:rsidRDefault="00816EE5" w:rsidP="00470D16">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816EE5" w:rsidRPr="002A1FE5" w:rsidRDefault="00816EE5" w:rsidP="00470D16">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816EE5" w:rsidRPr="002A1FE5" w:rsidRDefault="00816EE5" w:rsidP="00470D16">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16EE5" w:rsidRPr="002A1FE5" w:rsidRDefault="00816EE5" w:rsidP="00470D16">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16EE5" w:rsidRPr="002A1FE5" w:rsidRDefault="00816EE5" w:rsidP="00470D16">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16EE5" w:rsidRPr="002A1FE5" w:rsidRDefault="00816EE5" w:rsidP="00470D16">
      <w:pPr>
        <w:autoSpaceDE w:val="0"/>
        <w:autoSpaceDN w:val="0"/>
        <w:adjustRightInd w:val="0"/>
        <w:ind w:firstLine="540"/>
        <w:jc w:val="both"/>
      </w:pPr>
      <w:r>
        <w:t>3.1.12.11. незамедлительное информирование Арендатора водителем по телефонной связи 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16EE5" w:rsidRPr="002A1FE5" w:rsidRDefault="00816EE5" w:rsidP="00470D16">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16EE5" w:rsidRPr="002A1FE5" w:rsidRDefault="00816EE5" w:rsidP="00470D16">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16EE5" w:rsidRPr="002A1FE5" w:rsidRDefault="00816EE5" w:rsidP="00470D16">
      <w:pPr>
        <w:autoSpaceDE w:val="0"/>
        <w:autoSpaceDN w:val="0"/>
        <w:adjustRightInd w:val="0"/>
        <w:ind w:firstLine="540"/>
        <w:jc w:val="both"/>
        <w:rPr>
          <w:color w:val="FF0000"/>
        </w:rPr>
      </w:pPr>
      <w:proofErr w:type="gramStart"/>
      <w:r>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816EE5" w:rsidRPr="002A1FE5" w:rsidRDefault="00816EE5" w:rsidP="00470D16">
      <w:pPr>
        <w:autoSpaceDE w:val="0"/>
        <w:autoSpaceDN w:val="0"/>
        <w:adjustRightInd w:val="0"/>
        <w:ind w:firstLine="540"/>
        <w:jc w:val="both"/>
      </w:pPr>
      <w:r>
        <w:t xml:space="preserve">3.1.14.  обеспечить и гарантировать наличие у членов экипажа (водителей): </w:t>
      </w:r>
    </w:p>
    <w:p w:rsidR="00816EE5" w:rsidRPr="002A1FE5" w:rsidRDefault="00816EE5" w:rsidP="00470D16">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816EE5" w:rsidRPr="002A1FE5" w:rsidRDefault="00816EE5" w:rsidP="00470D16">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16EE5" w:rsidRPr="002A1FE5" w:rsidRDefault="00816EE5" w:rsidP="00470D16">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816EE5" w:rsidRPr="002A1FE5" w:rsidRDefault="00816EE5" w:rsidP="00470D16">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816EE5" w:rsidRPr="002A1FE5" w:rsidRDefault="00816EE5" w:rsidP="00470D16">
      <w:pPr>
        <w:autoSpaceDE w:val="0"/>
        <w:autoSpaceDN w:val="0"/>
        <w:adjustRightInd w:val="0"/>
        <w:ind w:firstLine="540"/>
        <w:jc w:val="both"/>
      </w:pPr>
      <w:r>
        <w:t>знаний Правил безопасности при нахождении на терминале Арендатора;</w:t>
      </w:r>
    </w:p>
    <w:p w:rsidR="00816EE5" w:rsidRPr="002A1FE5" w:rsidRDefault="00816EE5" w:rsidP="00470D16">
      <w:pPr>
        <w:autoSpaceDE w:val="0"/>
        <w:autoSpaceDN w:val="0"/>
        <w:adjustRightInd w:val="0"/>
        <w:ind w:firstLine="540"/>
        <w:jc w:val="both"/>
      </w:pPr>
      <w:r>
        <w:t xml:space="preserve">3.1.15. обеспечить исполнение сроков, указанных в Заявке; </w:t>
      </w:r>
    </w:p>
    <w:p w:rsidR="00816EE5" w:rsidRPr="002A1FE5" w:rsidRDefault="00816EE5" w:rsidP="00470D16">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816EE5" w:rsidRPr="002A1FE5" w:rsidRDefault="00816EE5" w:rsidP="00470D16">
      <w:pPr>
        <w:autoSpaceDE w:val="0"/>
        <w:autoSpaceDN w:val="0"/>
        <w:adjustRightInd w:val="0"/>
        <w:ind w:firstLine="540"/>
        <w:jc w:val="both"/>
      </w:pPr>
      <w:r>
        <w:t xml:space="preserve">3.2. Арендодатель имеет право: </w:t>
      </w:r>
    </w:p>
    <w:p w:rsidR="00816EE5" w:rsidRPr="002A1FE5" w:rsidRDefault="00816EE5" w:rsidP="00470D16">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816EE5" w:rsidRPr="002A1FE5" w:rsidRDefault="00816EE5" w:rsidP="00470D16">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816EE5" w:rsidRPr="002A1FE5" w:rsidRDefault="00816EE5" w:rsidP="00470D16">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816EE5" w:rsidRPr="002A1FE5" w:rsidRDefault="00816EE5" w:rsidP="00470D16">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816EE5" w:rsidRPr="002A1FE5" w:rsidRDefault="00816EE5" w:rsidP="00470D16">
      <w:pPr>
        <w:autoSpaceDE w:val="0"/>
        <w:autoSpaceDN w:val="0"/>
        <w:adjustRightInd w:val="0"/>
        <w:ind w:firstLine="540"/>
        <w:jc w:val="both"/>
      </w:pPr>
      <w:r>
        <w:t>3.3. Арендатор обязан:</w:t>
      </w:r>
    </w:p>
    <w:p w:rsidR="00816EE5" w:rsidRPr="002A1FE5" w:rsidRDefault="00816EE5" w:rsidP="00470D16">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816EE5" w:rsidRPr="002A1FE5" w:rsidRDefault="00816EE5" w:rsidP="00470D16">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816EE5" w:rsidRPr="002A1FE5" w:rsidRDefault="00816EE5" w:rsidP="00470D16">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816EE5" w:rsidRPr="002A1FE5" w:rsidRDefault="00816EE5" w:rsidP="00470D16">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816EE5" w:rsidRPr="002A1FE5" w:rsidRDefault="00816EE5" w:rsidP="00470D16">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816EE5" w:rsidRPr="002A1FE5" w:rsidRDefault="00816EE5" w:rsidP="00470D16">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816EE5" w:rsidRPr="002A1FE5" w:rsidRDefault="00816EE5" w:rsidP="00470D16">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816EE5" w:rsidRPr="002A1FE5" w:rsidRDefault="00816EE5" w:rsidP="00470D16">
      <w:pPr>
        <w:autoSpaceDE w:val="0"/>
        <w:autoSpaceDN w:val="0"/>
        <w:adjustRightInd w:val="0"/>
        <w:ind w:firstLine="540"/>
        <w:jc w:val="both"/>
      </w:pPr>
      <w:r>
        <w:lastRenderedPageBreak/>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816EE5" w:rsidRPr="002A1FE5" w:rsidRDefault="00816EE5" w:rsidP="00470D16">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816EE5" w:rsidRPr="002A1FE5" w:rsidRDefault="00816EE5" w:rsidP="00470D16">
      <w:pPr>
        <w:autoSpaceDE w:val="0"/>
        <w:autoSpaceDN w:val="0"/>
        <w:adjustRightInd w:val="0"/>
        <w:rPr>
          <w:b/>
        </w:rPr>
      </w:pPr>
      <w:r>
        <w:rPr>
          <w:b/>
        </w:rPr>
        <w:t xml:space="preserve">        </w:t>
      </w:r>
    </w:p>
    <w:p w:rsidR="00816EE5" w:rsidRDefault="00816EE5" w:rsidP="00470D16">
      <w:pPr>
        <w:autoSpaceDE w:val="0"/>
        <w:autoSpaceDN w:val="0"/>
        <w:adjustRightInd w:val="0"/>
        <w:jc w:val="center"/>
        <w:rPr>
          <w:b/>
        </w:rPr>
      </w:pPr>
      <w:r>
        <w:rPr>
          <w:b/>
        </w:rPr>
        <w:t>4. ПОРЯДОК РАСЧЕТОВ</w:t>
      </w:r>
    </w:p>
    <w:p w:rsidR="00816EE5" w:rsidRDefault="00816EE5" w:rsidP="00470D16">
      <w:pPr>
        <w:autoSpaceDE w:val="0"/>
        <w:autoSpaceDN w:val="0"/>
        <w:adjustRightInd w:val="0"/>
        <w:jc w:val="center"/>
        <w:rPr>
          <w:b/>
        </w:rPr>
      </w:pPr>
    </w:p>
    <w:p w:rsidR="00816EE5" w:rsidRPr="002A1FE5" w:rsidRDefault="00816EE5" w:rsidP="00470D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816EE5" w:rsidRPr="002A1FE5" w:rsidRDefault="00816EE5" w:rsidP="00470D1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816EE5" w:rsidRPr="002A1FE5" w:rsidRDefault="00816EE5" w:rsidP="00470D1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816EE5" w:rsidRPr="002A1FE5" w:rsidRDefault="00816EE5" w:rsidP="00470D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816EE5" w:rsidRPr="00572431" w:rsidRDefault="00816EE5" w:rsidP="00470D16">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816EE5" w:rsidRPr="00572431" w:rsidRDefault="00816EE5" w:rsidP="00470D16">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816EE5" w:rsidRPr="00572431" w:rsidRDefault="00816EE5" w:rsidP="00470D16">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816EE5" w:rsidRPr="008B61C8" w:rsidRDefault="00816EE5" w:rsidP="00470D16">
      <w:pPr>
        <w:pStyle w:val="ConsPlusNonformat"/>
        <w:tabs>
          <w:tab w:val="left" w:pos="567"/>
        </w:tabs>
        <w:jc w:val="both"/>
        <w:rPr>
          <w:rFonts w:ascii="Times New Roman" w:hAnsi="Times New Roman" w:cs="Times New Roman"/>
          <w:b/>
          <w:sz w:val="24"/>
          <w:szCs w:val="24"/>
        </w:rPr>
      </w:pPr>
      <w:r>
        <w:rPr>
          <w:rFonts w:ascii="Times New Roman" w:hAnsi="Times New Roman" w:cs="Times New Roman"/>
          <w:sz w:val="24"/>
          <w:szCs w:val="24"/>
        </w:rPr>
        <w:t xml:space="preserve">           </w:t>
      </w:r>
    </w:p>
    <w:p w:rsidR="00816EE5" w:rsidRPr="008B61C8" w:rsidRDefault="00816EE5" w:rsidP="00470D16">
      <w:pPr>
        <w:pStyle w:val="ConsPlusNonformat"/>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816EE5" w:rsidRPr="008B61C8" w:rsidRDefault="00816EE5" w:rsidP="00470D16">
      <w:pPr>
        <w:pStyle w:val="ConsPlusNonformat"/>
        <w:jc w:val="center"/>
        <w:rPr>
          <w:rFonts w:ascii="Times New Roman" w:hAnsi="Times New Roman" w:cs="Times New Roman"/>
          <w:b/>
          <w:sz w:val="24"/>
          <w:szCs w:val="24"/>
        </w:rPr>
      </w:pPr>
    </w:p>
    <w:p w:rsidR="00816EE5" w:rsidRPr="008B61C8" w:rsidRDefault="00816EE5" w:rsidP="00470D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«__»_______ 20__ г. включительно, а в части взаиморасчетов – до полного исполнения Сторонами своих обязательств по Договору.</w:t>
      </w:r>
    </w:p>
    <w:p w:rsidR="00816EE5" w:rsidRDefault="00816EE5" w:rsidP="00470D1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080142" w:rsidRDefault="00080142" w:rsidP="00470D16">
      <w:pPr>
        <w:pStyle w:val="ConsPlusNonformat"/>
        <w:ind w:firstLine="709"/>
        <w:jc w:val="both"/>
        <w:rPr>
          <w:rFonts w:ascii="Times New Roman" w:hAnsi="Times New Roman" w:cs="Times New Roman"/>
          <w:sz w:val="24"/>
          <w:szCs w:val="24"/>
        </w:rPr>
      </w:pPr>
    </w:p>
    <w:p w:rsidR="00080142" w:rsidRDefault="00080142" w:rsidP="00470D16">
      <w:pPr>
        <w:pStyle w:val="ConsPlusNonformat"/>
        <w:ind w:firstLine="709"/>
        <w:jc w:val="both"/>
        <w:rPr>
          <w:rFonts w:ascii="Times New Roman" w:hAnsi="Times New Roman" w:cs="Times New Roman"/>
          <w:sz w:val="24"/>
          <w:szCs w:val="24"/>
        </w:rPr>
      </w:pPr>
    </w:p>
    <w:p w:rsidR="00080142" w:rsidRPr="008B61C8" w:rsidRDefault="00080142" w:rsidP="00470D16">
      <w:pPr>
        <w:pStyle w:val="ConsPlusNonformat"/>
        <w:ind w:firstLine="709"/>
        <w:jc w:val="both"/>
        <w:rPr>
          <w:rFonts w:ascii="Times New Roman" w:hAnsi="Times New Roman" w:cs="Times New Roman"/>
          <w:sz w:val="24"/>
          <w:szCs w:val="24"/>
        </w:rPr>
      </w:pPr>
    </w:p>
    <w:p w:rsidR="00816EE5" w:rsidRPr="008B61C8" w:rsidRDefault="00816EE5" w:rsidP="00470D1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6. ОТВЕТСТВЕННОСТЬ СТОРОН</w:t>
      </w:r>
    </w:p>
    <w:p w:rsidR="00816EE5" w:rsidRPr="008B61C8" w:rsidRDefault="00816EE5" w:rsidP="00470D16">
      <w:pPr>
        <w:pStyle w:val="ConsPlusNonformat"/>
        <w:ind w:firstLine="709"/>
        <w:jc w:val="center"/>
        <w:rPr>
          <w:rFonts w:ascii="Times New Roman" w:hAnsi="Times New Roman" w:cs="Times New Roman"/>
          <w:b/>
          <w:sz w:val="24"/>
          <w:szCs w:val="24"/>
        </w:rPr>
      </w:pPr>
    </w:p>
    <w:p w:rsidR="00816EE5" w:rsidRPr="002A1FE5" w:rsidRDefault="00816EE5" w:rsidP="00470D16">
      <w:pPr>
        <w:pStyle w:val="1f2"/>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16EE5" w:rsidRPr="002A1FE5" w:rsidRDefault="00816EE5" w:rsidP="00470D16">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816EE5" w:rsidRPr="002A1FE5" w:rsidRDefault="00816EE5" w:rsidP="00470D16">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816EE5" w:rsidRPr="002A1FE5" w:rsidRDefault="00816EE5" w:rsidP="00470D16">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816EE5" w:rsidRPr="002A1FE5" w:rsidRDefault="00816EE5" w:rsidP="00470D16">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816EE5" w:rsidRPr="002A1FE5" w:rsidRDefault="00816EE5" w:rsidP="00470D1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816EE5" w:rsidRPr="002A1FE5" w:rsidRDefault="00816EE5" w:rsidP="00470D16">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816EE5" w:rsidRPr="002A1FE5" w:rsidRDefault="00816EE5" w:rsidP="00470D16">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816EE5" w:rsidRPr="002A1FE5" w:rsidRDefault="00816EE5" w:rsidP="00470D16">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816EE5" w:rsidRPr="002A1FE5" w:rsidRDefault="00816EE5" w:rsidP="00470D16">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816EE5" w:rsidRPr="002A1FE5" w:rsidRDefault="00816EE5" w:rsidP="00470D16">
      <w:pPr>
        <w:pStyle w:val="aff"/>
        <w:tabs>
          <w:tab w:val="left" w:pos="567"/>
          <w:tab w:val="left" w:pos="709"/>
        </w:tabs>
        <w:ind w:firstLine="567"/>
        <w:jc w:val="both"/>
        <w:rPr>
          <w:sz w:val="24"/>
          <w:szCs w:val="24"/>
        </w:rPr>
      </w:pPr>
      <w:r>
        <w:rPr>
          <w:sz w:val="24"/>
          <w:szCs w:val="24"/>
        </w:rPr>
        <w:t>6.10. Арендатор несет ответственность за сохранность Транспортных средств и безопасность экипажа Арендодателя в период аренды при выполнении погрузочно-</w:t>
      </w:r>
      <w:r>
        <w:rPr>
          <w:sz w:val="24"/>
          <w:szCs w:val="24"/>
        </w:rPr>
        <w:lastRenderedPageBreak/>
        <w:t xml:space="preserve">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816EE5" w:rsidRPr="002A1FE5" w:rsidRDefault="00816EE5" w:rsidP="00470D16">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816EE5" w:rsidRPr="002A1FE5" w:rsidRDefault="00816EE5" w:rsidP="00470D16">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816EE5" w:rsidRPr="002A1FE5" w:rsidRDefault="00816EE5" w:rsidP="00470D16">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816EE5" w:rsidRPr="002A1FE5" w:rsidRDefault="00816EE5" w:rsidP="00470D16">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(отказ клиента от погрузки/выгрузки груза </w:t>
      </w:r>
      <w:proofErr w:type="gramStart"/>
      <w:r>
        <w:rPr>
          <w:sz w:val="24"/>
          <w:szCs w:val="24"/>
        </w:rPr>
        <w:t>из</w:t>
      </w:r>
      <w:proofErr w:type="gramEnd"/>
      <w:r>
        <w:rPr>
          <w:sz w:val="24"/>
          <w:szCs w:val="24"/>
        </w:rPr>
        <w:t>/</w:t>
      </w:r>
      <w:proofErr w:type="gramStart"/>
      <w:r>
        <w:rPr>
          <w:sz w:val="24"/>
          <w:szCs w:val="24"/>
        </w:rPr>
        <w:t>в</w:t>
      </w:r>
      <w:proofErr w:type="gramEnd"/>
      <w:r>
        <w:rPr>
          <w:sz w:val="24"/>
          <w:szCs w:val="24"/>
        </w:rPr>
        <w:t xml:space="preserve">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816EE5" w:rsidRPr="002A1FE5" w:rsidRDefault="00816EE5" w:rsidP="00470D16">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816EE5" w:rsidRPr="002A1FE5" w:rsidRDefault="00816EE5" w:rsidP="00470D16">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816EE5" w:rsidRPr="002A1FE5" w:rsidRDefault="00816EE5" w:rsidP="00470D16">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816EE5" w:rsidRPr="002A1FE5" w:rsidRDefault="00816EE5" w:rsidP="00470D16">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816EE5" w:rsidRPr="002A1FE5" w:rsidRDefault="00816EE5" w:rsidP="00470D16">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w:t>
      </w:r>
      <w:r>
        <w:rPr>
          <w:sz w:val="24"/>
          <w:szCs w:val="24"/>
        </w:rPr>
        <w:lastRenderedPageBreak/>
        <w:t xml:space="preserve">действуют такие персональные санкции. </w:t>
      </w:r>
    </w:p>
    <w:p w:rsidR="00816EE5" w:rsidRPr="002A1FE5" w:rsidRDefault="00816EE5" w:rsidP="00470D16">
      <w:pPr>
        <w:pStyle w:val="aff"/>
        <w:tabs>
          <w:tab w:val="left" w:pos="567"/>
          <w:tab w:val="left" w:pos="709"/>
        </w:tabs>
        <w:ind w:firstLine="567"/>
        <w:jc w:val="both"/>
        <w:rPr>
          <w:i/>
          <w:sz w:val="24"/>
          <w:szCs w:val="24"/>
        </w:rPr>
      </w:pPr>
      <w:r>
        <w:rPr>
          <w:sz w:val="24"/>
          <w:szCs w:val="24"/>
        </w:rPr>
        <w:t>6.17. Неподача коммерческого предложения Арендодателем на Заявки Арендатора в течение 14 (четырнадцати</w:t>
      </w:r>
      <w:proofErr w:type="gramStart"/>
      <w:r>
        <w:rPr>
          <w:sz w:val="24"/>
          <w:szCs w:val="24"/>
        </w:rPr>
        <w:t>)р</w:t>
      </w:r>
      <w:proofErr w:type="gramEnd"/>
      <w:r>
        <w:rPr>
          <w:sz w:val="24"/>
          <w:szCs w:val="24"/>
        </w:rPr>
        <w:t>абочих дней неучастия в подаче коммерческих предложений на Заявки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w:t>
      </w:r>
      <w:r w:rsidR="00080142">
        <w:rPr>
          <w:sz w:val="24"/>
          <w:szCs w:val="24"/>
        </w:rPr>
        <w:t xml:space="preserve"> </w:t>
      </w:r>
      <w:r>
        <w:rPr>
          <w:sz w:val="24"/>
          <w:szCs w:val="24"/>
        </w:rPr>
        <w:t>(пять тысяч)</w:t>
      </w:r>
      <w:r w:rsidR="00080142">
        <w:rPr>
          <w:sz w:val="24"/>
          <w:szCs w:val="24"/>
        </w:rPr>
        <w:t xml:space="preserve"> </w:t>
      </w:r>
      <w:r>
        <w:rPr>
          <w:sz w:val="24"/>
          <w:szCs w:val="24"/>
        </w:rPr>
        <w:t>рублей.</w:t>
      </w:r>
    </w:p>
    <w:p w:rsidR="00816EE5" w:rsidRPr="002A1FE5" w:rsidRDefault="00816EE5" w:rsidP="00470D16">
      <w:pPr>
        <w:pStyle w:val="ConsPlusNonformat"/>
        <w:ind w:firstLine="709"/>
        <w:jc w:val="center"/>
        <w:rPr>
          <w:rFonts w:ascii="Times New Roman" w:hAnsi="Times New Roman" w:cs="Times New Roman"/>
          <w:b/>
          <w:sz w:val="24"/>
          <w:szCs w:val="24"/>
        </w:rPr>
      </w:pPr>
    </w:p>
    <w:p w:rsidR="00816EE5" w:rsidRDefault="00816EE5" w:rsidP="00470D16">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816EE5" w:rsidRPr="002A1FE5" w:rsidRDefault="00816EE5" w:rsidP="00470D16">
      <w:pPr>
        <w:pStyle w:val="ConsPlusNonformat"/>
        <w:ind w:firstLine="709"/>
        <w:jc w:val="center"/>
        <w:rPr>
          <w:rFonts w:ascii="Times New Roman" w:hAnsi="Times New Roman" w:cs="Times New Roman"/>
          <w:b/>
          <w:sz w:val="24"/>
          <w:szCs w:val="24"/>
        </w:rPr>
      </w:pPr>
    </w:p>
    <w:p w:rsidR="00816EE5" w:rsidRPr="002A1FE5" w:rsidRDefault="00816EE5" w:rsidP="00470D16">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816EE5" w:rsidRPr="002A1FE5" w:rsidRDefault="00816EE5" w:rsidP="00470D16">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16EE5" w:rsidRPr="002A1FE5" w:rsidRDefault="00816EE5" w:rsidP="00470D16">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16EE5" w:rsidRPr="002A1FE5" w:rsidRDefault="00816EE5" w:rsidP="00470D16">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16EE5" w:rsidRPr="002A1FE5" w:rsidRDefault="00816EE5" w:rsidP="00470D16">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816EE5" w:rsidRPr="002A1FE5" w:rsidRDefault="00816EE5" w:rsidP="00470D16">
      <w:pPr>
        <w:pStyle w:val="ConsPlusNonformat"/>
        <w:ind w:firstLine="709"/>
        <w:jc w:val="both"/>
        <w:rPr>
          <w:rFonts w:ascii="Times New Roman" w:hAnsi="Times New Roman" w:cs="Times New Roman"/>
          <w:sz w:val="24"/>
          <w:szCs w:val="24"/>
        </w:rPr>
      </w:pPr>
    </w:p>
    <w:p w:rsidR="00816EE5" w:rsidRDefault="00816EE5" w:rsidP="00266732">
      <w:pPr>
        <w:pStyle w:val="aff1"/>
        <w:widowControl/>
        <w:numPr>
          <w:ilvl w:val="0"/>
          <w:numId w:val="30"/>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816EE5" w:rsidRPr="00935140" w:rsidRDefault="00816EE5" w:rsidP="00470D16">
      <w:pPr>
        <w:pStyle w:val="aff2"/>
      </w:pPr>
    </w:p>
    <w:p w:rsidR="00816EE5" w:rsidRPr="002A1FE5" w:rsidRDefault="00816EE5" w:rsidP="00470D16">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816EE5" w:rsidRPr="002A1FE5" w:rsidRDefault="00816EE5" w:rsidP="00470D16">
      <w:pPr>
        <w:ind w:firstLine="567"/>
        <w:jc w:val="both"/>
        <w:rPr>
          <w:bCs/>
        </w:rPr>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w:t>
      </w:r>
      <w:r>
        <w:rPr>
          <w:bCs/>
        </w:rPr>
        <w:t>документов, подтверждающих заявленные требования.</w:t>
      </w:r>
    </w:p>
    <w:p w:rsidR="00816EE5" w:rsidRPr="002A1FE5" w:rsidRDefault="00816EE5" w:rsidP="00470D16">
      <w:pPr>
        <w:ind w:firstLine="567"/>
        <w:jc w:val="both"/>
        <w:rPr>
          <w:bCs/>
        </w:rPr>
      </w:pPr>
      <w:r>
        <w:rPr>
          <w:bCs/>
        </w:rPr>
        <w:t xml:space="preserve">Срок </w:t>
      </w:r>
      <w:r>
        <w:t xml:space="preserve">рассмотрения претензии - три недели </w:t>
      </w:r>
      <w:proofErr w:type="gramStart"/>
      <w:r>
        <w:t>с даты</w:t>
      </w:r>
      <w:proofErr w:type="gramEnd"/>
      <w:r>
        <w:t xml:space="preserve"> ее получения.</w:t>
      </w:r>
    </w:p>
    <w:p w:rsidR="00816EE5" w:rsidRPr="002A1FE5" w:rsidRDefault="00816EE5" w:rsidP="00470D16">
      <w:pPr>
        <w:ind w:firstLine="567"/>
        <w:jc w:val="both"/>
      </w:pPr>
      <w:r>
        <w:rPr>
          <w:bCs/>
        </w:rPr>
        <w:t>8.3. В случае невозможности разрешения спора путем переговоров</w:t>
      </w:r>
      <w:r>
        <w:t xml:space="preserve"> или в претензионном порядке, спор передается на рассмотрение в Арбитражный суд Ярославской области.</w:t>
      </w:r>
    </w:p>
    <w:p w:rsidR="00816EE5" w:rsidRDefault="00816EE5" w:rsidP="00470D16">
      <w:pPr>
        <w:ind w:right="-5"/>
        <w:jc w:val="center"/>
        <w:rPr>
          <w:b/>
        </w:rPr>
      </w:pPr>
    </w:p>
    <w:p w:rsidR="00080142" w:rsidRDefault="00080142" w:rsidP="00470D16">
      <w:pPr>
        <w:ind w:right="-5"/>
        <w:jc w:val="center"/>
        <w:rPr>
          <w:b/>
        </w:rPr>
      </w:pPr>
    </w:p>
    <w:p w:rsidR="00080142" w:rsidRPr="002A1FE5" w:rsidRDefault="00080142" w:rsidP="00470D16">
      <w:pPr>
        <w:ind w:right="-5"/>
        <w:jc w:val="center"/>
        <w:rPr>
          <w:b/>
        </w:rPr>
      </w:pPr>
    </w:p>
    <w:p w:rsidR="00816EE5" w:rsidRPr="00080142" w:rsidRDefault="00816EE5" w:rsidP="00080142">
      <w:pPr>
        <w:pStyle w:val="aff8"/>
        <w:numPr>
          <w:ilvl w:val="0"/>
          <w:numId w:val="30"/>
        </w:numPr>
        <w:tabs>
          <w:tab w:val="left" w:pos="567"/>
          <w:tab w:val="left" w:pos="709"/>
        </w:tabs>
        <w:ind w:right="-5"/>
        <w:jc w:val="center"/>
        <w:rPr>
          <w:b/>
        </w:rPr>
      </w:pPr>
      <w:r w:rsidRPr="00080142">
        <w:rPr>
          <w:b/>
        </w:rPr>
        <w:lastRenderedPageBreak/>
        <w:t xml:space="preserve">ИЗМЕНЕНИЕ И РАСТОРЖЕНИЕ ДОГОВОРА </w:t>
      </w:r>
    </w:p>
    <w:p w:rsidR="00080142" w:rsidRPr="00080142" w:rsidRDefault="00080142" w:rsidP="00080142">
      <w:pPr>
        <w:pStyle w:val="aff8"/>
        <w:tabs>
          <w:tab w:val="left" w:pos="567"/>
          <w:tab w:val="left" w:pos="709"/>
        </w:tabs>
        <w:ind w:left="927" w:right="-5"/>
        <w:rPr>
          <w:b/>
        </w:rPr>
      </w:pPr>
    </w:p>
    <w:p w:rsidR="00816EE5" w:rsidRPr="002A1FE5" w:rsidRDefault="00816EE5" w:rsidP="00470D16">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16EE5" w:rsidRPr="002A1FE5" w:rsidRDefault="00816EE5" w:rsidP="00470D16">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816EE5" w:rsidRPr="002A1FE5" w:rsidRDefault="00816EE5" w:rsidP="00470D16">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816EE5" w:rsidRPr="002A1FE5" w:rsidRDefault="00816EE5" w:rsidP="00470D16">
      <w:pPr>
        <w:ind w:left="180" w:right="-5" w:firstLine="387"/>
        <w:jc w:val="both"/>
      </w:pPr>
    </w:p>
    <w:p w:rsidR="00816EE5" w:rsidRDefault="00816EE5" w:rsidP="00470D16">
      <w:pPr>
        <w:ind w:left="180" w:right="-5" w:firstLine="387"/>
        <w:jc w:val="center"/>
        <w:rPr>
          <w:b/>
        </w:rPr>
      </w:pPr>
      <w:r>
        <w:rPr>
          <w:b/>
        </w:rPr>
        <w:t>10. АНТИКОРРУПЦИОННАЯ ОГОВОРКА</w:t>
      </w:r>
    </w:p>
    <w:p w:rsidR="00816EE5" w:rsidRPr="00935140" w:rsidRDefault="00816EE5" w:rsidP="00470D16">
      <w:pPr>
        <w:ind w:left="180" w:right="-5" w:firstLine="387"/>
        <w:jc w:val="center"/>
        <w:rPr>
          <w:b/>
        </w:rPr>
      </w:pPr>
    </w:p>
    <w:p w:rsidR="00816EE5" w:rsidRPr="002A1FE5" w:rsidRDefault="00816EE5" w:rsidP="00470D16">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16EE5" w:rsidRPr="002A1FE5" w:rsidRDefault="00816EE5" w:rsidP="00470D16">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16EE5" w:rsidRPr="00553C77" w:rsidRDefault="00816EE5" w:rsidP="00D31007">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816EE5" w:rsidRPr="00553C77" w:rsidRDefault="00816EE5" w:rsidP="00D31007">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816EE5" w:rsidRPr="00553C77" w:rsidRDefault="00816EE5" w:rsidP="00D31007">
      <w:pPr>
        <w:autoSpaceDE w:val="0"/>
        <w:autoSpaceDN w:val="0"/>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816EE5" w:rsidRPr="00553C77" w:rsidRDefault="00816EE5" w:rsidP="00D31007">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816EE5" w:rsidRPr="002A1FE5" w:rsidRDefault="00816EE5" w:rsidP="00470D16">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16EE5" w:rsidRPr="002A1FE5" w:rsidRDefault="00816EE5" w:rsidP="00470D16">
      <w:pPr>
        <w:ind w:left="180" w:right="-5" w:firstLine="387"/>
        <w:jc w:val="both"/>
      </w:pPr>
      <w:r>
        <w:t xml:space="preserve">10.4. </w:t>
      </w:r>
      <w:proofErr w:type="gramStart"/>
      <w: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w:t>
      </w:r>
      <w:r>
        <w:lastRenderedPageBreak/>
        <w:t>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816EE5" w:rsidRPr="00935140" w:rsidRDefault="00816EE5" w:rsidP="00470D16">
      <w:pPr>
        <w:ind w:left="180" w:right="-5" w:firstLine="387"/>
        <w:jc w:val="both"/>
      </w:pPr>
    </w:p>
    <w:p w:rsidR="00816EE5" w:rsidRDefault="00816EE5" w:rsidP="00470D16">
      <w:pPr>
        <w:ind w:left="180" w:right="-5" w:firstLine="387"/>
        <w:jc w:val="center"/>
        <w:rPr>
          <w:b/>
        </w:rPr>
      </w:pPr>
      <w:r>
        <w:rPr>
          <w:b/>
        </w:rPr>
        <w:t>11. ГАРАНТИИ И ЗАВЕРЕНИЯ АРЕНДОДАТЕЛЯ</w:t>
      </w:r>
    </w:p>
    <w:p w:rsidR="00816EE5" w:rsidRPr="00935140" w:rsidRDefault="00816EE5" w:rsidP="00470D16">
      <w:pPr>
        <w:ind w:left="180" w:right="-5" w:firstLine="387"/>
        <w:jc w:val="center"/>
        <w:rPr>
          <w:b/>
        </w:rPr>
      </w:pPr>
    </w:p>
    <w:p w:rsidR="00816EE5" w:rsidRPr="002A1FE5" w:rsidRDefault="00816EE5" w:rsidP="00470D16">
      <w:pPr>
        <w:ind w:left="180" w:right="-5" w:firstLine="387"/>
        <w:jc w:val="both"/>
      </w:pPr>
      <w:r>
        <w:t>Арендодатель настоящим заверяет Арендатора и гарантирует, что на дату заключения настоящего Договора:</w:t>
      </w:r>
    </w:p>
    <w:p w:rsidR="00816EE5" w:rsidRPr="002A1FE5" w:rsidRDefault="00816EE5" w:rsidP="00470D16">
      <w:pPr>
        <w:ind w:left="180" w:right="-5" w:firstLine="387"/>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816EE5" w:rsidRPr="002A1FE5" w:rsidRDefault="00816EE5" w:rsidP="00470D16">
      <w:pPr>
        <w:ind w:left="180" w:right="-5" w:firstLine="387"/>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816EE5" w:rsidRPr="002A1FE5" w:rsidRDefault="00816EE5" w:rsidP="00470D16">
      <w:pPr>
        <w:ind w:left="180" w:right="-5" w:firstLine="387"/>
        <w:jc w:val="both"/>
      </w:pPr>
      <w:r>
        <w:t>настоящий Договор от имени Арендодателя подписан лицом, которое надлежащим образом уполномочено совершать такие действия;</w:t>
      </w:r>
    </w:p>
    <w:p w:rsidR="00816EE5" w:rsidRPr="002A1FE5" w:rsidRDefault="00816EE5" w:rsidP="00470D16">
      <w:pPr>
        <w:ind w:left="180" w:right="-5" w:firstLine="387"/>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816EE5" w:rsidRDefault="00816EE5" w:rsidP="00470D16">
      <w:pPr>
        <w:ind w:left="180" w:right="-5" w:firstLine="387"/>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816EE5" w:rsidRPr="002A1FE5" w:rsidRDefault="00816EE5" w:rsidP="00470D16">
      <w:pPr>
        <w:ind w:left="180" w:right="-5" w:firstLine="387"/>
        <w:jc w:val="both"/>
      </w:pPr>
    </w:p>
    <w:p w:rsidR="00816EE5" w:rsidRDefault="00816EE5" w:rsidP="00470D16">
      <w:pPr>
        <w:ind w:left="180" w:right="-5" w:firstLine="387"/>
        <w:jc w:val="center"/>
        <w:rPr>
          <w:b/>
        </w:rPr>
      </w:pPr>
      <w:r>
        <w:rPr>
          <w:b/>
        </w:rPr>
        <w:t>12. ПРОЧИЕ УСЛОВИЯ</w:t>
      </w:r>
    </w:p>
    <w:p w:rsidR="00080142" w:rsidRDefault="00080142" w:rsidP="00470D16">
      <w:pPr>
        <w:ind w:left="180" w:right="-5" w:firstLine="387"/>
        <w:jc w:val="center"/>
        <w:rPr>
          <w:b/>
        </w:rPr>
      </w:pPr>
    </w:p>
    <w:p w:rsidR="00816EE5" w:rsidRPr="002A1FE5" w:rsidRDefault="00816EE5" w:rsidP="00470D16">
      <w:pPr>
        <w:ind w:left="180" w:right="-5" w:firstLine="38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816EE5" w:rsidRPr="002A1FE5" w:rsidRDefault="00816EE5" w:rsidP="00470D16">
      <w:pPr>
        <w:ind w:left="180" w:right="-5" w:firstLine="38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816EE5" w:rsidRPr="002A1FE5" w:rsidRDefault="00816EE5" w:rsidP="00470D16">
      <w:pPr>
        <w:ind w:left="180" w:right="-5" w:firstLine="387"/>
        <w:jc w:val="both"/>
      </w:pPr>
      <w:r>
        <w:t>12.3. Все вопросы, не предусмотренные настоящим Договором, регулируются действующим законодательством Российской Федерации.</w:t>
      </w:r>
    </w:p>
    <w:p w:rsidR="00816EE5" w:rsidRPr="002A1FE5" w:rsidRDefault="00816EE5" w:rsidP="00470D16">
      <w:pPr>
        <w:ind w:left="180" w:right="-5" w:firstLine="387"/>
        <w:jc w:val="both"/>
      </w:pPr>
      <w:r>
        <w:t>12.4. Настоящий Договор составлен в двух экземплярах, имеющих равную юридическую силу, по одному для каждой из Сторон.</w:t>
      </w:r>
    </w:p>
    <w:p w:rsidR="00816EE5" w:rsidRPr="002A1FE5" w:rsidRDefault="00816EE5" w:rsidP="00470D16">
      <w:pPr>
        <w:ind w:left="180" w:right="-5" w:firstLine="387"/>
        <w:jc w:val="both"/>
      </w:pPr>
      <w:r>
        <w:t>12.5. Все приложения к настоящему Договору являются его неотъемлемой частью.</w:t>
      </w:r>
    </w:p>
    <w:p w:rsidR="00816EE5" w:rsidRPr="002A1FE5" w:rsidRDefault="00816EE5" w:rsidP="00470D16">
      <w:pPr>
        <w:ind w:left="180" w:right="-5" w:firstLine="387"/>
        <w:jc w:val="both"/>
      </w:pPr>
      <w:r>
        <w:t>12.6. К настоящему Договору прилагаются:</w:t>
      </w:r>
    </w:p>
    <w:p w:rsidR="00816EE5" w:rsidRPr="002A1FE5" w:rsidRDefault="00816EE5" w:rsidP="00470D16">
      <w:pPr>
        <w:ind w:left="180" w:right="-5" w:firstLine="387"/>
        <w:jc w:val="both"/>
      </w:pPr>
      <w:r>
        <w:t>12.6.1. перечень транспортных средств, передаваемых в аренду (Приложение № 1);</w:t>
      </w:r>
    </w:p>
    <w:p w:rsidR="00816EE5" w:rsidRPr="002A1FE5" w:rsidRDefault="00816EE5" w:rsidP="00470D16">
      <w:pPr>
        <w:ind w:left="180" w:right="-5" w:firstLine="387"/>
        <w:jc w:val="both"/>
      </w:pPr>
      <w:r>
        <w:t>12.6.2. данные о водителях оказывающих услуги по Договору (Приложение № 2);</w:t>
      </w:r>
    </w:p>
    <w:p w:rsidR="00816EE5" w:rsidRPr="002A1FE5" w:rsidRDefault="00816EE5" w:rsidP="00470D16">
      <w:pPr>
        <w:ind w:left="180" w:right="-5" w:firstLine="387"/>
        <w:jc w:val="both"/>
      </w:pPr>
      <w:r>
        <w:t>12.6.3. форма Акта приема-передачи Транспортного средства (Приложение № 3);</w:t>
      </w:r>
    </w:p>
    <w:p w:rsidR="00816EE5" w:rsidRDefault="00816EE5" w:rsidP="00470D16">
      <w:pPr>
        <w:ind w:left="180" w:right="-5" w:firstLine="387"/>
        <w:jc w:val="both"/>
      </w:pPr>
      <w:r>
        <w:t xml:space="preserve">12.6.4. форма Сводного акта приема-передачи Транспортного средства </w:t>
      </w:r>
    </w:p>
    <w:p w:rsidR="00816EE5" w:rsidRPr="002A1FE5" w:rsidRDefault="00816EE5" w:rsidP="00470D16">
      <w:pPr>
        <w:ind w:left="180" w:right="-5" w:firstLine="387"/>
        <w:jc w:val="both"/>
      </w:pPr>
      <w:r>
        <w:t>(Приложение  №4);</w:t>
      </w:r>
    </w:p>
    <w:p w:rsidR="00816EE5" w:rsidRPr="002A1FE5" w:rsidRDefault="00816EE5" w:rsidP="00470D16">
      <w:pPr>
        <w:ind w:left="180" w:right="-5" w:firstLine="387"/>
        <w:jc w:val="both"/>
      </w:pPr>
      <w:r>
        <w:t xml:space="preserve">12.6.5. форма Акта об оказанных услугах (Приложение № 5); </w:t>
      </w:r>
    </w:p>
    <w:p w:rsidR="00816EE5" w:rsidRPr="002A1FE5" w:rsidRDefault="00816EE5" w:rsidP="00470D16">
      <w:pPr>
        <w:ind w:left="180" w:right="-5" w:firstLine="387"/>
        <w:jc w:val="both"/>
      </w:pPr>
      <w:r>
        <w:t>12.6.6. форма Приложения с предельными ставками арендной платы Транспортного средства с экипажем (Приложение № 6);</w:t>
      </w:r>
    </w:p>
    <w:p w:rsidR="00816EE5" w:rsidRPr="002A1FE5" w:rsidRDefault="00816EE5" w:rsidP="00470D16">
      <w:pPr>
        <w:ind w:left="180" w:right="-5" w:firstLine="387"/>
        <w:jc w:val="both"/>
      </w:pPr>
      <w:r>
        <w:t>12.6.7. форма Отчета Арендодателя (Приложение №7), составляемого и предоставляемого Арендодателем в электронном виде;</w:t>
      </w:r>
    </w:p>
    <w:p w:rsidR="00816EE5" w:rsidRDefault="00816EE5" w:rsidP="00470D16">
      <w:pPr>
        <w:ind w:left="180" w:right="-5" w:firstLine="387"/>
        <w:jc w:val="both"/>
      </w:pPr>
      <w:r>
        <w:t>12.6.7. Правила безопасности при нахождении на терминале Арендатора (Приложение № 8).</w:t>
      </w:r>
    </w:p>
    <w:p w:rsidR="00816EE5" w:rsidRDefault="00816EE5" w:rsidP="00470D16">
      <w:pPr>
        <w:ind w:left="180" w:right="-5" w:firstLine="387"/>
        <w:jc w:val="both"/>
      </w:pPr>
    </w:p>
    <w:p w:rsidR="00080142" w:rsidRDefault="00080142" w:rsidP="00470D16">
      <w:pPr>
        <w:ind w:left="180" w:right="-5" w:firstLine="387"/>
        <w:jc w:val="both"/>
      </w:pPr>
    </w:p>
    <w:p w:rsidR="00816EE5" w:rsidRDefault="00816EE5" w:rsidP="00470D16">
      <w:pPr>
        <w:suppressAutoHyphens w:val="0"/>
        <w:autoSpaceDE w:val="0"/>
        <w:autoSpaceDN w:val="0"/>
        <w:adjustRightInd w:val="0"/>
        <w:ind w:left="480"/>
        <w:jc w:val="center"/>
        <w:rPr>
          <w:b/>
        </w:rPr>
      </w:pPr>
      <w:r>
        <w:rPr>
          <w:b/>
        </w:rPr>
        <w:lastRenderedPageBreak/>
        <w:t xml:space="preserve">13.  ЮРИДИЧЕСКИЕ АДРЕСА И РЕКВИЗИТЫ СТОРОН </w:t>
      </w:r>
    </w:p>
    <w:p w:rsidR="00080142" w:rsidRDefault="00080142" w:rsidP="00470D16">
      <w:pPr>
        <w:suppressAutoHyphens w:val="0"/>
        <w:autoSpaceDE w:val="0"/>
        <w:autoSpaceDN w:val="0"/>
        <w:adjustRightInd w:val="0"/>
        <w:ind w:left="480"/>
        <w:jc w:val="center"/>
        <w:rPr>
          <w:b/>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7"/>
        <w:gridCol w:w="4263"/>
      </w:tblGrid>
      <w:tr w:rsidR="00816EE5" w:rsidRPr="002A1FE5" w:rsidTr="00E91082">
        <w:trPr>
          <w:trHeight w:val="485"/>
        </w:trPr>
        <w:tc>
          <w:tcPr>
            <w:tcW w:w="4667" w:type="dxa"/>
          </w:tcPr>
          <w:p w:rsidR="00816EE5" w:rsidRPr="002A1FE5" w:rsidRDefault="00816EE5" w:rsidP="00470D16">
            <w:pPr>
              <w:rPr>
                <w:b/>
              </w:rPr>
            </w:pPr>
            <w:r>
              <w:rPr>
                <w:b/>
              </w:rPr>
              <w:t xml:space="preserve">Арендодатель: </w:t>
            </w:r>
          </w:p>
          <w:p w:rsidR="00816EE5" w:rsidRPr="002A1FE5" w:rsidRDefault="00816EE5" w:rsidP="00470D16">
            <w:pPr>
              <w:shd w:val="clear" w:color="auto" w:fill="FFFFFF"/>
              <w:jc w:val="both"/>
              <w:rPr>
                <w:b/>
              </w:rPr>
            </w:pPr>
          </w:p>
        </w:tc>
        <w:tc>
          <w:tcPr>
            <w:tcW w:w="4263" w:type="dxa"/>
          </w:tcPr>
          <w:p w:rsidR="00816EE5" w:rsidRPr="002A1FE5" w:rsidRDefault="00816EE5" w:rsidP="00470D16">
            <w:pPr>
              <w:rPr>
                <w:b/>
              </w:rPr>
            </w:pPr>
            <w:r>
              <w:rPr>
                <w:b/>
              </w:rPr>
              <w:t>Арендатор:</w:t>
            </w:r>
          </w:p>
          <w:p w:rsidR="00816EE5" w:rsidRPr="002A1FE5" w:rsidRDefault="00816EE5" w:rsidP="00470D16">
            <w:pPr>
              <w:rPr>
                <w:lang w:val="en-US"/>
              </w:rPr>
            </w:pPr>
          </w:p>
        </w:tc>
      </w:tr>
      <w:tr w:rsidR="00E91082" w:rsidRPr="002A1FE5" w:rsidTr="00E91082">
        <w:trPr>
          <w:trHeight w:val="485"/>
        </w:trPr>
        <w:tc>
          <w:tcPr>
            <w:tcW w:w="4667" w:type="dxa"/>
          </w:tcPr>
          <w:p w:rsidR="00E91082" w:rsidRDefault="00E91082" w:rsidP="00470D16">
            <w:pPr>
              <w:rPr>
                <w:b/>
              </w:rPr>
            </w:pPr>
          </w:p>
        </w:tc>
        <w:tc>
          <w:tcPr>
            <w:tcW w:w="4263" w:type="dxa"/>
          </w:tcPr>
          <w:p w:rsidR="00E91082" w:rsidRPr="002A1FE5" w:rsidRDefault="00E91082" w:rsidP="00E91082">
            <w:pPr>
              <w:rPr>
                <w:b/>
                <w:bCs/>
              </w:rPr>
            </w:pPr>
            <w:r>
              <w:rPr>
                <w:b/>
                <w:bCs/>
              </w:rPr>
              <w:t>Банковские реквизиты для расчета в российских рублях (</w:t>
            </w:r>
            <w:r>
              <w:rPr>
                <w:b/>
                <w:bCs/>
                <w:lang w:val="en-US"/>
              </w:rPr>
              <w:t>RUR</w:t>
            </w:r>
            <w:r>
              <w:rPr>
                <w:b/>
                <w:bCs/>
              </w:rPr>
              <w:t>):</w:t>
            </w:r>
          </w:p>
          <w:p w:rsidR="00E91082" w:rsidRDefault="00E91082" w:rsidP="00470D16">
            <w:pPr>
              <w:rPr>
                <w:b/>
              </w:rPr>
            </w:pPr>
          </w:p>
        </w:tc>
      </w:tr>
    </w:tbl>
    <w:p w:rsidR="00816EE5" w:rsidRDefault="00816EE5" w:rsidP="00470D16">
      <w:pPr>
        <w:pStyle w:val="1"/>
        <w:numPr>
          <w:ilvl w:val="0"/>
          <w:numId w:val="0"/>
        </w:numPr>
        <w:ind w:left="540"/>
        <w:jc w:val="right"/>
        <w:rPr>
          <w:rFonts w:cs="Times New Roman"/>
          <w:b w:val="0"/>
          <w:sz w:val="28"/>
          <w:szCs w:val="28"/>
          <w:highlight w:val="yellow"/>
        </w:rPr>
        <w:sectPr w:rsidR="00816EE5" w:rsidSect="00E12231">
          <w:pgSz w:w="11906" w:h="16838"/>
          <w:pgMar w:top="1134" w:right="850" w:bottom="1134" w:left="1701" w:header="709" w:footer="709" w:gutter="0"/>
          <w:cols w:space="708"/>
          <w:docGrid w:linePitch="360"/>
        </w:sectPr>
      </w:pPr>
    </w:p>
    <w:p w:rsidR="00816EE5" w:rsidRPr="00602C04" w:rsidRDefault="00816EE5" w:rsidP="00470D16">
      <w:pPr>
        <w:jc w:val="right"/>
      </w:pPr>
      <w:r>
        <w:lastRenderedPageBreak/>
        <w:t>Приложение № 1</w:t>
      </w:r>
    </w:p>
    <w:p w:rsidR="00816EE5" w:rsidRPr="005D242F" w:rsidRDefault="00816EE5" w:rsidP="00470D16">
      <w:pPr>
        <w:jc w:val="right"/>
      </w:pPr>
      <w:r>
        <w:t>к договору  аренды</w:t>
      </w:r>
    </w:p>
    <w:p w:rsidR="00816EE5" w:rsidRPr="00602C04" w:rsidRDefault="00816EE5" w:rsidP="00470D16">
      <w:pPr>
        <w:jc w:val="right"/>
        <w:rPr>
          <w:color w:val="000000"/>
        </w:rPr>
      </w:pPr>
      <w:r>
        <w:rPr>
          <w:color w:val="000000"/>
        </w:rPr>
        <w:t>транспортного средства с экипажем</w:t>
      </w:r>
    </w:p>
    <w:p w:rsidR="00816EE5" w:rsidRPr="005D242F" w:rsidRDefault="00816EE5" w:rsidP="00470D16">
      <w:pPr>
        <w:jc w:val="right"/>
      </w:pPr>
      <w:r>
        <w:t>№______________________________</w:t>
      </w:r>
    </w:p>
    <w:p w:rsidR="00816EE5" w:rsidRPr="005D242F" w:rsidRDefault="00816EE5" w:rsidP="00470D16">
      <w:pPr>
        <w:jc w:val="right"/>
      </w:pPr>
      <w:r>
        <w:t>от "_____" ______________20____г.</w:t>
      </w:r>
    </w:p>
    <w:p w:rsidR="00816EE5" w:rsidRDefault="00816EE5" w:rsidP="00470D16"/>
    <w:p w:rsidR="00816EE5" w:rsidRDefault="00816EE5" w:rsidP="00470D16">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816EE5" w:rsidRPr="005D242F" w:rsidTr="00470D1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BD126B" w:rsidRDefault="00816EE5" w:rsidP="00470D16">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16EE5" w:rsidRPr="00BD126B" w:rsidRDefault="00816EE5" w:rsidP="00470D16">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16EE5" w:rsidRPr="00BD126B" w:rsidRDefault="00816EE5" w:rsidP="00470D16">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16EE5" w:rsidRPr="00BD126B" w:rsidRDefault="00816EE5" w:rsidP="00470D16">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16EE5" w:rsidRPr="00BD126B" w:rsidRDefault="00816EE5" w:rsidP="00470D16">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816EE5" w:rsidRPr="00BD126B" w:rsidRDefault="00816EE5" w:rsidP="00470D16">
            <w:pPr>
              <w:jc w:val="center"/>
              <w:rPr>
                <w:b/>
                <w:color w:val="000000"/>
              </w:rPr>
            </w:pPr>
            <w:r>
              <w:rPr>
                <w:b/>
                <w:color w:val="000000"/>
              </w:rPr>
              <w:t>Номер свидетельства о регистрации ТС</w:t>
            </w:r>
          </w:p>
        </w:tc>
      </w:tr>
      <w:tr w:rsidR="00816EE5" w:rsidRPr="005D242F" w:rsidTr="00470D1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16EE5" w:rsidRPr="005D242F" w:rsidRDefault="00816EE5" w:rsidP="00470D16">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816EE5" w:rsidRPr="005D242F" w:rsidRDefault="00816EE5" w:rsidP="00470D16">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816EE5" w:rsidRPr="005D242F" w:rsidRDefault="00816EE5" w:rsidP="00470D16">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816EE5" w:rsidRPr="005D242F" w:rsidRDefault="00816EE5" w:rsidP="00470D16">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816EE5" w:rsidRPr="005D242F" w:rsidRDefault="00816EE5" w:rsidP="00470D16">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816EE5" w:rsidRPr="005D242F" w:rsidRDefault="00816EE5" w:rsidP="00470D16">
            <w:pPr>
              <w:jc w:val="center"/>
              <w:rPr>
                <w:b/>
                <w:bCs/>
                <w:color w:val="000000"/>
              </w:rPr>
            </w:pPr>
            <w:r>
              <w:rPr>
                <w:b/>
                <w:bCs/>
                <w:color w:val="000000"/>
              </w:rPr>
              <w:t>7</w:t>
            </w:r>
          </w:p>
        </w:tc>
      </w:tr>
      <w:tr w:rsidR="00816EE5" w:rsidRPr="005D242F" w:rsidTr="00470D1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16EE5" w:rsidRPr="005D242F" w:rsidRDefault="00816EE5" w:rsidP="00470D16">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816EE5" w:rsidRPr="005D242F" w:rsidRDefault="00816EE5" w:rsidP="00470D16">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816EE5" w:rsidRPr="005D242F" w:rsidRDefault="00816EE5" w:rsidP="00470D16">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816EE5" w:rsidRPr="005D242F" w:rsidRDefault="00816EE5" w:rsidP="00470D16">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816EE5" w:rsidRPr="005D242F" w:rsidRDefault="00816EE5" w:rsidP="00470D16">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816EE5" w:rsidRPr="005D242F" w:rsidRDefault="00816EE5" w:rsidP="00470D16">
            <w:pPr>
              <w:rPr>
                <w:color w:val="000000"/>
              </w:rPr>
            </w:pPr>
            <w:r>
              <w:rPr>
                <w:color w:val="000000"/>
              </w:rPr>
              <w:t> </w:t>
            </w:r>
          </w:p>
        </w:tc>
      </w:tr>
    </w:tbl>
    <w:p w:rsidR="00816EE5" w:rsidRDefault="00816EE5" w:rsidP="00470D16">
      <w:pPr>
        <w:jc w:val="center"/>
        <w:rPr>
          <w:b/>
        </w:rPr>
      </w:pPr>
    </w:p>
    <w:p w:rsidR="00816EE5" w:rsidRDefault="00816EE5" w:rsidP="00470D16">
      <w:pPr>
        <w:jc w:val="center"/>
        <w:rPr>
          <w:b/>
        </w:rPr>
      </w:pPr>
    </w:p>
    <w:p w:rsidR="00816EE5" w:rsidRDefault="00816EE5" w:rsidP="00470D16">
      <w:pPr>
        <w:jc w:val="center"/>
        <w:rPr>
          <w:b/>
        </w:rPr>
      </w:pPr>
    </w:p>
    <w:p w:rsidR="00816EE5" w:rsidRDefault="00816EE5" w:rsidP="00470D16">
      <w:pPr>
        <w:rPr>
          <w:b/>
          <w:bCs/>
        </w:rPr>
      </w:pPr>
    </w:p>
    <w:p w:rsidR="00816EE5" w:rsidRPr="005D242F" w:rsidRDefault="00816EE5" w:rsidP="00470D16">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16EE5" w:rsidRDefault="00816EE5" w:rsidP="00470D16">
      <w:pPr>
        <w:widowControl w:val="0"/>
        <w:ind w:left="9072" w:hanging="9066"/>
        <w:rPr>
          <w:color w:val="000000"/>
        </w:rPr>
      </w:pPr>
    </w:p>
    <w:p w:rsidR="00816EE5" w:rsidRPr="00D11CC1" w:rsidRDefault="00816EE5" w:rsidP="00470D16">
      <w:pPr>
        <w:widowControl w:val="0"/>
        <w:ind w:left="9072" w:hanging="9066"/>
        <w:rPr>
          <w:u w:val="single"/>
        </w:rPr>
      </w:pPr>
      <w:r>
        <w:rPr>
          <w:color w:val="000000"/>
        </w:rPr>
        <w:t xml:space="preserve">          _____________________________                                                                                         _____________________________</w:t>
      </w:r>
    </w:p>
    <w:p w:rsidR="00816EE5" w:rsidRPr="005D242F" w:rsidRDefault="00816EE5" w:rsidP="00470D16">
      <w:pPr>
        <w:rPr>
          <w:color w:val="000000"/>
        </w:rPr>
      </w:pPr>
    </w:p>
    <w:p w:rsidR="00816EE5" w:rsidRPr="005D242F" w:rsidRDefault="00816EE5" w:rsidP="00470D16">
      <w:pPr>
        <w:rPr>
          <w:sz w:val="28"/>
          <w:szCs w:val="28"/>
        </w:rPr>
      </w:pPr>
      <w:r>
        <w:t xml:space="preserve">          __________________</w:t>
      </w:r>
      <w:r>
        <w:rPr>
          <w:color w:val="000000"/>
          <w:u w:val="single"/>
        </w:rPr>
        <w:t>/</w:t>
      </w:r>
      <w:r>
        <w:t>____________/</w:t>
      </w:r>
      <w:r>
        <w:tab/>
      </w:r>
      <w:r>
        <w:tab/>
      </w:r>
      <w:r>
        <w:tab/>
        <w:t xml:space="preserve">                                                                       __________________</w:t>
      </w:r>
      <w:r>
        <w:rPr>
          <w:color w:val="000000"/>
          <w:u w:val="single"/>
        </w:rPr>
        <w:t>/</w:t>
      </w:r>
      <w:r>
        <w:t>____________/</w:t>
      </w:r>
      <w:r>
        <w:tab/>
      </w:r>
    </w:p>
    <w:p w:rsidR="00816EE5" w:rsidRPr="005D242F" w:rsidRDefault="00816EE5" w:rsidP="00470D16">
      <w:r>
        <w:tab/>
      </w:r>
      <w:r>
        <w:tab/>
        <w:t xml:space="preserve">     М.П.        </w:t>
      </w:r>
      <w:r>
        <w:tab/>
      </w:r>
      <w:r>
        <w:tab/>
      </w:r>
      <w:r>
        <w:tab/>
      </w:r>
      <w:r>
        <w:tab/>
      </w:r>
      <w:r>
        <w:tab/>
      </w:r>
      <w:r>
        <w:tab/>
      </w:r>
      <w:r>
        <w:tab/>
      </w:r>
      <w:r>
        <w:tab/>
      </w:r>
      <w:r>
        <w:tab/>
      </w:r>
      <w:r>
        <w:tab/>
      </w:r>
      <w:r>
        <w:tab/>
        <w:t xml:space="preserve">                                                        М.П.</w:t>
      </w:r>
    </w:p>
    <w:p w:rsidR="00816EE5" w:rsidRPr="005D242F" w:rsidRDefault="00816EE5" w:rsidP="00470D16">
      <w:pPr>
        <w:rPr>
          <w:b/>
          <w:bCs/>
          <w:color w:val="000000"/>
          <w:sz w:val="28"/>
          <w:szCs w:val="28"/>
        </w:rPr>
      </w:pPr>
    </w:p>
    <w:p w:rsidR="00816EE5" w:rsidRPr="005D242F" w:rsidRDefault="00816EE5" w:rsidP="00470D16">
      <w:pPr>
        <w:jc w:val="center"/>
        <w:rPr>
          <w:b/>
        </w:rPr>
      </w:pPr>
    </w:p>
    <w:p w:rsidR="00816EE5" w:rsidRDefault="00816EE5" w:rsidP="00470D16">
      <w:pPr>
        <w:ind w:left="8496" w:firstLine="708"/>
        <w:jc w:val="center"/>
      </w:pPr>
      <w:r>
        <w:t xml:space="preserve">  </w:t>
      </w:r>
    </w:p>
    <w:p w:rsidR="00816EE5" w:rsidRPr="00531880" w:rsidRDefault="00816EE5" w:rsidP="00470D16">
      <w:pPr>
        <w:jc w:val="right"/>
      </w:pPr>
      <w:r>
        <w:br w:type="page"/>
      </w:r>
      <w:r>
        <w:lastRenderedPageBreak/>
        <w:t>Приложение № 2</w:t>
      </w:r>
    </w:p>
    <w:p w:rsidR="00816EE5" w:rsidRPr="005D242F" w:rsidRDefault="00816EE5" w:rsidP="00470D16">
      <w:pPr>
        <w:jc w:val="right"/>
      </w:pPr>
      <w:r>
        <w:t>к договору  аренды</w:t>
      </w:r>
    </w:p>
    <w:p w:rsidR="00816EE5" w:rsidRPr="00602C04" w:rsidRDefault="00816EE5" w:rsidP="00470D16">
      <w:pPr>
        <w:jc w:val="right"/>
        <w:rPr>
          <w:color w:val="000000"/>
        </w:rPr>
      </w:pPr>
      <w:r>
        <w:rPr>
          <w:color w:val="000000"/>
        </w:rPr>
        <w:t>транспортного средства с экипажем</w:t>
      </w:r>
    </w:p>
    <w:p w:rsidR="00816EE5" w:rsidRPr="005D242F" w:rsidRDefault="00816EE5" w:rsidP="00470D16">
      <w:pPr>
        <w:jc w:val="right"/>
      </w:pPr>
      <w:r>
        <w:t>№______________________________</w:t>
      </w:r>
    </w:p>
    <w:p w:rsidR="00816EE5" w:rsidRPr="005D242F" w:rsidRDefault="00816EE5" w:rsidP="00470D16">
      <w:pPr>
        <w:jc w:val="right"/>
      </w:pPr>
      <w:r>
        <w:t>от "_____" ______________20____г.</w:t>
      </w:r>
    </w:p>
    <w:p w:rsidR="00816EE5" w:rsidRDefault="00816EE5" w:rsidP="00470D16">
      <w:pPr>
        <w:ind w:left="8496" w:firstLine="708"/>
        <w:jc w:val="center"/>
      </w:pPr>
    </w:p>
    <w:p w:rsidR="00816EE5" w:rsidRDefault="00816EE5" w:rsidP="00470D16"/>
    <w:p w:rsidR="00816EE5" w:rsidRDefault="00816EE5" w:rsidP="00470D16">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816EE5" w:rsidRPr="00AD59B8" w:rsidTr="00470D1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EE5" w:rsidRPr="00AD59B8" w:rsidRDefault="00816EE5" w:rsidP="00470D16">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16EE5" w:rsidRPr="00AD59B8" w:rsidRDefault="00816EE5" w:rsidP="00470D16">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816EE5" w:rsidRPr="00AD59B8" w:rsidRDefault="00816EE5" w:rsidP="00470D16">
            <w:pPr>
              <w:jc w:val="center"/>
              <w:rPr>
                <w:b/>
                <w:bCs/>
                <w:color w:val="000000"/>
              </w:rPr>
            </w:pPr>
            <w:r>
              <w:rPr>
                <w:b/>
                <w:bCs/>
                <w:color w:val="000000"/>
              </w:rPr>
              <w:t>Водительское удостоверение</w:t>
            </w:r>
          </w:p>
        </w:tc>
      </w:tr>
      <w:tr w:rsidR="00816EE5" w:rsidRPr="00AD59B8" w:rsidTr="00470D1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16EE5" w:rsidRPr="00AD59B8" w:rsidRDefault="00816EE5" w:rsidP="00470D16">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16EE5" w:rsidRPr="00AD59B8" w:rsidRDefault="00816EE5" w:rsidP="00470D16">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816EE5" w:rsidRPr="00AD59B8" w:rsidRDefault="00816EE5" w:rsidP="00470D16">
            <w:pPr>
              <w:jc w:val="center"/>
              <w:rPr>
                <w:b/>
                <w:bCs/>
                <w:color w:val="000000"/>
              </w:rPr>
            </w:pPr>
            <w:r>
              <w:rPr>
                <w:b/>
                <w:bCs/>
                <w:color w:val="000000"/>
              </w:rPr>
              <w:t>3</w:t>
            </w:r>
          </w:p>
        </w:tc>
      </w:tr>
      <w:tr w:rsidR="00816EE5" w:rsidRPr="00AD59B8" w:rsidTr="00470D1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16EE5" w:rsidRPr="00AD59B8" w:rsidRDefault="00816EE5" w:rsidP="00470D16">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16EE5" w:rsidRPr="00AD59B8" w:rsidRDefault="00816EE5" w:rsidP="00470D16">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816EE5" w:rsidRPr="00AD59B8" w:rsidRDefault="00816EE5" w:rsidP="00470D16">
            <w:pPr>
              <w:rPr>
                <w:color w:val="000000"/>
                <w:sz w:val="28"/>
                <w:szCs w:val="28"/>
              </w:rPr>
            </w:pPr>
            <w:r>
              <w:rPr>
                <w:color w:val="000000"/>
                <w:sz w:val="28"/>
                <w:szCs w:val="28"/>
              </w:rPr>
              <w:t> </w:t>
            </w:r>
          </w:p>
        </w:tc>
      </w:tr>
    </w:tbl>
    <w:p w:rsidR="00816EE5" w:rsidRDefault="00816EE5" w:rsidP="00470D16">
      <w:pPr>
        <w:jc w:val="center"/>
        <w:rPr>
          <w:b/>
        </w:rPr>
      </w:pPr>
    </w:p>
    <w:p w:rsidR="00816EE5" w:rsidRDefault="00816EE5" w:rsidP="00470D16">
      <w:pPr>
        <w:jc w:val="center"/>
        <w:rPr>
          <w:b/>
        </w:rPr>
      </w:pPr>
    </w:p>
    <w:p w:rsidR="00816EE5" w:rsidRDefault="00816EE5" w:rsidP="00470D16">
      <w:pPr>
        <w:jc w:val="center"/>
        <w:rPr>
          <w:b/>
        </w:rPr>
      </w:pPr>
    </w:p>
    <w:p w:rsidR="00816EE5" w:rsidRDefault="00816EE5" w:rsidP="00470D16">
      <w:pPr>
        <w:rPr>
          <w:b/>
          <w:bCs/>
        </w:rPr>
      </w:pPr>
    </w:p>
    <w:p w:rsidR="00816EE5" w:rsidRPr="005D242F" w:rsidRDefault="00816EE5" w:rsidP="00470D16">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16EE5" w:rsidRDefault="00816EE5" w:rsidP="00470D16">
      <w:pPr>
        <w:widowControl w:val="0"/>
        <w:ind w:left="9072" w:hanging="9066"/>
        <w:rPr>
          <w:color w:val="000000"/>
        </w:rPr>
      </w:pPr>
    </w:p>
    <w:p w:rsidR="00816EE5" w:rsidRPr="005D242F" w:rsidRDefault="00816EE5" w:rsidP="00470D16">
      <w:pPr>
        <w:widowControl w:val="0"/>
        <w:ind w:left="9072" w:hanging="9066"/>
        <w:rPr>
          <w:color w:val="000000"/>
        </w:rPr>
      </w:pPr>
      <w:r>
        <w:rPr>
          <w:color w:val="000000"/>
        </w:rPr>
        <w:t xml:space="preserve">                    _____________________________</w:t>
      </w:r>
      <w:r>
        <w:rPr>
          <w:color w:val="000000"/>
        </w:rPr>
        <w:tab/>
        <w:t>_____________________________</w:t>
      </w:r>
    </w:p>
    <w:p w:rsidR="00816EE5" w:rsidRDefault="00816EE5" w:rsidP="00470D16">
      <w:r>
        <w:t xml:space="preserve">                   _______________</w:t>
      </w:r>
      <w:r>
        <w:rPr>
          <w:color w:val="000000"/>
          <w:u w:val="single"/>
        </w:rPr>
        <w:t>_/</w:t>
      </w:r>
      <w:r>
        <w:t>_____________/</w:t>
      </w:r>
      <w:r>
        <w:tab/>
      </w:r>
      <w:r>
        <w:tab/>
      </w:r>
      <w:r>
        <w:tab/>
        <w:t xml:space="preserve">                                                           _______________</w:t>
      </w:r>
      <w:r>
        <w:rPr>
          <w:color w:val="000000"/>
          <w:u w:val="single"/>
        </w:rPr>
        <w:t>_/</w:t>
      </w:r>
      <w:r>
        <w:t>____________/</w:t>
      </w:r>
      <w:r>
        <w:tab/>
      </w:r>
      <w:r>
        <w:tab/>
      </w:r>
      <w:r>
        <w:tab/>
      </w:r>
    </w:p>
    <w:p w:rsidR="00816EE5" w:rsidRPr="005D242F" w:rsidRDefault="00816EE5" w:rsidP="00470D16">
      <w:r>
        <w:t xml:space="preserve">                          М.П.        </w:t>
      </w:r>
      <w:r>
        <w:tab/>
      </w:r>
      <w:r>
        <w:tab/>
      </w:r>
      <w:r>
        <w:tab/>
      </w:r>
      <w:r>
        <w:tab/>
      </w:r>
      <w:r>
        <w:tab/>
      </w:r>
      <w:r>
        <w:tab/>
      </w:r>
      <w:r>
        <w:tab/>
      </w:r>
      <w:r>
        <w:tab/>
      </w:r>
      <w:r>
        <w:tab/>
      </w:r>
      <w:r>
        <w:tab/>
      </w:r>
      <w:r>
        <w:tab/>
        <w:t xml:space="preserve">                                             М.П.</w:t>
      </w:r>
    </w:p>
    <w:p w:rsidR="00816EE5" w:rsidRDefault="00816EE5" w:rsidP="00470D16">
      <w:pPr>
        <w:jc w:val="right"/>
        <w:sectPr w:rsidR="00816EE5" w:rsidSect="00470D16">
          <w:pgSz w:w="16838" w:h="11906" w:orient="landscape"/>
          <w:pgMar w:top="1418" w:right="1134" w:bottom="851" w:left="567" w:header="709" w:footer="709" w:gutter="0"/>
          <w:cols w:space="708"/>
          <w:docGrid w:linePitch="360"/>
        </w:sectPr>
      </w:pPr>
    </w:p>
    <w:p w:rsidR="00816EE5" w:rsidRPr="00602C04" w:rsidRDefault="00816EE5" w:rsidP="00470D16">
      <w:pPr>
        <w:jc w:val="right"/>
      </w:pPr>
      <w:r>
        <w:lastRenderedPageBreak/>
        <w:t>Приложение № 3</w:t>
      </w:r>
    </w:p>
    <w:p w:rsidR="00816EE5" w:rsidRPr="005D242F" w:rsidRDefault="00816EE5" w:rsidP="00470D16">
      <w:pPr>
        <w:jc w:val="right"/>
      </w:pPr>
      <w:r>
        <w:t>к договору  аренды</w:t>
      </w:r>
    </w:p>
    <w:p w:rsidR="00816EE5" w:rsidRDefault="00816EE5" w:rsidP="00470D16">
      <w:pPr>
        <w:jc w:val="right"/>
        <w:rPr>
          <w:color w:val="000000"/>
        </w:rPr>
      </w:pPr>
      <w:r>
        <w:rPr>
          <w:color w:val="000000"/>
        </w:rPr>
        <w:t>транспортного средства с экипажем</w:t>
      </w:r>
    </w:p>
    <w:p w:rsidR="00816EE5" w:rsidRPr="005D242F" w:rsidRDefault="00816EE5" w:rsidP="00470D16">
      <w:r>
        <w:t xml:space="preserve">                                                                                                         №______________________</w:t>
      </w:r>
    </w:p>
    <w:p w:rsidR="00816EE5" w:rsidRPr="00602C04" w:rsidRDefault="00816EE5" w:rsidP="00470D16">
      <w:pPr>
        <w:jc w:val="center"/>
        <w:rPr>
          <w:b/>
          <w:sz w:val="22"/>
          <w:szCs w:val="22"/>
        </w:rPr>
      </w:pPr>
      <w:r>
        <w:t xml:space="preserve">                                                                                                  от "_____" _______20____г</w:t>
      </w:r>
    </w:p>
    <w:p w:rsidR="00816EE5" w:rsidRPr="00602C04" w:rsidRDefault="00816EE5" w:rsidP="00470D16">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816EE5" w:rsidRPr="00602C04" w:rsidRDefault="00816EE5" w:rsidP="00470D16">
      <w:pPr>
        <w:autoSpaceDE w:val="0"/>
        <w:autoSpaceDN w:val="0"/>
        <w:jc w:val="center"/>
        <w:rPr>
          <w:b/>
          <w:sz w:val="10"/>
          <w:szCs w:val="10"/>
        </w:rPr>
      </w:pPr>
    </w:p>
    <w:p w:rsidR="00816EE5" w:rsidRPr="00602C04" w:rsidRDefault="00816EE5" w:rsidP="00470D16">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816EE5" w:rsidRPr="00602C04" w:rsidRDefault="00816EE5" w:rsidP="00470D16">
      <w:pPr>
        <w:tabs>
          <w:tab w:val="left" w:pos="2625"/>
        </w:tabs>
        <w:autoSpaceDE w:val="0"/>
        <w:autoSpaceDN w:val="0"/>
        <w:jc w:val="right"/>
        <w:rPr>
          <w:sz w:val="22"/>
          <w:szCs w:val="22"/>
        </w:rPr>
      </w:pPr>
      <w:r>
        <w:rPr>
          <w:sz w:val="22"/>
          <w:szCs w:val="22"/>
        </w:rPr>
        <w:t xml:space="preserve">  </w:t>
      </w:r>
    </w:p>
    <w:p w:rsidR="00816EE5" w:rsidRPr="00602C04" w:rsidRDefault="00816EE5" w:rsidP="00470D16">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816EE5" w:rsidRPr="00602C04" w:rsidRDefault="00816EE5" w:rsidP="00470D16">
      <w:pPr>
        <w:tabs>
          <w:tab w:val="left" w:pos="2625"/>
        </w:tabs>
        <w:autoSpaceDE w:val="0"/>
        <w:autoSpaceDN w:val="0"/>
        <w:jc w:val="both"/>
        <w:rPr>
          <w:sz w:val="20"/>
          <w:szCs w:val="20"/>
        </w:rPr>
      </w:pPr>
    </w:p>
    <w:p w:rsidR="00816EE5" w:rsidRPr="00602C04" w:rsidRDefault="00816EE5" w:rsidP="00266732">
      <w:pPr>
        <w:numPr>
          <w:ilvl w:val="0"/>
          <w:numId w:val="31"/>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816EE5" w:rsidRPr="00602C04" w:rsidTr="00470D16">
        <w:trPr>
          <w:trHeight w:val="1531"/>
        </w:trPr>
        <w:tc>
          <w:tcPr>
            <w:tcW w:w="10218" w:type="dxa"/>
          </w:tcPr>
          <w:p w:rsidR="00816EE5" w:rsidRPr="00602C04" w:rsidRDefault="00816EE5" w:rsidP="00470D16">
            <w:pPr>
              <w:autoSpaceDE w:val="0"/>
              <w:autoSpaceDN w:val="0"/>
              <w:rPr>
                <w:sz w:val="20"/>
                <w:szCs w:val="20"/>
              </w:rPr>
            </w:pPr>
            <w:r>
              <w:rPr>
                <w:sz w:val="20"/>
                <w:szCs w:val="20"/>
              </w:rPr>
              <w:t>марка ТС</w:t>
            </w:r>
            <w:r>
              <w:rPr>
                <w:sz w:val="20"/>
                <w:szCs w:val="20"/>
                <w:u w:val="single"/>
              </w:rPr>
              <w:t xml:space="preserve">                                                                                                                                                                                    </w:t>
            </w:r>
          </w:p>
          <w:p w:rsidR="00816EE5" w:rsidRPr="00602C04" w:rsidRDefault="00816EE5" w:rsidP="00470D1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816EE5" w:rsidRPr="00602C04" w:rsidRDefault="00816EE5" w:rsidP="00470D16">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816EE5" w:rsidRPr="00602C04" w:rsidRDefault="00816EE5" w:rsidP="00470D1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816EE5" w:rsidRPr="00602C04" w:rsidRDefault="00816EE5" w:rsidP="00470D1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816EE5" w:rsidRPr="00602C04" w:rsidRDefault="00816EE5" w:rsidP="00470D1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16EE5" w:rsidRPr="00602C04" w:rsidRDefault="00816EE5" w:rsidP="00470D16">
            <w:pPr>
              <w:autoSpaceDE w:val="0"/>
              <w:autoSpaceDN w:val="0"/>
              <w:rPr>
                <w:sz w:val="18"/>
                <w:szCs w:val="18"/>
              </w:rPr>
            </w:pPr>
            <w:r>
              <w:rPr>
                <w:sz w:val="18"/>
                <w:szCs w:val="18"/>
              </w:rPr>
              <w:t xml:space="preserve">            подпись                                  ФИО                                                 подпись                                ФИО</w:t>
            </w:r>
          </w:p>
        </w:tc>
      </w:tr>
    </w:tbl>
    <w:p w:rsidR="00816EE5" w:rsidRPr="00602C04" w:rsidRDefault="00816EE5" w:rsidP="00470D16">
      <w:pPr>
        <w:autoSpaceDE w:val="0"/>
        <w:autoSpaceDN w:val="0"/>
        <w:rPr>
          <w:sz w:val="20"/>
          <w:szCs w:val="20"/>
        </w:rPr>
      </w:pPr>
    </w:p>
    <w:p w:rsidR="00816EE5" w:rsidRPr="00602C04" w:rsidRDefault="00816EE5" w:rsidP="00266732">
      <w:pPr>
        <w:numPr>
          <w:ilvl w:val="0"/>
          <w:numId w:val="31"/>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816EE5" w:rsidRPr="00602C04" w:rsidTr="00470D16">
        <w:trPr>
          <w:trHeight w:val="1471"/>
        </w:trPr>
        <w:tc>
          <w:tcPr>
            <w:tcW w:w="10203" w:type="dxa"/>
          </w:tcPr>
          <w:p w:rsidR="00816EE5" w:rsidRPr="00602C04" w:rsidRDefault="00816EE5" w:rsidP="00470D16">
            <w:pPr>
              <w:autoSpaceDE w:val="0"/>
              <w:autoSpaceDN w:val="0"/>
              <w:rPr>
                <w:sz w:val="20"/>
                <w:szCs w:val="20"/>
              </w:rPr>
            </w:pPr>
            <w:r>
              <w:rPr>
                <w:sz w:val="20"/>
                <w:szCs w:val="20"/>
              </w:rPr>
              <w:t>марка ТС</w:t>
            </w:r>
            <w:r>
              <w:rPr>
                <w:sz w:val="20"/>
                <w:szCs w:val="20"/>
                <w:u w:val="single"/>
              </w:rPr>
              <w:t xml:space="preserve">                                                                                                                                                                                    </w:t>
            </w:r>
          </w:p>
          <w:p w:rsidR="00816EE5" w:rsidRPr="00602C04" w:rsidRDefault="00816EE5" w:rsidP="00470D1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816EE5" w:rsidRPr="00602C04" w:rsidRDefault="00816EE5" w:rsidP="00470D16">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816EE5" w:rsidRPr="00602C04" w:rsidRDefault="00816EE5" w:rsidP="00470D1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816EE5" w:rsidRPr="00602C04" w:rsidRDefault="00816EE5" w:rsidP="00470D1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816EE5" w:rsidRPr="00602C04" w:rsidRDefault="00816EE5" w:rsidP="00470D16">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16EE5" w:rsidRPr="00602C04" w:rsidRDefault="00816EE5" w:rsidP="00470D16">
            <w:pPr>
              <w:autoSpaceDE w:val="0"/>
              <w:autoSpaceDN w:val="0"/>
              <w:rPr>
                <w:sz w:val="18"/>
                <w:szCs w:val="18"/>
              </w:rPr>
            </w:pPr>
            <w:r>
              <w:rPr>
                <w:sz w:val="18"/>
                <w:szCs w:val="18"/>
              </w:rPr>
              <w:t xml:space="preserve">            подпись                                    ФИО                                                 подпись                                ФИО</w:t>
            </w:r>
          </w:p>
          <w:p w:rsidR="00816EE5" w:rsidRPr="00602C04" w:rsidRDefault="00816EE5" w:rsidP="00470D16">
            <w:pPr>
              <w:autoSpaceDE w:val="0"/>
              <w:autoSpaceDN w:val="0"/>
              <w:rPr>
                <w:sz w:val="10"/>
                <w:szCs w:val="10"/>
              </w:rPr>
            </w:pPr>
          </w:p>
        </w:tc>
      </w:tr>
    </w:tbl>
    <w:p w:rsidR="00816EE5" w:rsidRPr="00602C04" w:rsidRDefault="00816EE5" w:rsidP="00470D16">
      <w:pPr>
        <w:autoSpaceDE w:val="0"/>
        <w:autoSpaceDN w:val="0"/>
        <w:rPr>
          <w:sz w:val="20"/>
          <w:szCs w:val="20"/>
        </w:rPr>
      </w:pPr>
    </w:p>
    <w:p w:rsidR="00816EE5" w:rsidRPr="00602C04" w:rsidRDefault="00816EE5" w:rsidP="00266732">
      <w:pPr>
        <w:numPr>
          <w:ilvl w:val="0"/>
          <w:numId w:val="31"/>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816EE5" w:rsidRPr="00602C04" w:rsidTr="00470D16">
        <w:trPr>
          <w:trHeight w:val="3914"/>
        </w:trPr>
        <w:tc>
          <w:tcPr>
            <w:tcW w:w="10244" w:type="dxa"/>
            <w:tcBorders>
              <w:top w:val="single" w:sz="4" w:space="0" w:color="auto"/>
              <w:bottom w:val="nil"/>
            </w:tcBorders>
          </w:tcPr>
          <w:p w:rsidR="00816EE5" w:rsidRPr="00602C04" w:rsidRDefault="00816EE5" w:rsidP="00470D16">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816EE5" w:rsidRPr="00602C04" w:rsidRDefault="00816EE5" w:rsidP="00470D16">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816EE5" w:rsidRPr="00602C04" w:rsidTr="00470D1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602C04" w:rsidRDefault="00816EE5" w:rsidP="00470D16">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p>
              </w:tc>
            </w:tr>
            <w:tr w:rsidR="00816EE5" w:rsidRPr="00602C04" w:rsidTr="00470D1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6EE5" w:rsidRPr="00602C04" w:rsidRDefault="00816EE5" w:rsidP="00470D16">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убыл</w:t>
                  </w:r>
                </w:p>
              </w:tc>
            </w:tr>
            <w:tr w:rsidR="00816EE5" w:rsidRPr="00602C04" w:rsidTr="00470D16">
              <w:trPr>
                <w:trHeight w:val="276"/>
              </w:trPr>
              <w:tc>
                <w:tcPr>
                  <w:tcW w:w="1841" w:type="dxa"/>
                  <w:vMerge/>
                  <w:tcBorders>
                    <w:top w:val="nil"/>
                    <w:left w:val="single" w:sz="4" w:space="0" w:color="auto"/>
                    <w:bottom w:val="single" w:sz="4" w:space="0" w:color="auto"/>
                    <w:right w:val="single" w:sz="4" w:space="0" w:color="auto"/>
                  </w:tcBorders>
                  <w:vAlign w:val="center"/>
                  <w:hideMark/>
                </w:tcPr>
                <w:p w:rsidR="00816EE5" w:rsidRPr="00602C04" w:rsidRDefault="00816EE5" w:rsidP="00470D1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816EE5" w:rsidRPr="00602C04" w:rsidRDefault="00816EE5" w:rsidP="00470D16">
                  <w:pPr>
                    <w:jc w:val="center"/>
                    <w:rPr>
                      <w:color w:val="000000"/>
                      <w:sz w:val="20"/>
                      <w:szCs w:val="20"/>
                    </w:rPr>
                  </w:pPr>
                </w:p>
              </w:tc>
            </w:tr>
          </w:tbl>
          <w:p w:rsidR="00816EE5" w:rsidRPr="00602C04" w:rsidRDefault="00816EE5" w:rsidP="00470D16">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816EE5" w:rsidRPr="00602C04" w:rsidTr="00470D1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EE5" w:rsidRPr="00602C04" w:rsidRDefault="00816EE5" w:rsidP="00470D16">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16EE5" w:rsidRPr="00602C04" w:rsidRDefault="00816EE5" w:rsidP="00470D16">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816EE5" w:rsidRPr="00602C04" w:rsidRDefault="00816EE5" w:rsidP="00470D16">
                  <w:pPr>
                    <w:rPr>
                      <w:b/>
                      <w:color w:val="000000"/>
                      <w:sz w:val="20"/>
                      <w:szCs w:val="20"/>
                    </w:rPr>
                  </w:pPr>
                  <w:r>
                    <w:rPr>
                      <w:color w:val="000000"/>
                      <w:sz w:val="20"/>
                      <w:szCs w:val="20"/>
                    </w:rPr>
                    <w:t xml:space="preserve">                </w:t>
                  </w:r>
                  <w:r>
                    <w:rPr>
                      <w:b/>
                      <w:color w:val="000000"/>
                      <w:sz w:val="20"/>
                      <w:szCs w:val="20"/>
                    </w:rPr>
                    <w:t>Типоразмер контейнера</w:t>
                  </w:r>
                </w:p>
              </w:tc>
            </w:tr>
            <w:tr w:rsidR="00816EE5" w:rsidRPr="00602C04" w:rsidTr="00470D1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16EE5" w:rsidRPr="00602C04" w:rsidRDefault="00816EE5" w:rsidP="00470D1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16EE5" w:rsidRPr="00602C04" w:rsidRDefault="00816EE5" w:rsidP="00470D1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816EE5" w:rsidRPr="00602C04" w:rsidRDefault="00816EE5" w:rsidP="00470D16">
                  <w:pPr>
                    <w:jc w:val="center"/>
                    <w:rPr>
                      <w:color w:val="000000"/>
                      <w:sz w:val="20"/>
                      <w:szCs w:val="20"/>
                    </w:rPr>
                  </w:pPr>
                </w:p>
              </w:tc>
            </w:tr>
            <w:tr w:rsidR="00816EE5" w:rsidRPr="00602C04" w:rsidTr="00470D1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16EE5" w:rsidRPr="00602C04" w:rsidRDefault="00816EE5" w:rsidP="00470D1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16EE5" w:rsidRPr="00602C04" w:rsidRDefault="00816EE5" w:rsidP="00470D1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816EE5" w:rsidRPr="00602C04" w:rsidRDefault="00816EE5" w:rsidP="00470D16">
                  <w:pPr>
                    <w:jc w:val="center"/>
                    <w:rPr>
                      <w:color w:val="000000"/>
                      <w:sz w:val="20"/>
                      <w:szCs w:val="20"/>
                    </w:rPr>
                  </w:pPr>
                </w:p>
              </w:tc>
            </w:tr>
          </w:tbl>
          <w:p w:rsidR="00816EE5" w:rsidRPr="00602C04" w:rsidRDefault="00816EE5" w:rsidP="00470D16">
            <w:pPr>
              <w:autoSpaceDE w:val="0"/>
              <w:autoSpaceDN w:val="0"/>
              <w:rPr>
                <w:sz w:val="20"/>
                <w:szCs w:val="20"/>
              </w:rPr>
            </w:pPr>
          </w:p>
          <w:p w:rsidR="00816EE5" w:rsidRPr="00460239" w:rsidRDefault="00816EE5" w:rsidP="00470D16">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816EE5" w:rsidRPr="00602C04" w:rsidRDefault="00816EE5" w:rsidP="00470D16">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816EE5" w:rsidRPr="00602C04" w:rsidRDefault="00816EE5" w:rsidP="00470D1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16EE5" w:rsidRPr="00602C04" w:rsidRDefault="00816EE5" w:rsidP="00470D16">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816EE5" w:rsidRPr="00602C04" w:rsidRDefault="00816EE5" w:rsidP="00470D16">
            <w:pPr>
              <w:autoSpaceDE w:val="0"/>
              <w:autoSpaceDN w:val="0"/>
              <w:rPr>
                <w:sz w:val="10"/>
                <w:szCs w:val="10"/>
              </w:rPr>
            </w:pPr>
          </w:p>
        </w:tc>
      </w:tr>
    </w:tbl>
    <w:p w:rsidR="00816EE5" w:rsidRPr="00602C04" w:rsidRDefault="00816EE5" w:rsidP="00470D16">
      <w:pPr>
        <w:autoSpaceDE w:val="0"/>
        <w:autoSpaceDN w:val="0"/>
        <w:spacing w:before="60" w:after="60"/>
        <w:rPr>
          <w:sz w:val="20"/>
          <w:szCs w:val="20"/>
        </w:rPr>
      </w:pPr>
      <w:r>
        <w:rPr>
          <w:sz w:val="20"/>
          <w:szCs w:val="20"/>
        </w:rPr>
        <w:t>Примечания: ** _____________________________________________________________________________________</w:t>
      </w:r>
    </w:p>
    <w:p w:rsidR="00816EE5" w:rsidRPr="00602C04" w:rsidRDefault="00816EE5" w:rsidP="00470D16">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16EE5" w:rsidRPr="00602C04" w:rsidRDefault="00816EE5" w:rsidP="00470D16">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6E7BA8" w:rsidRDefault="00816EE5" w:rsidP="00470D16">
      <w:pPr>
        <w:autoSpaceDE w:val="0"/>
        <w:autoSpaceDN w:val="0"/>
        <w:rPr>
          <w:b/>
          <w:bCs/>
        </w:rPr>
      </w:pPr>
      <w:r>
        <w:rPr>
          <w:b/>
          <w:bCs/>
        </w:rPr>
        <w:t>«Арендодатель»</w:t>
      </w:r>
      <w:r>
        <w:rPr>
          <w:b/>
          <w:bCs/>
        </w:rPr>
        <w:tab/>
      </w:r>
      <w:r>
        <w:rPr>
          <w:b/>
          <w:bCs/>
        </w:rPr>
        <w:tab/>
      </w:r>
      <w:r w:rsidR="006E7BA8">
        <w:rPr>
          <w:b/>
          <w:bCs/>
        </w:rPr>
        <w:t xml:space="preserve">                                                                        </w:t>
      </w:r>
      <w:r w:rsidR="006E7BA8">
        <w:rPr>
          <w:b/>
          <w:bCs/>
          <w:color w:val="000000"/>
        </w:rPr>
        <w:t xml:space="preserve">«Арендатор»    </w:t>
      </w:r>
    </w:p>
    <w:p w:rsidR="00816EE5" w:rsidRPr="00602C04" w:rsidRDefault="00816EE5" w:rsidP="00470D16">
      <w:pPr>
        <w:autoSpaceDE w:val="0"/>
        <w:autoSpaceDN w:val="0"/>
        <w:rPr>
          <w:b/>
          <w:bCs/>
        </w:rPr>
      </w:pPr>
      <w:r>
        <w:rPr>
          <w:b/>
          <w:bCs/>
        </w:rPr>
        <w:tab/>
      </w:r>
      <w:r>
        <w:rPr>
          <w:b/>
          <w:bCs/>
        </w:rPr>
        <w:tab/>
      </w:r>
      <w:r>
        <w:rPr>
          <w:b/>
          <w:bCs/>
        </w:rPr>
        <w:tab/>
      </w:r>
      <w:r>
        <w:rPr>
          <w:b/>
          <w:bCs/>
        </w:rPr>
        <w:tab/>
      </w:r>
      <w:r>
        <w:rPr>
          <w:b/>
          <w:bCs/>
        </w:rPr>
        <w:tab/>
      </w:r>
      <w:r>
        <w:rPr>
          <w:b/>
          <w:bCs/>
        </w:rPr>
        <w:tab/>
        <w:t xml:space="preserve">                                </w:t>
      </w:r>
    </w:p>
    <w:p w:rsidR="00816EE5" w:rsidRDefault="00816EE5" w:rsidP="00470D16">
      <w:pPr>
        <w:spacing w:after="200" w:line="276" w:lineRule="auto"/>
        <w:ind w:left="851" w:hanging="851"/>
        <w:rPr>
          <w:sz w:val="20"/>
          <w:szCs w:val="20"/>
        </w:rPr>
      </w:pPr>
      <w:r>
        <w:t>_______________/______/</w:t>
      </w:r>
      <w:r>
        <w:tab/>
        <w:t xml:space="preserve">                                                                 _______________/______/</w:t>
      </w: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816EE5" w:rsidRDefault="00816EE5" w:rsidP="00470D16">
      <w:pPr>
        <w:spacing w:after="200" w:line="276" w:lineRule="auto"/>
        <w:sectPr w:rsidR="00816EE5" w:rsidSect="00470D16">
          <w:pgSz w:w="11906" w:h="16838"/>
          <w:pgMar w:top="1134" w:right="851" w:bottom="567" w:left="1418" w:header="709" w:footer="709" w:gutter="0"/>
          <w:cols w:space="708"/>
          <w:docGrid w:linePitch="360"/>
        </w:sectPr>
      </w:pPr>
    </w:p>
    <w:p w:rsidR="00816EE5" w:rsidRPr="003B1559" w:rsidRDefault="00816EE5" w:rsidP="00470D16">
      <w:pPr>
        <w:autoSpaceDE w:val="0"/>
        <w:autoSpaceDN w:val="0"/>
        <w:jc w:val="right"/>
      </w:pPr>
      <w:r>
        <w:lastRenderedPageBreak/>
        <w:t>Приложение № 4</w:t>
      </w:r>
    </w:p>
    <w:p w:rsidR="00816EE5" w:rsidRPr="00602C04" w:rsidRDefault="00816EE5" w:rsidP="00470D16">
      <w:pPr>
        <w:autoSpaceDE w:val="0"/>
        <w:autoSpaceDN w:val="0"/>
        <w:jc w:val="right"/>
      </w:pPr>
      <w:r>
        <w:t xml:space="preserve">к договору аренды транспортного средства с экипажем </w:t>
      </w:r>
    </w:p>
    <w:p w:rsidR="00816EE5" w:rsidRPr="00602C04" w:rsidRDefault="00816EE5" w:rsidP="00470D16">
      <w:pPr>
        <w:rPr>
          <w:b/>
          <w:sz w:val="22"/>
          <w:szCs w:val="22"/>
        </w:rPr>
      </w:pPr>
      <w:r>
        <w:t xml:space="preserve">                                        </w:t>
      </w:r>
      <w:r>
        <w:tab/>
      </w:r>
      <w:r>
        <w:tab/>
      </w:r>
      <w:r>
        <w:tab/>
      </w:r>
      <w:r>
        <w:tab/>
        <w:t xml:space="preserve">                                                                                             от "_____" _______20____г      №________________                                                                                 </w:t>
      </w:r>
    </w:p>
    <w:p w:rsidR="00816EE5" w:rsidRPr="005D242F" w:rsidRDefault="00816EE5" w:rsidP="00470D16">
      <w:pPr>
        <w:jc w:val="right"/>
      </w:pPr>
    </w:p>
    <w:p w:rsidR="00816EE5" w:rsidRPr="00602C04" w:rsidRDefault="00816EE5" w:rsidP="00470D16">
      <w:pPr>
        <w:autoSpaceDE w:val="0"/>
        <w:autoSpaceDN w:val="0"/>
        <w:jc w:val="right"/>
      </w:pPr>
    </w:p>
    <w:p w:rsidR="00816EE5" w:rsidRDefault="00816EE5" w:rsidP="00470D16">
      <w:pPr>
        <w:jc w:val="center"/>
        <w:rPr>
          <w:b/>
          <w:bCs/>
          <w:color w:val="000000"/>
        </w:rPr>
      </w:pPr>
    </w:p>
    <w:p w:rsidR="00816EE5" w:rsidRPr="00F6414D" w:rsidRDefault="00816EE5" w:rsidP="00470D16">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816EE5" w:rsidRPr="00F6414D" w:rsidRDefault="00816EE5" w:rsidP="00470D16">
      <w:pPr>
        <w:jc w:val="center"/>
        <w:rPr>
          <w:b/>
          <w:bCs/>
          <w:color w:val="000000"/>
        </w:rPr>
      </w:pPr>
      <w:r>
        <w:rPr>
          <w:b/>
          <w:bCs/>
          <w:color w:val="000000"/>
        </w:rPr>
        <w:t>по договору аренды транспортного средства с экипажем</w:t>
      </w:r>
    </w:p>
    <w:p w:rsidR="00816EE5" w:rsidRPr="00F6414D" w:rsidRDefault="00816EE5" w:rsidP="00470D16">
      <w:pPr>
        <w:jc w:val="center"/>
        <w:rPr>
          <w:b/>
          <w:bCs/>
          <w:color w:val="000000"/>
        </w:rPr>
      </w:pPr>
      <w:r>
        <w:rPr>
          <w:b/>
          <w:bCs/>
          <w:color w:val="000000"/>
        </w:rPr>
        <w:t>от «____» _______________201__ г. №___________</w:t>
      </w:r>
    </w:p>
    <w:p w:rsidR="00816EE5" w:rsidRDefault="00816EE5" w:rsidP="00470D16">
      <w:pPr>
        <w:jc w:val="center"/>
        <w:rPr>
          <w:b/>
          <w:bCs/>
          <w:color w:val="000000"/>
        </w:rPr>
      </w:pPr>
      <w:r>
        <w:rPr>
          <w:b/>
          <w:bCs/>
          <w:color w:val="000000"/>
        </w:rPr>
        <w:t>за период с «____»_________201_ г. по «___»_________ 201__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16EE5" w:rsidRPr="00F6414D" w:rsidTr="00470D1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16EE5" w:rsidRPr="00F6414D" w:rsidRDefault="00816EE5" w:rsidP="00470D16">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EE5" w:rsidRPr="00F6414D" w:rsidRDefault="00816EE5" w:rsidP="00470D16">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816EE5" w:rsidRPr="00F6414D" w:rsidTr="00470D1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16EE5" w:rsidRPr="00F6414D" w:rsidRDefault="00816EE5" w:rsidP="00470D1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16EE5" w:rsidRPr="00F6414D" w:rsidRDefault="00816EE5" w:rsidP="00470D1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16EE5" w:rsidRPr="00F6414D" w:rsidRDefault="00816EE5" w:rsidP="00470D1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16EE5" w:rsidRPr="00F6414D" w:rsidRDefault="00816EE5" w:rsidP="00470D1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16EE5" w:rsidRPr="00F6414D" w:rsidRDefault="00816EE5" w:rsidP="00470D1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16EE5" w:rsidRPr="00F6414D" w:rsidRDefault="00816EE5" w:rsidP="00470D16">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16EE5" w:rsidRPr="00F6414D" w:rsidRDefault="00816EE5" w:rsidP="00470D1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16EE5" w:rsidRPr="00F6414D" w:rsidRDefault="00816EE5" w:rsidP="00470D1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16EE5" w:rsidRPr="00F6414D" w:rsidRDefault="00816EE5" w:rsidP="00470D1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16EE5" w:rsidRPr="00F6414D" w:rsidRDefault="00816EE5" w:rsidP="00470D1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16EE5" w:rsidRPr="00F6414D" w:rsidRDefault="00816EE5" w:rsidP="00470D1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16EE5" w:rsidRPr="00F6414D" w:rsidRDefault="00816EE5" w:rsidP="00470D16">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16EE5" w:rsidRPr="00F6414D" w:rsidRDefault="00816EE5" w:rsidP="00470D16">
            <w:pPr>
              <w:rPr>
                <w:color w:val="000000"/>
                <w:sz w:val="18"/>
                <w:szCs w:val="18"/>
              </w:rPr>
            </w:pPr>
          </w:p>
        </w:tc>
      </w:tr>
      <w:tr w:rsidR="00816EE5" w:rsidRPr="00F6414D" w:rsidTr="00470D1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jc w:val="center"/>
              <w:rPr>
                <w:rFonts w:ascii="Calibri" w:hAnsi="Calibri"/>
                <w:b/>
                <w:bCs/>
                <w:color w:val="000000"/>
                <w:sz w:val="18"/>
                <w:szCs w:val="18"/>
              </w:rPr>
            </w:pPr>
            <w:r>
              <w:rPr>
                <w:rFonts w:ascii="Calibri" w:hAnsi="Calibri"/>
                <w:b/>
                <w:bCs/>
                <w:color w:val="000000"/>
                <w:sz w:val="18"/>
                <w:szCs w:val="18"/>
              </w:rPr>
              <w:t>20</w:t>
            </w:r>
          </w:p>
        </w:tc>
      </w:tr>
      <w:tr w:rsidR="00816EE5" w:rsidRPr="00F6414D" w:rsidTr="00470D1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816EE5" w:rsidRPr="00F6414D" w:rsidRDefault="00816EE5" w:rsidP="00470D16">
            <w:pPr>
              <w:rPr>
                <w:rFonts w:ascii="Calibri" w:hAnsi="Calibri"/>
                <w:color w:val="000000"/>
                <w:sz w:val="18"/>
                <w:szCs w:val="18"/>
              </w:rPr>
            </w:pPr>
            <w:r>
              <w:rPr>
                <w:rFonts w:ascii="Calibri" w:hAnsi="Calibri"/>
                <w:color w:val="000000"/>
                <w:sz w:val="18"/>
                <w:szCs w:val="18"/>
              </w:rPr>
              <w:t> </w:t>
            </w:r>
          </w:p>
        </w:tc>
      </w:tr>
    </w:tbl>
    <w:p w:rsidR="00816EE5" w:rsidRPr="006D0D99" w:rsidRDefault="00816EE5" w:rsidP="00470D16">
      <w:r>
        <w:t>Итого размер арендной платы в рублях прописью с учетом НДС 20%_________________________________________________________________</w:t>
      </w:r>
    </w:p>
    <w:p w:rsidR="00816EE5" w:rsidRPr="005D242F" w:rsidRDefault="00816EE5" w:rsidP="00470D16">
      <w:pPr>
        <w:jc w:val="center"/>
        <w:rPr>
          <w:color w:val="000000"/>
        </w:rPr>
      </w:pPr>
    </w:p>
    <w:p w:rsidR="00816EE5" w:rsidRPr="00E0597A" w:rsidRDefault="00816EE5" w:rsidP="00470D16">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816EE5" w:rsidRPr="00E0597A" w:rsidRDefault="00816EE5" w:rsidP="00470D16">
      <w:r>
        <w:t xml:space="preserve">Должность____________________________ </w:t>
      </w:r>
      <w:r>
        <w:tab/>
      </w:r>
      <w:r>
        <w:tab/>
        <w:t xml:space="preserve">     </w:t>
      </w:r>
      <w:r>
        <w:tab/>
      </w:r>
      <w:r>
        <w:tab/>
      </w:r>
      <w:r>
        <w:tab/>
        <w:t xml:space="preserve">  </w:t>
      </w:r>
      <w:r>
        <w:tab/>
      </w:r>
      <w:r>
        <w:tab/>
      </w:r>
      <w:r>
        <w:tab/>
      </w:r>
      <w:r>
        <w:tab/>
        <w:t xml:space="preserve">              </w:t>
      </w:r>
      <w:proofErr w:type="gramStart"/>
      <w:r>
        <w:t>Должность</w:t>
      </w:r>
      <w:proofErr w:type="gramEnd"/>
      <w:r>
        <w:t>______________________________</w:t>
      </w:r>
    </w:p>
    <w:p w:rsidR="00816EE5" w:rsidRPr="005D242F" w:rsidRDefault="00816EE5" w:rsidP="00470D16">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816EE5" w:rsidRDefault="00816EE5" w:rsidP="00470D16">
      <w:pPr>
        <w:rPr>
          <w:b/>
          <w:bCs/>
        </w:rPr>
      </w:pPr>
      <w:r>
        <w:t xml:space="preserve">                              М.П.                        </w:t>
      </w:r>
      <w:r>
        <w:tab/>
      </w:r>
      <w:r>
        <w:tab/>
      </w:r>
      <w:r>
        <w:tab/>
      </w:r>
      <w:r>
        <w:tab/>
      </w:r>
      <w:r>
        <w:tab/>
      </w:r>
      <w:r>
        <w:tab/>
      </w:r>
      <w:r>
        <w:tab/>
      </w:r>
      <w:r>
        <w:tab/>
      </w:r>
      <w:r>
        <w:tab/>
      </w:r>
      <w:r>
        <w:tab/>
      </w:r>
      <w:r>
        <w:tab/>
      </w:r>
      <w:r>
        <w:tab/>
      </w:r>
      <w:r>
        <w:tab/>
      </w:r>
      <w:r>
        <w:tab/>
      </w:r>
      <w:r>
        <w:tab/>
        <w:t xml:space="preserve">       М.П.</w:t>
      </w:r>
    </w:p>
    <w:p w:rsidR="00816EE5" w:rsidRDefault="00816EE5" w:rsidP="00470D16">
      <w:pPr>
        <w:rPr>
          <w:b/>
          <w:bCs/>
        </w:rPr>
      </w:pPr>
    </w:p>
    <w:p w:rsidR="00816EE5" w:rsidRPr="005D242F" w:rsidRDefault="00816EE5" w:rsidP="00470D16">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16EE5" w:rsidRPr="005D242F" w:rsidRDefault="00816EE5" w:rsidP="00470D16">
      <w:r>
        <w:t>______________________/___________/</w:t>
      </w:r>
      <w:r>
        <w:tab/>
      </w:r>
      <w:r>
        <w:tab/>
        <w:t xml:space="preserve">                                                                     ________________________/___________/</w:t>
      </w:r>
      <w:r>
        <w:tab/>
      </w:r>
      <w:r>
        <w:tab/>
      </w:r>
      <w:r>
        <w:br/>
        <w:t xml:space="preserve">                М.П.        </w:t>
      </w:r>
      <w:r>
        <w:tab/>
      </w:r>
      <w:r>
        <w:tab/>
      </w:r>
      <w:r>
        <w:tab/>
      </w:r>
      <w:r>
        <w:tab/>
      </w:r>
      <w:r>
        <w:tab/>
      </w:r>
      <w:r>
        <w:tab/>
      </w:r>
      <w:r>
        <w:tab/>
      </w:r>
      <w:r>
        <w:tab/>
      </w:r>
      <w:r>
        <w:tab/>
      </w:r>
      <w:r>
        <w:tab/>
      </w:r>
      <w:r>
        <w:tab/>
        <w:t xml:space="preserve">                                                     М.П.</w:t>
      </w:r>
    </w:p>
    <w:p w:rsidR="00816EE5" w:rsidRDefault="00816EE5" w:rsidP="00470D16">
      <w:pPr>
        <w:sectPr w:rsidR="00816EE5" w:rsidSect="00470D16">
          <w:pgSz w:w="16838" w:h="11906" w:orient="landscape"/>
          <w:pgMar w:top="1418" w:right="1134" w:bottom="851" w:left="567" w:header="709" w:footer="709" w:gutter="0"/>
          <w:cols w:space="708"/>
          <w:docGrid w:linePitch="360"/>
        </w:sectPr>
      </w:pPr>
    </w:p>
    <w:tbl>
      <w:tblPr>
        <w:tblW w:w="10897" w:type="dxa"/>
        <w:tblLook w:val="0000"/>
      </w:tblPr>
      <w:tblGrid>
        <w:gridCol w:w="250"/>
        <w:gridCol w:w="1560"/>
        <w:gridCol w:w="760"/>
        <w:gridCol w:w="261"/>
        <w:gridCol w:w="1140"/>
        <w:gridCol w:w="580"/>
        <w:gridCol w:w="423"/>
        <w:gridCol w:w="236"/>
        <w:gridCol w:w="455"/>
        <w:gridCol w:w="1194"/>
        <w:gridCol w:w="236"/>
        <w:gridCol w:w="236"/>
        <w:gridCol w:w="589"/>
        <w:gridCol w:w="425"/>
        <w:gridCol w:w="601"/>
        <w:gridCol w:w="60"/>
        <w:gridCol w:w="1026"/>
        <w:gridCol w:w="228"/>
        <w:gridCol w:w="637"/>
      </w:tblGrid>
      <w:tr w:rsidR="00816EE5" w:rsidRPr="00961304" w:rsidTr="00D31007">
        <w:trPr>
          <w:gridBefore w:val="1"/>
          <w:wBefore w:w="250" w:type="dxa"/>
          <w:trHeight w:val="255"/>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6346" w:type="dxa"/>
            <w:gridSpan w:val="13"/>
            <w:tcBorders>
              <w:top w:val="nil"/>
              <w:left w:val="nil"/>
              <w:bottom w:val="nil"/>
              <w:right w:val="nil"/>
            </w:tcBorders>
            <w:shd w:val="clear" w:color="auto" w:fill="auto"/>
            <w:noWrap/>
            <w:vAlign w:val="bottom"/>
          </w:tcPr>
          <w:p w:rsidR="00816EE5" w:rsidRDefault="00816EE5" w:rsidP="00470D16">
            <w:pPr>
              <w:jc w:val="right"/>
            </w:pPr>
            <w:r>
              <w:t xml:space="preserve">        Приложение № 5</w:t>
            </w:r>
          </w:p>
          <w:p w:rsidR="00816EE5" w:rsidRDefault="00816EE5" w:rsidP="00470D16">
            <w:pPr>
              <w:jc w:val="right"/>
            </w:pPr>
            <w:r>
              <w:t xml:space="preserve">            к договору  аренды</w:t>
            </w:r>
          </w:p>
          <w:p w:rsidR="00816EE5" w:rsidRDefault="00816EE5" w:rsidP="00470D16">
            <w:pPr>
              <w:jc w:val="right"/>
              <w:rPr>
                <w:color w:val="000000"/>
              </w:rPr>
            </w:pPr>
            <w:r>
              <w:rPr>
                <w:color w:val="000000"/>
              </w:rPr>
              <w:t>транспортного средства с экипажем</w:t>
            </w:r>
          </w:p>
          <w:p w:rsidR="00816EE5" w:rsidRPr="005D242F" w:rsidRDefault="00816EE5" w:rsidP="00470D16">
            <w:pPr>
              <w:jc w:val="right"/>
            </w:pPr>
            <w:r>
              <w:t xml:space="preserve">  № </w:t>
            </w:r>
            <w:proofErr w:type="spellStart"/>
            <w:r>
              <w:t>________от</w:t>
            </w:r>
            <w:proofErr w:type="spellEnd"/>
            <w:r>
              <w:t xml:space="preserve"> "____"  ____ 20     г.</w:t>
            </w:r>
          </w:p>
          <w:p w:rsidR="00816EE5" w:rsidRPr="00961304" w:rsidRDefault="00816EE5" w:rsidP="00470D16">
            <w:pPr>
              <w:jc w:val="right"/>
              <w:rPr>
                <w:sz w:val="18"/>
                <w:szCs w:val="18"/>
              </w:rPr>
            </w:pPr>
          </w:p>
        </w:tc>
      </w:tr>
      <w:tr w:rsidR="00816EE5" w:rsidRPr="00961304" w:rsidTr="00D31007">
        <w:trPr>
          <w:gridBefore w:val="1"/>
          <w:wBefore w:w="250" w:type="dxa"/>
          <w:trHeight w:val="165"/>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23"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94"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9"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026" w:type="dxa"/>
            <w:gridSpan w:val="2"/>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1951" w:type="dxa"/>
            <w:gridSpan w:val="4"/>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r>
      <w:tr w:rsidR="00816EE5" w:rsidRPr="00961304" w:rsidTr="00D31007">
        <w:trPr>
          <w:gridBefore w:val="1"/>
          <w:wBefore w:w="250" w:type="dxa"/>
          <w:trHeight w:val="270"/>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23"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94"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9"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026" w:type="dxa"/>
            <w:gridSpan w:val="2"/>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1951" w:type="dxa"/>
            <w:gridSpan w:val="4"/>
            <w:tcBorders>
              <w:top w:val="single" w:sz="4" w:space="0" w:color="auto"/>
              <w:left w:val="single" w:sz="4" w:space="0" w:color="auto"/>
              <w:bottom w:val="nil"/>
              <w:right w:val="single" w:sz="4" w:space="0" w:color="auto"/>
            </w:tcBorders>
            <w:shd w:val="clear" w:color="auto" w:fill="auto"/>
            <w:noWrap/>
            <w:vAlign w:val="bottom"/>
          </w:tcPr>
          <w:p w:rsidR="00816EE5" w:rsidRPr="00961304" w:rsidRDefault="00816EE5" w:rsidP="00470D16">
            <w:pPr>
              <w:jc w:val="center"/>
              <w:rPr>
                <w:sz w:val="18"/>
                <w:szCs w:val="18"/>
              </w:rPr>
            </w:pPr>
            <w:r>
              <w:rPr>
                <w:sz w:val="18"/>
                <w:szCs w:val="18"/>
              </w:rPr>
              <w:t>Код</w:t>
            </w:r>
          </w:p>
        </w:tc>
      </w:tr>
      <w:tr w:rsidR="00816EE5" w:rsidRPr="00961304" w:rsidTr="00D31007">
        <w:trPr>
          <w:gridBefore w:val="1"/>
          <w:wBefore w:w="250" w:type="dxa"/>
          <w:trHeight w:val="285"/>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23"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94"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816EE5" w:rsidRPr="00961304" w:rsidRDefault="00816EE5" w:rsidP="00470D16">
            <w:pPr>
              <w:jc w:val="right"/>
              <w:rPr>
                <w:sz w:val="18"/>
                <w:szCs w:val="18"/>
              </w:rPr>
            </w:pPr>
            <w:r>
              <w:rPr>
                <w:sz w:val="18"/>
                <w:szCs w:val="18"/>
              </w:rPr>
              <w:t>Форма по ОКУД</w:t>
            </w:r>
          </w:p>
        </w:tc>
        <w:tc>
          <w:tcPr>
            <w:tcW w:w="1951" w:type="dxa"/>
            <w:gridSpan w:val="4"/>
            <w:tcBorders>
              <w:top w:val="single" w:sz="8" w:space="0" w:color="auto"/>
              <w:left w:val="nil"/>
              <w:bottom w:val="single" w:sz="8" w:space="0" w:color="auto"/>
              <w:right w:val="single" w:sz="8" w:space="0" w:color="auto"/>
            </w:tcBorders>
            <w:shd w:val="clear" w:color="auto" w:fill="auto"/>
            <w:noWrap/>
            <w:vAlign w:val="bottom"/>
          </w:tcPr>
          <w:p w:rsidR="00816EE5" w:rsidRPr="00961304" w:rsidRDefault="00816EE5" w:rsidP="00470D16">
            <w:pPr>
              <w:jc w:val="center"/>
              <w:rPr>
                <w:sz w:val="18"/>
                <w:szCs w:val="18"/>
              </w:rPr>
            </w:pPr>
            <w:r>
              <w:rPr>
                <w:sz w:val="18"/>
                <w:szCs w:val="18"/>
              </w:rPr>
              <w:t>0305867</w:t>
            </w:r>
          </w:p>
        </w:tc>
      </w:tr>
      <w:tr w:rsidR="00816EE5" w:rsidRPr="00961304" w:rsidTr="00D31007">
        <w:trPr>
          <w:gridBefore w:val="1"/>
          <w:wBefore w:w="250" w:type="dxa"/>
          <w:trHeight w:val="79"/>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816EE5" w:rsidRPr="00961304" w:rsidRDefault="00816EE5" w:rsidP="00470D16">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816EE5" w:rsidRPr="00961304" w:rsidRDefault="00816EE5" w:rsidP="00470D16">
            <w:pPr>
              <w:rPr>
                <w:sz w:val="18"/>
                <w:szCs w:val="18"/>
              </w:rPr>
            </w:pPr>
            <w:r>
              <w:rPr>
                <w:sz w:val="18"/>
                <w:szCs w:val="18"/>
              </w:rPr>
              <w:t>по ОКПО</w:t>
            </w:r>
          </w:p>
        </w:tc>
        <w:tc>
          <w:tcPr>
            <w:tcW w:w="1951" w:type="dxa"/>
            <w:gridSpan w:val="4"/>
            <w:tcBorders>
              <w:top w:val="nil"/>
              <w:left w:val="single" w:sz="8" w:space="0" w:color="auto"/>
              <w:bottom w:val="single" w:sz="8" w:space="0" w:color="000000"/>
              <w:right w:val="single" w:sz="8" w:space="0" w:color="auto"/>
            </w:tcBorders>
            <w:vAlign w:val="center"/>
          </w:tcPr>
          <w:p w:rsidR="00816EE5" w:rsidRPr="00961304" w:rsidRDefault="00816EE5" w:rsidP="00470D16">
            <w:pPr>
              <w:rPr>
                <w:sz w:val="18"/>
                <w:szCs w:val="18"/>
              </w:rPr>
            </w:pPr>
          </w:p>
        </w:tc>
      </w:tr>
      <w:tr w:rsidR="00816EE5" w:rsidRPr="00961304" w:rsidTr="00D31007">
        <w:trPr>
          <w:gridBefore w:val="1"/>
          <w:wBefore w:w="250" w:type="dxa"/>
          <w:trHeight w:val="180"/>
        </w:trPr>
        <w:tc>
          <w:tcPr>
            <w:tcW w:w="7670" w:type="dxa"/>
            <w:gridSpan w:val="12"/>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16EE5" w:rsidRPr="00961304" w:rsidRDefault="00816EE5" w:rsidP="00470D16">
            <w:pPr>
              <w:jc w:val="right"/>
              <w:rPr>
                <w:sz w:val="18"/>
                <w:szCs w:val="18"/>
              </w:rPr>
            </w:pPr>
            <w:r>
              <w:rPr>
                <w:sz w:val="18"/>
                <w:szCs w:val="18"/>
              </w:rPr>
              <w:t>БЕ</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816EE5" w:rsidRPr="00961304" w:rsidRDefault="00816EE5" w:rsidP="00470D16">
            <w:pPr>
              <w:jc w:val="center"/>
              <w:rPr>
                <w:sz w:val="18"/>
                <w:szCs w:val="18"/>
              </w:rPr>
            </w:pPr>
            <w:r>
              <w:rPr>
                <w:sz w:val="18"/>
                <w:szCs w:val="18"/>
              </w:rPr>
              <w:t> </w:t>
            </w:r>
          </w:p>
        </w:tc>
      </w:tr>
      <w:tr w:rsidR="00816EE5" w:rsidRPr="00961304" w:rsidTr="00D31007">
        <w:trPr>
          <w:gridBefore w:val="1"/>
          <w:wBefore w:w="250" w:type="dxa"/>
          <w:trHeight w:val="225"/>
        </w:trPr>
        <w:tc>
          <w:tcPr>
            <w:tcW w:w="7670" w:type="dxa"/>
            <w:gridSpan w:val="12"/>
            <w:tcBorders>
              <w:top w:val="nil"/>
              <w:left w:val="nil"/>
              <w:bottom w:val="single" w:sz="4" w:space="0" w:color="auto"/>
              <w:right w:val="nil"/>
            </w:tcBorders>
            <w:shd w:val="clear" w:color="auto" w:fill="auto"/>
            <w:vAlign w:val="bottom"/>
          </w:tcPr>
          <w:p w:rsidR="00816EE5" w:rsidRPr="00961304" w:rsidRDefault="00816EE5" w:rsidP="00470D1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16EE5" w:rsidRPr="00961304" w:rsidRDefault="00816EE5" w:rsidP="00470D16">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816EE5" w:rsidRPr="00961304" w:rsidRDefault="00816EE5" w:rsidP="00470D16">
            <w:pPr>
              <w:rPr>
                <w:sz w:val="18"/>
                <w:szCs w:val="18"/>
              </w:rPr>
            </w:pPr>
          </w:p>
        </w:tc>
      </w:tr>
      <w:tr w:rsidR="00816EE5" w:rsidRPr="00961304" w:rsidTr="00D31007">
        <w:trPr>
          <w:gridBefore w:val="1"/>
          <w:wBefore w:w="250" w:type="dxa"/>
          <w:trHeight w:val="210"/>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834" w:type="dxa"/>
            <w:gridSpan w:val="5"/>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9"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026" w:type="dxa"/>
            <w:gridSpan w:val="2"/>
            <w:vMerge w:val="restart"/>
            <w:tcBorders>
              <w:top w:val="nil"/>
              <w:left w:val="nil"/>
              <w:bottom w:val="nil"/>
              <w:right w:val="nil"/>
            </w:tcBorders>
            <w:shd w:val="clear" w:color="auto" w:fill="auto"/>
            <w:noWrap/>
            <w:vAlign w:val="bottom"/>
          </w:tcPr>
          <w:p w:rsidR="00816EE5" w:rsidRPr="00961304" w:rsidRDefault="00816EE5" w:rsidP="00470D16">
            <w:pPr>
              <w:jc w:val="right"/>
              <w:rPr>
                <w:sz w:val="18"/>
                <w:szCs w:val="18"/>
              </w:rPr>
            </w:pPr>
            <w:r>
              <w:rPr>
                <w:sz w:val="18"/>
                <w:szCs w:val="18"/>
              </w:rPr>
              <w:t>по ОКПО</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816EE5" w:rsidRPr="00961304" w:rsidRDefault="00816EE5" w:rsidP="00470D16">
            <w:pPr>
              <w:jc w:val="center"/>
              <w:rPr>
                <w:sz w:val="18"/>
                <w:szCs w:val="18"/>
              </w:rPr>
            </w:pPr>
            <w:r>
              <w:rPr>
                <w:sz w:val="18"/>
                <w:szCs w:val="18"/>
              </w:rPr>
              <w:t> </w:t>
            </w:r>
          </w:p>
        </w:tc>
      </w:tr>
      <w:tr w:rsidR="00816EE5" w:rsidRPr="00961304" w:rsidTr="00D31007">
        <w:trPr>
          <w:gridBefore w:val="1"/>
          <w:wBefore w:w="250" w:type="dxa"/>
          <w:trHeight w:val="240"/>
        </w:trPr>
        <w:tc>
          <w:tcPr>
            <w:tcW w:w="2320" w:type="dxa"/>
            <w:gridSpan w:val="2"/>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816EE5" w:rsidRPr="00961304" w:rsidRDefault="00816EE5" w:rsidP="00470D16">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816EE5" w:rsidRPr="00961304" w:rsidRDefault="00816EE5" w:rsidP="00470D1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16EE5" w:rsidRPr="00961304" w:rsidRDefault="00816EE5" w:rsidP="00470D16">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816EE5" w:rsidRPr="00961304" w:rsidRDefault="00816EE5" w:rsidP="00470D16">
            <w:pPr>
              <w:rPr>
                <w:sz w:val="18"/>
                <w:szCs w:val="18"/>
              </w:rPr>
            </w:pPr>
          </w:p>
        </w:tc>
      </w:tr>
      <w:tr w:rsidR="00816EE5" w:rsidRPr="00961304" w:rsidTr="00D31007">
        <w:trPr>
          <w:gridBefore w:val="1"/>
          <w:wBefore w:w="250" w:type="dxa"/>
          <w:trHeight w:val="150"/>
        </w:trPr>
        <w:tc>
          <w:tcPr>
            <w:tcW w:w="7670" w:type="dxa"/>
            <w:gridSpan w:val="12"/>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16EE5" w:rsidRPr="00961304" w:rsidRDefault="00816EE5" w:rsidP="00470D16">
            <w:pPr>
              <w:jc w:val="right"/>
              <w:rPr>
                <w:sz w:val="18"/>
                <w:szCs w:val="18"/>
              </w:rPr>
            </w:pPr>
            <w:r>
              <w:rPr>
                <w:sz w:val="18"/>
                <w:szCs w:val="18"/>
              </w:rPr>
              <w:t>БЕ</w:t>
            </w:r>
          </w:p>
        </w:tc>
        <w:tc>
          <w:tcPr>
            <w:tcW w:w="1951"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816EE5" w:rsidRPr="00961304" w:rsidRDefault="00816EE5" w:rsidP="00470D16">
            <w:pPr>
              <w:jc w:val="center"/>
              <w:rPr>
                <w:sz w:val="18"/>
                <w:szCs w:val="18"/>
              </w:rPr>
            </w:pPr>
            <w:r>
              <w:rPr>
                <w:sz w:val="18"/>
                <w:szCs w:val="18"/>
              </w:rPr>
              <w:t> </w:t>
            </w:r>
          </w:p>
        </w:tc>
      </w:tr>
      <w:tr w:rsidR="00816EE5" w:rsidRPr="00961304" w:rsidTr="00D31007">
        <w:trPr>
          <w:gridBefore w:val="1"/>
          <w:wBefore w:w="250" w:type="dxa"/>
          <w:trHeight w:val="180"/>
        </w:trPr>
        <w:tc>
          <w:tcPr>
            <w:tcW w:w="7670" w:type="dxa"/>
            <w:gridSpan w:val="12"/>
            <w:tcBorders>
              <w:top w:val="nil"/>
              <w:left w:val="nil"/>
              <w:bottom w:val="single" w:sz="4" w:space="0" w:color="auto"/>
              <w:right w:val="nil"/>
            </w:tcBorders>
            <w:shd w:val="clear" w:color="auto" w:fill="auto"/>
            <w:vAlign w:val="bottom"/>
          </w:tcPr>
          <w:p w:rsidR="00816EE5" w:rsidRPr="00961304" w:rsidRDefault="00816EE5" w:rsidP="00470D1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16EE5" w:rsidRPr="00961304" w:rsidRDefault="00816EE5" w:rsidP="00470D16">
            <w:pPr>
              <w:rPr>
                <w:sz w:val="18"/>
                <w:szCs w:val="18"/>
              </w:rPr>
            </w:pPr>
          </w:p>
        </w:tc>
        <w:tc>
          <w:tcPr>
            <w:tcW w:w="1951" w:type="dxa"/>
            <w:gridSpan w:val="4"/>
            <w:vMerge/>
            <w:tcBorders>
              <w:top w:val="nil"/>
              <w:left w:val="single" w:sz="8" w:space="0" w:color="auto"/>
              <w:bottom w:val="single" w:sz="8" w:space="0" w:color="000000"/>
              <w:right w:val="single" w:sz="8" w:space="0" w:color="auto"/>
            </w:tcBorders>
            <w:vAlign w:val="center"/>
          </w:tcPr>
          <w:p w:rsidR="00816EE5" w:rsidRPr="00961304" w:rsidRDefault="00816EE5" w:rsidP="00470D16">
            <w:pPr>
              <w:rPr>
                <w:sz w:val="18"/>
                <w:szCs w:val="18"/>
              </w:rPr>
            </w:pPr>
          </w:p>
        </w:tc>
      </w:tr>
      <w:tr w:rsidR="00816EE5" w:rsidRPr="00961304" w:rsidTr="00D31007">
        <w:trPr>
          <w:gridBefore w:val="1"/>
          <w:wBefore w:w="250" w:type="dxa"/>
          <w:trHeight w:val="225"/>
        </w:trPr>
        <w:tc>
          <w:tcPr>
            <w:tcW w:w="7670" w:type="dxa"/>
            <w:gridSpan w:val="12"/>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951" w:type="dxa"/>
            <w:gridSpan w:val="4"/>
            <w:tcBorders>
              <w:top w:val="nil"/>
              <w:left w:val="nil"/>
              <w:bottom w:val="nil"/>
              <w:right w:val="nil"/>
            </w:tcBorders>
            <w:shd w:val="clear" w:color="auto" w:fill="auto"/>
            <w:noWrap/>
            <w:vAlign w:val="bottom"/>
          </w:tcPr>
          <w:p w:rsidR="00816EE5" w:rsidRPr="00961304" w:rsidRDefault="00816EE5" w:rsidP="00470D16">
            <w:pPr>
              <w:rPr>
                <w:sz w:val="18"/>
                <w:szCs w:val="18"/>
              </w:rPr>
            </w:pPr>
          </w:p>
        </w:tc>
      </w:tr>
      <w:tr w:rsidR="00816EE5" w:rsidRPr="00961304" w:rsidTr="00D31007">
        <w:trPr>
          <w:gridBefore w:val="1"/>
          <w:wBefore w:w="250" w:type="dxa"/>
          <w:trHeight w:val="255"/>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23"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EE5" w:rsidRPr="00961304" w:rsidRDefault="00816EE5" w:rsidP="00470D16">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16EE5" w:rsidRPr="00961304" w:rsidRDefault="00816EE5" w:rsidP="00470D16">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951" w:type="dxa"/>
            <w:gridSpan w:val="4"/>
            <w:tcBorders>
              <w:top w:val="nil"/>
              <w:left w:val="nil"/>
              <w:bottom w:val="nil"/>
              <w:right w:val="nil"/>
            </w:tcBorders>
            <w:shd w:val="clear" w:color="auto" w:fill="auto"/>
            <w:noWrap/>
            <w:vAlign w:val="bottom"/>
          </w:tcPr>
          <w:p w:rsidR="00816EE5" w:rsidRPr="00961304" w:rsidRDefault="00816EE5" w:rsidP="00470D16">
            <w:pPr>
              <w:rPr>
                <w:sz w:val="18"/>
                <w:szCs w:val="18"/>
              </w:rPr>
            </w:pPr>
          </w:p>
        </w:tc>
      </w:tr>
      <w:tr w:rsidR="00816EE5" w:rsidRPr="00961304" w:rsidTr="00D31007">
        <w:trPr>
          <w:gridBefore w:val="1"/>
          <w:wBefore w:w="250" w:type="dxa"/>
          <w:trHeight w:val="240"/>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694" w:type="dxa"/>
            <w:gridSpan w:val="4"/>
            <w:tcBorders>
              <w:top w:val="nil"/>
              <w:left w:val="nil"/>
              <w:bottom w:val="nil"/>
              <w:right w:val="nil"/>
            </w:tcBorders>
            <w:shd w:val="clear" w:color="auto" w:fill="auto"/>
            <w:noWrap/>
            <w:vAlign w:val="bottom"/>
          </w:tcPr>
          <w:p w:rsidR="00816EE5" w:rsidRPr="00961304" w:rsidRDefault="00816EE5" w:rsidP="00470D16">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951" w:type="dxa"/>
            <w:gridSpan w:val="4"/>
            <w:tcBorders>
              <w:top w:val="nil"/>
              <w:left w:val="nil"/>
              <w:bottom w:val="nil"/>
              <w:right w:val="nil"/>
            </w:tcBorders>
            <w:shd w:val="clear" w:color="auto" w:fill="auto"/>
            <w:noWrap/>
            <w:vAlign w:val="bottom"/>
          </w:tcPr>
          <w:p w:rsidR="00816EE5" w:rsidRPr="00961304" w:rsidRDefault="00816EE5" w:rsidP="00470D16">
            <w:pPr>
              <w:rPr>
                <w:sz w:val="18"/>
                <w:szCs w:val="18"/>
              </w:rPr>
            </w:pPr>
          </w:p>
        </w:tc>
      </w:tr>
      <w:tr w:rsidR="00816EE5" w:rsidRPr="00961304" w:rsidTr="00D31007">
        <w:trPr>
          <w:gridBefore w:val="1"/>
          <w:wBefore w:w="250" w:type="dxa"/>
          <w:trHeight w:val="255"/>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089" w:type="dxa"/>
            <w:gridSpan w:val="9"/>
            <w:tcBorders>
              <w:top w:val="nil"/>
              <w:left w:val="nil"/>
              <w:bottom w:val="nil"/>
              <w:right w:val="nil"/>
            </w:tcBorders>
            <w:shd w:val="clear" w:color="auto" w:fill="auto"/>
            <w:noWrap/>
            <w:vAlign w:val="bottom"/>
          </w:tcPr>
          <w:p w:rsidR="00816EE5" w:rsidRPr="00961304" w:rsidRDefault="00816EE5" w:rsidP="00470D16">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951" w:type="dxa"/>
            <w:gridSpan w:val="4"/>
            <w:tcBorders>
              <w:top w:val="nil"/>
              <w:left w:val="nil"/>
              <w:bottom w:val="nil"/>
              <w:right w:val="nil"/>
            </w:tcBorders>
            <w:shd w:val="clear" w:color="auto" w:fill="auto"/>
            <w:noWrap/>
            <w:vAlign w:val="bottom"/>
          </w:tcPr>
          <w:p w:rsidR="00816EE5" w:rsidRPr="00961304" w:rsidRDefault="00816EE5" w:rsidP="00470D16">
            <w:pPr>
              <w:rPr>
                <w:sz w:val="18"/>
                <w:szCs w:val="18"/>
              </w:rPr>
            </w:pPr>
          </w:p>
        </w:tc>
      </w:tr>
      <w:tr w:rsidR="00816EE5" w:rsidRPr="00961304" w:rsidTr="00D31007">
        <w:trPr>
          <w:gridBefore w:val="1"/>
          <w:wBefore w:w="250" w:type="dxa"/>
          <w:trHeight w:val="150"/>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23"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94"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9"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026" w:type="dxa"/>
            <w:gridSpan w:val="2"/>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951" w:type="dxa"/>
            <w:gridSpan w:val="4"/>
            <w:tcBorders>
              <w:top w:val="nil"/>
              <w:left w:val="nil"/>
              <w:bottom w:val="nil"/>
              <w:right w:val="nil"/>
            </w:tcBorders>
            <w:shd w:val="clear" w:color="auto" w:fill="auto"/>
            <w:noWrap/>
            <w:vAlign w:val="bottom"/>
          </w:tcPr>
          <w:p w:rsidR="00816EE5" w:rsidRPr="00961304" w:rsidRDefault="00816EE5" w:rsidP="00470D16">
            <w:pPr>
              <w:rPr>
                <w:sz w:val="18"/>
                <w:szCs w:val="18"/>
              </w:rPr>
            </w:pPr>
          </w:p>
        </w:tc>
      </w:tr>
      <w:tr w:rsidR="00816EE5" w:rsidRPr="00961304" w:rsidTr="00D31007">
        <w:trPr>
          <w:gridBefore w:val="1"/>
          <w:wBefore w:w="250" w:type="dxa"/>
          <w:trHeight w:val="270"/>
        </w:trPr>
        <w:tc>
          <w:tcPr>
            <w:tcW w:w="2581" w:type="dxa"/>
            <w:gridSpan w:val="3"/>
            <w:tcBorders>
              <w:top w:val="nil"/>
              <w:left w:val="nil"/>
              <w:bottom w:val="nil"/>
              <w:right w:val="nil"/>
            </w:tcBorders>
            <w:shd w:val="clear" w:color="auto" w:fill="auto"/>
            <w:noWrap/>
            <w:vAlign w:val="bottom"/>
          </w:tcPr>
          <w:p w:rsidR="00816EE5" w:rsidRPr="00961304" w:rsidRDefault="00816EE5" w:rsidP="00470D16">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5"/>
            <w:tcBorders>
              <w:top w:val="nil"/>
              <w:left w:val="nil"/>
              <w:bottom w:val="single" w:sz="4" w:space="0" w:color="auto"/>
              <w:right w:val="nil"/>
            </w:tcBorders>
            <w:shd w:val="clear" w:color="auto" w:fill="auto"/>
            <w:vAlign w:val="bottom"/>
          </w:tcPr>
          <w:p w:rsidR="00816EE5" w:rsidRPr="00961304" w:rsidRDefault="00816EE5" w:rsidP="00470D16">
            <w:pPr>
              <w:jc w:val="center"/>
              <w:rPr>
                <w:b/>
                <w:bCs/>
                <w:sz w:val="18"/>
                <w:szCs w:val="18"/>
              </w:rPr>
            </w:pPr>
            <w:r>
              <w:rPr>
                <w:b/>
                <w:bCs/>
                <w:sz w:val="18"/>
                <w:szCs w:val="18"/>
              </w:rPr>
              <w:t> </w:t>
            </w:r>
          </w:p>
        </w:tc>
      </w:tr>
      <w:tr w:rsidR="00816EE5" w:rsidRPr="00961304" w:rsidTr="00D31007">
        <w:trPr>
          <w:gridBefore w:val="1"/>
          <w:wBefore w:w="250" w:type="dxa"/>
          <w:trHeight w:val="225"/>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8066" w:type="dxa"/>
            <w:gridSpan w:val="15"/>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816EE5" w:rsidRPr="00961304" w:rsidTr="00D31007">
        <w:trPr>
          <w:gridBefore w:val="1"/>
          <w:wBefore w:w="250" w:type="dxa"/>
          <w:trHeight w:val="135"/>
        </w:trPr>
        <w:tc>
          <w:tcPr>
            <w:tcW w:w="10647" w:type="dxa"/>
            <w:gridSpan w:val="18"/>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r>
      <w:tr w:rsidR="00816EE5" w:rsidRPr="00961304" w:rsidTr="00D31007">
        <w:trPr>
          <w:gridBefore w:val="1"/>
          <w:wBefore w:w="250" w:type="dxa"/>
          <w:trHeight w:val="255"/>
        </w:trPr>
        <w:tc>
          <w:tcPr>
            <w:tcW w:w="7081" w:type="dxa"/>
            <w:gridSpan w:val="11"/>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 xml:space="preserve">Мы, нижеподписавшиеся, представители Арендатора   в лице </w:t>
            </w:r>
          </w:p>
        </w:tc>
        <w:tc>
          <w:tcPr>
            <w:tcW w:w="3566" w:type="dxa"/>
            <w:gridSpan w:val="7"/>
            <w:tcBorders>
              <w:top w:val="nil"/>
              <w:left w:val="nil"/>
              <w:bottom w:val="single" w:sz="4" w:space="0" w:color="auto"/>
              <w:right w:val="nil"/>
            </w:tcBorders>
            <w:shd w:val="clear" w:color="auto" w:fill="auto"/>
            <w:noWrap/>
            <w:vAlign w:val="bottom"/>
          </w:tcPr>
          <w:p w:rsidR="00816EE5" w:rsidRPr="00961304" w:rsidRDefault="00816EE5" w:rsidP="00470D16">
            <w:pPr>
              <w:ind w:right="1788"/>
              <w:jc w:val="center"/>
              <w:rPr>
                <w:b/>
                <w:bCs/>
                <w:sz w:val="18"/>
                <w:szCs w:val="18"/>
              </w:rPr>
            </w:pPr>
          </w:p>
        </w:tc>
      </w:tr>
      <w:tr w:rsidR="00816EE5" w:rsidRPr="00961304" w:rsidTr="00D31007">
        <w:trPr>
          <w:gridBefore w:val="1"/>
          <w:wBefore w:w="250" w:type="dxa"/>
          <w:trHeight w:val="255"/>
        </w:trPr>
        <w:tc>
          <w:tcPr>
            <w:tcW w:w="10647" w:type="dxa"/>
            <w:gridSpan w:val="18"/>
            <w:tcBorders>
              <w:top w:val="nil"/>
              <w:left w:val="nil"/>
              <w:bottom w:val="single" w:sz="4" w:space="0" w:color="auto"/>
              <w:right w:val="nil"/>
            </w:tcBorders>
            <w:shd w:val="clear" w:color="auto" w:fill="auto"/>
            <w:noWrap/>
            <w:vAlign w:val="bottom"/>
          </w:tcPr>
          <w:p w:rsidR="00816EE5" w:rsidRPr="00961304" w:rsidRDefault="00816EE5" w:rsidP="00470D16">
            <w:pPr>
              <w:jc w:val="center"/>
              <w:rPr>
                <w:i/>
                <w:iCs/>
                <w:sz w:val="18"/>
                <w:szCs w:val="18"/>
              </w:rPr>
            </w:pPr>
            <w:r>
              <w:rPr>
                <w:i/>
                <w:iCs/>
                <w:sz w:val="18"/>
                <w:szCs w:val="18"/>
              </w:rPr>
              <w:t> </w:t>
            </w:r>
            <w:r>
              <w:rPr>
                <w:sz w:val="18"/>
                <w:szCs w:val="18"/>
              </w:rPr>
              <w:t>(должности, Ф.И.О.)</w:t>
            </w:r>
          </w:p>
        </w:tc>
      </w:tr>
      <w:tr w:rsidR="00816EE5" w:rsidRPr="00961304" w:rsidTr="00D31007">
        <w:trPr>
          <w:gridBefore w:val="1"/>
          <w:wBefore w:w="250" w:type="dxa"/>
          <w:trHeight w:val="255"/>
        </w:trPr>
        <w:tc>
          <w:tcPr>
            <w:tcW w:w="2320" w:type="dxa"/>
            <w:gridSpan w:val="2"/>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8066" w:type="dxa"/>
            <w:gridSpan w:val="15"/>
            <w:tcBorders>
              <w:top w:val="nil"/>
              <w:left w:val="nil"/>
              <w:bottom w:val="single" w:sz="4" w:space="0" w:color="auto"/>
              <w:right w:val="nil"/>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r>
      <w:tr w:rsidR="00816EE5" w:rsidRPr="00961304" w:rsidTr="00D31007">
        <w:trPr>
          <w:gridBefore w:val="1"/>
          <w:wBefore w:w="250" w:type="dxa"/>
          <w:trHeight w:val="255"/>
        </w:trPr>
        <w:tc>
          <w:tcPr>
            <w:tcW w:w="10647" w:type="dxa"/>
            <w:gridSpan w:val="18"/>
            <w:tcBorders>
              <w:top w:val="nil"/>
              <w:left w:val="nil"/>
              <w:bottom w:val="single" w:sz="4" w:space="0" w:color="auto"/>
              <w:right w:val="nil"/>
            </w:tcBorders>
            <w:shd w:val="clear" w:color="auto" w:fill="auto"/>
            <w:noWrap/>
            <w:vAlign w:val="bottom"/>
          </w:tcPr>
          <w:p w:rsidR="00816EE5" w:rsidRPr="00961304" w:rsidRDefault="00816EE5" w:rsidP="00470D16">
            <w:pPr>
              <w:rPr>
                <w:i/>
                <w:iCs/>
                <w:sz w:val="18"/>
                <w:szCs w:val="18"/>
              </w:rPr>
            </w:pPr>
            <w:r>
              <w:rPr>
                <w:i/>
                <w:iCs/>
                <w:sz w:val="18"/>
                <w:szCs w:val="18"/>
              </w:rPr>
              <w:t xml:space="preserve">                                                                                                     </w:t>
            </w:r>
            <w:r>
              <w:rPr>
                <w:sz w:val="18"/>
                <w:szCs w:val="18"/>
              </w:rPr>
              <w:t>(должности, Ф.И.О.)</w:t>
            </w:r>
          </w:p>
        </w:tc>
      </w:tr>
      <w:tr w:rsidR="00816EE5" w:rsidRPr="00961304" w:rsidTr="00D31007">
        <w:trPr>
          <w:gridBefore w:val="1"/>
          <w:wBefore w:w="250" w:type="dxa"/>
          <w:trHeight w:val="165"/>
        </w:trPr>
        <w:tc>
          <w:tcPr>
            <w:tcW w:w="15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23"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194"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250" w:type="dxa"/>
            <w:gridSpan w:val="3"/>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661" w:type="dxa"/>
            <w:gridSpan w:val="2"/>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02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865" w:type="dxa"/>
            <w:gridSpan w:val="2"/>
            <w:tcBorders>
              <w:top w:val="nil"/>
              <w:left w:val="nil"/>
              <w:bottom w:val="nil"/>
              <w:right w:val="nil"/>
            </w:tcBorders>
            <w:shd w:val="clear" w:color="auto" w:fill="auto"/>
            <w:noWrap/>
            <w:vAlign w:val="bottom"/>
          </w:tcPr>
          <w:p w:rsidR="00816EE5" w:rsidRPr="00961304" w:rsidRDefault="00816EE5" w:rsidP="00470D16">
            <w:pPr>
              <w:ind w:right="543"/>
              <w:rPr>
                <w:sz w:val="18"/>
                <w:szCs w:val="18"/>
              </w:rPr>
            </w:pPr>
          </w:p>
        </w:tc>
      </w:tr>
      <w:tr w:rsidR="00816EE5" w:rsidRPr="00961304" w:rsidTr="00D31007">
        <w:trPr>
          <w:gridBefore w:val="1"/>
          <w:wBefore w:w="250" w:type="dxa"/>
          <w:trHeight w:val="255"/>
        </w:trPr>
        <w:tc>
          <w:tcPr>
            <w:tcW w:w="8095" w:type="dxa"/>
            <w:gridSpan w:val="13"/>
            <w:tcBorders>
              <w:top w:val="nil"/>
              <w:left w:val="nil"/>
              <w:bottom w:val="nil"/>
              <w:right w:val="nil"/>
            </w:tcBorders>
            <w:shd w:val="clear" w:color="auto" w:fill="auto"/>
            <w:noWrap/>
            <w:vAlign w:val="bottom"/>
          </w:tcPr>
          <w:p w:rsidR="00816EE5" w:rsidRPr="00961304" w:rsidRDefault="00816EE5" w:rsidP="00470D16">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5"/>
            <w:tcBorders>
              <w:top w:val="nil"/>
              <w:left w:val="nil"/>
              <w:bottom w:val="single" w:sz="4" w:space="0" w:color="auto"/>
              <w:right w:val="nil"/>
            </w:tcBorders>
            <w:shd w:val="clear" w:color="auto" w:fill="auto"/>
            <w:noWrap/>
            <w:vAlign w:val="bottom"/>
          </w:tcPr>
          <w:p w:rsidR="00816EE5" w:rsidRPr="00961304" w:rsidRDefault="00816EE5" w:rsidP="00470D16">
            <w:pPr>
              <w:jc w:val="center"/>
              <w:rPr>
                <w:b/>
                <w:bCs/>
                <w:sz w:val="18"/>
                <w:szCs w:val="18"/>
              </w:rPr>
            </w:pPr>
          </w:p>
        </w:tc>
      </w:tr>
      <w:tr w:rsidR="00816EE5" w:rsidRPr="00961304" w:rsidTr="00D31007">
        <w:trPr>
          <w:gridBefore w:val="1"/>
          <w:wBefore w:w="250" w:type="dxa"/>
          <w:trHeight w:val="151"/>
        </w:trPr>
        <w:tc>
          <w:tcPr>
            <w:tcW w:w="10647" w:type="dxa"/>
            <w:gridSpan w:val="18"/>
            <w:tcBorders>
              <w:top w:val="nil"/>
              <w:left w:val="nil"/>
              <w:bottom w:val="single" w:sz="4" w:space="0" w:color="auto"/>
              <w:right w:val="nil"/>
            </w:tcBorders>
            <w:shd w:val="clear" w:color="auto" w:fill="auto"/>
            <w:noWrap/>
            <w:vAlign w:val="bottom"/>
          </w:tcPr>
          <w:p w:rsidR="00816EE5" w:rsidRPr="00961304" w:rsidRDefault="00816EE5" w:rsidP="00470D16">
            <w:pPr>
              <w:rPr>
                <w:i/>
                <w:iCs/>
                <w:sz w:val="18"/>
                <w:szCs w:val="18"/>
              </w:rPr>
            </w:pPr>
            <w:r>
              <w:rPr>
                <w:i/>
                <w:iCs/>
                <w:sz w:val="18"/>
                <w:szCs w:val="18"/>
              </w:rPr>
              <w:t> </w:t>
            </w:r>
          </w:p>
        </w:tc>
      </w:tr>
      <w:tr w:rsidR="00816EE5" w:rsidRPr="00961304" w:rsidTr="00D31007">
        <w:trPr>
          <w:gridBefore w:val="1"/>
          <w:wBefore w:w="250" w:type="dxa"/>
          <w:trHeight w:val="255"/>
        </w:trPr>
        <w:tc>
          <w:tcPr>
            <w:tcW w:w="10647" w:type="dxa"/>
            <w:gridSpan w:val="18"/>
            <w:tcBorders>
              <w:top w:val="single" w:sz="4" w:space="0" w:color="auto"/>
              <w:left w:val="nil"/>
              <w:bottom w:val="single" w:sz="4" w:space="0" w:color="auto"/>
              <w:right w:val="nil"/>
            </w:tcBorders>
            <w:shd w:val="clear" w:color="auto" w:fill="auto"/>
            <w:noWrap/>
            <w:vAlign w:val="bottom"/>
          </w:tcPr>
          <w:p w:rsidR="00816EE5" w:rsidRPr="00961304" w:rsidRDefault="00816EE5" w:rsidP="00470D16">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816EE5" w:rsidRPr="00961304" w:rsidTr="00D31007">
        <w:trPr>
          <w:gridBefore w:val="1"/>
          <w:wBefore w:w="250" w:type="dxa"/>
          <w:trHeight w:val="255"/>
        </w:trPr>
        <w:tc>
          <w:tcPr>
            <w:tcW w:w="10647" w:type="dxa"/>
            <w:gridSpan w:val="18"/>
            <w:tcBorders>
              <w:top w:val="single" w:sz="4" w:space="0" w:color="auto"/>
              <w:left w:val="nil"/>
              <w:bottom w:val="single" w:sz="4" w:space="0" w:color="auto"/>
              <w:right w:val="nil"/>
            </w:tcBorders>
            <w:shd w:val="clear" w:color="auto" w:fill="auto"/>
            <w:noWrap/>
            <w:vAlign w:val="bottom"/>
          </w:tcPr>
          <w:p w:rsidR="00816EE5" w:rsidRPr="00961304" w:rsidRDefault="00816EE5" w:rsidP="00470D16">
            <w:pPr>
              <w:rPr>
                <w:i/>
                <w:iCs/>
                <w:sz w:val="18"/>
                <w:szCs w:val="18"/>
              </w:rPr>
            </w:pPr>
            <w:r>
              <w:rPr>
                <w:i/>
                <w:iCs/>
                <w:sz w:val="18"/>
                <w:szCs w:val="18"/>
              </w:rPr>
              <w:t xml:space="preserve">    </w:t>
            </w:r>
          </w:p>
        </w:tc>
      </w:tr>
      <w:tr w:rsidR="00816EE5" w:rsidRPr="007D4BB6" w:rsidTr="00D31007">
        <w:trPr>
          <w:gridBefore w:val="1"/>
          <w:wBefore w:w="25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6EE5" w:rsidRPr="007D4BB6" w:rsidRDefault="00816EE5" w:rsidP="00470D16">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16EE5" w:rsidRPr="007D4BB6" w:rsidRDefault="00816EE5" w:rsidP="00470D16">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10"/>
            <w:tcBorders>
              <w:top w:val="single" w:sz="4" w:space="0" w:color="auto"/>
              <w:left w:val="nil"/>
              <w:bottom w:val="single" w:sz="4" w:space="0" w:color="auto"/>
              <w:right w:val="single" w:sz="4" w:space="0" w:color="000000"/>
            </w:tcBorders>
            <w:shd w:val="clear" w:color="auto" w:fill="auto"/>
            <w:noWrap/>
            <w:vAlign w:val="center"/>
          </w:tcPr>
          <w:p w:rsidR="00816EE5" w:rsidRPr="007D4BB6" w:rsidRDefault="00816EE5" w:rsidP="00470D16">
            <w:pPr>
              <w:jc w:val="center"/>
              <w:rPr>
                <w:sz w:val="16"/>
                <w:szCs w:val="16"/>
              </w:rPr>
            </w:pPr>
            <w:r>
              <w:rPr>
                <w:sz w:val="16"/>
                <w:szCs w:val="16"/>
              </w:rPr>
              <w:t>выполнено работ, услуг</w:t>
            </w:r>
          </w:p>
        </w:tc>
      </w:tr>
      <w:tr w:rsidR="00816EE5" w:rsidRPr="007D4BB6" w:rsidTr="00D31007">
        <w:trPr>
          <w:gridBefore w:val="1"/>
          <w:wBefore w:w="25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816EE5" w:rsidRPr="007D4BB6" w:rsidRDefault="00816EE5" w:rsidP="00470D16">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816EE5" w:rsidRPr="007D4BB6" w:rsidRDefault="00816EE5" w:rsidP="00470D16">
            <w:pPr>
              <w:rPr>
                <w:sz w:val="16"/>
                <w:szCs w:val="16"/>
              </w:rPr>
            </w:pPr>
          </w:p>
        </w:tc>
        <w:tc>
          <w:tcPr>
            <w:tcW w:w="1194" w:type="dxa"/>
            <w:tcBorders>
              <w:top w:val="nil"/>
              <w:left w:val="nil"/>
              <w:bottom w:val="nil"/>
              <w:right w:val="nil"/>
            </w:tcBorders>
            <w:shd w:val="clear" w:color="auto" w:fill="auto"/>
            <w:noWrap/>
            <w:vAlign w:val="center"/>
          </w:tcPr>
          <w:p w:rsidR="00816EE5" w:rsidRPr="007D4BB6" w:rsidRDefault="00816EE5" w:rsidP="00470D16">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16EE5" w:rsidRPr="007D4BB6" w:rsidRDefault="00816EE5" w:rsidP="00470D16">
            <w:pPr>
              <w:jc w:val="center"/>
              <w:rPr>
                <w:sz w:val="16"/>
                <w:szCs w:val="16"/>
              </w:rPr>
            </w:pPr>
            <w:r>
              <w:rPr>
                <w:sz w:val="16"/>
                <w:szCs w:val="16"/>
              </w:rPr>
              <w:t>цена за единицу,</w:t>
            </w:r>
            <w:r>
              <w:rPr>
                <w:sz w:val="16"/>
                <w:szCs w:val="16"/>
              </w:rPr>
              <w:br/>
              <w:t>руб.</w:t>
            </w:r>
          </w:p>
        </w:tc>
        <w:tc>
          <w:tcPr>
            <w:tcW w:w="2977" w:type="dxa"/>
            <w:gridSpan w:val="6"/>
            <w:tcBorders>
              <w:top w:val="single" w:sz="4" w:space="0" w:color="auto"/>
              <w:left w:val="nil"/>
              <w:bottom w:val="single" w:sz="4" w:space="0" w:color="auto"/>
              <w:right w:val="single" w:sz="4" w:space="0" w:color="000000"/>
            </w:tcBorders>
            <w:shd w:val="clear" w:color="auto" w:fill="auto"/>
            <w:noWrap/>
            <w:vAlign w:val="center"/>
          </w:tcPr>
          <w:p w:rsidR="00816EE5" w:rsidRPr="007D4BB6" w:rsidRDefault="00816EE5" w:rsidP="00470D16">
            <w:pPr>
              <w:jc w:val="center"/>
              <w:rPr>
                <w:sz w:val="16"/>
                <w:szCs w:val="16"/>
              </w:rPr>
            </w:pPr>
            <w:r>
              <w:rPr>
                <w:sz w:val="16"/>
                <w:szCs w:val="16"/>
              </w:rPr>
              <w:t>стоимость, руб.</w:t>
            </w:r>
          </w:p>
        </w:tc>
      </w:tr>
      <w:tr w:rsidR="00816EE5" w:rsidRPr="00961304" w:rsidTr="00D31007">
        <w:trPr>
          <w:gridBefore w:val="1"/>
          <w:wBefore w:w="25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c>
          <w:tcPr>
            <w:tcW w:w="2977" w:type="dxa"/>
            <w:gridSpan w:val="6"/>
            <w:tcBorders>
              <w:top w:val="single" w:sz="4" w:space="0" w:color="auto"/>
              <w:left w:val="nil"/>
              <w:bottom w:val="single" w:sz="4" w:space="0" w:color="auto"/>
              <w:right w:val="single" w:sz="4" w:space="0" w:color="auto"/>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r>
      <w:tr w:rsidR="00816EE5" w:rsidRPr="00961304" w:rsidTr="00D31007">
        <w:trPr>
          <w:gridBefore w:val="1"/>
          <w:wBefore w:w="250" w:type="dxa"/>
          <w:trHeight w:val="195"/>
        </w:trPr>
        <w:tc>
          <w:tcPr>
            <w:tcW w:w="4301" w:type="dxa"/>
            <w:gridSpan w:val="5"/>
            <w:tcBorders>
              <w:top w:val="nil"/>
              <w:left w:val="nil"/>
              <w:bottom w:val="nil"/>
              <w:right w:val="nil"/>
            </w:tcBorders>
            <w:shd w:val="clear" w:color="auto" w:fill="auto"/>
            <w:noWrap/>
            <w:vAlign w:val="bottom"/>
          </w:tcPr>
          <w:p w:rsidR="00816EE5" w:rsidRPr="00961304" w:rsidRDefault="00816EE5" w:rsidP="00470D1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16EE5" w:rsidRPr="00961304" w:rsidRDefault="00816EE5" w:rsidP="00470D16">
            <w:pPr>
              <w:jc w:val="right"/>
              <w:rPr>
                <w:i/>
                <w:iCs/>
                <w:sz w:val="18"/>
                <w:szCs w:val="18"/>
              </w:rPr>
            </w:pPr>
          </w:p>
        </w:tc>
        <w:tc>
          <w:tcPr>
            <w:tcW w:w="1194" w:type="dxa"/>
            <w:tcBorders>
              <w:top w:val="nil"/>
              <w:left w:val="nil"/>
              <w:bottom w:val="nil"/>
              <w:right w:val="nil"/>
            </w:tcBorders>
            <w:shd w:val="clear" w:color="auto" w:fill="auto"/>
            <w:noWrap/>
            <w:vAlign w:val="bottom"/>
          </w:tcPr>
          <w:p w:rsidR="00816EE5" w:rsidRPr="00961304" w:rsidRDefault="00816EE5" w:rsidP="00470D16">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816EE5" w:rsidRPr="00961304" w:rsidRDefault="00816EE5" w:rsidP="00470D16">
            <w:pPr>
              <w:jc w:val="right"/>
              <w:rPr>
                <w:i/>
                <w:iCs/>
                <w:sz w:val="18"/>
                <w:szCs w:val="18"/>
              </w:rPr>
            </w:pPr>
            <w:r>
              <w:rPr>
                <w:i/>
                <w:iCs/>
                <w:sz w:val="18"/>
                <w:szCs w:val="18"/>
              </w:rPr>
              <w:t xml:space="preserve"> Итого </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r>
      <w:tr w:rsidR="00816EE5" w:rsidRPr="00961304" w:rsidTr="00D31007">
        <w:trPr>
          <w:gridBefore w:val="1"/>
          <w:wBefore w:w="250" w:type="dxa"/>
          <w:trHeight w:val="209"/>
        </w:trPr>
        <w:tc>
          <w:tcPr>
            <w:tcW w:w="1560"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580" w:type="dxa"/>
            <w:tcBorders>
              <w:top w:val="nil"/>
              <w:left w:val="nil"/>
              <w:bottom w:val="nil"/>
              <w:right w:val="nil"/>
            </w:tcBorders>
            <w:shd w:val="clear" w:color="auto" w:fill="auto"/>
            <w:noWrap/>
            <w:vAlign w:val="bottom"/>
          </w:tcPr>
          <w:p w:rsidR="00816EE5" w:rsidRPr="00961304" w:rsidRDefault="00816EE5" w:rsidP="00470D1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16EE5" w:rsidRPr="00961304" w:rsidRDefault="00816EE5" w:rsidP="00470D16">
            <w:pPr>
              <w:jc w:val="right"/>
              <w:rPr>
                <w:i/>
                <w:iCs/>
                <w:sz w:val="18"/>
                <w:szCs w:val="18"/>
              </w:rPr>
            </w:pPr>
          </w:p>
        </w:tc>
        <w:tc>
          <w:tcPr>
            <w:tcW w:w="1194" w:type="dxa"/>
            <w:tcBorders>
              <w:top w:val="nil"/>
              <w:left w:val="nil"/>
              <w:bottom w:val="nil"/>
              <w:right w:val="nil"/>
            </w:tcBorders>
            <w:shd w:val="clear" w:color="auto" w:fill="auto"/>
            <w:noWrap/>
            <w:vAlign w:val="bottom"/>
          </w:tcPr>
          <w:p w:rsidR="00816EE5" w:rsidRPr="00961304" w:rsidRDefault="00816EE5" w:rsidP="00470D16">
            <w:pPr>
              <w:jc w:val="center"/>
              <w:rPr>
                <w:b/>
                <w:bCs/>
                <w:i/>
                <w:iCs/>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jc w:val="center"/>
              <w:rPr>
                <w:b/>
                <w:bCs/>
                <w:i/>
                <w:iCs/>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jc w:val="center"/>
              <w:rPr>
                <w:b/>
                <w:bCs/>
                <w:i/>
                <w:iCs/>
                <w:sz w:val="18"/>
                <w:szCs w:val="18"/>
              </w:rPr>
            </w:pPr>
          </w:p>
        </w:tc>
        <w:tc>
          <w:tcPr>
            <w:tcW w:w="589" w:type="dxa"/>
            <w:tcBorders>
              <w:top w:val="nil"/>
              <w:left w:val="nil"/>
              <w:bottom w:val="nil"/>
              <w:right w:val="nil"/>
            </w:tcBorders>
            <w:shd w:val="clear" w:color="auto" w:fill="auto"/>
            <w:noWrap/>
            <w:vAlign w:val="bottom"/>
          </w:tcPr>
          <w:p w:rsidR="00816EE5" w:rsidRPr="00961304" w:rsidRDefault="00816EE5" w:rsidP="00470D16">
            <w:pPr>
              <w:jc w:val="right"/>
              <w:rPr>
                <w:i/>
                <w:iCs/>
                <w:sz w:val="18"/>
                <w:szCs w:val="18"/>
              </w:rPr>
            </w:pPr>
            <w:r>
              <w:rPr>
                <w:i/>
                <w:iCs/>
                <w:sz w:val="18"/>
                <w:szCs w:val="18"/>
              </w:rPr>
              <w:t xml:space="preserve">НДС </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r>
      <w:tr w:rsidR="00816EE5" w:rsidRPr="00961304" w:rsidTr="00D31007">
        <w:trPr>
          <w:gridBefore w:val="1"/>
          <w:wBefore w:w="250" w:type="dxa"/>
          <w:trHeight w:val="210"/>
        </w:trPr>
        <w:tc>
          <w:tcPr>
            <w:tcW w:w="1560"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580"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423"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816EE5" w:rsidRPr="00961304" w:rsidRDefault="00816EE5" w:rsidP="00470D16">
            <w:pPr>
              <w:jc w:val="right"/>
              <w:rPr>
                <w:i/>
                <w:iCs/>
                <w:sz w:val="18"/>
                <w:szCs w:val="18"/>
              </w:rPr>
            </w:pPr>
            <w:r>
              <w:rPr>
                <w:i/>
                <w:iCs/>
                <w:sz w:val="18"/>
                <w:szCs w:val="18"/>
              </w:rPr>
              <w:t xml:space="preserve"> Итого с НДС </w:t>
            </w:r>
          </w:p>
        </w:tc>
        <w:tc>
          <w:tcPr>
            <w:tcW w:w="2977" w:type="dxa"/>
            <w:gridSpan w:val="6"/>
            <w:tcBorders>
              <w:top w:val="single" w:sz="4" w:space="0" w:color="auto"/>
              <w:left w:val="nil"/>
              <w:bottom w:val="single" w:sz="4" w:space="0" w:color="auto"/>
              <w:right w:val="single" w:sz="4" w:space="0" w:color="auto"/>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r>
      <w:tr w:rsidR="00816EE5" w:rsidRPr="00961304" w:rsidTr="00D31007">
        <w:trPr>
          <w:gridBefore w:val="1"/>
          <w:wBefore w:w="250" w:type="dxa"/>
          <w:trHeight w:val="315"/>
        </w:trPr>
        <w:tc>
          <w:tcPr>
            <w:tcW w:w="10647" w:type="dxa"/>
            <w:gridSpan w:val="18"/>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816EE5" w:rsidRPr="00961304" w:rsidTr="00D31007">
        <w:trPr>
          <w:gridBefore w:val="1"/>
          <w:wBefore w:w="250" w:type="dxa"/>
          <w:trHeight w:val="210"/>
        </w:trPr>
        <w:tc>
          <w:tcPr>
            <w:tcW w:w="10647" w:type="dxa"/>
            <w:gridSpan w:val="18"/>
            <w:tcBorders>
              <w:top w:val="nil"/>
              <w:left w:val="nil"/>
              <w:bottom w:val="nil"/>
              <w:right w:val="nil"/>
            </w:tcBorders>
            <w:shd w:val="clear" w:color="auto" w:fill="auto"/>
            <w:noWrap/>
            <w:vAlign w:val="bottom"/>
          </w:tcPr>
          <w:p w:rsidR="00816EE5" w:rsidRPr="00961304" w:rsidRDefault="00816EE5" w:rsidP="00470D16">
            <w:pPr>
              <w:rPr>
                <w:sz w:val="18"/>
                <w:szCs w:val="18"/>
              </w:rPr>
            </w:pPr>
            <w:proofErr w:type="gramStart"/>
            <w:r>
              <w:rPr>
                <w:sz w:val="18"/>
                <w:szCs w:val="18"/>
              </w:rPr>
              <w:t>выполнены в оговоренные сроки и надлежащим образом.</w:t>
            </w:r>
            <w:proofErr w:type="gramEnd"/>
          </w:p>
        </w:tc>
      </w:tr>
      <w:tr w:rsidR="00816EE5" w:rsidRPr="00961304" w:rsidTr="00D31007">
        <w:trPr>
          <w:gridBefore w:val="1"/>
          <w:wBefore w:w="250" w:type="dxa"/>
          <w:trHeight w:val="195"/>
        </w:trPr>
        <w:tc>
          <w:tcPr>
            <w:tcW w:w="6609" w:type="dxa"/>
            <w:gridSpan w:val="9"/>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 xml:space="preserve"> Несоответствие  качества  работ  предъявленным требованиям заключается </w:t>
            </w:r>
            <w:proofErr w:type="gramStart"/>
            <w:r>
              <w:rPr>
                <w:sz w:val="18"/>
                <w:szCs w:val="18"/>
              </w:rPr>
              <w:t>в</w:t>
            </w:r>
            <w:proofErr w:type="gramEnd"/>
            <w:r>
              <w:rPr>
                <w:sz w:val="18"/>
                <w:szCs w:val="18"/>
              </w:rPr>
              <w:t>:</w:t>
            </w:r>
          </w:p>
        </w:tc>
        <w:tc>
          <w:tcPr>
            <w:tcW w:w="4038" w:type="dxa"/>
            <w:gridSpan w:val="9"/>
            <w:tcBorders>
              <w:top w:val="nil"/>
              <w:left w:val="nil"/>
              <w:bottom w:val="single" w:sz="4" w:space="0" w:color="auto"/>
              <w:right w:val="nil"/>
            </w:tcBorders>
            <w:shd w:val="clear" w:color="auto" w:fill="auto"/>
            <w:noWrap/>
            <w:vAlign w:val="bottom"/>
          </w:tcPr>
          <w:p w:rsidR="00816EE5" w:rsidRPr="00961304" w:rsidRDefault="00816EE5" w:rsidP="00470D16">
            <w:pPr>
              <w:rPr>
                <w:b/>
                <w:bCs/>
                <w:sz w:val="18"/>
                <w:szCs w:val="18"/>
              </w:rPr>
            </w:pPr>
            <w:r>
              <w:rPr>
                <w:b/>
                <w:bCs/>
                <w:sz w:val="18"/>
                <w:szCs w:val="18"/>
              </w:rPr>
              <w:t> </w:t>
            </w:r>
          </w:p>
        </w:tc>
      </w:tr>
      <w:tr w:rsidR="00816EE5" w:rsidRPr="00961304" w:rsidTr="00D31007">
        <w:trPr>
          <w:gridBefore w:val="1"/>
          <w:wBefore w:w="250" w:type="dxa"/>
          <w:trHeight w:val="210"/>
        </w:trPr>
        <w:tc>
          <w:tcPr>
            <w:tcW w:w="10647" w:type="dxa"/>
            <w:gridSpan w:val="18"/>
            <w:tcBorders>
              <w:top w:val="nil"/>
              <w:left w:val="nil"/>
              <w:bottom w:val="single" w:sz="4" w:space="0" w:color="auto"/>
              <w:right w:val="nil"/>
            </w:tcBorders>
            <w:shd w:val="clear" w:color="auto" w:fill="auto"/>
            <w:noWrap/>
            <w:vAlign w:val="bottom"/>
          </w:tcPr>
          <w:p w:rsidR="00816EE5" w:rsidRPr="00961304" w:rsidRDefault="00816EE5" w:rsidP="00470D16">
            <w:pPr>
              <w:rPr>
                <w:sz w:val="18"/>
                <w:szCs w:val="18"/>
              </w:rPr>
            </w:pPr>
            <w:r>
              <w:rPr>
                <w:sz w:val="18"/>
                <w:szCs w:val="18"/>
              </w:rPr>
              <w:t> </w:t>
            </w:r>
          </w:p>
        </w:tc>
      </w:tr>
      <w:tr w:rsidR="00816EE5" w:rsidRPr="00961304" w:rsidTr="00D31007">
        <w:trPr>
          <w:gridBefore w:val="1"/>
          <w:wBefore w:w="250" w:type="dxa"/>
          <w:trHeight w:val="70"/>
        </w:trPr>
        <w:tc>
          <w:tcPr>
            <w:tcW w:w="1560"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760"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261"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1140"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580"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423"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1194"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89"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026" w:type="dxa"/>
            <w:gridSpan w:val="2"/>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951" w:type="dxa"/>
            <w:gridSpan w:val="4"/>
            <w:tcBorders>
              <w:top w:val="nil"/>
              <w:left w:val="nil"/>
              <w:bottom w:val="nil"/>
              <w:right w:val="nil"/>
            </w:tcBorders>
            <w:shd w:val="clear" w:color="auto" w:fill="auto"/>
            <w:noWrap/>
            <w:vAlign w:val="bottom"/>
          </w:tcPr>
          <w:p w:rsidR="00816EE5" w:rsidRPr="00961304" w:rsidRDefault="00816EE5" w:rsidP="00470D16">
            <w:pPr>
              <w:rPr>
                <w:sz w:val="18"/>
                <w:szCs w:val="18"/>
              </w:rPr>
            </w:pPr>
          </w:p>
        </w:tc>
      </w:tr>
      <w:tr w:rsidR="00816EE5" w:rsidRPr="00961304" w:rsidTr="00D31007">
        <w:trPr>
          <w:gridBefore w:val="1"/>
          <w:wBefore w:w="250" w:type="dxa"/>
          <w:trHeight w:val="210"/>
        </w:trPr>
        <w:tc>
          <w:tcPr>
            <w:tcW w:w="3721" w:type="dxa"/>
            <w:gridSpan w:val="4"/>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23"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232" w:type="dxa"/>
            <w:gridSpan w:val="10"/>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Работу (услугу) принял:</w:t>
            </w:r>
          </w:p>
        </w:tc>
      </w:tr>
      <w:tr w:rsidR="00816EE5" w:rsidRPr="00961304" w:rsidTr="00D31007">
        <w:trPr>
          <w:gridBefore w:val="1"/>
          <w:wBefore w:w="250" w:type="dxa"/>
          <w:trHeight w:val="210"/>
        </w:trPr>
        <w:tc>
          <w:tcPr>
            <w:tcW w:w="3721" w:type="dxa"/>
            <w:gridSpan w:val="4"/>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23"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232" w:type="dxa"/>
            <w:gridSpan w:val="10"/>
            <w:tcBorders>
              <w:top w:val="nil"/>
              <w:left w:val="nil"/>
              <w:bottom w:val="nil"/>
              <w:right w:val="nil"/>
            </w:tcBorders>
            <w:shd w:val="clear" w:color="auto" w:fill="auto"/>
            <w:noWrap/>
            <w:vAlign w:val="bottom"/>
          </w:tcPr>
          <w:p w:rsidR="00816EE5" w:rsidRPr="00961304" w:rsidRDefault="00816EE5" w:rsidP="00470D16">
            <w:pPr>
              <w:rPr>
                <w:sz w:val="18"/>
                <w:szCs w:val="18"/>
              </w:rPr>
            </w:pPr>
            <w:r>
              <w:rPr>
                <w:sz w:val="18"/>
                <w:szCs w:val="18"/>
              </w:rPr>
              <w:t>Арендатор</w:t>
            </w:r>
          </w:p>
        </w:tc>
      </w:tr>
      <w:tr w:rsidR="00816EE5" w:rsidRPr="00961304" w:rsidTr="00D31007">
        <w:trPr>
          <w:gridBefore w:val="1"/>
          <w:wBefore w:w="250" w:type="dxa"/>
          <w:trHeight w:val="120"/>
        </w:trPr>
        <w:tc>
          <w:tcPr>
            <w:tcW w:w="4301" w:type="dxa"/>
            <w:gridSpan w:val="5"/>
            <w:tcBorders>
              <w:top w:val="nil"/>
              <w:left w:val="nil"/>
              <w:bottom w:val="single" w:sz="4" w:space="0" w:color="auto"/>
              <w:right w:val="nil"/>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232" w:type="dxa"/>
            <w:gridSpan w:val="10"/>
            <w:tcBorders>
              <w:top w:val="nil"/>
              <w:left w:val="nil"/>
              <w:bottom w:val="single" w:sz="4" w:space="0" w:color="auto"/>
              <w:right w:val="nil"/>
            </w:tcBorders>
            <w:shd w:val="clear" w:color="auto" w:fill="auto"/>
            <w:noWrap/>
            <w:vAlign w:val="bottom"/>
          </w:tcPr>
          <w:p w:rsidR="00816EE5" w:rsidRPr="00961304" w:rsidRDefault="00816EE5" w:rsidP="00470D16">
            <w:pPr>
              <w:jc w:val="center"/>
              <w:rPr>
                <w:b/>
                <w:bCs/>
                <w:sz w:val="18"/>
                <w:szCs w:val="18"/>
              </w:rPr>
            </w:pPr>
            <w:r>
              <w:rPr>
                <w:b/>
                <w:bCs/>
                <w:sz w:val="18"/>
                <w:szCs w:val="18"/>
              </w:rPr>
              <w:t> </w:t>
            </w:r>
          </w:p>
        </w:tc>
      </w:tr>
      <w:tr w:rsidR="00816EE5" w:rsidRPr="00961304" w:rsidTr="00D31007">
        <w:trPr>
          <w:gridBefore w:val="1"/>
          <w:wBefore w:w="250" w:type="dxa"/>
          <w:trHeight w:val="195"/>
        </w:trPr>
        <w:tc>
          <w:tcPr>
            <w:tcW w:w="4301" w:type="dxa"/>
            <w:gridSpan w:val="5"/>
            <w:tcBorders>
              <w:top w:val="single" w:sz="4" w:space="0" w:color="auto"/>
              <w:left w:val="nil"/>
              <w:bottom w:val="nil"/>
              <w:right w:val="nil"/>
            </w:tcBorders>
            <w:shd w:val="clear" w:color="auto" w:fill="auto"/>
            <w:noWrap/>
            <w:vAlign w:val="bottom"/>
          </w:tcPr>
          <w:p w:rsidR="00816EE5" w:rsidRPr="00961304" w:rsidRDefault="00816EE5" w:rsidP="00470D16">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5232" w:type="dxa"/>
            <w:gridSpan w:val="10"/>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r>
              <w:rPr>
                <w:sz w:val="18"/>
                <w:szCs w:val="18"/>
              </w:rPr>
              <w:t>(должность)</w:t>
            </w:r>
          </w:p>
        </w:tc>
      </w:tr>
      <w:tr w:rsidR="00816EE5" w:rsidRPr="00961304" w:rsidTr="00D31007">
        <w:trPr>
          <w:gridBefore w:val="1"/>
          <w:wBefore w:w="250" w:type="dxa"/>
          <w:trHeight w:val="90"/>
        </w:trPr>
        <w:tc>
          <w:tcPr>
            <w:tcW w:w="2320" w:type="dxa"/>
            <w:gridSpan w:val="2"/>
            <w:tcBorders>
              <w:top w:val="nil"/>
              <w:left w:val="nil"/>
              <w:bottom w:val="single" w:sz="4" w:space="0" w:color="auto"/>
              <w:right w:val="nil"/>
            </w:tcBorders>
            <w:shd w:val="clear" w:color="auto" w:fill="auto"/>
            <w:noWrap/>
            <w:vAlign w:val="bottom"/>
          </w:tcPr>
          <w:p w:rsidR="00816EE5" w:rsidRPr="00961304" w:rsidRDefault="00816EE5" w:rsidP="00470D16">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816EE5" w:rsidRPr="00961304" w:rsidRDefault="00816EE5" w:rsidP="00470D16">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816EE5" w:rsidRPr="00961304" w:rsidRDefault="00816EE5" w:rsidP="00470D16">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rPr>
                <w:i/>
                <w:iCs/>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816EE5" w:rsidRPr="00961304" w:rsidRDefault="00816EE5" w:rsidP="00470D16">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816EE5" w:rsidRPr="00961304" w:rsidRDefault="00816EE5" w:rsidP="00470D16">
            <w:pPr>
              <w:jc w:val="center"/>
              <w:rPr>
                <w:i/>
                <w:iCs/>
                <w:sz w:val="18"/>
                <w:szCs w:val="18"/>
                <w:u w:val="single"/>
              </w:rPr>
            </w:pPr>
          </w:p>
        </w:tc>
        <w:tc>
          <w:tcPr>
            <w:tcW w:w="2977" w:type="dxa"/>
            <w:gridSpan w:val="6"/>
            <w:tcBorders>
              <w:top w:val="nil"/>
              <w:left w:val="nil"/>
              <w:bottom w:val="single" w:sz="4" w:space="0" w:color="auto"/>
              <w:right w:val="nil"/>
            </w:tcBorders>
            <w:shd w:val="clear" w:color="auto" w:fill="auto"/>
            <w:noWrap/>
            <w:vAlign w:val="bottom"/>
          </w:tcPr>
          <w:p w:rsidR="00816EE5" w:rsidRPr="00961304" w:rsidRDefault="00816EE5" w:rsidP="00470D16">
            <w:pPr>
              <w:rPr>
                <w:i/>
                <w:iCs/>
                <w:sz w:val="18"/>
                <w:szCs w:val="18"/>
              </w:rPr>
            </w:pPr>
            <w:r>
              <w:rPr>
                <w:i/>
                <w:iCs/>
                <w:sz w:val="18"/>
                <w:szCs w:val="18"/>
              </w:rPr>
              <w:t> </w:t>
            </w:r>
          </w:p>
        </w:tc>
      </w:tr>
      <w:tr w:rsidR="00816EE5" w:rsidRPr="00961304" w:rsidTr="00D31007">
        <w:trPr>
          <w:gridBefore w:val="1"/>
          <w:wBefore w:w="250" w:type="dxa"/>
          <w:trHeight w:val="225"/>
        </w:trPr>
        <w:tc>
          <w:tcPr>
            <w:tcW w:w="2320" w:type="dxa"/>
            <w:gridSpan w:val="2"/>
            <w:tcBorders>
              <w:top w:val="nil"/>
              <w:left w:val="nil"/>
              <w:bottom w:val="nil"/>
              <w:right w:val="nil"/>
            </w:tcBorders>
            <w:shd w:val="clear" w:color="auto" w:fill="auto"/>
            <w:noWrap/>
            <w:vAlign w:val="bottom"/>
          </w:tcPr>
          <w:p w:rsidR="00816EE5" w:rsidRPr="00961304" w:rsidRDefault="00816EE5" w:rsidP="00470D16">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816EE5" w:rsidRPr="00961304" w:rsidRDefault="00816EE5" w:rsidP="00470D16">
            <w:pPr>
              <w:jc w:val="center"/>
              <w:rPr>
                <w:sz w:val="16"/>
                <w:szCs w:val="16"/>
              </w:rPr>
            </w:pPr>
          </w:p>
        </w:tc>
        <w:tc>
          <w:tcPr>
            <w:tcW w:w="1720" w:type="dxa"/>
            <w:gridSpan w:val="2"/>
            <w:tcBorders>
              <w:top w:val="nil"/>
              <w:left w:val="nil"/>
              <w:bottom w:val="nil"/>
              <w:right w:val="nil"/>
            </w:tcBorders>
            <w:shd w:val="clear" w:color="auto" w:fill="auto"/>
            <w:noWrap/>
            <w:vAlign w:val="bottom"/>
          </w:tcPr>
          <w:p w:rsidR="00816EE5" w:rsidRPr="007D4BB6" w:rsidRDefault="00816EE5" w:rsidP="00470D16">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236" w:type="dxa"/>
            <w:tcBorders>
              <w:top w:val="nil"/>
              <w:left w:val="nil"/>
              <w:bottom w:val="nil"/>
              <w:right w:val="nil"/>
            </w:tcBorders>
            <w:shd w:val="clear" w:color="auto" w:fill="auto"/>
            <w:noWrap/>
            <w:vAlign w:val="bottom"/>
          </w:tcPr>
          <w:p w:rsidR="00816EE5" w:rsidRPr="00961304" w:rsidRDefault="00816EE5" w:rsidP="00470D16">
            <w:pPr>
              <w:jc w:val="center"/>
              <w:rPr>
                <w:sz w:val="18"/>
                <w:szCs w:val="18"/>
              </w:rPr>
            </w:pPr>
          </w:p>
        </w:tc>
        <w:tc>
          <w:tcPr>
            <w:tcW w:w="455" w:type="dxa"/>
            <w:tcBorders>
              <w:top w:val="nil"/>
              <w:left w:val="nil"/>
              <w:bottom w:val="nil"/>
              <w:right w:val="nil"/>
            </w:tcBorders>
            <w:shd w:val="clear" w:color="auto" w:fill="auto"/>
            <w:noWrap/>
            <w:vAlign w:val="bottom"/>
          </w:tcPr>
          <w:p w:rsidR="00816EE5" w:rsidRPr="00961304" w:rsidRDefault="00816EE5" w:rsidP="00470D16">
            <w:pPr>
              <w:rPr>
                <w:sz w:val="18"/>
                <w:szCs w:val="18"/>
              </w:rPr>
            </w:pPr>
          </w:p>
        </w:tc>
        <w:tc>
          <w:tcPr>
            <w:tcW w:w="1666" w:type="dxa"/>
            <w:gridSpan w:val="3"/>
            <w:tcBorders>
              <w:top w:val="nil"/>
              <w:left w:val="nil"/>
              <w:bottom w:val="nil"/>
              <w:right w:val="nil"/>
            </w:tcBorders>
            <w:shd w:val="clear" w:color="auto" w:fill="auto"/>
            <w:noWrap/>
            <w:vAlign w:val="bottom"/>
          </w:tcPr>
          <w:p w:rsidR="00816EE5" w:rsidRPr="00961304" w:rsidRDefault="00816EE5" w:rsidP="00470D16">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816EE5" w:rsidRPr="00961304" w:rsidRDefault="00816EE5" w:rsidP="00470D16">
            <w:pPr>
              <w:jc w:val="center"/>
              <w:rPr>
                <w:sz w:val="16"/>
                <w:szCs w:val="16"/>
              </w:rPr>
            </w:pPr>
          </w:p>
        </w:tc>
        <w:tc>
          <w:tcPr>
            <w:tcW w:w="2977" w:type="dxa"/>
            <w:gridSpan w:val="6"/>
            <w:tcBorders>
              <w:top w:val="single" w:sz="4" w:space="0" w:color="auto"/>
              <w:left w:val="nil"/>
              <w:bottom w:val="nil"/>
              <w:right w:val="nil"/>
            </w:tcBorders>
            <w:shd w:val="clear" w:color="auto" w:fill="auto"/>
            <w:noWrap/>
            <w:vAlign w:val="bottom"/>
          </w:tcPr>
          <w:p w:rsidR="00816EE5" w:rsidRPr="00961304" w:rsidRDefault="00816EE5" w:rsidP="00470D16">
            <w:pPr>
              <w:jc w:val="center"/>
              <w:rPr>
                <w:sz w:val="16"/>
                <w:szCs w:val="16"/>
              </w:rPr>
            </w:pPr>
            <w:r>
              <w:rPr>
                <w:sz w:val="16"/>
                <w:szCs w:val="16"/>
              </w:rPr>
              <w:t>(расшифровка подписи)</w:t>
            </w:r>
          </w:p>
        </w:tc>
      </w:tr>
      <w:tr w:rsidR="00816EE5" w:rsidTr="00D31007">
        <w:trPr>
          <w:gridBefore w:val="1"/>
          <w:wBefore w:w="250" w:type="dxa"/>
          <w:trHeight w:val="255"/>
        </w:trPr>
        <w:tc>
          <w:tcPr>
            <w:tcW w:w="1560" w:type="dxa"/>
            <w:tcBorders>
              <w:top w:val="nil"/>
              <w:left w:val="nil"/>
              <w:bottom w:val="nil"/>
              <w:right w:val="nil"/>
            </w:tcBorders>
            <w:shd w:val="clear" w:color="auto" w:fill="auto"/>
            <w:noWrap/>
            <w:vAlign w:val="bottom"/>
          </w:tcPr>
          <w:p w:rsidR="00816EE5" w:rsidRDefault="00816EE5" w:rsidP="00470D16">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816EE5" w:rsidRDefault="00816EE5" w:rsidP="00470D16">
            <w:pPr>
              <w:rPr>
                <w:sz w:val="16"/>
                <w:szCs w:val="16"/>
              </w:rPr>
            </w:pPr>
          </w:p>
        </w:tc>
        <w:tc>
          <w:tcPr>
            <w:tcW w:w="261" w:type="dxa"/>
            <w:tcBorders>
              <w:top w:val="nil"/>
              <w:left w:val="nil"/>
              <w:bottom w:val="nil"/>
              <w:right w:val="nil"/>
            </w:tcBorders>
            <w:shd w:val="clear" w:color="auto" w:fill="auto"/>
            <w:noWrap/>
            <w:vAlign w:val="bottom"/>
          </w:tcPr>
          <w:p w:rsidR="00816EE5" w:rsidRDefault="00816EE5" w:rsidP="00470D16">
            <w:pPr>
              <w:rPr>
                <w:sz w:val="16"/>
                <w:szCs w:val="16"/>
              </w:rPr>
            </w:pPr>
          </w:p>
        </w:tc>
        <w:tc>
          <w:tcPr>
            <w:tcW w:w="1140" w:type="dxa"/>
            <w:tcBorders>
              <w:top w:val="nil"/>
              <w:left w:val="nil"/>
              <w:bottom w:val="nil"/>
              <w:right w:val="nil"/>
            </w:tcBorders>
            <w:shd w:val="clear" w:color="auto" w:fill="auto"/>
            <w:noWrap/>
            <w:vAlign w:val="bottom"/>
          </w:tcPr>
          <w:p w:rsidR="00816EE5" w:rsidRDefault="00816EE5" w:rsidP="00470D16">
            <w:pPr>
              <w:rPr>
                <w:sz w:val="16"/>
                <w:szCs w:val="16"/>
              </w:rPr>
            </w:pPr>
          </w:p>
        </w:tc>
        <w:tc>
          <w:tcPr>
            <w:tcW w:w="580" w:type="dxa"/>
            <w:tcBorders>
              <w:top w:val="nil"/>
              <w:left w:val="nil"/>
              <w:bottom w:val="nil"/>
              <w:right w:val="nil"/>
            </w:tcBorders>
            <w:shd w:val="clear" w:color="auto" w:fill="auto"/>
            <w:noWrap/>
            <w:vAlign w:val="bottom"/>
          </w:tcPr>
          <w:p w:rsidR="00816EE5" w:rsidRDefault="00816EE5" w:rsidP="00470D16">
            <w:pPr>
              <w:rPr>
                <w:sz w:val="16"/>
                <w:szCs w:val="16"/>
              </w:rPr>
            </w:pPr>
          </w:p>
        </w:tc>
        <w:tc>
          <w:tcPr>
            <w:tcW w:w="423" w:type="dxa"/>
            <w:tcBorders>
              <w:top w:val="nil"/>
              <w:left w:val="nil"/>
              <w:bottom w:val="nil"/>
              <w:right w:val="nil"/>
            </w:tcBorders>
            <w:shd w:val="clear" w:color="auto" w:fill="auto"/>
            <w:noWrap/>
            <w:vAlign w:val="bottom"/>
          </w:tcPr>
          <w:p w:rsidR="00816EE5" w:rsidRDefault="00816EE5" w:rsidP="00470D16">
            <w:pPr>
              <w:rPr>
                <w:sz w:val="16"/>
                <w:szCs w:val="16"/>
              </w:rPr>
            </w:pPr>
          </w:p>
        </w:tc>
        <w:tc>
          <w:tcPr>
            <w:tcW w:w="236" w:type="dxa"/>
            <w:tcBorders>
              <w:top w:val="nil"/>
              <w:left w:val="nil"/>
              <w:bottom w:val="nil"/>
              <w:right w:val="nil"/>
            </w:tcBorders>
            <w:shd w:val="clear" w:color="auto" w:fill="auto"/>
            <w:noWrap/>
            <w:vAlign w:val="bottom"/>
          </w:tcPr>
          <w:p w:rsidR="00816EE5" w:rsidRDefault="00816EE5" w:rsidP="00470D16">
            <w:pPr>
              <w:rPr>
                <w:sz w:val="16"/>
                <w:szCs w:val="16"/>
              </w:rPr>
            </w:pPr>
          </w:p>
        </w:tc>
        <w:tc>
          <w:tcPr>
            <w:tcW w:w="455" w:type="dxa"/>
            <w:tcBorders>
              <w:top w:val="nil"/>
              <w:left w:val="nil"/>
              <w:bottom w:val="nil"/>
              <w:right w:val="nil"/>
            </w:tcBorders>
            <w:shd w:val="clear" w:color="auto" w:fill="auto"/>
            <w:noWrap/>
            <w:vAlign w:val="bottom"/>
          </w:tcPr>
          <w:p w:rsidR="00816EE5" w:rsidRDefault="00816EE5" w:rsidP="00470D16">
            <w:pPr>
              <w:rPr>
                <w:sz w:val="16"/>
                <w:szCs w:val="16"/>
              </w:rPr>
            </w:pPr>
          </w:p>
        </w:tc>
        <w:tc>
          <w:tcPr>
            <w:tcW w:w="1194" w:type="dxa"/>
            <w:tcBorders>
              <w:top w:val="nil"/>
              <w:left w:val="nil"/>
              <w:bottom w:val="nil"/>
              <w:right w:val="nil"/>
            </w:tcBorders>
            <w:shd w:val="clear" w:color="auto" w:fill="auto"/>
            <w:noWrap/>
            <w:vAlign w:val="bottom"/>
          </w:tcPr>
          <w:p w:rsidR="00816EE5" w:rsidRDefault="00816EE5" w:rsidP="00470D16">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816EE5" w:rsidRDefault="00816EE5" w:rsidP="00470D16">
            <w:pPr>
              <w:jc w:val="center"/>
              <w:rPr>
                <w:sz w:val="16"/>
                <w:szCs w:val="16"/>
              </w:rPr>
            </w:pPr>
          </w:p>
        </w:tc>
        <w:tc>
          <w:tcPr>
            <w:tcW w:w="236" w:type="dxa"/>
            <w:tcBorders>
              <w:top w:val="nil"/>
              <w:left w:val="nil"/>
              <w:bottom w:val="nil"/>
              <w:right w:val="nil"/>
            </w:tcBorders>
            <w:shd w:val="clear" w:color="auto" w:fill="auto"/>
            <w:noWrap/>
            <w:vAlign w:val="bottom"/>
          </w:tcPr>
          <w:p w:rsidR="00816EE5" w:rsidRDefault="00816EE5" w:rsidP="00470D16">
            <w:pPr>
              <w:jc w:val="center"/>
              <w:rPr>
                <w:sz w:val="16"/>
                <w:szCs w:val="16"/>
              </w:rPr>
            </w:pPr>
          </w:p>
        </w:tc>
        <w:tc>
          <w:tcPr>
            <w:tcW w:w="589" w:type="dxa"/>
            <w:tcBorders>
              <w:top w:val="nil"/>
              <w:left w:val="nil"/>
              <w:bottom w:val="nil"/>
              <w:right w:val="nil"/>
            </w:tcBorders>
            <w:shd w:val="clear" w:color="auto" w:fill="auto"/>
            <w:noWrap/>
            <w:vAlign w:val="bottom"/>
          </w:tcPr>
          <w:p w:rsidR="00816EE5" w:rsidRDefault="00816EE5" w:rsidP="00470D16">
            <w:pPr>
              <w:rPr>
                <w:sz w:val="16"/>
                <w:szCs w:val="16"/>
              </w:rPr>
            </w:pPr>
          </w:p>
        </w:tc>
        <w:tc>
          <w:tcPr>
            <w:tcW w:w="1026" w:type="dxa"/>
            <w:gridSpan w:val="2"/>
            <w:tcBorders>
              <w:top w:val="nil"/>
              <w:left w:val="nil"/>
              <w:bottom w:val="nil"/>
              <w:right w:val="nil"/>
            </w:tcBorders>
            <w:shd w:val="clear" w:color="auto" w:fill="auto"/>
            <w:noWrap/>
            <w:vAlign w:val="bottom"/>
          </w:tcPr>
          <w:p w:rsidR="00816EE5" w:rsidRDefault="00816EE5" w:rsidP="00470D16">
            <w:pPr>
              <w:rPr>
                <w:sz w:val="16"/>
                <w:szCs w:val="16"/>
              </w:rPr>
            </w:pPr>
          </w:p>
        </w:tc>
        <w:tc>
          <w:tcPr>
            <w:tcW w:w="1951" w:type="dxa"/>
            <w:gridSpan w:val="4"/>
            <w:tcBorders>
              <w:top w:val="nil"/>
              <w:left w:val="nil"/>
              <w:bottom w:val="nil"/>
              <w:right w:val="nil"/>
            </w:tcBorders>
            <w:shd w:val="clear" w:color="auto" w:fill="auto"/>
            <w:noWrap/>
            <w:vAlign w:val="bottom"/>
          </w:tcPr>
          <w:p w:rsidR="00816EE5" w:rsidRDefault="00816EE5" w:rsidP="00470D16">
            <w:pPr>
              <w:rPr>
                <w:sz w:val="16"/>
                <w:szCs w:val="16"/>
              </w:rPr>
            </w:pPr>
          </w:p>
        </w:tc>
      </w:tr>
      <w:tr w:rsidR="00816EE5" w:rsidRPr="00007C35" w:rsidTr="00D31007">
        <w:trPr>
          <w:gridAfter w:val="1"/>
          <w:wAfter w:w="637" w:type="dxa"/>
        </w:trPr>
        <w:tc>
          <w:tcPr>
            <w:tcW w:w="5210" w:type="dxa"/>
            <w:gridSpan w:val="8"/>
          </w:tcPr>
          <w:p w:rsidR="00816EE5" w:rsidRPr="00007C35" w:rsidRDefault="00816EE5" w:rsidP="00470D16">
            <w:pPr>
              <w:pStyle w:val="37"/>
              <w:spacing w:after="0"/>
              <w:ind w:left="0" w:firstLine="142"/>
              <w:rPr>
                <w:b/>
                <w:sz w:val="20"/>
                <w:szCs w:val="20"/>
              </w:rPr>
            </w:pPr>
            <w:r>
              <w:rPr>
                <w:b/>
                <w:bCs/>
                <w:sz w:val="20"/>
                <w:szCs w:val="20"/>
              </w:rPr>
              <w:t>От Арендодателя</w:t>
            </w:r>
          </w:p>
        </w:tc>
        <w:tc>
          <w:tcPr>
            <w:tcW w:w="5050" w:type="dxa"/>
            <w:gridSpan w:val="10"/>
          </w:tcPr>
          <w:p w:rsidR="00816EE5" w:rsidRPr="00007C35" w:rsidRDefault="00816EE5" w:rsidP="00470D16">
            <w:pPr>
              <w:pStyle w:val="37"/>
              <w:spacing w:after="0"/>
              <w:ind w:left="0" w:firstLine="177"/>
              <w:rPr>
                <w:b/>
                <w:sz w:val="20"/>
                <w:szCs w:val="20"/>
              </w:rPr>
            </w:pPr>
            <w:r>
              <w:rPr>
                <w:b/>
                <w:bCs/>
                <w:sz w:val="20"/>
                <w:szCs w:val="20"/>
              </w:rPr>
              <w:t xml:space="preserve">       От Арендатора</w:t>
            </w:r>
          </w:p>
        </w:tc>
      </w:tr>
      <w:tr w:rsidR="00816EE5" w:rsidRPr="00007C35" w:rsidTr="00D31007">
        <w:trPr>
          <w:gridAfter w:val="1"/>
          <w:wAfter w:w="637" w:type="dxa"/>
          <w:trHeight w:val="194"/>
        </w:trPr>
        <w:tc>
          <w:tcPr>
            <w:tcW w:w="5210" w:type="dxa"/>
            <w:gridSpan w:val="8"/>
          </w:tcPr>
          <w:p w:rsidR="00816EE5" w:rsidRPr="00007C35" w:rsidRDefault="00816EE5" w:rsidP="00470D16">
            <w:pPr>
              <w:pStyle w:val="ConsTitle"/>
              <w:rPr>
                <w:rFonts w:ascii="Times New Roman" w:hAnsi="Times New Roman" w:cs="Times New Roman"/>
                <w:bCs w:val="0"/>
                <w:sz w:val="20"/>
                <w:szCs w:val="20"/>
              </w:rPr>
            </w:pPr>
          </w:p>
        </w:tc>
        <w:tc>
          <w:tcPr>
            <w:tcW w:w="5050" w:type="dxa"/>
            <w:gridSpan w:val="10"/>
          </w:tcPr>
          <w:p w:rsidR="00816EE5" w:rsidRPr="00007C35" w:rsidRDefault="00816EE5" w:rsidP="00470D16">
            <w:pPr>
              <w:pStyle w:val="37"/>
              <w:spacing w:after="0"/>
              <w:ind w:left="0"/>
              <w:rPr>
                <w:b/>
                <w:sz w:val="20"/>
                <w:szCs w:val="20"/>
              </w:rPr>
            </w:pPr>
          </w:p>
        </w:tc>
      </w:tr>
      <w:tr w:rsidR="00816EE5" w:rsidRPr="00007C35" w:rsidTr="00D31007">
        <w:trPr>
          <w:gridAfter w:val="1"/>
          <w:wAfter w:w="637" w:type="dxa"/>
          <w:trHeight w:val="275"/>
        </w:trPr>
        <w:tc>
          <w:tcPr>
            <w:tcW w:w="5210" w:type="dxa"/>
            <w:gridSpan w:val="8"/>
          </w:tcPr>
          <w:p w:rsidR="00816EE5" w:rsidRPr="00007C35" w:rsidRDefault="00816EE5" w:rsidP="00470D16">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gridSpan w:val="10"/>
          </w:tcPr>
          <w:p w:rsidR="00816EE5" w:rsidRPr="00007C35" w:rsidRDefault="00816EE5" w:rsidP="00470D16">
            <w:pPr>
              <w:pStyle w:val="37"/>
              <w:spacing w:after="0"/>
              <w:ind w:left="0" w:firstLine="177"/>
              <w:rPr>
                <w:b/>
                <w:bCs/>
                <w:sz w:val="20"/>
                <w:szCs w:val="20"/>
              </w:rPr>
            </w:pPr>
            <w:r>
              <w:rPr>
                <w:b/>
                <w:bCs/>
                <w:sz w:val="20"/>
                <w:szCs w:val="20"/>
              </w:rPr>
              <w:t xml:space="preserve">        _______________</w:t>
            </w:r>
          </w:p>
        </w:tc>
      </w:tr>
    </w:tbl>
    <w:p w:rsidR="00816EE5" w:rsidRPr="00007C35" w:rsidRDefault="00816EE5" w:rsidP="00470D16">
      <w:pPr>
        <w:rPr>
          <w:b/>
          <w:sz w:val="20"/>
          <w:szCs w:val="20"/>
        </w:rPr>
      </w:pPr>
    </w:p>
    <w:p w:rsidR="00816EE5" w:rsidRPr="00007C35" w:rsidRDefault="00816EE5" w:rsidP="00470D16">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816EE5" w:rsidRPr="00007C35" w:rsidRDefault="00816EE5" w:rsidP="00470D16">
      <w:pPr>
        <w:rPr>
          <w:sz w:val="20"/>
          <w:szCs w:val="20"/>
        </w:rPr>
      </w:pPr>
    </w:p>
    <w:p w:rsidR="00816EE5" w:rsidRDefault="00816EE5" w:rsidP="00470D16">
      <w:pPr>
        <w:rPr>
          <w:sz w:val="20"/>
          <w:szCs w:val="20"/>
        </w:rPr>
      </w:pPr>
      <w:r>
        <w:rPr>
          <w:sz w:val="20"/>
          <w:szCs w:val="20"/>
        </w:rPr>
        <w:t>______________________/</w:t>
      </w:r>
      <w:r>
        <w:rPr>
          <w:color w:val="000000"/>
          <w:sz w:val="20"/>
          <w:szCs w:val="20"/>
          <w:u w:val="single"/>
        </w:rPr>
        <w:t xml:space="preserve"> __________</w:t>
      </w:r>
      <w:r>
        <w:rPr>
          <w:sz w:val="20"/>
          <w:szCs w:val="20"/>
        </w:rPr>
        <w:t>/                                                ______________________/</w:t>
      </w:r>
      <w:r>
        <w:rPr>
          <w:sz w:val="20"/>
          <w:szCs w:val="20"/>
          <w:u w:val="single"/>
        </w:rPr>
        <w:t>____________ /</w:t>
      </w:r>
    </w:p>
    <w:p w:rsidR="00816EE5" w:rsidRPr="00007C35" w:rsidRDefault="00816EE5" w:rsidP="00470D16">
      <w:pPr>
        <w:rPr>
          <w:sz w:val="20"/>
          <w:szCs w:val="20"/>
        </w:rPr>
      </w:pPr>
      <w:r>
        <w:rPr>
          <w:sz w:val="20"/>
          <w:szCs w:val="20"/>
        </w:rPr>
        <w:t xml:space="preserve">            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816EE5" w:rsidRDefault="00816EE5" w:rsidP="00470D16">
      <w:pPr>
        <w:jc w:val="right"/>
        <w:outlineLvl w:val="2"/>
        <w:sectPr w:rsidR="00816EE5" w:rsidSect="00470D16">
          <w:pgSz w:w="11906" w:h="16838"/>
          <w:pgMar w:top="567" w:right="567" w:bottom="567" w:left="567" w:header="709" w:footer="709" w:gutter="0"/>
          <w:cols w:space="708"/>
          <w:docGrid w:linePitch="360"/>
        </w:sectPr>
      </w:pPr>
    </w:p>
    <w:p w:rsidR="00816EE5" w:rsidRPr="00B41543" w:rsidRDefault="00816EE5" w:rsidP="00470D16">
      <w:pPr>
        <w:jc w:val="right"/>
        <w:outlineLvl w:val="2"/>
      </w:pPr>
    </w:p>
    <w:p w:rsidR="00816EE5" w:rsidRPr="004971FF" w:rsidRDefault="00816EE5" w:rsidP="00470D16">
      <w:pPr>
        <w:ind w:left="6804"/>
        <w:jc w:val="right"/>
      </w:pPr>
      <w:r>
        <w:t>Приложение № 6</w:t>
      </w:r>
    </w:p>
    <w:p w:rsidR="00816EE5" w:rsidRPr="00602C04" w:rsidRDefault="00816EE5" w:rsidP="00470D16">
      <w:pPr>
        <w:jc w:val="right"/>
        <w:rPr>
          <w:color w:val="000000"/>
        </w:rPr>
      </w:pPr>
      <w:r>
        <w:t xml:space="preserve">к договору  аренды </w:t>
      </w:r>
      <w:r>
        <w:rPr>
          <w:color w:val="000000"/>
        </w:rPr>
        <w:t>транспортного средства с экипажем</w:t>
      </w:r>
    </w:p>
    <w:p w:rsidR="00816EE5" w:rsidRPr="005D242F" w:rsidRDefault="00816EE5" w:rsidP="00470D16">
      <w:pPr>
        <w:jc w:val="right"/>
      </w:pPr>
      <w:r>
        <w:t>№</w:t>
      </w:r>
      <w:proofErr w:type="spellStart"/>
      <w:r>
        <w:t>_________от</w:t>
      </w:r>
      <w:proofErr w:type="spellEnd"/>
      <w:r>
        <w:t xml:space="preserve"> "____"  __________20     г.</w:t>
      </w:r>
    </w:p>
    <w:p w:rsidR="00816EE5" w:rsidRPr="002E2638" w:rsidRDefault="00816EE5" w:rsidP="00470D16">
      <w:pPr>
        <w:jc w:val="right"/>
      </w:pPr>
    </w:p>
    <w:p w:rsidR="00816EE5" w:rsidRDefault="00816EE5" w:rsidP="00470D16">
      <w:pPr>
        <w:shd w:val="clear" w:color="auto" w:fill="FFFFFF"/>
        <w:jc w:val="center"/>
        <w:rPr>
          <w:b/>
          <w:sz w:val="22"/>
          <w:szCs w:val="22"/>
        </w:rPr>
      </w:pPr>
    </w:p>
    <w:p w:rsidR="00816EE5" w:rsidRDefault="00816EE5" w:rsidP="00470D16">
      <w:pPr>
        <w:shd w:val="clear" w:color="auto" w:fill="FFFFFF"/>
        <w:jc w:val="center"/>
        <w:outlineLvl w:val="3"/>
        <w:rPr>
          <w:b/>
          <w:sz w:val="22"/>
          <w:szCs w:val="22"/>
        </w:rPr>
      </w:pPr>
      <w:r>
        <w:rPr>
          <w:b/>
          <w:sz w:val="22"/>
          <w:szCs w:val="22"/>
        </w:rPr>
        <w:t>ПРЕДЕЛЬНЫЕ СТАВКИ АРЕНДНОЙ ПЛАТЫ ТРАНСПОРТНОГО СРЕДСТВА С ЭКИПАЖЕМ</w:t>
      </w:r>
    </w:p>
    <w:p w:rsidR="00816EE5" w:rsidRDefault="00816EE5" w:rsidP="00470D16">
      <w:pPr>
        <w:jc w:val="center"/>
        <w:rPr>
          <w:b/>
          <w:bCs/>
          <w:color w:val="000000"/>
          <w:sz w:val="28"/>
          <w:szCs w:val="28"/>
        </w:rPr>
      </w:pPr>
      <w:r>
        <w:rPr>
          <w:b/>
          <w:bCs/>
          <w:color w:val="000000"/>
          <w:sz w:val="28"/>
          <w:szCs w:val="28"/>
        </w:rPr>
        <w:t>(в руб., без учета НДС)</w:t>
      </w:r>
    </w:p>
    <w:p w:rsidR="00816EE5" w:rsidRPr="0000532D" w:rsidRDefault="00816EE5" w:rsidP="00470D16">
      <w:pPr>
        <w:jc w:val="center"/>
        <w:rPr>
          <w:b/>
          <w:sz w:val="28"/>
          <w:szCs w:val="28"/>
        </w:rPr>
      </w:pPr>
      <w:r>
        <w:rPr>
          <w:b/>
          <w:sz w:val="28"/>
          <w:szCs w:val="28"/>
        </w:rPr>
        <w:t>Тарифы по зонам на перевозку контейнеров</w:t>
      </w:r>
    </w:p>
    <w:p w:rsidR="00816EE5" w:rsidRDefault="00816EE5" w:rsidP="00470D16">
      <w:pPr>
        <w:jc w:val="center"/>
        <w:rPr>
          <w:b/>
          <w:sz w:val="28"/>
          <w:szCs w:val="28"/>
        </w:rPr>
      </w:pPr>
      <w:r>
        <w:rPr>
          <w:b/>
          <w:sz w:val="28"/>
          <w:szCs w:val="28"/>
        </w:rPr>
        <w:t>по городу Иваново и Ивановской области.</w:t>
      </w:r>
    </w:p>
    <w:p w:rsidR="00816EE5" w:rsidRDefault="00816EE5" w:rsidP="00470D16">
      <w:pPr>
        <w:jc w:val="center"/>
        <w:rPr>
          <w:b/>
          <w:sz w:val="28"/>
          <w:szCs w:val="28"/>
        </w:rPr>
      </w:pPr>
    </w:p>
    <w:tbl>
      <w:tblPr>
        <w:tblW w:w="9229" w:type="dxa"/>
        <w:tblInd w:w="93" w:type="dxa"/>
        <w:tblLayout w:type="fixed"/>
        <w:tblLook w:val="04A0"/>
      </w:tblPr>
      <w:tblGrid>
        <w:gridCol w:w="857"/>
        <w:gridCol w:w="3269"/>
        <w:gridCol w:w="1701"/>
        <w:gridCol w:w="1701"/>
        <w:gridCol w:w="1701"/>
      </w:tblGrid>
      <w:tr w:rsidR="00816EE5" w:rsidRPr="00490FBE" w:rsidTr="00470D16">
        <w:trPr>
          <w:trHeight w:val="784"/>
        </w:trPr>
        <w:tc>
          <w:tcPr>
            <w:tcW w:w="857" w:type="dxa"/>
            <w:vMerge w:val="restart"/>
            <w:tcBorders>
              <w:top w:val="single" w:sz="4" w:space="0" w:color="auto"/>
              <w:left w:val="single" w:sz="4" w:space="0" w:color="auto"/>
              <w:right w:val="single" w:sz="4" w:space="0" w:color="auto"/>
            </w:tcBorders>
            <w:vAlign w:val="center"/>
          </w:tcPr>
          <w:p w:rsidR="00816EE5" w:rsidRPr="00490FBE" w:rsidRDefault="00816EE5" w:rsidP="00470D16">
            <w:pPr>
              <w:jc w:val="center"/>
              <w:rPr>
                <w:b/>
                <w:bCs/>
                <w:color w:val="000000"/>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3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490FBE" w:rsidRDefault="00816EE5" w:rsidP="00470D16">
            <w:pPr>
              <w:jc w:val="center"/>
              <w:rPr>
                <w:b/>
                <w:bCs/>
                <w:color w:val="000000"/>
                <w:sz w:val="20"/>
                <w:szCs w:val="20"/>
              </w:rPr>
            </w:pPr>
            <w:r>
              <w:rPr>
                <w:b/>
                <w:bCs/>
                <w:color w:val="000000"/>
                <w:sz w:val="20"/>
                <w:szCs w:val="20"/>
              </w:rPr>
              <w:t xml:space="preserve">Зоны </w:t>
            </w:r>
            <w:proofErr w:type="spellStart"/>
            <w:r>
              <w:rPr>
                <w:b/>
                <w:bCs/>
                <w:color w:val="000000"/>
                <w:sz w:val="20"/>
                <w:szCs w:val="20"/>
              </w:rPr>
              <w:t>автодоставки</w:t>
            </w:r>
            <w:proofErr w:type="spellEnd"/>
            <w:r>
              <w:rPr>
                <w:b/>
                <w:bCs/>
                <w:color w:val="000000"/>
                <w:sz w:val="20"/>
                <w:szCs w:val="20"/>
              </w:rPr>
              <w:t xml:space="preserve"> от агентства в г. Иваново (ст. </w:t>
            </w:r>
            <w:proofErr w:type="gramStart"/>
            <w:r>
              <w:rPr>
                <w:b/>
                <w:bCs/>
                <w:color w:val="000000"/>
                <w:sz w:val="20"/>
                <w:szCs w:val="20"/>
              </w:rPr>
              <w:t>Текстильный</w:t>
            </w:r>
            <w:proofErr w:type="gramEnd"/>
            <w:r>
              <w:rPr>
                <w:b/>
                <w:bCs/>
                <w:color w:val="000000"/>
                <w:sz w:val="20"/>
                <w:szCs w:val="20"/>
              </w:rPr>
              <w:t>)</w:t>
            </w:r>
            <w:r>
              <w:rPr>
                <w:b/>
                <w:sz w:val="20"/>
                <w:szCs w:val="20"/>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490FBE" w:rsidRDefault="00816EE5" w:rsidP="00470D16">
            <w:pPr>
              <w:jc w:val="center"/>
              <w:rPr>
                <w:b/>
                <w:bCs/>
                <w:color w:val="000000"/>
                <w:sz w:val="20"/>
                <w:szCs w:val="20"/>
              </w:rPr>
            </w:pPr>
            <w:r>
              <w:rPr>
                <w:b/>
                <w:bCs/>
                <w:color w:val="000000"/>
                <w:sz w:val="20"/>
                <w:szCs w:val="20"/>
              </w:rPr>
              <w:t>Единицы измерения</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816EE5" w:rsidRPr="00490FBE" w:rsidRDefault="00816EE5" w:rsidP="00470D16">
            <w:pPr>
              <w:ind w:left="-380"/>
              <w:jc w:val="center"/>
              <w:rPr>
                <w:b/>
                <w:bCs/>
                <w:color w:val="000000"/>
                <w:sz w:val="20"/>
                <w:szCs w:val="20"/>
              </w:rPr>
            </w:pPr>
            <w:r>
              <w:rPr>
                <w:b/>
                <w:bCs/>
                <w:color w:val="000000"/>
                <w:sz w:val="20"/>
                <w:szCs w:val="20"/>
              </w:rPr>
              <w:t xml:space="preserve">Стоимость за </w:t>
            </w:r>
            <w:r w:rsidR="00B943DC">
              <w:rPr>
                <w:b/>
                <w:bCs/>
                <w:color w:val="000000"/>
                <w:sz w:val="20"/>
                <w:szCs w:val="20"/>
              </w:rPr>
              <w:t>один контейнер</w:t>
            </w:r>
            <w:r>
              <w:rPr>
                <w:b/>
                <w:bCs/>
                <w:color w:val="000000"/>
                <w:sz w:val="20"/>
                <w:szCs w:val="20"/>
              </w:rPr>
              <w:t xml:space="preserve"> </w:t>
            </w:r>
            <w:proofErr w:type="gramStart"/>
            <w:r>
              <w:rPr>
                <w:b/>
                <w:bCs/>
                <w:color w:val="000000"/>
                <w:sz w:val="20"/>
                <w:szCs w:val="20"/>
              </w:rPr>
              <w:t>в</w:t>
            </w:r>
            <w:proofErr w:type="gramEnd"/>
          </w:p>
          <w:p w:rsidR="00816EE5" w:rsidRPr="00490FBE" w:rsidRDefault="00816EE5" w:rsidP="00470D16">
            <w:pPr>
              <w:ind w:left="-380"/>
              <w:jc w:val="center"/>
              <w:rPr>
                <w:b/>
                <w:bCs/>
                <w:color w:val="000000"/>
                <w:sz w:val="20"/>
                <w:szCs w:val="20"/>
              </w:rPr>
            </w:pPr>
            <w:r>
              <w:rPr>
                <w:b/>
                <w:bCs/>
                <w:color w:val="000000"/>
                <w:sz w:val="20"/>
                <w:szCs w:val="20"/>
              </w:rPr>
              <w:t xml:space="preserve"> </w:t>
            </w:r>
            <w:proofErr w:type="gramStart"/>
            <w:r>
              <w:rPr>
                <w:b/>
                <w:bCs/>
                <w:color w:val="000000"/>
                <w:sz w:val="20"/>
                <w:szCs w:val="20"/>
              </w:rPr>
              <w:t>пределах</w:t>
            </w:r>
            <w:proofErr w:type="gramEnd"/>
            <w:r>
              <w:rPr>
                <w:b/>
                <w:bCs/>
                <w:color w:val="000000"/>
                <w:sz w:val="20"/>
                <w:szCs w:val="20"/>
              </w:rPr>
              <w:t xml:space="preserve"> зоны</w:t>
            </w:r>
          </w:p>
        </w:tc>
      </w:tr>
      <w:tr w:rsidR="00816EE5" w:rsidRPr="00490FBE" w:rsidTr="00470D16">
        <w:trPr>
          <w:trHeight w:val="846"/>
        </w:trPr>
        <w:tc>
          <w:tcPr>
            <w:tcW w:w="857" w:type="dxa"/>
            <w:vMerge/>
            <w:tcBorders>
              <w:left w:val="single" w:sz="4" w:space="0" w:color="auto"/>
              <w:bottom w:val="single" w:sz="4" w:space="0" w:color="auto"/>
              <w:right w:val="single" w:sz="4" w:space="0" w:color="auto"/>
            </w:tcBorders>
          </w:tcPr>
          <w:p w:rsidR="00816EE5" w:rsidRPr="00490FBE" w:rsidRDefault="00816EE5" w:rsidP="00470D16">
            <w:pPr>
              <w:jc w:val="center"/>
              <w:rPr>
                <w:b/>
                <w:bCs/>
                <w:color w:val="000000"/>
                <w:sz w:val="20"/>
                <w:szCs w:val="20"/>
              </w:rPr>
            </w:pPr>
          </w:p>
        </w:tc>
        <w:tc>
          <w:tcPr>
            <w:tcW w:w="3269" w:type="dxa"/>
            <w:vMerge/>
            <w:tcBorders>
              <w:top w:val="single" w:sz="4" w:space="0" w:color="auto"/>
              <w:left w:val="single" w:sz="4" w:space="0" w:color="auto"/>
              <w:bottom w:val="single" w:sz="4" w:space="0" w:color="auto"/>
              <w:right w:val="single" w:sz="4" w:space="0" w:color="auto"/>
            </w:tcBorders>
            <w:vAlign w:val="center"/>
            <w:hideMark/>
          </w:tcPr>
          <w:p w:rsidR="00816EE5" w:rsidRPr="00490FBE" w:rsidRDefault="00816EE5" w:rsidP="00470D16">
            <w:pPr>
              <w:jc w:val="center"/>
              <w:rPr>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6EE5" w:rsidRPr="00490FBE" w:rsidRDefault="00816EE5" w:rsidP="00470D16">
            <w:pPr>
              <w:jc w:val="center"/>
              <w:rPr>
                <w:b/>
                <w:bCs/>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b/>
                <w:bCs/>
                <w:color w:val="000000"/>
                <w:sz w:val="20"/>
                <w:szCs w:val="20"/>
              </w:rPr>
            </w:pPr>
            <w:r>
              <w:rPr>
                <w:b/>
                <w:bCs/>
                <w:color w:val="000000"/>
                <w:sz w:val="20"/>
                <w:szCs w:val="20"/>
              </w:rPr>
              <w:t>20-фут, руб.</w:t>
            </w:r>
          </w:p>
          <w:p w:rsidR="00816EE5" w:rsidRPr="00490FBE" w:rsidRDefault="00816EE5" w:rsidP="00470D16">
            <w:pPr>
              <w:jc w:val="center"/>
              <w:rPr>
                <w:b/>
                <w:bCs/>
                <w:color w:val="000000"/>
                <w:sz w:val="20"/>
                <w:szCs w:val="20"/>
              </w:rPr>
            </w:pPr>
            <w:r>
              <w:rPr>
                <w:b/>
                <w:bCs/>
                <w:color w:val="000000"/>
                <w:sz w:val="20"/>
                <w:szCs w:val="20"/>
              </w:rPr>
              <w:t xml:space="preserve"> без НДС</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b/>
                <w:bCs/>
                <w:color w:val="000000"/>
                <w:sz w:val="20"/>
                <w:szCs w:val="20"/>
              </w:rPr>
            </w:pPr>
            <w:r>
              <w:rPr>
                <w:b/>
                <w:bCs/>
                <w:color w:val="000000"/>
                <w:sz w:val="20"/>
                <w:szCs w:val="20"/>
              </w:rPr>
              <w:t>40-фут, руб. без НДС</w:t>
            </w:r>
          </w:p>
        </w:tc>
      </w:tr>
      <w:tr w:rsidR="00816EE5" w:rsidRPr="00490FBE" w:rsidTr="00470D16">
        <w:trPr>
          <w:trHeight w:val="615"/>
        </w:trPr>
        <w:tc>
          <w:tcPr>
            <w:tcW w:w="857" w:type="dxa"/>
            <w:tcBorders>
              <w:top w:val="nil"/>
              <w:left w:val="single" w:sz="8" w:space="0" w:color="auto"/>
              <w:bottom w:val="single" w:sz="4" w:space="0" w:color="auto"/>
              <w:right w:val="single" w:sz="4" w:space="0" w:color="auto"/>
            </w:tcBorders>
            <w:vAlign w:val="center"/>
          </w:tcPr>
          <w:p w:rsidR="00816EE5" w:rsidRPr="00490FBE" w:rsidRDefault="00816EE5" w:rsidP="00470D16">
            <w:pPr>
              <w:jc w:val="center"/>
            </w:pPr>
            <w:r>
              <w:t>1</w:t>
            </w:r>
          </w:p>
        </w:tc>
        <w:tc>
          <w:tcPr>
            <w:tcW w:w="3269" w:type="dxa"/>
            <w:tcBorders>
              <w:top w:val="nil"/>
              <w:left w:val="single" w:sz="8" w:space="0" w:color="auto"/>
              <w:bottom w:val="single" w:sz="4" w:space="0" w:color="auto"/>
              <w:right w:val="single" w:sz="4" w:space="0" w:color="auto"/>
            </w:tcBorders>
            <w:shd w:val="clear" w:color="auto" w:fill="auto"/>
            <w:vAlign w:val="center"/>
            <w:hideMark/>
          </w:tcPr>
          <w:p w:rsidR="00816EE5" w:rsidRPr="00490FBE" w:rsidRDefault="00816EE5" w:rsidP="00470D16">
            <w:pPr>
              <w:rPr>
                <w:color w:val="000000"/>
              </w:rPr>
            </w:pPr>
            <w:r>
              <w:rPr>
                <w:color w:val="000000"/>
              </w:rPr>
              <w:t xml:space="preserve">Иваново 1 зона </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r>
      <w:tr w:rsidR="00816EE5" w:rsidRPr="00490FBE" w:rsidTr="00470D16">
        <w:trPr>
          <w:trHeight w:val="615"/>
        </w:trPr>
        <w:tc>
          <w:tcPr>
            <w:tcW w:w="857" w:type="dxa"/>
            <w:tcBorders>
              <w:top w:val="nil"/>
              <w:left w:val="single" w:sz="8" w:space="0" w:color="auto"/>
              <w:bottom w:val="single" w:sz="4" w:space="0" w:color="auto"/>
              <w:right w:val="single" w:sz="4" w:space="0" w:color="auto"/>
            </w:tcBorders>
            <w:vAlign w:val="center"/>
          </w:tcPr>
          <w:p w:rsidR="00816EE5" w:rsidRPr="00490FBE" w:rsidRDefault="00816EE5" w:rsidP="00470D16">
            <w:pPr>
              <w:jc w:val="center"/>
            </w:pPr>
            <w:r>
              <w:t>2</w:t>
            </w:r>
          </w:p>
        </w:tc>
        <w:tc>
          <w:tcPr>
            <w:tcW w:w="3269" w:type="dxa"/>
            <w:tcBorders>
              <w:top w:val="nil"/>
              <w:left w:val="single" w:sz="8" w:space="0" w:color="auto"/>
              <w:bottom w:val="single" w:sz="4" w:space="0" w:color="auto"/>
              <w:right w:val="single" w:sz="4" w:space="0" w:color="auto"/>
            </w:tcBorders>
            <w:shd w:val="clear" w:color="auto" w:fill="auto"/>
            <w:vAlign w:val="center"/>
            <w:hideMark/>
          </w:tcPr>
          <w:p w:rsidR="00816EE5" w:rsidRPr="00490FBE" w:rsidRDefault="00816EE5" w:rsidP="00470D16">
            <w:pPr>
              <w:rPr>
                <w:color w:val="000000"/>
              </w:rPr>
            </w:pPr>
            <w:r>
              <w:rPr>
                <w:color w:val="000000"/>
              </w:rPr>
              <w:t xml:space="preserve">Иваново 2 зона </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r>
      <w:tr w:rsidR="00816EE5" w:rsidRPr="00490FBE" w:rsidTr="00470D16">
        <w:trPr>
          <w:trHeight w:val="615"/>
        </w:trPr>
        <w:tc>
          <w:tcPr>
            <w:tcW w:w="857" w:type="dxa"/>
            <w:tcBorders>
              <w:top w:val="nil"/>
              <w:left w:val="single" w:sz="8" w:space="0" w:color="auto"/>
              <w:bottom w:val="single" w:sz="4" w:space="0" w:color="auto"/>
              <w:right w:val="single" w:sz="4" w:space="0" w:color="auto"/>
            </w:tcBorders>
            <w:vAlign w:val="center"/>
          </w:tcPr>
          <w:p w:rsidR="00816EE5" w:rsidRPr="00490FBE" w:rsidRDefault="00816EE5" w:rsidP="00470D16">
            <w:pPr>
              <w:jc w:val="center"/>
            </w:pPr>
            <w:r>
              <w:t>3</w:t>
            </w:r>
          </w:p>
        </w:tc>
        <w:tc>
          <w:tcPr>
            <w:tcW w:w="3269" w:type="dxa"/>
            <w:tcBorders>
              <w:top w:val="nil"/>
              <w:left w:val="single" w:sz="8" w:space="0" w:color="auto"/>
              <w:bottom w:val="single" w:sz="4" w:space="0" w:color="auto"/>
              <w:right w:val="single" w:sz="4" w:space="0" w:color="auto"/>
            </w:tcBorders>
            <w:shd w:val="clear" w:color="auto" w:fill="auto"/>
            <w:vAlign w:val="center"/>
            <w:hideMark/>
          </w:tcPr>
          <w:p w:rsidR="00816EE5" w:rsidRPr="00490FBE" w:rsidRDefault="00816EE5" w:rsidP="00470D16">
            <w:pPr>
              <w:rPr>
                <w:color w:val="000000"/>
              </w:rPr>
            </w:pPr>
            <w:r>
              <w:rPr>
                <w:color w:val="000000"/>
              </w:rPr>
              <w:t>Иваново 3 зона</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r>
      <w:tr w:rsidR="00816EE5" w:rsidRPr="00490FBE" w:rsidTr="00470D16">
        <w:trPr>
          <w:trHeight w:val="615"/>
        </w:trPr>
        <w:tc>
          <w:tcPr>
            <w:tcW w:w="857" w:type="dxa"/>
            <w:tcBorders>
              <w:top w:val="nil"/>
              <w:left w:val="single" w:sz="8" w:space="0" w:color="auto"/>
              <w:bottom w:val="single" w:sz="4" w:space="0" w:color="auto"/>
              <w:right w:val="single" w:sz="4" w:space="0" w:color="auto"/>
            </w:tcBorders>
            <w:vAlign w:val="center"/>
          </w:tcPr>
          <w:p w:rsidR="00816EE5" w:rsidRPr="00490FBE" w:rsidRDefault="00816EE5" w:rsidP="00470D16">
            <w:pPr>
              <w:jc w:val="center"/>
            </w:pPr>
            <w:r>
              <w:t>4</w:t>
            </w:r>
          </w:p>
        </w:tc>
        <w:tc>
          <w:tcPr>
            <w:tcW w:w="3269" w:type="dxa"/>
            <w:tcBorders>
              <w:top w:val="nil"/>
              <w:left w:val="single" w:sz="8" w:space="0" w:color="auto"/>
              <w:bottom w:val="single" w:sz="4" w:space="0" w:color="auto"/>
              <w:right w:val="single" w:sz="4" w:space="0" w:color="auto"/>
            </w:tcBorders>
            <w:shd w:val="clear" w:color="auto" w:fill="auto"/>
            <w:vAlign w:val="center"/>
            <w:hideMark/>
          </w:tcPr>
          <w:p w:rsidR="00816EE5" w:rsidRPr="00490FBE" w:rsidRDefault="00816EE5" w:rsidP="00470D16">
            <w:pPr>
              <w:rPr>
                <w:color w:val="000000"/>
              </w:rPr>
            </w:pPr>
            <w:r>
              <w:rPr>
                <w:color w:val="000000"/>
              </w:rPr>
              <w:t>Иваново 4 зона</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r>
      <w:tr w:rsidR="00816EE5" w:rsidRPr="00490FBE" w:rsidTr="00470D16">
        <w:trPr>
          <w:trHeight w:val="615"/>
        </w:trPr>
        <w:tc>
          <w:tcPr>
            <w:tcW w:w="857" w:type="dxa"/>
            <w:tcBorders>
              <w:top w:val="nil"/>
              <w:left w:val="single" w:sz="8" w:space="0" w:color="auto"/>
              <w:bottom w:val="single" w:sz="4" w:space="0" w:color="auto"/>
              <w:right w:val="single" w:sz="4" w:space="0" w:color="auto"/>
            </w:tcBorders>
            <w:vAlign w:val="center"/>
          </w:tcPr>
          <w:p w:rsidR="00816EE5" w:rsidRPr="00490FBE" w:rsidRDefault="00816EE5" w:rsidP="00470D16">
            <w:pPr>
              <w:jc w:val="center"/>
            </w:pPr>
            <w:r>
              <w:t>5</w:t>
            </w:r>
          </w:p>
        </w:tc>
        <w:tc>
          <w:tcPr>
            <w:tcW w:w="3269" w:type="dxa"/>
            <w:tcBorders>
              <w:top w:val="nil"/>
              <w:left w:val="single" w:sz="8" w:space="0" w:color="auto"/>
              <w:bottom w:val="single" w:sz="4" w:space="0" w:color="auto"/>
              <w:right w:val="single" w:sz="4" w:space="0" w:color="auto"/>
            </w:tcBorders>
            <w:shd w:val="clear" w:color="auto" w:fill="auto"/>
            <w:vAlign w:val="center"/>
            <w:hideMark/>
          </w:tcPr>
          <w:p w:rsidR="00816EE5" w:rsidRPr="00490FBE" w:rsidRDefault="00816EE5" w:rsidP="00470D16">
            <w:pPr>
              <w:rPr>
                <w:color w:val="000000"/>
              </w:rPr>
            </w:pPr>
            <w:r>
              <w:rPr>
                <w:color w:val="000000"/>
              </w:rPr>
              <w:t>Иваново 5 зона</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r>
      <w:tr w:rsidR="00816EE5" w:rsidRPr="00490FBE" w:rsidTr="00470D16">
        <w:trPr>
          <w:trHeight w:val="615"/>
        </w:trPr>
        <w:tc>
          <w:tcPr>
            <w:tcW w:w="857" w:type="dxa"/>
            <w:tcBorders>
              <w:top w:val="nil"/>
              <w:left w:val="single" w:sz="8" w:space="0" w:color="auto"/>
              <w:bottom w:val="single" w:sz="4" w:space="0" w:color="auto"/>
              <w:right w:val="single" w:sz="4" w:space="0" w:color="auto"/>
            </w:tcBorders>
            <w:vAlign w:val="center"/>
          </w:tcPr>
          <w:p w:rsidR="00816EE5" w:rsidRPr="00490FBE" w:rsidRDefault="00816EE5" w:rsidP="00470D16">
            <w:pPr>
              <w:jc w:val="center"/>
            </w:pPr>
            <w:r>
              <w:t>6</w:t>
            </w:r>
          </w:p>
        </w:tc>
        <w:tc>
          <w:tcPr>
            <w:tcW w:w="3269" w:type="dxa"/>
            <w:tcBorders>
              <w:top w:val="nil"/>
              <w:left w:val="single" w:sz="8" w:space="0" w:color="auto"/>
              <w:bottom w:val="single" w:sz="4" w:space="0" w:color="auto"/>
              <w:right w:val="single" w:sz="4" w:space="0" w:color="auto"/>
            </w:tcBorders>
            <w:shd w:val="clear" w:color="auto" w:fill="auto"/>
            <w:vAlign w:val="center"/>
            <w:hideMark/>
          </w:tcPr>
          <w:p w:rsidR="00816EE5" w:rsidRPr="00490FBE" w:rsidRDefault="00816EE5" w:rsidP="00470D16">
            <w:pPr>
              <w:rPr>
                <w:color w:val="000000"/>
              </w:rPr>
            </w:pPr>
            <w:r>
              <w:rPr>
                <w:color w:val="000000"/>
              </w:rPr>
              <w:t>Иваново 6 зона</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r>
      <w:tr w:rsidR="00816EE5" w:rsidRPr="00490FBE" w:rsidTr="00470D16">
        <w:trPr>
          <w:trHeight w:val="615"/>
        </w:trPr>
        <w:tc>
          <w:tcPr>
            <w:tcW w:w="857" w:type="dxa"/>
            <w:tcBorders>
              <w:top w:val="nil"/>
              <w:left w:val="single" w:sz="8" w:space="0" w:color="auto"/>
              <w:bottom w:val="single" w:sz="4" w:space="0" w:color="auto"/>
              <w:right w:val="single" w:sz="4" w:space="0" w:color="auto"/>
            </w:tcBorders>
            <w:vAlign w:val="center"/>
          </w:tcPr>
          <w:p w:rsidR="00816EE5" w:rsidRPr="00490FBE" w:rsidRDefault="00816EE5" w:rsidP="00470D16">
            <w:pPr>
              <w:jc w:val="center"/>
            </w:pPr>
            <w:r>
              <w:t>7</w:t>
            </w:r>
          </w:p>
        </w:tc>
        <w:tc>
          <w:tcPr>
            <w:tcW w:w="3269" w:type="dxa"/>
            <w:tcBorders>
              <w:top w:val="nil"/>
              <w:left w:val="single" w:sz="8" w:space="0" w:color="auto"/>
              <w:bottom w:val="single" w:sz="4" w:space="0" w:color="auto"/>
              <w:right w:val="single" w:sz="4" w:space="0" w:color="auto"/>
            </w:tcBorders>
            <w:shd w:val="clear" w:color="auto" w:fill="auto"/>
            <w:vAlign w:val="center"/>
            <w:hideMark/>
          </w:tcPr>
          <w:p w:rsidR="00816EE5" w:rsidRPr="00490FBE" w:rsidRDefault="00816EE5" w:rsidP="00470D16">
            <w:pPr>
              <w:rPr>
                <w:color w:val="000000"/>
              </w:rPr>
            </w:pPr>
            <w:r>
              <w:rPr>
                <w:color w:val="000000"/>
              </w:rPr>
              <w:t>Иваново 7 зона</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r>
      <w:tr w:rsidR="00816EE5" w:rsidRPr="00490FBE" w:rsidTr="00470D16">
        <w:trPr>
          <w:trHeight w:val="615"/>
        </w:trPr>
        <w:tc>
          <w:tcPr>
            <w:tcW w:w="857" w:type="dxa"/>
            <w:tcBorders>
              <w:top w:val="nil"/>
              <w:left w:val="single" w:sz="8" w:space="0" w:color="auto"/>
              <w:bottom w:val="single" w:sz="4" w:space="0" w:color="auto"/>
              <w:right w:val="single" w:sz="4" w:space="0" w:color="auto"/>
            </w:tcBorders>
            <w:vAlign w:val="center"/>
          </w:tcPr>
          <w:p w:rsidR="00816EE5" w:rsidRPr="00490FBE" w:rsidRDefault="00816EE5" w:rsidP="00470D16">
            <w:pPr>
              <w:jc w:val="center"/>
            </w:pPr>
            <w:r>
              <w:t>8</w:t>
            </w:r>
          </w:p>
        </w:tc>
        <w:tc>
          <w:tcPr>
            <w:tcW w:w="3269" w:type="dxa"/>
            <w:tcBorders>
              <w:top w:val="nil"/>
              <w:left w:val="single" w:sz="8" w:space="0" w:color="auto"/>
              <w:bottom w:val="single" w:sz="4" w:space="0" w:color="auto"/>
              <w:right w:val="single" w:sz="4" w:space="0" w:color="auto"/>
            </w:tcBorders>
            <w:shd w:val="clear" w:color="auto" w:fill="auto"/>
            <w:vAlign w:val="center"/>
            <w:hideMark/>
          </w:tcPr>
          <w:p w:rsidR="00816EE5" w:rsidRPr="00490FBE" w:rsidRDefault="00816EE5" w:rsidP="00470D16">
            <w:pPr>
              <w:rPr>
                <w:color w:val="000000"/>
              </w:rPr>
            </w:pPr>
            <w:r>
              <w:rPr>
                <w:color w:val="000000"/>
              </w:rPr>
              <w:t>Иваново 8 зона</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r>
      <w:tr w:rsidR="00816EE5" w:rsidRPr="00490FBE" w:rsidTr="00B943DC">
        <w:trPr>
          <w:trHeight w:val="615"/>
        </w:trPr>
        <w:tc>
          <w:tcPr>
            <w:tcW w:w="857" w:type="dxa"/>
            <w:tcBorders>
              <w:top w:val="nil"/>
              <w:left w:val="single" w:sz="8" w:space="0" w:color="auto"/>
              <w:bottom w:val="single" w:sz="4" w:space="0" w:color="auto"/>
              <w:right w:val="single" w:sz="4" w:space="0" w:color="auto"/>
            </w:tcBorders>
            <w:vAlign w:val="center"/>
          </w:tcPr>
          <w:p w:rsidR="00816EE5" w:rsidRPr="00490FBE" w:rsidRDefault="00816EE5" w:rsidP="00470D16">
            <w:pPr>
              <w:jc w:val="center"/>
            </w:pPr>
            <w:r>
              <w:t>9</w:t>
            </w:r>
          </w:p>
        </w:tc>
        <w:tc>
          <w:tcPr>
            <w:tcW w:w="3269" w:type="dxa"/>
            <w:tcBorders>
              <w:top w:val="nil"/>
              <w:left w:val="single" w:sz="8" w:space="0" w:color="auto"/>
              <w:bottom w:val="single" w:sz="4" w:space="0" w:color="auto"/>
              <w:right w:val="single" w:sz="4" w:space="0" w:color="auto"/>
            </w:tcBorders>
            <w:shd w:val="clear" w:color="auto" w:fill="auto"/>
            <w:vAlign w:val="center"/>
            <w:hideMark/>
          </w:tcPr>
          <w:p w:rsidR="00816EE5" w:rsidRPr="00490FBE" w:rsidRDefault="00816EE5" w:rsidP="00470D16">
            <w:pPr>
              <w:rPr>
                <w:color w:val="000000"/>
              </w:rPr>
            </w:pPr>
            <w:r>
              <w:rPr>
                <w:color w:val="000000"/>
              </w:rPr>
              <w:t>Иваново 9 зона</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sz w:val="20"/>
                <w:szCs w:val="20"/>
              </w:rPr>
            </w:pPr>
            <w:r>
              <w:rPr>
                <w:color w:val="000000"/>
                <w:sz w:val="20"/>
                <w:szCs w:val="20"/>
              </w:rPr>
              <w:t>контейнер</w:t>
            </w: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16EE5" w:rsidRPr="00490FBE" w:rsidRDefault="00816EE5" w:rsidP="00470D16">
            <w:pPr>
              <w:jc w:val="center"/>
              <w:rPr>
                <w:color w:val="000000"/>
              </w:rPr>
            </w:pPr>
          </w:p>
        </w:tc>
      </w:tr>
      <w:tr w:rsidR="00B943DC" w:rsidRPr="00490FBE" w:rsidTr="00B943DC">
        <w:trPr>
          <w:trHeight w:val="615"/>
        </w:trPr>
        <w:tc>
          <w:tcPr>
            <w:tcW w:w="857" w:type="dxa"/>
            <w:tcBorders>
              <w:top w:val="single" w:sz="4" w:space="0" w:color="auto"/>
              <w:left w:val="single" w:sz="4" w:space="0" w:color="auto"/>
              <w:bottom w:val="single" w:sz="4" w:space="0" w:color="auto"/>
              <w:right w:val="single" w:sz="4" w:space="0" w:color="auto"/>
            </w:tcBorders>
            <w:vAlign w:val="center"/>
          </w:tcPr>
          <w:p w:rsidR="00B943DC" w:rsidRDefault="00B943DC" w:rsidP="00470D16">
            <w:pPr>
              <w:jc w:val="center"/>
            </w:pPr>
            <w:r>
              <w:t>10</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3DC" w:rsidRPr="00B943DC" w:rsidRDefault="00B943DC" w:rsidP="00470D16">
            <w:pPr>
              <w:rPr>
                <w:color w:val="000000"/>
              </w:rPr>
            </w:pPr>
            <w:r w:rsidRPr="00B943DC">
              <w:t>Работа автомобиля сверх норматива (за один час простоя) при завозе/вывозе в г. Архангельск и Архангельской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3DC" w:rsidRDefault="00B943DC" w:rsidP="00470D16">
            <w:pPr>
              <w:jc w:val="center"/>
              <w:rPr>
                <w:color w:val="000000"/>
                <w:sz w:val="20"/>
                <w:szCs w:val="20"/>
              </w:rPr>
            </w:pPr>
            <w:r>
              <w:rPr>
                <w:color w:val="000000"/>
                <w:sz w:val="20"/>
                <w:szCs w:val="20"/>
              </w:rPr>
              <w:t>час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3DC" w:rsidRPr="00490FBE" w:rsidRDefault="00B943DC" w:rsidP="00470D16">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3DC" w:rsidRPr="00490FBE" w:rsidRDefault="00B943DC" w:rsidP="00470D16">
            <w:pPr>
              <w:jc w:val="center"/>
              <w:rPr>
                <w:color w:val="000000"/>
              </w:rPr>
            </w:pPr>
          </w:p>
        </w:tc>
      </w:tr>
    </w:tbl>
    <w:p w:rsidR="00816EE5" w:rsidRPr="00490FBE" w:rsidRDefault="00816EE5" w:rsidP="00470D16"/>
    <w:p w:rsidR="00816EE5" w:rsidRPr="00F57FA9" w:rsidRDefault="00816EE5" w:rsidP="00470D16">
      <w:pPr>
        <w:jc w:val="both"/>
        <w:rPr>
          <w:color w:val="000000"/>
          <w:sz w:val="16"/>
          <w:szCs w:val="16"/>
        </w:rPr>
      </w:pPr>
      <w:r>
        <w:rPr>
          <w:b/>
        </w:rPr>
        <w:t xml:space="preserve">Адреса </w:t>
      </w:r>
      <w:proofErr w:type="spellStart"/>
      <w:r>
        <w:rPr>
          <w:b/>
        </w:rPr>
        <w:t>автодоставки</w:t>
      </w:r>
      <w:proofErr w:type="spellEnd"/>
      <w:r>
        <w:rPr>
          <w:b/>
        </w:rPr>
        <w:t xml:space="preserve"> 1-й зоны </w:t>
      </w:r>
      <w:proofErr w:type="gramStart"/>
      <w:r>
        <w:rPr>
          <w:b/>
        </w:rPr>
        <w:t>г</w:t>
      </w:r>
      <w:proofErr w:type="gramEnd"/>
      <w:r>
        <w:rPr>
          <w:b/>
        </w:rPr>
        <w:t xml:space="preserve">. Иваново: </w:t>
      </w:r>
      <w:proofErr w:type="gramStart"/>
      <w:r>
        <w:rPr>
          <w:color w:val="000000"/>
          <w:sz w:val="16"/>
          <w:szCs w:val="16"/>
        </w:rPr>
        <w:t>УЛИЦА ПАРИЖСКОЙ КОММУНЫ, УЛИЦА АЗОВСКАЯ, УЛИЦА ТАНКИСТА АЛЕКСАНДОВА, УЛИЦА БАГАЕВА,  БАКИНСКИЙ ПРОЕЗД, УЛИЦА ДАЛЬНЯЯ, УЛИЦА БАЛИНСКАЯ, УЛИЦА 1-я БАЛИНСКАЯ, УЛИЦА 2-я БАЛИНСКАЯ, УЛИЦА 3-я БАЛИНСКАЯ, УЛИЦА 4-я БАЛИНСКАЯ, УЛИЦА ГЕНЕРАЛА БЕЛОВА, УЛИЦА ТАНКИСТА БЕЛОРОССОВА, УЛИЦА 1-я БЕРЕЗНИКОВСКАЯ, УЛИЦА 2-я БЕРЕЗНИКОВСКАЯ, УЛИЦА 3-я БЕРЕЗНИКОВСКАЯ, УЛИЦА 4-я БЕРЕЗНИКОВСКАЯ, УЛИЦА 5-я БЕРЕЗНИКОВСКАЯ, УЛИЦА 6-я БЕРЕЗНИКОВСКАЯ, УЛИЦА 7-я БЕРЕЗНИКОВСКАЯ, УЛИЦА 8-я БЕРЕЗНИКОВСКАЯ, УЛИЦА 9-я</w:t>
      </w:r>
      <w:proofErr w:type="gramEnd"/>
      <w:r>
        <w:rPr>
          <w:color w:val="000000"/>
          <w:sz w:val="16"/>
          <w:szCs w:val="16"/>
        </w:rPr>
        <w:t xml:space="preserve"> БЕРЕЗНИКОВСКАЯ, УЛИЦА 10-я БЕРЕЗНИКОВСКАЯ, УЛИЦА 11-я БЕРЕЗНИКОВСКАЯ, УЛИЦА 12-я БЕРЕЗНИКОВСКАЯ, УЛИЦА 13-я БЕРЕЗНИКОВСКАЯ, УЛИЦА БЛАГОВА, УЛИЦА БЕРЕЗОВАЯ, УЛИЦА ВАРЕНЦОВОЙ, УЛИЦА ВЕЛИЖСКАЯ, УЛИЦА ВОЛОДАРСКОГО, УЛИЦА БОЛЬШАЯ ВОРОБЬЕВСКАЯ, УЛИЦА МАЛАЯ ВОРОБЬЕВСКАЯ, УЛИЦА ВОРОНИНА, УЛИЦА ГАРАЖНАЯ, УЛИЦА ГЕРЦЕНА, УЛИЦА ГОГОЛЯ, ДАЛЬНИЙ ПЕРЕУЛОК, УЛИЦА 1-я ЕФРЕМКОВСКАЯ, УЛИЦА 2-я ЕФРЕМКОВСКАЯ, УЛИЦА 3-я ЕФРЕМКОВСКАЯ, </w:t>
      </w:r>
      <w:r>
        <w:rPr>
          <w:color w:val="000000"/>
          <w:sz w:val="16"/>
          <w:szCs w:val="16"/>
        </w:rPr>
        <w:lastRenderedPageBreak/>
        <w:t>УЛИЦА 4-я ЕФРЕМКОВСКАЯ, УЛИЦА 5-я ЕФРЕМКОВСКАЯ, УЛИЦА 6-я ЕФРЕМКОВСКАЯ, УЛИЦА 7-я ЕФРЕМКОВСКАЯ</w:t>
      </w:r>
      <w:proofErr w:type="gramStart"/>
      <w:r>
        <w:rPr>
          <w:color w:val="000000"/>
          <w:sz w:val="16"/>
          <w:szCs w:val="16"/>
        </w:rPr>
        <w:t xml:space="preserve"> ,</w:t>
      </w:r>
      <w:proofErr w:type="gramEnd"/>
      <w:r>
        <w:rPr>
          <w:color w:val="000000"/>
          <w:sz w:val="16"/>
          <w:szCs w:val="16"/>
        </w:rPr>
        <w:t xml:space="preserve"> </w:t>
      </w:r>
      <w:proofErr w:type="gramStart"/>
      <w:r>
        <w:rPr>
          <w:color w:val="000000"/>
          <w:sz w:val="16"/>
          <w:szCs w:val="16"/>
        </w:rPr>
        <w:t xml:space="preserve">УЛИЦА 8-я ЕФРЕМКОВСКАЯ, УЛИЦА 9-я ЕФРЕМКОВСКАЯ, УЛИЦА 10-я ЕФРЕМКОВСКАЯ, УЛИЦА ЖАРОВА, УЛИЦА ЗЕЛЕНАЯ, УЛИЦА ЗВЕРЕВА, УЛИЦА ИВАНОВСКАЯ, </w:t>
      </w:r>
      <w:proofErr w:type="spellStart"/>
      <w:r>
        <w:rPr>
          <w:color w:val="000000"/>
          <w:sz w:val="16"/>
          <w:szCs w:val="16"/>
        </w:rPr>
        <w:t>мкр-н</w:t>
      </w:r>
      <w:proofErr w:type="spellEnd"/>
      <w:r>
        <w:rPr>
          <w:color w:val="000000"/>
          <w:sz w:val="16"/>
          <w:szCs w:val="16"/>
        </w:rPr>
        <w:t xml:space="preserve"> НОВАЯ ИЛЬИНКА, ПРОЕЗД ИНСТИТУТСКИЙ, КИРПИЧНЫЙ ПЕРЕУЛОК, УЛИЦА КИРЯКИНЫХ, УЛИЦА КОЛЬЦОВА, УЛИЦА КОНСПИРАТИВНАЯ, УЛИЦА КОРОЛЕВА, УЛИЦА КРАСНОЙ АРМИИ, КРАСНЫХ ЗОРЬ ПРОЕЗД, УЛИЦА КУЗНЕЦОВА, УЛИЦА КУЛИКОВА, УЛИЦА 1-я КУРЬЯНОВСКАЯ, УЛИЦА 2-я КУРЬЯНОВСКАЯ, УЛИЦА 3-я КУРЬЯНОВСКАЯ, УЛИЦА 4-я КУРЬЯНОВСКАЯ, УЛИЦА 5-я КУРЬЯНОВСКАЯ, УЛИЦА 6-я КУРЬЯНОВСКАЯ</w:t>
      </w:r>
      <w:proofErr w:type="gramEnd"/>
      <w:r>
        <w:rPr>
          <w:color w:val="000000"/>
          <w:sz w:val="16"/>
          <w:szCs w:val="16"/>
        </w:rPr>
        <w:t xml:space="preserve">, </w:t>
      </w:r>
      <w:proofErr w:type="gramStart"/>
      <w:r>
        <w:rPr>
          <w:color w:val="000000"/>
          <w:sz w:val="16"/>
          <w:szCs w:val="16"/>
        </w:rPr>
        <w:t>УЛИЦА ПОЭТА ЛЕБЕДЕВА, УЛИЦА ЛЕНИНГГРАДСКАЯ, УЛИЦА ЛЕРМОНТОВА, 1-й ЛИНЕЙНЫЙ ПЕРЕУЛОК, 2-й ЛИНЕЙНЫЙ ПЕРЕУЛОК, 3-й ЛИНЕЙНЫЙ ПЕРЕУЛОК, 4-й ЛИНЕЙНЫЙ ПЕРЕУЛОК, 5-й ЛИНЕЙНЫЙ ПЕРЕУЛОК, 6-й ЛИНЕЙНЫЙ ПЕРЕУЛОК, 7-й ЛИНЕЙНЫЙ ПЕРЕУЛОК, 8-й ЛИНЕЙНЫЙ ПЕРЕУЛОК, 9-й ЛИНЕЙНЫЙ ПЕРЕУЛОК, 10-й ЛИНЕЙНЫЙ ПЕРЕУЛОК, 11-й ЛИНЕЙНЫЙ ПЕРЕУЛОК, 12-й ЛИНЕЙНЫЙ ПЕРЕУЛОК, 13-й ЛИНЕЙНЫЙ ПЕРЕУЛОК, ЛИНЕЙНЫЙ ПРОЕЗД, УЛИЦА 1-я ЛИНИЯ, УЛИЦА 2-я ЛИНИЯ, УЛИЦА 3-я ЛИНИЯ, УЛИЦА 4-я ЛИНИЯ</w:t>
      </w:r>
      <w:proofErr w:type="gramEnd"/>
      <w:r>
        <w:rPr>
          <w:color w:val="000000"/>
          <w:sz w:val="16"/>
          <w:szCs w:val="16"/>
        </w:rPr>
        <w:t xml:space="preserve">, </w:t>
      </w:r>
      <w:proofErr w:type="gramStart"/>
      <w:r>
        <w:rPr>
          <w:color w:val="000000"/>
          <w:sz w:val="16"/>
          <w:szCs w:val="16"/>
        </w:rPr>
        <w:t>УЛИЦА 5-я ЛИНИЯ, УЛИЦА 6-я ЛИНИЯ, УЛИЦА 7-я ЛИНИЯ, УЛИЦА 8-я ЛИНИЯ, УЛИЦА 9-я ЛИНИЯ, УЛИЦА 10-я ЛИНИЯ, УЛИЦА 11-я ЛИНИЯ, УЛИЦА 12-я ЛИНИЯ, УЛИЦА 13-я ЛИНИЯ, УЛИЦА 14-я ЛИНИЯ, УЛИЦА 15-я ЛИНИЯ, УЛИЦА 16-я ЛИНИЯ, УЛИЦА 17-я ЛИНИЯ, УЛИЦА 18-я ЛИНИЯ, УЛИЦА 19-я ЛИНИЯ, УЛИЦА 20-я ЛИНИЯ, УЛИЦА 21-я ЛИНИЯ, УЛИЦА 22-я ЛИНИЯ, УЛИЦА 23-я ЛИНИЯ, УЛИЦА 24-я ЛИНИЯ</w:t>
      </w:r>
      <w:proofErr w:type="gramEnd"/>
      <w:r>
        <w:rPr>
          <w:color w:val="000000"/>
          <w:sz w:val="16"/>
          <w:szCs w:val="16"/>
        </w:rPr>
        <w:t xml:space="preserve">, </w:t>
      </w:r>
      <w:proofErr w:type="gramStart"/>
      <w:r>
        <w:rPr>
          <w:color w:val="000000"/>
          <w:sz w:val="16"/>
          <w:szCs w:val="16"/>
        </w:rPr>
        <w:t>УЛИЦА 25-я ЛИНИЯ, УЛИЦА ЛОМОНОСОВА, УЛИЦА РОЗЫ ЛЮКСЕМБУРГ, УЛИЦА ПОЭТА МАЙОРОВА, УЛИЦА МАЛОКУРЬЯНОВСКАЯ, УЛИЦА МАРХЛЕВСКОГО, УЛИЦА МАТРОСОВА, УЛИЦА МАЯКОВСКОГО, УЛИЦА 1-Я МЕБЕЛЬЩИКОВ, УЛИЦА 2-я МЕБЕЛЬЩИКОВ, УЛИЦА 1-Я МЕЖЕВАЯ, УЛИЦА 2-я МЕЖЕВАЯ, УЛИЦА 3-я МЕЖЕВАЯ, УЛИЦА 5-я МЕЖЕВАЯ, УЛИЦА МЕНДЕЛЕЕВА, УЛИЦА МОСКОВСКАЯ, УЛИЦА НАГОВИЦЫНОЙ-ИКРЯНИСТОВОЙ, УЛИЦА НАРВСКАЯ, УЛИЦА НЕКРАСОВА, УЛИЦА НОВОГЛИНИЩЕВСКАЯ, УЛИЦА НОВОСИБИРСКАЯ, УЛИЦА ПАЛЕХСКАЯ, УЛИЦА ПЛЕХАНОВА, УЛИЦА ПОЧТОВАЯ, УЛИЦА РАБФАКОВСКАЯ, УЛИЦА</w:t>
      </w:r>
      <w:proofErr w:type="gramEnd"/>
      <w:r>
        <w:rPr>
          <w:color w:val="000000"/>
          <w:sz w:val="16"/>
          <w:szCs w:val="16"/>
        </w:rPr>
        <w:t xml:space="preserve"> </w:t>
      </w:r>
      <w:proofErr w:type="gramStart"/>
      <w:r>
        <w:rPr>
          <w:color w:val="000000"/>
          <w:sz w:val="16"/>
          <w:szCs w:val="16"/>
        </w:rPr>
        <w:t>РАДИЩЕВА, УЛИЦА САМОЙЛОВА, УЛИЦА СИЛИКАТНАЯ, СИЛИКАТНЫЙ ПЕРЕУЛОК, СЛЕСАРНЫЙ ПЕРЕУЛОК, УЛИЦА СТАНКО, УЛИЦА СТАНКОСТРОИТЕЛЕЙ, УЛИЦА СУЗДАЛЬСКАЯ, УЛИЦА СТЕПАНОВА, УЛИЦА ТАШКЕНТСКАЯ, УЛИЦА ЛЬВА ТОЛСТОГО, ТОРФЯНОЙ ПЕРЕУЛОК, УЛИЦА ТУРГЕНЕВА, ФАБРИЧНЫЙ ПРОЕЗД, УЛИЦА БОГДАНА ХМЕЛЬНИЦКОГО, УЛИЦА ЧЕРНЫШЕВСКОГО, УЛИЦА ЧКАЛОВА, УЛИЦА ШЕВЧЕНКО, УЛИЦА ЯБЛОЧНАЯ, УЛИЦА ЯКОВЛЕВСКАЯ, УЛИЦА ЯРОСЛАВСКАЯ, УЛИЦА ЯСНОЙ ПОЛЯНЫ, УЛИЦА 8 МАРТА, УЛИЦА 9 ЯНВАРЯ, УЛИЦА АВДОТЬИНСКАЯ, УЛИЦА БАТУРИНА, УЛИЦА БЕЛОВОЙ, УЛИЦА БОЛОТНАЯ</w:t>
      </w:r>
      <w:proofErr w:type="gramEnd"/>
      <w:r>
        <w:rPr>
          <w:color w:val="000000"/>
          <w:sz w:val="16"/>
          <w:szCs w:val="16"/>
        </w:rPr>
        <w:t xml:space="preserve">, УЛИЦА ВИТЕБСКАЯ, УЛИЦА ГАГАРИНА, УЛИЦА ВОЙКОВА, УЛИЦА ЯКОВА ГАРЕЛИНА, УЛИЦА ГРОМОБОЯ, ДЕГТЯРНЫЙ ПЕРЕУЛОК, УЛИЦА ДЕМИДОВА, УЛИЦА 1-Я ДЕРЕВЕНСКАЯ, УЛИЦА 2-я ДЕРЕВЕНСКАЯ, УЛИЦА 3-я ДЕРЕВЕНСКАЯ, УЛИЦА 4-я ДЕРЕВЕНСКАЯ, УЛИЦА ДЗЕРЖИНСКОГО, УЛИЦА </w:t>
      </w:r>
      <w:proofErr w:type="spellStart"/>
      <w:proofErr w:type="gramStart"/>
      <w:r>
        <w:rPr>
          <w:color w:val="000000"/>
          <w:sz w:val="16"/>
          <w:szCs w:val="16"/>
        </w:rPr>
        <w:t>УЛИЦА</w:t>
      </w:r>
      <w:proofErr w:type="spellEnd"/>
      <w:proofErr w:type="gramEnd"/>
      <w:r>
        <w:rPr>
          <w:color w:val="000000"/>
          <w:sz w:val="16"/>
          <w:szCs w:val="16"/>
        </w:rPr>
        <w:t xml:space="preserve"> ДИНАМОВСКАЯ, УЛИЦА ДУНАЕВА, УЛИЦА ЕРМАКА, УЛИЦА ЖИДЕЛЕВА, УЛИЦА ЗАВОДСКАЯ, УЛИЦА 1-Я ЗАВОКЗАЛЬНАЯ, УЛИЦА 2-я ЗАВОКЗАЛЬНАЯ, УЛИЦА 3-я ЗАВОКЗАЛЬНАЯ, УЛИЦА 4-я ЗАВОКЗАЛЬНАЯ, УЛИЦА 5-я ЗАВОКЗАЛЬНАЯ, УЛИЦА 7-я ЗАВОКЗАЛЬНАЯ, УЛИЦА 8-я </w:t>
      </w:r>
      <w:proofErr w:type="gramStart"/>
      <w:r>
        <w:rPr>
          <w:color w:val="000000"/>
          <w:sz w:val="16"/>
          <w:szCs w:val="16"/>
        </w:rPr>
        <w:t>ЗАВОКЗАЛЬНАЯ, УЛИЦА 9-я ЗАВОКЗАЛЬНАЯ, УЛИЦА 10-я ЗАВОКЗАЛЬНАЯ, УЛИЦА 11-я ЗАВОКЗАЛЬНАЯ, УЛИЦА КАЛАШНИКОВА, УЛИЦА КАЛИНИНА, УЛИЦА КОЛЛЕКТИВНАЯ, УЛИЦА КОЛЬЧУГИНСКАЯ, УЛИЦА КОМСОМОЛЬСКАЯ, УЛИЦА КАРЛА МАРКСА, УЛИЦА 1-Я МИНЕЕВСКАЯ, УЛИЦА 2-я МИНЕЕВСКАЯ, УЛИЦА 3-я МИНЕЕВСКАЯ, УЛИЦА 4-я МИНЕЕВСКАЯ, УЛИЦА 5-я МИНЕЕВСКАЯ, УЛИЦА 6-я МИНЕЕВСКАЯ, УЛИЦА 7-я МИНЕЕВСКАЯ, УЛИЦА 8-я МИНЕЕВСКАЯ, УЛИЦА МИНСКАЯ, ПРОМЫШЛЕННЫЙ ПЕРЕУЛОК, УЛИЦА ПРОХЛАДНАЯ, УЛИЦА ПРЯДИЛЬНАЯ, УЛИЦА СОЛНЕЧНАЯ, УЛИЦА СПОРТИВНАЯ, УЛИЦА</w:t>
      </w:r>
      <w:proofErr w:type="gramEnd"/>
      <w:r>
        <w:rPr>
          <w:color w:val="000000"/>
          <w:sz w:val="16"/>
          <w:szCs w:val="16"/>
        </w:rPr>
        <w:t xml:space="preserve"> </w:t>
      </w:r>
      <w:proofErr w:type="gramStart"/>
      <w:r>
        <w:rPr>
          <w:color w:val="000000"/>
          <w:sz w:val="16"/>
          <w:szCs w:val="16"/>
        </w:rPr>
        <w:t>ТЕЛЬМАНА, УЛИЦА ТИМИРЯЗЕВА, УЛИЦА ФРУНЗЕ, УЛИЦА ФУРМАНОВА, УЛИЦА ЧЕХОВА, УЛИЦА ШЕСТЕРНИНА, УЛИЦА ЛЮЛИНА, УЛИЦА 1-я ЮЖНАЯ, УЛИЦА 2-я ЮЖНАЯ, УЛИЦА 3-я ЮЖНАЯ, УЛИЦА 4-я ЮЖНАЯ, УЛИЦА 5-я ЮЖНАЯ, УЛИЦА 6-я ЮЖНАЯ, УЛИЦА 7-я ЮЖНАЯ, УЛИЦА 8-я ЮЖНАЯ, УЛИЦА 9-я ЮЖНАЯ, УЛИЦА ШУЙСКАЯ, УЛИЦА ШУСТОВОЙ, УЛИЦА 1-Я ЧАПАЕВА, УЛИЦА 2-я ЧАПАЕВА, УЛИЦА 3-я ЧАПАЕВА, УЛИЦА ЧЕЛЫШЕВА, УЛИЦА ЧЕЛЮСКИНЦЕВ, УЛИЦА ГЕНЕРАЛА ХЛЕБНИКОВА</w:t>
      </w:r>
      <w:proofErr w:type="gramEnd"/>
      <w:r>
        <w:rPr>
          <w:color w:val="000000"/>
          <w:sz w:val="16"/>
          <w:szCs w:val="16"/>
        </w:rPr>
        <w:t xml:space="preserve">, </w:t>
      </w:r>
      <w:proofErr w:type="gramStart"/>
      <w:r>
        <w:rPr>
          <w:color w:val="000000"/>
          <w:sz w:val="16"/>
          <w:szCs w:val="16"/>
        </w:rPr>
        <w:t>ФЛОТСКИЙ ПЕРЕУЛОК, УЛИЦА УДАРНИКОВ, УЛИЦА ТРУДОВАЯ, УЛИЦА ТРЕТЬЕГО ИНТЕРНАЦИОНАЛА, УЛИЦА ТИПОГРАФСКАЯ, УЛИЦА ТВЕРСКАЯ, УЛИЦА СУВОРОВА, УЛИЦА СОВЕТСКАЯ, УЛИЦА СМИРНОВА, УЛИЦА СВОБОДНАЯ, УЛИЦА САККО, УЛИЦА РЯЗАНСКАЯ, РЫНОЧНЫЙ ПЕРЕУЛОК, УЛИЦА МАРИИ РЯБИНИНОЙ, УЛИЦА РУЧЕЙНАЯ, УЛИЦА РЕМИЗНАЯ, УЛИЦА ПУШКИНА, УЛИЦА ПРОРОКОВА, УЛИЦА ПРОЛЕТАРСКАЯ, УЛИЦА ПРИВОЛЖСКАЯ, УЛИЦА ПОСТЫШЕВА, УЛИЦА ПОЛТАВСКАЯ, УЛИЦА 1-я ПОЛЕВАЯ, УЛИЦА 2-я ПОЛЕВАЯ, УЛИЦА 4-я ПОЛЕВАЯ, УЛИЦА 5-я ПОЛЕВАЯ, УЛИЦА 1-Я</w:t>
      </w:r>
      <w:proofErr w:type="gramEnd"/>
      <w:r>
        <w:rPr>
          <w:color w:val="000000"/>
          <w:sz w:val="16"/>
          <w:szCs w:val="16"/>
        </w:rPr>
        <w:t xml:space="preserve"> </w:t>
      </w:r>
      <w:proofErr w:type="gramStart"/>
      <w:r>
        <w:rPr>
          <w:color w:val="000000"/>
          <w:sz w:val="16"/>
          <w:szCs w:val="16"/>
        </w:rPr>
        <w:t>ПОЛЕТНАЯ, УЛИЦА 2-я ПОЛЕТНАЯ, УЛИЦА 3-я ПОЛЕТНАЯ, УЛИЦА ПОДГОРНАЯ, УЛИЦА ОГОРОДНАЯ, УЛИЦА ПОЭТА НОЗДРИНА, УЛИЦА НАРОДНАЯ, УЛИЦА НАУМОВА, УЛИЦА МЯКИШЕВА, УЛИЦА МОПРОВСКАЯ, УЛИЦА МИЧУРИНА, МИКРОРАЙОН 30, МИКРОРАЙОН МОСКОВСКИЙ, ЛЕНИНА ПРОСПЕКТ, УЛИЦА ЛЕЖНЕВСКАЯ, УЛИЦА КУКОНКОВЫХ, УЛИЦА КРУТИЦКАЯ, УЛИЦА КРАСНОГВАРДЕЙСКАЯ, КОХОМСКИЙ ПЕРЕУЛОК, КОНЮШЕННЫЙ ПЕРЕУЛОК, УЛИЦА КООПЕРАТИВНАЯ, УЛИЦА КОММУНАЛЬНАЯ, УЛИЦА КОЛОТИЛОВА, УЛИЦА КОЛЕСАНОВА, УЛИЦА 1-я ЗЕМЛЕДЕЛЬЧЕСКАЯ, УЛИЦА 2-я ЗЕМЛЕДЕЛЬЧЕСКАЯ, УЛИЦА 3-я ЗЕМЛЕДЕЛЬЧЕСКАЯ, УЛИЦА</w:t>
      </w:r>
      <w:proofErr w:type="gramEnd"/>
      <w:r>
        <w:rPr>
          <w:color w:val="000000"/>
          <w:sz w:val="16"/>
          <w:szCs w:val="16"/>
        </w:rPr>
        <w:t xml:space="preserve"> </w:t>
      </w:r>
      <w:proofErr w:type="gramStart"/>
      <w:r>
        <w:rPr>
          <w:color w:val="000000"/>
          <w:sz w:val="16"/>
          <w:szCs w:val="16"/>
        </w:rPr>
        <w:t>4-я ЗЕМЛЕДЕЛЬЧЕСКАЯ, УЛИЦА 5-я ЗЕМЛЕДЕЛЬЧЕСКАЯ, УЛИЦА 7-я ЗЕМЛЕДЕЛЬЧЕСКАЯ, УЛИЦА 10-я ЗЕМЛЕДЕЛЬЧЕСКАЯ, УЛИЦА 1-я ЗАПРУДНАЯ, УЛИЦА 2-я ЗАПРУДНАЯ, УЛИЦА ДИАНОВЫХ, УЛИЦА ГОЛУБЕВА, УЛИЦА 1-я ГАЗЕТНАЯ, УЛИЦА 2-я ГАЗЕТНАЯ, УЛИЦА 3-я ГАЗЕТНАЯ, УЛИЦА 4-я ГАЗЕТНАЯ, УЛИЦА ВЛАДИМИРСКАЯ, УЛИЦА БУБНОВА, УЛИЦА БАЛАШОВА, УЛИЦА АРСЕНИЯ, УЛИЦА 10 АВГУСТА, УЛИЦА БАЗИСНАЯ, УЛИЦА КОЛЕСНИКОВА, УЛИЦА КОСТРОМСКАЯ, УЛИЦА НАБЕРЕЖНАЯ, УЛИЦА ПЕЧАТНАЯ, УЛИЦА РЫБИНСКАЯ, УЛИЦА САРМЕНТОВОЙ, УЛИЦА СВЕРДЛОВА</w:t>
      </w:r>
      <w:proofErr w:type="gramEnd"/>
      <w:r>
        <w:rPr>
          <w:color w:val="000000"/>
          <w:sz w:val="16"/>
          <w:szCs w:val="16"/>
        </w:rPr>
        <w:t>, УЛИЦА СОСНОВАЯ, УЛИЦА СПАРТАКА, УЛИЦА ТОВАРНАЯ, УЛИЦА УДАРНАЯ, УЛИЦА ШКОЛЬНАЯ, УЛИЦА ШОШИНА.</w:t>
      </w:r>
    </w:p>
    <w:p w:rsidR="00816EE5" w:rsidRPr="00F57FA9" w:rsidRDefault="00816EE5" w:rsidP="00470D16">
      <w:pPr>
        <w:jc w:val="both"/>
        <w:rPr>
          <w:b/>
        </w:rPr>
      </w:pPr>
      <w:r>
        <w:rPr>
          <w:b/>
        </w:rPr>
        <w:t xml:space="preserve">Адреса </w:t>
      </w:r>
      <w:proofErr w:type="spellStart"/>
      <w:r>
        <w:rPr>
          <w:b/>
        </w:rPr>
        <w:t>автодоставки</w:t>
      </w:r>
      <w:proofErr w:type="spellEnd"/>
      <w:r>
        <w:rPr>
          <w:b/>
        </w:rPr>
        <w:t xml:space="preserve"> 2-й зоны г. Иваново:</w:t>
      </w:r>
    </w:p>
    <w:p w:rsidR="00816EE5" w:rsidRPr="00AD4DCD" w:rsidRDefault="00816EE5" w:rsidP="00470D16">
      <w:pPr>
        <w:jc w:val="both"/>
        <w:rPr>
          <w:color w:val="000000"/>
          <w:sz w:val="16"/>
          <w:szCs w:val="16"/>
        </w:rPr>
      </w:pPr>
      <w:proofErr w:type="gramStart"/>
      <w:r>
        <w:rPr>
          <w:color w:val="000000"/>
          <w:sz w:val="16"/>
          <w:szCs w:val="16"/>
        </w:rPr>
        <w:t>УЛИЦА 1-я КАМВОЛЬНАЯ, УЛИЦА 2-я КАМВОЛЬНАЯ, УЛИЦА 3-я КАМВОЛЬНАЯ, УЛИЦА КАВАЛЕРИЙСКАЯ, УЛИЦА КОЛХОЗНАЯ, УЛИЦА 2-я КОЛЯНОВСКАЯ, УЛИЦА 4-я КОЛЯНОВСКАЯ, УЛИЦА 5-я  ОЛЯНОВСКАЯ, ШОССЕ КОХОМСКОЕ, УЛИЦА КОТОВСКОГО, УЛИЦА КУДРЯШОВА, МЕЛАНЖИСТОВ ПЕРЕУЛОК, УЛИЦА ЛЮБИМОВА, УЛИЦА НОВОСЕЛЬСКАЯ, УЛИЦА 1-Я НОВАТОРСКАЯ, УЛИЦА 2-я ОВАТОРСКАЯ, УЛИЦА 3-я НОВАТОРСКАЯ, УЛИЦА 4-я НОВАТОРСКАЯ, УЛИЦА 5-я НОВАТОРСКАЯ, УЛИЦА ПИОНЕРСКАЯ, УЛИЦА ПЕСТЯКОВСКАЯ, УЛИЦА ПАНИНА, ОВРАЖНЫЙ ПЕРЕУЛОК, УЛИЦА 1-Я ОЛЯНСКАЯ</w:t>
      </w:r>
      <w:proofErr w:type="gramEnd"/>
      <w:r>
        <w:rPr>
          <w:color w:val="000000"/>
          <w:sz w:val="16"/>
          <w:szCs w:val="16"/>
        </w:rPr>
        <w:t>, УЛИЦА 2-я ПОЛЯНСКАЯ, УЛИЦА 3-я ПОЛЯНСКАЯ, УЛИЦА ПРОЕЗДНАЯ, УЛИЦА ПРОФЕССИОНАЛЬНАЯ, УЛИЦА ПРОФСОЮЗНАЯ, УЛИЦА ПУЧЕЖСКАЯ, УЛИЦА РОДНИКОВСКАЯ, УЛИЦА 1-Я ОЩИНСКАЯ, УЛИЦА 2-я РОЩИНСКАЯ</w:t>
      </w:r>
      <w:proofErr w:type="gramStart"/>
      <w:r>
        <w:rPr>
          <w:color w:val="000000"/>
          <w:sz w:val="16"/>
          <w:szCs w:val="16"/>
        </w:rPr>
        <w:t xml:space="preserve"> ,</w:t>
      </w:r>
      <w:proofErr w:type="gramEnd"/>
      <w:r>
        <w:rPr>
          <w:color w:val="000000"/>
          <w:sz w:val="16"/>
          <w:szCs w:val="16"/>
        </w:rPr>
        <w:t xml:space="preserve"> УЛИЦА 3-я РОЩИНСКАЯ, УЛИЦА 6-я РОЩИНСКАЯ, УЛИЦА 1-Я СТРЕМЕННАЯ, УЛИЦА 2-я СТРЕМЕННАЯ, СТРОИТЕЛЕЙ ПРОСПЕКТ, СТОЛЯРНЫЙ ПЕРЕУЛОК, СТРЕЛКОВЫЙ ПЕРЕРЕУЛОК, УЛИЦА СТРЕЛКОВАЯ, ТЕКСТИЛЬЩИКОВ ПРОСПЕКТ, УЛИЦА ТРАКТОРНАЯ, УЛИЦА ШУБИНЫХ, УЛИЦА 9-я МИНЕЕВСКАЯ, </w:t>
      </w:r>
    </w:p>
    <w:p w:rsidR="00816EE5" w:rsidRDefault="00816EE5" w:rsidP="00470D16">
      <w:pPr>
        <w:jc w:val="both"/>
        <w:rPr>
          <w:color w:val="000000"/>
          <w:sz w:val="16"/>
          <w:szCs w:val="16"/>
        </w:rPr>
      </w:pPr>
      <w:proofErr w:type="gramStart"/>
      <w:r>
        <w:rPr>
          <w:color w:val="000000"/>
          <w:sz w:val="16"/>
          <w:szCs w:val="16"/>
        </w:rPr>
        <w:t>УЛИЦА 10-я МИНЕЕВСКАЯ, УЛИЦА ИНТЕРНАЦИОНАЛЬНАЯ, УЛИЦА БУНЬКОВСКАЯ, УЛИЦА ГЕНЕРАЛА ГОРБАТОВА, УЛИЦА ДЮКОВСКАЯ, УЛИЦА ЖУКОВСКОГО, УЛИЦА ДОМОСТРОИТЕЛЕЙ, УЛИЦА 1-я ВИЧУГСКАЯ, УЛИЦА 2-я ИЧУГСКАЯ, УЛИЦА МАРШАЛА ВАСИЛЕВСКОГО, УЛИЦА БУЛЬВАРНАЯ, УЛИЦА ДЕМЬЯНА БЕДНОГО, УЛИЦА АКАДЕМИЧЕСКАЯ, УЛИЦА АФАНАСЬЕВА, УЛИЦА БАГРАТИОНА, УЛИЦА ПАВЛА  БОЛЬШЕВИКОВА, УЛИЦА БОРОДИНСКАЯ, УЛИЦА ВАЛДАЙСКАЯ, УЛИЦА ВОЛХОВСКАЯ, УЛИЦА ГОНЧАРОВО, УЛИЦА 1-я ДЕПУТАТСКАЯ, УЛИЦА 2-я ДЕПУТАТСКАЯ, УЛИЦА ДУНИЛОВСКАЯ, УЛИЦА ЕРМОЛИНСКАЯ, УЛИЦА МАРШАЛА ЖАВОРОНКОВА</w:t>
      </w:r>
      <w:proofErr w:type="gramEnd"/>
      <w:r>
        <w:rPr>
          <w:color w:val="000000"/>
          <w:sz w:val="16"/>
          <w:szCs w:val="16"/>
        </w:rPr>
        <w:t xml:space="preserve">, </w:t>
      </w:r>
      <w:proofErr w:type="gramStart"/>
      <w:r>
        <w:rPr>
          <w:color w:val="000000"/>
          <w:sz w:val="16"/>
          <w:szCs w:val="16"/>
        </w:rPr>
        <w:t xml:space="preserve">УЛИЦА ЗАРЕЧНЫЙ ПЕРЕУЛОК, УЛИЦА ИНЖЕНЕРНАЯ, УЛИЦА КАЛИНЦЕВА, УЛИЦА КАМИНСКОГО, УЛИЦА КАРАВАЙКОВОЙ, УЛИЦА КАРЕЛЬСКАЯ, УЛИЦА КЕРЧЕНСКАЯ, УЛИЦА КИРОВА, УЛИЦА 1-Я КОМБИНАТСКАЯ, УЛИЦА 2-я КОМБИНАТСКАЯ, УЛИЦА 3-я КОМБИНАТСКАЯ, УЛИЦА 4-я КОМБИНАТСКАЯ, УЛИЦА 5-я КОМБИНАТСКАЯ, УЛИЦА 6-я  ОМБИНАТСКАЯ, </w:t>
      </w:r>
      <w:r>
        <w:rPr>
          <w:color w:val="000000"/>
          <w:sz w:val="16"/>
          <w:szCs w:val="16"/>
        </w:rPr>
        <w:lastRenderedPageBreak/>
        <w:t>УЛИЦА 7-я КОМБИНАТСКАЯ, УЛИЦА КОРОТКОВА, УЛИЦА КРАСНОСЕЛЬСКАЯ, УЛИЦА КРАСНОФЛОТСКАЯ, УЛИЦА КРЫЛОВА, УЛИЦА 1-Я ЛАГЕРНАЯ, УЛИЦА 2-я ЛАГЕРНАЯ, УЛИЦА 3-я АГЕРНАЯ, УЛИЦА 4-я ЛАГЕРНАЯ, УЛИЦА 5-я</w:t>
      </w:r>
      <w:proofErr w:type="gramEnd"/>
      <w:r>
        <w:rPr>
          <w:color w:val="000000"/>
          <w:sz w:val="16"/>
          <w:szCs w:val="16"/>
        </w:rPr>
        <w:t xml:space="preserve"> </w:t>
      </w:r>
      <w:proofErr w:type="gramStart"/>
      <w:r>
        <w:rPr>
          <w:color w:val="000000"/>
          <w:sz w:val="16"/>
          <w:szCs w:val="16"/>
        </w:rPr>
        <w:t>ЛАГЕРНАЯ, УЛИЦА 6-я ЛАГЕРНАЯ, УЛИЦА ЛЕВИТАНА, УЛИЦА ЛЕПИЛОВА, ЛЕСНОЙ ПРОЕЗД, УЛИЦА 1-Я МЕЛАНЖЕВАЯ, УЛИЦА 2-я МЕЛАНЖЕВАЯ, УЛИЦА 4-я МЕЛАНЖЕВАЯ, УЛИЦА 6-я МЕЛАНЖЕВАЯ, УЛИЦА7-я МЕЛАНЖЕВАЯ, УЛИЦА 8-я МЕЛАНЖЕВАЯ, УЛИЦА МИРА, МИКРОРАЙОН ТЭЦ-3, УЛИЦА МОЛОДЕЖНАЯ, УЛИЦА МОХОВАЯ, УЛИЦА НОВГОРОДСКАЯ, УЛИЦА ОЗЕРНАЯ, УЛИЦА ОКУЛОВОЙ, УЛИЦА ОНЕЖСКАЯ, УЛИЦА ПАРАШЮТНАЯ, УЛИЦА ПЛЕССКАЯ, УЛИЦА ПОБЕДЫ, УЛИЦА ПРОДОЛЬНАЯ, 1-Й ПРОЕЗД, 2-й ПРОЕЗД, 3-й, РОЕЗД, 4-й ПРОЕЗД, 5-й</w:t>
      </w:r>
      <w:proofErr w:type="gramEnd"/>
      <w:r>
        <w:rPr>
          <w:color w:val="000000"/>
          <w:sz w:val="16"/>
          <w:szCs w:val="16"/>
        </w:rPr>
        <w:t xml:space="preserve"> ПРОЕЗД, 6-й ПРОЕЗД, 7-й ПРОЕЗД, 8-й ПРОЕЗД, 9-й ПРОЕЗД, 10-й ПРОЕЗД, 11-й ПРОЕЗД, 12-й ПРОЕЗД, 13-й ПРОЕЗД, 14-й ПРОЕЗД, 15-й ПРОЕЗД, УЛИЦА РЕПИНА, УЛИЦА САДОВСКОГО, УЛИЦА 1-Я САНАТОРНАЯ, УЛИЦА 2-я САНАТОРНАЯ, УЛИЦА 3-я САНАТОРНАЯ, УЛИЦА 4-я САНАТОРНАЯ, УЛИЦА 5-я</w:t>
      </w:r>
      <w:proofErr w:type="gramStart"/>
      <w:r>
        <w:rPr>
          <w:color w:val="000000"/>
          <w:sz w:val="16"/>
          <w:szCs w:val="16"/>
        </w:rPr>
        <w:t xml:space="preserve"> ,</w:t>
      </w:r>
      <w:proofErr w:type="gramEnd"/>
      <w:r>
        <w:rPr>
          <w:color w:val="000000"/>
          <w:sz w:val="16"/>
          <w:szCs w:val="16"/>
        </w:rPr>
        <w:t xml:space="preserve"> АНАТОРНАЯ, УЛИЦА 6-я САНАТОРНАЯ, УЛИЦА 7-я САНАТОРНАЯ, УЛИЦА 9-я САНАТОРНАЯ, УЛИЦА 10-я САНАТОРНАЯ, УЛИЦА 11-я САНАТОРНАЯ, УЛИЦА 12-я САНАТОРНАЯ, УЛИЦА 1-Я САХАЛИНСКАЯ, УЛИЦА 2-я САХАЛИНСКАЯ, УЛИЦА 3-я САХАЛИНСКАЯ, УЛИЦА 4-я САХАЛИНСКАЯ</w:t>
      </w:r>
      <w:proofErr w:type="gramStart"/>
      <w:r>
        <w:rPr>
          <w:color w:val="000000"/>
          <w:sz w:val="16"/>
          <w:szCs w:val="16"/>
        </w:rPr>
        <w:t xml:space="preserve"> ,</w:t>
      </w:r>
      <w:proofErr w:type="gramEnd"/>
      <w:r>
        <w:rPr>
          <w:color w:val="000000"/>
          <w:sz w:val="16"/>
          <w:szCs w:val="16"/>
        </w:rPr>
        <w:t xml:space="preserve"> УЛИЦА 5-я САХАЛИНСКАЯ , УЛИЦА 6-я САХАЛИНСКАЯ , УЛИЦА 7-я САХАЛИНСКАЯ , УЛИЦА СВОБОДЫ, УЛИЦА СОБИНОВА, УЛИЦА 1-Я СНЕЖНАЯ, УЛИЦА 2-я СНЕЖНАЯ, УЛИЦА 3-я СНЕЖНАЯ, УЛИЦА 4-я СНЕЖНАЯ, УЛИЦА 5-я СНЕЖНАЯ, УЛИЦА 6-я СНЕЖНАЯ, УЛИЦА 7-я СНЕЖНАЯ, УЛИЦА 1-я СОКОЛЬСКАЯ, УЛИЦА 2-я СОКОЛЬСКАЯ, УЛИЦА 3-я СОКОЛЬСКАЯ, УЛИЦА 4-я СОКОЛЬСКАЯ, УЛИЦА 5-я СОКОЛЬСКАЯ, УЛИЦА </w:t>
      </w:r>
      <w:proofErr w:type="gramStart"/>
      <w:r>
        <w:rPr>
          <w:color w:val="000000"/>
          <w:sz w:val="16"/>
          <w:szCs w:val="16"/>
        </w:rPr>
        <w:t>6-я СОКОЛЬСКАЯ, УЛИЦА 7-я СОКОЛЬСКАЯ, УЛИЦА 8-я СОКОЛЬСКАЯ, УЛИЦА СОЛИКАМСКАЯ, УЛИЦА СОРТИРОВОЧНАЯ, УЛИЦА 1-Я СОСНЕВСКАЯ, УЛИЦА 2-я СОСНЕВСКАЯ, УЛИЦА 3-я СОСНЕВСКАЯ, УЛИЦА 4-я СОСНЕВСКАЯ, УЛИЦА 6-я СОСНЕВСКАЯ, УЛИЦА 8-я СОСНЕВСКАЯ, УЛИЦА 9-я СОСНЕВСКАЯ, УЛИЦА 10-я СОСНЕВСКАЯ, УЛИЦА 11-я СОСНЕВСКАЯ, УЛИЦА 12-я СОСНЕВСКАЯ, УЛИЦА СТНИСЛАВСКОГО, УЛИЦА СТАЧЕК, УЛИЦА СТЕФЕНСОНА, УЛИЦА УЛЬЯНОВСКАЯ, УЛИЦА ГЕРАСИМА ФЕЙГИНА, УЛИЦА ХАРИНКА, УЛИЦА ЧАЙКОВСКОГО, УЛИЦА 2-я ЧАЙКОВСКОГО</w:t>
      </w:r>
      <w:proofErr w:type="gramEnd"/>
      <w:r>
        <w:rPr>
          <w:color w:val="000000"/>
          <w:sz w:val="16"/>
          <w:szCs w:val="16"/>
        </w:rPr>
        <w:t>, УЛИЦА 3-я ЧАЙКОВСКОГО, УЛИЦА ШИШКИНА, УЛИЦА ШМИДТА, УЛИЦА ШУВАНДИНОЙ, УЛИЦА ЩОРСА, УЛИЦА ЭНТУЗИАСТОВ, УЛИЦА 2-я ЯГОДНАЯ, УЛИЦА 3-я ЯГОДНАЯ, УЛИЦА 4-я ЯГОДНАЯ, УЛИЦА 5-я ЯГОДНАЯ, УЛИЦА 6-я ЯГОДНАЯ, УЛИЦА 7-я ЯГОДНАЯ, УЛИЦА 8-я ЯГОДНАЯ, МЕСТЕЧКО ГОРИНО, СЕЛО МИХАЛЕВО, ГОРОД КОХМА.</w:t>
      </w:r>
    </w:p>
    <w:p w:rsidR="00816EE5" w:rsidRPr="00F57FA9" w:rsidRDefault="00816EE5" w:rsidP="00470D16">
      <w:pPr>
        <w:jc w:val="both"/>
        <w:rPr>
          <w:color w:val="000000"/>
        </w:rPr>
      </w:pPr>
      <w:r>
        <w:rPr>
          <w:b/>
        </w:rPr>
        <w:t>Адреса 3-й зоны г. Иваново:</w:t>
      </w:r>
      <w:r>
        <w:rPr>
          <w:color w:val="000000"/>
        </w:rPr>
        <w:t xml:space="preserve"> Ивановская область, </w:t>
      </w:r>
      <w:proofErr w:type="spellStart"/>
      <w:r>
        <w:rPr>
          <w:color w:val="000000"/>
        </w:rPr>
        <w:t>Тейковский</w:t>
      </w:r>
      <w:proofErr w:type="spellEnd"/>
      <w:r>
        <w:rPr>
          <w:color w:val="000000"/>
        </w:rPr>
        <w:t xml:space="preserve"> район, город Тейково.</w:t>
      </w:r>
    </w:p>
    <w:p w:rsidR="00816EE5" w:rsidRPr="00F57FA9" w:rsidRDefault="00816EE5" w:rsidP="00470D16">
      <w:pPr>
        <w:jc w:val="both"/>
        <w:rPr>
          <w:color w:val="000000"/>
        </w:rPr>
      </w:pPr>
      <w:r>
        <w:rPr>
          <w:b/>
        </w:rPr>
        <w:t xml:space="preserve">Адреса 4-й зоны </w:t>
      </w:r>
      <w:proofErr w:type="gramStart"/>
      <w:r>
        <w:rPr>
          <w:b/>
        </w:rPr>
        <w:t>г</w:t>
      </w:r>
      <w:proofErr w:type="gramEnd"/>
      <w:r>
        <w:rPr>
          <w:b/>
        </w:rPr>
        <w:t xml:space="preserve">. Иваново: </w:t>
      </w:r>
      <w:proofErr w:type="gramStart"/>
      <w:r>
        <w:rPr>
          <w:color w:val="000000"/>
        </w:rPr>
        <w:t xml:space="preserve">Ивановская область, Шуйский рай, город Шуя; Ивановская область, </w:t>
      </w:r>
      <w:proofErr w:type="spellStart"/>
      <w:r>
        <w:rPr>
          <w:color w:val="000000"/>
        </w:rPr>
        <w:t>Лежневский</w:t>
      </w:r>
      <w:proofErr w:type="spellEnd"/>
      <w:r>
        <w:rPr>
          <w:color w:val="000000"/>
        </w:rPr>
        <w:t xml:space="preserve"> район, поселок Лежнево; Ивановская область, Комсомольский район, село Писцово; Ивановская область, </w:t>
      </w:r>
      <w:proofErr w:type="spellStart"/>
      <w:r>
        <w:rPr>
          <w:color w:val="000000"/>
        </w:rPr>
        <w:t>Фурмановский</w:t>
      </w:r>
      <w:proofErr w:type="spellEnd"/>
      <w:r>
        <w:rPr>
          <w:color w:val="000000"/>
        </w:rPr>
        <w:t xml:space="preserve"> район, город Фурманов; Ивановская область г. Комсомольск.</w:t>
      </w:r>
      <w:proofErr w:type="gramEnd"/>
    </w:p>
    <w:p w:rsidR="00816EE5" w:rsidRPr="00F57FA9" w:rsidRDefault="00816EE5" w:rsidP="00470D16">
      <w:pPr>
        <w:jc w:val="both"/>
        <w:rPr>
          <w:color w:val="000000"/>
        </w:rPr>
      </w:pPr>
      <w:r>
        <w:rPr>
          <w:b/>
        </w:rPr>
        <w:t>Адреса 5-й зоны г. Иваново:</w:t>
      </w:r>
      <w:r>
        <w:rPr>
          <w:color w:val="000000"/>
        </w:rPr>
        <w:t xml:space="preserve"> Ивановская область, город Приволжск; Ивановская область, Родниковский район, город Родники.</w:t>
      </w:r>
    </w:p>
    <w:p w:rsidR="00816EE5" w:rsidRPr="00F57FA9" w:rsidRDefault="00816EE5" w:rsidP="00470D16">
      <w:pPr>
        <w:jc w:val="both"/>
        <w:rPr>
          <w:b/>
        </w:rPr>
      </w:pPr>
      <w:r>
        <w:rPr>
          <w:b/>
        </w:rPr>
        <w:t>Адреса 6-й зоны г. Иваново:</w:t>
      </w:r>
      <w:r>
        <w:rPr>
          <w:color w:val="000000"/>
        </w:rPr>
        <w:t xml:space="preserve"> Ивановская область, Палехский район, поселок городского типа Палех.</w:t>
      </w:r>
    </w:p>
    <w:p w:rsidR="00816EE5" w:rsidRPr="00F57FA9" w:rsidRDefault="00816EE5" w:rsidP="00470D16">
      <w:pPr>
        <w:jc w:val="both"/>
        <w:rPr>
          <w:color w:val="000000"/>
        </w:rPr>
      </w:pPr>
      <w:r>
        <w:rPr>
          <w:b/>
        </w:rPr>
        <w:t>Адреса 7-й зоны г. Иваново:</w:t>
      </w:r>
      <w:r>
        <w:rPr>
          <w:color w:val="000000"/>
        </w:rPr>
        <w:t xml:space="preserve"> Ивановская область, Палехский район, село </w:t>
      </w:r>
      <w:proofErr w:type="spellStart"/>
      <w:r>
        <w:rPr>
          <w:color w:val="000000"/>
        </w:rPr>
        <w:t>Майдаково</w:t>
      </w:r>
      <w:proofErr w:type="spellEnd"/>
    </w:p>
    <w:p w:rsidR="00816EE5" w:rsidRPr="00F57FA9" w:rsidRDefault="00816EE5" w:rsidP="00470D16">
      <w:pPr>
        <w:jc w:val="both"/>
        <w:rPr>
          <w:color w:val="000000"/>
        </w:rPr>
      </w:pPr>
      <w:r>
        <w:rPr>
          <w:b/>
        </w:rPr>
        <w:t xml:space="preserve">Адреса 8-й зоны </w:t>
      </w:r>
      <w:proofErr w:type="gramStart"/>
      <w:r>
        <w:rPr>
          <w:b/>
        </w:rPr>
        <w:t>г</w:t>
      </w:r>
      <w:proofErr w:type="gramEnd"/>
      <w:r>
        <w:rPr>
          <w:b/>
        </w:rPr>
        <w:t>. Иваново:</w:t>
      </w:r>
      <w:r>
        <w:rPr>
          <w:color w:val="000000"/>
        </w:rPr>
        <w:t xml:space="preserve"> </w:t>
      </w:r>
      <w:proofErr w:type="gramStart"/>
      <w:r>
        <w:rPr>
          <w:color w:val="000000"/>
        </w:rPr>
        <w:t xml:space="preserve">Ивановская область, </w:t>
      </w:r>
      <w:proofErr w:type="spellStart"/>
      <w:r>
        <w:rPr>
          <w:color w:val="000000"/>
        </w:rPr>
        <w:t>Вичугский</w:t>
      </w:r>
      <w:proofErr w:type="spellEnd"/>
      <w:r>
        <w:rPr>
          <w:color w:val="000000"/>
        </w:rPr>
        <w:t xml:space="preserve"> район, город Вичуга; Ивановская область, Кинешемский район, город Кинешма; Ивановская область, Приволжский район, город Плёс; Ивановская область, Кинешемский район, город Наволоки.</w:t>
      </w:r>
      <w:proofErr w:type="gramEnd"/>
    </w:p>
    <w:p w:rsidR="00816EE5" w:rsidRDefault="00816EE5" w:rsidP="00470D16">
      <w:pPr>
        <w:jc w:val="both"/>
        <w:rPr>
          <w:color w:val="000000"/>
        </w:rPr>
      </w:pPr>
      <w:r>
        <w:rPr>
          <w:b/>
        </w:rPr>
        <w:t>Адреса 9-й зоны г. Иваново:</w:t>
      </w:r>
      <w:r>
        <w:rPr>
          <w:color w:val="000000"/>
        </w:rPr>
        <w:t xml:space="preserve"> Ивановская область, </w:t>
      </w:r>
      <w:proofErr w:type="spellStart"/>
      <w:r>
        <w:rPr>
          <w:color w:val="000000"/>
        </w:rPr>
        <w:t>Лухский</w:t>
      </w:r>
      <w:proofErr w:type="spellEnd"/>
      <w:r>
        <w:rPr>
          <w:color w:val="000000"/>
        </w:rPr>
        <w:t xml:space="preserve"> район, поселок городского типа </w:t>
      </w:r>
      <w:proofErr w:type="spellStart"/>
      <w:r>
        <w:rPr>
          <w:color w:val="000000"/>
        </w:rPr>
        <w:t>Лух</w:t>
      </w:r>
      <w:proofErr w:type="spellEnd"/>
      <w:r>
        <w:rPr>
          <w:color w:val="000000"/>
        </w:rPr>
        <w:t>, Ивановская область, город Южа.</w:t>
      </w:r>
    </w:p>
    <w:p w:rsidR="00816EE5" w:rsidRPr="00F57FA9" w:rsidRDefault="00816EE5" w:rsidP="00470D16">
      <w:pPr>
        <w:jc w:val="both"/>
        <w:rPr>
          <w:color w:val="000000"/>
        </w:rPr>
      </w:pPr>
    </w:p>
    <w:p w:rsidR="00816EE5" w:rsidRPr="0035263E" w:rsidRDefault="00816EE5" w:rsidP="00470D16">
      <w:pPr>
        <w:ind w:firstLine="360"/>
        <w:jc w:val="both"/>
        <w:rPr>
          <w:bCs/>
        </w:rPr>
      </w:pPr>
      <w:r>
        <w:rPr>
          <w:bCs/>
        </w:rPr>
        <w:t xml:space="preserve">В тариф по зонам города Иваново и Ивановской области заложен простой </w:t>
      </w:r>
      <w:r>
        <w:t>транспортных средств с экипажем</w:t>
      </w:r>
      <w:r>
        <w:rPr>
          <w:bCs/>
        </w:rPr>
        <w:t xml:space="preserve"> под погрузкой/выгрузкой контейнеров:</w:t>
      </w:r>
    </w:p>
    <w:p w:rsidR="00816EE5" w:rsidRPr="0035263E" w:rsidRDefault="00816EE5" w:rsidP="00266732">
      <w:pPr>
        <w:numPr>
          <w:ilvl w:val="0"/>
          <w:numId w:val="28"/>
        </w:numPr>
        <w:jc w:val="both"/>
        <w:rPr>
          <w:bCs/>
        </w:rPr>
      </w:pPr>
      <w:r>
        <w:rPr>
          <w:bCs/>
        </w:rPr>
        <w:t>20-фут. контейнер:  3 часа;</w:t>
      </w:r>
    </w:p>
    <w:p w:rsidR="00816EE5" w:rsidRPr="0035263E" w:rsidRDefault="00816EE5" w:rsidP="00266732">
      <w:pPr>
        <w:numPr>
          <w:ilvl w:val="0"/>
          <w:numId w:val="28"/>
        </w:numPr>
        <w:jc w:val="both"/>
        <w:rPr>
          <w:bCs/>
        </w:rPr>
      </w:pPr>
      <w:r>
        <w:rPr>
          <w:bCs/>
        </w:rPr>
        <w:t>40-фут. контейнер:  4 часа.</w:t>
      </w:r>
    </w:p>
    <w:p w:rsidR="00816EE5" w:rsidRPr="0035263E" w:rsidRDefault="00816EE5" w:rsidP="00470D16">
      <w:pPr>
        <w:ind w:firstLine="360"/>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w:t>
      </w:r>
    </w:p>
    <w:p w:rsidR="00816EE5" w:rsidRPr="00F57FA9" w:rsidRDefault="00816EE5" w:rsidP="00266732">
      <w:pPr>
        <w:numPr>
          <w:ilvl w:val="0"/>
          <w:numId w:val="28"/>
        </w:numPr>
        <w:jc w:val="both"/>
        <w:rPr>
          <w:bCs/>
        </w:rPr>
      </w:pPr>
      <w:r>
        <w:rPr>
          <w:bCs/>
        </w:rPr>
        <w:t>20-фут. контейнер:  1000,00 руб. без НДС;</w:t>
      </w:r>
    </w:p>
    <w:p w:rsidR="00816EE5" w:rsidRPr="00F57FA9" w:rsidRDefault="00816EE5" w:rsidP="00266732">
      <w:pPr>
        <w:numPr>
          <w:ilvl w:val="0"/>
          <w:numId w:val="28"/>
        </w:numPr>
        <w:jc w:val="both"/>
        <w:rPr>
          <w:bCs/>
        </w:rPr>
      </w:pPr>
      <w:r>
        <w:rPr>
          <w:bCs/>
        </w:rPr>
        <w:t>40-фут. контейнер:  1000,00 руб. без НДС.</w:t>
      </w:r>
    </w:p>
    <w:p w:rsidR="00816EE5" w:rsidRPr="00F57FA9" w:rsidRDefault="00816EE5" w:rsidP="00470D16">
      <w:pPr>
        <w:jc w:val="both"/>
        <w:rPr>
          <w:rStyle w:val="afff5"/>
          <w:b w:val="0"/>
        </w:rPr>
      </w:pPr>
      <w:r>
        <w:rPr>
          <w:rStyle w:val="afff5"/>
        </w:rPr>
        <w:t>Весовая норма</w:t>
      </w:r>
      <w:r w:rsidR="00B943DC">
        <w:rPr>
          <w:rStyle w:val="afff5"/>
        </w:rPr>
        <w:t xml:space="preserve"> загрузки контейнера</w:t>
      </w:r>
      <w:r>
        <w:rPr>
          <w:rStyle w:val="afff5"/>
        </w:rPr>
        <w:t>, брутто:</w:t>
      </w:r>
    </w:p>
    <w:p w:rsidR="00816EE5" w:rsidRPr="00F57FA9" w:rsidRDefault="00816EE5" w:rsidP="00266732">
      <w:pPr>
        <w:pStyle w:val="aff8"/>
        <w:numPr>
          <w:ilvl w:val="0"/>
          <w:numId w:val="28"/>
        </w:numPr>
        <w:tabs>
          <w:tab w:val="left" w:pos="-4140"/>
          <w:tab w:val="left" w:pos="709"/>
        </w:tabs>
        <w:suppressAutoHyphens w:val="0"/>
        <w:ind w:left="644" w:right="113" w:hanging="77"/>
        <w:contextualSpacing/>
        <w:jc w:val="both"/>
        <w:rPr>
          <w:rStyle w:val="afff5"/>
          <w:b w:val="0"/>
        </w:rPr>
      </w:pPr>
      <w:r>
        <w:rPr>
          <w:rStyle w:val="afff5"/>
        </w:rPr>
        <w:t>20 фут</w:t>
      </w:r>
      <w:proofErr w:type="gramStart"/>
      <w:r>
        <w:rPr>
          <w:rStyle w:val="afff5"/>
        </w:rPr>
        <w:t>.</w:t>
      </w:r>
      <w:proofErr w:type="gramEnd"/>
      <w:r>
        <w:rPr>
          <w:rStyle w:val="afff5"/>
        </w:rPr>
        <w:t xml:space="preserve"> </w:t>
      </w:r>
      <w:proofErr w:type="gramStart"/>
      <w:r w:rsidR="002A3481">
        <w:rPr>
          <w:rStyle w:val="afff5"/>
        </w:rPr>
        <w:t>д</w:t>
      </w:r>
      <w:proofErr w:type="gramEnd"/>
      <w:r w:rsidR="002A3481">
        <w:rPr>
          <w:rStyle w:val="afff5"/>
        </w:rPr>
        <w:t xml:space="preserve">о </w:t>
      </w:r>
      <w:r>
        <w:rPr>
          <w:rStyle w:val="afff5"/>
        </w:rPr>
        <w:t>30 тонн;</w:t>
      </w:r>
    </w:p>
    <w:p w:rsidR="00816EE5" w:rsidRPr="00F57FA9" w:rsidRDefault="00816EE5" w:rsidP="00266732">
      <w:pPr>
        <w:pStyle w:val="aff8"/>
        <w:numPr>
          <w:ilvl w:val="0"/>
          <w:numId w:val="28"/>
        </w:numPr>
        <w:tabs>
          <w:tab w:val="left" w:pos="-4140"/>
          <w:tab w:val="left" w:pos="709"/>
          <w:tab w:val="left" w:pos="6480"/>
        </w:tabs>
        <w:suppressAutoHyphens w:val="0"/>
        <w:ind w:left="644" w:right="113" w:hanging="77"/>
        <w:contextualSpacing/>
        <w:jc w:val="both"/>
        <w:rPr>
          <w:rStyle w:val="afff5"/>
          <w:b w:val="0"/>
        </w:rPr>
      </w:pPr>
      <w:r>
        <w:rPr>
          <w:rStyle w:val="afff5"/>
        </w:rPr>
        <w:t>40 фут</w:t>
      </w:r>
      <w:proofErr w:type="gramStart"/>
      <w:r>
        <w:rPr>
          <w:rStyle w:val="afff5"/>
        </w:rPr>
        <w:t>.</w:t>
      </w:r>
      <w:proofErr w:type="gramEnd"/>
      <w:r>
        <w:rPr>
          <w:rStyle w:val="afff5"/>
        </w:rPr>
        <w:t xml:space="preserve"> </w:t>
      </w:r>
      <w:proofErr w:type="gramStart"/>
      <w:r w:rsidR="00B943DC">
        <w:rPr>
          <w:rStyle w:val="afff5"/>
        </w:rPr>
        <w:t>д</w:t>
      </w:r>
      <w:proofErr w:type="gramEnd"/>
      <w:r w:rsidR="00B943DC">
        <w:rPr>
          <w:rStyle w:val="afff5"/>
        </w:rPr>
        <w:t>о</w:t>
      </w:r>
      <w:r>
        <w:rPr>
          <w:rStyle w:val="afff5"/>
        </w:rPr>
        <w:t xml:space="preserve"> 30</w:t>
      </w:r>
      <w:r w:rsidR="00B943DC">
        <w:rPr>
          <w:rStyle w:val="afff5"/>
        </w:rPr>
        <w:t>,5</w:t>
      </w:r>
      <w:r>
        <w:rPr>
          <w:rStyle w:val="afff5"/>
        </w:rPr>
        <w:t xml:space="preserve"> тонн.</w:t>
      </w:r>
    </w:p>
    <w:p w:rsidR="00816EE5" w:rsidRPr="00F57FA9" w:rsidRDefault="00816EE5" w:rsidP="00470D16">
      <w:pPr>
        <w:jc w:val="both"/>
        <w:rPr>
          <w:bCs/>
        </w:rPr>
      </w:pPr>
    </w:p>
    <w:p w:rsidR="00816EE5" w:rsidRDefault="00816EE5" w:rsidP="00470D16">
      <w:pPr>
        <w:tabs>
          <w:tab w:val="left" w:pos="-4140"/>
          <w:tab w:val="left" w:pos="2160"/>
          <w:tab w:val="left" w:pos="6480"/>
        </w:tabs>
      </w:pPr>
    </w:p>
    <w:p w:rsidR="00816EE5" w:rsidRPr="00901FB8" w:rsidRDefault="00816EE5" w:rsidP="00470D16">
      <w:pPr>
        <w:tabs>
          <w:tab w:val="left" w:pos="-4140"/>
          <w:tab w:val="left" w:pos="2160"/>
          <w:tab w:val="left" w:pos="6480"/>
        </w:tabs>
      </w:pPr>
    </w:p>
    <w:p w:rsidR="00816EE5" w:rsidRPr="007B1EFF" w:rsidRDefault="00816EE5" w:rsidP="00470D16">
      <w:pPr>
        <w:ind w:hanging="284"/>
        <w:rPr>
          <w:b/>
        </w:rPr>
      </w:pPr>
      <w:r>
        <w:rPr>
          <w:b/>
        </w:rPr>
        <w:t xml:space="preserve">        «Арендодатель»</w:t>
      </w:r>
      <w:r>
        <w:rPr>
          <w:b/>
        </w:rPr>
        <w:tab/>
      </w:r>
      <w:r>
        <w:rPr>
          <w:b/>
        </w:rPr>
        <w:tab/>
      </w:r>
      <w:r>
        <w:rPr>
          <w:b/>
        </w:rPr>
        <w:tab/>
      </w:r>
      <w:r>
        <w:rPr>
          <w:b/>
        </w:rPr>
        <w:tab/>
        <w:t xml:space="preserve">                                             «Арендатор»   </w:t>
      </w:r>
    </w:p>
    <w:p w:rsidR="00816EE5" w:rsidRDefault="00816EE5" w:rsidP="00470D16">
      <w:pPr>
        <w:ind w:hanging="284"/>
      </w:pPr>
    </w:p>
    <w:p w:rsidR="00816EE5" w:rsidRDefault="00816EE5" w:rsidP="00470D16">
      <w:pPr>
        <w:ind w:hanging="284"/>
      </w:pPr>
      <w:r>
        <w:t xml:space="preserve">         _________________/</w:t>
      </w:r>
      <w:r>
        <w:rPr>
          <w:color w:val="000000"/>
        </w:rPr>
        <w:t xml:space="preserve">________/                                           </w:t>
      </w:r>
      <w:r>
        <w:t>_________________/</w:t>
      </w:r>
      <w:r>
        <w:rPr>
          <w:color w:val="000000"/>
        </w:rPr>
        <w:t xml:space="preserve">________/   </w:t>
      </w:r>
    </w:p>
    <w:p w:rsidR="00816EE5" w:rsidRDefault="00816EE5" w:rsidP="00470D16">
      <w:r>
        <w:t xml:space="preserve">             М.П. </w:t>
      </w:r>
      <w:r>
        <w:tab/>
      </w:r>
      <w:r>
        <w:tab/>
      </w:r>
      <w:r>
        <w:tab/>
      </w:r>
      <w:r>
        <w:tab/>
      </w:r>
      <w:r>
        <w:tab/>
      </w:r>
      <w:r>
        <w:tab/>
      </w:r>
      <w:r>
        <w:tab/>
      </w:r>
      <w:r>
        <w:tab/>
        <w:t xml:space="preserve">                                           М.П.</w:t>
      </w:r>
    </w:p>
    <w:p w:rsidR="00816EE5" w:rsidRDefault="00816EE5" w:rsidP="00470D16">
      <w:pPr>
        <w:sectPr w:rsidR="00816EE5" w:rsidSect="00470D16">
          <w:pgSz w:w="11906" w:h="16838"/>
          <w:pgMar w:top="567" w:right="851" w:bottom="567" w:left="1701" w:header="709" w:footer="709" w:gutter="0"/>
          <w:cols w:space="708"/>
          <w:docGrid w:linePitch="360"/>
        </w:sectPr>
      </w:pPr>
    </w:p>
    <w:tbl>
      <w:tblPr>
        <w:tblW w:w="6640" w:type="dxa"/>
        <w:tblInd w:w="7955" w:type="dxa"/>
        <w:tblLook w:val="04A0"/>
      </w:tblPr>
      <w:tblGrid>
        <w:gridCol w:w="6640"/>
      </w:tblGrid>
      <w:tr w:rsidR="00816EE5" w:rsidRPr="00B64EB1" w:rsidTr="00470D16">
        <w:trPr>
          <w:trHeight w:val="390"/>
        </w:trPr>
        <w:tc>
          <w:tcPr>
            <w:tcW w:w="6640" w:type="dxa"/>
            <w:tcBorders>
              <w:top w:val="nil"/>
              <w:left w:val="nil"/>
              <w:bottom w:val="nil"/>
              <w:right w:val="nil"/>
            </w:tcBorders>
            <w:shd w:val="clear" w:color="auto" w:fill="auto"/>
            <w:vAlign w:val="bottom"/>
            <w:hideMark/>
          </w:tcPr>
          <w:p w:rsidR="00816EE5" w:rsidRPr="00007C35" w:rsidRDefault="00816EE5" w:rsidP="00470D16">
            <w:pPr>
              <w:jc w:val="right"/>
            </w:pPr>
            <w:r>
              <w:lastRenderedPageBreak/>
              <w:t>Приложение № 7</w:t>
            </w:r>
          </w:p>
        </w:tc>
      </w:tr>
      <w:tr w:rsidR="00816EE5" w:rsidRPr="00B64EB1" w:rsidTr="00470D16">
        <w:trPr>
          <w:trHeight w:val="390"/>
        </w:trPr>
        <w:tc>
          <w:tcPr>
            <w:tcW w:w="6640" w:type="dxa"/>
            <w:tcBorders>
              <w:top w:val="nil"/>
              <w:left w:val="nil"/>
              <w:bottom w:val="nil"/>
              <w:right w:val="nil"/>
            </w:tcBorders>
            <w:shd w:val="clear" w:color="auto" w:fill="auto"/>
            <w:noWrap/>
            <w:vAlign w:val="bottom"/>
            <w:hideMark/>
          </w:tcPr>
          <w:p w:rsidR="00816EE5" w:rsidRPr="00007C35" w:rsidRDefault="00816EE5" w:rsidP="00470D16">
            <w:pPr>
              <w:jc w:val="right"/>
            </w:pPr>
            <w:r>
              <w:t>к договору аренды транспортного средства с экипажем</w:t>
            </w:r>
          </w:p>
        </w:tc>
      </w:tr>
      <w:tr w:rsidR="00816EE5" w:rsidRPr="00B64EB1" w:rsidTr="00470D16">
        <w:trPr>
          <w:trHeight w:val="409"/>
        </w:trPr>
        <w:tc>
          <w:tcPr>
            <w:tcW w:w="6640" w:type="dxa"/>
            <w:tcBorders>
              <w:top w:val="nil"/>
              <w:left w:val="nil"/>
              <w:bottom w:val="nil"/>
              <w:right w:val="nil"/>
            </w:tcBorders>
            <w:shd w:val="clear" w:color="auto" w:fill="auto"/>
            <w:noWrap/>
            <w:vAlign w:val="bottom"/>
            <w:hideMark/>
          </w:tcPr>
          <w:p w:rsidR="00816EE5" w:rsidRPr="005D242F" w:rsidRDefault="00816EE5" w:rsidP="00470D16">
            <w:pPr>
              <w:jc w:val="right"/>
            </w:pPr>
            <w:r>
              <w:t xml:space="preserve">   №_____________ от "____" _____ 20      г.</w:t>
            </w:r>
          </w:p>
          <w:p w:rsidR="00816EE5" w:rsidRPr="00007C35" w:rsidRDefault="00816EE5" w:rsidP="00470D16">
            <w:pPr>
              <w:jc w:val="right"/>
            </w:pPr>
          </w:p>
        </w:tc>
      </w:tr>
      <w:tr w:rsidR="00816EE5" w:rsidRPr="00B64EB1" w:rsidTr="00470D16">
        <w:trPr>
          <w:trHeight w:val="409"/>
        </w:trPr>
        <w:tc>
          <w:tcPr>
            <w:tcW w:w="6640" w:type="dxa"/>
            <w:tcBorders>
              <w:top w:val="nil"/>
              <w:left w:val="nil"/>
              <w:bottom w:val="nil"/>
              <w:right w:val="nil"/>
            </w:tcBorders>
            <w:shd w:val="clear" w:color="auto" w:fill="auto"/>
            <w:noWrap/>
            <w:vAlign w:val="bottom"/>
            <w:hideMark/>
          </w:tcPr>
          <w:p w:rsidR="00816EE5" w:rsidRDefault="00816EE5" w:rsidP="00470D16">
            <w:pPr>
              <w:jc w:val="right"/>
              <w:rPr>
                <w:sz w:val="28"/>
                <w:szCs w:val="28"/>
              </w:rPr>
            </w:pPr>
          </w:p>
        </w:tc>
      </w:tr>
    </w:tbl>
    <w:p w:rsidR="00816EE5" w:rsidRDefault="00816EE5" w:rsidP="00470D16">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816EE5" w:rsidRPr="00B64EB1" w:rsidTr="00470D16">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816EE5" w:rsidRPr="00B64EB1" w:rsidRDefault="00816EE5" w:rsidP="00470D16">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816EE5" w:rsidRPr="00B64EB1" w:rsidRDefault="00816EE5" w:rsidP="00470D16">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816EE5" w:rsidRPr="00B64EB1" w:rsidRDefault="00816EE5" w:rsidP="00470D16">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816EE5" w:rsidRPr="00B64EB1" w:rsidRDefault="00816EE5" w:rsidP="00470D16">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816EE5" w:rsidRPr="00B64EB1" w:rsidRDefault="00816EE5" w:rsidP="00470D16">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816EE5" w:rsidRPr="00B64EB1" w:rsidRDefault="00816EE5" w:rsidP="00470D16">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816EE5" w:rsidRPr="00B64EB1" w:rsidRDefault="00816EE5" w:rsidP="00470D16">
            <w:pPr>
              <w:rPr>
                <w:sz w:val="20"/>
                <w:szCs w:val="20"/>
              </w:rPr>
            </w:pPr>
            <w:r>
              <w:rPr>
                <w:sz w:val="20"/>
                <w:szCs w:val="20"/>
              </w:rPr>
              <w:t>% НДС</w:t>
            </w:r>
          </w:p>
        </w:tc>
      </w:tr>
      <w:tr w:rsidR="00816EE5" w:rsidRPr="00B64EB1" w:rsidTr="00470D16">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816EE5" w:rsidRPr="00B64EB1" w:rsidRDefault="00816EE5" w:rsidP="00470D16">
            <w:pPr>
              <w:rPr>
                <w:sz w:val="20"/>
                <w:szCs w:val="20"/>
              </w:rPr>
            </w:pPr>
            <w:bookmarkStart w:id="38" w:name="RANGE!B8"/>
            <w:r>
              <w:rPr>
                <w:sz w:val="20"/>
                <w:szCs w:val="20"/>
              </w:rPr>
              <w:t> </w:t>
            </w:r>
            <w:bookmarkEnd w:id="38"/>
          </w:p>
        </w:tc>
        <w:tc>
          <w:tcPr>
            <w:tcW w:w="1077" w:type="dxa"/>
            <w:tcBorders>
              <w:top w:val="nil"/>
              <w:left w:val="nil"/>
              <w:bottom w:val="single" w:sz="8" w:space="0" w:color="auto"/>
              <w:right w:val="single" w:sz="4" w:space="0" w:color="auto"/>
            </w:tcBorders>
            <w:shd w:val="clear" w:color="auto" w:fill="auto"/>
            <w:vAlign w:val="bottom"/>
            <w:hideMark/>
          </w:tcPr>
          <w:p w:rsidR="00816EE5" w:rsidRPr="00B64EB1" w:rsidRDefault="00816EE5" w:rsidP="00470D16">
            <w:pPr>
              <w:rPr>
                <w:sz w:val="20"/>
                <w:szCs w:val="20"/>
              </w:rPr>
            </w:pPr>
            <w:bookmarkStart w:id="39" w:name="RANGE!C8"/>
            <w:r>
              <w:rPr>
                <w:sz w:val="20"/>
                <w:szCs w:val="20"/>
              </w:rPr>
              <w:t> </w:t>
            </w:r>
            <w:bookmarkEnd w:id="39"/>
          </w:p>
        </w:tc>
        <w:tc>
          <w:tcPr>
            <w:tcW w:w="1743" w:type="dxa"/>
            <w:tcBorders>
              <w:top w:val="nil"/>
              <w:left w:val="nil"/>
              <w:bottom w:val="single" w:sz="8" w:space="0" w:color="auto"/>
              <w:right w:val="single" w:sz="4" w:space="0" w:color="auto"/>
            </w:tcBorders>
            <w:shd w:val="clear" w:color="auto" w:fill="auto"/>
            <w:vAlign w:val="bottom"/>
            <w:hideMark/>
          </w:tcPr>
          <w:p w:rsidR="00816EE5" w:rsidRPr="00B64EB1" w:rsidRDefault="00816EE5" w:rsidP="00470D16">
            <w:pPr>
              <w:rPr>
                <w:sz w:val="20"/>
                <w:szCs w:val="20"/>
              </w:rPr>
            </w:pPr>
            <w:bookmarkStart w:id="40" w:name="RANGE!D8"/>
            <w:r>
              <w:rPr>
                <w:sz w:val="20"/>
                <w:szCs w:val="20"/>
              </w:rPr>
              <w:t> </w:t>
            </w:r>
            <w:bookmarkEnd w:id="40"/>
          </w:p>
        </w:tc>
        <w:tc>
          <w:tcPr>
            <w:tcW w:w="1117" w:type="dxa"/>
            <w:tcBorders>
              <w:top w:val="nil"/>
              <w:left w:val="nil"/>
              <w:bottom w:val="single" w:sz="8" w:space="0" w:color="auto"/>
              <w:right w:val="single" w:sz="4" w:space="0" w:color="auto"/>
            </w:tcBorders>
            <w:shd w:val="clear" w:color="auto" w:fill="auto"/>
            <w:vAlign w:val="bottom"/>
            <w:hideMark/>
          </w:tcPr>
          <w:p w:rsidR="00816EE5" w:rsidRPr="00B64EB1" w:rsidRDefault="00816EE5" w:rsidP="00470D16">
            <w:pPr>
              <w:rPr>
                <w:sz w:val="20"/>
                <w:szCs w:val="20"/>
              </w:rPr>
            </w:pPr>
            <w:bookmarkStart w:id="41" w:name="RANGE!E8"/>
            <w:r>
              <w:rPr>
                <w:sz w:val="20"/>
                <w:szCs w:val="20"/>
              </w:rPr>
              <w:t> </w:t>
            </w:r>
            <w:bookmarkEnd w:id="41"/>
          </w:p>
        </w:tc>
        <w:tc>
          <w:tcPr>
            <w:tcW w:w="1427" w:type="dxa"/>
            <w:tcBorders>
              <w:top w:val="nil"/>
              <w:left w:val="nil"/>
              <w:bottom w:val="single" w:sz="8" w:space="0" w:color="auto"/>
              <w:right w:val="single" w:sz="4" w:space="0" w:color="auto"/>
            </w:tcBorders>
            <w:shd w:val="clear" w:color="auto" w:fill="auto"/>
            <w:vAlign w:val="bottom"/>
            <w:hideMark/>
          </w:tcPr>
          <w:p w:rsidR="00816EE5" w:rsidRPr="00B64EB1" w:rsidRDefault="00816EE5" w:rsidP="00470D16">
            <w:pPr>
              <w:rPr>
                <w:sz w:val="20"/>
                <w:szCs w:val="20"/>
              </w:rPr>
            </w:pPr>
            <w:bookmarkStart w:id="42" w:name="RANGE!F8"/>
            <w:r>
              <w:rPr>
                <w:sz w:val="20"/>
                <w:szCs w:val="20"/>
              </w:rPr>
              <w:t> </w:t>
            </w:r>
            <w:bookmarkEnd w:id="42"/>
          </w:p>
        </w:tc>
        <w:tc>
          <w:tcPr>
            <w:tcW w:w="1349" w:type="dxa"/>
            <w:tcBorders>
              <w:top w:val="nil"/>
              <w:left w:val="nil"/>
              <w:bottom w:val="single" w:sz="8" w:space="0" w:color="auto"/>
              <w:right w:val="single" w:sz="4" w:space="0" w:color="auto"/>
            </w:tcBorders>
            <w:shd w:val="clear" w:color="auto" w:fill="auto"/>
            <w:vAlign w:val="bottom"/>
            <w:hideMark/>
          </w:tcPr>
          <w:p w:rsidR="00816EE5" w:rsidRPr="00B64EB1" w:rsidRDefault="00816EE5" w:rsidP="00470D16">
            <w:pPr>
              <w:rPr>
                <w:sz w:val="20"/>
                <w:szCs w:val="20"/>
              </w:rPr>
            </w:pPr>
            <w:bookmarkStart w:id="43" w:name="RANGE!G8"/>
            <w:r>
              <w:rPr>
                <w:sz w:val="20"/>
                <w:szCs w:val="20"/>
              </w:rPr>
              <w:t> </w:t>
            </w:r>
            <w:bookmarkEnd w:id="43"/>
          </w:p>
        </w:tc>
        <w:tc>
          <w:tcPr>
            <w:tcW w:w="1341" w:type="dxa"/>
            <w:tcBorders>
              <w:top w:val="nil"/>
              <w:left w:val="nil"/>
              <w:bottom w:val="single" w:sz="8" w:space="0" w:color="auto"/>
              <w:right w:val="single" w:sz="8" w:space="0" w:color="auto"/>
            </w:tcBorders>
            <w:shd w:val="clear" w:color="auto" w:fill="auto"/>
            <w:vAlign w:val="bottom"/>
            <w:hideMark/>
          </w:tcPr>
          <w:p w:rsidR="00816EE5" w:rsidRPr="00B64EB1" w:rsidRDefault="00816EE5" w:rsidP="00470D16">
            <w:pPr>
              <w:rPr>
                <w:sz w:val="20"/>
                <w:szCs w:val="20"/>
              </w:rPr>
            </w:pPr>
            <w:bookmarkStart w:id="44" w:name="RANGE!H8"/>
            <w:r>
              <w:rPr>
                <w:sz w:val="20"/>
                <w:szCs w:val="20"/>
              </w:rPr>
              <w:t> </w:t>
            </w:r>
            <w:bookmarkEnd w:id="44"/>
          </w:p>
        </w:tc>
      </w:tr>
    </w:tbl>
    <w:p w:rsidR="00816EE5" w:rsidRDefault="00816EE5" w:rsidP="00470D16"/>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816EE5" w:rsidRPr="00CD729B" w:rsidTr="00470D16">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816EE5" w:rsidRPr="00B64EB1" w:rsidRDefault="00816EE5" w:rsidP="00470D16">
            <w:pPr>
              <w:ind w:left="113" w:right="113"/>
              <w:jc w:val="center"/>
              <w:rPr>
                <w:sz w:val="14"/>
                <w:szCs w:val="14"/>
              </w:rPr>
            </w:pPr>
            <w:r>
              <w:rPr>
                <w:sz w:val="14"/>
                <w:szCs w:val="14"/>
              </w:rPr>
              <w:t xml:space="preserve">№ </w:t>
            </w:r>
            <w:proofErr w:type="spellStart"/>
            <w:r>
              <w:rPr>
                <w:sz w:val="14"/>
                <w:szCs w:val="14"/>
              </w:rPr>
              <w:t>п\</w:t>
            </w:r>
            <w:proofErr w:type="gramStart"/>
            <w:r>
              <w:rPr>
                <w:sz w:val="14"/>
                <w:szCs w:val="14"/>
              </w:rPr>
              <w:t>п</w:t>
            </w:r>
            <w:proofErr w:type="spellEnd"/>
            <w:proofErr w:type="gramEnd"/>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816EE5" w:rsidRPr="00B64EB1" w:rsidRDefault="00816EE5" w:rsidP="00470D16">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816EE5" w:rsidRPr="00B64EB1" w:rsidRDefault="00816EE5" w:rsidP="00470D16">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816EE5" w:rsidRPr="00B64EB1" w:rsidRDefault="00816EE5" w:rsidP="00470D16">
            <w:pPr>
              <w:ind w:left="113" w:right="113"/>
              <w:jc w:val="center"/>
              <w:rPr>
                <w:sz w:val="14"/>
                <w:szCs w:val="14"/>
              </w:rPr>
            </w:pPr>
            <w:r>
              <w:rPr>
                <w:sz w:val="14"/>
                <w:szCs w:val="14"/>
              </w:rPr>
              <w:t>Примечание</w:t>
            </w:r>
          </w:p>
        </w:tc>
      </w:tr>
      <w:tr w:rsidR="00816EE5" w:rsidRPr="00CD729B" w:rsidTr="00470D16">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816EE5" w:rsidRPr="00B64EB1" w:rsidRDefault="00816EE5" w:rsidP="00470D16">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816EE5" w:rsidRPr="00B64EB1" w:rsidRDefault="00816EE5" w:rsidP="00470D16">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816EE5" w:rsidRPr="00B64EB1" w:rsidRDefault="00816EE5" w:rsidP="00470D16">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816EE5" w:rsidRPr="00B64EB1" w:rsidRDefault="00816EE5" w:rsidP="00470D16">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816EE5" w:rsidRPr="00B64EB1" w:rsidRDefault="00816EE5" w:rsidP="00470D16">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816EE5" w:rsidRPr="00B64EB1" w:rsidRDefault="00816EE5" w:rsidP="00470D16">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816EE5" w:rsidRPr="00B64EB1" w:rsidRDefault="00816EE5" w:rsidP="00470D16">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816EE5" w:rsidRPr="00B64EB1" w:rsidRDefault="00816EE5" w:rsidP="00470D16">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816EE5" w:rsidRPr="00B64EB1" w:rsidRDefault="00816EE5" w:rsidP="00470D16">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816EE5" w:rsidRPr="00B64EB1" w:rsidRDefault="00816EE5" w:rsidP="00470D16">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jc w:val="center"/>
              <w:rPr>
                <w:sz w:val="14"/>
                <w:szCs w:val="14"/>
              </w:rPr>
            </w:pPr>
            <w:r>
              <w:rPr>
                <w:sz w:val="14"/>
                <w:szCs w:val="14"/>
              </w:rPr>
              <w:t>Признак «</w:t>
            </w:r>
            <w:proofErr w:type="spellStart"/>
            <w:r>
              <w:rPr>
                <w:sz w:val="14"/>
                <w:szCs w:val="14"/>
              </w:rPr>
              <w:t>Тяжёлый</w:t>
            </w:r>
            <w:proofErr w:type="gramStart"/>
            <w:r>
              <w:rPr>
                <w:sz w:val="14"/>
                <w:szCs w:val="14"/>
              </w:rPr>
              <w:t>\Н</w:t>
            </w:r>
            <w:proofErr w:type="gramEnd"/>
            <w:r>
              <w:rPr>
                <w:sz w:val="14"/>
                <w:szCs w:val="14"/>
              </w:rPr>
              <w:t>е</w:t>
            </w:r>
            <w:proofErr w:type="spellEnd"/>
            <w:r>
              <w:rPr>
                <w:sz w:val="14"/>
                <w:szCs w:val="14"/>
              </w:rPr>
              <w:t xml:space="preserve">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16EE5" w:rsidRPr="00B64EB1" w:rsidRDefault="00816EE5" w:rsidP="00470D16">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816EE5" w:rsidRPr="00B64EB1" w:rsidRDefault="00816EE5" w:rsidP="00470D16">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816EE5" w:rsidRPr="00B64EB1" w:rsidRDefault="00816EE5" w:rsidP="00470D16">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816EE5" w:rsidRPr="00B64EB1" w:rsidRDefault="00816EE5" w:rsidP="00470D16">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816EE5" w:rsidRPr="00B64EB1" w:rsidRDefault="00816EE5" w:rsidP="00470D16">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816EE5" w:rsidRPr="00B64EB1" w:rsidRDefault="00816EE5" w:rsidP="00470D16">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816EE5" w:rsidRPr="00B64EB1" w:rsidRDefault="00816EE5" w:rsidP="00470D16">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816EE5" w:rsidRPr="00B64EB1" w:rsidRDefault="00816EE5" w:rsidP="00470D16">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816EE5" w:rsidRPr="00B64EB1" w:rsidRDefault="00816EE5" w:rsidP="00470D16">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816EE5" w:rsidRPr="00B64EB1" w:rsidRDefault="00816EE5" w:rsidP="00470D16">
            <w:pPr>
              <w:ind w:left="113" w:right="113"/>
              <w:jc w:val="center"/>
              <w:rPr>
                <w:sz w:val="14"/>
                <w:szCs w:val="14"/>
              </w:rPr>
            </w:pPr>
          </w:p>
        </w:tc>
      </w:tr>
      <w:tr w:rsidR="00EE2E7D" w:rsidRPr="00CD729B" w:rsidTr="00470D16">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816EE5" w:rsidRPr="00B64EB1" w:rsidRDefault="00816EE5" w:rsidP="00470D16">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proofErr w:type="spellStart"/>
            <w:r>
              <w:rPr>
                <w:sz w:val="14"/>
                <w:szCs w:val="14"/>
              </w:rPr>
              <w:t>Футовость</w:t>
            </w:r>
            <w:proofErr w:type="spellEnd"/>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816EE5" w:rsidRPr="00B64EB1" w:rsidRDefault="00816EE5" w:rsidP="00470D16">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16EE5" w:rsidRPr="00B64EB1" w:rsidRDefault="00816EE5" w:rsidP="00470D16">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r>
      <w:tr w:rsidR="00816EE5" w:rsidRPr="00CD729B" w:rsidTr="00470D16">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816EE5" w:rsidRPr="00B64EB1" w:rsidRDefault="00816EE5" w:rsidP="00470D16">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816EE5" w:rsidRPr="00B64EB1" w:rsidRDefault="00816EE5" w:rsidP="00470D16">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816EE5" w:rsidRPr="00B64EB1" w:rsidRDefault="00816EE5" w:rsidP="00470D16">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816EE5" w:rsidRPr="00B64EB1" w:rsidRDefault="00816EE5" w:rsidP="00470D16">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816EE5" w:rsidRPr="00B64EB1" w:rsidRDefault="00816EE5" w:rsidP="00470D16">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816EE5" w:rsidRPr="00B64EB1" w:rsidRDefault="00816EE5" w:rsidP="00470D16">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816EE5" w:rsidRPr="00B64EB1" w:rsidRDefault="00816EE5" w:rsidP="00470D16">
            <w:pPr>
              <w:ind w:left="113" w:right="113"/>
              <w:rPr>
                <w:sz w:val="14"/>
                <w:szCs w:val="14"/>
              </w:rPr>
            </w:pPr>
          </w:p>
        </w:tc>
      </w:tr>
      <w:tr w:rsidR="00816EE5" w:rsidRPr="00CD729B" w:rsidTr="00470D16">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816EE5" w:rsidRPr="00B64EB1" w:rsidRDefault="00816EE5" w:rsidP="00470D16">
            <w:pPr>
              <w:ind w:left="113" w:right="113"/>
              <w:jc w:val="center"/>
              <w:rPr>
                <w:sz w:val="14"/>
                <w:szCs w:val="14"/>
              </w:rPr>
            </w:pPr>
            <w:r>
              <w:rPr>
                <w:sz w:val="14"/>
                <w:szCs w:val="14"/>
              </w:rPr>
              <w:t>44</w:t>
            </w:r>
          </w:p>
        </w:tc>
      </w:tr>
      <w:tr w:rsidR="00816EE5" w:rsidRPr="00CD729B" w:rsidTr="00470D16">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16EE5" w:rsidRPr="00B64EB1" w:rsidRDefault="00816EE5" w:rsidP="00470D16">
            <w:pPr>
              <w:ind w:left="113" w:right="113"/>
              <w:rPr>
                <w:sz w:val="14"/>
                <w:szCs w:val="14"/>
              </w:rPr>
            </w:pPr>
            <w:r>
              <w:rPr>
                <w:sz w:val="14"/>
                <w:szCs w:val="14"/>
              </w:rPr>
              <w:t> </w:t>
            </w:r>
          </w:p>
        </w:tc>
      </w:tr>
    </w:tbl>
    <w:p w:rsidR="00816EE5" w:rsidRDefault="00816EE5" w:rsidP="00470D16"/>
    <w:p w:rsidR="00816EE5" w:rsidRDefault="00816EE5" w:rsidP="00470D16"/>
    <w:p w:rsidR="00816EE5" w:rsidRPr="00F80A1A" w:rsidRDefault="00816EE5" w:rsidP="00470D16">
      <w:pPr>
        <w:rPr>
          <w:b/>
        </w:rPr>
      </w:pPr>
      <w:r>
        <w:rPr>
          <w:b/>
        </w:rPr>
        <w:t>«Арендодатель»</w:t>
      </w:r>
      <w:r>
        <w:rPr>
          <w:b/>
        </w:rPr>
        <w:tab/>
      </w:r>
      <w:r>
        <w:rPr>
          <w:b/>
        </w:rPr>
        <w:tab/>
      </w:r>
      <w:r>
        <w:rPr>
          <w:b/>
        </w:rPr>
        <w:tab/>
      </w:r>
      <w:r>
        <w:rPr>
          <w:b/>
        </w:rPr>
        <w:tab/>
        <w:t xml:space="preserve">                                             </w:t>
      </w:r>
      <w:r>
        <w:rPr>
          <w:b/>
        </w:rPr>
        <w:tab/>
      </w:r>
      <w:r>
        <w:rPr>
          <w:b/>
        </w:rPr>
        <w:tab/>
        <w:t xml:space="preserve">                                                              «Арендатор»   </w:t>
      </w:r>
    </w:p>
    <w:p w:rsidR="00816EE5" w:rsidRPr="00F80A1A" w:rsidRDefault="00816EE5" w:rsidP="00470D16">
      <w:r>
        <w:t xml:space="preserve">_________________________/__________/               </w:t>
      </w:r>
      <w:r>
        <w:tab/>
        <w:t xml:space="preserve">                                                                          _________________________/________/ </w:t>
      </w:r>
    </w:p>
    <w:p w:rsidR="00816EE5" w:rsidRPr="00F80A1A" w:rsidRDefault="00816EE5" w:rsidP="00470D16">
      <w:pPr>
        <w:sectPr w:rsidR="00816EE5" w:rsidRPr="00F80A1A" w:rsidSect="00470D16">
          <w:pgSz w:w="16840" w:h="11907" w:orient="landscape" w:code="9"/>
          <w:pgMar w:top="567" w:right="1134" w:bottom="851" w:left="1134" w:header="794" w:footer="794" w:gutter="0"/>
          <w:cols w:space="720"/>
          <w:titlePg/>
          <w:docGrid w:linePitch="326"/>
        </w:sectPr>
      </w:pPr>
      <w:r>
        <w:t xml:space="preserve">             М.П. </w:t>
      </w:r>
      <w:r>
        <w:tab/>
      </w:r>
      <w:r>
        <w:tab/>
      </w:r>
      <w:r>
        <w:tab/>
      </w:r>
      <w:r>
        <w:tab/>
      </w:r>
      <w:r>
        <w:tab/>
      </w:r>
      <w:r>
        <w:tab/>
      </w:r>
      <w:r>
        <w:tab/>
      </w:r>
      <w:r>
        <w:tab/>
      </w:r>
      <w:r>
        <w:tab/>
      </w:r>
      <w:r>
        <w:tab/>
        <w:t xml:space="preserve">                                                                                 </w:t>
      </w:r>
      <w:r>
        <w:tab/>
        <w:t xml:space="preserve">   М.П.</w:t>
      </w:r>
    </w:p>
    <w:p w:rsidR="00816EE5" w:rsidRPr="003B1559" w:rsidRDefault="00816EE5" w:rsidP="00470D16">
      <w:pPr>
        <w:autoSpaceDE w:val="0"/>
        <w:autoSpaceDN w:val="0"/>
        <w:jc w:val="right"/>
      </w:pPr>
      <w:r>
        <w:lastRenderedPageBreak/>
        <w:t>Приложение № 8</w:t>
      </w:r>
    </w:p>
    <w:p w:rsidR="00816EE5" w:rsidRDefault="00816EE5" w:rsidP="00470D16">
      <w:pPr>
        <w:autoSpaceDE w:val="0"/>
        <w:autoSpaceDN w:val="0"/>
        <w:jc w:val="right"/>
      </w:pPr>
      <w:r>
        <w:t xml:space="preserve">к договору аренды </w:t>
      </w:r>
    </w:p>
    <w:p w:rsidR="00816EE5" w:rsidRPr="00602C04" w:rsidRDefault="00816EE5" w:rsidP="00470D16">
      <w:pPr>
        <w:autoSpaceDE w:val="0"/>
        <w:autoSpaceDN w:val="0"/>
        <w:jc w:val="right"/>
      </w:pPr>
      <w:r>
        <w:t xml:space="preserve">транспортного средства с экипажем </w:t>
      </w:r>
    </w:p>
    <w:p w:rsidR="00816EE5" w:rsidRPr="005D242F" w:rsidRDefault="00816EE5" w:rsidP="00470D16">
      <w:pPr>
        <w:jc w:val="right"/>
      </w:pPr>
      <w:r>
        <w:t xml:space="preserve">                                          №_________ от   "____"  ____ 20    г.</w:t>
      </w:r>
    </w:p>
    <w:p w:rsidR="00816EE5" w:rsidRDefault="00816EE5" w:rsidP="00470D16">
      <w:pPr>
        <w:tabs>
          <w:tab w:val="left" w:pos="-4140"/>
          <w:tab w:val="left" w:pos="2160"/>
          <w:tab w:val="left" w:pos="6480"/>
        </w:tabs>
        <w:jc w:val="right"/>
        <w:rPr>
          <w:b/>
        </w:rPr>
      </w:pPr>
    </w:p>
    <w:p w:rsidR="00816EE5" w:rsidRDefault="00816EE5" w:rsidP="00470D16">
      <w:pPr>
        <w:tabs>
          <w:tab w:val="left" w:pos="-4140"/>
          <w:tab w:val="left" w:pos="2160"/>
          <w:tab w:val="left" w:pos="6480"/>
        </w:tabs>
        <w:jc w:val="center"/>
        <w:rPr>
          <w:b/>
        </w:rPr>
      </w:pPr>
    </w:p>
    <w:p w:rsidR="00816EE5" w:rsidRPr="006A75A9" w:rsidRDefault="00816EE5" w:rsidP="00470D16">
      <w:pPr>
        <w:tabs>
          <w:tab w:val="left" w:pos="-4140"/>
          <w:tab w:val="left" w:pos="2160"/>
          <w:tab w:val="left" w:pos="6480"/>
        </w:tabs>
        <w:jc w:val="center"/>
        <w:rPr>
          <w:b/>
        </w:rPr>
      </w:pPr>
      <w:r>
        <w:rPr>
          <w:b/>
        </w:rPr>
        <w:t xml:space="preserve">Правила безопасности </w:t>
      </w:r>
    </w:p>
    <w:p w:rsidR="00816EE5" w:rsidRPr="006A75A9" w:rsidRDefault="00816EE5" w:rsidP="00470D16">
      <w:pPr>
        <w:tabs>
          <w:tab w:val="left" w:pos="-4140"/>
          <w:tab w:val="left" w:pos="2160"/>
          <w:tab w:val="left" w:pos="6480"/>
        </w:tabs>
        <w:jc w:val="center"/>
        <w:rPr>
          <w:b/>
        </w:rPr>
      </w:pPr>
      <w:r>
        <w:rPr>
          <w:b/>
        </w:rPr>
        <w:t>при нахождении на терминале Арендатора.</w:t>
      </w:r>
    </w:p>
    <w:p w:rsidR="00816EE5" w:rsidRDefault="00816EE5" w:rsidP="00470D16">
      <w:pPr>
        <w:tabs>
          <w:tab w:val="left" w:pos="-4140"/>
          <w:tab w:val="left" w:pos="2160"/>
          <w:tab w:val="left" w:pos="6480"/>
        </w:tabs>
        <w:jc w:val="center"/>
      </w:pPr>
    </w:p>
    <w:p w:rsidR="00816EE5" w:rsidRDefault="00816EE5" w:rsidP="00470D1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16EE5" w:rsidRDefault="00816EE5" w:rsidP="00470D16">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816EE5" w:rsidRDefault="00816EE5" w:rsidP="00470D1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16EE5" w:rsidRDefault="00816EE5" w:rsidP="00470D1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16EE5" w:rsidRDefault="00816EE5" w:rsidP="00470D1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16EE5" w:rsidRDefault="00816EE5" w:rsidP="00470D1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816EE5" w:rsidRDefault="00816EE5" w:rsidP="00470D1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16EE5" w:rsidRDefault="00816EE5" w:rsidP="00470D1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16EE5" w:rsidRDefault="00816EE5" w:rsidP="00470D16">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816EE5" w:rsidRDefault="00816EE5" w:rsidP="00470D16">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816EE5" w:rsidRDefault="00816EE5" w:rsidP="00470D16">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816EE5" w:rsidRDefault="00816EE5" w:rsidP="00470D16">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816EE5" w:rsidRDefault="00816EE5" w:rsidP="00470D16">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816EE5" w:rsidRDefault="00816EE5" w:rsidP="00470D16">
      <w:pPr>
        <w:tabs>
          <w:tab w:val="left" w:pos="-4140"/>
          <w:tab w:val="left" w:pos="2160"/>
          <w:tab w:val="left" w:pos="6480"/>
        </w:tabs>
        <w:ind w:firstLine="426"/>
        <w:jc w:val="both"/>
      </w:pPr>
      <w:r>
        <w:t xml:space="preserve">3.5. превышение скоростного режима; </w:t>
      </w:r>
    </w:p>
    <w:p w:rsidR="00816EE5" w:rsidRDefault="00816EE5" w:rsidP="00470D16">
      <w:pPr>
        <w:tabs>
          <w:tab w:val="left" w:pos="-4140"/>
          <w:tab w:val="left" w:pos="2160"/>
          <w:tab w:val="left" w:pos="6480"/>
        </w:tabs>
        <w:ind w:firstLine="426"/>
        <w:jc w:val="both"/>
      </w:pPr>
      <w:r>
        <w:t xml:space="preserve">3.6. обгон и выезд на полосу встречного движения; </w:t>
      </w:r>
    </w:p>
    <w:p w:rsidR="00816EE5" w:rsidRDefault="00816EE5" w:rsidP="00470D1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16EE5" w:rsidRDefault="00816EE5" w:rsidP="00470D16">
      <w:pPr>
        <w:tabs>
          <w:tab w:val="left" w:pos="-4140"/>
          <w:tab w:val="left" w:pos="2160"/>
          <w:tab w:val="left" w:pos="6480"/>
        </w:tabs>
        <w:ind w:firstLine="426"/>
        <w:jc w:val="both"/>
      </w:pPr>
      <w:r>
        <w:t>3.8. въезд в зоны погрузки / выгрузки без полученного на то разрешения;</w:t>
      </w:r>
    </w:p>
    <w:p w:rsidR="00816EE5" w:rsidRDefault="00816EE5" w:rsidP="00470D1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16EE5" w:rsidRDefault="00816EE5" w:rsidP="00470D16">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816EE5" w:rsidRDefault="00816EE5" w:rsidP="00470D16">
      <w:pPr>
        <w:tabs>
          <w:tab w:val="left" w:pos="-4140"/>
          <w:tab w:val="left" w:pos="2160"/>
          <w:tab w:val="left" w:pos="6480"/>
        </w:tabs>
        <w:ind w:firstLine="426"/>
        <w:jc w:val="both"/>
      </w:pPr>
      <w:r>
        <w:t xml:space="preserve">3.11. нахождение под перемещаемым грузом (контейнером); </w:t>
      </w:r>
    </w:p>
    <w:p w:rsidR="00816EE5" w:rsidRDefault="00816EE5" w:rsidP="00470D1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16EE5" w:rsidRDefault="00816EE5" w:rsidP="00470D16">
      <w:pPr>
        <w:tabs>
          <w:tab w:val="left" w:pos="-4140"/>
          <w:tab w:val="left" w:pos="2160"/>
          <w:tab w:val="left" w:pos="6480"/>
        </w:tabs>
        <w:ind w:firstLine="426"/>
        <w:jc w:val="both"/>
      </w:pPr>
      <w:r>
        <w:lastRenderedPageBreak/>
        <w:t>3.13. оставление Транспортного средства на длительное время;</w:t>
      </w:r>
    </w:p>
    <w:p w:rsidR="00816EE5" w:rsidRDefault="00816EE5" w:rsidP="00470D16">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816EE5" w:rsidRDefault="00816EE5" w:rsidP="00470D1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16EE5" w:rsidRDefault="00816EE5" w:rsidP="00470D1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16EE5" w:rsidRDefault="00816EE5" w:rsidP="00470D1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16EE5" w:rsidRDefault="00816EE5" w:rsidP="00470D1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16EE5" w:rsidRDefault="00816EE5" w:rsidP="00470D16">
      <w:pPr>
        <w:tabs>
          <w:tab w:val="left" w:pos="-4140"/>
          <w:tab w:val="left" w:pos="2160"/>
          <w:tab w:val="left" w:pos="6480"/>
        </w:tabs>
        <w:ind w:firstLine="426"/>
        <w:jc w:val="both"/>
      </w:pPr>
      <w:r>
        <w:t>3.19. выброс в непредусмотренных местах мусора, отходов и пр.</w:t>
      </w:r>
    </w:p>
    <w:p w:rsidR="00816EE5" w:rsidRDefault="00816EE5" w:rsidP="00470D16">
      <w:pPr>
        <w:tabs>
          <w:tab w:val="left" w:pos="-4140"/>
          <w:tab w:val="left" w:pos="2160"/>
          <w:tab w:val="left" w:pos="6480"/>
        </w:tabs>
        <w:ind w:firstLine="426"/>
        <w:jc w:val="both"/>
      </w:pPr>
    </w:p>
    <w:p w:rsidR="00816EE5" w:rsidRDefault="00816EE5" w:rsidP="00470D16">
      <w:pPr>
        <w:tabs>
          <w:tab w:val="left" w:pos="-4140"/>
          <w:tab w:val="left" w:pos="2160"/>
          <w:tab w:val="left" w:pos="6480"/>
        </w:tabs>
        <w:ind w:firstLine="426"/>
        <w:jc w:val="both"/>
      </w:pPr>
    </w:p>
    <w:p w:rsidR="00816EE5" w:rsidRDefault="00816EE5" w:rsidP="00470D16">
      <w:pPr>
        <w:tabs>
          <w:tab w:val="left" w:pos="-4140"/>
          <w:tab w:val="left" w:pos="2160"/>
          <w:tab w:val="left" w:pos="6480"/>
        </w:tabs>
        <w:jc w:val="both"/>
        <w:rPr>
          <w:b/>
        </w:rPr>
      </w:pPr>
      <w:r>
        <w:t xml:space="preserve"> «</w:t>
      </w:r>
      <w:r>
        <w:rPr>
          <w:b/>
        </w:rPr>
        <w:t xml:space="preserve">Арендодатель                                                                   «Арендатор»  </w:t>
      </w:r>
    </w:p>
    <w:p w:rsidR="00816EE5" w:rsidRPr="00007C35" w:rsidRDefault="00816EE5" w:rsidP="00470D16">
      <w:pPr>
        <w:tabs>
          <w:tab w:val="left" w:pos="-4140"/>
          <w:tab w:val="left" w:pos="2160"/>
          <w:tab w:val="left" w:pos="6480"/>
        </w:tabs>
        <w:jc w:val="both"/>
        <w:rPr>
          <w:b/>
        </w:rPr>
      </w:pPr>
      <w:r>
        <w:rPr>
          <w:b/>
        </w:rPr>
        <w:t xml:space="preserve"> </w:t>
      </w:r>
    </w:p>
    <w:p w:rsidR="00816EE5" w:rsidRDefault="00816EE5" w:rsidP="00470D16">
      <w:pPr>
        <w:tabs>
          <w:tab w:val="left" w:pos="-4140"/>
          <w:tab w:val="left" w:pos="2160"/>
          <w:tab w:val="left" w:pos="6480"/>
        </w:tabs>
        <w:ind w:left="851" w:hanging="851"/>
        <w:jc w:val="both"/>
      </w:pPr>
      <w:r>
        <w:t xml:space="preserve"> ___________________/__________/                                 ___________________/________/</w:t>
      </w:r>
    </w:p>
    <w:p w:rsidR="00816EE5" w:rsidRPr="00007C35" w:rsidRDefault="00816EE5" w:rsidP="00470D16">
      <w:pPr>
        <w:tabs>
          <w:tab w:val="left" w:pos="-4140"/>
          <w:tab w:val="left" w:pos="2160"/>
          <w:tab w:val="left" w:pos="6480"/>
        </w:tabs>
        <w:ind w:left="851" w:hanging="851"/>
        <w:jc w:val="both"/>
      </w:pPr>
      <w:r>
        <w:t xml:space="preserve"> М.П.                                                                                          М.П.</w:t>
      </w: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816EE5" w:rsidRDefault="00470D16">
      <w:pPr>
        <w:pStyle w:val="19"/>
        <w:ind w:firstLine="0"/>
        <w:jc w:val="right"/>
        <w:outlineLvl w:val="0"/>
        <w:rPr>
          <w:b/>
          <w:i/>
          <w:iCs/>
        </w:rPr>
      </w:pPr>
      <w:r>
        <w:lastRenderedPageBreak/>
        <w:t xml:space="preserve"> 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E7BA8" w:rsidRPr="00514E1A" w:rsidRDefault="006E7BA8" w:rsidP="006E7BA8"/>
    <w:p w:rsidR="006E7BA8" w:rsidRPr="00514E1A" w:rsidRDefault="006E7BA8" w:rsidP="006E7BA8">
      <w:pPr>
        <w:tabs>
          <w:tab w:val="left" w:pos="9639"/>
        </w:tabs>
        <w:ind w:firstLine="567"/>
        <w:jc w:val="center"/>
        <w:rPr>
          <w:b/>
        </w:rPr>
      </w:pPr>
      <w:r>
        <w:rPr>
          <w:b/>
        </w:rPr>
        <w:t>СВЕДЕНИЯ О ПЛАНИРУЕМЫХ К ПРИВЛЕЧЕНИЮ СУБПОДРЯДНЫХ ОРГАНИЗАЦИЯХ</w:t>
      </w:r>
    </w:p>
    <w:p w:rsidR="006E7BA8" w:rsidRPr="00514E1A" w:rsidRDefault="006E7BA8" w:rsidP="006E7BA8">
      <w:pPr>
        <w:tabs>
          <w:tab w:val="left" w:pos="9639"/>
        </w:tabs>
        <w:ind w:firstLine="567"/>
        <w:jc w:val="center"/>
        <w:rPr>
          <w:i/>
        </w:rPr>
      </w:pPr>
      <w:r>
        <w:rPr>
          <w:i/>
        </w:rPr>
        <w:t>(отдельный лист по каждому субподрядчику)</w:t>
      </w:r>
    </w:p>
    <w:p w:rsidR="006E7BA8" w:rsidRPr="00514E1A" w:rsidRDefault="006E7BA8" w:rsidP="006E7BA8">
      <w:pPr>
        <w:tabs>
          <w:tab w:val="left" w:pos="9639"/>
        </w:tabs>
        <w:ind w:firstLine="567"/>
        <w:jc w:val="center"/>
      </w:pPr>
    </w:p>
    <w:p w:rsidR="006E7BA8" w:rsidRPr="00514E1A" w:rsidRDefault="006E7BA8" w:rsidP="006E7BA8">
      <w:pPr>
        <w:tabs>
          <w:tab w:val="left" w:pos="9639"/>
        </w:tabs>
        <w:ind w:firstLine="567"/>
        <w:jc w:val="center"/>
        <w:rPr>
          <w:b/>
          <w:sz w:val="28"/>
          <w:szCs w:val="28"/>
        </w:rPr>
      </w:pPr>
      <w:r>
        <w:rPr>
          <w:b/>
          <w:sz w:val="28"/>
          <w:szCs w:val="28"/>
        </w:rPr>
        <w:t>Наименование организации, фирмы:</w:t>
      </w:r>
    </w:p>
    <w:p w:rsidR="006E7BA8" w:rsidRPr="00514E1A" w:rsidRDefault="006E7BA8" w:rsidP="006E7BA8">
      <w:pPr>
        <w:tabs>
          <w:tab w:val="left" w:pos="9639"/>
        </w:tabs>
        <w:ind w:firstLine="567"/>
      </w:pPr>
      <w:r>
        <w:t>_________________________________________________________________________</w:t>
      </w:r>
    </w:p>
    <w:p w:rsidR="006E7BA8" w:rsidRPr="00514E1A" w:rsidRDefault="006E7BA8" w:rsidP="006E7BA8">
      <w:pPr>
        <w:tabs>
          <w:tab w:val="left" w:pos="9639"/>
        </w:tabs>
        <w:ind w:firstLine="567"/>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6E7BA8" w:rsidRPr="00514E1A" w:rsidTr="00855FA9">
        <w:tc>
          <w:tcPr>
            <w:tcW w:w="3138"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pP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6E7BA8" w:rsidRPr="00514E1A" w:rsidRDefault="006E7BA8" w:rsidP="00855FA9">
            <w:pPr>
              <w:tabs>
                <w:tab w:val="left" w:pos="9639"/>
              </w:tabs>
              <w:jc w:val="center"/>
            </w:pPr>
            <w: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6E7BA8" w:rsidRPr="00514E1A" w:rsidRDefault="006E7BA8" w:rsidP="00855FA9">
            <w:pPr>
              <w:tabs>
                <w:tab w:val="left" w:pos="9639"/>
              </w:tabs>
              <w:jc w:val="center"/>
            </w:pPr>
            <w:r>
              <w:t>Филиалы и дочерние предприятия</w:t>
            </w:r>
          </w:p>
        </w:tc>
      </w:tr>
      <w:tr w:rsidR="006E7BA8" w:rsidRPr="00514E1A" w:rsidTr="00855FA9">
        <w:trPr>
          <w:trHeight w:val="391"/>
        </w:trPr>
        <w:tc>
          <w:tcPr>
            <w:tcW w:w="3138" w:type="dxa"/>
            <w:tcBorders>
              <w:top w:val="single" w:sz="4" w:space="0" w:color="auto"/>
              <w:left w:val="single" w:sz="4" w:space="0" w:color="auto"/>
              <w:bottom w:val="single" w:sz="4" w:space="0" w:color="auto"/>
              <w:right w:val="single" w:sz="4" w:space="0" w:color="auto"/>
            </w:tcBorders>
            <w:hideMark/>
          </w:tcPr>
          <w:p w:rsidR="006E7BA8" w:rsidRPr="00514E1A" w:rsidRDefault="006E7BA8" w:rsidP="00855FA9">
            <w:pPr>
              <w:tabs>
                <w:tab w:val="left" w:pos="9639"/>
              </w:tabs>
            </w:pPr>
            <w:r>
              <w:t>Адрес</w:t>
            </w:r>
          </w:p>
        </w:tc>
        <w:tc>
          <w:tcPr>
            <w:tcW w:w="3426" w:type="dxa"/>
            <w:gridSpan w:val="2"/>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r>
      <w:tr w:rsidR="006E7BA8" w:rsidRPr="00514E1A" w:rsidTr="00855FA9">
        <w:trPr>
          <w:trHeight w:val="346"/>
        </w:trPr>
        <w:tc>
          <w:tcPr>
            <w:tcW w:w="3138" w:type="dxa"/>
            <w:tcBorders>
              <w:top w:val="single" w:sz="4" w:space="0" w:color="auto"/>
              <w:left w:val="single" w:sz="4" w:space="0" w:color="auto"/>
              <w:bottom w:val="single" w:sz="4" w:space="0" w:color="auto"/>
              <w:right w:val="single" w:sz="4" w:space="0" w:color="auto"/>
            </w:tcBorders>
            <w:hideMark/>
          </w:tcPr>
          <w:p w:rsidR="006E7BA8" w:rsidRPr="00514E1A" w:rsidRDefault="006E7BA8" w:rsidP="00855FA9">
            <w:pPr>
              <w:tabs>
                <w:tab w:val="left" w:pos="9639"/>
              </w:tabs>
            </w:pPr>
            <w:r>
              <w:t>Телефон</w:t>
            </w:r>
          </w:p>
        </w:tc>
        <w:tc>
          <w:tcPr>
            <w:tcW w:w="3426" w:type="dxa"/>
            <w:gridSpan w:val="2"/>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r>
      <w:tr w:rsidR="006E7BA8" w:rsidRPr="00514E1A" w:rsidTr="00855FA9">
        <w:trPr>
          <w:trHeight w:val="355"/>
        </w:trPr>
        <w:tc>
          <w:tcPr>
            <w:tcW w:w="3138" w:type="dxa"/>
            <w:tcBorders>
              <w:top w:val="single" w:sz="4" w:space="0" w:color="auto"/>
              <w:left w:val="single" w:sz="4" w:space="0" w:color="auto"/>
              <w:bottom w:val="single" w:sz="4" w:space="0" w:color="auto"/>
              <w:right w:val="single" w:sz="4" w:space="0" w:color="auto"/>
            </w:tcBorders>
            <w:hideMark/>
          </w:tcPr>
          <w:p w:rsidR="006E7BA8" w:rsidRPr="00514E1A" w:rsidRDefault="006E7BA8" w:rsidP="00855FA9">
            <w:pPr>
              <w:tabs>
                <w:tab w:val="left" w:pos="9639"/>
              </w:tabs>
            </w:pPr>
            <w:r>
              <w:t>Факс</w:t>
            </w:r>
          </w:p>
        </w:tc>
        <w:tc>
          <w:tcPr>
            <w:tcW w:w="3426" w:type="dxa"/>
            <w:gridSpan w:val="2"/>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r>
      <w:tr w:rsidR="006E7BA8" w:rsidRPr="00514E1A" w:rsidTr="00855FA9">
        <w:trPr>
          <w:trHeight w:val="351"/>
        </w:trPr>
        <w:tc>
          <w:tcPr>
            <w:tcW w:w="3138" w:type="dxa"/>
            <w:tcBorders>
              <w:top w:val="single" w:sz="4" w:space="0" w:color="auto"/>
              <w:left w:val="single" w:sz="4" w:space="0" w:color="auto"/>
              <w:bottom w:val="single" w:sz="4" w:space="0" w:color="auto"/>
              <w:right w:val="single" w:sz="4" w:space="0" w:color="auto"/>
            </w:tcBorders>
            <w:hideMark/>
          </w:tcPr>
          <w:p w:rsidR="006E7BA8" w:rsidRPr="00514E1A" w:rsidRDefault="006E7BA8" w:rsidP="00855FA9">
            <w:pPr>
              <w:tabs>
                <w:tab w:val="left" w:pos="9639"/>
              </w:tabs>
            </w:pPr>
            <w:r>
              <w:t>Ответственное лицо</w:t>
            </w:r>
          </w:p>
        </w:tc>
        <w:tc>
          <w:tcPr>
            <w:tcW w:w="3426" w:type="dxa"/>
            <w:gridSpan w:val="2"/>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r>
      <w:tr w:rsidR="006E7BA8" w:rsidRPr="00514E1A" w:rsidTr="00855FA9">
        <w:trPr>
          <w:trHeight w:val="348"/>
        </w:trPr>
        <w:tc>
          <w:tcPr>
            <w:tcW w:w="3138" w:type="dxa"/>
            <w:tcBorders>
              <w:top w:val="single" w:sz="4" w:space="0" w:color="auto"/>
              <w:left w:val="single" w:sz="4" w:space="0" w:color="auto"/>
              <w:bottom w:val="single" w:sz="4" w:space="0" w:color="auto"/>
              <w:right w:val="single" w:sz="4" w:space="0" w:color="auto"/>
            </w:tcBorders>
            <w:hideMark/>
          </w:tcPr>
          <w:p w:rsidR="006E7BA8" w:rsidRPr="00514E1A" w:rsidRDefault="006E7BA8" w:rsidP="00855FA9">
            <w:pPr>
              <w:tabs>
                <w:tab w:val="left" w:pos="9639"/>
              </w:tabs>
            </w:pPr>
            <w:r>
              <w:t>Форма (ООО, ЗАО и т.д.)</w:t>
            </w:r>
          </w:p>
        </w:tc>
        <w:tc>
          <w:tcPr>
            <w:tcW w:w="3426" w:type="dxa"/>
            <w:gridSpan w:val="2"/>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r>
      <w:tr w:rsidR="006E7BA8" w:rsidRPr="00514E1A" w:rsidTr="00855FA9">
        <w:trPr>
          <w:trHeight w:val="343"/>
        </w:trPr>
        <w:tc>
          <w:tcPr>
            <w:tcW w:w="3138" w:type="dxa"/>
            <w:tcBorders>
              <w:top w:val="single" w:sz="4" w:space="0" w:color="auto"/>
              <w:left w:val="single" w:sz="4" w:space="0" w:color="auto"/>
              <w:bottom w:val="single" w:sz="4" w:space="0" w:color="auto"/>
              <w:right w:val="single" w:sz="4" w:space="0" w:color="auto"/>
            </w:tcBorders>
            <w:hideMark/>
          </w:tcPr>
          <w:p w:rsidR="006E7BA8" w:rsidRPr="00514E1A" w:rsidRDefault="006E7BA8" w:rsidP="00855FA9">
            <w:pPr>
              <w:tabs>
                <w:tab w:val="left" w:pos="9639"/>
              </w:tabs>
            </w:pPr>
            <w:r>
              <w:t>Уставный капитал</w:t>
            </w:r>
          </w:p>
        </w:tc>
        <w:tc>
          <w:tcPr>
            <w:tcW w:w="3426" w:type="dxa"/>
            <w:gridSpan w:val="2"/>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r>
      <w:tr w:rsidR="006E7BA8" w:rsidRPr="00514E1A" w:rsidTr="00855FA9">
        <w:trPr>
          <w:trHeight w:val="505"/>
        </w:trPr>
        <w:tc>
          <w:tcPr>
            <w:tcW w:w="3138" w:type="dxa"/>
            <w:tcBorders>
              <w:top w:val="single" w:sz="4" w:space="0" w:color="auto"/>
              <w:left w:val="single" w:sz="4" w:space="0" w:color="auto"/>
              <w:bottom w:val="nil"/>
              <w:right w:val="single" w:sz="4" w:space="0" w:color="auto"/>
            </w:tcBorders>
            <w:hideMark/>
          </w:tcPr>
          <w:p w:rsidR="006E7BA8" w:rsidRPr="00514E1A" w:rsidRDefault="006E7BA8" w:rsidP="00855FA9">
            <w:pPr>
              <w:tabs>
                <w:tab w:val="left" w:pos="9639"/>
              </w:tabs>
            </w:pPr>
            <w:r>
              <w:t>Сфера деятельности</w:t>
            </w:r>
          </w:p>
        </w:tc>
        <w:tc>
          <w:tcPr>
            <w:tcW w:w="3426" w:type="dxa"/>
            <w:gridSpan w:val="2"/>
            <w:tcBorders>
              <w:top w:val="single" w:sz="4" w:space="0" w:color="auto"/>
              <w:left w:val="single" w:sz="4" w:space="0" w:color="auto"/>
              <w:bottom w:val="nil"/>
              <w:right w:val="single" w:sz="4" w:space="0" w:color="auto"/>
            </w:tcBorders>
          </w:tcPr>
          <w:p w:rsidR="006E7BA8" w:rsidRPr="00514E1A" w:rsidRDefault="006E7BA8" w:rsidP="00855FA9">
            <w:pPr>
              <w:tabs>
                <w:tab w:val="left" w:pos="9639"/>
              </w:tabs>
              <w:jc w:val="center"/>
            </w:pPr>
          </w:p>
        </w:tc>
        <w:tc>
          <w:tcPr>
            <w:tcW w:w="3156" w:type="dxa"/>
            <w:tcBorders>
              <w:top w:val="single" w:sz="4" w:space="0" w:color="auto"/>
              <w:left w:val="single" w:sz="4" w:space="0" w:color="auto"/>
              <w:bottom w:val="nil"/>
              <w:right w:val="single" w:sz="4" w:space="0" w:color="auto"/>
            </w:tcBorders>
          </w:tcPr>
          <w:p w:rsidR="006E7BA8" w:rsidRPr="00514E1A" w:rsidRDefault="006E7BA8" w:rsidP="00855FA9">
            <w:pPr>
              <w:tabs>
                <w:tab w:val="left" w:pos="9639"/>
              </w:tabs>
              <w:jc w:val="center"/>
            </w:pPr>
          </w:p>
        </w:tc>
      </w:tr>
      <w:tr w:rsidR="006E7BA8" w:rsidRPr="00514E1A" w:rsidTr="00855FA9">
        <w:tc>
          <w:tcPr>
            <w:tcW w:w="3138" w:type="dxa"/>
            <w:tcBorders>
              <w:top w:val="single" w:sz="4" w:space="0" w:color="auto"/>
              <w:left w:val="single" w:sz="4" w:space="0" w:color="auto"/>
              <w:bottom w:val="single" w:sz="4" w:space="0" w:color="auto"/>
              <w:right w:val="nil"/>
            </w:tcBorders>
            <w:hideMark/>
          </w:tcPr>
          <w:p w:rsidR="006E7BA8" w:rsidRPr="00514E1A" w:rsidRDefault="006E7BA8" w:rsidP="00855FA9">
            <w:pPr>
              <w:tabs>
                <w:tab w:val="left" w:pos="9639"/>
              </w:tabs>
            </w:pPr>
            <w:r>
              <w:t>Руководитель:</w:t>
            </w:r>
          </w:p>
        </w:tc>
        <w:tc>
          <w:tcPr>
            <w:tcW w:w="3426" w:type="dxa"/>
            <w:gridSpan w:val="2"/>
            <w:tcBorders>
              <w:top w:val="single" w:sz="4" w:space="0" w:color="auto"/>
              <w:left w:val="nil"/>
              <w:bottom w:val="single" w:sz="4" w:space="0" w:color="auto"/>
              <w:right w:val="nil"/>
            </w:tcBorders>
            <w:hideMark/>
          </w:tcPr>
          <w:p w:rsidR="006E7BA8" w:rsidRPr="00514E1A" w:rsidRDefault="006E7BA8" w:rsidP="00855FA9">
            <w:pPr>
              <w:tabs>
                <w:tab w:val="left" w:pos="9639"/>
              </w:tabs>
            </w:pPr>
            <w:r>
              <w:t>Дата:</w:t>
            </w:r>
          </w:p>
        </w:tc>
        <w:tc>
          <w:tcPr>
            <w:tcW w:w="3156" w:type="dxa"/>
            <w:tcBorders>
              <w:top w:val="single" w:sz="4" w:space="0" w:color="auto"/>
              <w:left w:val="nil"/>
              <w:bottom w:val="single" w:sz="4" w:space="0" w:color="auto"/>
              <w:right w:val="single" w:sz="4" w:space="0" w:color="auto"/>
            </w:tcBorders>
            <w:hideMark/>
          </w:tcPr>
          <w:p w:rsidR="006E7BA8" w:rsidRPr="00514E1A" w:rsidRDefault="006E7BA8" w:rsidP="00855FA9">
            <w:pPr>
              <w:tabs>
                <w:tab w:val="left" w:pos="9639"/>
              </w:tabs>
            </w:pPr>
            <w:r>
              <w:t>Печать/подпись (субподрядчика)</w:t>
            </w:r>
          </w:p>
        </w:tc>
      </w:tr>
      <w:tr w:rsidR="006E7BA8" w:rsidRPr="00514E1A" w:rsidTr="00855FA9">
        <w:trPr>
          <w:cantSplit/>
        </w:trPr>
        <w:tc>
          <w:tcPr>
            <w:tcW w:w="9720" w:type="dxa"/>
            <w:gridSpan w:val="4"/>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r>
      <w:tr w:rsidR="006E7BA8" w:rsidRPr="00514E1A" w:rsidTr="00855FA9">
        <w:trPr>
          <w:cantSplit/>
        </w:trPr>
        <w:tc>
          <w:tcPr>
            <w:tcW w:w="478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E7BA8" w:rsidRPr="00514E1A" w:rsidRDefault="006E7BA8" w:rsidP="00855FA9">
            <w:pPr>
              <w:tabs>
                <w:tab w:val="left" w:pos="9639"/>
              </w:tabs>
            </w:pPr>
            <w:r>
              <w:t>Виды работ, передаваемые субподрядчику по предмету конкурса</w:t>
            </w:r>
          </w:p>
        </w:tc>
        <w:tc>
          <w:tcPr>
            <w:tcW w:w="4938" w:type="dxa"/>
            <w:gridSpan w:val="2"/>
            <w:tcBorders>
              <w:top w:val="single" w:sz="4" w:space="0" w:color="auto"/>
              <w:left w:val="single" w:sz="4" w:space="0" w:color="auto"/>
              <w:bottom w:val="single" w:sz="4" w:space="0" w:color="auto"/>
              <w:right w:val="single" w:sz="4" w:space="0" w:color="auto"/>
            </w:tcBorders>
            <w:hideMark/>
          </w:tcPr>
          <w:p w:rsidR="006E7BA8" w:rsidRPr="00514E1A" w:rsidRDefault="006E7BA8" w:rsidP="00855FA9">
            <w:pPr>
              <w:tabs>
                <w:tab w:val="left" w:pos="9639"/>
              </w:tabs>
              <w:jc w:val="center"/>
            </w:pPr>
            <w:r>
              <w:t>Передаваемые объемы работ</w:t>
            </w:r>
          </w:p>
        </w:tc>
      </w:tr>
      <w:tr w:rsidR="006E7BA8" w:rsidRPr="00514E1A" w:rsidTr="00855FA9">
        <w:trPr>
          <w:cantSplit/>
        </w:trPr>
        <w:tc>
          <w:tcPr>
            <w:tcW w:w="13146" w:type="dxa"/>
            <w:gridSpan w:val="2"/>
            <w:vMerge/>
            <w:tcBorders>
              <w:top w:val="single" w:sz="4" w:space="0" w:color="auto"/>
              <w:left w:val="single" w:sz="4" w:space="0" w:color="auto"/>
              <w:bottom w:val="single" w:sz="4" w:space="0" w:color="auto"/>
              <w:right w:val="single" w:sz="4" w:space="0" w:color="auto"/>
            </w:tcBorders>
            <w:vAlign w:val="center"/>
            <w:hideMark/>
          </w:tcPr>
          <w:p w:rsidR="006E7BA8" w:rsidRPr="00514E1A" w:rsidRDefault="006E7BA8" w:rsidP="00855FA9">
            <w:pPr>
              <w:suppressAutoHyphens w:val="0"/>
            </w:pPr>
          </w:p>
        </w:tc>
        <w:tc>
          <w:tcPr>
            <w:tcW w:w="1782" w:type="dxa"/>
            <w:tcBorders>
              <w:top w:val="single" w:sz="4" w:space="0" w:color="auto"/>
              <w:left w:val="single" w:sz="4" w:space="0" w:color="auto"/>
              <w:bottom w:val="single" w:sz="4" w:space="0" w:color="auto"/>
              <w:right w:val="single" w:sz="4" w:space="0" w:color="auto"/>
            </w:tcBorders>
            <w:hideMark/>
          </w:tcPr>
          <w:p w:rsidR="006E7BA8" w:rsidRPr="00514E1A" w:rsidRDefault="006E7BA8" w:rsidP="00855FA9">
            <w:pPr>
              <w:tabs>
                <w:tab w:val="left" w:pos="9639"/>
              </w:tabs>
              <w:jc w:val="center"/>
            </w:pPr>
            <w:r>
              <w:t>В физических единицах</w:t>
            </w:r>
          </w:p>
        </w:tc>
        <w:tc>
          <w:tcPr>
            <w:tcW w:w="3156" w:type="dxa"/>
            <w:tcBorders>
              <w:top w:val="single" w:sz="4" w:space="0" w:color="auto"/>
              <w:left w:val="single" w:sz="4" w:space="0" w:color="auto"/>
              <w:bottom w:val="single" w:sz="4" w:space="0" w:color="auto"/>
              <w:right w:val="single" w:sz="4" w:space="0" w:color="auto"/>
            </w:tcBorders>
            <w:vAlign w:val="center"/>
            <w:hideMark/>
          </w:tcPr>
          <w:p w:rsidR="006E7BA8" w:rsidRPr="00514E1A" w:rsidRDefault="006E7BA8" w:rsidP="00855FA9">
            <w:pPr>
              <w:tabs>
                <w:tab w:val="left" w:pos="9639"/>
              </w:tabs>
              <w:jc w:val="center"/>
            </w:pPr>
            <w:proofErr w:type="gramStart"/>
            <w:r>
              <w:t>В</w:t>
            </w:r>
            <w:proofErr w:type="gramEnd"/>
            <w:r>
              <w:t xml:space="preserve"> % к общему объему работ по предмету конкурса</w:t>
            </w:r>
          </w:p>
        </w:tc>
      </w:tr>
      <w:tr w:rsidR="006E7BA8" w:rsidRPr="00514E1A" w:rsidTr="00855FA9">
        <w:tc>
          <w:tcPr>
            <w:tcW w:w="4782" w:type="dxa"/>
            <w:gridSpan w:val="2"/>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pPr>
          </w:p>
        </w:tc>
        <w:tc>
          <w:tcPr>
            <w:tcW w:w="1782"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r>
      <w:tr w:rsidR="006E7BA8" w:rsidRPr="00514E1A" w:rsidTr="00855FA9">
        <w:tc>
          <w:tcPr>
            <w:tcW w:w="4782" w:type="dxa"/>
            <w:gridSpan w:val="2"/>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pPr>
          </w:p>
        </w:tc>
        <w:tc>
          <w:tcPr>
            <w:tcW w:w="1782"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r>
      <w:tr w:rsidR="006E7BA8" w:rsidRPr="00514E1A" w:rsidTr="00855FA9">
        <w:tc>
          <w:tcPr>
            <w:tcW w:w="6564" w:type="dxa"/>
            <w:gridSpan w:val="3"/>
            <w:tcBorders>
              <w:top w:val="single" w:sz="4" w:space="0" w:color="auto"/>
              <w:left w:val="single" w:sz="4" w:space="0" w:color="auto"/>
              <w:bottom w:val="single" w:sz="4" w:space="0" w:color="auto"/>
              <w:right w:val="single" w:sz="4" w:space="0" w:color="auto"/>
            </w:tcBorders>
            <w:hideMark/>
          </w:tcPr>
          <w:p w:rsidR="006E7BA8" w:rsidRPr="00514E1A" w:rsidRDefault="006E7BA8" w:rsidP="00855FA9">
            <w:pPr>
              <w:tabs>
                <w:tab w:val="left" w:pos="9639"/>
              </w:tabs>
            </w:pPr>
            <w:r>
              <w:t>Итого % передаваемых субподрядчику объёмов работ к общему объёму работ по предмету конкурса</w:t>
            </w:r>
          </w:p>
        </w:tc>
        <w:tc>
          <w:tcPr>
            <w:tcW w:w="3156" w:type="dxa"/>
            <w:tcBorders>
              <w:top w:val="single" w:sz="4" w:space="0" w:color="auto"/>
              <w:left w:val="single" w:sz="4" w:space="0" w:color="auto"/>
              <w:bottom w:val="single" w:sz="4" w:space="0" w:color="auto"/>
              <w:right w:val="single" w:sz="4" w:space="0" w:color="auto"/>
            </w:tcBorders>
          </w:tcPr>
          <w:p w:rsidR="006E7BA8" w:rsidRPr="00514E1A" w:rsidRDefault="006E7BA8" w:rsidP="00855FA9">
            <w:pPr>
              <w:tabs>
                <w:tab w:val="left" w:pos="9639"/>
              </w:tabs>
              <w:jc w:val="center"/>
            </w:pPr>
          </w:p>
        </w:tc>
      </w:tr>
    </w:tbl>
    <w:p w:rsidR="006E7BA8" w:rsidRPr="00514E1A" w:rsidRDefault="006E7BA8" w:rsidP="006E7BA8">
      <w:pPr>
        <w:tabs>
          <w:tab w:val="left" w:pos="9639"/>
        </w:tabs>
        <w:ind w:firstLine="720"/>
        <w:jc w:val="both"/>
      </w:pPr>
    </w:p>
    <w:p w:rsidR="006E7BA8" w:rsidRPr="00514E1A" w:rsidRDefault="006E7BA8" w:rsidP="006E7BA8">
      <w:pPr>
        <w:tabs>
          <w:tab w:val="left" w:pos="9639"/>
        </w:tabs>
        <w:ind w:firstLine="720"/>
        <w:jc w:val="both"/>
      </w:pPr>
      <w:r>
        <w:t>Приложения:</w:t>
      </w:r>
    </w:p>
    <w:p w:rsidR="006E7BA8" w:rsidRPr="00514E1A" w:rsidRDefault="006E7BA8" w:rsidP="006E7BA8">
      <w:pPr>
        <w:tabs>
          <w:tab w:val="left" w:pos="9639"/>
        </w:tabs>
        <w:ind w:firstLine="720"/>
        <w:jc w:val="both"/>
      </w:pPr>
      <w:r>
        <w:t xml:space="preserve">- копия действующего свидетельства о допуске к выполнению работ, передаваемых субподрядчику по предмету конкурса, выданного СРО </w:t>
      </w:r>
    </w:p>
    <w:p w:rsidR="006E7BA8" w:rsidRPr="00514E1A" w:rsidRDefault="006E7BA8" w:rsidP="006E7BA8">
      <w:pPr>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6E7BA8" w:rsidRPr="00514E1A" w:rsidRDefault="006E7BA8" w:rsidP="006E7BA8">
      <w:pPr>
        <w:ind w:firstLine="709"/>
        <w:jc w:val="center"/>
        <w:rPr>
          <w:b/>
          <w:bCs/>
        </w:rPr>
      </w:pPr>
    </w:p>
    <w:p w:rsidR="006E7BA8" w:rsidRPr="00514E1A" w:rsidRDefault="006E7BA8" w:rsidP="006E7BA8">
      <w:pPr>
        <w:ind w:firstLine="709"/>
        <w:jc w:val="center"/>
        <w:rPr>
          <w:b/>
          <w:bCs/>
        </w:rPr>
      </w:pPr>
    </w:p>
    <w:p w:rsidR="00080142" w:rsidRPr="007415F9" w:rsidRDefault="00080142" w:rsidP="0008014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80142" w:rsidRPr="007415F9" w:rsidRDefault="00080142" w:rsidP="00080142">
      <w:pPr>
        <w:tabs>
          <w:tab w:val="left" w:pos="8640"/>
        </w:tabs>
        <w:jc w:val="center"/>
        <w:rPr>
          <w:i/>
        </w:rPr>
      </w:pPr>
      <w:r>
        <w:rPr>
          <w:i/>
        </w:rPr>
        <w:t xml:space="preserve">                                         (наименование претендента)</w:t>
      </w:r>
    </w:p>
    <w:p w:rsidR="00080142" w:rsidRPr="00445DDD" w:rsidRDefault="00080142" w:rsidP="00080142">
      <w:pPr>
        <w:pStyle w:val="32"/>
        <w:suppressAutoHyphens/>
        <w:spacing w:after="0"/>
        <w:rPr>
          <w:sz w:val="28"/>
          <w:szCs w:val="28"/>
        </w:rPr>
      </w:pPr>
      <w:r>
        <w:rPr>
          <w:sz w:val="28"/>
          <w:szCs w:val="28"/>
        </w:rPr>
        <w:t>____________________________________________________________________</w:t>
      </w:r>
    </w:p>
    <w:p w:rsidR="00080142" w:rsidRPr="007415F9" w:rsidRDefault="00080142" w:rsidP="00080142">
      <w:pPr>
        <w:rPr>
          <w:i/>
        </w:rPr>
      </w:pPr>
      <w:r>
        <w:rPr>
          <w:i/>
        </w:rPr>
        <w:t xml:space="preserve">       МП</w:t>
      </w:r>
      <w:r>
        <w:rPr>
          <w:i/>
        </w:rPr>
        <w:tab/>
      </w:r>
      <w:r>
        <w:rPr>
          <w:i/>
        </w:rPr>
        <w:tab/>
        <w:t xml:space="preserve">                                                                                   </w:t>
      </w:r>
      <w:r>
        <w:rPr>
          <w:i/>
        </w:rPr>
        <w:tab/>
        <w:t>(должность, подпись, ФИО)</w:t>
      </w:r>
    </w:p>
    <w:p w:rsidR="00080142" w:rsidRDefault="00080142" w:rsidP="00080142">
      <w:pPr>
        <w:pStyle w:val="32"/>
        <w:suppressAutoHyphens/>
        <w:spacing w:after="0"/>
        <w:rPr>
          <w:sz w:val="28"/>
          <w:szCs w:val="28"/>
        </w:rPr>
      </w:pPr>
      <w:r>
        <w:rPr>
          <w:sz w:val="28"/>
          <w:szCs w:val="28"/>
        </w:rPr>
        <w:t>«____» _________ 20___ г.</w:t>
      </w:r>
    </w:p>
    <w:p w:rsidR="00080142" w:rsidRDefault="00080142">
      <w:pPr>
        <w:pStyle w:val="19"/>
        <w:ind w:firstLine="0"/>
        <w:jc w:val="right"/>
        <w:outlineLvl w:val="0"/>
      </w:pPr>
    </w:p>
    <w:p w:rsidR="00080142" w:rsidRDefault="00080142">
      <w:pPr>
        <w:pStyle w:val="19"/>
        <w:ind w:firstLine="0"/>
        <w:jc w:val="right"/>
        <w:outlineLvl w:val="0"/>
      </w:pPr>
    </w:p>
    <w:p w:rsidR="00816EE5" w:rsidRDefault="00470D16">
      <w:pPr>
        <w:pStyle w:val="19"/>
        <w:ind w:firstLine="0"/>
        <w:jc w:val="right"/>
        <w:outlineLvl w:val="0"/>
        <w:rPr>
          <w:b/>
          <w:i/>
          <w:iCs/>
        </w:rPr>
      </w:pPr>
      <w:r>
        <w:lastRenderedPageBreak/>
        <w:t>Приложение № 6</w:t>
      </w:r>
      <w:r>
        <w:br/>
        <w:t>к документации о закупке</w:t>
      </w:r>
    </w:p>
    <w:p w:rsidR="006E7BA8" w:rsidRPr="00A8244F" w:rsidRDefault="006E7BA8" w:rsidP="006E7BA8">
      <w:pPr>
        <w:jc w:val="center"/>
        <w:rPr>
          <w:b/>
          <w:sz w:val="28"/>
          <w:szCs w:val="28"/>
        </w:rPr>
      </w:pPr>
      <w:r>
        <w:rPr>
          <w:b/>
          <w:sz w:val="28"/>
          <w:szCs w:val="28"/>
        </w:rPr>
        <w:t>Данные о водителях,</w:t>
      </w:r>
    </w:p>
    <w:p w:rsidR="006E7BA8" w:rsidRPr="00A8244F" w:rsidRDefault="006E7BA8" w:rsidP="006E7BA8">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6E7BA8" w:rsidRDefault="006E7BA8" w:rsidP="006E7BA8">
      <w:pPr>
        <w:ind w:left="-360" w:firstLine="360"/>
        <w:jc w:val="center"/>
        <w:rPr>
          <w:b/>
          <w:sz w:val="28"/>
          <w:szCs w:val="28"/>
        </w:rPr>
      </w:pPr>
      <w:r>
        <w:rPr>
          <w:b/>
          <w:sz w:val="28"/>
          <w:szCs w:val="28"/>
        </w:rPr>
        <w:t xml:space="preserve">транспортным средством и его технической эксплуатации </w:t>
      </w:r>
    </w:p>
    <w:p w:rsidR="006E7BA8" w:rsidRPr="00A8244F" w:rsidRDefault="006E7BA8" w:rsidP="006E7BA8">
      <w:pPr>
        <w:ind w:left="-360" w:firstLine="360"/>
        <w:jc w:val="center"/>
        <w:rPr>
          <w:b/>
          <w:sz w:val="28"/>
          <w:szCs w:val="28"/>
        </w:rPr>
      </w:pPr>
    </w:p>
    <w:tbl>
      <w:tblPr>
        <w:tblpPr w:leftFromText="180" w:rightFromText="180" w:vertAnchor="text" w:tblpX="-962" w:tblpY="1"/>
        <w:tblOverlap w:val="neve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134"/>
        <w:gridCol w:w="1843"/>
        <w:gridCol w:w="1701"/>
        <w:gridCol w:w="1347"/>
        <w:gridCol w:w="1913"/>
        <w:gridCol w:w="1134"/>
        <w:gridCol w:w="1560"/>
      </w:tblGrid>
      <w:tr w:rsidR="006E7BA8" w:rsidRPr="00791344" w:rsidTr="00855FA9">
        <w:tc>
          <w:tcPr>
            <w:tcW w:w="675" w:type="dxa"/>
            <w:vAlign w:val="center"/>
          </w:tcPr>
          <w:p w:rsidR="006E7BA8" w:rsidRPr="00A8244F" w:rsidRDefault="006E7BA8" w:rsidP="00855FA9">
            <w:pPr>
              <w:jc w:val="center"/>
            </w:pPr>
            <w:r>
              <w:t xml:space="preserve">№ </w:t>
            </w:r>
            <w:proofErr w:type="spellStart"/>
            <w:proofErr w:type="gramStart"/>
            <w:r>
              <w:t>п</w:t>
            </w:r>
            <w:proofErr w:type="spellEnd"/>
            <w:proofErr w:type="gramEnd"/>
            <w:r>
              <w:t>/</w:t>
            </w:r>
            <w:proofErr w:type="spellStart"/>
            <w:r>
              <w:t>п</w:t>
            </w:r>
            <w:proofErr w:type="spellEnd"/>
          </w:p>
        </w:tc>
        <w:tc>
          <w:tcPr>
            <w:tcW w:w="1134" w:type="dxa"/>
            <w:vAlign w:val="center"/>
          </w:tcPr>
          <w:p w:rsidR="006E7BA8" w:rsidRPr="00A8244F" w:rsidRDefault="006E7BA8" w:rsidP="00855FA9">
            <w:pPr>
              <w:jc w:val="center"/>
            </w:pPr>
            <w:r>
              <w:t>Ф.И.О.</w:t>
            </w:r>
          </w:p>
        </w:tc>
        <w:tc>
          <w:tcPr>
            <w:tcW w:w="1843" w:type="dxa"/>
            <w:vAlign w:val="center"/>
          </w:tcPr>
          <w:p w:rsidR="006E7BA8" w:rsidRPr="00A8244F" w:rsidRDefault="006E7BA8" w:rsidP="00855FA9">
            <w:pPr>
              <w:jc w:val="center"/>
            </w:pPr>
            <w:r>
              <w:t>Водительское удостоверение</w:t>
            </w:r>
            <w:proofErr w:type="gramStart"/>
            <w:r>
              <w:t xml:space="preserve"> (№, </w:t>
            </w:r>
            <w:proofErr w:type="gramEnd"/>
            <w:r>
              <w:t>серия, дата выдачи, срок действия)</w:t>
            </w:r>
          </w:p>
        </w:tc>
        <w:tc>
          <w:tcPr>
            <w:tcW w:w="1701" w:type="dxa"/>
            <w:vAlign w:val="center"/>
          </w:tcPr>
          <w:p w:rsidR="006E7BA8" w:rsidRPr="00A8244F" w:rsidRDefault="006E7BA8" w:rsidP="00855FA9">
            <w:pPr>
              <w:jc w:val="center"/>
            </w:pPr>
            <w:r>
              <w:t>Общий водительский стаж</w:t>
            </w:r>
          </w:p>
        </w:tc>
        <w:tc>
          <w:tcPr>
            <w:tcW w:w="1347" w:type="dxa"/>
            <w:vAlign w:val="center"/>
          </w:tcPr>
          <w:p w:rsidR="006E7BA8" w:rsidRPr="00A8244F" w:rsidRDefault="006E7BA8" w:rsidP="00855FA9">
            <w:pPr>
              <w:jc w:val="center"/>
            </w:pPr>
            <w:r>
              <w:t>Категория</w:t>
            </w:r>
          </w:p>
        </w:tc>
        <w:tc>
          <w:tcPr>
            <w:tcW w:w="1913" w:type="dxa"/>
            <w:vAlign w:val="center"/>
          </w:tcPr>
          <w:p w:rsidR="006E7BA8" w:rsidRPr="00A8244F" w:rsidRDefault="006E7BA8" w:rsidP="00855FA9">
            <w:pPr>
              <w:jc w:val="center"/>
            </w:pPr>
            <w:r>
              <w:t>Гражданство РФ/разрешение на работу</w:t>
            </w:r>
          </w:p>
        </w:tc>
        <w:tc>
          <w:tcPr>
            <w:tcW w:w="1134" w:type="dxa"/>
            <w:vAlign w:val="center"/>
          </w:tcPr>
          <w:p w:rsidR="006E7BA8" w:rsidRPr="00A8244F" w:rsidRDefault="006E7BA8" w:rsidP="00855FA9">
            <w:pPr>
              <w:jc w:val="center"/>
            </w:pPr>
            <w:r>
              <w:t>Знание русского языка (да/нет)</w:t>
            </w:r>
          </w:p>
        </w:tc>
        <w:tc>
          <w:tcPr>
            <w:tcW w:w="1560" w:type="dxa"/>
            <w:vAlign w:val="center"/>
          </w:tcPr>
          <w:p w:rsidR="006E7BA8" w:rsidRPr="00A8244F" w:rsidRDefault="006E7BA8" w:rsidP="00855FA9">
            <w:pPr>
              <w:jc w:val="center"/>
            </w:pPr>
            <w:r>
              <w:t>Опыт работы с постановкой и снятием контейнеров</w:t>
            </w:r>
          </w:p>
        </w:tc>
      </w:tr>
      <w:tr w:rsidR="006E7BA8" w:rsidRPr="00791344" w:rsidTr="00855FA9">
        <w:tc>
          <w:tcPr>
            <w:tcW w:w="675" w:type="dxa"/>
          </w:tcPr>
          <w:p w:rsidR="006E7BA8" w:rsidRPr="00A8244F" w:rsidRDefault="006E7BA8" w:rsidP="00855FA9">
            <w:pPr>
              <w:jc w:val="center"/>
            </w:pPr>
            <w:r>
              <w:t>1</w:t>
            </w:r>
          </w:p>
        </w:tc>
        <w:tc>
          <w:tcPr>
            <w:tcW w:w="1134" w:type="dxa"/>
          </w:tcPr>
          <w:p w:rsidR="006E7BA8" w:rsidRPr="00A8244F" w:rsidRDefault="006E7BA8" w:rsidP="00855FA9"/>
        </w:tc>
        <w:tc>
          <w:tcPr>
            <w:tcW w:w="1843" w:type="dxa"/>
          </w:tcPr>
          <w:p w:rsidR="006E7BA8" w:rsidRPr="00A8244F" w:rsidRDefault="006E7BA8" w:rsidP="00855FA9"/>
        </w:tc>
        <w:tc>
          <w:tcPr>
            <w:tcW w:w="1701" w:type="dxa"/>
          </w:tcPr>
          <w:p w:rsidR="006E7BA8" w:rsidRPr="00A8244F" w:rsidRDefault="006E7BA8" w:rsidP="00855FA9"/>
        </w:tc>
        <w:tc>
          <w:tcPr>
            <w:tcW w:w="1347" w:type="dxa"/>
          </w:tcPr>
          <w:p w:rsidR="006E7BA8" w:rsidRPr="00A8244F" w:rsidRDefault="006E7BA8" w:rsidP="00855FA9">
            <w:pPr>
              <w:jc w:val="center"/>
            </w:pPr>
          </w:p>
        </w:tc>
        <w:tc>
          <w:tcPr>
            <w:tcW w:w="1913" w:type="dxa"/>
          </w:tcPr>
          <w:p w:rsidR="006E7BA8" w:rsidRPr="00A8244F" w:rsidRDefault="006E7BA8" w:rsidP="00855FA9">
            <w:pPr>
              <w:jc w:val="center"/>
            </w:pPr>
          </w:p>
        </w:tc>
        <w:tc>
          <w:tcPr>
            <w:tcW w:w="1134" w:type="dxa"/>
          </w:tcPr>
          <w:p w:rsidR="006E7BA8" w:rsidRPr="00A8244F" w:rsidRDefault="006E7BA8" w:rsidP="00855FA9">
            <w:pPr>
              <w:jc w:val="center"/>
            </w:pPr>
          </w:p>
        </w:tc>
        <w:tc>
          <w:tcPr>
            <w:tcW w:w="1560" w:type="dxa"/>
          </w:tcPr>
          <w:p w:rsidR="006E7BA8" w:rsidRPr="00A8244F" w:rsidRDefault="006E7BA8" w:rsidP="00855FA9">
            <w:pPr>
              <w:jc w:val="center"/>
            </w:pPr>
          </w:p>
        </w:tc>
      </w:tr>
      <w:tr w:rsidR="006E7BA8" w:rsidRPr="00791344" w:rsidTr="00855FA9">
        <w:tc>
          <w:tcPr>
            <w:tcW w:w="675" w:type="dxa"/>
          </w:tcPr>
          <w:p w:rsidR="006E7BA8" w:rsidRPr="00A8244F" w:rsidRDefault="006E7BA8" w:rsidP="00855FA9">
            <w:pPr>
              <w:jc w:val="center"/>
            </w:pPr>
            <w:r>
              <w:t>2</w:t>
            </w:r>
          </w:p>
        </w:tc>
        <w:tc>
          <w:tcPr>
            <w:tcW w:w="1134" w:type="dxa"/>
          </w:tcPr>
          <w:p w:rsidR="006E7BA8" w:rsidRPr="00A8244F" w:rsidRDefault="006E7BA8" w:rsidP="00855FA9"/>
        </w:tc>
        <w:tc>
          <w:tcPr>
            <w:tcW w:w="1843" w:type="dxa"/>
          </w:tcPr>
          <w:p w:rsidR="006E7BA8" w:rsidRPr="00A8244F" w:rsidRDefault="006E7BA8" w:rsidP="00855FA9"/>
        </w:tc>
        <w:tc>
          <w:tcPr>
            <w:tcW w:w="1701" w:type="dxa"/>
          </w:tcPr>
          <w:p w:rsidR="006E7BA8" w:rsidRPr="00A8244F" w:rsidRDefault="006E7BA8" w:rsidP="00855FA9"/>
        </w:tc>
        <w:tc>
          <w:tcPr>
            <w:tcW w:w="1347" w:type="dxa"/>
          </w:tcPr>
          <w:p w:rsidR="006E7BA8" w:rsidRPr="00A8244F" w:rsidRDefault="006E7BA8" w:rsidP="00855FA9">
            <w:pPr>
              <w:jc w:val="center"/>
            </w:pPr>
          </w:p>
        </w:tc>
        <w:tc>
          <w:tcPr>
            <w:tcW w:w="1913" w:type="dxa"/>
          </w:tcPr>
          <w:p w:rsidR="006E7BA8" w:rsidRPr="00A8244F" w:rsidRDefault="006E7BA8" w:rsidP="00855FA9">
            <w:pPr>
              <w:jc w:val="center"/>
            </w:pPr>
          </w:p>
        </w:tc>
        <w:tc>
          <w:tcPr>
            <w:tcW w:w="1134" w:type="dxa"/>
          </w:tcPr>
          <w:p w:rsidR="006E7BA8" w:rsidRPr="00A8244F" w:rsidRDefault="006E7BA8" w:rsidP="00855FA9">
            <w:pPr>
              <w:jc w:val="center"/>
            </w:pPr>
          </w:p>
        </w:tc>
        <w:tc>
          <w:tcPr>
            <w:tcW w:w="1560" w:type="dxa"/>
          </w:tcPr>
          <w:p w:rsidR="006E7BA8" w:rsidRPr="00A8244F" w:rsidRDefault="006E7BA8" w:rsidP="00855FA9">
            <w:pPr>
              <w:jc w:val="center"/>
            </w:pPr>
          </w:p>
        </w:tc>
      </w:tr>
      <w:tr w:rsidR="006E7BA8" w:rsidRPr="00791344" w:rsidTr="00855FA9">
        <w:tc>
          <w:tcPr>
            <w:tcW w:w="675" w:type="dxa"/>
          </w:tcPr>
          <w:p w:rsidR="006E7BA8" w:rsidRPr="00A8244F" w:rsidRDefault="006E7BA8" w:rsidP="00855FA9">
            <w:pPr>
              <w:jc w:val="center"/>
            </w:pPr>
            <w:r>
              <w:t>3</w:t>
            </w:r>
          </w:p>
        </w:tc>
        <w:tc>
          <w:tcPr>
            <w:tcW w:w="1134" w:type="dxa"/>
          </w:tcPr>
          <w:p w:rsidR="006E7BA8" w:rsidRPr="00A8244F" w:rsidRDefault="006E7BA8" w:rsidP="00855FA9"/>
        </w:tc>
        <w:tc>
          <w:tcPr>
            <w:tcW w:w="1843" w:type="dxa"/>
          </w:tcPr>
          <w:p w:rsidR="006E7BA8" w:rsidRPr="00A8244F" w:rsidRDefault="006E7BA8" w:rsidP="00855FA9"/>
        </w:tc>
        <w:tc>
          <w:tcPr>
            <w:tcW w:w="1701" w:type="dxa"/>
          </w:tcPr>
          <w:p w:rsidR="006E7BA8" w:rsidRPr="00A8244F" w:rsidRDefault="006E7BA8" w:rsidP="00855FA9"/>
        </w:tc>
        <w:tc>
          <w:tcPr>
            <w:tcW w:w="1347" w:type="dxa"/>
          </w:tcPr>
          <w:p w:rsidR="006E7BA8" w:rsidRPr="00A8244F" w:rsidRDefault="006E7BA8" w:rsidP="00855FA9">
            <w:pPr>
              <w:jc w:val="center"/>
            </w:pPr>
          </w:p>
        </w:tc>
        <w:tc>
          <w:tcPr>
            <w:tcW w:w="1913" w:type="dxa"/>
          </w:tcPr>
          <w:p w:rsidR="006E7BA8" w:rsidRPr="00A8244F" w:rsidRDefault="006E7BA8" w:rsidP="00855FA9">
            <w:pPr>
              <w:jc w:val="center"/>
            </w:pPr>
          </w:p>
        </w:tc>
        <w:tc>
          <w:tcPr>
            <w:tcW w:w="1134" w:type="dxa"/>
          </w:tcPr>
          <w:p w:rsidR="006E7BA8" w:rsidRPr="00A8244F" w:rsidRDefault="006E7BA8" w:rsidP="00855FA9">
            <w:pPr>
              <w:jc w:val="center"/>
            </w:pPr>
          </w:p>
        </w:tc>
        <w:tc>
          <w:tcPr>
            <w:tcW w:w="1560" w:type="dxa"/>
          </w:tcPr>
          <w:p w:rsidR="006E7BA8" w:rsidRPr="00A8244F" w:rsidRDefault="006E7BA8" w:rsidP="00855FA9">
            <w:pPr>
              <w:jc w:val="center"/>
            </w:pPr>
          </w:p>
        </w:tc>
      </w:tr>
      <w:tr w:rsidR="006E7BA8" w:rsidRPr="00791344" w:rsidTr="00855FA9">
        <w:tc>
          <w:tcPr>
            <w:tcW w:w="675" w:type="dxa"/>
          </w:tcPr>
          <w:p w:rsidR="006E7BA8" w:rsidRPr="00A8244F" w:rsidRDefault="006E7BA8" w:rsidP="00855FA9">
            <w:pPr>
              <w:jc w:val="center"/>
            </w:pPr>
            <w:r>
              <w:t>…</w:t>
            </w:r>
          </w:p>
        </w:tc>
        <w:tc>
          <w:tcPr>
            <w:tcW w:w="1134" w:type="dxa"/>
          </w:tcPr>
          <w:p w:rsidR="006E7BA8" w:rsidRPr="00A8244F" w:rsidRDefault="006E7BA8" w:rsidP="00855FA9"/>
        </w:tc>
        <w:tc>
          <w:tcPr>
            <w:tcW w:w="1843" w:type="dxa"/>
          </w:tcPr>
          <w:p w:rsidR="006E7BA8" w:rsidRPr="00A8244F" w:rsidRDefault="006E7BA8" w:rsidP="00855FA9"/>
        </w:tc>
        <w:tc>
          <w:tcPr>
            <w:tcW w:w="1701" w:type="dxa"/>
          </w:tcPr>
          <w:p w:rsidR="006E7BA8" w:rsidRPr="00A8244F" w:rsidRDefault="006E7BA8" w:rsidP="00855FA9"/>
        </w:tc>
        <w:tc>
          <w:tcPr>
            <w:tcW w:w="1347" w:type="dxa"/>
          </w:tcPr>
          <w:p w:rsidR="006E7BA8" w:rsidRPr="00A8244F" w:rsidRDefault="006E7BA8" w:rsidP="00855FA9">
            <w:pPr>
              <w:jc w:val="center"/>
            </w:pPr>
          </w:p>
        </w:tc>
        <w:tc>
          <w:tcPr>
            <w:tcW w:w="1913" w:type="dxa"/>
          </w:tcPr>
          <w:p w:rsidR="006E7BA8" w:rsidRPr="00A8244F" w:rsidRDefault="006E7BA8" w:rsidP="00855FA9">
            <w:pPr>
              <w:jc w:val="center"/>
            </w:pPr>
          </w:p>
        </w:tc>
        <w:tc>
          <w:tcPr>
            <w:tcW w:w="1134" w:type="dxa"/>
          </w:tcPr>
          <w:p w:rsidR="006E7BA8" w:rsidRPr="00A8244F" w:rsidRDefault="006E7BA8" w:rsidP="00855FA9">
            <w:pPr>
              <w:jc w:val="center"/>
            </w:pPr>
          </w:p>
        </w:tc>
        <w:tc>
          <w:tcPr>
            <w:tcW w:w="1560" w:type="dxa"/>
          </w:tcPr>
          <w:p w:rsidR="006E7BA8" w:rsidRPr="00A8244F" w:rsidRDefault="006E7BA8" w:rsidP="00855FA9">
            <w:pPr>
              <w:jc w:val="center"/>
            </w:pPr>
          </w:p>
        </w:tc>
      </w:tr>
    </w:tbl>
    <w:p w:rsidR="006E7BA8" w:rsidRPr="00791344" w:rsidRDefault="006E7BA8" w:rsidP="006E7BA8">
      <w:pPr>
        <w:jc w:val="both"/>
      </w:pPr>
    </w:p>
    <w:p w:rsidR="006E7BA8" w:rsidRDefault="006E7BA8" w:rsidP="006E7BA8">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6E7BA8" w:rsidRDefault="006E7BA8" w:rsidP="006E7BA8">
      <w:pPr>
        <w:rPr>
          <w:rFonts w:eastAsia="MS Mincho"/>
          <w:b/>
          <w:i/>
          <w:sz w:val="28"/>
          <w:szCs w:val="28"/>
        </w:rPr>
      </w:pPr>
    </w:p>
    <w:p w:rsidR="006E7BA8" w:rsidRPr="008673D8" w:rsidRDefault="006E7BA8" w:rsidP="006E7BA8">
      <w:pPr>
        <w:rPr>
          <w:rFonts w:eastAsia="MS Mincho"/>
          <w:sz w:val="28"/>
          <w:szCs w:val="28"/>
        </w:rPr>
      </w:pPr>
    </w:p>
    <w:p w:rsidR="00080142" w:rsidRPr="007415F9" w:rsidRDefault="00080142" w:rsidP="0008014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80142" w:rsidRPr="007415F9" w:rsidRDefault="00080142" w:rsidP="00080142">
      <w:pPr>
        <w:tabs>
          <w:tab w:val="left" w:pos="8640"/>
        </w:tabs>
        <w:jc w:val="center"/>
        <w:rPr>
          <w:i/>
        </w:rPr>
      </w:pPr>
      <w:r>
        <w:rPr>
          <w:i/>
        </w:rPr>
        <w:t xml:space="preserve">                                         (наименование претендента)</w:t>
      </w:r>
    </w:p>
    <w:p w:rsidR="00080142" w:rsidRPr="00445DDD" w:rsidRDefault="00080142" w:rsidP="00080142">
      <w:pPr>
        <w:pStyle w:val="32"/>
        <w:suppressAutoHyphens/>
        <w:spacing w:after="0"/>
        <w:rPr>
          <w:sz w:val="28"/>
          <w:szCs w:val="28"/>
        </w:rPr>
      </w:pPr>
      <w:r>
        <w:rPr>
          <w:sz w:val="28"/>
          <w:szCs w:val="28"/>
        </w:rPr>
        <w:t>____________________________________________________________________</w:t>
      </w:r>
    </w:p>
    <w:p w:rsidR="00080142" w:rsidRPr="007415F9" w:rsidRDefault="00080142" w:rsidP="00080142">
      <w:pPr>
        <w:rPr>
          <w:i/>
        </w:rPr>
      </w:pPr>
      <w:r>
        <w:rPr>
          <w:i/>
        </w:rPr>
        <w:t xml:space="preserve">       МП</w:t>
      </w:r>
      <w:r>
        <w:rPr>
          <w:i/>
        </w:rPr>
        <w:tab/>
      </w:r>
      <w:r>
        <w:rPr>
          <w:i/>
        </w:rPr>
        <w:tab/>
        <w:t xml:space="preserve">                                                                                   </w:t>
      </w:r>
      <w:r>
        <w:rPr>
          <w:i/>
        </w:rPr>
        <w:tab/>
        <w:t>(должность, подпись, ФИО)</w:t>
      </w:r>
    </w:p>
    <w:p w:rsidR="00080142" w:rsidRDefault="00080142" w:rsidP="00080142">
      <w:pPr>
        <w:pStyle w:val="32"/>
        <w:suppressAutoHyphens/>
        <w:spacing w:after="0"/>
        <w:rPr>
          <w:sz w:val="28"/>
          <w:szCs w:val="28"/>
        </w:rPr>
      </w:pPr>
      <w:r>
        <w:rPr>
          <w:sz w:val="28"/>
          <w:szCs w:val="28"/>
        </w:rPr>
        <w:t>«____» _________ 20___ г.</w:t>
      </w:r>
    </w:p>
    <w:p w:rsidR="006E7BA8" w:rsidRDefault="006E7BA8" w:rsidP="006E7BA8">
      <w:pPr>
        <w:rPr>
          <w:sz w:val="28"/>
          <w:szCs w:val="28"/>
          <w:lang w:eastAsia="ru-RU"/>
        </w:rPr>
        <w:sectPr w:rsidR="006E7BA8" w:rsidSect="007C51E1">
          <w:pgSz w:w="11907" w:h="16840" w:code="9"/>
          <w:pgMar w:top="1134" w:right="851" w:bottom="1134" w:left="1418" w:header="794" w:footer="794" w:gutter="0"/>
          <w:cols w:space="720"/>
          <w:titlePg/>
          <w:docGrid w:linePitch="326"/>
        </w:sectPr>
      </w:pPr>
    </w:p>
    <w:p w:rsidR="00C03380" w:rsidRPr="00C03380" w:rsidRDefault="00C03380" w:rsidP="00C03380"/>
    <w:p w:rsidR="00C03380" w:rsidRPr="00C03380" w:rsidRDefault="00C03380" w:rsidP="00C03380"/>
    <w:p w:rsidR="00816EE5" w:rsidRPr="007711FB" w:rsidRDefault="00816EE5" w:rsidP="00470D16">
      <w:pPr>
        <w:keepNext/>
        <w:jc w:val="right"/>
        <w:outlineLvl w:val="0"/>
        <w:rPr>
          <w:bCs/>
        </w:rPr>
      </w:pPr>
      <w:r>
        <w:rPr>
          <w:bCs/>
        </w:rPr>
        <w:t>Приложение № 7</w:t>
      </w:r>
    </w:p>
    <w:p w:rsidR="00816EE5" w:rsidRPr="007711FB" w:rsidRDefault="00816EE5" w:rsidP="00470D16">
      <w:pPr>
        <w:keepNext/>
        <w:jc w:val="right"/>
        <w:rPr>
          <w:bCs/>
        </w:rPr>
      </w:pPr>
      <w:r>
        <w:rPr>
          <w:bCs/>
        </w:rPr>
        <w:t>к документации о закупке</w:t>
      </w:r>
    </w:p>
    <w:p w:rsidR="00816EE5" w:rsidRPr="00950295" w:rsidRDefault="00816EE5" w:rsidP="00470D16">
      <w:pPr>
        <w:keepNext/>
        <w:jc w:val="right"/>
        <w:rPr>
          <w:bCs/>
          <w:sz w:val="28"/>
          <w:szCs w:val="28"/>
        </w:rPr>
      </w:pPr>
    </w:p>
    <w:p w:rsidR="00816EE5" w:rsidRPr="00790419" w:rsidRDefault="00816EE5" w:rsidP="00470D16">
      <w:pPr>
        <w:jc w:val="center"/>
        <w:rPr>
          <w:b/>
          <w:sz w:val="28"/>
          <w:szCs w:val="28"/>
        </w:rPr>
      </w:pPr>
      <w:r>
        <w:rPr>
          <w:b/>
          <w:sz w:val="28"/>
          <w:szCs w:val="28"/>
        </w:rPr>
        <w:t>Перечень транспортных средств</w:t>
      </w:r>
    </w:p>
    <w:p w:rsidR="00816EE5" w:rsidRPr="00791344" w:rsidRDefault="00816EE5" w:rsidP="00470D16">
      <w:pPr>
        <w:jc w:val="center"/>
      </w:pPr>
    </w:p>
    <w:tbl>
      <w:tblPr>
        <w:tblW w:w="11340" w:type="dxa"/>
        <w:tblInd w:w="-459" w:type="dxa"/>
        <w:tblLayout w:type="fixed"/>
        <w:tblLook w:val="04A0"/>
      </w:tblPr>
      <w:tblGrid>
        <w:gridCol w:w="567"/>
        <w:gridCol w:w="1277"/>
        <w:gridCol w:w="1842"/>
        <w:gridCol w:w="1452"/>
        <w:gridCol w:w="1100"/>
        <w:gridCol w:w="1586"/>
        <w:gridCol w:w="1674"/>
        <w:gridCol w:w="1842"/>
      </w:tblGrid>
      <w:tr w:rsidR="00816EE5" w:rsidRPr="00791344" w:rsidTr="00C407D2">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EE5" w:rsidRPr="00790419" w:rsidRDefault="00816EE5" w:rsidP="00470D16">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816EE5" w:rsidRPr="00790419" w:rsidRDefault="00816EE5" w:rsidP="00470D16">
            <w:pPr>
              <w:jc w:val="center"/>
              <w:rPr>
                <w:b/>
                <w:color w:val="000000"/>
                <w:sz w:val="20"/>
                <w:szCs w:val="20"/>
              </w:rPr>
            </w:pPr>
            <w:r>
              <w:rPr>
                <w:b/>
                <w:color w:val="000000"/>
                <w:sz w:val="20"/>
                <w:szCs w:val="20"/>
              </w:rPr>
              <w:t>Марка/ модель ТС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16EE5" w:rsidRPr="00790419" w:rsidRDefault="00816EE5" w:rsidP="00470D16">
            <w:pPr>
              <w:jc w:val="center"/>
              <w:rPr>
                <w:b/>
                <w:color w:val="000000"/>
                <w:sz w:val="20"/>
                <w:szCs w:val="20"/>
              </w:rPr>
            </w:pPr>
            <w:r>
              <w:rPr>
                <w:b/>
                <w:color w:val="000000"/>
                <w:sz w:val="20"/>
                <w:szCs w:val="20"/>
              </w:rPr>
              <w:t>Государственный № ТС</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816EE5" w:rsidRPr="00790419" w:rsidRDefault="00816EE5" w:rsidP="00470D16">
            <w:pPr>
              <w:jc w:val="center"/>
              <w:rPr>
                <w:b/>
                <w:color w:val="000000"/>
                <w:sz w:val="20"/>
                <w:szCs w:val="20"/>
              </w:rPr>
            </w:pPr>
            <w:r>
              <w:rPr>
                <w:b/>
                <w:color w:val="000000"/>
                <w:sz w:val="20"/>
                <w:szCs w:val="20"/>
              </w:rPr>
              <w:t>Год изготовления ТС</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816EE5" w:rsidRPr="00790419" w:rsidRDefault="00816EE5" w:rsidP="00470D16">
            <w:pPr>
              <w:jc w:val="center"/>
              <w:rPr>
                <w:b/>
                <w:color w:val="000000"/>
                <w:sz w:val="20"/>
                <w:szCs w:val="20"/>
              </w:rPr>
            </w:pPr>
            <w:r>
              <w:rPr>
                <w:b/>
                <w:color w:val="000000"/>
                <w:sz w:val="20"/>
                <w:szCs w:val="20"/>
              </w:rPr>
              <w:t>Номер паспорта ТС</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816EE5" w:rsidRPr="00790419" w:rsidRDefault="00816EE5" w:rsidP="00470D16">
            <w:pPr>
              <w:jc w:val="center"/>
              <w:rPr>
                <w:b/>
                <w:color w:val="000000"/>
                <w:sz w:val="20"/>
                <w:szCs w:val="20"/>
              </w:rPr>
            </w:pPr>
            <w:r>
              <w:rPr>
                <w:b/>
                <w:color w:val="000000"/>
                <w:sz w:val="20"/>
                <w:szCs w:val="20"/>
              </w:rPr>
              <w:t>Номер свидетельства о регистрации ТС</w:t>
            </w:r>
          </w:p>
        </w:tc>
        <w:tc>
          <w:tcPr>
            <w:tcW w:w="1674" w:type="dxa"/>
            <w:tcBorders>
              <w:top w:val="single" w:sz="4" w:space="0" w:color="auto"/>
              <w:left w:val="nil"/>
              <w:bottom w:val="single" w:sz="4" w:space="0" w:color="auto"/>
              <w:right w:val="single" w:sz="4" w:space="0" w:color="auto"/>
            </w:tcBorders>
            <w:vAlign w:val="center"/>
          </w:tcPr>
          <w:p w:rsidR="00816EE5" w:rsidRPr="00790419" w:rsidRDefault="00816EE5" w:rsidP="00470D16">
            <w:pPr>
              <w:jc w:val="center"/>
              <w:rPr>
                <w:b/>
                <w:sz w:val="20"/>
                <w:szCs w:val="20"/>
              </w:rPr>
            </w:pPr>
            <w:r>
              <w:rPr>
                <w:b/>
                <w:sz w:val="20"/>
                <w:szCs w:val="20"/>
              </w:rPr>
              <w:t>Максимальная грузоподъемность ТС</w:t>
            </w:r>
          </w:p>
        </w:tc>
        <w:tc>
          <w:tcPr>
            <w:tcW w:w="1842" w:type="dxa"/>
            <w:tcBorders>
              <w:top w:val="single" w:sz="4" w:space="0" w:color="auto"/>
              <w:left w:val="nil"/>
              <w:bottom w:val="single" w:sz="4" w:space="0" w:color="auto"/>
              <w:right w:val="single" w:sz="4" w:space="0" w:color="auto"/>
            </w:tcBorders>
            <w:vAlign w:val="center"/>
          </w:tcPr>
          <w:p w:rsidR="00816EE5" w:rsidRPr="00790419" w:rsidRDefault="00816EE5" w:rsidP="00470D16">
            <w:pPr>
              <w:jc w:val="center"/>
              <w:rPr>
                <w:b/>
                <w:sz w:val="20"/>
                <w:szCs w:val="20"/>
              </w:rPr>
            </w:pPr>
            <w:r>
              <w:rPr>
                <w:b/>
                <w:sz w:val="20"/>
                <w:szCs w:val="20"/>
              </w:rPr>
              <w:t>Принадлежность ТС (собственность или иное законное право)</w:t>
            </w:r>
          </w:p>
        </w:tc>
      </w:tr>
      <w:tr w:rsidR="00816EE5" w:rsidRPr="00791344" w:rsidTr="00C407D2">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16EE5" w:rsidRPr="00790419" w:rsidRDefault="00816EE5" w:rsidP="00470D16">
            <w:pPr>
              <w:jc w:val="center"/>
              <w:rPr>
                <w:b/>
                <w:bCs/>
                <w:color w:val="000000"/>
                <w:sz w:val="20"/>
                <w:szCs w:val="20"/>
              </w:rPr>
            </w:pPr>
            <w:r>
              <w:rPr>
                <w:b/>
                <w:bCs/>
                <w:color w:val="000000"/>
                <w:sz w:val="20"/>
                <w:szCs w:val="20"/>
              </w:rPr>
              <w:t>1</w:t>
            </w:r>
          </w:p>
        </w:tc>
        <w:tc>
          <w:tcPr>
            <w:tcW w:w="1277" w:type="dxa"/>
            <w:tcBorders>
              <w:top w:val="nil"/>
              <w:left w:val="nil"/>
              <w:bottom w:val="single" w:sz="4" w:space="0" w:color="auto"/>
              <w:right w:val="single" w:sz="4" w:space="0" w:color="auto"/>
            </w:tcBorders>
            <w:shd w:val="clear" w:color="auto" w:fill="auto"/>
            <w:noWrap/>
            <w:vAlign w:val="bottom"/>
            <w:hideMark/>
          </w:tcPr>
          <w:p w:rsidR="00816EE5" w:rsidRPr="00790419" w:rsidRDefault="00816EE5" w:rsidP="00470D16">
            <w:pPr>
              <w:jc w:val="center"/>
              <w:rPr>
                <w:b/>
                <w:bCs/>
                <w:color w:val="000000"/>
                <w:sz w:val="20"/>
                <w:szCs w:val="20"/>
              </w:rPr>
            </w:pPr>
            <w:r>
              <w:rPr>
                <w:b/>
                <w:bCs/>
                <w:color w:val="000000"/>
                <w:sz w:val="20"/>
                <w:szCs w:val="20"/>
              </w:rPr>
              <w:t>2</w:t>
            </w:r>
          </w:p>
        </w:tc>
        <w:tc>
          <w:tcPr>
            <w:tcW w:w="1842" w:type="dxa"/>
            <w:tcBorders>
              <w:top w:val="nil"/>
              <w:left w:val="nil"/>
              <w:bottom w:val="single" w:sz="4" w:space="0" w:color="auto"/>
              <w:right w:val="single" w:sz="4" w:space="0" w:color="auto"/>
            </w:tcBorders>
            <w:shd w:val="clear" w:color="auto" w:fill="auto"/>
            <w:noWrap/>
            <w:vAlign w:val="bottom"/>
            <w:hideMark/>
          </w:tcPr>
          <w:p w:rsidR="00816EE5" w:rsidRPr="00790419" w:rsidRDefault="00816EE5" w:rsidP="00470D16">
            <w:pPr>
              <w:jc w:val="center"/>
              <w:rPr>
                <w:b/>
                <w:bCs/>
                <w:color w:val="000000"/>
                <w:sz w:val="20"/>
                <w:szCs w:val="20"/>
              </w:rPr>
            </w:pPr>
            <w:r>
              <w:rPr>
                <w:b/>
                <w:bCs/>
                <w:color w:val="000000"/>
                <w:sz w:val="20"/>
                <w:szCs w:val="20"/>
              </w:rPr>
              <w:t>3</w:t>
            </w:r>
          </w:p>
        </w:tc>
        <w:tc>
          <w:tcPr>
            <w:tcW w:w="1452" w:type="dxa"/>
            <w:tcBorders>
              <w:top w:val="nil"/>
              <w:left w:val="nil"/>
              <w:bottom w:val="single" w:sz="4" w:space="0" w:color="auto"/>
              <w:right w:val="single" w:sz="4" w:space="0" w:color="auto"/>
            </w:tcBorders>
            <w:shd w:val="clear" w:color="auto" w:fill="auto"/>
            <w:noWrap/>
            <w:vAlign w:val="bottom"/>
            <w:hideMark/>
          </w:tcPr>
          <w:p w:rsidR="00816EE5" w:rsidRPr="00790419" w:rsidRDefault="00816EE5" w:rsidP="00470D16">
            <w:pPr>
              <w:jc w:val="center"/>
              <w:rPr>
                <w:b/>
                <w:bCs/>
                <w:color w:val="000000"/>
                <w:sz w:val="20"/>
                <w:szCs w:val="20"/>
              </w:rPr>
            </w:pPr>
            <w:r>
              <w:rPr>
                <w:b/>
                <w:bCs/>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rsidR="00816EE5" w:rsidRPr="00790419" w:rsidRDefault="00816EE5" w:rsidP="00470D16">
            <w:pPr>
              <w:jc w:val="center"/>
              <w:rPr>
                <w:b/>
                <w:bCs/>
                <w:color w:val="000000"/>
                <w:sz w:val="20"/>
                <w:szCs w:val="20"/>
              </w:rPr>
            </w:pPr>
            <w:r>
              <w:rPr>
                <w:b/>
                <w:bCs/>
                <w:color w:val="000000"/>
                <w:sz w:val="20"/>
                <w:szCs w:val="20"/>
              </w:rPr>
              <w:t>5</w:t>
            </w:r>
          </w:p>
        </w:tc>
        <w:tc>
          <w:tcPr>
            <w:tcW w:w="1586" w:type="dxa"/>
            <w:tcBorders>
              <w:top w:val="nil"/>
              <w:left w:val="nil"/>
              <w:bottom w:val="single" w:sz="4" w:space="0" w:color="auto"/>
              <w:right w:val="single" w:sz="4" w:space="0" w:color="auto"/>
            </w:tcBorders>
            <w:shd w:val="clear" w:color="auto" w:fill="auto"/>
            <w:noWrap/>
            <w:vAlign w:val="bottom"/>
            <w:hideMark/>
          </w:tcPr>
          <w:p w:rsidR="00816EE5" w:rsidRPr="00790419" w:rsidRDefault="00816EE5" w:rsidP="00470D16">
            <w:pPr>
              <w:jc w:val="center"/>
              <w:rPr>
                <w:b/>
                <w:bCs/>
                <w:color w:val="000000"/>
                <w:sz w:val="20"/>
                <w:szCs w:val="20"/>
              </w:rPr>
            </w:pPr>
            <w:r>
              <w:rPr>
                <w:b/>
                <w:bCs/>
                <w:color w:val="000000"/>
                <w:sz w:val="20"/>
                <w:szCs w:val="20"/>
              </w:rPr>
              <w:t>6</w:t>
            </w:r>
          </w:p>
        </w:tc>
        <w:tc>
          <w:tcPr>
            <w:tcW w:w="1674" w:type="dxa"/>
            <w:tcBorders>
              <w:top w:val="nil"/>
              <w:left w:val="nil"/>
              <w:bottom w:val="single" w:sz="4" w:space="0" w:color="auto"/>
              <w:right w:val="single" w:sz="4" w:space="0" w:color="auto"/>
            </w:tcBorders>
            <w:vAlign w:val="bottom"/>
          </w:tcPr>
          <w:p w:rsidR="00816EE5" w:rsidRPr="00790419" w:rsidRDefault="00816EE5" w:rsidP="00470D16">
            <w:pPr>
              <w:jc w:val="center"/>
              <w:rPr>
                <w:b/>
                <w:bCs/>
                <w:color w:val="000000"/>
                <w:sz w:val="20"/>
                <w:szCs w:val="20"/>
              </w:rPr>
            </w:pPr>
            <w:r>
              <w:rPr>
                <w:b/>
                <w:bCs/>
                <w:color w:val="000000"/>
                <w:sz w:val="20"/>
                <w:szCs w:val="20"/>
              </w:rPr>
              <w:t>7</w:t>
            </w:r>
          </w:p>
        </w:tc>
        <w:tc>
          <w:tcPr>
            <w:tcW w:w="1842" w:type="dxa"/>
            <w:tcBorders>
              <w:top w:val="nil"/>
              <w:left w:val="nil"/>
              <w:bottom w:val="single" w:sz="4" w:space="0" w:color="auto"/>
              <w:right w:val="single" w:sz="4" w:space="0" w:color="auto"/>
            </w:tcBorders>
            <w:vAlign w:val="bottom"/>
          </w:tcPr>
          <w:p w:rsidR="00816EE5" w:rsidRPr="00790419" w:rsidRDefault="00816EE5" w:rsidP="00470D16">
            <w:pPr>
              <w:jc w:val="center"/>
              <w:rPr>
                <w:b/>
                <w:bCs/>
                <w:color w:val="000000"/>
                <w:sz w:val="20"/>
                <w:szCs w:val="20"/>
              </w:rPr>
            </w:pPr>
            <w:r>
              <w:rPr>
                <w:b/>
                <w:bCs/>
                <w:color w:val="000000"/>
                <w:sz w:val="20"/>
                <w:szCs w:val="20"/>
              </w:rPr>
              <w:t>8</w:t>
            </w:r>
          </w:p>
        </w:tc>
      </w:tr>
      <w:tr w:rsidR="00816EE5" w:rsidRPr="00791344" w:rsidTr="00C407D2">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16EE5" w:rsidRPr="00791344" w:rsidRDefault="00816EE5" w:rsidP="00470D16">
            <w:pPr>
              <w:rPr>
                <w:color w:val="000000"/>
                <w:sz w:val="18"/>
                <w:szCs w:val="18"/>
              </w:rPr>
            </w:pPr>
            <w:r>
              <w:rPr>
                <w:color w:val="000000"/>
                <w:sz w:val="18"/>
                <w:szCs w:val="18"/>
              </w:rPr>
              <w:t> </w:t>
            </w:r>
          </w:p>
        </w:tc>
        <w:tc>
          <w:tcPr>
            <w:tcW w:w="1277" w:type="dxa"/>
            <w:tcBorders>
              <w:top w:val="nil"/>
              <w:left w:val="nil"/>
              <w:bottom w:val="single" w:sz="4" w:space="0" w:color="auto"/>
              <w:right w:val="single" w:sz="4" w:space="0" w:color="auto"/>
            </w:tcBorders>
            <w:shd w:val="clear" w:color="auto" w:fill="auto"/>
            <w:noWrap/>
            <w:vAlign w:val="bottom"/>
            <w:hideMark/>
          </w:tcPr>
          <w:p w:rsidR="00816EE5" w:rsidRPr="00791344" w:rsidRDefault="00816EE5" w:rsidP="00470D16">
            <w:pPr>
              <w:rPr>
                <w:color w:val="000000"/>
                <w:sz w:val="18"/>
                <w:szCs w:val="18"/>
              </w:rPr>
            </w:pPr>
            <w:r>
              <w:rPr>
                <w:color w:val="000000"/>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816EE5" w:rsidRPr="00791344" w:rsidRDefault="00816EE5" w:rsidP="00470D16">
            <w:pPr>
              <w:rPr>
                <w:color w:val="000000"/>
                <w:sz w:val="18"/>
                <w:szCs w:val="18"/>
              </w:rPr>
            </w:pPr>
            <w:r>
              <w:rPr>
                <w:color w:val="000000"/>
                <w:sz w:val="18"/>
                <w:szCs w:val="18"/>
              </w:rPr>
              <w:t> </w:t>
            </w:r>
          </w:p>
        </w:tc>
        <w:tc>
          <w:tcPr>
            <w:tcW w:w="1452" w:type="dxa"/>
            <w:tcBorders>
              <w:top w:val="nil"/>
              <w:left w:val="nil"/>
              <w:bottom w:val="single" w:sz="4" w:space="0" w:color="auto"/>
              <w:right w:val="single" w:sz="4" w:space="0" w:color="auto"/>
            </w:tcBorders>
            <w:shd w:val="clear" w:color="auto" w:fill="auto"/>
            <w:noWrap/>
            <w:vAlign w:val="bottom"/>
            <w:hideMark/>
          </w:tcPr>
          <w:p w:rsidR="00816EE5" w:rsidRPr="00791344" w:rsidRDefault="00816EE5" w:rsidP="00470D16">
            <w:pPr>
              <w:rPr>
                <w:color w:val="000000"/>
                <w:sz w:val="18"/>
                <w:szCs w:val="18"/>
              </w:rPr>
            </w:pPr>
            <w:r>
              <w:rPr>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816EE5" w:rsidRPr="00791344" w:rsidRDefault="00816EE5" w:rsidP="00470D16">
            <w:pPr>
              <w:rPr>
                <w:color w:val="000000"/>
                <w:sz w:val="18"/>
                <w:szCs w:val="18"/>
              </w:rPr>
            </w:pPr>
            <w:r>
              <w:rPr>
                <w:color w:val="000000"/>
                <w:sz w:val="18"/>
                <w:szCs w:val="18"/>
              </w:rPr>
              <w:t> </w:t>
            </w:r>
          </w:p>
        </w:tc>
        <w:tc>
          <w:tcPr>
            <w:tcW w:w="1586" w:type="dxa"/>
            <w:tcBorders>
              <w:top w:val="nil"/>
              <w:left w:val="nil"/>
              <w:bottom w:val="single" w:sz="4" w:space="0" w:color="auto"/>
              <w:right w:val="single" w:sz="4" w:space="0" w:color="auto"/>
            </w:tcBorders>
            <w:shd w:val="clear" w:color="auto" w:fill="auto"/>
            <w:noWrap/>
            <w:vAlign w:val="bottom"/>
            <w:hideMark/>
          </w:tcPr>
          <w:p w:rsidR="00816EE5" w:rsidRPr="00791344" w:rsidRDefault="00816EE5" w:rsidP="00470D16">
            <w:pPr>
              <w:rPr>
                <w:color w:val="000000"/>
                <w:sz w:val="18"/>
                <w:szCs w:val="18"/>
              </w:rPr>
            </w:pPr>
            <w:r>
              <w:rPr>
                <w:color w:val="000000"/>
                <w:sz w:val="18"/>
                <w:szCs w:val="18"/>
              </w:rPr>
              <w:t> </w:t>
            </w:r>
          </w:p>
        </w:tc>
        <w:tc>
          <w:tcPr>
            <w:tcW w:w="1674" w:type="dxa"/>
            <w:tcBorders>
              <w:top w:val="nil"/>
              <w:left w:val="nil"/>
              <w:bottom w:val="single" w:sz="4" w:space="0" w:color="auto"/>
              <w:right w:val="single" w:sz="4" w:space="0" w:color="auto"/>
            </w:tcBorders>
          </w:tcPr>
          <w:p w:rsidR="00816EE5" w:rsidRPr="00791344" w:rsidRDefault="00816EE5" w:rsidP="00470D16">
            <w:pPr>
              <w:rPr>
                <w:color w:val="000000"/>
                <w:sz w:val="18"/>
                <w:szCs w:val="18"/>
              </w:rPr>
            </w:pPr>
          </w:p>
        </w:tc>
        <w:tc>
          <w:tcPr>
            <w:tcW w:w="1842" w:type="dxa"/>
            <w:tcBorders>
              <w:top w:val="nil"/>
              <w:left w:val="nil"/>
              <w:bottom w:val="single" w:sz="4" w:space="0" w:color="auto"/>
              <w:right w:val="single" w:sz="4" w:space="0" w:color="auto"/>
            </w:tcBorders>
          </w:tcPr>
          <w:p w:rsidR="00816EE5" w:rsidRPr="00791344" w:rsidRDefault="00816EE5" w:rsidP="00470D16">
            <w:pPr>
              <w:rPr>
                <w:color w:val="000000"/>
                <w:sz w:val="18"/>
                <w:szCs w:val="18"/>
              </w:rPr>
            </w:pPr>
          </w:p>
        </w:tc>
      </w:tr>
    </w:tbl>
    <w:p w:rsidR="00816EE5" w:rsidRDefault="00816EE5" w:rsidP="00470D16">
      <w:pPr>
        <w:jc w:val="center"/>
      </w:pPr>
    </w:p>
    <w:p w:rsidR="00816EE5" w:rsidRDefault="00816EE5" w:rsidP="00470D16">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816EE5" w:rsidRDefault="00816EE5" w:rsidP="00470D16">
      <w:pPr>
        <w:rPr>
          <w:sz w:val="28"/>
          <w:szCs w:val="28"/>
          <w:highlight w:val="cyan"/>
        </w:rPr>
      </w:pPr>
    </w:p>
    <w:p w:rsidR="00816EE5" w:rsidRDefault="00816EE5" w:rsidP="00470D16">
      <w:pPr>
        <w:rPr>
          <w:rFonts w:eastAsia="MS Mincho"/>
          <w:b/>
          <w:i/>
          <w:sz w:val="28"/>
          <w:szCs w:val="28"/>
        </w:rPr>
      </w:pPr>
    </w:p>
    <w:p w:rsidR="00080142" w:rsidRPr="007415F9" w:rsidRDefault="00080142" w:rsidP="0008014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80142" w:rsidRPr="007415F9" w:rsidRDefault="00080142" w:rsidP="00080142">
      <w:pPr>
        <w:tabs>
          <w:tab w:val="left" w:pos="8640"/>
        </w:tabs>
        <w:jc w:val="center"/>
        <w:rPr>
          <w:i/>
        </w:rPr>
      </w:pPr>
      <w:r>
        <w:rPr>
          <w:i/>
        </w:rPr>
        <w:t xml:space="preserve">                                         (наименование претендента)</w:t>
      </w:r>
    </w:p>
    <w:p w:rsidR="00080142" w:rsidRPr="00445DDD" w:rsidRDefault="00080142" w:rsidP="00080142">
      <w:pPr>
        <w:pStyle w:val="32"/>
        <w:suppressAutoHyphens/>
        <w:spacing w:after="0"/>
        <w:rPr>
          <w:sz w:val="28"/>
          <w:szCs w:val="28"/>
        </w:rPr>
      </w:pPr>
      <w:r>
        <w:rPr>
          <w:sz w:val="28"/>
          <w:szCs w:val="28"/>
        </w:rPr>
        <w:t>____________________________________________________________________</w:t>
      </w:r>
    </w:p>
    <w:p w:rsidR="00080142" w:rsidRPr="007415F9" w:rsidRDefault="00080142" w:rsidP="00080142">
      <w:pPr>
        <w:rPr>
          <w:i/>
        </w:rPr>
      </w:pPr>
      <w:r>
        <w:rPr>
          <w:i/>
        </w:rPr>
        <w:t xml:space="preserve">       МП</w:t>
      </w:r>
      <w:r>
        <w:rPr>
          <w:i/>
        </w:rPr>
        <w:tab/>
      </w:r>
      <w:r>
        <w:rPr>
          <w:i/>
        </w:rPr>
        <w:tab/>
        <w:t xml:space="preserve">                                                                                   </w:t>
      </w:r>
      <w:r>
        <w:rPr>
          <w:i/>
        </w:rPr>
        <w:tab/>
        <w:t>(должность, подпись, ФИО)</w:t>
      </w:r>
    </w:p>
    <w:p w:rsidR="00080142" w:rsidRDefault="00080142" w:rsidP="00080142">
      <w:pPr>
        <w:pStyle w:val="32"/>
        <w:suppressAutoHyphens/>
        <w:spacing w:after="0"/>
        <w:rPr>
          <w:sz w:val="28"/>
          <w:szCs w:val="28"/>
        </w:rPr>
      </w:pPr>
      <w:r>
        <w:rPr>
          <w:sz w:val="28"/>
          <w:szCs w:val="28"/>
        </w:rPr>
        <w:t>«____» _________ 20___ г.</w:t>
      </w: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816EE5" w:rsidRDefault="00816EE5" w:rsidP="00470D16">
      <w:pPr>
        <w:rPr>
          <w:rFonts w:eastAsia="MS Mincho"/>
          <w:b/>
          <w:i/>
          <w:sz w:val="28"/>
          <w:szCs w:val="28"/>
        </w:rPr>
      </w:pPr>
    </w:p>
    <w:p w:rsidR="00A233F1" w:rsidRDefault="00A233F1" w:rsidP="00470D16">
      <w:pPr>
        <w:rPr>
          <w:rFonts w:eastAsia="MS Mincho"/>
          <w:b/>
          <w:i/>
          <w:sz w:val="28"/>
          <w:szCs w:val="28"/>
        </w:rPr>
      </w:pPr>
    </w:p>
    <w:p w:rsidR="00816EE5" w:rsidRDefault="00C407D2">
      <w:pPr>
        <w:pStyle w:val="19"/>
        <w:ind w:firstLine="0"/>
        <w:jc w:val="right"/>
        <w:outlineLvl w:val="0"/>
        <w:rPr>
          <w:b/>
          <w:i/>
          <w:iCs/>
        </w:rPr>
      </w:pPr>
      <w:r>
        <w:lastRenderedPageBreak/>
        <w:t>Приложение № 8</w:t>
      </w:r>
      <w:r w:rsidR="00470D16">
        <w:br/>
        <w:t>к документации о закупке</w:t>
      </w:r>
    </w:p>
    <w:p w:rsidR="00C03380" w:rsidRPr="00C03380" w:rsidRDefault="00C03380" w:rsidP="00C03380"/>
    <w:p w:rsidR="00816EE5" w:rsidRPr="0007096B" w:rsidRDefault="00816EE5" w:rsidP="00470D16">
      <w:pPr>
        <w:pStyle w:val="afa"/>
        <w:ind w:firstLine="0"/>
        <w:jc w:val="left"/>
        <w:rPr>
          <w:sz w:val="28"/>
          <w:szCs w:val="28"/>
        </w:rPr>
      </w:pPr>
    </w:p>
    <w:p w:rsidR="00816EE5" w:rsidRPr="0024097E" w:rsidRDefault="00816EE5" w:rsidP="00470D16">
      <w:pPr>
        <w:jc w:val="center"/>
        <w:rPr>
          <w:i/>
        </w:rPr>
      </w:pPr>
      <w:r>
        <w:rPr>
          <w:i/>
        </w:rPr>
        <w:t>На бланке претендента</w:t>
      </w:r>
    </w:p>
    <w:p w:rsidR="00816EE5" w:rsidRPr="000F2B4E" w:rsidRDefault="00816EE5" w:rsidP="00470D16">
      <w:pPr>
        <w:pStyle w:val="afa"/>
        <w:jc w:val="center"/>
        <w:rPr>
          <w:b/>
        </w:rPr>
      </w:pPr>
    </w:p>
    <w:p w:rsidR="00816EE5" w:rsidRPr="0024097E" w:rsidRDefault="00816EE5" w:rsidP="00470D16">
      <w:pPr>
        <w:pStyle w:val="afa"/>
        <w:ind w:firstLine="0"/>
        <w:jc w:val="center"/>
        <w:rPr>
          <w:b/>
          <w:sz w:val="28"/>
          <w:szCs w:val="28"/>
        </w:rPr>
      </w:pPr>
      <w:r>
        <w:rPr>
          <w:b/>
          <w:sz w:val="28"/>
          <w:szCs w:val="28"/>
        </w:rPr>
        <w:t>ОПИСЬ ДОКУМЕНТОВ</w:t>
      </w:r>
    </w:p>
    <w:p w:rsidR="00816EE5" w:rsidRDefault="00816EE5" w:rsidP="00470D16">
      <w:pPr>
        <w:pStyle w:val="afa"/>
        <w:ind w:firstLine="0"/>
        <w:jc w:val="center"/>
        <w:rPr>
          <w:b/>
          <w:sz w:val="28"/>
          <w:szCs w:val="28"/>
        </w:rPr>
      </w:pPr>
      <w:r>
        <w:rPr>
          <w:b/>
          <w:sz w:val="28"/>
          <w:szCs w:val="28"/>
        </w:rPr>
        <w:t>входящих в состав заявки на участие в закупке</w:t>
      </w:r>
    </w:p>
    <w:p w:rsidR="00816EE5" w:rsidRPr="0024097E" w:rsidRDefault="00816EE5" w:rsidP="00470D16">
      <w:pPr>
        <w:pStyle w:val="afa"/>
        <w:ind w:firstLine="142"/>
        <w:jc w:val="center"/>
        <w:rPr>
          <w:b/>
          <w:sz w:val="28"/>
          <w:szCs w:val="28"/>
        </w:rPr>
      </w:pPr>
      <w:r>
        <w:rPr>
          <w:b/>
          <w:sz w:val="28"/>
          <w:szCs w:val="28"/>
        </w:rPr>
        <w:t>способом Размещения оферты</w:t>
      </w:r>
    </w:p>
    <w:p w:rsidR="00816EE5" w:rsidRPr="00D606E0" w:rsidRDefault="00816EE5" w:rsidP="00470D16">
      <w:pPr>
        <w:pStyle w:val="afa"/>
        <w:ind w:firstLine="0"/>
        <w:jc w:val="center"/>
        <w:rPr>
          <w:b/>
        </w:rPr>
      </w:pPr>
      <w:r w:rsidRPr="00A233F1">
        <w:rPr>
          <w:b/>
          <w:sz w:val="28"/>
          <w:szCs w:val="28"/>
        </w:rPr>
        <w:t>№ РО-НКПСЕВ</w:t>
      </w:r>
      <w:r w:rsidRPr="00A233F1">
        <w:rPr>
          <w:b/>
          <w:color w:val="000000"/>
          <w:sz w:val="28"/>
          <w:szCs w:val="28"/>
        </w:rPr>
        <w:t>-19-</w:t>
      </w:r>
      <w:r w:rsidR="00A233F1" w:rsidRPr="00A233F1">
        <w:rPr>
          <w:b/>
          <w:color w:val="000000"/>
          <w:sz w:val="28"/>
          <w:szCs w:val="28"/>
        </w:rPr>
        <w:t>0009</w:t>
      </w:r>
    </w:p>
    <w:p w:rsidR="00816EE5" w:rsidRPr="00D606E0" w:rsidRDefault="00816EE5" w:rsidP="00470D16">
      <w:pPr>
        <w:pStyle w:val="afa"/>
        <w:jc w:val="center"/>
        <w:rPr>
          <w:b/>
        </w:rPr>
      </w:pPr>
    </w:p>
    <w:p w:rsidR="00816EE5" w:rsidRPr="00D606E0" w:rsidRDefault="00816EE5" w:rsidP="00470D16">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816EE5" w:rsidRPr="00D606E0" w:rsidRDefault="00816EE5" w:rsidP="00470D16">
      <w:pPr>
        <w:pStyle w:val="afa"/>
        <w:ind w:firstLine="426"/>
        <w:jc w:val="left"/>
        <w:rPr>
          <w:sz w:val="24"/>
        </w:rPr>
      </w:pPr>
      <w:r>
        <w:rPr>
          <w:i/>
          <w:sz w:val="24"/>
        </w:rPr>
        <w:t xml:space="preserve">          (наименование участника закупки)</w:t>
      </w:r>
    </w:p>
    <w:p w:rsidR="00816EE5" w:rsidRPr="0024097E" w:rsidRDefault="00816EE5" w:rsidP="00470D16">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sidR="00A233F1">
        <w:rPr>
          <w:color w:val="000000"/>
          <w:sz w:val="28"/>
          <w:szCs w:val="28"/>
        </w:rPr>
        <w:t>РО-НКПСЕВ-19-0009</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816EE5" w:rsidRPr="000F2B4E" w:rsidTr="00470D16">
        <w:tc>
          <w:tcPr>
            <w:tcW w:w="675" w:type="dxa"/>
          </w:tcPr>
          <w:p w:rsidR="00816EE5" w:rsidRPr="00F2563E" w:rsidRDefault="00816EE5" w:rsidP="00470D16">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816EE5" w:rsidRPr="00F2563E" w:rsidRDefault="00816EE5" w:rsidP="00470D16">
            <w:pPr>
              <w:pStyle w:val="afa"/>
              <w:ind w:right="-108" w:firstLine="0"/>
              <w:jc w:val="center"/>
            </w:pPr>
            <w:r>
              <w:t>Наименование</w:t>
            </w:r>
          </w:p>
        </w:tc>
        <w:tc>
          <w:tcPr>
            <w:tcW w:w="1701" w:type="dxa"/>
          </w:tcPr>
          <w:p w:rsidR="00816EE5" w:rsidRPr="00F2563E" w:rsidRDefault="00816EE5" w:rsidP="00470D16">
            <w:pPr>
              <w:pStyle w:val="afa"/>
              <w:ind w:firstLine="0"/>
              <w:jc w:val="center"/>
            </w:pPr>
            <w:r>
              <w:t>Количество листов</w:t>
            </w:r>
          </w:p>
        </w:tc>
        <w:tc>
          <w:tcPr>
            <w:tcW w:w="1418" w:type="dxa"/>
          </w:tcPr>
          <w:p w:rsidR="00816EE5" w:rsidRPr="00F2563E" w:rsidRDefault="00816EE5" w:rsidP="00470D16">
            <w:pPr>
              <w:pStyle w:val="afa"/>
              <w:ind w:firstLine="0"/>
              <w:jc w:val="center"/>
            </w:pPr>
            <w:r>
              <w:t>Номер страницы</w:t>
            </w:r>
          </w:p>
        </w:tc>
      </w:tr>
      <w:tr w:rsidR="00816EE5" w:rsidRPr="000F2B4E" w:rsidTr="00470D16">
        <w:tc>
          <w:tcPr>
            <w:tcW w:w="675" w:type="dxa"/>
            <w:vAlign w:val="center"/>
          </w:tcPr>
          <w:p w:rsidR="00816EE5" w:rsidRPr="0024097E" w:rsidRDefault="00816EE5" w:rsidP="00470D16">
            <w:pPr>
              <w:pStyle w:val="Default"/>
            </w:pPr>
            <w:r>
              <w:t>1.</w:t>
            </w:r>
          </w:p>
        </w:tc>
        <w:tc>
          <w:tcPr>
            <w:tcW w:w="6237" w:type="dxa"/>
            <w:vAlign w:val="center"/>
          </w:tcPr>
          <w:p w:rsidR="00816EE5" w:rsidRPr="0024097E" w:rsidRDefault="00816EE5" w:rsidP="00470D16">
            <w:pPr>
              <w:pStyle w:val="Default"/>
            </w:pPr>
          </w:p>
        </w:tc>
        <w:tc>
          <w:tcPr>
            <w:tcW w:w="1701" w:type="dxa"/>
            <w:vAlign w:val="center"/>
          </w:tcPr>
          <w:p w:rsidR="00816EE5" w:rsidRPr="00F2563E" w:rsidRDefault="00816EE5" w:rsidP="00470D16">
            <w:pPr>
              <w:pStyle w:val="afa"/>
              <w:jc w:val="left"/>
            </w:pPr>
          </w:p>
        </w:tc>
        <w:tc>
          <w:tcPr>
            <w:tcW w:w="1418" w:type="dxa"/>
            <w:vAlign w:val="center"/>
          </w:tcPr>
          <w:p w:rsidR="00816EE5" w:rsidRPr="00F2563E" w:rsidRDefault="00816EE5" w:rsidP="00470D16">
            <w:pPr>
              <w:pStyle w:val="afa"/>
              <w:jc w:val="left"/>
            </w:pPr>
          </w:p>
        </w:tc>
      </w:tr>
      <w:tr w:rsidR="00816EE5" w:rsidRPr="000F2B4E" w:rsidTr="00470D16">
        <w:tc>
          <w:tcPr>
            <w:tcW w:w="675" w:type="dxa"/>
            <w:vAlign w:val="center"/>
          </w:tcPr>
          <w:p w:rsidR="00816EE5" w:rsidRPr="0024097E" w:rsidRDefault="00816EE5" w:rsidP="00470D16">
            <w:pPr>
              <w:pStyle w:val="Default"/>
            </w:pPr>
            <w:r>
              <w:t>2.</w:t>
            </w:r>
          </w:p>
        </w:tc>
        <w:tc>
          <w:tcPr>
            <w:tcW w:w="6237" w:type="dxa"/>
            <w:vAlign w:val="center"/>
          </w:tcPr>
          <w:p w:rsidR="00816EE5" w:rsidRPr="0024097E" w:rsidRDefault="00816EE5" w:rsidP="00470D16">
            <w:pPr>
              <w:pStyle w:val="Default"/>
            </w:pPr>
          </w:p>
        </w:tc>
        <w:tc>
          <w:tcPr>
            <w:tcW w:w="1701" w:type="dxa"/>
            <w:vAlign w:val="center"/>
          </w:tcPr>
          <w:p w:rsidR="00816EE5" w:rsidRPr="00F2563E" w:rsidRDefault="00816EE5" w:rsidP="00470D16">
            <w:pPr>
              <w:pStyle w:val="afa"/>
              <w:jc w:val="left"/>
            </w:pPr>
          </w:p>
        </w:tc>
        <w:tc>
          <w:tcPr>
            <w:tcW w:w="1418" w:type="dxa"/>
            <w:vAlign w:val="center"/>
          </w:tcPr>
          <w:p w:rsidR="00816EE5" w:rsidRPr="00F2563E" w:rsidRDefault="00816EE5" w:rsidP="00470D16">
            <w:pPr>
              <w:pStyle w:val="afa"/>
              <w:jc w:val="left"/>
            </w:pPr>
          </w:p>
        </w:tc>
      </w:tr>
      <w:tr w:rsidR="00816EE5" w:rsidRPr="000F2B4E" w:rsidTr="00470D16">
        <w:tc>
          <w:tcPr>
            <w:tcW w:w="675" w:type="dxa"/>
            <w:vAlign w:val="center"/>
          </w:tcPr>
          <w:p w:rsidR="00816EE5" w:rsidRPr="0024097E" w:rsidRDefault="00816EE5" w:rsidP="00470D16">
            <w:pPr>
              <w:pStyle w:val="Default"/>
            </w:pPr>
            <w:r>
              <w:t>3.</w:t>
            </w:r>
          </w:p>
        </w:tc>
        <w:tc>
          <w:tcPr>
            <w:tcW w:w="6237" w:type="dxa"/>
            <w:vAlign w:val="center"/>
          </w:tcPr>
          <w:p w:rsidR="00816EE5" w:rsidRPr="0024097E" w:rsidRDefault="00816EE5" w:rsidP="00470D16">
            <w:pPr>
              <w:pStyle w:val="Default"/>
            </w:pPr>
          </w:p>
        </w:tc>
        <w:tc>
          <w:tcPr>
            <w:tcW w:w="1701" w:type="dxa"/>
            <w:vAlign w:val="center"/>
          </w:tcPr>
          <w:p w:rsidR="00816EE5" w:rsidRPr="00F2563E" w:rsidRDefault="00816EE5" w:rsidP="00470D16">
            <w:pPr>
              <w:pStyle w:val="afa"/>
              <w:jc w:val="left"/>
            </w:pPr>
          </w:p>
        </w:tc>
        <w:tc>
          <w:tcPr>
            <w:tcW w:w="1418" w:type="dxa"/>
            <w:vAlign w:val="center"/>
          </w:tcPr>
          <w:p w:rsidR="00816EE5" w:rsidRPr="00F2563E" w:rsidRDefault="00816EE5" w:rsidP="00470D16">
            <w:pPr>
              <w:pStyle w:val="afa"/>
              <w:jc w:val="left"/>
            </w:pPr>
          </w:p>
        </w:tc>
      </w:tr>
      <w:tr w:rsidR="00816EE5" w:rsidRPr="000F2B4E" w:rsidTr="00470D16">
        <w:tc>
          <w:tcPr>
            <w:tcW w:w="675" w:type="dxa"/>
            <w:vAlign w:val="center"/>
          </w:tcPr>
          <w:p w:rsidR="00816EE5" w:rsidRPr="0024097E" w:rsidRDefault="00816EE5" w:rsidP="00470D16">
            <w:pPr>
              <w:pStyle w:val="Default"/>
            </w:pPr>
            <w:r>
              <w:t>...</w:t>
            </w:r>
          </w:p>
        </w:tc>
        <w:tc>
          <w:tcPr>
            <w:tcW w:w="6237" w:type="dxa"/>
            <w:vAlign w:val="center"/>
          </w:tcPr>
          <w:p w:rsidR="00816EE5" w:rsidRPr="0024097E" w:rsidRDefault="00816EE5" w:rsidP="00470D16">
            <w:pPr>
              <w:pStyle w:val="Default"/>
            </w:pPr>
          </w:p>
        </w:tc>
        <w:tc>
          <w:tcPr>
            <w:tcW w:w="1701" w:type="dxa"/>
            <w:vAlign w:val="center"/>
          </w:tcPr>
          <w:p w:rsidR="00816EE5" w:rsidRPr="00F2563E" w:rsidRDefault="00816EE5" w:rsidP="00470D16">
            <w:pPr>
              <w:pStyle w:val="afa"/>
              <w:jc w:val="left"/>
            </w:pPr>
          </w:p>
        </w:tc>
        <w:tc>
          <w:tcPr>
            <w:tcW w:w="1418" w:type="dxa"/>
            <w:vAlign w:val="center"/>
          </w:tcPr>
          <w:p w:rsidR="00816EE5" w:rsidRPr="00F2563E" w:rsidRDefault="00816EE5" w:rsidP="00470D16">
            <w:pPr>
              <w:pStyle w:val="afa"/>
              <w:jc w:val="left"/>
            </w:pPr>
          </w:p>
        </w:tc>
      </w:tr>
      <w:tr w:rsidR="00816EE5" w:rsidRPr="000F2B4E" w:rsidTr="00470D16">
        <w:tc>
          <w:tcPr>
            <w:tcW w:w="675" w:type="dxa"/>
            <w:vAlign w:val="center"/>
          </w:tcPr>
          <w:p w:rsidR="00816EE5" w:rsidRPr="0024097E" w:rsidRDefault="00816EE5" w:rsidP="00470D16">
            <w:pPr>
              <w:pStyle w:val="Default"/>
            </w:pPr>
          </w:p>
        </w:tc>
        <w:tc>
          <w:tcPr>
            <w:tcW w:w="6237" w:type="dxa"/>
            <w:vAlign w:val="center"/>
          </w:tcPr>
          <w:p w:rsidR="00816EE5" w:rsidRPr="0024097E" w:rsidRDefault="00816EE5" w:rsidP="00470D16">
            <w:pPr>
              <w:pStyle w:val="Default"/>
            </w:pPr>
            <w:r>
              <w:t>Электронный носитель информации</w:t>
            </w:r>
          </w:p>
        </w:tc>
        <w:tc>
          <w:tcPr>
            <w:tcW w:w="1701" w:type="dxa"/>
            <w:vAlign w:val="center"/>
          </w:tcPr>
          <w:p w:rsidR="00816EE5" w:rsidRPr="00F2563E" w:rsidRDefault="00816EE5" w:rsidP="00470D16">
            <w:pPr>
              <w:pStyle w:val="afa"/>
              <w:jc w:val="left"/>
            </w:pPr>
          </w:p>
        </w:tc>
        <w:tc>
          <w:tcPr>
            <w:tcW w:w="1418" w:type="dxa"/>
            <w:vAlign w:val="center"/>
          </w:tcPr>
          <w:p w:rsidR="00816EE5" w:rsidRPr="00F2563E" w:rsidRDefault="00816EE5" w:rsidP="00470D16">
            <w:pPr>
              <w:pStyle w:val="afa"/>
              <w:jc w:val="left"/>
            </w:pPr>
          </w:p>
        </w:tc>
      </w:tr>
    </w:tbl>
    <w:p w:rsidR="00816EE5" w:rsidRPr="000F2B4E" w:rsidRDefault="00816EE5" w:rsidP="00470D16">
      <w:pPr>
        <w:pStyle w:val="afa"/>
      </w:pPr>
    </w:p>
    <w:p w:rsidR="00816EE5" w:rsidRDefault="00816EE5" w:rsidP="00470D16">
      <w:pPr>
        <w:keepNext/>
        <w:jc w:val="both"/>
        <w:rPr>
          <w:b/>
          <w:bCs/>
          <w:sz w:val="28"/>
          <w:szCs w:val="28"/>
        </w:rPr>
      </w:pPr>
    </w:p>
    <w:p w:rsidR="00A233F1" w:rsidRPr="007415F9" w:rsidRDefault="00A233F1" w:rsidP="00A233F1">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A233F1" w:rsidRPr="007415F9" w:rsidRDefault="00A233F1" w:rsidP="00A233F1">
      <w:pPr>
        <w:tabs>
          <w:tab w:val="left" w:pos="8640"/>
        </w:tabs>
        <w:jc w:val="center"/>
        <w:rPr>
          <w:i/>
        </w:rPr>
      </w:pPr>
      <w:r>
        <w:rPr>
          <w:i/>
        </w:rPr>
        <w:t xml:space="preserve">                                         (наименование претендента)</w:t>
      </w:r>
    </w:p>
    <w:p w:rsidR="00A233F1" w:rsidRPr="00445DDD" w:rsidRDefault="00A233F1" w:rsidP="00A233F1">
      <w:pPr>
        <w:pStyle w:val="32"/>
        <w:suppressAutoHyphens/>
        <w:spacing w:after="0"/>
        <w:rPr>
          <w:sz w:val="28"/>
          <w:szCs w:val="28"/>
        </w:rPr>
      </w:pPr>
      <w:r>
        <w:rPr>
          <w:sz w:val="28"/>
          <w:szCs w:val="28"/>
        </w:rPr>
        <w:t>____________________________________________________________________</w:t>
      </w:r>
    </w:p>
    <w:p w:rsidR="00A233F1" w:rsidRPr="007415F9" w:rsidRDefault="00A233F1" w:rsidP="00A233F1">
      <w:pPr>
        <w:rPr>
          <w:i/>
        </w:rPr>
      </w:pPr>
      <w:r>
        <w:rPr>
          <w:i/>
        </w:rPr>
        <w:t xml:space="preserve">       МП</w:t>
      </w:r>
      <w:r>
        <w:rPr>
          <w:i/>
        </w:rPr>
        <w:tab/>
      </w:r>
      <w:r>
        <w:rPr>
          <w:i/>
        </w:rPr>
        <w:tab/>
        <w:t xml:space="preserve">                                                                                   </w:t>
      </w:r>
      <w:r>
        <w:rPr>
          <w:i/>
        </w:rPr>
        <w:tab/>
        <w:t>(должность, подпись, ФИО)</w:t>
      </w:r>
    </w:p>
    <w:p w:rsidR="00A233F1" w:rsidRDefault="00A233F1" w:rsidP="00A233F1">
      <w:pPr>
        <w:pStyle w:val="32"/>
        <w:suppressAutoHyphens/>
        <w:spacing w:after="0"/>
        <w:rPr>
          <w:sz w:val="28"/>
          <w:szCs w:val="28"/>
        </w:rPr>
      </w:pPr>
      <w:r>
        <w:rPr>
          <w:sz w:val="28"/>
          <w:szCs w:val="28"/>
        </w:rPr>
        <w:t>«____» _________ 20___ г.</w:t>
      </w:r>
    </w:p>
    <w:p w:rsidR="00816EE5" w:rsidRDefault="00816EE5"/>
    <w:sectPr w:rsidR="00816EE5" w:rsidSect="00C407D2">
      <w:pgSz w:w="11907" w:h="16840" w:code="9"/>
      <w:pgMar w:top="1134" w:right="851" w:bottom="1134" w:left="851"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905" w:rsidRDefault="00682905">
      <w:r>
        <w:separator/>
      </w:r>
    </w:p>
  </w:endnote>
  <w:endnote w:type="continuationSeparator" w:id="0">
    <w:p w:rsidR="00682905" w:rsidRDefault="00682905">
      <w:r>
        <w:continuationSeparator/>
      </w:r>
    </w:p>
  </w:endnote>
  <w:endnote w:type="continuationNotice" w:id="1">
    <w:p w:rsidR="00682905" w:rsidRDefault="0068290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D5" w:rsidRDefault="00EC67E3" w:rsidP="00BF6892">
    <w:pPr>
      <w:pStyle w:val="afe"/>
      <w:framePr w:wrap="around" w:vAnchor="text" w:hAnchor="margin" w:xAlign="right" w:y="1"/>
      <w:rPr>
        <w:rStyle w:val="a6"/>
      </w:rPr>
    </w:pPr>
    <w:r>
      <w:rPr>
        <w:rStyle w:val="a6"/>
      </w:rPr>
      <w:fldChar w:fldCharType="begin"/>
    </w:r>
    <w:r w:rsidR="00595CD5">
      <w:rPr>
        <w:rStyle w:val="a6"/>
      </w:rPr>
      <w:instrText xml:space="preserve">PAGE  </w:instrText>
    </w:r>
    <w:r>
      <w:rPr>
        <w:rStyle w:val="a6"/>
      </w:rPr>
      <w:fldChar w:fldCharType="separate"/>
    </w:r>
    <w:r w:rsidR="00595CD5">
      <w:rPr>
        <w:rStyle w:val="a6"/>
        <w:noProof/>
      </w:rPr>
      <w:t>28</w:t>
    </w:r>
    <w:r>
      <w:rPr>
        <w:rStyle w:val="a6"/>
      </w:rPr>
      <w:fldChar w:fldCharType="end"/>
    </w:r>
  </w:p>
  <w:p w:rsidR="00595CD5" w:rsidRDefault="00595CD5"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D5" w:rsidRDefault="00595CD5">
    <w:pPr>
      <w:pStyle w:val="afe"/>
      <w:jc w:val="center"/>
    </w:pPr>
  </w:p>
  <w:p w:rsidR="00595CD5" w:rsidRDefault="00595CD5"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D5" w:rsidRDefault="00595CD5">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905" w:rsidRDefault="00682905">
      <w:r>
        <w:separator/>
      </w:r>
    </w:p>
  </w:footnote>
  <w:footnote w:type="continuationSeparator" w:id="0">
    <w:p w:rsidR="00682905" w:rsidRDefault="00682905">
      <w:r>
        <w:continuationSeparator/>
      </w:r>
    </w:p>
  </w:footnote>
  <w:footnote w:type="continuationNotice" w:id="1">
    <w:p w:rsidR="00682905" w:rsidRDefault="00682905"/>
  </w:footnote>
  <w:footnote w:id="2">
    <w:p w:rsidR="00AF0A26" w:rsidRDefault="00AF0A26" w:rsidP="00AF0A26">
      <w:pPr>
        <w:pStyle w:val="aff"/>
      </w:pPr>
      <w:r>
        <w:rPr>
          <w:rStyle w:val="af7"/>
        </w:rPr>
        <w:footnoteRef/>
      </w:r>
      <w:r>
        <w:t xml:space="preserve"> </w:t>
      </w:r>
      <w:r w:rsidRPr="00AF0A26">
        <w:t>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D5" w:rsidRDefault="00595CD5">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D5" w:rsidRDefault="00EC67E3" w:rsidP="00510148">
    <w:pPr>
      <w:pStyle w:val="afc"/>
      <w:jc w:val="center"/>
    </w:pPr>
    <w:fldSimple w:instr=" PAGE   \* MERGEFORMAT ">
      <w:r w:rsidR="00295F09">
        <w:rPr>
          <w:noProof/>
        </w:rPr>
        <w:t>77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D5" w:rsidRDefault="00595CD5">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6"/>
  </w:num>
  <w:num w:numId="9">
    <w:abstractNumId w:val="43"/>
  </w:num>
  <w:num w:numId="10">
    <w:abstractNumId w:val="45"/>
  </w:num>
  <w:num w:numId="11">
    <w:abstractNumId w:val="48"/>
  </w:num>
  <w:num w:numId="12">
    <w:abstractNumId w:val="34"/>
  </w:num>
  <w:num w:numId="13">
    <w:abstractNumId w:val="37"/>
  </w:num>
  <w:num w:numId="14">
    <w:abstractNumId w:val="32"/>
  </w:num>
  <w:num w:numId="15">
    <w:abstractNumId w:val="33"/>
  </w:num>
  <w:num w:numId="16">
    <w:abstractNumId w:val="47"/>
  </w:num>
  <w:num w:numId="17">
    <w:abstractNumId w:val="25"/>
  </w:num>
  <w:num w:numId="18">
    <w:abstractNumId w:val="44"/>
  </w:num>
  <w:num w:numId="19">
    <w:abstractNumId w:val="41"/>
  </w:num>
  <w:num w:numId="20">
    <w:abstractNumId w:val="42"/>
  </w:num>
  <w:num w:numId="21">
    <w:abstractNumId w:val="24"/>
  </w:num>
  <w:num w:numId="22">
    <w:abstractNumId w:val="29"/>
  </w:num>
  <w:num w:numId="23">
    <w:abstractNumId w:val="39"/>
  </w:num>
  <w:num w:numId="24">
    <w:abstractNumId w:val="40"/>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7"/>
  </w:num>
  <w:num w:numId="30">
    <w:abstractNumId w:val="31"/>
  </w:num>
  <w:num w:numId="31">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0142"/>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4309"/>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03E1"/>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2F83"/>
    <w:rsid w:val="001F32B2"/>
    <w:rsid w:val="001F418F"/>
    <w:rsid w:val="001F504B"/>
    <w:rsid w:val="001F53E8"/>
    <w:rsid w:val="001F573F"/>
    <w:rsid w:val="001F57BC"/>
    <w:rsid w:val="001F5B34"/>
    <w:rsid w:val="0020129E"/>
    <w:rsid w:val="0020341D"/>
    <w:rsid w:val="00203857"/>
    <w:rsid w:val="002045D3"/>
    <w:rsid w:val="00204654"/>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7B"/>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6732"/>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95F09"/>
    <w:rsid w:val="002A0433"/>
    <w:rsid w:val="002A1180"/>
    <w:rsid w:val="002A2775"/>
    <w:rsid w:val="002A2796"/>
    <w:rsid w:val="002A3481"/>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15B41"/>
    <w:rsid w:val="00320EDC"/>
    <w:rsid w:val="0032307F"/>
    <w:rsid w:val="00324C26"/>
    <w:rsid w:val="00325985"/>
    <w:rsid w:val="00325CC8"/>
    <w:rsid w:val="0033083C"/>
    <w:rsid w:val="00331801"/>
    <w:rsid w:val="00331930"/>
    <w:rsid w:val="00334292"/>
    <w:rsid w:val="0033491F"/>
    <w:rsid w:val="00335079"/>
    <w:rsid w:val="00335F0B"/>
    <w:rsid w:val="0033715C"/>
    <w:rsid w:val="00343C35"/>
    <w:rsid w:val="00344232"/>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37E"/>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B54"/>
    <w:rsid w:val="00470D1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AC9"/>
    <w:rsid w:val="004A0B79"/>
    <w:rsid w:val="004A1302"/>
    <w:rsid w:val="004A25F0"/>
    <w:rsid w:val="004A35E4"/>
    <w:rsid w:val="004A4212"/>
    <w:rsid w:val="004A5777"/>
    <w:rsid w:val="004A66FA"/>
    <w:rsid w:val="004B0CF8"/>
    <w:rsid w:val="004B0D75"/>
    <w:rsid w:val="004B2FCF"/>
    <w:rsid w:val="004B3482"/>
    <w:rsid w:val="004B366A"/>
    <w:rsid w:val="004B4B1F"/>
    <w:rsid w:val="004B713C"/>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95CD5"/>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1619"/>
    <w:rsid w:val="005E1C68"/>
    <w:rsid w:val="005E26B7"/>
    <w:rsid w:val="005E34C2"/>
    <w:rsid w:val="005E63BD"/>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6F8"/>
    <w:rsid w:val="00677EA3"/>
    <w:rsid w:val="006801C2"/>
    <w:rsid w:val="00681C65"/>
    <w:rsid w:val="0068290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6A25"/>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E7BA8"/>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5C06"/>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3E3A"/>
    <w:rsid w:val="007747B6"/>
    <w:rsid w:val="00774FCA"/>
    <w:rsid w:val="007768E4"/>
    <w:rsid w:val="007774FD"/>
    <w:rsid w:val="00780CDF"/>
    <w:rsid w:val="0078227D"/>
    <w:rsid w:val="00782E92"/>
    <w:rsid w:val="007838E0"/>
    <w:rsid w:val="00783AD5"/>
    <w:rsid w:val="00784A9A"/>
    <w:rsid w:val="00787694"/>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47C"/>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16EE5"/>
    <w:rsid w:val="008223A6"/>
    <w:rsid w:val="00825483"/>
    <w:rsid w:val="008303C8"/>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55FA9"/>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3AB9"/>
    <w:rsid w:val="00875571"/>
    <w:rsid w:val="0087611C"/>
    <w:rsid w:val="00877639"/>
    <w:rsid w:val="00880FE9"/>
    <w:rsid w:val="008825E9"/>
    <w:rsid w:val="00884628"/>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6456"/>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C03"/>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972"/>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3F1"/>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A26"/>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37461"/>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43DC"/>
    <w:rsid w:val="00B971DF"/>
    <w:rsid w:val="00B97658"/>
    <w:rsid w:val="00B9790D"/>
    <w:rsid w:val="00BA1508"/>
    <w:rsid w:val="00BA479F"/>
    <w:rsid w:val="00BA4857"/>
    <w:rsid w:val="00BA4A3E"/>
    <w:rsid w:val="00BA5511"/>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4F1"/>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07D2"/>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540"/>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C3D"/>
    <w:rsid w:val="00CB5E99"/>
    <w:rsid w:val="00CB6F0D"/>
    <w:rsid w:val="00CC064B"/>
    <w:rsid w:val="00CC2E1F"/>
    <w:rsid w:val="00CC3790"/>
    <w:rsid w:val="00CC4C1B"/>
    <w:rsid w:val="00CC6413"/>
    <w:rsid w:val="00CD0F32"/>
    <w:rsid w:val="00CD3643"/>
    <w:rsid w:val="00CD43B5"/>
    <w:rsid w:val="00CD4876"/>
    <w:rsid w:val="00CD5C1D"/>
    <w:rsid w:val="00CD6A83"/>
    <w:rsid w:val="00CE149D"/>
    <w:rsid w:val="00CE1C5D"/>
    <w:rsid w:val="00CE22D6"/>
    <w:rsid w:val="00CE29E2"/>
    <w:rsid w:val="00CE7661"/>
    <w:rsid w:val="00CE7EB4"/>
    <w:rsid w:val="00CF0B8D"/>
    <w:rsid w:val="00CF0E09"/>
    <w:rsid w:val="00CF126F"/>
    <w:rsid w:val="00CF1DCB"/>
    <w:rsid w:val="00CF2E16"/>
    <w:rsid w:val="00CF401E"/>
    <w:rsid w:val="00D01C16"/>
    <w:rsid w:val="00D0240A"/>
    <w:rsid w:val="00D03894"/>
    <w:rsid w:val="00D11463"/>
    <w:rsid w:val="00D11783"/>
    <w:rsid w:val="00D11ED5"/>
    <w:rsid w:val="00D121EE"/>
    <w:rsid w:val="00D126A9"/>
    <w:rsid w:val="00D12DC8"/>
    <w:rsid w:val="00D138F4"/>
    <w:rsid w:val="00D13938"/>
    <w:rsid w:val="00D17BAC"/>
    <w:rsid w:val="00D20AD0"/>
    <w:rsid w:val="00D217C4"/>
    <w:rsid w:val="00D253F0"/>
    <w:rsid w:val="00D25549"/>
    <w:rsid w:val="00D262D2"/>
    <w:rsid w:val="00D272EA"/>
    <w:rsid w:val="00D31007"/>
    <w:rsid w:val="00D32FFA"/>
    <w:rsid w:val="00D33BE3"/>
    <w:rsid w:val="00D412F3"/>
    <w:rsid w:val="00D42E30"/>
    <w:rsid w:val="00D443B8"/>
    <w:rsid w:val="00D4516A"/>
    <w:rsid w:val="00D45D9D"/>
    <w:rsid w:val="00D46DAB"/>
    <w:rsid w:val="00D46EFF"/>
    <w:rsid w:val="00D47B6C"/>
    <w:rsid w:val="00D47B78"/>
    <w:rsid w:val="00D47FDC"/>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6534"/>
    <w:rsid w:val="00D97449"/>
    <w:rsid w:val="00D974D3"/>
    <w:rsid w:val="00DA0750"/>
    <w:rsid w:val="00DA113A"/>
    <w:rsid w:val="00DA2DF5"/>
    <w:rsid w:val="00DA3326"/>
    <w:rsid w:val="00DA55D2"/>
    <w:rsid w:val="00DA6D8B"/>
    <w:rsid w:val="00DB1775"/>
    <w:rsid w:val="00DB6989"/>
    <w:rsid w:val="00DB7A63"/>
    <w:rsid w:val="00DB7F6B"/>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231"/>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5D6F"/>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082"/>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7E3"/>
    <w:rsid w:val="00EC6878"/>
    <w:rsid w:val="00ED09C7"/>
    <w:rsid w:val="00ED0B01"/>
    <w:rsid w:val="00ED168B"/>
    <w:rsid w:val="00ED7B3B"/>
    <w:rsid w:val="00EE2E7D"/>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606"/>
    <w:rsid w:val="00FC5B98"/>
    <w:rsid w:val="00FC63B6"/>
    <w:rsid w:val="00FC75D2"/>
    <w:rsid w:val="00FD05F7"/>
    <w:rsid w:val="00FD0D6A"/>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4"/>
    <w:uiPriority w:val="99"/>
    <w:unhideWhenUsed/>
    <w:rsid w:val="009C211A"/>
    <w:rPr>
      <w:sz w:val="20"/>
      <w:szCs w:val="20"/>
    </w:rPr>
  </w:style>
  <w:style w:type="character" w:customStyle="1" w:styleId="1f4">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hps">
    <w:name w:val="hps"/>
    <w:basedOn w:val="a1"/>
    <w:rsid w:val="00816EE5"/>
  </w:style>
  <w:style w:type="paragraph" w:styleId="27">
    <w:name w:val="Body Text Indent 2"/>
    <w:basedOn w:val="a0"/>
    <w:link w:val="213"/>
    <w:uiPriority w:val="99"/>
    <w:semiHidden/>
    <w:unhideWhenUsed/>
    <w:rsid w:val="00816EE5"/>
    <w:pPr>
      <w:spacing w:after="120" w:line="480" w:lineRule="auto"/>
      <w:ind w:left="283"/>
    </w:pPr>
  </w:style>
  <w:style w:type="character" w:customStyle="1" w:styleId="213">
    <w:name w:val="Основной текст с отступом 2 Знак1"/>
    <w:basedOn w:val="a1"/>
    <w:link w:val="27"/>
    <w:uiPriority w:val="99"/>
    <w:semiHidden/>
    <w:rsid w:val="00816EE5"/>
    <w:rPr>
      <w:sz w:val="24"/>
      <w:szCs w:val="24"/>
      <w:lang w:eastAsia="ar-SA"/>
    </w:rPr>
  </w:style>
  <w:style w:type="paragraph" w:customStyle="1" w:styleId="1f5">
    <w:name w:val="???????1"/>
    <w:rsid w:val="00816EE5"/>
    <w:pPr>
      <w:overflowPunct w:val="0"/>
      <w:autoSpaceDE w:val="0"/>
      <w:autoSpaceDN w:val="0"/>
      <w:adjustRightInd w:val="0"/>
      <w:textAlignment w:val="baseline"/>
    </w:pPr>
    <w:rPr>
      <w:lang w:eastAsia="en-US"/>
    </w:rPr>
  </w:style>
  <w:style w:type="paragraph" w:customStyle="1" w:styleId="afff6">
    <w:name w:val="无间隔"/>
    <w:uiPriority w:val="1"/>
    <w:qFormat/>
    <w:rsid w:val="00816EE5"/>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816EE5"/>
    <w:pPr>
      <w:ind w:left="720"/>
    </w:pPr>
  </w:style>
  <w:style w:type="character" w:customStyle="1" w:styleId="Char">
    <w:name w:val="列出段落 Char"/>
    <w:link w:val="afff7"/>
    <w:uiPriority w:val="34"/>
    <w:locked/>
    <w:rsid w:val="00816EE5"/>
    <w:rPr>
      <w:sz w:val="24"/>
      <w:szCs w:val="24"/>
      <w:lang w:eastAsia="ar-SA"/>
    </w:rPr>
  </w:style>
  <w:style w:type="character" w:customStyle="1" w:styleId="shorttext">
    <w:name w:val="short_text"/>
    <w:basedOn w:val="a1"/>
    <w:rsid w:val="00816EE5"/>
  </w:style>
  <w:style w:type="paragraph" w:customStyle="1" w:styleId="a">
    <w:name w:val="Загоолвок по лев"/>
    <w:basedOn w:val="af9"/>
    <w:qFormat/>
    <w:rsid w:val="00816EE5"/>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aff3">
    <w:name w:val="Название Знак"/>
    <w:link w:val="aff1"/>
    <w:rsid w:val="00816EE5"/>
    <w:rPr>
      <w:rFonts w:ascii="Arial" w:hAnsi="Arial" w:cs="Arial"/>
      <w:b/>
      <w:bCs/>
      <w:kern w:val="1"/>
      <w:sz w:val="32"/>
      <w:szCs w:val="32"/>
      <w:lang w:eastAsia="ar-SA"/>
    </w:rPr>
  </w:style>
  <w:style w:type="paragraph" w:styleId="28">
    <w:name w:val="Body Text 2"/>
    <w:basedOn w:val="a0"/>
    <w:link w:val="29"/>
    <w:uiPriority w:val="99"/>
    <w:unhideWhenUsed/>
    <w:rsid w:val="00816EE5"/>
    <w:pPr>
      <w:suppressAutoHyphens w:val="0"/>
      <w:spacing w:after="120" w:line="480" w:lineRule="auto"/>
    </w:pPr>
    <w:rPr>
      <w:lang w:eastAsia="ru-RU"/>
    </w:rPr>
  </w:style>
  <w:style w:type="character" w:customStyle="1" w:styleId="29">
    <w:name w:val="Основной текст 2 Знак"/>
    <w:basedOn w:val="a1"/>
    <w:link w:val="28"/>
    <w:uiPriority w:val="99"/>
    <w:rsid w:val="00816EE5"/>
    <w:rPr>
      <w:sz w:val="24"/>
      <w:szCs w:val="24"/>
    </w:rPr>
  </w:style>
  <w:style w:type="paragraph" w:customStyle="1" w:styleId="ConsTitle">
    <w:name w:val="ConsTitle"/>
    <w:rsid w:val="00816EE5"/>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consultantplus://offline/ref=018666CA2845A61A38A90A89428D75220F27391B587203B36B4F0B07890522472502BC083F4EDAC40Av2H"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zakupki.gov.ru/epz/main/public/home.html"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www.trcont.com/"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1CF4538-BC91-4CAF-AB43-AFC4DD375ECF}">
  <ds:schemaRefs>
    <ds:schemaRef ds:uri="http://schemas.openxmlformats.org/officeDocument/2006/bibliography"/>
  </ds:schemaRefs>
</ds:datastoreItem>
</file>

<file path=customXml/itemProps4.xml><?xml version="1.0" encoding="utf-8"?>
<ds:datastoreItem xmlns:ds="http://schemas.openxmlformats.org/officeDocument/2006/customXml" ds:itemID="{672C39EA-F057-4D7B-BD81-AB6994CD581C}">
  <ds:schemaRefs>
    <ds:schemaRef ds:uri="http://schemas.openxmlformats.org/officeDocument/2006/bibliography"/>
  </ds:schemaRefs>
</ds:datastoreItem>
</file>

<file path=customXml/itemProps5.xml><?xml version="1.0" encoding="utf-8"?>
<ds:datastoreItem xmlns:ds="http://schemas.openxmlformats.org/officeDocument/2006/customXml" ds:itemID="{77A1DC7F-D094-4160-B3FE-02C2B281A48E}">
  <ds:schemaRefs>
    <ds:schemaRef ds:uri="http://schemas.openxmlformats.org/officeDocument/2006/bibliography"/>
  </ds:schemaRefs>
</ds:datastoreItem>
</file>

<file path=customXml/itemProps6.xml><?xml version="1.0" encoding="utf-8"?>
<ds:datastoreItem xmlns:ds="http://schemas.openxmlformats.org/officeDocument/2006/customXml" ds:itemID="{C9BCF22A-2207-4775-B4E8-81DC6511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77</Pages>
  <Words>28647</Words>
  <Characters>163289</Characters>
  <Application>Microsoft Office Word</Application>
  <DocSecurity>0</DocSecurity>
  <Lines>1360</Lines>
  <Paragraphs>383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191553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PavlovaNS</cp:lastModifiedBy>
  <cp:revision>25</cp:revision>
  <cp:lastPrinted>2014-09-23T06:50:00Z</cp:lastPrinted>
  <dcterms:created xsi:type="dcterms:W3CDTF">2019-06-13T11:51:00Z</dcterms:created>
  <dcterms:modified xsi:type="dcterms:W3CDTF">2020-04-20T17:29:00Z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