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6D2B87" w:rsidRDefault="007D6548" w:rsidP="00A4055F">
      <w:pPr>
        <w:tabs>
          <w:tab w:val="left" w:pos="4962"/>
        </w:tabs>
        <w:ind w:left="4820"/>
        <w:rPr>
          <w:b/>
          <w:bCs/>
          <w:sz w:val="28"/>
          <w:szCs w:val="28"/>
        </w:rPr>
      </w:pPr>
      <w:bookmarkStart w:id="0" w:name="_GoBack"/>
      <w:bookmarkEnd w:id="0"/>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BC553D" w:rsidRDefault="00BB4336">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Октябрьской железной дороге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BC553D" w:rsidRDefault="00BB4336">
      <w:pPr>
        <w:tabs>
          <w:tab w:val="left" w:pos="4962"/>
        </w:tabs>
        <w:ind w:left="4820"/>
        <w:rPr>
          <w:b/>
          <w:bCs/>
          <w:sz w:val="28"/>
          <w:szCs w:val="28"/>
        </w:rPr>
      </w:pPr>
      <w:r>
        <w:rPr>
          <w:b/>
          <w:bCs/>
          <w:sz w:val="28"/>
          <w:szCs w:val="28"/>
        </w:rPr>
        <w:t>Дмитрий Иванович Мельничук</w:t>
      </w:r>
    </w:p>
    <w:p w:rsidR="006F6D36" w:rsidRPr="006D2B87" w:rsidRDefault="006F6D36" w:rsidP="006F6D36">
      <w:pPr>
        <w:tabs>
          <w:tab w:val="left" w:pos="4962"/>
        </w:tabs>
        <w:ind w:left="4820"/>
        <w:rPr>
          <w:rFonts w:eastAsia="Arial Unicode MS"/>
        </w:rPr>
      </w:pPr>
    </w:p>
    <w:p w:rsidR="00BC553D" w:rsidRDefault="00BB4336">
      <w:pPr>
        <w:tabs>
          <w:tab w:val="left" w:pos="4962"/>
        </w:tabs>
        <w:ind w:left="4820"/>
        <w:rPr>
          <w:b/>
          <w:bCs/>
          <w:sz w:val="28"/>
        </w:rPr>
      </w:pPr>
      <w:r>
        <w:rPr>
          <w:b/>
          <w:bCs/>
          <w:sz w:val="28"/>
        </w:rPr>
        <w:t>«31» июля 2019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Pr="00510148"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BC553D" w:rsidRDefault="00BB4336">
      <w:pPr>
        <w:pStyle w:val="19"/>
        <w:numPr>
          <w:ilvl w:val="2"/>
          <w:numId w:val="1"/>
        </w:numPr>
        <w:tabs>
          <w:tab w:val="clear" w:pos="0"/>
        </w:tabs>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t xml:space="preserve">утвержденным решением совета директоров ПАО «ТрансКонтейнер» от 26 декабря 2018 г. </w:t>
      </w:r>
      <w:r>
        <w:rPr>
          <w:szCs w:val="28"/>
        </w:rPr>
        <w:t>(далее – Положение о закупках), 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r>
        <w:t>Открытый конкурс в электронно</w:t>
      </w:r>
      <w:r w:rsidR="00146B20">
        <w:t>й форме № </w:t>
      </w:r>
      <w:r>
        <w:t xml:space="preserve">ОКэ-НКПОКТ-19-0010 </w:t>
      </w:r>
      <w:r w:rsidR="00146B20">
        <w:t>на о</w:t>
      </w:r>
      <w:r>
        <w:t>казание услуг по уборке внутренних помещений и прилегающих территорий участка ремонта контейнеров филиала ПАО «ТрансКонтейнер» на Октябрьской железной дороге</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извещения о проведении Открытого конкурса указана в пункте 3 Информационной карты.</w:t>
      </w:r>
    </w:p>
    <w:p w:rsidR="006E08A0" w:rsidRPr="00D32FFA" w:rsidRDefault="00991BDD" w:rsidP="00E76363">
      <w:pPr>
        <w:pStyle w:val="19"/>
        <w:numPr>
          <w:ilvl w:val="2"/>
          <w:numId w:val="1"/>
        </w:numPr>
        <w:tabs>
          <w:tab w:val="clear" w:pos="0"/>
        </w:tabs>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протоколы, оформляемые в ходе проведения Открытого конкурса, и иная информация об Открытом </w:t>
      </w:r>
      <w:r>
        <w:lastRenderedPageBreak/>
        <w:t xml:space="preserve">конкурсе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r>
        <w:t xml:space="preserve">-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w:t>
      </w:r>
      <w:r>
        <w:lastRenderedPageBreak/>
        <w:t>квалификационным требованиям, и допущенный Конкурсной комиссией к участию в Открытом конкурсе.</w:t>
      </w:r>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9"/>
        <w:numPr>
          <w:ilvl w:val="2"/>
          <w:numId w:val="1"/>
        </w:numPr>
        <w:tabs>
          <w:tab w:val="clear" w:pos="0"/>
        </w:tabs>
        <w:ind w:left="0" w:firstLine="709"/>
        <w:rPr>
          <w:szCs w:val="28"/>
        </w:rPr>
      </w:pPr>
      <w:r>
        <w:t xml:space="preserve">Заявки рассматриваются как обязательства участников. </w:t>
      </w:r>
      <w:r>
        <w:br/>
        <w:t xml:space="preserve">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9"/>
        <w:numPr>
          <w:ilvl w:val="2"/>
          <w:numId w:val="1"/>
        </w:numPr>
        <w:tabs>
          <w:tab w:val="clear" w:pos="0"/>
        </w:tabs>
        <w:ind w:left="0" w:firstLine="709"/>
        <w:rPr>
          <w:szCs w:val="28"/>
        </w:rPr>
      </w:pPr>
      <w:r>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 xml:space="preserve">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w:t>
      </w:r>
      <w:r>
        <w:lastRenderedPageBreak/>
        <w:t>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9"/>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6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4" w:history="1">
        <w:r>
          <w:rPr>
            <w:rStyle w:val="a7"/>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Решение Конкурсной комиссии об итогах проведения Открытого конкурса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Открытом конкурсе и до заключения (подписания) договора по итогам Открытого конкурса только в случае возникновения обстоятельств непреодолимой силы в соответствии с законодательством Российской Федерации.</w:t>
      </w:r>
    </w:p>
    <w:p w:rsidR="007378E3" w:rsidRDefault="007D6548" w:rsidP="00E76363">
      <w:pPr>
        <w:pStyle w:val="19"/>
        <w:widowControl w:val="0"/>
        <w:ind w:firstLine="709"/>
      </w:pPr>
      <w:r>
        <w:t xml:space="preserve">Извещение об отмене проведения Открытого конкурса размещается в </w:t>
      </w:r>
      <w:r>
        <w:lastRenderedPageBreak/>
        <w:t>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Pr="00D32FFA"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BC553D" w:rsidRDefault="00BB4336">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C51709" w:rsidP="00E76363">
      <w:pPr>
        <w:pStyle w:val="19"/>
        <w:widowControl w:val="0"/>
        <w:numPr>
          <w:ilvl w:val="2"/>
          <w:numId w:val="1"/>
        </w:numPr>
        <w:tabs>
          <w:tab w:val="clear" w:pos="0"/>
        </w:tabs>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871018" w:rsidRDefault="00871018" w:rsidP="00E76363">
      <w:pPr>
        <w:pStyle w:val="19"/>
        <w:numPr>
          <w:ilvl w:val="2"/>
          <w:numId w:val="1"/>
        </w:numPr>
        <w:tabs>
          <w:tab w:val="clear" w:pos="0"/>
        </w:tabs>
        <w:ind w:left="0" w:firstLine="709"/>
      </w:pPr>
      <w:r>
        <w:t xml:space="preserve">Заказчик не берет на себя обязательства по уведомлению участников Открытого конкурса об изменениях, дополнениях, разъяснениях </w:t>
      </w:r>
      <w:r>
        <w:lastRenderedPageBreak/>
        <w:t>извещения и/или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7378E3" w:rsidRPr="00D32FFA" w:rsidRDefault="007378E3" w:rsidP="007378E3">
      <w:pPr>
        <w:pStyle w:val="19"/>
        <w:ind w:left="709" w:firstLine="0"/>
      </w:pPr>
    </w:p>
    <w:p w:rsidR="007D6548" w:rsidRPr="00D20AD0"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сформированный через ЭТП, на разъяснение положений извещения о закупке и/или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извещения и/или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Default="00A83569" w:rsidP="00BB4336">
      <w:pPr>
        <w:pStyle w:val="af9"/>
        <w:numPr>
          <w:ilvl w:val="0"/>
          <w:numId w:val="23"/>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BB4336">
      <w:pPr>
        <w:pStyle w:val="af9"/>
        <w:numPr>
          <w:ilvl w:val="0"/>
          <w:numId w:val="23"/>
        </w:numPr>
        <w:ind w:left="0" w:firstLine="709"/>
        <w:rPr>
          <w:sz w:val="28"/>
          <w:szCs w:val="28"/>
        </w:rPr>
      </w:pPr>
      <w:r>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BB4336">
      <w:pPr>
        <w:pStyle w:val="af9"/>
        <w:numPr>
          <w:ilvl w:val="0"/>
          <w:numId w:val="23"/>
        </w:numPr>
        <w:ind w:left="0" w:firstLine="709"/>
        <w:rPr>
          <w:sz w:val="28"/>
          <w:szCs w:val="28"/>
        </w:rPr>
      </w:pPr>
      <w:r>
        <w:rPr>
          <w:sz w:val="28"/>
          <w:szCs w:val="28"/>
        </w:rPr>
        <w:t>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8 (восьми) дней.</w:t>
      </w:r>
    </w:p>
    <w:p w:rsidR="00A83569" w:rsidRDefault="00A83569" w:rsidP="00BB4336">
      <w:pPr>
        <w:pStyle w:val="af9"/>
        <w:numPr>
          <w:ilvl w:val="0"/>
          <w:numId w:val="23"/>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извещения и/или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BB4336">
      <w:pPr>
        <w:pStyle w:val="af9"/>
        <w:numPr>
          <w:ilvl w:val="0"/>
          <w:numId w:val="24"/>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E0067" w:rsidRPr="005812B7" w:rsidRDefault="007E0067" w:rsidP="00E04934">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BB4336">
      <w:pPr>
        <w:pStyle w:val="af9"/>
        <w:numPr>
          <w:ilvl w:val="0"/>
          <w:numId w:val="24"/>
        </w:numPr>
        <w:ind w:left="0" w:firstLine="709"/>
        <w:rPr>
          <w:sz w:val="28"/>
          <w:szCs w:val="28"/>
        </w:rPr>
      </w:pPr>
      <w:r>
        <w:rPr>
          <w:color w:val="000000"/>
          <w:sz w:val="28"/>
          <w:szCs w:val="28"/>
        </w:rPr>
        <w:lastRenderedPageBreak/>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BB4336">
      <w:pPr>
        <w:pStyle w:val="af9"/>
        <w:numPr>
          <w:ilvl w:val="0"/>
          <w:numId w:val="24"/>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5"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6"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BB4336">
      <w:pPr>
        <w:pStyle w:val="af9"/>
        <w:numPr>
          <w:ilvl w:val="0"/>
          <w:numId w:val="24"/>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BB4336">
      <w:pPr>
        <w:pStyle w:val="19"/>
        <w:numPr>
          <w:ilvl w:val="1"/>
          <w:numId w:val="15"/>
        </w:numPr>
        <w:ind w:left="0" w:firstLine="709"/>
        <w:outlineLvl w:val="1"/>
        <w:rPr>
          <w:b/>
          <w:szCs w:val="28"/>
        </w:rPr>
      </w:pPr>
      <w:r>
        <w:rPr>
          <w:b/>
          <w:szCs w:val="28"/>
        </w:rPr>
        <w:lastRenderedPageBreak/>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lastRenderedPageBreak/>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BB4336">
      <w:pPr>
        <w:pStyle w:val="19"/>
        <w:numPr>
          <w:ilvl w:val="1"/>
          <w:numId w:val="15"/>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участник должен быть правомочен заключать и исполнять договор, заключение которого является предметом Открытого конкурса,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E76363">
      <w:pPr>
        <w:pStyle w:val="af9"/>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BB4336">
      <w:pPr>
        <w:pStyle w:val="19"/>
        <w:numPr>
          <w:ilvl w:val="1"/>
          <w:numId w:val="15"/>
        </w:numPr>
        <w:ind w:left="0" w:firstLine="709"/>
        <w:outlineLvl w:val="1"/>
        <w:rPr>
          <w:b/>
          <w:szCs w:val="28"/>
        </w:rPr>
      </w:pPr>
      <w:r>
        <w:rPr>
          <w:b/>
          <w:szCs w:val="28"/>
        </w:rPr>
        <w:t>Представление документов</w:t>
      </w:r>
    </w:p>
    <w:p w:rsidR="00737675" w:rsidRPr="00D32FFA" w:rsidRDefault="00737675" w:rsidP="00BB4336">
      <w:pPr>
        <w:pStyle w:val="aff7"/>
        <w:numPr>
          <w:ilvl w:val="0"/>
          <w:numId w:val="16"/>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w:t>
      </w:r>
      <w:r w:rsidR="00811DA1">
        <w:rPr>
          <w:sz w:val="28"/>
          <w:szCs w:val="28"/>
        </w:rPr>
        <w:t>тавленные по форме приложения № </w:t>
      </w:r>
      <w:r>
        <w:rPr>
          <w:sz w:val="28"/>
          <w:szCs w:val="28"/>
        </w:rPr>
        <w:t xml:space="preserve">2 к настоящей документации о закупке. Документ должен быть сканирован с оригинала, подписанного уполномоченным лицом претендента. </w:t>
      </w:r>
      <w:r>
        <w:rPr>
          <w:sz w:val="28"/>
          <w:szCs w:val="28"/>
        </w:rPr>
        <w:lastRenderedPageBreak/>
        <w:t>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должны быть заверены подписью и печатью (при ее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BB4336">
      <w:pPr>
        <w:pStyle w:val="aff7"/>
        <w:numPr>
          <w:ilvl w:val="0"/>
          <w:numId w:val="16"/>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D32FFA" w:rsidRDefault="00B66FCB" w:rsidP="00E76363">
      <w:pPr>
        <w:pStyle w:val="af9"/>
        <w:tabs>
          <w:tab w:val="left" w:pos="0"/>
          <w:tab w:val="left" w:pos="1440"/>
        </w:tabs>
        <w:rPr>
          <w:sz w:val="28"/>
        </w:rPr>
      </w:pPr>
    </w:p>
    <w:p w:rsidR="003C30F3" w:rsidRPr="00D20AD0" w:rsidRDefault="003C30F3" w:rsidP="00BB4336">
      <w:pPr>
        <w:pStyle w:val="19"/>
        <w:numPr>
          <w:ilvl w:val="1"/>
          <w:numId w:val="21"/>
        </w:numPr>
        <w:ind w:left="0" w:firstLine="709"/>
        <w:outlineLvl w:val="1"/>
        <w:rPr>
          <w:b/>
          <w:szCs w:val="28"/>
        </w:rPr>
      </w:pPr>
      <w:r>
        <w:rPr>
          <w:b/>
          <w:szCs w:val="28"/>
        </w:rPr>
        <w:t>Заявка</w:t>
      </w:r>
    </w:p>
    <w:p w:rsidR="00627DB4" w:rsidRPr="007E5BBC" w:rsidRDefault="00627DB4" w:rsidP="00BB4336">
      <w:pPr>
        <w:pStyle w:val="af9"/>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 xml:space="preserve">При </w:t>
      </w:r>
      <w:r>
        <w:rPr>
          <w:sz w:val="28"/>
          <w:szCs w:val="28"/>
        </w:rPr>
        <w:lastRenderedPageBreak/>
        <w:t>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BB4336">
      <w:pPr>
        <w:pStyle w:val="af9"/>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BB4336">
      <w:pPr>
        <w:pStyle w:val="af9"/>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размещения извещения Открытого конкурса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BB4336">
      <w:pPr>
        <w:pStyle w:val="af9"/>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BB4336">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BB4336">
      <w:pPr>
        <w:pStyle w:val="af9"/>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15 Информационной карты.</w:t>
      </w:r>
    </w:p>
    <w:p w:rsidR="00627DB4" w:rsidRPr="00D32FFA" w:rsidRDefault="00627DB4" w:rsidP="00BB4336">
      <w:pPr>
        <w:pStyle w:val="af9"/>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BB4336">
      <w:pPr>
        <w:pStyle w:val="af9"/>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D32FFA" w:rsidRDefault="00627DB4" w:rsidP="00BB4336">
      <w:pPr>
        <w:pStyle w:val="af9"/>
        <w:numPr>
          <w:ilvl w:val="2"/>
          <w:numId w:val="5"/>
        </w:numPr>
        <w:tabs>
          <w:tab w:val="clear" w:pos="1440"/>
        </w:tabs>
        <w:ind w:firstLine="709"/>
        <w:rPr>
          <w:sz w:val="28"/>
          <w:szCs w:val="28"/>
        </w:rPr>
      </w:pPr>
      <w:r>
        <w:rPr>
          <w:sz w:val="28"/>
          <w:szCs w:val="28"/>
        </w:rPr>
        <w:lastRenderedPageBreak/>
        <w:t>Начальная (максимальная) цена лота(-ов) указана в извещении о проведении Открытого конкурса и в пункте 5 Информационной карты.</w:t>
      </w:r>
    </w:p>
    <w:p w:rsidR="00627DB4" w:rsidRPr="007E5BBC" w:rsidRDefault="00602A14" w:rsidP="00BB4336">
      <w:pPr>
        <w:pStyle w:val="af9"/>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BB4336">
      <w:pPr>
        <w:pStyle w:val="af9"/>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BB4336">
      <w:pPr>
        <w:pStyle w:val="af9"/>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16 Информационной карты.</w:t>
      </w:r>
    </w:p>
    <w:p w:rsidR="00627DB4" w:rsidRDefault="00627DB4" w:rsidP="00BB4336">
      <w:pPr>
        <w:pStyle w:val="af9"/>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BB4336">
      <w:pPr>
        <w:pStyle w:val="19"/>
        <w:numPr>
          <w:ilvl w:val="1"/>
          <w:numId w:val="21"/>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09663D" w:rsidRDefault="002C52C8" w:rsidP="00E76363">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E76363">
      <w:pPr>
        <w:pStyle w:val="af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542481" w:rsidRDefault="00542481" w:rsidP="00E76363">
      <w:pPr>
        <w:pStyle w:val="af9"/>
        <w:numPr>
          <w:ilvl w:val="2"/>
          <w:numId w:val="4"/>
        </w:numPr>
        <w:tabs>
          <w:tab w:val="clear" w:pos="0"/>
        </w:tabs>
        <w:ind w:left="0" w:firstLine="709"/>
        <w:rPr>
          <w:sz w:val="28"/>
        </w:rPr>
      </w:pPr>
      <w:r>
        <w:rPr>
          <w:sz w:val="28"/>
        </w:rPr>
        <w:lastRenderedPageBreak/>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данная возможность </w:t>
      </w:r>
      <w:bookmarkStart w:id="16" w:name="_Ref322534903"/>
      <w:r>
        <w:rPr>
          <w:sz w:val="28"/>
        </w:rPr>
        <w:t>реализуется Программно-аппаратными средствами,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BB4336">
      <w:pPr>
        <w:pStyle w:val="19"/>
        <w:numPr>
          <w:ilvl w:val="1"/>
          <w:numId w:val="21"/>
        </w:numPr>
        <w:ind w:left="0" w:firstLine="709"/>
        <w:outlineLvl w:val="1"/>
        <w:rPr>
          <w:b/>
          <w:szCs w:val="28"/>
        </w:rPr>
      </w:pPr>
      <w:r>
        <w:rPr>
          <w:b/>
        </w:rPr>
        <w:t>Порядок оформления Заявки</w:t>
      </w:r>
    </w:p>
    <w:p w:rsidR="00AA1400" w:rsidRDefault="00AA1400" w:rsidP="00BB4336">
      <w:pPr>
        <w:pStyle w:val="af9"/>
        <w:numPr>
          <w:ilvl w:val="0"/>
          <w:numId w:val="22"/>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Pr="00A07BF5" w:rsidRDefault="00AA1400" w:rsidP="00BB4336">
      <w:pPr>
        <w:pStyle w:val="af9"/>
        <w:numPr>
          <w:ilvl w:val="0"/>
          <w:numId w:val="22"/>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0072E" w:rsidRDefault="00CE598D" w:rsidP="0060072E">
      <w:pPr>
        <w:pStyle w:val="af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 xml:space="preserve">отдельными пакетами (файлами) с подтверждающими копиями документов, отнесенным к данному лоту. </w:t>
      </w:r>
    </w:p>
    <w:p w:rsidR="00BA6B0B" w:rsidRPr="00407088" w:rsidRDefault="0060696E" w:rsidP="00BB4336">
      <w:pPr>
        <w:pStyle w:val="af9"/>
        <w:numPr>
          <w:ilvl w:val="0"/>
          <w:numId w:val="22"/>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w:t>
      </w:r>
      <w:r>
        <w:rPr>
          <w:sz w:val="28"/>
        </w:rPr>
        <w:lastRenderedPageBreak/>
        <w:t>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9F2BCA" w:rsidRDefault="001E5253" w:rsidP="00BB4336">
      <w:pPr>
        <w:pStyle w:val="af9"/>
        <w:numPr>
          <w:ilvl w:val="0"/>
          <w:numId w:val="22"/>
        </w:numPr>
        <w:ind w:left="0" w:firstLine="709"/>
        <w:rPr>
          <w:sz w:val="28"/>
        </w:rPr>
      </w:pPr>
      <w:r>
        <w:rPr>
          <w:sz w:val="28"/>
        </w:rPr>
        <w:t>Документы, находящиеся в Заявке должны иметь один из распространенных форматов файлов: с расширением (*.doc), (*.doc</w:t>
      </w:r>
      <w:r>
        <w:rPr>
          <w:sz w:val="28"/>
          <w:lang w:val="en-US"/>
        </w:rPr>
        <w:t>x</w:t>
      </w:r>
      <w:r>
        <w:rPr>
          <w:sz w:val="28"/>
        </w:rPr>
        <w:t>), (*.xls), (*.xls</w:t>
      </w:r>
      <w:r>
        <w:rPr>
          <w:sz w:val="28"/>
          <w:lang w:val="en-US"/>
        </w:rPr>
        <w:t>x</w:t>
      </w:r>
      <w:r>
        <w:rPr>
          <w:sz w:val="28"/>
        </w:rPr>
        <w:t>), (*.</w:t>
      </w:r>
      <w:r>
        <w:rPr>
          <w:sz w:val="28"/>
          <w:lang w:val="en-US"/>
        </w:rPr>
        <w:t>txt</w:t>
      </w:r>
      <w:r>
        <w:rPr>
          <w:sz w:val="28"/>
        </w:rPr>
        <w:t>), (*.pdf), (*.</w:t>
      </w:r>
      <w:r>
        <w:rPr>
          <w:sz w:val="28"/>
          <w:lang w:val="en-US"/>
        </w:rPr>
        <w:t>jpg</w:t>
      </w:r>
      <w:r>
        <w:rPr>
          <w:sz w:val="28"/>
        </w:rPr>
        <w:t>) и т.д.</w:t>
      </w:r>
    </w:p>
    <w:p w:rsidR="009F2BCA" w:rsidRPr="0016413E" w:rsidRDefault="003936DB" w:rsidP="00BB4336">
      <w:pPr>
        <w:pStyle w:val="af9"/>
        <w:numPr>
          <w:ilvl w:val="0"/>
          <w:numId w:val="22"/>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3936DB" w:rsidP="00BB4336">
      <w:pPr>
        <w:pStyle w:val="af9"/>
        <w:numPr>
          <w:ilvl w:val="0"/>
          <w:numId w:val="22"/>
        </w:numPr>
        <w:ind w:left="0" w:firstLine="709"/>
        <w:rPr>
          <w:sz w:val="28"/>
        </w:rPr>
      </w:pPr>
      <w:r>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w:t>
      </w:r>
      <w:r>
        <w:rPr>
          <w:sz w:val="28"/>
        </w:rPr>
        <w:t xml:space="preserve"> </w:t>
      </w:r>
      <w:r>
        <w:rPr>
          <w:sz w:val="28"/>
          <w:szCs w:val="28"/>
        </w:rPr>
        <w:t>Все файлы не должны иметь защиты от их открытия, изменения, копирования их содержимого или их печати.</w:t>
      </w:r>
    </w:p>
    <w:p w:rsidR="00AA1400" w:rsidRPr="006217BC" w:rsidRDefault="00AA1400" w:rsidP="00BB4336">
      <w:pPr>
        <w:pStyle w:val="af9"/>
        <w:numPr>
          <w:ilvl w:val="0"/>
          <w:numId w:val="22"/>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AA1400">
      <w:pPr>
        <w:pStyle w:val="af9"/>
        <w:rPr>
          <w:sz w:val="28"/>
        </w:rPr>
      </w:pPr>
      <w:r>
        <w:rPr>
          <w:sz w:val="28"/>
        </w:rPr>
        <w:t xml:space="preserve">Претендент передает указанные документы Организатору. Для прохода в здание, претенденту необходимо направить уведомление (с указанием </w:t>
      </w:r>
      <w:r>
        <w:rPr>
          <w:sz w:val="28"/>
        </w:rPr>
        <w:lastRenderedPageBreak/>
        <w:t>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BC553D" w:rsidRDefault="00AE06F3">
      <w:pPr>
        <w:pStyle w:val="af9"/>
        <w:rPr>
          <w:sz w:val="28"/>
        </w:rPr>
      </w:pPr>
      <w:r>
        <w:rPr>
          <w:noProof/>
          <w:sz w:val="28"/>
          <w:szCs w:val="28"/>
          <w:lang w:eastAsia="ru-RU"/>
        </w:rPr>
        <mc:AlternateContent>
          <mc:Choice Requires="wps">
            <w:drawing>
              <wp:anchor distT="0" distB="0" distL="114300" distR="114300" simplePos="0" relativeHeight="251657728" behindDoc="1" locked="0" layoutInCell="1" allowOverlap="1">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E04934" w:rsidRPr="007E6DE4" w:rsidRDefault="00E04934" w:rsidP="008F6343">
                            <w:pPr>
                              <w:jc w:val="center"/>
                              <w:rPr>
                                <w:b/>
                                <w:sz w:val="28"/>
                                <w:szCs w:val="28"/>
                              </w:rPr>
                            </w:pPr>
                            <w:r w:rsidRPr="007E6DE4">
                              <w:rPr>
                                <w:b/>
                                <w:sz w:val="28"/>
                                <w:szCs w:val="28"/>
                              </w:rPr>
                              <w:t xml:space="preserve">_____________________________________________, </w:t>
                            </w:r>
                          </w:p>
                          <w:p w:rsidR="00E04934" w:rsidRDefault="00E04934"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E04934" w:rsidRPr="007E6DE4" w:rsidRDefault="00E04934" w:rsidP="008F6343">
                            <w:pPr>
                              <w:jc w:val="center"/>
                              <w:rPr>
                                <w:b/>
                                <w:sz w:val="28"/>
                                <w:szCs w:val="28"/>
                              </w:rPr>
                            </w:pPr>
                            <w:r w:rsidRPr="007E6DE4">
                              <w:rPr>
                                <w:b/>
                                <w:sz w:val="28"/>
                                <w:szCs w:val="28"/>
                              </w:rPr>
                              <w:t>________________________________________</w:t>
                            </w:r>
                          </w:p>
                          <w:p w:rsidR="00E04934" w:rsidRPr="007E6DE4" w:rsidRDefault="00E04934" w:rsidP="008F6343">
                            <w:pPr>
                              <w:jc w:val="center"/>
                              <w:rPr>
                                <w:i/>
                                <w:sz w:val="20"/>
                                <w:szCs w:val="20"/>
                              </w:rPr>
                            </w:pPr>
                            <w:r w:rsidRPr="007E6DE4">
                              <w:rPr>
                                <w:i/>
                                <w:sz w:val="20"/>
                                <w:szCs w:val="20"/>
                              </w:rPr>
                              <w:t>государство регистрации претендента</w:t>
                            </w:r>
                          </w:p>
                          <w:p w:rsidR="00E04934" w:rsidRPr="007E6DE4" w:rsidRDefault="00E04934" w:rsidP="008F6343">
                            <w:pPr>
                              <w:jc w:val="center"/>
                              <w:rPr>
                                <w:b/>
                                <w:sz w:val="28"/>
                                <w:szCs w:val="28"/>
                              </w:rPr>
                            </w:pPr>
                            <w:r w:rsidRPr="007E6DE4">
                              <w:rPr>
                                <w:b/>
                                <w:sz w:val="28"/>
                                <w:szCs w:val="28"/>
                              </w:rPr>
                              <w:t>_____________________________</w:t>
                            </w:r>
                            <w:r>
                              <w:rPr>
                                <w:b/>
                                <w:sz w:val="28"/>
                                <w:szCs w:val="28"/>
                              </w:rPr>
                              <w:t>__________________</w:t>
                            </w:r>
                          </w:p>
                          <w:p w:rsidR="00E04934" w:rsidRPr="007E6DE4" w:rsidRDefault="00E04934" w:rsidP="008F6343">
                            <w:pPr>
                              <w:jc w:val="center"/>
                              <w:rPr>
                                <w:i/>
                                <w:sz w:val="20"/>
                                <w:szCs w:val="20"/>
                              </w:rPr>
                            </w:pPr>
                            <w:r w:rsidRPr="007E6DE4">
                              <w:rPr>
                                <w:i/>
                                <w:sz w:val="20"/>
                                <w:szCs w:val="20"/>
                              </w:rPr>
                              <w:t>ИНН претендента (для претендентов-резидентов Российской Федерации)</w:t>
                            </w:r>
                          </w:p>
                          <w:p w:rsidR="00E04934" w:rsidRDefault="00E04934" w:rsidP="008F6343">
                            <w:pPr>
                              <w:jc w:val="both"/>
                            </w:pPr>
                          </w:p>
                          <w:p w:rsidR="00BC553D" w:rsidRDefault="00BB4336">
                            <w:pPr>
                              <w:jc w:val="center"/>
                              <w:rPr>
                                <w:b/>
                              </w:rPr>
                            </w:pPr>
                            <w:r>
                              <w:rPr>
                                <w:b/>
                              </w:rPr>
                              <w:t xml:space="preserve">ОБЕСПЕЧЕНИЕ ЗАЯВКИ НА УЧАСТИЕ В ОТКРЫТОМ КОНКУРСЕ </w:t>
                            </w:r>
                            <w:r w:rsidR="00811DA1">
                              <w:rPr>
                                <w:b/>
                              </w:rPr>
                              <w:br/>
                            </w:r>
                            <w:r>
                              <w:rPr>
                                <w:b/>
                              </w:rPr>
                              <w:t>№ ОКэ-НКПОКТ-19-0010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E04934" w:rsidRPr="007E6DE4" w:rsidRDefault="00E04934" w:rsidP="008F6343">
                      <w:pPr>
                        <w:jc w:val="center"/>
                        <w:rPr>
                          <w:b/>
                          <w:sz w:val="28"/>
                          <w:szCs w:val="28"/>
                        </w:rPr>
                      </w:pPr>
                      <w:r w:rsidRPr="007E6DE4">
                        <w:rPr>
                          <w:b/>
                          <w:sz w:val="28"/>
                          <w:szCs w:val="28"/>
                        </w:rPr>
                        <w:t xml:space="preserve">_____________________________________________, </w:t>
                      </w:r>
                    </w:p>
                    <w:p w:rsidR="00E04934" w:rsidRDefault="00E04934"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E04934" w:rsidRPr="007E6DE4" w:rsidRDefault="00E04934" w:rsidP="008F6343">
                      <w:pPr>
                        <w:jc w:val="center"/>
                        <w:rPr>
                          <w:b/>
                          <w:sz w:val="28"/>
                          <w:szCs w:val="28"/>
                        </w:rPr>
                      </w:pPr>
                      <w:r w:rsidRPr="007E6DE4">
                        <w:rPr>
                          <w:b/>
                          <w:sz w:val="28"/>
                          <w:szCs w:val="28"/>
                        </w:rPr>
                        <w:t>________________________________________</w:t>
                      </w:r>
                    </w:p>
                    <w:p w:rsidR="00E04934" w:rsidRPr="007E6DE4" w:rsidRDefault="00E04934" w:rsidP="008F6343">
                      <w:pPr>
                        <w:jc w:val="center"/>
                        <w:rPr>
                          <w:i/>
                          <w:sz w:val="20"/>
                          <w:szCs w:val="20"/>
                        </w:rPr>
                      </w:pPr>
                      <w:r w:rsidRPr="007E6DE4">
                        <w:rPr>
                          <w:i/>
                          <w:sz w:val="20"/>
                          <w:szCs w:val="20"/>
                        </w:rPr>
                        <w:t>государство регистрации претендента</w:t>
                      </w:r>
                    </w:p>
                    <w:p w:rsidR="00E04934" w:rsidRPr="007E6DE4" w:rsidRDefault="00E04934" w:rsidP="008F6343">
                      <w:pPr>
                        <w:jc w:val="center"/>
                        <w:rPr>
                          <w:b/>
                          <w:sz w:val="28"/>
                          <w:szCs w:val="28"/>
                        </w:rPr>
                      </w:pPr>
                      <w:r w:rsidRPr="007E6DE4">
                        <w:rPr>
                          <w:b/>
                          <w:sz w:val="28"/>
                          <w:szCs w:val="28"/>
                        </w:rPr>
                        <w:t>_____________________________</w:t>
                      </w:r>
                      <w:r>
                        <w:rPr>
                          <w:b/>
                          <w:sz w:val="28"/>
                          <w:szCs w:val="28"/>
                        </w:rPr>
                        <w:t>__________________</w:t>
                      </w:r>
                    </w:p>
                    <w:p w:rsidR="00E04934" w:rsidRPr="007E6DE4" w:rsidRDefault="00E04934" w:rsidP="008F6343">
                      <w:pPr>
                        <w:jc w:val="center"/>
                        <w:rPr>
                          <w:i/>
                          <w:sz w:val="20"/>
                          <w:szCs w:val="20"/>
                        </w:rPr>
                      </w:pPr>
                      <w:r w:rsidRPr="007E6DE4">
                        <w:rPr>
                          <w:i/>
                          <w:sz w:val="20"/>
                          <w:szCs w:val="20"/>
                        </w:rPr>
                        <w:t>ИНН претендента (для претендентов-резидентов Российской Федерации)</w:t>
                      </w:r>
                    </w:p>
                    <w:p w:rsidR="00E04934" w:rsidRDefault="00E04934" w:rsidP="008F6343">
                      <w:pPr>
                        <w:jc w:val="both"/>
                      </w:pPr>
                    </w:p>
                    <w:p w:rsidR="00BC553D" w:rsidRDefault="00BB4336">
                      <w:pPr>
                        <w:jc w:val="center"/>
                        <w:rPr>
                          <w:b/>
                        </w:rPr>
                      </w:pPr>
                      <w:r>
                        <w:rPr>
                          <w:b/>
                        </w:rPr>
                        <w:t xml:space="preserve">ОБЕСПЕЧЕНИЕ ЗАЯВКИ НА УЧАСТИЕ В ОТКРЫТОМ КОНКУРСЕ </w:t>
                      </w:r>
                      <w:r w:rsidR="00811DA1">
                        <w:rPr>
                          <w:b/>
                        </w:rPr>
                        <w:br/>
                      </w:r>
                      <w:r>
                        <w:rPr>
                          <w:b/>
                        </w:rPr>
                        <w:t>№ ОКэ-НКПОКТ-19-0010</w:t>
                      </w:r>
                    </w:p>
                  </w:txbxContent>
                </v:textbox>
                <w10:wrap type="tight"/>
              </v:shape>
            </w:pict>
          </mc:Fallback>
        </mc:AlternateContent>
      </w:r>
      <w:r w:rsidR="00BB4336">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6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w:t>
      </w:r>
    </w:p>
    <w:p w:rsidR="006217BC" w:rsidRPr="00D32FFA" w:rsidRDefault="006217BC" w:rsidP="00AA1400">
      <w:pPr>
        <w:pStyle w:val="af9"/>
        <w:rPr>
          <w:sz w:val="28"/>
        </w:rPr>
      </w:pPr>
    </w:p>
    <w:p w:rsidR="005C58AF" w:rsidRDefault="005C58AF" w:rsidP="00BB4336">
      <w:pPr>
        <w:pStyle w:val="19"/>
        <w:numPr>
          <w:ilvl w:val="1"/>
          <w:numId w:val="21"/>
        </w:numPr>
        <w:ind w:left="0" w:firstLine="709"/>
        <w:outlineLvl w:val="1"/>
        <w:rPr>
          <w:b/>
          <w:szCs w:val="28"/>
        </w:rPr>
      </w:pPr>
      <w:r>
        <w:rPr>
          <w:b/>
          <w:bCs/>
          <w:iCs/>
          <w:szCs w:val="28"/>
        </w:rPr>
        <w:t>Обеспечение Заявки</w:t>
      </w:r>
    </w:p>
    <w:p w:rsidR="005C58AF" w:rsidRPr="00B90994" w:rsidRDefault="005C58AF" w:rsidP="00BB4336">
      <w:pPr>
        <w:numPr>
          <w:ilvl w:val="0"/>
          <w:numId w:val="19"/>
        </w:numPr>
        <w:suppressAutoHyphens w:val="0"/>
        <w:autoSpaceDE w:val="0"/>
        <w:autoSpaceDN w:val="0"/>
        <w:adjustRightInd w:val="0"/>
        <w:ind w:left="0" w:firstLine="709"/>
        <w:jc w:val="both"/>
        <w:rPr>
          <w:sz w:val="28"/>
          <w:szCs w:val="28"/>
        </w:rPr>
      </w:pPr>
      <w:r>
        <w:rPr>
          <w:sz w:val="28"/>
          <w:szCs w:val="28"/>
        </w:rPr>
        <w:t xml:space="preserve">При формировании извещения и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w:t>
      </w:r>
      <w:r>
        <w:rPr>
          <w:sz w:val="28"/>
          <w:szCs w:val="28"/>
        </w:rPr>
        <w:lastRenderedPageBreak/>
        <w:t>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BB4336">
      <w:pPr>
        <w:numPr>
          <w:ilvl w:val="0"/>
          <w:numId w:val="19"/>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при формировании извещения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BB4336">
      <w:pPr>
        <w:numPr>
          <w:ilvl w:val="0"/>
          <w:numId w:val="19"/>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6 Информационной карты.</w:t>
      </w:r>
    </w:p>
    <w:p w:rsidR="005C58AF" w:rsidRPr="00B90994" w:rsidRDefault="005C58AF" w:rsidP="00BB4336">
      <w:pPr>
        <w:numPr>
          <w:ilvl w:val="0"/>
          <w:numId w:val="19"/>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9361EE" w:rsidRDefault="005C58AF" w:rsidP="00BB4336">
      <w:pPr>
        <w:numPr>
          <w:ilvl w:val="0"/>
          <w:numId w:val="19"/>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B90994" w:rsidRDefault="005C58AF" w:rsidP="00BB4336">
      <w:pPr>
        <w:numPr>
          <w:ilvl w:val="0"/>
          <w:numId w:val="19"/>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BB4336">
      <w:pPr>
        <w:numPr>
          <w:ilvl w:val="0"/>
          <w:numId w:val="19"/>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BB4336">
      <w:pPr>
        <w:numPr>
          <w:ilvl w:val="0"/>
          <w:numId w:val="19"/>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BB4336">
      <w:pPr>
        <w:numPr>
          <w:ilvl w:val="0"/>
          <w:numId w:val="19"/>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3.2.5 настоящей документации о </w:t>
      </w:r>
      <w:r>
        <w:rPr>
          <w:color w:val="000000"/>
          <w:sz w:val="28"/>
          <w:szCs w:val="28"/>
          <w:lang w:eastAsia="ru-RU"/>
        </w:rPr>
        <w:lastRenderedPageBreak/>
        <w:t>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BB4336">
      <w:pPr>
        <w:numPr>
          <w:ilvl w:val="0"/>
          <w:numId w:val="19"/>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BB4336">
      <w:pPr>
        <w:numPr>
          <w:ilvl w:val="0"/>
          <w:numId w:val="19"/>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B4336">
      <w:pPr>
        <w:numPr>
          <w:ilvl w:val="0"/>
          <w:numId w:val="19"/>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BB4336">
      <w:pPr>
        <w:numPr>
          <w:ilvl w:val="0"/>
          <w:numId w:val="19"/>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B90994" w:rsidRDefault="005C58AF" w:rsidP="00BB4336">
      <w:pPr>
        <w:numPr>
          <w:ilvl w:val="0"/>
          <w:numId w:val="19"/>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lastRenderedPageBreak/>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BB4336">
      <w:pPr>
        <w:numPr>
          <w:ilvl w:val="0"/>
          <w:numId w:val="19"/>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3.3.7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BB4336">
      <w:pPr>
        <w:pStyle w:val="2"/>
        <w:keepNext w:val="0"/>
        <w:widowControl w:val="0"/>
        <w:numPr>
          <w:ilvl w:val="1"/>
          <w:numId w:val="21"/>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BC553D" w:rsidRDefault="00BB4336" w:rsidP="00BB4336">
      <w:pPr>
        <w:pStyle w:val="af9"/>
        <w:numPr>
          <w:ilvl w:val="2"/>
          <w:numId w:val="7"/>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D6F67" w:rsidRPr="000C37D3" w:rsidRDefault="004D6F67" w:rsidP="00BB4336">
      <w:pPr>
        <w:pStyle w:val="af9"/>
        <w:numPr>
          <w:ilvl w:val="2"/>
          <w:numId w:val="7"/>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BC553D" w:rsidRDefault="00BB4336" w:rsidP="00BB4336">
      <w:pPr>
        <w:pStyle w:val="af9"/>
        <w:numPr>
          <w:ilvl w:val="2"/>
          <w:numId w:val="7"/>
        </w:numPr>
        <w:ind w:left="0" w:firstLine="709"/>
        <w:rPr>
          <w:sz w:val="28"/>
          <w:szCs w:val="28"/>
        </w:rPr>
      </w:pPr>
      <w:r>
        <w:rPr>
          <w:sz w:val="28"/>
          <w:szCs w:val="28"/>
        </w:rPr>
        <w:t xml:space="preserve">Финансово-коммерческое предложение должно содержать сроки поставки товаров, выполнения работ, оказания услуг с момента </w:t>
      </w:r>
      <w:r>
        <w:rPr>
          <w:sz w:val="28"/>
          <w:szCs w:val="28"/>
        </w:rPr>
        <w:lastRenderedPageBreak/>
        <w:t>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D6F67" w:rsidRPr="000C37D3" w:rsidRDefault="004D6F67" w:rsidP="00BB4336">
      <w:pPr>
        <w:pStyle w:val="af9"/>
        <w:numPr>
          <w:ilvl w:val="2"/>
          <w:numId w:val="7"/>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 </w:t>
      </w:r>
    </w:p>
    <w:p w:rsidR="00BC553D" w:rsidRDefault="00BB4336" w:rsidP="00F00A42">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4D6F67" w:rsidRDefault="004D6F67" w:rsidP="00BB4336">
      <w:pPr>
        <w:pStyle w:val="af9"/>
        <w:numPr>
          <w:ilvl w:val="2"/>
          <w:numId w:val="7"/>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BC553D" w:rsidRPr="00F00A42" w:rsidRDefault="00BB4336" w:rsidP="00BB4336">
      <w:pPr>
        <w:pStyle w:val="af9"/>
        <w:numPr>
          <w:ilvl w:val="2"/>
          <w:numId w:val="7"/>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финансово-коммерческому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приложения № 7 к настоящей документации о закупке.</w:t>
      </w:r>
    </w:p>
    <w:p w:rsidR="004D6F67" w:rsidRDefault="004D6F67" w:rsidP="00A07BF5">
      <w:pPr>
        <w:pStyle w:val="19"/>
        <w:ind w:left="709" w:firstLine="0"/>
        <w:rPr>
          <w:b/>
          <w:szCs w:val="28"/>
        </w:rPr>
      </w:pPr>
    </w:p>
    <w:p w:rsidR="005C58AF" w:rsidRPr="004B366A" w:rsidRDefault="00AD2E3C" w:rsidP="00BB4336">
      <w:pPr>
        <w:pStyle w:val="19"/>
        <w:numPr>
          <w:ilvl w:val="1"/>
          <w:numId w:val="21"/>
        </w:numPr>
        <w:ind w:left="0" w:firstLine="709"/>
        <w:outlineLvl w:val="1"/>
        <w:rPr>
          <w:b/>
          <w:szCs w:val="28"/>
        </w:rPr>
      </w:pPr>
      <w:r>
        <w:rPr>
          <w:b/>
          <w:szCs w:val="28"/>
        </w:rPr>
        <w:t>Открытие доступа к Заявкам</w:t>
      </w:r>
    </w:p>
    <w:p w:rsidR="002E43C8" w:rsidRDefault="002E43C8" w:rsidP="00BB4336">
      <w:pPr>
        <w:pStyle w:val="aff7"/>
        <w:numPr>
          <w:ilvl w:val="0"/>
          <w:numId w:val="25"/>
        </w:numPr>
        <w:ind w:left="0" w:firstLine="709"/>
        <w:jc w:val="both"/>
        <w:rPr>
          <w:sz w:val="28"/>
        </w:rPr>
      </w:pPr>
      <w:r>
        <w:rPr>
          <w:sz w:val="28"/>
        </w:rPr>
        <w:t>Открытие доступа к Заявкам производится на ЭТП автоматически в момент окончания срока для подачи Заявок, в срок, указанный в пункте 7 Информационной карты.</w:t>
      </w:r>
    </w:p>
    <w:p w:rsidR="002E43C8" w:rsidRDefault="002E43C8" w:rsidP="00BB4336">
      <w:pPr>
        <w:pStyle w:val="aff7"/>
        <w:numPr>
          <w:ilvl w:val="0"/>
          <w:numId w:val="25"/>
        </w:numPr>
        <w:ind w:left="0" w:firstLine="709"/>
        <w:jc w:val="both"/>
        <w:rPr>
          <w:sz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вскрытыми. Дата и время вскрытия совпадает с моментом открытия доступа к Заявкам.</w:t>
      </w:r>
    </w:p>
    <w:p w:rsidR="002E43C8" w:rsidRDefault="002E43C8" w:rsidP="00BB4336">
      <w:pPr>
        <w:pStyle w:val="aff7"/>
        <w:numPr>
          <w:ilvl w:val="0"/>
          <w:numId w:val="25"/>
        </w:numPr>
        <w:ind w:left="0" w:firstLine="709"/>
        <w:jc w:val="both"/>
        <w:rPr>
          <w:sz w:val="28"/>
        </w:rPr>
      </w:pPr>
      <w:r>
        <w:rPr>
          <w:sz w:val="28"/>
        </w:rPr>
        <w:lastRenderedPageBreak/>
        <w:t>По результатам открытия доступа к Заявкам формируется протокол открытия доступа Заявок с указанием данных о поступивших Заявках, который подлежит опубликованию в соответствии с пунктом 4 Информационной карты не позднее 3 (трех) дней с даты его подписания.</w:t>
      </w:r>
    </w:p>
    <w:p w:rsidR="002E43C8" w:rsidRDefault="002E43C8" w:rsidP="00BB4336">
      <w:pPr>
        <w:pStyle w:val="aff7"/>
        <w:numPr>
          <w:ilvl w:val="0"/>
          <w:numId w:val="25"/>
        </w:numPr>
        <w:ind w:left="0" w:firstLine="709"/>
        <w:jc w:val="both"/>
        <w:rPr>
          <w:rFonts w:eastAsia="MS Mincho"/>
          <w:sz w:val="28"/>
        </w:rPr>
      </w:pPr>
      <w:r>
        <w:rPr>
          <w:sz w:val="28"/>
        </w:rPr>
        <w:t>Протокол, составляемый в ходе осуществления процедуры открытия доступа с Заявками, должен содержать следующие сведения</w:t>
      </w:r>
      <w:r>
        <w:rPr>
          <w:rFonts w:eastAsia="MS Mincho"/>
          <w:sz w:val="28"/>
        </w:rPr>
        <w:t>:</w:t>
      </w:r>
    </w:p>
    <w:p w:rsidR="002E43C8" w:rsidRDefault="002E43C8" w:rsidP="00BB4336">
      <w:pPr>
        <w:pStyle w:val="aff7"/>
        <w:numPr>
          <w:ilvl w:val="0"/>
          <w:numId w:val="26"/>
        </w:numPr>
        <w:rPr>
          <w:rFonts w:eastAsia="MS Mincho"/>
          <w:sz w:val="28"/>
        </w:rPr>
      </w:pPr>
      <w:r>
        <w:rPr>
          <w:rFonts w:eastAsia="MS Mincho"/>
          <w:sz w:val="28"/>
        </w:rPr>
        <w:t>дата подписания протокола;</w:t>
      </w:r>
    </w:p>
    <w:p w:rsidR="002E43C8" w:rsidRDefault="002E43C8" w:rsidP="00BB4336">
      <w:pPr>
        <w:pStyle w:val="aff7"/>
        <w:numPr>
          <w:ilvl w:val="0"/>
          <w:numId w:val="26"/>
        </w:numPr>
        <w:rPr>
          <w:rFonts w:eastAsia="MS Mincho"/>
          <w:sz w:val="28"/>
        </w:rPr>
      </w:pPr>
      <w:r>
        <w:rPr>
          <w:rFonts w:eastAsia="MS Mincho"/>
          <w:sz w:val="28"/>
        </w:rPr>
        <w:t>количество поданных на участие в закупке Заявок, а также дата и время регистрации каждой такой Заявки;</w:t>
      </w:r>
    </w:p>
    <w:p w:rsidR="002E43C8" w:rsidRDefault="002E43C8" w:rsidP="00BB4336">
      <w:pPr>
        <w:pStyle w:val="aff7"/>
        <w:numPr>
          <w:ilvl w:val="0"/>
          <w:numId w:val="26"/>
        </w:numPr>
        <w:rPr>
          <w:rFonts w:eastAsia="MS Mincho"/>
          <w:sz w:val="28"/>
        </w:rPr>
      </w:pPr>
      <w:r>
        <w:rPr>
          <w:rFonts w:eastAsia="MS Mincho"/>
          <w:sz w:val="28"/>
        </w:rPr>
        <w:t>иная информация, при необходимости.</w:t>
      </w:r>
    </w:p>
    <w:p w:rsidR="00311B95" w:rsidRPr="00C0748C" w:rsidRDefault="00311B95" w:rsidP="00311B95">
      <w:pPr>
        <w:pStyle w:val="aff7"/>
        <w:ind w:left="1429"/>
        <w:rPr>
          <w:rFonts w:eastAsia="MS Mincho"/>
          <w:sz w:val="28"/>
        </w:rPr>
      </w:pPr>
    </w:p>
    <w:p w:rsidR="00674404" w:rsidRPr="004B366A" w:rsidRDefault="00674404" w:rsidP="00BB4336">
      <w:pPr>
        <w:pStyle w:val="19"/>
        <w:numPr>
          <w:ilvl w:val="1"/>
          <w:numId w:val="21"/>
        </w:numPr>
        <w:ind w:left="0" w:firstLine="709"/>
        <w:outlineLvl w:val="1"/>
        <w:rPr>
          <w:b/>
          <w:szCs w:val="28"/>
        </w:rPr>
      </w:pPr>
      <w:r>
        <w:rPr>
          <w:b/>
          <w:szCs w:val="28"/>
        </w:rPr>
        <w:t>Рассмотрение, оценка и сопоставление Заявок и изучение квалификации претендентов Организатором</w:t>
      </w:r>
    </w:p>
    <w:p w:rsidR="00BD5B44" w:rsidRPr="00D32FFA" w:rsidRDefault="0063279C" w:rsidP="00BB4336">
      <w:pPr>
        <w:numPr>
          <w:ilvl w:val="0"/>
          <w:numId w:val="11"/>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1749AE" w:rsidRPr="00D32FFA" w:rsidRDefault="001749AE" w:rsidP="00BB4336">
      <w:pPr>
        <w:numPr>
          <w:ilvl w:val="0"/>
          <w:numId w:val="11"/>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BB4336">
      <w:pPr>
        <w:numPr>
          <w:ilvl w:val="0"/>
          <w:numId w:val="11"/>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D32FFA" w:rsidRDefault="00754AD8" w:rsidP="00BB4336">
      <w:pPr>
        <w:numPr>
          <w:ilvl w:val="0"/>
          <w:numId w:val="11"/>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BB4336">
      <w:pPr>
        <w:numPr>
          <w:ilvl w:val="0"/>
          <w:numId w:val="11"/>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BB4336">
      <w:pPr>
        <w:numPr>
          <w:ilvl w:val="0"/>
          <w:numId w:val="11"/>
        </w:numPr>
        <w:ind w:left="0" w:firstLine="709"/>
        <w:jc w:val="both"/>
        <w:rPr>
          <w:sz w:val="28"/>
          <w:szCs w:val="28"/>
        </w:rPr>
      </w:pPr>
      <w:r>
        <w:rPr>
          <w:sz w:val="28"/>
          <w:szCs w:val="28"/>
        </w:rPr>
        <w:lastRenderedPageBreak/>
        <w:t>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BB4336">
      <w:pPr>
        <w:numPr>
          <w:ilvl w:val="0"/>
          <w:numId w:val="11"/>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243F0F" w:rsidRPr="00D32FFA" w:rsidRDefault="00754AD8" w:rsidP="00045327">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D32FFA"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Default="002B5CC4" w:rsidP="00045327">
      <w:pPr>
        <w:pStyle w:val="af9"/>
        <w:rPr>
          <w:sz w:val="28"/>
        </w:rPr>
      </w:pPr>
      <w:r>
        <w:rPr>
          <w:sz w:val="28"/>
        </w:rPr>
        <w:t>- Заявка не соответствует форме, установленной настоящей документацией о закупке;</w:t>
      </w:r>
    </w:p>
    <w:p w:rsidR="000F6875" w:rsidRPr="00D32FFA" w:rsidRDefault="002B5CC4" w:rsidP="00045327">
      <w:pPr>
        <w:pStyle w:val="af9"/>
        <w:rPr>
          <w:sz w:val="28"/>
        </w:rPr>
      </w:pPr>
      <w:r>
        <w:rPr>
          <w:sz w:val="28"/>
        </w:rPr>
        <w:t>- Заявка не соответствует положениям Технического задания;</w:t>
      </w:r>
    </w:p>
    <w:p w:rsidR="00243F0F" w:rsidRDefault="002B5CC4" w:rsidP="00045327">
      <w:pPr>
        <w:pStyle w:val="af9"/>
        <w:rPr>
          <w:sz w:val="28"/>
        </w:rPr>
      </w:pPr>
      <w:r>
        <w:rPr>
          <w:sz w:val="28"/>
        </w:rPr>
        <w:t>- Заявка не подписана должным образом в соответствии с требованиями настоящей документации о закупке;</w:t>
      </w:r>
    </w:p>
    <w:p w:rsidR="002B5CC4" w:rsidRPr="00D32FFA" w:rsidRDefault="00C0748C" w:rsidP="00045327">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D32FFA" w:rsidRDefault="00243F0F" w:rsidP="00045327">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Default="002B5CC4" w:rsidP="00045327">
      <w:pPr>
        <w:pStyle w:val="af9"/>
        <w:rPr>
          <w:sz w:val="28"/>
        </w:rPr>
      </w:pPr>
      <w:r>
        <w:rPr>
          <w:sz w:val="28"/>
        </w:rPr>
        <w:t>5) отказа претендента от продления срока действия Заявки (если такой запрос претендентам направлялся);</w:t>
      </w:r>
    </w:p>
    <w:p w:rsidR="00B060A7" w:rsidRPr="00D32FFA" w:rsidRDefault="00B060A7" w:rsidP="00045327">
      <w:pPr>
        <w:pStyle w:val="af9"/>
        <w:rPr>
          <w:sz w:val="28"/>
        </w:rPr>
      </w:pPr>
      <w:r>
        <w:rPr>
          <w:sz w:val="28"/>
        </w:rPr>
        <w:t>6) невнесения обеспечения Заявки (если документацией о закупке установлено требование о его внесении);</w:t>
      </w:r>
    </w:p>
    <w:p w:rsidR="00243F0F" w:rsidRPr="00D32FFA" w:rsidRDefault="00B060A7" w:rsidP="00045327">
      <w:pPr>
        <w:pStyle w:val="af9"/>
        <w:rPr>
          <w:sz w:val="28"/>
        </w:rPr>
      </w:pPr>
      <w:r>
        <w:rPr>
          <w:sz w:val="28"/>
        </w:rPr>
        <w:t>7) в иных случаях, установленных Положением о закупках и настоящей документацией о закупке</w:t>
      </w:r>
      <w:r>
        <w:rPr>
          <w:sz w:val="28"/>
          <w:szCs w:val="28"/>
        </w:rPr>
        <w:t>.</w:t>
      </w:r>
    </w:p>
    <w:p w:rsidR="00754AD8" w:rsidRDefault="00754AD8" w:rsidP="00BB4336">
      <w:pPr>
        <w:numPr>
          <w:ilvl w:val="0"/>
          <w:numId w:val="11"/>
        </w:numPr>
        <w:ind w:left="0" w:firstLine="709"/>
        <w:jc w:val="both"/>
        <w:rPr>
          <w:sz w:val="28"/>
          <w:szCs w:val="28"/>
        </w:rPr>
      </w:pPr>
      <w:r>
        <w:rPr>
          <w:sz w:val="28"/>
          <w:szCs w:val="28"/>
        </w:rPr>
        <w:t xml:space="preserve">Если в Заявке имеются расхождения между обозначением сумм цифрами и прописью, то к рассмотрению принимается сумма, указанная </w:t>
      </w:r>
      <w:r>
        <w:rPr>
          <w:sz w:val="28"/>
          <w:szCs w:val="28"/>
        </w:rPr>
        <w:lastRenderedPageBreak/>
        <w:t>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BC4E1E" w:rsidRPr="00D32FFA" w:rsidRDefault="00BC4E1E" w:rsidP="00BC4E1E">
      <w:pPr>
        <w:ind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754AD8" w:rsidRPr="00D32FFA" w:rsidRDefault="00754AD8" w:rsidP="00BB4336">
      <w:pPr>
        <w:numPr>
          <w:ilvl w:val="0"/>
          <w:numId w:val="11"/>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D32FFA" w:rsidRDefault="00754AD8" w:rsidP="00BB4336">
      <w:pPr>
        <w:numPr>
          <w:ilvl w:val="0"/>
          <w:numId w:val="11"/>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Default="00754AD8" w:rsidP="00BB4336">
      <w:pPr>
        <w:numPr>
          <w:ilvl w:val="0"/>
          <w:numId w:val="11"/>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655386" w:rsidRDefault="00655386" w:rsidP="00BB4336">
      <w:pPr>
        <w:numPr>
          <w:ilvl w:val="0"/>
          <w:numId w:val="11"/>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3003F" w:rsidRPr="00D32FFA" w:rsidRDefault="00C0748C" w:rsidP="00BB4336">
      <w:pPr>
        <w:numPr>
          <w:ilvl w:val="0"/>
          <w:numId w:val="11"/>
        </w:numPr>
        <w:ind w:left="0" w:firstLine="709"/>
        <w:jc w:val="both"/>
        <w:rPr>
          <w:sz w:val="28"/>
          <w:szCs w:val="28"/>
        </w:rPr>
      </w:pPr>
      <w:r>
        <w:rPr>
          <w:sz w:val="28"/>
          <w:szCs w:val="28"/>
        </w:rPr>
        <w:t xml:space="preserve">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w:t>
      </w:r>
      <w:r>
        <w:rPr>
          <w:sz w:val="28"/>
          <w:szCs w:val="28"/>
        </w:rPr>
        <w:lastRenderedPageBreak/>
        <w:t>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F41AE2" w:rsidRPr="00D32FFA" w:rsidRDefault="00F41AE2" w:rsidP="00045327">
      <w:pPr>
        <w:pStyle w:val="Default"/>
        <w:ind w:firstLine="709"/>
        <w:jc w:val="both"/>
        <w:rPr>
          <w:sz w:val="28"/>
          <w:szCs w:val="28"/>
          <w:lang w:eastAsia="ru-RU"/>
        </w:rPr>
      </w:pPr>
    </w:p>
    <w:p w:rsidR="00370C44" w:rsidRPr="004B366A" w:rsidRDefault="00370C44" w:rsidP="00BB4336">
      <w:pPr>
        <w:pStyle w:val="19"/>
        <w:numPr>
          <w:ilvl w:val="1"/>
          <w:numId w:val="21"/>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D32FFA" w:rsidRDefault="00F81A0C" w:rsidP="00BB4336">
      <w:pPr>
        <w:numPr>
          <w:ilvl w:val="0"/>
          <w:numId w:val="12"/>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D32FFA" w:rsidRDefault="00F81A0C" w:rsidP="00BB4336">
      <w:pPr>
        <w:numPr>
          <w:ilvl w:val="0"/>
          <w:numId w:val="12"/>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7D6548" w:rsidRPr="00D32FFA" w:rsidRDefault="00F81A0C" w:rsidP="00BB4336">
      <w:pPr>
        <w:numPr>
          <w:ilvl w:val="0"/>
          <w:numId w:val="12"/>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7D6548" w:rsidRPr="00D32FFA" w:rsidRDefault="00F81A0C" w:rsidP="00BB4336">
      <w:pPr>
        <w:numPr>
          <w:ilvl w:val="0"/>
          <w:numId w:val="12"/>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BB4336">
      <w:pPr>
        <w:numPr>
          <w:ilvl w:val="0"/>
          <w:numId w:val="12"/>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BB4336">
      <w:pPr>
        <w:numPr>
          <w:ilvl w:val="0"/>
          <w:numId w:val="12"/>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BB4336">
      <w:pPr>
        <w:numPr>
          <w:ilvl w:val="0"/>
          <w:numId w:val="12"/>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BB4336">
      <w:pPr>
        <w:numPr>
          <w:ilvl w:val="0"/>
          <w:numId w:val="12"/>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CA673D" w:rsidRPr="00CA673D" w:rsidRDefault="00CA673D" w:rsidP="00BB4336">
      <w:pPr>
        <w:numPr>
          <w:ilvl w:val="0"/>
          <w:numId w:val="12"/>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w:t>
      </w:r>
      <w:r>
        <w:rPr>
          <w:sz w:val="28"/>
          <w:szCs w:val="28"/>
        </w:rPr>
        <w:lastRenderedPageBreak/>
        <w:t xml:space="preserve">документацией о закупке, и методикой оценки, опубликованной на сайте </w:t>
      </w:r>
      <w:hyperlink r:id="rId17" w:history="1">
        <w:r>
          <w:rPr>
            <w:rStyle w:val="a7"/>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8" w:history="1">
        <w:r>
          <w:rPr>
            <w:rStyle w:val="a7"/>
            <w:sz w:val="28"/>
            <w:szCs w:val="28"/>
          </w:rPr>
          <w:t>www.zakupki.gov.ru</w:t>
        </w:r>
      </w:hyperlink>
      <w:r>
        <w:rPr>
          <w:sz w:val="28"/>
          <w:szCs w:val="28"/>
        </w:rPr>
        <w:t>) (далее – ЕИС) (на странице сведений о Положении о закупках ПАО «ТрансКонтейнер»)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75124C" w:rsidRDefault="0075124C" w:rsidP="00BB4336">
      <w:pPr>
        <w:pStyle w:val="Default"/>
        <w:numPr>
          <w:ilvl w:val="0"/>
          <w:numId w:val="20"/>
        </w:numPr>
        <w:ind w:left="0" w:firstLine="720"/>
        <w:jc w:val="both"/>
        <w:rPr>
          <w:sz w:val="28"/>
          <w:szCs w:val="28"/>
        </w:rPr>
      </w:pPr>
      <w:r>
        <w:rPr>
          <w:sz w:val="28"/>
          <w:szCs w:val="28"/>
        </w:rPr>
        <w:t>дата подписания протокола;</w:t>
      </w:r>
    </w:p>
    <w:p w:rsidR="0075124C" w:rsidRDefault="0075124C" w:rsidP="00BB4336">
      <w:pPr>
        <w:pStyle w:val="Default"/>
        <w:numPr>
          <w:ilvl w:val="0"/>
          <w:numId w:val="20"/>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290F36" w:rsidRPr="00A4537F" w:rsidRDefault="00E614C1" w:rsidP="00BB4336">
      <w:pPr>
        <w:pStyle w:val="Default"/>
        <w:numPr>
          <w:ilvl w:val="0"/>
          <w:numId w:val="20"/>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количества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BB4336">
      <w:pPr>
        <w:pStyle w:val="Default"/>
        <w:numPr>
          <w:ilvl w:val="0"/>
          <w:numId w:val="20"/>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BB4336">
      <w:pPr>
        <w:pStyle w:val="Default"/>
        <w:numPr>
          <w:ilvl w:val="0"/>
          <w:numId w:val="20"/>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BB4336">
      <w:pPr>
        <w:pStyle w:val="Default"/>
        <w:numPr>
          <w:ilvl w:val="0"/>
          <w:numId w:val="20"/>
        </w:numPr>
        <w:ind w:left="0" w:firstLine="720"/>
        <w:jc w:val="both"/>
        <w:rPr>
          <w:sz w:val="28"/>
          <w:szCs w:val="28"/>
        </w:rPr>
      </w:pPr>
      <w:r>
        <w:rPr>
          <w:sz w:val="28"/>
          <w:szCs w:val="28"/>
        </w:rPr>
        <w:t>иная информация при необходимости.</w:t>
      </w:r>
    </w:p>
    <w:p w:rsidR="00C15C57" w:rsidRPr="00C03380" w:rsidRDefault="00760ECD" w:rsidP="00BB4336">
      <w:pPr>
        <w:pStyle w:val="Default"/>
        <w:numPr>
          <w:ilvl w:val="0"/>
          <w:numId w:val="12"/>
        </w:numPr>
        <w:ind w:left="0" w:firstLine="709"/>
        <w:jc w:val="both"/>
        <w:rPr>
          <w:sz w:val="28"/>
          <w:szCs w:val="28"/>
        </w:rPr>
      </w:pPr>
      <w:r>
        <w:rPr>
          <w:sz w:val="28"/>
          <w:szCs w:val="28"/>
        </w:rPr>
        <w:t>По итогам рассмотрения, оценки и сопоставления Заявок формируется протокол, который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w:t>
      </w:r>
    </w:p>
    <w:p w:rsidR="0087611C" w:rsidRPr="00D32FFA" w:rsidRDefault="0087611C" w:rsidP="00045327">
      <w:pPr>
        <w:pStyle w:val="af9"/>
        <w:rPr>
          <w:sz w:val="28"/>
          <w:szCs w:val="28"/>
        </w:rPr>
      </w:pPr>
    </w:p>
    <w:p w:rsidR="00370C44" w:rsidRPr="004B366A" w:rsidRDefault="00370C44" w:rsidP="00BB4336">
      <w:pPr>
        <w:pStyle w:val="19"/>
        <w:numPr>
          <w:ilvl w:val="1"/>
          <w:numId w:val="21"/>
        </w:numPr>
        <w:ind w:left="0" w:firstLine="709"/>
        <w:outlineLvl w:val="1"/>
        <w:rPr>
          <w:b/>
          <w:szCs w:val="28"/>
        </w:rPr>
      </w:pPr>
      <w:r>
        <w:rPr>
          <w:b/>
          <w:szCs w:val="28"/>
        </w:rPr>
        <w:t>Подведение итогов Открытого конкурса</w:t>
      </w:r>
    </w:p>
    <w:p w:rsidR="007D6548" w:rsidRPr="00D32FFA" w:rsidRDefault="007D6548" w:rsidP="00BB4336">
      <w:pPr>
        <w:numPr>
          <w:ilvl w:val="0"/>
          <w:numId w:val="13"/>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BB4336">
      <w:pPr>
        <w:numPr>
          <w:ilvl w:val="0"/>
          <w:numId w:val="13"/>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D32FFA" w:rsidRDefault="007D6548" w:rsidP="00BB4336">
      <w:pPr>
        <w:numPr>
          <w:ilvl w:val="0"/>
          <w:numId w:val="13"/>
        </w:numPr>
        <w:ind w:left="0" w:firstLine="709"/>
        <w:jc w:val="both"/>
        <w:rPr>
          <w:sz w:val="28"/>
          <w:szCs w:val="28"/>
        </w:rPr>
      </w:pPr>
      <w:r>
        <w:rPr>
          <w:sz w:val="28"/>
          <w:szCs w:val="28"/>
        </w:rPr>
        <w:lastRenderedPageBreak/>
        <w:t>Участники или их представители не могут присутствовать на заседании Конкурсной комиссии.</w:t>
      </w:r>
    </w:p>
    <w:p w:rsidR="007D6548" w:rsidRPr="00A4537F" w:rsidRDefault="007D6548" w:rsidP="00BB4336">
      <w:pPr>
        <w:numPr>
          <w:ilvl w:val="0"/>
          <w:numId w:val="13"/>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96314E" w:rsidRPr="00A4537F" w:rsidRDefault="0096314E" w:rsidP="0096314E">
      <w:pPr>
        <w:ind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 Протокол, составленный по итогам Открытого конкурса, должен содержать сведения, указанные в подпункте 3.8.9 настоящей документации о закупке.</w:t>
      </w:r>
    </w:p>
    <w:p w:rsidR="007D6548" w:rsidRDefault="00E614C1" w:rsidP="00BB4336">
      <w:pPr>
        <w:numPr>
          <w:ilvl w:val="0"/>
          <w:numId w:val="13"/>
        </w:numPr>
        <w:ind w:left="0" w:firstLine="709"/>
        <w:jc w:val="both"/>
        <w:rPr>
          <w:sz w:val="28"/>
          <w:szCs w:val="28"/>
        </w:rPr>
      </w:pPr>
      <w:r>
        <w:rPr>
          <w:sz w:val="28"/>
          <w:szCs w:val="28"/>
        </w:rPr>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7D6548" w:rsidRPr="00D32FFA" w:rsidRDefault="007D6548" w:rsidP="00BB4336">
      <w:pPr>
        <w:numPr>
          <w:ilvl w:val="0"/>
          <w:numId w:val="13"/>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7D6548" w:rsidRPr="00D32FFA" w:rsidRDefault="00BB742C" w:rsidP="00BB4336">
      <w:pPr>
        <w:numPr>
          <w:ilvl w:val="0"/>
          <w:numId w:val="13"/>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BB4336">
      <w:pPr>
        <w:numPr>
          <w:ilvl w:val="0"/>
          <w:numId w:val="13"/>
        </w:numPr>
        <w:ind w:left="0" w:firstLine="709"/>
        <w:jc w:val="both"/>
        <w:rPr>
          <w:sz w:val="28"/>
          <w:szCs w:val="28"/>
        </w:rPr>
      </w:pPr>
      <w:r>
        <w:rPr>
          <w:sz w:val="28"/>
          <w:szCs w:val="28"/>
        </w:rPr>
        <w:t>Конкурсной комиссией может быть принято решение о проведении постквалификации, переговоров, переторжки в соответствии с пунктами 33-49 Положения о закупках.</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 xml:space="preserve">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w:t>
      </w:r>
      <w:r>
        <w:rPr>
          <w:sz w:val="28"/>
          <w:szCs w:val="28"/>
        </w:rPr>
        <w:lastRenderedPageBreak/>
        <w:t>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По итогам проведения переторжки составляется протокол.</w:t>
      </w:r>
    </w:p>
    <w:p w:rsidR="007D6548" w:rsidRPr="00D32FFA" w:rsidRDefault="0096314E" w:rsidP="00BB4336">
      <w:pPr>
        <w:numPr>
          <w:ilvl w:val="0"/>
          <w:numId w:val="13"/>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BB4336">
      <w:pPr>
        <w:numPr>
          <w:ilvl w:val="0"/>
          <w:numId w:val="13"/>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участников не допущен к участию в Открытом конкурсе.</w:t>
      </w:r>
    </w:p>
    <w:p w:rsidR="00812135" w:rsidRPr="00812135" w:rsidRDefault="00812135" w:rsidP="00BB4336">
      <w:pPr>
        <w:numPr>
          <w:ilvl w:val="0"/>
          <w:numId w:val="13"/>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закупки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45327">
      <w:pPr>
        <w:pStyle w:val="af9"/>
        <w:tabs>
          <w:tab w:val="left" w:pos="1680"/>
        </w:tabs>
        <w:rPr>
          <w:sz w:val="28"/>
          <w:szCs w:val="28"/>
        </w:rPr>
      </w:pPr>
    </w:p>
    <w:p w:rsidR="001049C1" w:rsidRPr="004B366A" w:rsidRDefault="001049C1" w:rsidP="00BB4336">
      <w:pPr>
        <w:pStyle w:val="19"/>
        <w:numPr>
          <w:ilvl w:val="1"/>
          <w:numId w:val="21"/>
        </w:numPr>
        <w:ind w:left="0" w:firstLine="709"/>
        <w:outlineLvl w:val="1"/>
        <w:rPr>
          <w:b/>
          <w:szCs w:val="28"/>
        </w:rPr>
      </w:pPr>
      <w:r>
        <w:rPr>
          <w:b/>
          <w:szCs w:val="28"/>
        </w:rPr>
        <w:t>Заключение договора</w:t>
      </w:r>
    </w:p>
    <w:p w:rsidR="000A6133" w:rsidRDefault="000A6133" w:rsidP="00BB4336">
      <w:pPr>
        <w:numPr>
          <w:ilvl w:val="0"/>
          <w:numId w:val="14"/>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BC553D" w:rsidRDefault="00BB4336" w:rsidP="00BB4336">
      <w:pPr>
        <w:numPr>
          <w:ilvl w:val="0"/>
          <w:numId w:val="14"/>
        </w:numPr>
        <w:ind w:left="0" w:firstLine="709"/>
        <w:jc w:val="both"/>
        <w:rPr>
          <w:sz w:val="28"/>
          <w:szCs w:val="28"/>
        </w:rPr>
      </w:pPr>
      <w:r>
        <w:rPr>
          <w:sz w:val="28"/>
          <w:szCs w:val="28"/>
        </w:rPr>
        <w:lastRenderedPageBreak/>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381CD3" w:rsidRDefault="00381CD3" w:rsidP="00BB4336">
      <w:pPr>
        <w:numPr>
          <w:ilvl w:val="0"/>
          <w:numId w:val="14"/>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в течение 5 (пяти) календарных дней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Default="00381CD3" w:rsidP="00381CD3">
      <w:pPr>
        <w:ind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BB4336">
      <w:pPr>
        <w:numPr>
          <w:ilvl w:val="0"/>
          <w:numId w:val="14"/>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BB4336">
      <w:pPr>
        <w:numPr>
          <w:ilvl w:val="0"/>
          <w:numId w:val="14"/>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309A6" w:rsidP="00BB4336">
      <w:pPr>
        <w:numPr>
          <w:ilvl w:val="0"/>
          <w:numId w:val="14"/>
        </w:numPr>
        <w:ind w:left="0" w:firstLine="709"/>
        <w:jc w:val="both"/>
        <w:rPr>
          <w:sz w:val="28"/>
          <w:szCs w:val="28"/>
        </w:rPr>
      </w:pPr>
      <w:r>
        <w:rPr>
          <w:sz w:val="28"/>
          <w:szCs w:val="28"/>
        </w:rPr>
        <w:t xml:space="preserve">При этом если в соответствии с законодательством Российской Федерации и внутренними документами участника, с которым в </w:t>
      </w:r>
      <w:r>
        <w:rPr>
          <w:sz w:val="28"/>
          <w:szCs w:val="28"/>
        </w:rPr>
        <w:lastRenderedPageBreak/>
        <w:t>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32FFA" w:rsidRDefault="00731B71" w:rsidP="00BB4336">
      <w:pPr>
        <w:numPr>
          <w:ilvl w:val="0"/>
          <w:numId w:val="14"/>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BB4336">
      <w:pPr>
        <w:numPr>
          <w:ilvl w:val="0"/>
          <w:numId w:val="14"/>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1049C1" w:rsidRPr="00D32FFA" w:rsidRDefault="004C420C" w:rsidP="00BB4336">
      <w:pPr>
        <w:numPr>
          <w:ilvl w:val="0"/>
          <w:numId w:val="14"/>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3.10.3, 3.10.4 настоящей документации о закупке.</w:t>
      </w:r>
    </w:p>
    <w:p w:rsidR="001049C1" w:rsidRDefault="001049C1" w:rsidP="00BB4336">
      <w:pPr>
        <w:numPr>
          <w:ilvl w:val="0"/>
          <w:numId w:val="14"/>
        </w:numPr>
        <w:ind w:left="0" w:firstLine="709"/>
        <w:jc w:val="both"/>
        <w:rPr>
          <w:sz w:val="28"/>
          <w:szCs w:val="28"/>
        </w:rPr>
      </w:pPr>
      <w:r>
        <w:rPr>
          <w:sz w:val="28"/>
          <w:szCs w:val="28"/>
        </w:rPr>
        <w:t>До заключения договора лицо,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1049C1"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FE2342" w:rsidRDefault="001049C1" w:rsidP="001049C1">
      <w:pPr>
        <w:ind w:firstLine="709"/>
        <w:jc w:val="both"/>
        <w:rPr>
          <w:sz w:val="28"/>
          <w:szCs w:val="28"/>
        </w:rPr>
      </w:pPr>
      <w:r>
        <w:rPr>
          <w:sz w:val="28"/>
          <w:szCs w:val="28"/>
        </w:rPr>
        <w:lastRenderedPageBreak/>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Default="00450672" w:rsidP="00BB4336">
      <w:pPr>
        <w:numPr>
          <w:ilvl w:val="0"/>
          <w:numId w:val="14"/>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1049C1" w:rsidRDefault="0079021D" w:rsidP="00BB4336">
      <w:pPr>
        <w:numPr>
          <w:ilvl w:val="0"/>
          <w:numId w:val="14"/>
        </w:numPr>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8D4CFE" w:rsidRPr="004558A3" w:rsidRDefault="008D4CFE" w:rsidP="008D4CFE">
      <w:pPr>
        <w:ind w:left="709"/>
        <w:jc w:val="both"/>
        <w:rPr>
          <w:sz w:val="28"/>
          <w:szCs w:val="28"/>
        </w:rPr>
      </w:pPr>
    </w:p>
    <w:p w:rsidR="001049C1" w:rsidRDefault="001049C1" w:rsidP="00BB4336">
      <w:pPr>
        <w:pStyle w:val="19"/>
        <w:numPr>
          <w:ilvl w:val="1"/>
          <w:numId w:val="21"/>
        </w:numPr>
        <w:ind w:left="0" w:firstLine="709"/>
        <w:outlineLvl w:val="1"/>
        <w:rPr>
          <w:b/>
          <w:szCs w:val="28"/>
        </w:rPr>
      </w:pPr>
      <w:r>
        <w:rPr>
          <w:b/>
          <w:szCs w:val="28"/>
        </w:rPr>
        <w:t>Обеспечение исполнения договора</w:t>
      </w:r>
    </w:p>
    <w:p w:rsidR="0045708B" w:rsidRPr="00CC064B" w:rsidRDefault="0045708B" w:rsidP="00BB4336">
      <w:pPr>
        <w:pStyle w:val="aff7"/>
        <w:numPr>
          <w:ilvl w:val="0"/>
          <w:numId w:val="18"/>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450672" w:rsidRDefault="0045708B" w:rsidP="00BB4336">
      <w:pPr>
        <w:pStyle w:val="aff7"/>
        <w:numPr>
          <w:ilvl w:val="0"/>
          <w:numId w:val="18"/>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45708B" w:rsidP="00BB4336">
      <w:pPr>
        <w:pStyle w:val="aff7"/>
        <w:numPr>
          <w:ilvl w:val="0"/>
          <w:numId w:val="18"/>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lastRenderedPageBreak/>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78268F" w:rsidRDefault="0045708B" w:rsidP="00BB4336">
      <w:pPr>
        <w:pStyle w:val="aff7"/>
        <w:numPr>
          <w:ilvl w:val="0"/>
          <w:numId w:val="18"/>
        </w:numPr>
        <w:ind w:left="0" w:firstLine="709"/>
        <w:jc w:val="both"/>
        <w:rPr>
          <w:sz w:val="28"/>
          <w:szCs w:val="28"/>
        </w:rPr>
      </w:pPr>
      <w:r>
        <w:rPr>
          <w:rFonts w:eastAsia="MS Mincho"/>
          <w:sz w:val="28"/>
          <w:szCs w:val="28"/>
        </w:rPr>
        <w:t>Подтверждающие документы о выполнении требований об обеспечение исполнения договора предоставляются не позднее 5 рабочих дней с даты заключения договора победителем или Участником со вторым порядковым номером.</w:t>
      </w:r>
    </w:p>
    <w:p w:rsidR="0045708B" w:rsidRPr="006B528B" w:rsidRDefault="0045708B" w:rsidP="00BB4336">
      <w:pPr>
        <w:pStyle w:val="aff7"/>
        <w:numPr>
          <w:ilvl w:val="0"/>
          <w:numId w:val="18"/>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BC54B6" w:rsidRDefault="0045708B" w:rsidP="00BB4336">
      <w:pPr>
        <w:pStyle w:val="aff7"/>
        <w:numPr>
          <w:ilvl w:val="0"/>
          <w:numId w:val="18"/>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45708B" w:rsidRPr="00CC0633" w:rsidRDefault="0045708B" w:rsidP="00BB4336">
      <w:pPr>
        <w:pStyle w:val="aff7"/>
        <w:numPr>
          <w:ilvl w:val="0"/>
          <w:numId w:val="18"/>
        </w:numPr>
        <w:ind w:left="0" w:firstLine="709"/>
        <w:jc w:val="both"/>
        <w:rPr>
          <w:sz w:val="28"/>
          <w:szCs w:val="28"/>
        </w:rPr>
      </w:pPr>
      <w:r>
        <w:rPr>
          <w:sz w:val="28"/>
          <w:szCs w:val="28"/>
        </w:rPr>
        <w:t>Если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 и заключить договор с Участником со вторым порядковым номером.</w:t>
      </w:r>
    </w:p>
    <w:p w:rsidR="0045708B" w:rsidRPr="00BC54B6" w:rsidRDefault="00D151F3" w:rsidP="00BB4336">
      <w:pPr>
        <w:pStyle w:val="aff7"/>
        <w:numPr>
          <w:ilvl w:val="0"/>
          <w:numId w:val="18"/>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BB4336">
      <w:pPr>
        <w:pStyle w:val="aff7"/>
        <w:numPr>
          <w:ilvl w:val="0"/>
          <w:numId w:val="18"/>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Default="00D83DFB" w:rsidP="00D83DFB">
      <w:pPr>
        <w:pStyle w:val="aff7"/>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BC553D" w:rsidRPr="00D4563E" w:rsidRDefault="00BC553D" w:rsidP="00560EB0">
      <w:pPr>
        <w:ind w:firstLine="709"/>
        <w:jc w:val="both"/>
        <w:rPr>
          <w:b/>
          <w:sz w:val="28"/>
          <w:szCs w:val="28"/>
        </w:rPr>
      </w:pPr>
      <w:r>
        <w:rPr>
          <w:b/>
          <w:sz w:val="28"/>
          <w:szCs w:val="28"/>
        </w:rPr>
        <w:t>4.1. Общие положения.</w:t>
      </w:r>
    </w:p>
    <w:p w:rsidR="00BC553D" w:rsidRPr="00D4563E" w:rsidRDefault="00BC553D" w:rsidP="00560EB0">
      <w:pPr>
        <w:ind w:firstLine="709"/>
        <w:jc w:val="both"/>
        <w:rPr>
          <w:sz w:val="28"/>
          <w:szCs w:val="28"/>
        </w:rPr>
      </w:pPr>
      <w:r>
        <w:rPr>
          <w:sz w:val="28"/>
          <w:szCs w:val="28"/>
        </w:rPr>
        <w:lastRenderedPageBreak/>
        <w:t xml:space="preserve">4.1.1. Предмет </w:t>
      </w:r>
      <w:r w:rsidR="00B502F1">
        <w:rPr>
          <w:sz w:val="28"/>
          <w:szCs w:val="28"/>
        </w:rPr>
        <w:t>договора</w:t>
      </w:r>
      <w:r>
        <w:rPr>
          <w:sz w:val="28"/>
          <w:szCs w:val="28"/>
        </w:rPr>
        <w:t xml:space="preserve"> - оказание услуг по уборке внутренних помещений и прилегающих территорий участка ремонта контейнеров филиала ПАО «ТрансКонтейнер» на Октябрьской железной дороге.</w:t>
      </w:r>
    </w:p>
    <w:p w:rsidR="00BC553D" w:rsidRPr="00D4563E" w:rsidRDefault="00BC553D" w:rsidP="00560EB0">
      <w:pPr>
        <w:ind w:firstLine="709"/>
        <w:jc w:val="both"/>
        <w:rPr>
          <w:sz w:val="28"/>
          <w:szCs w:val="28"/>
        </w:rPr>
      </w:pPr>
      <w:r>
        <w:rPr>
          <w:sz w:val="28"/>
          <w:szCs w:val="28"/>
        </w:rPr>
        <w:t>4.1.2. Основание для оказания услуг - обеспечение и поддержание в надлежащем состоянии административных, санитарно-бытовых, производственных помещений, комнат приема пищи, вспомогательных групп в виде коридоров, холлов, лестниц, а также прилегающих к зданиям территорий, служебных проходов и стоянок для транспортных средств работников и Клиентов филиала.</w:t>
      </w:r>
    </w:p>
    <w:p w:rsidR="00BC553D" w:rsidRPr="002D4642" w:rsidRDefault="00BC553D" w:rsidP="00560EB0">
      <w:pPr>
        <w:pStyle w:val="affa"/>
        <w:ind w:firstLine="709"/>
        <w:jc w:val="both"/>
        <w:rPr>
          <w:rFonts w:ascii="Times New Roman" w:hAnsi="Times New Roman"/>
          <w:sz w:val="28"/>
          <w:szCs w:val="28"/>
        </w:rPr>
      </w:pPr>
      <w:r w:rsidRPr="002D4642">
        <w:rPr>
          <w:rFonts w:ascii="Times New Roman" w:hAnsi="Times New Roman"/>
          <w:sz w:val="28"/>
          <w:szCs w:val="28"/>
        </w:rPr>
        <w:t>4.1.3. В конкурсной заявке претендента должны быть изложены условия, соответствующие требованиям технического задания.</w:t>
      </w:r>
    </w:p>
    <w:p w:rsidR="00BC553D" w:rsidRPr="00D4563E" w:rsidRDefault="00BC553D" w:rsidP="00560EB0">
      <w:pPr>
        <w:ind w:firstLine="709"/>
        <w:jc w:val="both"/>
        <w:rPr>
          <w:sz w:val="28"/>
          <w:szCs w:val="28"/>
        </w:rPr>
      </w:pPr>
      <w:r>
        <w:rPr>
          <w:sz w:val="28"/>
          <w:szCs w:val="28"/>
        </w:rPr>
        <w:t>4.1.4. Предмет конкурса неделим, то есть Победитель открытого конкурса должен оказать услуги в полном объеме согласно конкурсной документации.</w:t>
      </w:r>
    </w:p>
    <w:p w:rsidR="00BC553D" w:rsidRPr="00D4563E" w:rsidRDefault="00BC553D" w:rsidP="00560EB0">
      <w:pPr>
        <w:ind w:firstLine="709"/>
        <w:jc w:val="both"/>
        <w:rPr>
          <w:sz w:val="28"/>
          <w:szCs w:val="28"/>
        </w:rPr>
      </w:pPr>
      <w:r>
        <w:rPr>
          <w:sz w:val="28"/>
          <w:szCs w:val="28"/>
        </w:rPr>
        <w:t>4.1.5. Особенности функционирования объектов – 7 дней в неделю с 08 час. 00 мин. до 20 час. 00 мин. по московскому времени.</w:t>
      </w:r>
    </w:p>
    <w:p w:rsidR="00BC553D" w:rsidRPr="00D4563E" w:rsidRDefault="00BC553D" w:rsidP="00560EB0">
      <w:pPr>
        <w:ind w:firstLine="709"/>
        <w:jc w:val="both"/>
        <w:rPr>
          <w:sz w:val="28"/>
          <w:szCs w:val="28"/>
        </w:rPr>
      </w:pPr>
      <w:r>
        <w:rPr>
          <w:sz w:val="28"/>
          <w:szCs w:val="28"/>
        </w:rPr>
        <w:t>4.1.6. Среднее количество человек, находящихся на территории участка ремонта контейнеров в течение рабочей смены - 16 чел.</w:t>
      </w:r>
    </w:p>
    <w:p w:rsidR="00BC553D" w:rsidRPr="00D4563E" w:rsidRDefault="00BC553D" w:rsidP="00560EB0">
      <w:pPr>
        <w:ind w:firstLine="709"/>
        <w:jc w:val="both"/>
        <w:rPr>
          <w:sz w:val="28"/>
          <w:szCs w:val="28"/>
        </w:rPr>
      </w:pPr>
    </w:p>
    <w:p w:rsidR="00BC553D" w:rsidRPr="00D4563E" w:rsidRDefault="00BC553D" w:rsidP="00560EB0">
      <w:pPr>
        <w:ind w:firstLine="709"/>
        <w:jc w:val="both"/>
        <w:rPr>
          <w:b/>
          <w:sz w:val="28"/>
          <w:szCs w:val="28"/>
        </w:rPr>
      </w:pPr>
      <w:r>
        <w:rPr>
          <w:b/>
          <w:sz w:val="28"/>
          <w:szCs w:val="28"/>
        </w:rPr>
        <w:t>4.2. Начальная (максимальная) цена договора.</w:t>
      </w:r>
    </w:p>
    <w:p w:rsidR="00BC553D" w:rsidRPr="00D4563E" w:rsidRDefault="00BC553D" w:rsidP="00560EB0">
      <w:pPr>
        <w:ind w:firstLine="709"/>
        <w:jc w:val="both"/>
        <w:rPr>
          <w:sz w:val="28"/>
          <w:szCs w:val="28"/>
        </w:rPr>
      </w:pPr>
      <w:r>
        <w:rPr>
          <w:sz w:val="28"/>
          <w:szCs w:val="28"/>
        </w:rPr>
        <w:t xml:space="preserve">4.2.1. Начальная (максимальная) цена договора составляет </w:t>
      </w:r>
      <w:r w:rsidR="00CF647E">
        <w:rPr>
          <w:b/>
          <w:sz w:val="28"/>
          <w:szCs w:val="28"/>
        </w:rPr>
        <w:t>1 397 255,54 (о</w:t>
      </w:r>
      <w:r>
        <w:rPr>
          <w:b/>
          <w:sz w:val="28"/>
          <w:szCs w:val="28"/>
        </w:rPr>
        <w:t>дин миллион триста девяносто семь тысяч двести пятьдесят пять рублей 54 копейки)</w:t>
      </w:r>
      <w:r>
        <w:rPr>
          <w:sz w:val="28"/>
          <w:szCs w:val="28"/>
        </w:rPr>
        <w:t xml:space="preserve"> с учетом стоимости спецодежды, инвентаря, моющих средств, оборудования и других расходных материалов, применяемых для оказания услуг Исполнителем, расходов на уплату налогов, сборов и других обязательных платежей, без учета НДС. Сумма НДС и условия начисления определяются в соответствии с законодательством Российской Федерации.</w:t>
      </w:r>
    </w:p>
    <w:p w:rsidR="00BC553D" w:rsidRPr="00D4563E" w:rsidRDefault="00BC553D" w:rsidP="00560EB0">
      <w:pPr>
        <w:ind w:firstLine="709"/>
        <w:jc w:val="both"/>
        <w:rPr>
          <w:sz w:val="28"/>
          <w:szCs w:val="28"/>
        </w:rPr>
      </w:pPr>
      <w:r>
        <w:rPr>
          <w:sz w:val="28"/>
          <w:szCs w:val="28"/>
        </w:rPr>
        <w:t>4.2.2. Единичные расценки:</w:t>
      </w:r>
    </w:p>
    <w:tbl>
      <w:tblPr>
        <w:tblW w:w="9464" w:type="dxa"/>
        <w:tblLayout w:type="fixed"/>
        <w:tblLook w:val="04A0" w:firstRow="1" w:lastRow="0" w:firstColumn="1" w:lastColumn="0" w:noHBand="0" w:noVBand="1"/>
      </w:tblPr>
      <w:tblGrid>
        <w:gridCol w:w="885"/>
        <w:gridCol w:w="5744"/>
        <w:gridCol w:w="2835"/>
      </w:tblGrid>
      <w:tr w:rsidR="00BC553D" w:rsidRPr="00D4563E" w:rsidTr="00C70DE0">
        <w:trPr>
          <w:trHeight w:val="849"/>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53D" w:rsidRPr="00CF647E" w:rsidRDefault="00BC553D" w:rsidP="00CF647E">
            <w:pPr>
              <w:jc w:val="center"/>
              <w:rPr>
                <w:b/>
                <w:color w:val="000000"/>
                <w:sz w:val="28"/>
                <w:szCs w:val="28"/>
              </w:rPr>
            </w:pPr>
            <w:r w:rsidRPr="00CF647E">
              <w:rPr>
                <w:b/>
                <w:color w:val="000000"/>
                <w:sz w:val="28"/>
                <w:szCs w:val="28"/>
              </w:rPr>
              <w:t>№ п/п</w:t>
            </w:r>
          </w:p>
        </w:tc>
        <w:tc>
          <w:tcPr>
            <w:tcW w:w="5744" w:type="dxa"/>
            <w:tcBorders>
              <w:top w:val="single" w:sz="4" w:space="0" w:color="auto"/>
              <w:left w:val="nil"/>
              <w:bottom w:val="single" w:sz="4" w:space="0" w:color="auto"/>
              <w:right w:val="single" w:sz="4" w:space="0" w:color="auto"/>
            </w:tcBorders>
            <w:shd w:val="clear" w:color="auto" w:fill="auto"/>
            <w:noWrap/>
            <w:vAlign w:val="center"/>
            <w:hideMark/>
          </w:tcPr>
          <w:p w:rsidR="00BC553D" w:rsidRPr="00CF647E" w:rsidRDefault="00BC553D" w:rsidP="00CF647E">
            <w:pPr>
              <w:jc w:val="center"/>
              <w:rPr>
                <w:b/>
                <w:color w:val="000000"/>
                <w:sz w:val="28"/>
                <w:szCs w:val="28"/>
              </w:rPr>
            </w:pPr>
            <w:r w:rsidRPr="00CF647E">
              <w:rPr>
                <w:b/>
                <w:color w:val="000000"/>
                <w:sz w:val="28"/>
                <w:szCs w:val="28"/>
              </w:rPr>
              <w:t>Наименование услуг</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553D" w:rsidRPr="00CF647E" w:rsidRDefault="00BC553D" w:rsidP="00CF647E">
            <w:pPr>
              <w:jc w:val="center"/>
              <w:rPr>
                <w:b/>
                <w:color w:val="000000"/>
                <w:sz w:val="28"/>
                <w:szCs w:val="28"/>
              </w:rPr>
            </w:pPr>
            <w:r w:rsidRPr="00CF647E">
              <w:rPr>
                <w:b/>
                <w:sz w:val="28"/>
                <w:szCs w:val="28"/>
              </w:rPr>
              <w:t>Стоимость оказания услуг за 1 </w:t>
            </w:r>
            <w:r w:rsidRPr="00CF647E">
              <w:rPr>
                <w:b/>
                <w:color w:val="000000"/>
                <w:sz w:val="28"/>
                <w:szCs w:val="28"/>
              </w:rPr>
              <w:t>м²</w:t>
            </w:r>
            <w:r w:rsidRPr="00CF647E">
              <w:rPr>
                <w:b/>
                <w:sz w:val="28"/>
                <w:szCs w:val="28"/>
              </w:rPr>
              <w:t xml:space="preserve"> в мес./раз в руб. без учета НДС</w:t>
            </w:r>
          </w:p>
        </w:tc>
      </w:tr>
      <w:tr w:rsidR="00BC553D" w:rsidRPr="00D4563E" w:rsidTr="00C70DE0">
        <w:trPr>
          <w:trHeight w:val="300"/>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rsidR="00BC553D" w:rsidRPr="00D4563E" w:rsidRDefault="00BC553D" w:rsidP="00C70DE0">
            <w:pPr>
              <w:jc w:val="center"/>
              <w:rPr>
                <w:color w:val="000000"/>
                <w:sz w:val="28"/>
                <w:szCs w:val="28"/>
              </w:rPr>
            </w:pPr>
            <w:r>
              <w:rPr>
                <w:color w:val="000000"/>
                <w:sz w:val="28"/>
                <w:szCs w:val="28"/>
              </w:rPr>
              <w:t>1</w:t>
            </w:r>
          </w:p>
        </w:tc>
        <w:tc>
          <w:tcPr>
            <w:tcW w:w="5744" w:type="dxa"/>
            <w:tcBorders>
              <w:top w:val="nil"/>
              <w:left w:val="nil"/>
              <w:bottom w:val="single" w:sz="4" w:space="0" w:color="auto"/>
              <w:right w:val="single" w:sz="4" w:space="0" w:color="auto"/>
            </w:tcBorders>
            <w:shd w:val="clear" w:color="auto" w:fill="auto"/>
            <w:noWrap/>
            <w:vAlign w:val="center"/>
            <w:hideMark/>
          </w:tcPr>
          <w:p w:rsidR="00BC553D" w:rsidRPr="00D4563E" w:rsidRDefault="00DA62D0" w:rsidP="008E265C">
            <w:pPr>
              <w:jc w:val="both"/>
              <w:rPr>
                <w:color w:val="000000"/>
                <w:sz w:val="28"/>
                <w:szCs w:val="28"/>
              </w:rPr>
            </w:pPr>
            <w:r>
              <w:rPr>
                <w:color w:val="000000"/>
                <w:sz w:val="28"/>
                <w:szCs w:val="28"/>
              </w:rPr>
              <w:t>Уборка</w:t>
            </w:r>
            <w:r w:rsidR="00BC553D">
              <w:rPr>
                <w:color w:val="000000"/>
                <w:sz w:val="28"/>
                <w:szCs w:val="28"/>
              </w:rPr>
              <w:t xml:space="preserve"> внутренних помещений</w:t>
            </w:r>
          </w:p>
        </w:tc>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BC553D" w:rsidRPr="005E6F05" w:rsidRDefault="00BC553D" w:rsidP="003B0441">
            <w:pPr>
              <w:jc w:val="center"/>
              <w:rPr>
                <w:color w:val="000000"/>
                <w:sz w:val="28"/>
                <w:szCs w:val="28"/>
              </w:rPr>
            </w:pPr>
            <w:r>
              <w:rPr>
                <w:color w:val="000000"/>
                <w:sz w:val="28"/>
                <w:szCs w:val="28"/>
              </w:rPr>
              <w:t>Не более 31,75</w:t>
            </w:r>
          </w:p>
        </w:tc>
      </w:tr>
      <w:tr w:rsidR="00BC553D" w:rsidRPr="00D4563E" w:rsidTr="00C70DE0">
        <w:trPr>
          <w:trHeight w:val="300"/>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rsidR="00BC553D" w:rsidRPr="00D4563E" w:rsidRDefault="00BC553D" w:rsidP="00C70DE0">
            <w:pPr>
              <w:jc w:val="center"/>
              <w:rPr>
                <w:color w:val="000000"/>
                <w:sz w:val="28"/>
                <w:szCs w:val="28"/>
              </w:rPr>
            </w:pPr>
            <w:r>
              <w:rPr>
                <w:color w:val="000000"/>
                <w:sz w:val="28"/>
                <w:szCs w:val="28"/>
              </w:rPr>
              <w:t>2</w:t>
            </w:r>
          </w:p>
        </w:tc>
        <w:tc>
          <w:tcPr>
            <w:tcW w:w="5744" w:type="dxa"/>
            <w:tcBorders>
              <w:top w:val="nil"/>
              <w:left w:val="nil"/>
              <w:bottom w:val="single" w:sz="4" w:space="0" w:color="auto"/>
              <w:right w:val="single" w:sz="4" w:space="0" w:color="auto"/>
            </w:tcBorders>
            <w:shd w:val="clear" w:color="auto" w:fill="auto"/>
            <w:noWrap/>
            <w:vAlign w:val="center"/>
            <w:hideMark/>
          </w:tcPr>
          <w:p w:rsidR="00BC553D" w:rsidRPr="00D4563E" w:rsidRDefault="00DA62D0" w:rsidP="008E265C">
            <w:pPr>
              <w:jc w:val="both"/>
              <w:rPr>
                <w:color w:val="000000"/>
                <w:sz w:val="28"/>
                <w:szCs w:val="28"/>
              </w:rPr>
            </w:pPr>
            <w:r>
              <w:rPr>
                <w:color w:val="000000"/>
                <w:sz w:val="28"/>
                <w:szCs w:val="28"/>
              </w:rPr>
              <w:t xml:space="preserve">Уборка </w:t>
            </w:r>
            <w:r w:rsidR="00BC553D">
              <w:rPr>
                <w:color w:val="000000"/>
                <w:sz w:val="28"/>
                <w:szCs w:val="28"/>
              </w:rPr>
              <w:t xml:space="preserve">прилегающих территорий в </w:t>
            </w:r>
            <w:r w:rsidR="00BC553D">
              <w:rPr>
                <w:b/>
                <w:color w:val="000000"/>
                <w:sz w:val="28"/>
                <w:szCs w:val="28"/>
              </w:rPr>
              <w:t>летний</w:t>
            </w:r>
            <w:r w:rsidR="00BC553D">
              <w:rPr>
                <w:color w:val="000000"/>
                <w:sz w:val="28"/>
                <w:szCs w:val="28"/>
              </w:rPr>
              <w:t xml:space="preserve"> период</w:t>
            </w:r>
          </w:p>
        </w:tc>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BC553D" w:rsidRPr="005E6F05" w:rsidRDefault="00BC553D" w:rsidP="003B0441">
            <w:pPr>
              <w:jc w:val="center"/>
              <w:rPr>
                <w:color w:val="000000"/>
                <w:sz w:val="28"/>
                <w:szCs w:val="28"/>
              </w:rPr>
            </w:pPr>
            <w:r>
              <w:rPr>
                <w:color w:val="000000"/>
                <w:sz w:val="28"/>
                <w:szCs w:val="28"/>
              </w:rPr>
              <w:t>Не более 29,88</w:t>
            </w:r>
          </w:p>
        </w:tc>
      </w:tr>
      <w:tr w:rsidR="00BC553D" w:rsidRPr="00D4563E" w:rsidTr="00C70DE0">
        <w:trPr>
          <w:trHeight w:val="285"/>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rsidR="00BC553D" w:rsidRPr="00D4563E" w:rsidRDefault="00BC553D" w:rsidP="00C70DE0">
            <w:pPr>
              <w:jc w:val="center"/>
              <w:rPr>
                <w:color w:val="000000"/>
                <w:sz w:val="28"/>
                <w:szCs w:val="28"/>
              </w:rPr>
            </w:pPr>
            <w:r>
              <w:rPr>
                <w:color w:val="000000"/>
                <w:sz w:val="28"/>
                <w:szCs w:val="28"/>
              </w:rPr>
              <w:t>3</w:t>
            </w:r>
          </w:p>
        </w:tc>
        <w:tc>
          <w:tcPr>
            <w:tcW w:w="5744" w:type="dxa"/>
            <w:tcBorders>
              <w:top w:val="nil"/>
              <w:left w:val="nil"/>
              <w:bottom w:val="single" w:sz="4" w:space="0" w:color="auto"/>
              <w:right w:val="single" w:sz="4" w:space="0" w:color="auto"/>
            </w:tcBorders>
            <w:shd w:val="clear" w:color="auto" w:fill="auto"/>
            <w:noWrap/>
            <w:vAlign w:val="center"/>
            <w:hideMark/>
          </w:tcPr>
          <w:p w:rsidR="00BC553D" w:rsidRPr="00D4563E" w:rsidRDefault="00DA62D0" w:rsidP="008E265C">
            <w:pPr>
              <w:jc w:val="both"/>
              <w:rPr>
                <w:color w:val="000000"/>
                <w:sz w:val="28"/>
                <w:szCs w:val="28"/>
              </w:rPr>
            </w:pPr>
            <w:r>
              <w:rPr>
                <w:color w:val="000000"/>
                <w:sz w:val="28"/>
                <w:szCs w:val="28"/>
              </w:rPr>
              <w:t xml:space="preserve">Уборка </w:t>
            </w:r>
            <w:r w:rsidR="00BC553D">
              <w:rPr>
                <w:color w:val="000000"/>
                <w:sz w:val="28"/>
                <w:szCs w:val="28"/>
              </w:rPr>
              <w:t xml:space="preserve">прилегающих территорий в </w:t>
            </w:r>
            <w:r w:rsidR="00BC553D">
              <w:rPr>
                <w:b/>
                <w:color w:val="000000"/>
                <w:sz w:val="28"/>
                <w:szCs w:val="28"/>
              </w:rPr>
              <w:t>зимний</w:t>
            </w:r>
            <w:r w:rsidR="00BC553D">
              <w:rPr>
                <w:color w:val="000000"/>
                <w:sz w:val="28"/>
                <w:szCs w:val="28"/>
              </w:rPr>
              <w:t xml:space="preserve"> период</w:t>
            </w:r>
          </w:p>
        </w:tc>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BC553D" w:rsidRPr="005E6F05" w:rsidRDefault="00BC553D" w:rsidP="003B0441">
            <w:pPr>
              <w:jc w:val="center"/>
              <w:rPr>
                <w:color w:val="000000"/>
                <w:sz w:val="28"/>
                <w:szCs w:val="28"/>
              </w:rPr>
            </w:pPr>
            <w:r>
              <w:rPr>
                <w:color w:val="000000"/>
                <w:sz w:val="28"/>
                <w:szCs w:val="28"/>
              </w:rPr>
              <w:t>Не более 42,65</w:t>
            </w:r>
          </w:p>
        </w:tc>
      </w:tr>
      <w:tr w:rsidR="00BC553D" w:rsidRPr="00D4563E" w:rsidTr="00C70DE0">
        <w:trPr>
          <w:trHeight w:val="300"/>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rsidR="00BC553D" w:rsidRPr="00D4563E" w:rsidRDefault="00BC553D" w:rsidP="00C70DE0">
            <w:pPr>
              <w:jc w:val="center"/>
              <w:rPr>
                <w:color w:val="000000"/>
                <w:sz w:val="28"/>
                <w:szCs w:val="28"/>
              </w:rPr>
            </w:pPr>
            <w:r>
              <w:rPr>
                <w:color w:val="000000"/>
                <w:sz w:val="28"/>
                <w:szCs w:val="28"/>
              </w:rPr>
              <w:t>4</w:t>
            </w:r>
          </w:p>
        </w:tc>
        <w:tc>
          <w:tcPr>
            <w:tcW w:w="5744" w:type="dxa"/>
            <w:tcBorders>
              <w:top w:val="nil"/>
              <w:left w:val="nil"/>
              <w:bottom w:val="single" w:sz="4" w:space="0" w:color="auto"/>
              <w:right w:val="single" w:sz="4" w:space="0" w:color="auto"/>
            </w:tcBorders>
            <w:shd w:val="clear" w:color="auto" w:fill="auto"/>
            <w:noWrap/>
            <w:vAlign w:val="center"/>
            <w:hideMark/>
          </w:tcPr>
          <w:p w:rsidR="00BC553D" w:rsidRPr="00D4563E" w:rsidRDefault="00DA62D0" w:rsidP="008E265C">
            <w:pPr>
              <w:jc w:val="both"/>
              <w:rPr>
                <w:color w:val="000000"/>
                <w:sz w:val="28"/>
                <w:szCs w:val="28"/>
              </w:rPr>
            </w:pPr>
            <w:r>
              <w:rPr>
                <w:color w:val="000000"/>
                <w:sz w:val="28"/>
                <w:szCs w:val="28"/>
              </w:rPr>
              <w:t>Мойка</w:t>
            </w:r>
            <w:r w:rsidR="00BC553D">
              <w:rPr>
                <w:color w:val="000000"/>
                <w:sz w:val="28"/>
                <w:szCs w:val="28"/>
              </w:rPr>
              <w:t xml:space="preserve"> наружной части окон</w:t>
            </w:r>
          </w:p>
        </w:tc>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BC553D" w:rsidRPr="005E6F05" w:rsidRDefault="00BC553D" w:rsidP="003B0441">
            <w:pPr>
              <w:jc w:val="center"/>
              <w:rPr>
                <w:color w:val="000000"/>
                <w:sz w:val="28"/>
                <w:szCs w:val="28"/>
              </w:rPr>
            </w:pPr>
            <w:r>
              <w:rPr>
                <w:color w:val="000000"/>
                <w:sz w:val="28"/>
                <w:szCs w:val="28"/>
              </w:rPr>
              <w:t>Не более 30,25</w:t>
            </w:r>
          </w:p>
        </w:tc>
      </w:tr>
      <w:tr w:rsidR="00BC553D" w:rsidRPr="00D4563E" w:rsidTr="00C70DE0">
        <w:trPr>
          <w:trHeight w:val="300"/>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rsidR="00BC553D" w:rsidRPr="00D4563E" w:rsidRDefault="00BC553D" w:rsidP="00C70DE0">
            <w:pPr>
              <w:jc w:val="center"/>
              <w:rPr>
                <w:color w:val="000000"/>
                <w:sz w:val="28"/>
                <w:szCs w:val="28"/>
              </w:rPr>
            </w:pPr>
            <w:r>
              <w:rPr>
                <w:color w:val="000000"/>
                <w:sz w:val="28"/>
                <w:szCs w:val="28"/>
              </w:rPr>
              <w:t>5</w:t>
            </w:r>
          </w:p>
        </w:tc>
        <w:tc>
          <w:tcPr>
            <w:tcW w:w="5744" w:type="dxa"/>
            <w:tcBorders>
              <w:top w:val="nil"/>
              <w:left w:val="nil"/>
              <w:bottom w:val="single" w:sz="4" w:space="0" w:color="auto"/>
              <w:right w:val="single" w:sz="4" w:space="0" w:color="auto"/>
            </w:tcBorders>
            <w:shd w:val="clear" w:color="auto" w:fill="auto"/>
            <w:noWrap/>
            <w:vAlign w:val="center"/>
            <w:hideMark/>
          </w:tcPr>
          <w:p w:rsidR="00BC553D" w:rsidRPr="00D4563E" w:rsidRDefault="00DA62D0" w:rsidP="008E265C">
            <w:pPr>
              <w:jc w:val="both"/>
              <w:rPr>
                <w:color w:val="000000"/>
                <w:sz w:val="28"/>
                <w:szCs w:val="28"/>
              </w:rPr>
            </w:pPr>
            <w:r>
              <w:rPr>
                <w:color w:val="000000"/>
                <w:sz w:val="28"/>
                <w:szCs w:val="28"/>
              </w:rPr>
              <w:t>Покос</w:t>
            </w:r>
            <w:r w:rsidR="00BC553D">
              <w:rPr>
                <w:color w:val="000000"/>
                <w:sz w:val="28"/>
                <w:szCs w:val="28"/>
              </w:rPr>
              <w:t xml:space="preserve"> травы вдоль служебных проходов</w:t>
            </w:r>
            <w:r w:rsidR="00C70DE0" w:rsidRPr="00C70DE0">
              <w:rPr>
                <w:sz w:val="20"/>
                <w:szCs w:val="20"/>
              </w:rPr>
              <w:t xml:space="preserve"> </w:t>
            </w:r>
            <w:r w:rsidR="00C70DE0" w:rsidRPr="00C70DE0">
              <w:rPr>
                <w:color w:val="000000"/>
                <w:sz w:val="28"/>
                <w:szCs w:val="28"/>
              </w:rPr>
              <w:t xml:space="preserve">пешеходных территорий, площадок крылец </w:t>
            </w:r>
            <w:r w:rsidR="00C70DE0" w:rsidRPr="00C70DE0">
              <w:rPr>
                <w:color w:val="000000"/>
                <w:sz w:val="28"/>
                <w:szCs w:val="28"/>
              </w:rPr>
              <w:lastRenderedPageBreak/>
              <w:t>главного входа, вынос скошенной травы в специально отведенное место</w:t>
            </w:r>
          </w:p>
        </w:tc>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BC553D" w:rsidRPr="005E6F05" w:rsidRDefault="00BC553D" w:rsidP="003B0441">
            <w:pPr>
              <w:jc w:val="center"/>
              <w:rPr>
                <w:color w:val="000000"/>
                <w:sz w:val="28"/>
                <w:szCs w:val="28"/>
              </w:rPr>
            </w:pPr>
            <w:r>
              <w:rPr>
                <w:color w:val="000000"/>
                <w:sz w:val="28"/>
                <w:szCs w:val="28"/>
              </w:rPr>
              <w:lastRenderedPageBreak/>
              <w:t>Не более 18,40</w:t>
            </w:r>
          </w:p>
        </w:tc>
      </w:tr>
    </w:tbl>
    <w:p w:rsidR="00BC553D" w:rsidRPr="00D4563E" w:rsidRDefault="00BC553D" w:rsidP="00560EB0">
      <w:pPr>
        <w:ind w:firstLine="709"/>
        <w:jc w:val="both"/>
        <w:rPr>
          <w:sz w:val="28"/>
          <w:szCs w:val="28"/>
        </w:rPr>
      </w:pPr>
    </w:p>
    <w:p w:rsidR="00BC553D" w:rsidRPr="00D4563E" w:rsidRDefault="00BC553D" w:rsidP="00560EB0">
      <w:pPr>
        <w:pStyle w:val="listbulletstd"/>
        <w:shd w:val="clear" w:color="auto" w:fill="FFFFFF"/>
        <w:spacing w:before="0" w:beforeAutospacing="0" w:after="0" w:afterAutospacing="0"/>
        <w:ind w:firstLine="709"/>
        <w:jc w:val="both"/>
        <w:rPr>
          <w:b/>
          <w:color w:val="000000"/>
          <w:sz w:val="28"/>
          <w:szCs w:val="28"/>
        </w:rPr>
      </w:pPr>
      <w:r>
        <w:rPr>
          <w:b/>
          <w:color w:val="000000"/>
          <w:sz w:val="28"/>
          <w:szCs w:val="28"/>
        </w:rPr>
        <w:t>4.3. Общие требования к оказанию услуг.</w:t>
      </w:r>
    </w:p>
    <w:p w:rsidR="00BC553D" w:rsidRPr="00D4563E" w:rsidRDefault="00BC553D" w:rsidP="00560EB0">
      <w:pPr>
        <w:pStyle w:val="listbulletstd"/>
        <w:shd w:val="clear" w:color="auto" w:fill="FFFFFF"/>
        <w:spacing w:before="0" w:beforeAutospacing="0" w:after="0" w:afterAutospacing="0"/>
        <w:ind w:firstLine="709"/>
        <w:jc w:val="both"/>
        <w:rPr>
          <w:color w:val="000000"/>
          <w:sz w:val="28"/>
          <w:szCs w:val="28"/>
        </w:rPr>
      </w:pPr>
      <w:r>
        <w:rPr>
          <w:color w:val="000000"/>
          <w:sz w:val="28"/>
          <w:szCs w:val="28"/>
        </w:rPr>
        <w:t xml:space="preserve">4.3.1. Оказываемые услуги должны соответствовать </w:t>
      </w:r>
      <w:r w:rsidR="0050662F">
        <w:rPr>
          <w:color w:val="000000"/>
          <w:sz w:val="28"/>
          <w:szCs w:val="28"/>
        </w:rPr>
        <w:br/>
      </w:r>
      <w:r>
        <w:rPr>
          <w:color w:val="000000"/>
          <w:sz w:val="28"/>
          <w:szCs w:val="28"/>
        </w:rPr>
        <w:t>ГОСТ Р 51870-2014 «Национальный стандарт Российской Федерации. Услуги профессиональной уборки-клининговые услуги. Общие технические условия».</w:t>
      </w:r>
    </w:p>
    <w:p w:rsidR="00BC553D" w:rsidRPr="00D4563E" w:rsidRDefault="00BC553D" w:rsidP="00560EB0">
      <w:pPr>
        <w:ind w:firstLine="709"/>
        <w:jc w:val="both"/>
        <w:rPr>
          <w:color w:val="000000"/>
          <w:sz w:val="28"/>
          <w:szCs w:val="28"/>
        </w:rPr>
      </w:pPr>
      <w:r>
        <w:rPr>
          <w:sz w:val="28"/>
          <w:szCs w:val="28"/>
        </w:rPr>
        <w:t>4.3.2. Помещения должны быть убраны до начала прихода работников на свои рабочие места (8 часов 00 минут), с последующим поддержанием чистоты в течение всего рабочего дня, уборка помещений должна быть осуществлена после окончания рабочего дня (20 часов 00 минут).</w:t>
      </w:r>
    </w:p>
    <w:p w:rsidR="00BC553D" w:rsidRPr="00D4563E" w:rsidRDefault="00BC553D" w:rsidP="00560EB0">
      <w:pPr>
        <w:pStyle w:val="listbulletstd"/>
        <w:shd w:val="clear" w:color="auto" w:fill="FFFFFF"/>
        <w:spacing w:before="0" w:beforeAutospacing="0" w:after="0" w:afterAutospacing="0"/>
        <w:ind w:firstLine="709"/>
        <w:jc w:val="both"/>
        <w:rPr>
          <w:color w:val="000000"/>
          <w:sz w:val="28"/>
          <w:szCs w:val="28"/>
        </w:rPr>
      </w:pPr>
      <w:r>
        <w:rPr>
          <w:color w:val="000000"/>
          <w:sz w:val="28"/>
          <w:szCs w:val="28"/>
        </w:rPr>
        <w:t>4.3.3. Услуги должны оказываться квалифицированным персоналом. В соответствии с требованиями Роспотребнадзора персонал Исполнителя должен пройти профессиональную гигиеническую подготовку, соблюдать санитарно — эпидемиологические требования согласно ст. 34 52-ФЗ от 30.03.1999 г. «О санитарно-эпидемиологическом благополучии населения».</w:t>
      </w:r>
    </w:p>
    <w:p w:rsidR="00BC553D" w:rsidRDefault="00BC553D">
      <w:pPr>
        <w:autoSpaceDE w:val="0"/>
        <w:autoSpaceDN w:val="0"/>
        <w:adjustRightInd w:val="0"/>
        <w:ind w:firstLine="709"/>
        <w:jc w:val="both"/>
        <w:rPr>
          <w:rFonts w:ascii="Arial" w:eastAsiaTheme="minorHAnsi" w:hAnsi="Arial" w:cs="Arial"/>
          <w:sz w:val="20"/>
          <w:szCs w:val="20"/>
          <w:lang w:eastAsia="en-US"/>
        </w:rPr>
      </w:pPr>
      <w:r>
        <w:rPr>
          <w:color w:val="000000"/>
          <w:sz w:val="28"/>
          <w:szCs w:val="28"/>
        </w:rPr>
        <w:t xml:space="preserve">4.3.4. Профессиональный уровень персонала должен быть подтвержден соответствующими документами об обучении и присвоении квалификации, выданными специализированными центрами или непосредственно клининговой организацией или наличием </w:t>
      </w:r>
      <w:r>
        <w:rPr>
          <w:rFonts w:eastAsiaTheme="minorHAnsi"/>
          <w:sz w:val="28"/>
          <w:szCs w:val="28"/>
          <w:lang w:eastAsia="en-US"/>
        </w:rPr>
        <w:t>опыта практической работы, подтвержденного записями в трудовой книжке в соответствии с п.6.1.</w:t>
      </w:r>
      <w:r>
        <w:rPr>
          <w:color w:val="000000"/>
          <w:sz w:val="28"/>
          <w:szCs w:val="28"/>
        </w:rPr>
        <w:t xml:space="preserve"> </w:t>
      </w:r>
      <w:r w:rsidR="00151C37">
        <w:rPr>
          <w:color w:val="000000"/>
          <w:sz w:val="28"/>
          <w:szCs w:val="28"/>
        </w:rPr>
        <w:br/>
      </w:r>
      <w:r>
        <w:rPr>
          <w:color w:val="000000"/>
          <w:sz w:val="28"/>
          <w:szCs w:val="28"/>
        </w:rPr>
        <w:t>ГОСТ Р 51870-2014.</w:t>
      </w:r>
    </w:p>
    <w:p w:rsidR="00BC553D" w:rsidRPr="00D4563E" w:rsidRDefault="00BC553D" w:rsidP="00560EB0">
      <w:pPr>
        <w:pStyle w:val="listbulletstd"/>
        <w:shd w:val="clear" w:color="auto" w:fill="FFFFFF"/>
        <w:spacing w:before="0" w:beforeAutospacing="0" w:after="0" w:afterAutospacing="0"/>
        <w:ind w:firstLine="709"/>
        <w:jc w:val="both"/>
        <w:rPr>
          <w:color w:val="000000"/>
          <w:sz w:val="28"/>
          <w:szCs w:val="28"/>
        </w:rPr>
      </w:pPr>
      <w:r>
        <w:rPr>
          <w:color w:val="000000"/>
          <w:sz w:val="28"/>
          <w:szCs w:val="28"/>
        </w:rPr>
        <w:t>4.3.5. Размещать отходы, образующиеся при проведении уборки, в мусоросборные контейнеры в специально отведенные для этого места.</w:t>
      </w:r>
    </w:p>
    <w:p w:rsidR="00BC553D" w:rsidRPr="00D4563E" w:rsidRDefault="00BC553D" w:rsidP="00560EB0">
      <w:pPr>
        <w:pStyle w:val="listbulletstd"/>
        <w:shd w:val="clear" w:color="auto" w:fill="FFFFFF"/>
        <w:spacing w:before="0" w:beforeAutospacing="0" w:after="0" w:afterAutospacing="0"/>
        <w:ind w:firstLine="709"/>
        <w:jc w:val="both"/>
        <w:rPr>
          <w:color w:val="000000"/>
          <w:sz w:val="28"/>
          <w:szCs w:val="28"/>
        </w:rPr>
      </w:pPr>
      <w:r>
        <w:rPr>
          <w:color w:val="000000"/>
          <w:sz w:val="28"/>
          <w:szCs w:val="28"/>
        </w:rPr>
        <w:t>4.3.6. Уборочный инвентарь должен быть чистым и исправным, храниться в специально отведенных для этих целей помещении.</w:t>
      </w:r>
    </w:p>
    <w:p w:rsidR="00BC553D" w:rsidRPr="00D4563E" w:rsidRDefault="00BC553D" w:rsidP="00560EB0">
      <w:pPr>
        <w:pStyle w:val="listbulletstd"/>
        <w:shd w:val="clear" w:color="auto" w:fill="FFFFFF"/>
        <w:spacing w:before="0" w:beforeAutospacing="0" w:after="0" w:afterAutospacing="0"/>
        <w:ind w:firstLine="709"/>
        <w:jc w:val="both"/>
        <w:rPr>
          <w:color w:val="000000"/>
          <w:sz w:val="28"/>
          <w:szCs w:val="28"/>
        </w:rPr>
      </w:pPr>
      <w:r>
        <w:rPr>
          <w:color w:val="000000"/>
          <w:sz w:val="28"/>
          <w:szCs w:val="28"/>
        </w:rPr>
        <w:t>4.3.7. Исполнитель должен соблюдать правила действующего внутреннего распорядка, контрольно-пропускной режим, внутренние положения и инструкции, а также требования руководителей Заказчика.</w:t>
      </w:r>
    </w:p>
    <w:p w:rsidR="00BC553D" w:rsidRPr="00D4563E" w:rsidRDefault="00BC553D" w:rsidP="00560EB0">
      <w:pPr>
        <w:pStyle w:val="listbulletstd"/>
        <w:shd w:val="clear" w:color="auto" w:fill="FFFFFF"/>
        <w:spacing w:before="0" w:beforeAutospacing="0" w:after="0" w:afterAutospacing="0"/>
        <w:ind w:firstLine="709"/>
        <w:jc w:val="both"/>
        <w:rPr>
          <w:color w:val="000000"/>
          <w:sz w:val="28"/>
          <w:szCs w:val="28"/>
        </w:rPr>
      </w:pPr>
    </w:p>
    <w:p w:rsidR="00BC553D" w:rsidRPr="00D4563E" w:rsidRDefault="00BC553D" w:rsidP="00560EB0">
      <w:pPr>
        <w:pStyle w:val="listbulletstd"/>
        <w:shd w:val="clear" w:color="auto" w:fill="FFFFFF"/>
        <w:spacing w:before="0" w:beforeAutospacing="0" w:after="0" w:afterAutospacing="0"/>
        <w:ind w:firstLine="709"/>
        <w:jc w:val="both"/>
        <w:rPr>
          <w:b/>
          <w:color w:val="000000"/>
          <w:sz w:val="28"/>
          <w:szCs w:val="28"/>
        </w:rPr>
      </w:pPr>
      <w:r>
        <w:rPr>
          <w:b/>
          <w:color w:val="000000"/>
          <w:sz w:val="28"/>
          <w:szCs w:val="28"/>
        </w:rPr>
        <w:t>4.4. Требования к качеству Услуг:</w:t>
      </w:r>
    </w:p>
    <w:p w:rsidR="00BC553D" w:rsidRPr="00D4563E" w:rsidRDefault="00BC553D" w:rsidP="00560EB0">
      <w:pPr>
        <w:pStyle w:val="ConsPlusNormal"/>
        <w:ind w:firstLine="709"/>
        <w:jc w:val="both"/>
        <w:rPr>
          <w:rFonts w:ascii="Times New Roman" w:hAnsi="Times New Roman"/>
          <w:sz w:val="28"/>
          <w:szCs w:val="28"/>
        </w:rPr>
      </w:pPr>
      <w:r>
        <w:rPr>
          <w:rFonts w:ascii="Times New Roman" w:hAnsi="Times New Roman"/>
          <w:color w:val="000000"/>
          <w:sz w:val="28"/>
          <w:szCs w:val="28"/>
        </w:rPr>
        <w:t xml:space="preserve">4.4.1. </w:t>
      </w:r>
      <w:r>
        <w:rPr>
          <w:rFonts w:ascii="Times New Roman" w:hAnsi="Times New Roman"/>
          <w:sz w:val="28"/>
          <w:szCs w:val="28"/>
        </w:rPr>
        <w:t>После проведения сухой уборки твердых покрытий как на открытых поверхностях, так и под мебелью, в углах, на плинтусах и в других труднодоступных местах должны отсутствовать видимые невооруженным глазом свободно лежащие загрязнения (мусор, смет, песок, пыль, пух, очес, волосы, а также волокна от протирочных материалов).</w:t>
      </w:r>
    </w:p>
    <w:p w:rsidR="00BC553D" w:rsidRPr="00D4563E" w:rsidRDefault="00BC553D" w:rsidP="00560EB0">
      <w:pPr>
        <w:pStyle w:val="ConsPlusNormal"/>
        <w:ind w:firstLine="709"/>
        <w:jc w:val="both"/>
        <w:rPr>
          <w:rFonts w:ascii="Times New Roman" w:hAnsi="Times New Roman"/>
          <w:sz w:val="28"/>
          <w:szCs w:val="28"/>
        </w:rPr>
      </w:pPr>
      <w:r>
        <w:rPr>
          <w:rFonts w:ascii="Times New Roman" w:hAnsi="Times New Roman"/>
          <w:sz w:val="28"/>
          <w:szCs w:val="28"/>
        </w:rPr>
        <w:t xml:space="preserve">4.4.2. После проведения влажной уборки твердых покрытий как на открытых поверхностях, так и под мебелью, в углах, на плинтусах и в других труднодоступных местах должны отсутствовать видимые невооруженным </w:t>
      </w:r>
      <w:r>
        <w:rPr>
          <w:rFonts w:ascii="Times New Roman" w:hAnsi="Times New Roman"/>
          <w:sz w:val="28"/>
          <w:szCs w:val="28"/>
        </w:rPr>
        <w:lastRenderedPageBreak/>
        <w:t>глазом свободно лежащие загрязнения (мусор, смет, песок, пыль, пух, очес, волосы, а также волокна от протирочных материалов) и сцепленные с поверхностью загрязнения. На поверхностях должны отсутствовать видимые невооруженным глазом пятна, в том числе от высохших капель и брызг, разводы, липкий налет, мутные пленки, потеря блеска и скользкость после высыхания.</w:t>
      </w:r>
    </w:p>
    <w:p w:rsidR="00BC553D" w:rsidRPr="00D4563E" w:rsidRDefault="00BC553D" w:rsidP="00560EB0">
      <w:pPr>
        <w:pStyle w:val="ConsPlusNormal"/>
        <w:ind w:firstLine="709"/>
        <w:jc w:val="both"/>
        <w:rPr>
          <w:rFonts w:ascii="Times New Roman" w:hAnsi="Times New Roman"/>
          <w:sz w:val="28"/>
          <w:szCs w:val="28"/>
        </w:rPr>
      </w:pPr>
      <w:r>
        <w:rPr>
          <w:rFonts w:ascii="Times New Roman" w:hAnsi="Times New Roman"/>
          <w:sz w:val="28"/>
          <w:szCs w:val="28"/>
        </w:rPr>
        <w:t>4.4.3. После проведения мокрой уборки твердых покрытий как на открытых поверхностях, так и под мебелью, в углах, на плинтусах и в других труднодоступных местах должны отсутствовать видимые невооруженным глазом свободно лежащие загрязнения (мусор, смет, песок, пыль, пух, очес, волосы, а также волокна от протирочных материалов) и сцепленные с поверхностью загрязнения. На поверхностях должны отсутствовать избыточная видимая невооруженным глазом влажность, пятна, в том числе от высохших капель и брызг, разводы, липкий налет, мутные пленки, потеря блеска и скользкость после высыхания.</w:t>
      </w:r>
    </w:p>
    <w:p w:rsidR="00BC553D" w:rsidRPr="00D4563E" w:rsidRDefault="00BC553D" w:rsidP="00560EB0">
      <w:pPr>
        <w:pStyle w:val="listbulletstd"/>
        <w:shd w:val="clear" w:color="auto" w:fill="FFFFFF"/>
        <w:spacing w:before="0" w:beforeAutospacing="0" w:after="0" w:afterAutospacing="0"/>
        <w:ind w:firstLine="709"/>
        <w:jc w:val="both"/>
        <w:rPr>
          <w:color w:val="000000"/>
          <w:sz w:val="28"/>
          <w:szCs w:val="28"/>
        </w:rPr>
      </w:pPr>
      <w:r>
        <w:rPr>
          <w:sz w:val="28"/>
          <w:szCs w:val="28"/>
        </w:rPr>
        <w:t>4.4.4. После уборки сантехнического оборудования на нем должны отсутствовать видимые невооруженным глазом загрязнения органического и неорганического характера, водный, мочевой камень, пятна и разводы кальциевого мыла, жировые пленки, продукты окисления, в т.ч. ржавчина, зеленые пятна солей меди.</w:t>
      </w:r>
    </w:p>
    <w:p w:rsidR="00BC553D" w:rsidRPr="00D4563E" w:rsidRDefault="00BC553D" w:rsidP="00560EB0">
      <w:pPr>
        <w:pStyle w:val="ConsPlusNormal"/>
        <w:ind w:firstLine="709"/>
        <w:jc w:val="both"/>
        <w:rPr>
          <w:rFonts w:ascii="Times New Roman" w:hAnsi="Times New Roman"/>
          <w:sz w:val="28"/>
          <w:szCs w:val="28"/>
        </w:rPr>
      </w:pPr>
      <w:r>
        <w:rPr>
          <w:rFonts w:ascii="Times New Roman" w:hAnsi="Times New Roman"/>
          <w:color w:val="000000"/>
          <w:sz w:val="28"/>
          <w:szCs w:val="28"/>
        </w:rPr>
        <w:t xml:space="preserve">4.4.5. </w:t>
      </w:r>
      <w:r>
        <w:rPr>
          <w:rFonts w:ascii="Times New Roman" w:hAnsi="Times New Roman"/>
          <w:sz w:val="28"/>
          <w:szCs w:val="28"/>
        </w:rPr>
        <w:t>После мойки стеклянных поверхностей и поверхностей из минеральных расплавов на них должны отсутствовать видимые невооруженным глазом подтеки, пятна и разводы от загрязнений и высохших растворов очищающих средств, скоплений пыли и ворса от протирочных материалов.</w:t>
      </w:r>
    </w:p>
    <w:p w:rsidR="00BC553D" w:rsidRPr="00D4563E" w:rsidRDefault="00BC553D" w:rsidP="00560EB0">
      <w:pPr>
        <w:pStyle w:val="ConsPlusNormal"/>
        <w:ind w:firstLine="709"/>
        <w:jc w:val="both"/>
        <w:rPr>
          <w:rFonts w:ascii="Times New Roman" w:hAnsi="Times New Roman"/>
          <w:sz w:val="28"/>
          <w:szCs w:val="28"/>
        </w:rPr>
      </w:pPr>
      <w:r>
        <w:rPr>
          <w:rFonts w:ascii="Times New Roman" w:hAnsi="Times New Roman"/>
          <w:sz w:val="28"/>
          <w:szCs w:val="28"/>
        </w:rPr>
        <w:t>Допускаются:</w:t>
      </w:r>
    </w:p>
    <w:p w:rsidR="00BC553D" w:rsidRPr="00D4563E" w:rsidRDefault="00BC553D" w:rsidP="00560EB0">
      <w:pPr>
        <w:pStyle w:val="ConsPlusNormal"/>
        <w:ind w:firstLine="709"/>
        <w:jc w:val="both"/>
        <w:rPr>
          <w:rFonts w:ascii="Times New Roman" w:hAnsi="Times New Roman"/>
          <w:sz w:val="28"/>
          <w:szCs w:val="28"/>
        </w:rPr>
      </w:pPr>
      <w:r>
        <w:rPr>
          <w:rFonts w:ascii="Times New Roman" w:hAnsi="Times New Roman"/>
          <w:sz w:val="28"/>
          <w:szCs w:val="28"/>
        </w:rPr>
        <w:t>- каверны от попадания на стекло частичек расплавленного металла от сварки или резки;</w:t>
      </w:r>
    </w:p>
    <w:p w:rsidR="00BC553D" w:rsidRPr="00D4563E" w:rsidRDefault="00BC553D" w:rsidP="00560EB0">
      <w:pPr>
        <w:pStyle w:val="ConsPlusNormal"/>
        <w:ind w:firstLine="709"/>
        <w:jc w:val="both"/>
        <w:rPr>
          <w:rFonts w:ascii="Times New Roman" w:hAnsi="Times New Roman"/>
          <w:sz w:val="28"/>
          <w:szCs w:val="28"/>
        </w:rPr>
      </w:pPr>
      <w:r>
        <w:rPr>
          <w:rFonts w:ascii="Times New Roman" w:hAnsi="Times New Roman"/>
          <w:sz w:val="28"/>
          <w:szCs w:val="28"/>
        </w:rPr>
        <w:t>- дефекты, образовавшиеся в ходе эксплуатации стеклянных поверхностей и поверхностей из минеральных расплавов (царапины, внутренние трещины, следы выщелачивания);</w:t>
      </w:r>
    </w:p>
    <w:p w:rsidR="00BC553D" w:rsidRPr="00D4563E" w:rsidRDefault="00BC553D" w:rsidP="00560EB0">
      <w:pPr>
        <w:pStyle w:val="listbulletstd"/>
        <w:shd w:val="clear" w:color="auto" w:fill="FFFFFF"/>
        <w:spacing w:before="0" w:beforeAutospacing="0" w:after="0" w:afterAutospacing="0"/>
        <w:ind w:firstLine="709"/>
        <w:jc w:val="both"/>
        <w:rPr>
          <w:sz w:val="28"/>
          <w:szCs w:val="28"/>
        </w:rPr>
      </w:pPr>
      <w:r>
        <w:rPr>
          <w:sz w:val="28"/>
          <w:szCs w:val="28"/>
        </w:rPr>
        <w:t>- наплывы, каверны, мутные зоны от попадания на стекло растворов и гелей солей кремниевой кислоты.</w:t>
      </w:r>
    </w:p>
    <w:p w:rsidR="00BC553D" w:rsidRPr="00D4563E" w:rsidRDefault="00BC553D" w:rsidP="00560EB0">
      <w:pPr>
        <w:pStyle w:val="listbulletstd"/>
        <w:shd w:val="clear" w:color="auto" w:fill="FFFFFF"/>
        <w:spacing w:before="0" w:beforeAutospacing="0" w:after="0" w:afterAutospacing="0"/>
        <w:ind w:firstLine="709"/>
        <w:jc w:val="both"/>
        <w:rPr>
          <w:sz w:val="28"/>
          <w:szCs w:val="28"/>
        </w:rPr>
      </w:pPr>
    </w:p>
    <w:p w:rsidR="00BC553D" w:rsidRPr="00D4563E" w:rsidRDefault="00BC553D" w:rsidP="00560EB0">
      <w:pPr>
        <w:pStyle w:val="listbulletstd"/>
        <w:shd w:val="clear" w:color="auto" w:fill="FFFFFF"/>
        <w:spacing w:before="0" w:beforeAutospacing="0" w:after="0" w:afterAutospacing="0"/>
        <w:ind w:firstLine="709"/>
        <w:jc w:val="both"/>
        <w:rPr>
          <w:b/>
          <w:sz w:val="28"/>
          <w:szCs w:val="28"/>
        </w:rPr>
      </w:pPr>
      <w:r>
        <w:rPr>
          <w:b/>
          <w:sz w:val="28"/>
          <w:szCs w:val="28"/>
        </w:rPr>
        <w:t>4.5. Требования к безопасности Услуг:</w:t>
      </w:r>
    </w:p>
    <w:p w:rsidR="00BC553D" w:rsidRPr="00A45723" w:rsidRDefault="00BC553D" w:rsidP="00701566">
      <w:pPr>
        <w:pStyle w:val="afff4"/>
        <w:rPr>
          <w:b w:val="0"/>
          <w:i/>
          <w:sz w:val="28"/>
          <w:szCs w:val="28"/>
        </w:rPr>
      </w:pPr>
      <w:r w:rsidRPr="00A45723">
        <w:rPr>
          <w:b w:val="0"/>
          <w:sz w:val="28"/>
          <w:szCs w:val="28"/>
        </w:rPr>
        <w:t>4.5.1.</w:t>
      </w:r>
      <w:r w:rsidRPr="00C70DE0">
        <w:t xml:space="preserve"> </w:t>
      </w:r>
      <w:r w:rsidRPr="00A45723">
        <w:rPr>
          <w:b w:val="0"/>
          <w:sz w:val="28"/>
          <w:szCs w:val="28"/>
        </w:rPr>
        <w:t>Исполнитель должен проинструктировать своих работников о правильном применении расходных материалов и инвентаря при оказании услуг, а также о требованиях по охране труда и технике безопасности.</w:t>
      </w:r>
    </w:p>
    <w:p w:rsidR="00BC553D" w:rsidRDefault="00BC553D" w:rsidP="00560EB0">
      <w:pPr>
        <w:autoSpaceDE w:val="0"/>
        <w:autoSpaceDN w:val="0"/>
        <w:adjustRightInd w:val="0"/>
        <w:ind w:firstLine="708"/>
        <w:jc w:val="both"/>
        <w:rPr>
          <w:rFonts w:eastAsiaTheme="minorHAnsi"/>
          <w:sz w:val="28"/>
          <w:szCs w:val="28"/>
          <w:lang w:eastAsia="en-US"/>
        </w:rPr>
      </w:pPr>
      <w:r>
        <w:rPr>
          <w:sz w:val="28"/>
          <w:szCs w:val="28"/>
        </w:rPr>
        <w:t xml:space="preserve">4.5.2. В целях предотвращения травматизма работников Заказчика, Клиентов Заказчика на скользких поверхностях во время проведения </w:t>
      </w:r>
      <w:r>
        <w:rPr>
          <w:sz w:val="28"/>
          <w:szCs w:val="28"/>
        </w:rPr>
        <w:lastRenderedPageBreak/>
        <w:t>влажной уборки в местах общего пользования должны устанавливаться специальные предупреждающие знаки,</w:t>
      </w:r>
      <w:r>
        <w:rPr>
          <w:iCs/>
          <w:sz w:val="28"/>
          <w:szCs w:val="28"/>
        </w:rPr>
        <w:t xml:space="preserve"> соответствующие </w:t>
      </w:r>
      <w:r>
        <w:rPr>
          <w:sz w:val="28"/>
          <w:szCs w:val="28"/>
        </w:rPr>
        <w:t xml:space="preserve">Государственному стандарту РФ </w:t>
      </w:r>
      <w:r>
        <w:rPr>
          <w:rFonts w:eastAsiaTheme="minorHAnsi"/>
          <w:sz w:val="28"/>
          <w:szCs w:val="28"/>
          <w:lang w:eastAsia="en-US"/>
        </w:rPr>
        <w:t>ГОСТ 12.4.026-2015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w:t>
      </w:r>
    </w:p>
    <w:p w:rsidR="00BC553D" w:rsidRPr="00A45723" w:rsidRDefault="00BC553D" w:rsidP="00701566">
      <w:pPr>
        <w:pStyle w:val="afff4"/>
        <w:rPr>
          <w:b w:val="0"/>
          <w:i/>
          <w:sz w:val="28"/>
          <w:szCs w:val="28"/>
        </w:rPr>
      </w:pPr>
      <w:r w:rsidRPr="00A45723">
        <w:rPr>
          <w:b w:val="0"/>
          <w:sz w:val="28"/>
          <w:szCs w:val="28"/>
        </w:rPr>
        <w:t>4.5.3. Исполнитель обязан соблюдать требования санитарных норм и правил, охраны труда и пожарной безопасности при оказании услуг, в том числе ПОТ Р М-004-97 «Межотраслевые правила по охране труда при использовании химических веществ».</w:t>
      </w:r>
    </w:p>
    <w:p w:rsidR="00BC553D" w:rsidRPr="00A45723" w:rsidRDefault="00BC553D" w:rsidP="00701566">
      <w:pPr>
        <w:pStyle w:val="afff4"/>
        <w:rPr>
          <w:b w:val="0"/>
          <w:i/>
          <w:sz w:val="28"/>
          <w:szCs w:val="28"/>
        </w:rPr>
      </w:pPr>
      <w:r w:rsidRPr="00A45723">
        <w:rPr>
          <w:b w:val="0"/>
          <w:sz w:val="28"/>
          <w:szCs w:val="28"/>
        </w:rPr>
        <w:t>4.5.4. При эксплуатации электрооборудования должны быть соблюдены требования электробезопасности согласно ГОСТ 27570.0-87 (МЭК 335-1-76) «Безопасность бытовых и аналогичных электрических приборов. Общие требования и методы испытаний», а также положения законодательства в области охраны труда и техники безопасности, в.т.ч. правила технической эксплуатации электроустановок потребителей, правила по охране труда при эксплуатации электроустановок.</w:t>
      </w:r>
    </w:p>
    <w:p w:rsidR="00BC553D" w:rsidRPr="00A45723" w:rsidRDefault="00BC553D" w:rsidP="00560EB0">
      <w:pPr>
        <w:pStyle w:val="listbulletstd"/>
        <w:shd w:val="clear" w:color="auto" w:fill="FFFFFF"/>
        <w:spacing w:before="0" w:beforeAutospacing="0" w:after="0" w:afterAutospacing="0"/>
        <w:ind w:firstLine="709"/>
        <w:jc w:val="both"/>
        <w:rPr>
          <w:sz w:val="28"/>
          <w:szCs w:val="28"/>
        </w:rPr>
      </w:pPr>
      <w:r>
        <w:rPr>
          <w:sz w:val="28"/>
          <w:szCs w:val="28"/>
        </w:rPr>
        <w:t xml:space="preserve">4.5.5. Работы на высоте свыше 5-ти метров осуществляются бригадой промышленных альпинистов, имеющих наряд-допуск и удостоверение к проведению данного вида работ. Исполнитель </w:t>
      </w:r>
      <w:r w:rsidR="00A45723" w:rsidRPr="00A45723">
        <w:rPr>
          <w:sz w:val="28"/>
          <w:szCs w:val="28"/>
        </w:rPr>
        <w:t>в случае отсутствия в штате специалистов для выполнения верхолазных работ должен иметь возможность их привлечения</w:t>
      </w:r>
      <w:r w:rsidRPr="00A45723">
        <w:rPr>
          <w:sz w:val="28"/>
          <w:szCs w:val="28"/>
        </w:rPr>
        <w:t>.</w:t>
      </w:r>
    </w:p>
    <w:p w:rsidR="00BC553D" w:rsidRDefault="00BC553D" w:rsidP="00560EB0">
      <w:pPr>
        <w:pStyle w:val="listbulletstd"/>
        <w:shd w:val="clear" w:color="auto" w:fill="FFFFFF"/>
        <w:spacing w:before="0" w:beforeAutospacing="0" w:after="0" w:afterAutospacing="0"/>
        <w:ind w:firstLine="709"/>
        <w:jc w:val="both"/>
        <w:rPr>
          <w:color w:val="000000"/>
          <w:sz w:val="28"/>
          <w:szCs w:val="28"/>
        </w:rPr>
      </w:pPr>
      <w:r>
        <w:rPr>
          <w:sz w:val="28"/>
          <w:szCs w:val="28"/>
        </w:rPr>
        <w:t xml:space="preserve">4.5.6. </w:t>
      </w:r>
      <w:r>
        <w:rPr>
          <w:color w:val="000000"/>
          <w:sz w:val="28"/>
          <w:szCs w:val="28"/>
        </w:rPr>
        <w:t>В целях сохранности имущества Сотрудники Исполнителя при оказании услуг должны быть ознакомлены с правилами пожарной безопасности по ГОСТ 12.1.004-91 «Межгосударственный стандарт. Система стандартов безопасности труда. Пожарная безопасность. Общие требования», инструкциями о действиях при возникновении пожаров в зданиях и помещениях, соблюдать правила экологической безопасности и охраны труда на территории Заказчика.</w:t>
      </w:r>
    </w:p>
    <w:p w:rsidR="00BC553D" w:rsidRPr="00E46440" w:rsidRDefault="00BC553D" w:rsidP="00560EB0">
      <w:pPr>
        <w:autoSpaceDE w:val="0"/>
        <w:autoSpaceDN w:val="0"/>
        <w:adjustRightInd w:val="0"/>
        <w:ind w:firstLine="708"/>
        <w:jc w:val="both"/>
        <w:rPr>
          <w:rFonts w:eastAsiaTheme="minorHAnsi"/>
          <w:sz w:val="28"/>
          <w:szCs w:val="28"/>
          <w:lang w:eastAsia="en-US"/>
        </w:rPr>
      </w:pPr>
      <w:r>
        <w:rPr>
          <w:color w:val="000000"/>
          <w:sz w:val="28"/>
          <w:szCs w:val="28"/>
        </w:rPr>
        <w:t xml:space="preserve">4.5.7. Хранить химические средства только в оригинальной упаковке фирм-производителей в специально отведенных местах в соответствии с </w:t>
      </w:r>
      <w:r>
        <w:rPr>
          <w:rFonts w:eastAsiaTheme="minorHAnsi"/>
          <w:sz w:val="28"/>
          <w:szCs w:val="28"/>
          <w:lang w:eastAsia="en-US"/>
        </w:rPr>
        <w:t>ГОСТ 12.1.004-91 «Межгосударственный стандарт. Система стандартов безопасности труда. Пожарная безопасность. Общие требования».</w:t>
      </w:r>
    </w:p>
    <w:p w:rsidR="00BC553D" w:rsidRPr="00D4563E" w:rsidRDefault="00BC553D" w:rsidP="00560EB0">
      <w:pPr>
        <w:pStyle w:val="listbulletstd"/>
        <w:shd w:val="clear" w:color="auto" w:fill="FFFFFF"/>
        <w:spacing w:before="0" w:beforeAutospacing="0" w:after="0" w:afterAutospacing="0"/>
        <w:ind w:firstLine="709"/>
        <w:jc w:val="both"/>
        <w:rPr>
          <w:b/>
          <w:sz w:val="28"/>
          <w:szCs w:val="28"/>
        </w:rPr>
      </w:pPr>
    </w:p>
    <w:p w:rsidR="00BC553D" w:rsidRPr="00A45723" w:rsidRDefault="00BC553D" w:rsidP="00701566">
      <w:pPr>
        <w:pStyle w:val="afff4"/>
        <w:rPr>
          <w:i/>
          <w:sz w:val="28"/>
          <w:szCs w:val="28"/>
        </w:rPr>
      </w:pPr>
      <w:r w:rsidRPr="00A45723">
        <w:rPr>
          <w:sz w:val="28"/>
          <w:szCs w:val="28"/>
        </w:rPr>
        <w:t>4.6. Требования к качеству используемых средств и материалов.</w:t>
      </w:r>
    </w:p>
    <w:p w:rsidR="00BC553D" w:rsidRPr="00A45723" w:rsidRDefault="00BC553D" w:rsidP="00701566">
      <w:pPr>
        <w:pStyle w:val="afff4"/>
        <w:rPr>
          <w:b w:val="0"/>
          <w:i/>
          <w:sz w:val="28"/>
          <w:szCs w:val="28"/>
        </w:rPr>
      </w:pPr>
      <w:r w:rsidRPr="00A45723">
        <w:rPr>
          <w:b w:val="0"/>
          <w:sz w:val="28"/>
          <w:szCs w:val="28"/>
        </w:rPr>
        <w:t>4.6.1. Материалы и оборудование Исполнителя должны удовлетворять требованиям нормативной и /или технической документации.</w:t>
      </w:r>
    </w:p>
    <w:p w:rsidR="00BC553D" w:rsidRPr="00A45723" w:rsidRDefault="00BC553D" w:rsidP="00701566">
      <w:pPr>
        <w:pStyle w:val="afff4"/>
        <w:rPr>
          <w:b w:val="0"/>
          <w:i/>
          <w:sz w:val="28"/>
          <w:szCs w:val="28"/>
        </w:rPr>
      </w:pPr>
      <w:r w:rsidRPr="00A45723">
        <w:rPr>
          <w:b w:val="0"/>
          <w:sz w:val="28"/>
          <w:szCs w:val="28"/>
        </w:rPr>
        <w:t>4.6.2. При оказании услуг должны использоваться сертифицированные химические средства и иные расходные материалы.</w:t>
      </w:r>
    </w:p>
    <w:p w:rsidR="00BC553D" w:rsidRPr="00A45723" w:rsidRDefault="00BC553D" w:rsidP="00701566">
      <w:pPr>
        <w:pStyle w:val="afff4"/>
        <w:rPr>
          <w:b w:val="0"/>
          <w:i/>
          <w:sz w:val="28"/>
          <w:szCs w:val="28"/>
        </w:rPr>
      </w:pPr>
      <w:r w:rsidRPr="00A45723">
        <w:rPr>
          <w:b w:val="0"/>
          <w:sz w:val="28"/>
          <w:szCs w:val="28"/>
        </w:rPr>
        <w:lastRenderedPageBreak/>
        <w:t>4.6.3. При уборке поверхностей и уходе за поверхностями должны использоваться технология и материалы, рекомендуемые производителями соответствующей продукции.</w:t>
      </w:r>
    </w:p>
    <w:p w:rsidR="00BC553D" w:rsidRPr="00A45723" w:rsidRDefault="00BC553D" w:rsidP="00701566">
      <w:pPr>
        <w:pStyle w:val="afff4"/>
        <w:rPr>
          <w:b w:val="0"/>
          <w:i/>
          <w:sz w:val="28"/>
          <w:szCs w:val="28"/>
        </w:rPr>
      </w:pPr>
      <w:r w:rsidRPr="00A45723">
        <w:rPr>
          <w:b w:val="0"/>
          <w:sz w:val="28"/>
          <w:szCs w:val="28"/>
        </w:rPr>
        <w:t>4.6.4. Средства для уборки в помещениях и прилегающих территориях должны соответствовать следующим требованиям:</w:t>
      </w:r>
    </w:p>
    <w:p w:rsidR="00BC553D" w:rsidRPr="00A45723" w:rsidRDefault="00BC553D" w:rsidP="00701566">
      <w:pPr>
        <w:pStyle w:val="afff4"/>
        <w:rPr>
          <w:b w:val="0"/>
          <w:i/>
          <w:sz w:val="28"/>
          <w:szCs w:val="28"/>
        </w:rPr>
      </w:pPr>
      <w:r w:rsidRPr="00A45723">
        <w:rPr>
          <w:b w:val="0"/>
          <w:sz w:val="28"/>
          <w:szCs w:val="28"/>
        </w:rPr>
        <w:t>- обеспечивать при комнатной температуре гибель возбудителей инфекции-бактерий, вирусов, грибов;</w:t>
      </w:r>
    </w:p>
    <w:p w:rsidR="00BC553D" w:rsidRPr="00A45723" w:rsidRDefault="00BC553D" w:rsidP="00701566">
      <w:pPr>
        <w:pStyle w:val="afff4"/>
        <w:rPr>
          <w:b w:val="0"/>
          <w:i/>
          <w:sz w:val="28"/>
          <w:szCs w:val="28"/>
        </w:rPr>
      </w:pPr>
      <w:r w:rsidRPr="00A45723">
        <w:rPr>
          <w:b w:val="0"/>
          <w:sz w:val="28"/>
          <w:szCs w:val="28"/>
        </w:rPr>
        <w:t>- обладать хорошими моющими свойствами;</w:t>
      </w:r>
    </w:p>
    <w:p w:rsidR="00BC553D" w:rsidRPr="00A45723" w:rsidRDefault="00BC553D" w:rsidP="00701566">
      <w:pPr>
        <w:pStyle w:val="afff4"/>
        <w:rPr>
          <w:b w:val="0"/>
          <w:i/>
          <w:sz w:val="28"/>
          <w:szCs w:val="28"/>
        </w:rPr>
      </w:pPr>
      <w:r w:rsidRPr="00A45723">
        <w:rPr>
          <w:b w:val="0"/>
          <w:sz w:val="28"/>
          <w:szCs w:val="28"/>
        </w:rPr>
        <w:t>- иметь относительно низкую токсичность (3-4 класс опасности) и быть безвредными для окружающей среды;</w:t>
      </w:r>
    </w:p>
    <w:p w:rsidR="00BC553D" w:rsidRPr="00A45723" w:rsidRDefault="00BC553D" w:rsidP="00701566">
      <w:pPr>
        <w:pStyle w:val="afff4"/>
        <w:rPr>
          <w:b w:val="0"/>
          <w:i/>
          <w:sz w:val="28"/>
          <w:szCs w:val="28"/>
        </w:rPr>
      </w:pPr>
      <w:r w:rsidRPr="00A45723">
        <w:rPr>
          <w:b w:val="0"/>
          <w:sz w:val="28"/>
          <w:szCs w:val="28"/>
        </w:rPr>
        <w:t>- быть совместимыми с различными видами материалов (не портить обрабатываемые поверхности);</w:t>
      </w:r>
    </w:p>
    <w:p w:rsidR="00BC553D" w:rsidRPr="00A45723" w:rsidRDefault="00BC553D" w:rsidP="00701566">
      <w:pPr>
        <w:pStyle w:val="afff4"/>
        <w:rPr>
          <w:b w:val="0"/>
          <w:i/>
          <w:sz w:val="28"/>
          <w:szCs w:val="28"/>
        </w:rPr>
      </w:pPr>
      <w:r w:rsidRPr="00A45723">
        <w:rPr>
          <w:b w:val="0"/>
          <w:sz w:val="28"/>
          <w:szCs w:val="28"/>
        </w:rPr>
        <w:t>- быть неогнеопасными, простыми в обращении;</w:t>
      </w:r>
    </w:p>
    <w:p w:rsidR="00BC553D" w:rsidRPr="00A45723" w:rsidRDefault="00BC553D" w:rsidP="00701566">
      <w:pPr>
        <w:pStyle w:val="afff4"/>
        <w:rPr>
          <w:b w:val="0"/>
          <w:i/>
          <w:sz w:val="28"/>
          <w:szCs w:val="28"/>
        </w:rPr>
      </w:pPr>
      <w:r w:rsidRPr="00A45723">
        <w:rPr>
          <w:b w:val="0"/>
          <w:sz w:val="28"/>
          <w:szCs w:val="28"/>
        </w:rPr>
        <w:t>- не обладать резким запахом;</w:t>
      </w:r>
    </w:p>
    <w:p w:rsidR="00BC553D" w:rsidRPr="00A45723" w:rsidRDefault="00BC553D" w:rsidP="00701566">
      <w:pPr>
        <w:pStyle w:val="afff4"/>
        <w:rPr>
          <w:b w:val="0"/>
          <w:i/>
          <w:sz w:val="28"/>
          <w:szCs w:val="28"/>
        </w:rPr>
      </w:pPr>
      <w:r w:rsidRPr="00A45723">
        <w:rPr>
          <w:b w:val="0"/>
          <w:sz w:val="28"/>
          <w:szCs w:val="28"/>
        </w:rPr>
        <w:t xml:space="preserve">- уборочный инвентарь должен быть промаркирован: «Для туалетов» (пол), «Для туалетов» (стены, мебель), «Для пола», «Для стен», «Для мебели», инвентарь с маркировкой «Для мебели» допускается использовать для мытья стен; </w:t>
      </w:r>
    </w:p>
    <w:p w:rsidR="00BC553D" w:rsidRPr="00A45723" w:rsidRDefault="00BC553D" w:rsidP="00701566">
      <w:pPr>
        <w:pStyle w:val="afff4"/>
        <w:rPr>
          <w:b w:val="0"/>
          <w:i/>
          <w:sz w:val="28"/>
          <w:szCs w:val="28"/>
        </w:rPr>
      </w:pPr>
      <w:r w:rsidRPr="00A45723">
        <w:rPr>
          <w:b w:val="0"/>
          <w:sz w:val="28"/>
          <w:szCs w:val="28"/>
        </w:rPr>
        <w:t>- уборочный инвентарь следует промывать горячей водой с моющими и дезинфицирующими средствами.</w:t>
      </w:r>
    </w:p>
    <w:p w:rsidR="00BC553D" w:rsidRPr="00A45723" w:rsidRDefault="004B4DBD" w:rsidP="00560EB0">
      <w:pPr>
        <w:ind w:firstLine="709"/>
        <w:jc w:val="both"/>
        <w:rPr>
          <w:sz w:val="28"/>
          <w:szCs w:val="28"/>
        </w:rPr>
      </w:pPr>
      <w:r w:rsidRPr="00A45723">
        <w:rPr>
          <w:sz w:val="28"/>
          <w:szCs w:val="28"/>
        </w:rPr>
        <w:t xml:space="preserve">4.6.5. </w:t>
      </w:r>
      <w:r w:rsidR="00BC553D" w:rsidRPr="00A45723">
        <w:rPr>
          <w:sz w:val="28"/>
          <w:szCs w:val="28"/>
        </w:rPr>
        <w:t>В туалетных комнатах должны использоваться материалы со следующими характеристиками:</w:t>
      </w:r>
    </w:p>
    <w:p w:rsidR="00BC553D" w:rsidRPr="00A45723" w:rsidRDefault="00BC553D" w:rsidP="00701566">
      <w:pPr>
        <w:pStyle w:val="afff4"/>
        <w:rPr>
          <w:b w:val="0"/>
          <w:i/>
          <w:sz w:val="28"/>
          <w:szCs w:val="28"/>
        </w:rPr>
      </w:pPr>
      <w:r w:rsidRPr="00A45723">
        <w:rPr>
          <w:b w:val="0"/>
          <w:sz w:val="28"/>
          <w:szCs w:val="28"/>
        </w:rPr>
        <w:t>- листовые полотенца: 2-сл., целлюлоза, белые, влагопрочные, размер 24х21,5 см.;</w:t>
      </w:r>
    </w:p>
    <w:p w:rsidR="00BC553D" w:rsidRPr="00D4563E" w:rsidRDefault="00BC553D" w:rsidP="00560EB0">
      <w:pPr>
        <w:ind w:firstLine="709"/>
        <w:jc w:val="both"/>
        <w:rPr>
          <w:sz w:val="28"/>
          <w:szCs w:val="28"/>
        </w:rPr>
      </w:pPr>
      <w:r>
        <w:rPr>
          <w:sz w:val="28"/>
          <w:szCs w:val="28"/>
        </w:rPr>
        <w:t>- туалетная бумага, изготовленная с использованием первичного сырья, 2сл.;</w:t>
      </w:r>
    </w:p>
    <w:p w:rsidR="00BC553D" w:rsidRPr="00D4563E" w:rsidRDefault="00BC553D" w:rsidP="00560EB0">
      <w:pPr>
        <w:ind w:firstLine="709"/>
        <w:jc w:val="both"/>
        <w:rPr>
          <w:sz w:val="28"/>
          <w:szCs w:val="28"/>
        </w:rPr>
      </w:pPr>
      <w:r>
        <w:rPr>
          <w:sz w:val="28"/>
          <w:szCs w:val="28"/>
        </w:rPr>
        <w:t>- жидкое мыло: бесцветное с нейтральным запахом;</w:t>
      </w:r>
    </w:p>
    <w:p w:rsidR="00BC553D" w:rsidRPr="00D4563E" w:rsidRDefault="00BC553D" w:rsidP="00560EB0">
      <w:pPr>
        <w:ind w:firstLine="709"/>
        <w:jc w:val="both"/>
        <w:rPr>
          <w:sz w:val="28"/>
          <w:szCs w:val="28"/>
        </w:rPr>
      </w:pPr>
      <w:r>
        <w:rPr>
          <w:sz w:val="28"/>
          <w:szCs w:val="28"/>
        </w:rPr>
        <w:t>- освежитель воздуха - аэрозоль в жестяной тубе с нерезким запахом, гипоалергенный.</w:t>
      </w:r>
    </w:p>
    <w:p w:rsidR="00BC553D" w:rsidRPr="00D4563E" w:rsidRDefault="00BC553D" w:rsidP="00560EB0">
      <w:pPr>
        <w:ind w:firstLine="709"/>
        <w:jc w:val="both"/>
        <w:rPr>
          <w:sz w:val="28"/>
          <w:szCs w:val="28"/>
        </w:rPr>
      </w:pPr>
    </w:p>
    <w:tbl>
      <w:tblPr>
        <w:tblW w:w="0" w:type="auto"/>
        <w:jc w:val="center"/>
        <w:tblInd w:w="-1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2613"/>
      </w:tblGrid>
      <w:tr w:rsidR="00BC553D" w:rsidRPr="00D4563E" w:rsidTr="004B4DBD">
        <w:trPr>
          <w:jc w:val="center"/>
        </w:trPr>
        <w:tc>
          <w:tcPr>
            <w:tcW w:w="6804" w:type="dxa"/>
            <w:shd w:val="clear" w:color="auto" w:fill="auto"/>
            <w:vAlign w:val="center"/>
          </w:tcPr>
          <w:p w:rsidR="00BC553D" w:rsidRPr="00D4563E" w:rsidRDefault="00BC553D" w:rsidP="004B4DBD">
            <w:pPr>
              <w:autoSpaceDE w:val="0"/>
              <w:jc w:val="center"/>
              <w:rPr>
                <w:rFonts w:eastAsia="Arial"/>
                <w:b/>
                <w:sz w:val="28"/>
                <w:szCs w:val="28"/>
              </w:rPr>
            </w:pPr>
            <w:r>
              <w:rPr>
                <w:rFonts w:eastAsia="Arial"/>
                <w:b/>
                <w:sz w:val="28"/>
                <w:szCs w:val="28"/>
              </w:rPr>
              <w:t>Наименование</w:t>
            </w:r>
          </w:p>
        </w:tc>
        <w:tc>
          <w:tcPr>
            <w:tcW w:w="2613" w:type="dxa"/>
            <w:shd w:val="clear" w:color="auto" w:fill="auto"/>
            <w:vAlign w:val="center"/>
          </w:tcPr>
          <w:p w:rsidR="00BC553D" w:rsidRPr="00D4563E" w:rsidRDefault="00BC553D" w:rsidP="004B4DBD">
            <w:pPr>
              <w:autoSpaceDE w:val="0"/>
              <w:jc w:val="center"/>
              <w:rPr>
                <w:rFonts w:eastAsia="Arial"/>
                <w:b/>
                <w:sz w:val="28"/>
                <w:szCs w:val="28"/>
              </w:rPr>
            </w:pPr>
            <w:r>
              <w:rPr>
                <w:rFonts w:eastAsia="Arial"/>
                <w:b/>
                <w:sz w:val="28"/>
                <w:szCs w:val="28"/>
              </w:rPr>
              <w:t>Ориентировочное кол-во (в месяц)</w:t>
            </w:r>
          </w:p>
        </w:tc>
      </w:tr>
      <w:tr w:rsidR="00BC553D" w:rsidRPr="00D4563E" w:rsidTr="004B4DBD">
        <w:trPr>
          <w:jc w:val="center"/>
        </w:trPr>
        <w:tc>
          <w:tcPr>
            <w:tcW w:w="6804" w:type="dxa"/>
            <w:shd w:val="clear" w:color="auto" w:fill="auto"/>
            <w:vAlign w:val="center"/>
          </w:tcPr>
          <w:p w:rsidR="00BC553D" w:rsidRPr="00D4563E" w:rsidRDefault="00BC553D" w:rsidP="008E265C">
            <w:pPr>
              <w:autoSpaceDE w:val="0"/>
              <w:jc w:val="both"/>
              <w:rPr>
                <w:rFonts w:eastAsia="Arial"/>
                <w:color w:val="000000"/>
                <w:sz w:val="28"/>
                <w:szCs w:val="28"/>
                <w:lang w:eastAsia="ru-RU"/>
              </w:rPr>
            </w:pPr>
            <w:r>
              <w:rPr>
                <w:rFonts w:eastAsia="Arial"/>
                <w:color w:val="000000"/>
                <w:sz w:val="28"/>
                <w:szCs w:val="28"/>
                <w:lang w:eastAsia="ru-RU"/>
              </w:rPr>
              <w:t xml:space="preserve">Жидкое мыло 500гр. </w:t>
            </w:r>
            <w:r>
              <w:rPr>
                <w:sz w:val="28"/>
                <w:szCs w:val="28"/>
                <w:lang w:eastAsia="ru-RU"/>
              </w:rPr>
              <w:t>ГОСТ 31696-2012</w:t>
            </w:r>
          </w:p>
        </w:tc>
        <w:tc>
          <w:tcPr>
            <w:tcW w:w="2613" w:type="dxa"/>
            <w:shd w:val="clear" w:color="auto" w:fill="auto"/>
            <w:vAlign w:val="center"/>
          </w:tcPr>
          <w:p w:rsidR="00BC553D" w:rsidRPr="00D4563E" w:rsidRDefault="00BC553D" w:rsidP="004B4DBD">
            <w:pPr>
              <w:autoSpaceDE w:val="0"/>
              <w:jc w:val="center"/>
              <w:rPr>
                <w:rFonts w:eastAsia="Arial"/>
                <w:color w:val="000000"/>
                <w:sz w:val="28"/>
                <w:szCs w:val="28"/>
                <w:lang w:eastAsia="ru-RU"/>
              </w:rPr>
            </w:pPr>
            <w:r>
              <w:rPr>
                <w:rFonts w:eastAsia="Arial"/>
                <w:color w:val="000000"/>
                <w:sz w:val="28"/>
                <w:szCs w:val="28"/>
                <w:lang w:eastAsia="ru-RU"/>
              </w:rPr>
              <w:t>3 шт.</w:t>
            </w:r>
          </w:p>
        </w:tc>
      </w:tr>
      <w:tr w:rsidR="00BC553D" w:rsidRPr="00D4563E" w:rsidTr="004B4DBD">
        <w:trPr>
          <w:jc w:val="center"/>
        </w:trPr>
        <w:tc>
          <w:tcPr>
            <w:tcW w:w="6804" w:type="dxa"/>
            <w:shd w:val="clear" w:color="auto" w:fill="auto"/>
            <w:vAlign w:val="center"/>
          </w:tcPr>
          <w:p w:rsidR="00BC553D" w:rsidRPr="00D4563E" w:rsidRDefault="00BC553D" w:rsidP="008E265C">
            <w:pPr>
              <w:shd w:val="clear" w:color="auto" w:fill="FFFFFF"/>
              <w:autoSpaceDE w:val="0"/>
              <w:jc w:val="both"/>
              <w:outlineLvl w:val="0"/>
              <w:rPr>
                <w:rFonts w:eastAsia="Arial"/>
                <w:color w:val="000000"/>
                <w:sz w:val="28"/>
                <w:szCs w:val="28"/>
                <w:lang w:eastAsia="ru-RU"/>
              </w:rPr>
            </w:pPr>
            <w:r>
              <w:rPr>
                <w:rFonts w:eastAsia="Arial"/>
                <w:color w:val="000000"/>
                <w:kern w:val="36"/>
                <w:sz w:val="28"/>
                <w:szCs w:val="28"/>
                <w:lang w:eastAsia="ru-RU"/>
              </w:rPr>
              <w:t xml:space="preserve">Полотенца листовые 2-слойные </w:t>
            </w:r>
            <w:r>
              <w:rPr>
                <w:sz w:val="28"/>
                <w:szCs w:val="28"/>
              </w:rPr>
              <w:t>(24х21,5 см.)</w:t>
            </w:r>
          </w:p>
        </w:tc>
        <w:tc>
          <w:tcPr>
            <w:tcW w:w="2613" w:type="dxa"/>
            <w:shd w:val="clear" w:color="auto" w:fill="auto"/>
            <w:vAlign w:val="center"/>
          </w:tcPr>
          <w:p w:rsidR="00BC553D" w:rsidRPr="00D4563E" w:rsidRDefault="00BC553D" w:rsidP="004B4DBD">
            <w:pPr>
              <w:autoSpaceDE w:val="0"/>
              <w:jc w:val="center"/>
              <w:rPr>
                <w:rFonts w:eastAsia="Arial"/>
                <w:color w:val="000000"/>
                <w:sz w:val="28"/>
                <w:szCs w:val="28"/>
                <w:lang w:eastAsia="ru-RU"/>
              </w:rPr>
            </w:pPr>
            <w:r>
              <w:rPr>
                <w:rFonts w:eastAsia="Arial"/>
                <w:color w:val="000000"/>
                <w:sz w:val="28"/>
                <w:szCs w:val="28"/>
                <w:lang w:eastAsia="ru-RU"/>
              </w:rPr>
              <w:t xml:space="preserve">5 уп. </w:t>
            </w:r>
            <w:r>
              <w:rPr>
                <w:color w:val="000000"/>
                <w:sz w:val="28"/>
                <w:szCs w:val="28"/>
                <w:lang w:eastAsia="ru-RU"/>
              </w:rPr>
              <w:t>(1 уп. 200 листов)</w:t>
            </w:r>
          </w:p>
        </w:tc>
      </w:tr>
      <w:tr w:rsidR="00BC553D" w:rsidRPr="00D4563E" w:rsidTr="004B4DBD">
        <w:trPr>
          <w:trHeight w:val="228"/>
          <w:jc w:val="center"/>
        </w:trPr>
        <w:tc>
          <w:tcPr>
            <w:tcW w:w="6804" w:type="dxa"/>
            <w:shd w:val="clear" w:color="auto" w:fill="auto"/>
            <w:vAlign w:val="center"/>
          </w:tcPr>
          <w:p w:rsidR="00BC553D" w:rsidRPr="00D4563E" w:rsidRDefault="00BC553D" w:rsidP="008E265C">
            <w:pPr>
              <w:autoSpaceDE w:val="0"/>
              <w:jc w:val="both"/>
              <w:rPr>
                <w:rFonts w:eastAsia="Arial"/>
                <w:color w:val="000000"/>
                <w:sz w:val="28"/>
                <w:szCs w:val="28"/>
                <w:lang w:eastAsia="ru-RU"/>
              </w:rPr>
            </w:pPr>
            <w:r>
              <w:rPr>
                <w:rFonts w:eastAsia="Arial"/>
                <w:color w:val="000000"/>
                <w:sz w:val="28"/>
                <w:szCs w:val="28"/>
                <w:lang w:eastAsia="ru-RU"/>
              </w:rPr>
              <w:t xml:space="preserve">Жидкое мыло 5л. </w:t>
            </w:r>
            <w:r>
              <w:rPr>
                <w:sz w:val="28"/>
                <w:szCs w:val="28"/>
                <w:lang w:eastAsia="ru-RU"/>
              </w:rPr>
              <w:t>ГОСТ 31696-2012</w:t>
            </w:r>
          </w:p>
        </w:tc>
        <w:tc>
          <w:tcPr>
            <w:tcW w:w="2613" w:type="dxa"/>
            <w:shd w:val="clear" w:color="auto" w:fill="auto"/>
            <w:vAlign w:val="center"/>
          </w:tcPr>
          <w:p w:rsidR="00BC553D" w:rsidRPr="00D4563E" w:rsidRDefault="00BC553D" w:rsidP="004B4DBD">
            <w:pPr>
              <w:autoSpaceDE w:val="0"/>
              <w:jc w:val="center"/>
              <w:rPr>
                <w:rFonts w:eastAsia="Arial"/>
                <w:color w:val="000000"/>
                <w:sz w:val="28"/>
                <w:szCs w:val="28"/>
                <w:lang w:eastAsia="ru-RU"/>
              </w:rPr>
            </w:pPr>
            <w:r>
              <w:rPr>
                <w:rFonts w:eastAsia="Arial"/>
                <w:color w:val="000000"/>
                <w:sz w:val="28"/>
                <w:szCs w:val="28"/>
                <w:lang w:eastAsia="ru-RU"/>
              </w:rPr>
              <w:t>1 шт.</w:t>
            </w:r>
          </w:p>
        </w:tc>
      </w:tr>
      <w:tr w:rsidR="00BC553D" w:rsidRPr="00D4563E" w:rsidTr="004B4DBD">
        <w:trPr>
          <w:jc w:val="center"/>
        </w:trPr>
        <w:tc>
          <w:tcPr>
            <w:tcW w:w="6804" w:type="dxa"/>
            <w:shd w:val="clear" w:color="auto" w:fill="auto"/>
            <w:vAlign w:val="center"/>
          </w:tcPr>
          <w:p w:rsidR="00BC553D" w:rsidRPr="00D4563E" w:rsidRDefault="00BC553D" w:rsidP="008E265C">
            <w:pPr>
              <w:autoSpaceDE w:val="0"/>
              <w:jc w:val="both"/>
              <w:rPr>
                <w:rFonts w:eastAsia="Arial"/>
                <w:color w:val="000000"/>
                <w:sz w:val="28"/>
                <w:szCs w:val="28"/>
                <w:lang w:eastAsia="ru-RU"/>
              </w:rPr>
            </w:pPr>
            <w:r>
              <w:rPr>
                <w:rFonts w:eastAsia="Arial"/>
                <w:color w:val="000000"/>
                <w:sz w:val="28"/>
                <w:szCs w:val="28"/>
                <w:lang w:eastAsia="ru-RU"/>
              </w:rPr>
              <w:t>Бумажные полотенца кухонные рулонные</w:t>
            </w:r>
          </w:p>
        </w:tc>
        <w:tc>
          <w:tcPr>
            <w:tcW w:w="2613" w:type="dxa"/>
            <w:shd w:val="clear" w:color="auto" w:fill="auto"/>
            <w:vAlign w:val="center"/>
          </w:tcPr>
          <w:p w:rsidR="00BC553D" w:rsidRPr="00D4563E" w:rsidRDefault="00BC553D" w:rsidP="004B4DBD">
            <w:pPr>
              <w:autoSpaceDE w:val="0"/>
              <w:jc w:val="center"/>
              <w:rPr>
                <w:rFonts w:eastAsia="Arial"/>
                <w:color w:val="000000"/>
                <w:sz w:val="28"/>
                <w:szCs w:val="28"/>
                <w:lang w:eastAsia="ru-RU"/>
              </w:rPr>
            </w:pPr>
            <w:r>
              <w:rPr>
                <w:rFonts w:eastAsia="Arial"/>
                <w:color w:val="000000"/>
                <w:sz w:val="28"/>
                <w:szCs w:val="28"/>
                <w:lang w:eastAsia="ru-RU"/>
              </w:rPr>
              <w:t>10 рул.</w:t>
            </w:r>
          </w:p>
        </w:tc>
      </w:tr>
      <w:tr w:rsidR="00BC553D" w:rsidRPr="00D4563E" w:rsidTr="004B4DBD">
        <w:trPr>
          <w:jc w:val="center"/>
        </w:trPr>
        <w:tc>
          <w:tcPr>
            <w:tcW w:w="6804" w:type="dxa"/>
            <w:shd w:val="clear" w:color="auto" w:fill="auto"/>
            <w:vAlign w:val="center"/>
          </w:tcPr>
          <w:p w:rsidR="00BC553D" w:rsidRPr="00D4563E" w:rsidRDefault="00BC553D" w:rsidP="008E265C">
            <w:pPr>
              <w:autoSpaceDE w:val="0"/>
              <w:jc w:val="both"/>
              <w:rPr>
                <w:rFonts w:eastAsia="Arial"/>
                <w:color w:val="000000"/>
                <w:sz w:val="28"/>
                <w:szCs w:val="28"/>
                <w:lang w:eastAsia="ru-RU"/>
              </w:rPr>
            </w:pPr>
            <w:r>
              <w:rPr>
                <w:rFonts w:eastAsia="Arial"/>
                <w:color w:val="000000"/>
                <w:sz w:val="28"/>
                <w:szCs w:val="28"/>
                <w:lang w:eastAsia="ru-RU"/>
              </w:rPr>
              <w:t xml:space="preserve">Туалетная бумага </w:t>
            </w:r>
            <w:r>
              <w:rPr>
                <w:sz w:val="28"/>
                <w:szCs w:val="28"/>
              </w:rPr>
              <w:t>ГОСТ Р 52354-2005</w:t>
            </w:r>
          </w:p>
        </w:tc>
        <w:tc>
          <w:tcPr>
            <w:tcW w:w="2613" w:type="dxa"/>
            <w:shd w:val="clear" w:color="auto" w:fill="auto"/>
            <w:vAlign w:val="center"/>
          </w:tcPr>
          <w:p w:rsidR="00BC553D" w:rsidRPr="00D4563E" w:rsidRDefault="00BC553D" w:rsidP="004B4DBD">
            <w:pPr>
              <w:autoSpaceDE w:val="0"/>
              <w:jc w:val="center"/>
              <w:rPr>
                <w:rFonts w:eastAsia="Arial"/>
                <w:color w:val="000000"/>
                <w:sz w:val="28"/>
                <w:szCs w:val="28"/>
                <w:lang w:eastAsia="ru-RU"/>
              </w:rPr>
            </w:pPr>
            <w:r>
              <w:rPr>
                <w:rFonts w:eastAsia="Arial"/>
                <w:color w:val="000000"/>
                <w:sz w:val="28"/>
                <w:szCs w:val="28"/>
                <w:lang w:eastAsia="ru-RU"/>
              </w:rPr>
              <w:t>30 рул.</w:t>
            </w:r>
          </w:p>
        </w:tc>
      </w:tr>
      <w:tr w:rsidR="00BC553D" w:rsidRPr="00D4563E" w:rsidTr="004B4DBD">
        <w:trPr>
          <w:jc w:val="center"/>
        </w:trPr>
        <w:tc>
          <w:tcPr>
            <w:tcW w:w="6804" w:type="dxa"/>
            <w:shd w:val="clear" w:color="auto" w:fill="auto"/>
            <w:vAlign w:val="center"/>
          </w:tcPr>
          <w:p w:rsidR="00BC553D" w:rsidRPr="00D4563E" w:rsidRDefault="00BC553D" w:rsidP="008E265C">
            <w:pPr>
              <w:autoSpaceDE w:val="0"/>
              <w:jc w:val="both"/>
              <w:rPr>
                <w:rFonts w:eastAsia="Arial"/>
                <w:color w:val="000000"/>
                <w:sz w:val="28"/>
                <w:szCs w:val="28"/>
                <w:lang w:eastAsia="ru-RU"/>
              </w:rPr>
            </w:pPr>
            <w:r>
              <w:rPr>
                <w:rFonts w:eastAsia="Arial"/>
                <w:color w:val="000000"/>
                <w:sz w:val="28"/>
                <w:szCs w:val="28"/>
                <w:lang w:eastAsia="ru-RU"/>
              </w:rPr>
              <w:t>Освежитель воздуха</w:t>
            </w:r>
          </w:p>
        </w:tc>
        <w:tc>
          <w:tcPr>
            <w:tcW w:w="2613" w:type="dxa"/>
            <w:shd w:val="clear" w:color="auto" w:fill="auto"/>
            <w:vAlign w:val="center"/>
          </w:tcPr>
          <w:p w:rsidR="00BC553D" w:rsidRPr="00D4563E" w:rsidRDefault="00BC553D" w:rsidP="004B4DBD">
            <w:pPr>
              <w:autoSpaceDE w:val="0"/>
              <w:jc w:val="center"/>
              <w:rPr>
                <w:rFonts w:eastAsia="Arial"/>
                <w:color w:val="000000"/>
                <w:sz w:val="28"/>
                <w:szCs w:val="28"/>
                <w:lang w:eastAsia="ru-RU"/>
              </w:rPr>
            </w:pPr>
            <w:r>
              <w:rPr>
                <w:rFonts w:eastAsia="Arial"/>
                <w:color w:val="000000"/>
                <w:sz w:val="28"/>
                <w:szCs w:val="28"/>
                <w:lang w:eastAsia="ru-RU"/>
              </w:rPr>
              <w:t>8 баллонов</w:t>
            </w:r>
          </w:p>
        </w:tc>
      </w:tr>
    </w:tbl>
    <w:p w:rsidR="00BC553D" w:rsidRPr="00D4563E" w:rsidRDefault="00BC553D" w:rsidP="00560EB0">
      <w:pPr>
        <w:pStyle w:val="listbulletstd"/>
        <w:shd w:val="clear" w:color="auto" w:fill="FFFFFF"/>
        <w:spacing w:before="0" w:beforeAutospacing="0" w:after="0" w:afterAutospacing="0"/>
        <w:ind w:firstLine="709"/>
        <w:jc w:val="both"/>
        <w:rPr>
          <w:b/>
          <w:sz w:val="28"/>
          <w:szCs w:val="28"/>
        </w:rPr>
      </w:pPr>
    </w:p>
    <w:p w:rsidR="00BC553D" w:rsidRPr="00D4563E" w:rsidRDefault="00BC553D" w:rsidP="00560EB0">
      <w:pPr>
        <w:ind w:firstLine="709"/>
        <w:jc w:val="both"/>
        <w:rPr>
          <w:b/>
          <w:sz w:val="28"/>
          <w:szCs w:val="28"/>
        </w:rPr>
      </w:pPr>
      <w:r>
        <w:rPr>
          <w:b/>
          <w:sz w:val="28"/>
          <w:szCs w:val="28"/>
        </w:rPr>
        <w:lastRenderedPageBreak/>
        <w:t>4.7. Пояснения к оказанию услуг.</w:t>
      </w:r>
    </w:p>
    <w:p w:rsidR="00BC553D" w:rsidRPr="00D4563E" w:rsidRDefault="00BC553D" w:rsidP="00560EB0">
      <w:pPr>
        <w:ind w:firstLine="709"/>
        <w:jc w:val="both"/>
        <w:rPr>
          <w:sz w:val="28"/>
          <w:szCs w:val="28"/>
        </w:rPr>
      </w:pPr>
      <w:r>
        <w:rPr>
          <w:sz w:val="28"/>
          <w:szCs w:val="28"/>
        </w:rPr>
        <w:t>4.7.1. Асфальтовые покрытия территорий должны быть полностью очищены от грунтово-песчаных наносов, различного мусора.</w:t>
      </w:r>
    </w:p>
    <w:p w:rsidR="00BC553D" w:rsidRPr="00D4563E" w:rsidRDefault="00BC553D" w:rsidP="00560EB0">
      <w:pPr>
        <w:ind w:firstLine="709"/>
        <w:jc w:val="both"/>
        <w:rPr>
          <w:sz w:val="28"/>
          <w:szCs w:val="28"/>
        </w:rPr>
      </w:pPr>
      <w:r>
        <w:rPr>
          <w:sz w:val="28"/>
          <w:szCs w:val="28"/>
        </w:rPr>
        <w:t>4.7.2. Свежевыпавший снег должен быть убран с прилегающих территорий и стоянок в течение 1,5 часов после поступления заявки, посыпка антигололедными реагентами, либо пескосоляной смесью должны производиться после получения распоряжения от руководителя Заказчика в течение 2-х часов.</w:t>
      </w:r>
    </w:p>
    <w:p w:rsidR="00BC553D" w:rsidRPr="00D4563E" w:rsidRDefault="00BC553D" w:rsidP="00560EB0">
      <w:pPr>
        <w:ind w:firstLine="709"/>
        <w:jc w:val="both"/>
        <w:rPr>
          <w:sz w:val="28"/>
          <w:szCs w:val="28"/>
        </w:rPr>
      </w:pPr>
      <w:r>
        <w:rPr>
          <w:sz w:val="28"/>
          <w:szCs w:val="28"/>
        </w:rPr>
        <w:t>4.7.3. Перед покосом травы необходимо провести сбор камней, сучьев и прочих посторонних предметов. Покос травы в летний период, производится на высоту 3-5 см, скошенная трава должна быть убрана в течение 1-х суток в специально отведенное место.</w:t>
      </w:r>
    </w:p>
    <w:p w:rsidR="00BC553D" w:rsidRPr="00D4563E" w:rsidRDefault="00BC553D" w:rsidP="00560EB0">
      <w:pPr>
        <w:pStyle w:val="listbulletstd"/>
        <w:shd w:val="clear" w:color="auto" w:fill="FFFFFF"/>
        <w:spacing w:before="0" w:beforeAutospacing="0" w:after="0" w:afterAutospacing="0"/>
        <w:ind w:firstLine="709"/>
        <w:jc w:val="both"/>
        <w:rPr>
          <w:b/>
          <w:sz w:val="28"/>
          <w:szCs w:val="28"/>
        </w:rPr>
      </w:pPr>
    </w:p>
    <w:p w:rsidR="00BC553D" w:rsidRPr="00A45723" w:rsidRDefault="00BC553D" w:rsidP="00701566">
      <w:pPr>
        <w:pStyle w:val="afff4"/>
        <w:rPr>
          <w:i/>
          <w:sz w:val="28"/>
          <w:szCs w:val="28"/>
        </w:rPr>
      </w:pPr>
      <w:r w:rsidRPr="00A45723">
        <w:rPr>
          <w:sz w:val="28"/>
          <w:szCs w:val="28"/>
        </w:rPr>
        <w:t>4.8. Правила приемки Услуг.</w:t>
      </w:r>
    </w:p>
    <w:p w:rsidR="00BC553D" w:rsidRPr="00D4563E" w:rsidRDefault="00BC553D" w:rsidP="00560EB0">
      <w:pPr>
        <w:ind w:firstLine="709"/>
        <w:jc w:val="both"/>
        <w:rPr>
          <w:sz w:val="28"/>
          <w:szCs w:val="28"/>
        </w:rPr>
      </w:pPr>
      <w:r>
        <w:rPr>
          <w:sz w:val="28"/>
          <w:szCs w:val="28"/>
        </w:rPr>
        <w:t>4.8.1.Заказчик вправе осуществлять ежедневные (регулярные) проверки качества и количества услуг, предоставляемых Исполнителем, а также ежедневные проверки этих услуг на предмет их соответствия настоящему Техническому заданию.</w:t>
      </w:r>
    </w:p>
    <w:p w:rsidR="00BC553D" w:rsidRPr="00D4563E" w:rsidRDefault="00BC553D" w:rsidP="00560EB0">
      <w:pPr>
        <w:pStyle w:val="afc"/>
        <w:ind w:firstLine="709"/>
        <w:jc w:val="both"/>
        <w:rPr>
          <w:i/>
          <w:szCs w:val="28"/>
        </w:rPr>
      </w:pPr>
      <w:r>
        <w:rPr>
          <w:szCs w:val="28"/>
        </w:rPr>
        <w:t>4.8.2. По завершении оказания Услуг</w:t>
      </w:r>
      <w:r>
        <w:rPr>
          <w:i/>
          <w:iCs/>
          <w:szCs w:val="28"/>
        </w:rPr>
        <w:t xml:space="preserve"> </w:t>
      </w:r>
      <w:r>
        <w:rPr>
          <w:szCs w:val="28"/>
        </w:rPr>
        <w:t>Исполнитель в срок до 5 (пятого) числа календарного месяца, следующего за отчетным (в котором были оказаны Услуги) представляет Заказчику счет, счет-фактуру и акты сдачи-приемки оказанных Услуг в 2 (двух) экземплярах.</w:t>
      </w:r>
    </w:p>
    <w:p w:rsidR="00BC553D" w:rsidRPr="00D4563E" w:rsidRDefault="00BC553D" w:rsidP="00560EB0">
      <w:pPr>
        <w:pStyle w:val="211"/>
        <w:spacing w:after="0" w:line="240" w:lineRule="auto"/>
        <w:ind w:left="0" w:firstLine="709"/>
        <w:jc w:val="both"/>
        <w:rPr>
          <w:sz w:val="28"/>
          <w:szCs w:val="28"/>
        </w:rPr>
      </w:pPr>
      <w:r>
        <w:rPr>
          <w:sz w:val="28"/>
          <w:szCs w:val="28"/>
        </w:rPr>
        <w:t>4.8.3. Заказчик в течение 5 (пяти) календарных дней с даты получения акта сдачи-приемки оказанных Услуг направляет Исполнителю подписанный акт сдачи-приемки оказанных Услуг или мотивированный отказ от приемки Услуг. При наличии мотивированного отказа Заказчика от приемки Услуг Сторонами составляется акт с перечнем необходимых доработок и указанием сроков их исполнения.</w:t>
      </w:r>
    </w:p>
    <w:p w:rsidR="00BC553D" w:rsidRPr="00D4563E" w:rsidRDefault="00BC553D" w:rsidP="00560EB0">
      <w:pPr>
        <w:ind w:firstLine="709"/>
        <w:jc w:val="both"/>
        <w:rPr>
          <w:sz w:val="28"/>
          <w:szCs w:val="28"/>
        </w:rPr>
      </w:pPr>
    </w:p>
    <w:p w:rsidR="00BC553D" w:rsidRPr="00A45723" w:rsidRDefault="00BC553D" w:rsidP="00701566">
      <w:pPr>
        <w:pStyle w:val="afff4"/>
        <w:rPr>
          <w:i/>
          <w:sz w:val="28"/>
          <w:szCs w:val="28"/>
        </w:rPr>
      </w:pPr>
      <w:r w:rsidRPr="00A45723">
        <w:rPr>
          <w:sz w:val="28"/>
          <w:szCs w:val="28"/>
        </w:rPr>
        <w:t>4.9. Краткая характеристика объектов Заказчика.</w:t>
      </w:r>
    </w:p>
    <w:p w:rsidR="00BC553D" w:rsidRPr="00D4563E" w:rsidRDefault="00BC553D" w:rsidP="00560EB0">
      <w:pPr>
        <w:ind w:firstLine="709"/>
        <w:jc w:val="both"/>
        <w:rPr>
          <w:sz w:val="28"/>
          <w:szCs w:val="28"/>
        </w:rPr>
      </w:pPr>
      <w:r>
        <w:rPr>
          <w:sz w:val="28"/>
          <w:szCs w:val="28"/>
        </w:rPr>
        <w:t>4.9.1.</w:t>
      </w:r>
      <w:r>
        <w:rPr>
          <w:color w:val="FF0000"/>
          <w:sz w:val="28"/>
          <w:szCs w:val="28"/>
        </w:rPr>
        <w:t xml:space="preserve"> </w:t>
      </w:r>
      <w:r>
        <w:rPr>
          <w:sz w:val="28"/>
          <w:szCs w:val="28"/>
        </w:rPr>
        <w:t>Объекты участка ремонта контейнеров, расположенном по адресу г. Санкт-Петербург, участок ж.д. «Минеральная ул. – Лесной пр.» лит. Д:</w:t>
      </w:r>
    </w:p>
    <w:p w:rsidR="00BC553D" w:rsidRPr="00D4563E" w:rsidRDefault="00BC553D" w:rsidP="00BB4336">
      <w:pPr>
        <w:pStyle w:val="aff7"/>
        <w:numPr>
          <w:ilvl w:val="0"/>
          <w:numId w:val="27"/>
        </w:numPr>
        <w:suppressAutoHyphens w:val="0"/>
        <w:ind w:left="0" w:firstLine="709"/>
        <w:jc w:val="both"/>
        <w:rPr>
          <w:sz w:val="28"/>
          <w:szCs w:val="28"/>
        </w:rPr>
      </w:pPr>
      <w:r>
        <w:rPr>
          <w:sz w:val="28"/>
          <w:szCs w:val="28"/>
        </w:rPr>
        <w:t>здание производственно-бытовое с ремонтно-механическими и сборочными цехами (инв. № 001/00/00010049): 2-х этажное, фасад - окрашенная штукатурка, общая площадь наружного остекления - 1784,90 м</w:t>
      </w:r>
      <w:r>
        <w:rPr>
          <w:sz w:val="28"/>
          <w:szCs w:val="28"/>
          <w:vertAlign w:val="superscript"/>
        </w:rPr>
        <w:t>2</w:t>
      </w:r>
      <w:r>
        <w:rPr>
          <w:sz w:val="28"/>
          <w:szCs w:val="28"/>
        </w:rPr>
        <w:t>, общая площадь помещений, подлежащая внутренней уборке - 1758,70 м</w:t>
      </w:r>
      <w:r>
        <w:rPr>
          <w:sz w:val="28"/>
          <w:szCs w:val="28"/>
          <w:vertAlign w:val="superscript"/>
        </w:rPr>
        <w:t>2</w:t>
      </w:r>
      <w:r>
        <w:rPr>
          <w:sz w:val="28"/>
          <w:szCs w:val="28"/>
        </w:rPr>
        <w:t>;</w:t>
      </w:r>
    </w:p>
    <w:p w:rsidR="00BC553D" w:rsidRPr="00D4563E" w:rsidRDefault="00BC553D" w:rsidP="00BB4336">
      <w:pPr>
        <w:pStyle w:val="aff7"/>
        <w:numPr>
          <w:ilvl w:val="0"/>
          <w:numId w:val="27"/>
        </w:numPr>
        <w:suppressAutoHyphens w:val="0"/>
        <w:ind w:left="0" w:firstLine="709"/>
        <w:jc w:val="both"/>
        <w:rPr>
          <w:sz w:val="28"/>
          <w:szCs w:val="28"/>
        </w:rPr>
      </w:pPr>
      <w:r>
        <w:rPr>
          <w:sz w:val="28"/>
          <w:szCs w:val="28"/>
        </w:rPr>
        <w:t>здание деревообрабатывающего цеха (инв. № 001/00/00010050): одноэтажное, фасад - окрашенная штукатурка, общая площадь наружного остекления - 35,9 м.</w:t>
      </w:r>
      <w:r>
        <w:rPr>
          <w:sz w:val="28"/>
          <w:szCs w:val="28"/>
          <w:vertAlign w:val="superscript"/>
        </w:rPr>
        <w:t>2</w:t>
      </w:r>
      <w:r>
        <w:rPr>
          <w:sz w:val="28"/>
          <w:szCs w:val="28"/>
        </w:rPr>
        <w:t>, общая площадь помещений, подлежащая внутренней уборке - 395,40 м</w:t>
      </w:r>
      <w:r>
        <w:rPr>
          <w:sz w:val="28"/>
          <w:szCs w:val="28"/>
          <w:vertAlign w:val="superscript"/>
        </w:rPr>
        <w:t>2</w:t>
      </w:r>
      <w:r>
        <w:rPr>
          <w:sz w:val="28"/>
          <w:szCs w:val="28"/>
        </w:rPr>
        <w:t>;</w:t>
      </w:r>
    </w:p>
    <w:p w:rsidR="00BC553D" w:rsidRPr="00D4563E" w:rsidRDefault="00BC553D" w:rsidP="00BB4336">
      <w:pPr>
        <w:pStyle w:val="aff7"/>
        <w:numPr>
          <w:ilvl w:val="0"/>
          <w:numId w:val="27"/>
        </w:numPr>
        <w:suppressAutoHyphens w:val="0"/>
        <w:ind w:left="0" w:firstLine="709"/>
        <w:jc w:val="both"/>
        <w:rPr>
          <w:sz w:val="28"/>
          <w:szCs w:val="28"/>
        </w:rPr>
      </w:pPr>
      <w:r>
        <w:rPr>
          <w:sz w:val="28"/>
          <w:szCs w:val="28"/>
        </w:rPr>
        <w:lastRenderedPageBreak/>
        <w:t>здание теплоцентра (инв. № 001/00/00010056): одноэтажное, фасад - окрашенная штукатурка, общая площадь наружного остекления - 10,0 м</w:t>
      </w:r>
      <w:r>
        <w:rPr>
          <w:sz w:val="28"/>
          <w:szCs w:val="28"/>
          <w:vertAlign w:val="superscript"/>
        </w:rPr>
        <w:t>2</w:t>
      </w:r>
      <w:r>
        <w:rPr>
          <w:sz w:val="28"/>
          <w:szCs w:val="28"/>
        </w:rPr>
        <w:t>, общая площадь помещений, подлежащая внутренней уборке - 170,50 м</w:t>
      </w:r>
      <w:r>
        <w:rPr>
          <w:sz w:val="28"/>
          <w:szCs w:val="28"/>
          <w:vertAlign w:val="superscript"/>
        </w:rPr>
        <w:t>2</w:t>
      </w:r>
      <w:r>
        <w:rPr>
          <w:sz w:val="28"/>
          <w:szCs w:val="28"/>
        </w:rPr>
        <w:t>;</w:t>
      </w:r>
    </w:p>
    <w:p w:rsidR="00BC553D" w:rsidRPr="00D4563E" w:rsidRDefault="00BC553D" w:rsidP="00BB4336">
      <w:pPr>
        <w:pStyle w:val="aff7"/>
        <w:numPr>
          <w:ilvl w:val="0"/>
          <w:numId w:val="27"/>
        </w:numPr>
        <w:suppressAutoHyphens w:val="0"/>
        <w:ind w:left="0" w:firstLine="709"/>
        <w:jc w:val="both"/>
        <w:rPr>
          <w:sz w:val="28"/>
          <w:szCs w:val="28"/>
        </w:rPr>
      </w:pPr>
      <w:r>
        <w:rPr>
          <w:sz w:val="28"/>
          <w:szCs w:val="28"/>
        </w:rPr>
        <w:t>прилегающая территория вокруг зданий площадью - 400,0  м</w:t>
      </w:r>
      <w:r>
        <w:rPr>
          <w:sz w:val="28"/>
          <w:szCs w:val="28"/>
          <w:vertAlign w:val="superscript"/>
        </w:rPr>
        <w:t>2</w:t>
      </w:r>
      <w:r>
        <w:rPr>
          <w:sz w:val="28"/>
          <w:szCs w:val="28"/>
        </w:rPr>
        <w:t>, покрытие - асфальт;</w:t>
      </w:r>
    </w:p>
    <w:p w:rsidR="00BC553D" w:rsidRPr="00D4563E" w:rsidRDefault="00BC553D" w:rsidP="00BB4336">
      <w:pPr>
        <w:pStyle w:val="aff7"/>
        <w:numPr>
          <w:ilvl w:val="0"/>
          <w:numId w:val="27"/>
        </w:numPr>
        <w:suppressAutoHyphens w:val="0"/>
        <w:ind w:left="0" w:firstLine="709"/>
        <w:jc w:val="both"/>
        <w:rPr>
          <w:sz w:val="28"/>
          <w:szCs w:val="28"/>
        </w:rPr>
      </w:pPr>
      <w:r>
        <w:rPr>
          <w:sz w:val="28"/>
          <w:szCs w:val="28"/>
        </w:rPr>
        <w:t>общая площадь покоса травы за 1 раз – 54,20 м</w:t>
      </w:r>
      <w:r>
        <w:rPr>
          <w:sz w:val="28"/>
          <w:szCs w:val="28"/>
          <w:vertAlign w:val="superscript"/>
        </w:rPr>
        <w:t>2</w:t>
      </w:r>
      <w:r>
        <w:rPr>
          <w:sz w:val="28"/>
          <w:szCs w:val="28"/>
        </w:rPr>
        <w:t>;</w:t>
      </w:r>
    </w:p>
    <w:p w:rsidR="00BC553D" w:rsidRPr="00D4563E" w:rsidRDefault="00BC553D" w:rsidP="00BB4336">
      <w:pPr>
        <w:pStyle w:val="aff7"/>
        <w:numPr>
          <w:ilvl w:val="0"/>
          <w:numId w:val="27"/>
        </w:numPr>
        <w:suppressAutoHyphens w:val="0"/>
        <w:ind w:left="0" w:firstLine="709"/>
        <w:jc w:val="both"/>
        <w:rPr>
          <w:sz w:val="28"/>
          <w:szCs w:val="28"/>
        </w:rPr>
      </w:pPr>
      <w:r>
        <w:rPr>
          <w:sz w:val="28"/>
          <w:szCs w:val="28"/>
        </w:rPr>
        <w:t>контейнерная площадка - 530,0 м</w:t>
      </w:r>
      <w:r>
        <w:rPr>
          <w:sz w:val="28"/>
          <w:szCs w:val="28"/>
          <w:vertAlign w:val="superscript"/>
        </w:rPr>
        <w:t>2</w:t>
      </w:r>
      <w:r>
        <w:rPr>
          <w:sz w:val="28"/>
          <w:szCs w:val="28"/>
        </w:rPr>
        <w:t>.</w:t>
      </w:r>
    </w:p>
    <w:p w:rsidR="00BC553D" w:rsidRPr="00D4563E" w:rsidRDefault="00BC553D" w:rsidP="00560EB0">
      <w:pPr>
        <w:ind w:firstLine="709"/>
        <w:jc w:val="both"/>
        <w:rPr>
          <w:sz w:val="28"/>
          <w:szCs w:val="28"/>
        </w:rPr>
      </w:pPr>
    </w:p>
    <w:p w:rsidR="00BC553D" w:rsidRPr="00D4563E" w:rsidRDefault="00BC553D" w:rsidP="00560EB0">
      <w:pPr>
        <w:ind w:firstLine="709"/>
        <w:jc w:val="both"/>
        <w:rPr>
          <w:b/>
          <w:sz w:val="28"/>
          <w:szCs w:val="28"/>
        </w:rPr>
      </w:pPr>
      <w:r>
        <w:rPr>
          <w:b/>
          <w:sz w:val="28"/>
          <w:szCs w:val="28"/>
        </w:rPr>
        <w:t>4.10. Место оказания Услуг.</w:t>
      </w:r>
      <w:r>
        <w:rPr>
          <w:b/>
          <w:sz w:val="28"/>
          <w:szCs w:val="28"/>
        </w:rPr>
        <w:tab/>
      </w:r>
    </w:p>
    <w:p w:rsidR="00BC553D" w:rsidRPr="00D4563E" w:rsidRDefault="00BC553D" w:rsidP="00560EB0">
      <w:pPr>
        <w:ind w:firstLine="709"/>
        <w:jc w:val="both"/>
        <w:rPr>
          <w:sz w:val="28"/>
          <w:szCs w:val="28"/>
        </w:rPr>
      </w:pPr>
      <w:r>
        <w:rPr>
          <w:sz w:val="28"/>
          <w:szCs w:val="28"/>
        </w:rPr>
        <w:t>4.10.1. Российская Федерация, 195009, г. Санкт-Петербург, участок ж.д. «Минеральная ул. – Лесной пр.» лит.Д (участок ремонта контейнеров).</w:t>
      </w:r>
    </w:p>
    <w:p w:rsidR="00BC553D" w:rsidRPr="00D4563E" w:rsidRDefault="00BC553D" w:rsidP="00560EB0">
      <w:pPr>
        <w:ind w:firstLine="709"/>
        <w:jc w:val="both"/>
        <w:rPr>
          <w:sz w:val="28"/>
          <w:szCs w:val="28"/>
        </w:rPr>
      </w:pPr>
    </w:p>
    <w:p w:rsidR="00BC553D" w:rsidRPr="00D4563E" w:rsidRDefault="00BC553D" w:rsidP="00560EB0">
      <w:pPr>
        <w:ind w:firstLine="709"/>
        <w:jc w:val="both"/>
        <w:rPr>
          <w:b/>
          <w:sz w:val="28"/>
          <w:szCs w:val="28"/>
        </w:rPr>
      </w:pPr>
      <w:r>
        <w:rPr>
          <w:b/>
          <w:sz w:val="28"/>
          <w:szCs w:val="28"/>
        </w:rPr>
        <w:t>4.11. Срок и периоды оказания Услуг.</w:t>
      </w:r>
    </w:p>
    <w:p w:rsidR="00BC553D" w:rsidRPr="00D4563E" w:rsidRDefault="00BC553D" w:rsidP="00560EB0">
      <w:pPr>
        <w:ind w:firstLine="709"/>
        <w:jc w:val="both"/>
        <w:rPr>
          <w:sz w:val="28"/>
          <w:szCs w:val="28"/>
        </w:rPr>
      </w:pPr>
      <w:r>
        <w:rPr>
          <w:sz w:val="28"/>
          <w:szCs w:val="28"/>
        </w:rPr>
        <w:t>4.11.1. Срок оказания Услуг - с 01.10.2019 по 30.09.2020 включительно (12 месяцев).</w:t>
      </w:r>
    </w:p>
    <w:p w:rsidR="00BC553D" w:rsidRPr="00D4563E" w:rsidRDefault="00BC553D" w:rsidP="00560EB0">
      <w:pPr>
        <w:ind w:firstLine="709"/>
        <w:jc w:val="both"/>
        <w:rPr>
          <w:sz w:val="28"/>
          <w:szCs w:val="28"/>
        </w:rPr>
      </w:pPr>
      <w:r>
        <w:rPr>
          <w:sz w:val="28"/>
          <w:szCs w:val="28"/>
        </w:rPr>
        <w:t>4.11.2. Периоды оказания Услуг:</w:t>
      </w:r>
    </w:p>
    <w:p w:rsidR="00BC553D" w:rsidRPr="00D4563E" w:rsidRDefault="00BC553D" w:rsidP="00560EB0">
      <w:pPr>
        <w:ind w:firstLine="709"/>
        <w:jc w:val="both"/>
        <w:rPr>
          <w:sz w:val="28"/>
          <w:szCs w:val="28"/>
        </w:rPr>
      </w:pPr>
      <w:r>
        <w:rPr>
          <w:sz w:val="28"/>
          <w:szCs w:val="28"/>
        </w:rPr>
        <w:t xml:space="preserve">- период зимней уборки устанавливается </w:t>
      </w:r>
      <w:r>
        <w:rPr>
          <w:sz w:val="28"/>
          <w:szCs w:val="28"/>
          <w:u w:val="single"/>
        </w:rPr>
        <w:t>с 01 ноября 2019 г. по 31 марта</w:t>
      </w:r>
      <w:r>
        <w:rPr>
          <w:sz w:val="28"/>
          <w:szCs w:val="28"/>
        </w:rPr>
        <w:t xml:space="preserve"> 2020 г. (5 месяцев); </w:t>
      </w:r>
    </w:p>
    <w:p w:rsidR="00BC553D" w:rsidRPr="00D4563E" w:rsidRDefault="00BC553D" w:rsidP="00560EB0">
      <w:pPr>
        <w:ind w:firstLine="709"/>
        <w:jc w:val="both"/>
        <w:rPr>
          <w:sz w:val="28"/>
          <w:szCs w:val="28"/>
        </w:rPr>
      </w:pPr>
      <w:r>
        <w:rPr>
          <w:sz w:val="28"/>
          <w:szCs w:val="28"/>
        </w:rPr>
        <w:t xml:space="preserve">- период летней уборки устанавливается </w:t>
      </w:r>
      <w:r>
        <w:rPr>
          <w:sz w:val="28"/>
          <w:szCs w:val="28"/>
          <w:u w:val="single"/>
        </w:rPr>
        <w:t>01 октября 2019 г. по 31 октября 2019 г. и с 01 апреля 2020 г. по 30 сентября 2020 г. (7 месяцев).</w:t>
      </w:r>
    </w:p>
    <w:p w:rsidR="00BC553D" w:rsidRPr="00D4563E" w:rsidRDefault="00BC553D" w:rsidP="00560EB0">
      <w:pPr>
        <w:ind w:firstLine="709"/>
        <w:jc w:val="both"/>
        <w:rPr>
          <w:sz w:val="28"/>
          <w:szCs w:val="28"/>
        </w:rPr>
      </w:pPr>
      <w:r>
        <w:rPr>
          <w:sz w:val="28"/>
          <w:szCs w:val="28"/>
        </w:rPr>
        <w:t xml:space="preserve">В случае резкого изменения погодных условий, сроки начала и окончания летней/зимней уборки корректируются с учетом метеоусловий. </w:t>
      </w:r>
    </w:p>
    <w:p w:rsidR="00BC553D" w:rsidRPr="00D4563E" w:rsidRDefault="00BC553D" w:rsidP="00560EB0">
      <w:pPr>
        <w:ind w:firstLine="709"/>
        <w:jc w:val="both"/>
        <w:rPr>
          <w:sz w:val="28"/>
          <w:szCs w:val="28"/>
        </w:rPr>
      </w:pPr>
    </w:p>
    <w:p w:rsidR="00BC553D" w:rsidRPr="00A45723" w:rsidRDefault="00BC553D" w:rsidP="00701566">
      <w:pPr>
        <w:pStyle w:val="afff4"/>
        <w:rPr>
          <w:i/>
          <w:sz w:val="28"/>
          <w:szCs w:val="28"/>
        </w:rPr>
      </w:pPr>
      <w:r w:rsidRPr="00A45723">
        <w:rPr>
          <w:sz w:val="28"/>
          <w:szCs w:val="28"/>
        </w:rPr>
        <w:t>4.12. Форма, срок и порядок оплаты.</w:t>
      </w:r>
    </w:p>
    <w:p w:rsidR="00BC553D" w:rsidRPr="00D4563E" w:rsidRDefault="00BC553D" w:rsidP="00560EB0">
      <w:pPr>
        <w:pStyle w:val="afc"/>
        <w:spacing w:after="120"/>
        <w:ind w:firstLine="709"/>
        <w:jc w:val="both"/>
        <w:rPr>
          <w:szCs w:val="28"/>
        </w:rPr>
      </w:pPr>
      <w:r>
        <w:rPr>
          <w:szCs w:val="28"/>
        </w:rPr>
        <w:t xml:space="preserve">4.12.1. </w:t>
      </w:r>
      <w:r>
        <w:rPr>
          <w:rFonts w:eastAsia="MS Mincho"/>
          <w:szCs w:val="28"/>
        </w:rPr>
        <w:t xml:space="preserve">Авансирование не предусмотрено. </w:t>
      </w:r>
      <w:r>
        <w:rPr>
          <w:szCs w:val="28"/>
        </w:rPr>
        <w:t>Оплата Услуг производится Заказчиком ежемесячно в течение 30 (тридцати) календарных дней с даты подписания сторонами акта сдачи-приемки оказанных Услуг, на основании счета и счета-фактуры Исполнителя.</w:t>
      </w:r>
    </w:p>
    <w:p w:rsidR="00BC553D" w:rsidRPr="00D4563E" w:rsidRDefault="00BC553D" w:rsidP="00560EB0">
      <w:pPr>
        <w:ind w:firstLine="709"/>
        <w:jc w:val="both"/>
        <w:rPr>
          <w:sz w:val="28"/>
          <w:szCs w:val="28"/>
        </w:rPr>
      </w:pPr>
    </w:p>
    <w:p w:rsidR="00BC553D" w:rsidRPr="00D4563E" w:rsidRDefault="00BC553D" w:rsidP="00560EB0">
      <w:pPr>
        <w:ind w:firstLine="709"/>
        <w:jc w:val="both"/>
        <w:rPr>
          <w:b/>
          <w:sz w:val="28"/>
          <w:szCs w:val="28"/>
          <w:u w:val="single"/>
        </w:rPr>
      </w:pPr>
      <w:r>
        <w:rPr>
          <w:b/>
          <w:sz w:val="28"/>
          <w:szCs w:val="28"/>
        </w:rPr>
        <w:t>4.</w:t>
      </w:r>
      <w:r>
        <w:rPr>
          <w:b/>
          <w:sz w:val="28"/>
          <w:szCs w:val="28"/>
          <w:u w:val="single"/>
        </w:rPr>
        <w:t>13. Приложения к Техническому заданию:</w:t>
      </w:r>
    </w:p>
    <w:p w:rsidR="00BC553D" w:rsidRPr="00D4563E" w:rsidRDefault="00BC553D" w:rsidP="00560EB0">
      <w:pPr>
        <w:ind w:firstLine="709"/>
        <w:jc w:val="both"/>
        <w:rPr>
          <w:sz w:val="28"/>
          <w:szCs w:val="28"/>
        </w:rPr>
      </w:pPr>
      <w:r>
        <w:rPr>
          <w:sz w:val="28"/>
          <w:szCs w:val="28"/>
        </w:rPr>
        <w:t>4.13.1. Перечень и периодичность уборки внутренних помещений объектов структурных подразделений Заказчика (Таблица № 1);</w:t>
      </w:r>
    </w:p>
    <w:p w:rsidR="00BC553D" w:rsidRPr="00D4563E" w:rsidRDefault="00BC553D" w:rsidP="00560EB0">
      <w:pPr>
        <w:ind w:firstLine="709"/>
        <w:jc w:val="both"/>
        <w:rPr>
          <w:sz w:val="28"/>
          <w:szCs w:val="28"/>
        </w:rPr>
      </w:pPr>
      <w:r>
        <w:rPr>
          <w:sz w:val="28"/>
          <w:szCs w:val="28"/>
        </w:rPr>
        <w:t>4.13.2. Перечень и периодичность уборки прилегающих территорий, дополнительных услуг (мойка наружной части окон и покос травы) объектов структурных подразделений Заказчика (Таблица № 2);</w:t>
      </w:r>
    </w:p>
    <w:p w:rsidR="00BC553D" w:rsidRPr="00D4563E" w:rsidRDefault="00BC553D" w:rsidP="00560EB0">
      <w:pPr>
        <w:ind w:firstLine="709"/>
        <w:jc w:val="both"/>
        <w:rPr>
          <w:sz w:val="28"/>
          <w:szCs w:val="28"/>
        </w:rPr>
      </w:pPr>
      <w:r>
        <w:rPr>
          <w:sz w:val="28"/>
          <w:szCs w:val="28"/>
        </w:rPr>
        <w:t>4.13.3. Перечень внутренних помещений объектов структурного подразделения Заказчика (Таблица № 3);</w:t>
      </w:r>
    </w:p>
    <w:p w:rsidR="00BC553D" w:rsidRPr="00D4563E" w:rsidRDefault="00BC553D" w:rsidP="00560EB0">
      <w:pPr>
        <w:ind w:firstLine="709"/>
        <w:jc w:val="both"/>
        <w:rPr>
          <w:sz w:val="28"/>
          <w:szCs w:val="28"/>
        </w:rPr>
      </w:pPr>
      <w:r>
        <w:rPr>
          <w:sz w:val="28"/>
          <w:szCs w:val="28"/>
        </w:rPr>
        <w:t>4.13.4. Перечень прилегающих территорий объектов структурного подразделения Заказчика (Таблица № 4).</w:t>
      </w:r>
    </w:p>
    <w:p w:rsidR="00BC553D" w:rsidRPr="006A5879" w:rsidRDefault="00BC553D" w:rsidP="00560EB0">
      <w:pPr>
        <w:spacing w:after="200" w:line="276" w:lineRule="auto"/>
        <w:rPr>
          <w:sz w:val="20"/>
          <w:szCs w:val="20"/>
        </w:rPr>
      </w:pPr>
    </w:p>
    <w:p w:rsidR="00BC553D" w:rsidRPr="006A5879" w:rsidRDefault="00BC553D" w:rsidP="00560EB0">
      <w:pPr>
        <w:spacing w:after="200" w:line="276" w:lineRule="auto"/>
        <w:rPr>
          <w:sz w:val="20"/>
          <w:szCs w:val="20"/>
        </w:rPr>
        <w:sectPr w:rsidR="00BC553D" w:rsidRPr="006A5879" w:rsidSect="00146B20">
          <w:headerReference w:type="default" r:id="rId19"/>
          <w:footerReference w:type="even" r:id="rId20"/>
          <w:footerReference w:type="default" r:id="rId21"/>
          <w:type w:val="nextColumn"/>
          <w:pgSz w:w="11906" w:h="16838"/>
          <w:pgMar w:top="1134" w:right="851" w:bottom="1134" w:left="1701" w:header="709" w:footer="709" w:gutter="0"/>
          <w:cols w:space="708"/>
          <w:docGrid w:linePitch="360"/>
        </w:sectPr>
      </w:pPr>
    </w:p>
    <w:p w:rsidR="00BC553D" w:rsidRDefault="00BC553D" w:rsidP="00560EB0">
      <w:pPr>
        <w:jc w:val="both"/>
        <w:rPr>
          <w:sz w:val="20"/>
          <w:szCs w:val="20"/>
        </w:rPr>
      </w:pPr>
      <w:r>
        <w:rPr>
          <w:b/>
          <w:sz w:val="20"/>
          <w:szCs w:val="20"/>
        </w:rPr>
        <w:t>Таблица 1 (приложение к Техническому заданию</w:t>
      </w:r>
      <w:r>
        <w:rPr>
          <w:sz w:val="20"/>
          <w:szCs w:val="20"/>
        </w:rPr>
        <w:t>)</w:t>
      </w:r>
    </w:p>
    <w:p w:rsidR="00BC553D" w:rsidRPr="006A5879" w:rsidRDefault="00BC553D" w:rsidP="00560EB0">
      <w:pPr>
        <w:jc w:val="both"/>
        <w:rPr>
          <w:sz w:val="20"/>
          <w:szCs w:val="20"/>
        </w:rPr>
      </w:pPr>
    </w:p>
    <w:p w:rsidR="00BC553D" w:rsidRPr="006A5879" w:rsidRDefault="00BC553D" w:rsidP="00560EB0">
      <w:pPr>
        <w:rPr>
          <w:sz w:val="20"/>
          <w:szCs w:val="20"/>
        </w:rPr>
      </w:pPr>
      <w:r>
        <w:rPr>
          <w:b/>
          <w:sz w:val="20"/>
          <w:szCs w:val="20"/>
        </w:rPr>
        <w:t>Перечень и периодичность уборки внутренних помещений объектов структурного подразделения Заказчика:</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2976"/>
        <w:gridCol w:w="8931"/>
        <w:gridCol w:w="2268"/>
      </w:tblGrid>
      <w:tr w:rsidR="00BC553D" w:rsidRPr="006A5879" w:rsidTr="009273CB">
        <w:tc>
          <w:tcPr>
            <w:tcW w:w="534" w:type="dxa"/>
            <w:vAlign w:val="center"/>
          </w:tcPr>
          <w:p w:rsidR="00BC553D" w:rsidRPr="00DE5406" w:rsidRDefault="00BC553D" w:rsidP="007A4944">
            <w:pPr>
              <w:snapToGrid w:val="0"/>
              <w:jc w:val="center"/>
              <w:rPr>
                <w:b/>
                <w:color w:val="000000"/>
                <w:sz w:val="20"/>
                <w:szCs w:val="20"/>
              </w:rPr>
            </w:pPr>
            <w:r w:rsidRPr="00DE5406">
              <w:rPr>
                <w:b/>
                <w:color w:val="000000"/>
                <w:sz w:val="20"/>
                <w:szCs w:val="20"/>
              </w:rPr>
              <w:t>№ п/п</w:t>
            </w:r>
          </w:p>
        </w:tc>
        <w:tc>
          <w:tcPr>
            <w:tcW w:w="2976" w:type="dxa"/>
            <w:vAlign w:val="center"/>
          </w:tcPr>
          <w:p w:rsidR="00BC553D" w:rsidRPr="00DE5406" w:rsidRDefault="00BC553D" w:rsidP="007A4944">
            <w:pPr>
              <w:snapToGrid w:val="0"/>
              <w:jc w:val="center"/>
              <w:rPr>
                <w:b/>
                <w:color w:val="000000"/>
                <w:sz w:val="20"/>
                <w:szCs w:val="20"/>
              </w:rPr>
            </w:pPr>
            <w:r w:rsidRPr="00DE5406">
              <w:rPr>
                <w:b/>
                <w:color w:val="000000"/>
                <w:sz w:val="20"/>
                <w:szCs w:val="20"/>
              </w:rPr>
              <w:t>Наименование услуг</w:t>
            </w:r>
          </w:p>
        </w:tc>
        <w:tc>
          <w:tcPr>
            <w:tcW w:w="8931" w:type="dxa"/>
            <w:vAlign w:val="center"/>
          </w:tcPr>
          <w:p w:rsidR="00BC553D" w:rsidRPr="00DE5406" w:rsidRDefault="00BC553D" w:rsidP="007A4944">
            <w:pPr>
              <w:snapToGrid w:val="0"/>
              <w:jc w:val="center"/>
              <w:rPr>
                <w:b/>
                <w:color w:val="000000"/>
                <w:sz w:val="20"/>
                <w:szCs w:val="20"/>
              </w:rPr>
            </w:pPr>
            <w:r w:rsidRPr="00DE5406">
              <w:rPr>
                <w:b/>
                <w:color w:val="000000"/>
                <w:sz w:val="20"/>
                <w:szCs w:val="20"/>
              </w:rPr>
              <w:t>Содержание услуг</w:t>
            </w:r>
          </w:p>
        </w:tc>
        <w:tc>
          <w:tcPr>
            <w:tcW w:w="2268" w:type="dxa"/>
            <w:vAlign w:val="center"/>
          </w:tcPr>
          <w:p w:rsidR="00BC553D" w:rsidRPr="00DE5406" w:rsidRDefault="00BC553D" w:rsidP="007A4944">
            <w:pPr>
              <w:snapToGrid w:val="0"/>
              <w:jc w:val="center"/>
              <w:rPr>
                <w:b/>
                <w:color w:val="000000"/>
                <w:sz w:val="20"/>
                <w:szCs w:val="20"/>
              </w:rPr>
            </w:pPr>
            <w:r w:rsidRPr="00DE5406">
              <w:rPr>
                <w:b/>
                <w:bCs/>
                <w:color w:val="000000"/>
                <w:sz w:val="20"/>
                <w:szCs w:val="20"/>
              </w:rPr>
              <w:t>Периодичность оказания услуг (по согласованию с Заказчиком)</w:t>
            </w:r>
          </w:p>
        </w:tc>
      </w:tr>
      <w:tr w:rsidR="00BC553D" w:rsidRPr="006A5879" w:rsidTr="009273CB">
        <w:tc>
          <w:tcPr>
            <w:tcW w:w="14709" w:type="dxa"/>
            <w:gridSpan w:val="4"/>
            <w:vAlign w:val="center"/>
          </w:tcPr>
          <w:p w:rsidR="00BC553D" w:rsidRPr="006A5879" w:rsidRDefault="00BC553D" w:rsidP="007B72D0">
            <w:pPr>
              <w:jc w:val="center"/>
              <w:rPr>
                <w:bCs/>
                <w:color w:val="000000"/>
                <w:sz w:val="20"/>
                <w:szCs w:val="20"/>
              </w:rPr>
            </w:pPr>
            <w:r>
              <w:rPr>
                <w:b/>
                <w:color w:val="000000"/>
                <w:sz w:val="20"/>
                <w:szCs w:val="20"/>
              </w:rPr>
              <w:t>СЛУЖЕБНЫЕ КАБИНЕТЫ, ПОДСОБНЫЕ ПОМЕЩЕНИЯ И КОРИДОРЫ</w:t>
            </w:r>
          </w:p>
        </w:tc>
      </w:tr>
      <w:tr w:rsidR="00BC553D" w:rsidRPr="006A5879" w:rsidTr="009273CB">
        <w:tc>
          <w:tcPr>
            <w:tcW w:w="534" w:type="dxa"/>
            <w:vAlign w:val="center"/>
          </w:tcPr>
          <w:p w:rsidR="00BC553D" w:rsidRPr="006A5879" w:rsidRDefault="00BC553D" w:rsidP="008E265C">
            <w:pPr>
              <w:rPr>
                <w:sz w:val="20"/>
                <w:szCs w:val="20"/>
              </w:rPr>
            </w:pPr>
            <w:r>
              <w:rPr>
                <w:sz w:val="20"/>
                <w:szCs w:val="20"/>
              </w:rPr>
              <w:t>1</w:t>
            </w:r>
          </w:p>
        </w:tc>
        <w:tc>
          <w:tcPr>
            <w:tcW w:w="2976" w:type="dxa"/>
          </w:tcPr>
          <w:p w:rsidR="00BC553D" w:rsidRPr="006A5879" w:rsidRDefault="00BC553D" w:rsidP="008E265C">
            <w:pPr>
              <w:snapToGrid w:val="0"/>
              <w:jc w:val="both"/>
              <w:rPr>
                <w:color w:val="000000"/>
                <w:sz w:val="20"/>
                <w:szCs w:val="20"/>
              </w:rPr>
            </w:pPr>
            <w:r>
              <w:rPr>
                <w:color w:val="000000"/>
                <w:sz w:val="20"/>
                <w:szCs w:val="20"/>
              </w:rPr>
              <w:t>Комплексная и поддерживающая уборка служебных кабинетов, подсобных помещений и коридора с применением:</w:t>
            </w:r>
          </w:p>
          <w:p w:rsidR="00BC553D" w:rsidRPr="00303226" w:rsidRDefault="00BC553D" w:rsidP="00303226">
            <w:pPr>
              <w:snapToGrid w:val="0"/>
              <w:jc w:val="both"/>
              <w:rPr>
                <w:i/>
                <w:sz w:val="20"/>
                <w:szCs w:val="20"/>
                <w:u w:val="single"/>
              </w:rPr>
            </w:pPr>
            <w:r>
              <w:rPr>
                <w:i/>
                <w:sz w:val="20"/>
                <w:szCs w:val="20"/>
                <w:u w:val="single"/>
              </w:rPr>
              <w:t>УНИВЕРСАЛЬНОЕ МОЮЩЕЕ СРЕДСТВО</w:t>
            </w:r>
          </w:p>
        </w:tc>
        <w:tc>
          <w:tcPr>
            <w:tcW w:w="8931" w:type="dxa"/>
            <w:vAlign w:val="center"/>
          </w:tcPr>
          <w:p w:rsidR="00BC553D" w:rsidRPr="006A5879" w:rsidRDefault="00BC553D" w:rsidP="008E265C">
            <w:pPr>
              <w:snapToGrid w:val="0"/>
              <w:jc w:val="both"/>
              <w:rPr>
                <w:color w:val="000000"/>
                <w:sz w:val="20"/>
                <w:szCs w:val="20"/>
              </w:rPr>
            </w:pPr>
            <w:r>
              <w:rPr>
                <w:color w:val="000000"/>
                <w:sz w:val="20"/>
                <w:szCs w:val="20"/>
              </w:rPr>
              <w:t>-сбор мусора;</w:t>
            </w:r>
          </w:p>
          <w:p w:rsidR="00BC553D" w:rsidRPr="006A5879" w:rsidRDefault="00BC553D" w:rsidP="008E265C">
            <w:pPr>
              <w:jc w:val="both"/>
              <w:rPr>
                <w:color w:val="000000"/>
                <w:sz w:val="20"/>
                <w:szCs w:val="20"/>
              </w:rPr>
            </w:pPr>
            <w:r>
              <w:rPr>
                <w:color w:val="000000"/>
                <w:sz w:val="20"/>
                <w:szCs w:val="20"/>
              </w:rPr>
              <w:t>-удаление мусора из мусорных корзин;</w:t>
            </w:r>
          </w:p>
          <w:p w:rsidR="00BC553D" w:rsidRPr="006A5879" w:rsidRDefault="00BC553D" w:rsidP="008E265C">
            <w:pPr>
              <w:jc w:val="both"/>
              <w:rPr>
                <w:color w:val="000000"/>
                <w:sz w:val="20"/>
                <w:szCs w:val="20"/>
              </w:rPr>
            </w:pPr>
            <w:r>
              <w:rPr>
                <w:color w:val="000000"/>
                <w:sz w:val="20"/>
                <w:szCs w:val="20"/>
              </w:rPr>
              <w:t>-влажная уборка мусорных корзин с применением моющих средств;</w:t>
            </w:r>
          </w:p>
          <w:p w:rsidR="00BC553D" w:rsidRPr="006A5879" w:rsidRDefault="00BC553D" w:rsidP="008E265C">
            <w:pPr>
              <w:jc w:val="both"/>
              <w:rPr>
                <w:color w:val="000000"/>
                <w:sz w:val="20"/>
                <w:szCs w:val="20"/>
              </w:rPr>
            </w:pPr>
            <w:r>
              <w:rPr>
                <w:color w:val="000000"/>
                <w:sz w:val="20"/>
                <w:szCs w:val="20"/>
              </w:rPr>
              <w:t>-установка полиэтиленовых пакетов в мусорные корзины;</w:t>
            </w:r>
          </w:p>
          <w:p w:rsidR="00BC553D" w:rsidRPr="006A5879" w:rsidRDefault="00BC553D" w:rsidP="008E265C">
            <w:pPr>
              <w:jc w:val="both"/>
              <w:rPr>
                <w:color w:val="000000"/>
                <w:sz w:val="20"/>
                <w:szCs w:val="20"/>
              </w:rPr>
            </w:pPr>
            <w:r>
              <w:rPr>
                <w:color w:val="000000"/>
                <w:sz w:val="20"/>
                <w:szCs w:val="20"/>
              </w:rPr>
              <w:t>-вынос собранного мусора к месту сбора мусора</w:t>
            </w:r>
          </w:p>
          <w:p w:rsidR="00BC553D" w:rsidRPr="006A5879" w:rsidRDefault="00BC553D" w:rsidP="008E265C">
            <w:pPr>
              <w:jc w:val="both"/>
              <w:rPr>
                <w:color w:val="000000"/>
                <w:sz w:val="20"/>
                <w:szCs w:val="20"/>
              </w:rPr>
            </w:pPr>
            <w:r>
              <w:rPr>
                <w:color w:val="000000"/>
                <w:sz w:val="20"/>
                <w:szCs w:val="20"/>
              </w:rPr>
              <w:t>-удаление пыли, пятен, следов пальцев, спонтанных и локальных загрязнений, с подоконников, со стен, предметов интерьера (пластиковые короба, электрические розетки, выключатели, картинные рамы, подоконники и т.п.), дверных блоков и дверных ручек, элементов декоративного оформления с использованием профессиональных обеззараживающих, профессиональных чистящих, моющих химических средств, и применение ручного инвентаря;</w:t>
            </w:r>
          </w:p>
          <w:p w:rsidR="00BC553D" w:rsidRPr="006A5879" w:rsidRDefault="00BC553D" w:rsidP="008E265C">
            <w:pPr>
              <w:jc w:val="both"/>
              <w:rPr>
                <w:color w:val="000000"/>
                <w:sz w:val="20"/>
                <w:szCs w:val="20"/>
              </w:rPr>
            </w:pPr>
            <w:r>
              <w:rPr>
                <w:color w:val="000000"/>
                <w:sz w:val="20"/>
                <w:szCs w:val="20"/>
              </w:rPr>
              <w:t>-удаление пыли, пятен с труднодоступных поверхностей мебели и деталей интерьера (верхние части шкафов, стеллажи, навесные полки, плафоны светильников),</w:t>
            </w:r>
            <w:r>
              <w:rPr>
                <w:color w:val="000000"/>
                <w:sz w:val="20"/>
                <w:szCs w:val="20"/>
              </w:rPr>
              <w:br/>
              <w:t>- влажная уборка локальных загрязнений поверхностей с использованием профессиональных обеззараживающих, чистящих, моющих химических средств, и применением ручного инвентаря;</w:t>
            </w:r>
          </w:p>
          <w:p w:rsidR="00BC553D" w:rsidRPr="006A5879" w:rsidRDefault="00BC553D" w:rsidP="008E265C">
            <w:pPr>
              <w:jc w:val="both"/>
              <w:rPr>
                <w:color w:val="000000"/>
                <w:sz w:val="20"/>
                <w:szCs w:val="20"/>
              </w:rPr>
            </w:pPr>
            <w:r>
              <w:rPr>
                <w:color w:val="000000"/>
                <w:sz w:val="20"/>
                <w:szCs w:val="20"/>
              </w:rPr>
              <w:t>-удаление жевательной резинки (и иных загрязнений) с твердых полов с применением ручного инвентаря (щетка с грубым ворсом, пад с держателем, квик, клингер и т.п.);</w:t>
            </w:r>
          </w:p>
          <w:p w:rsidR="00BC553D" w:rsidRPr="006A5879" w:rsidRDefault="00BC553D" w:rsidP="008E265C">
            <w:pPr>
              <w:jc w:val="both"/>
              <w:rPr>
                <w:color w:val="000000"/>
                <w:sz w:val="20"/>
                <w:szCs w:val="20"/>
              </w:rPr>
            </w:pPr>
            <w:r>
              <w:rPr>
                <w:color w:val="000000"/>
                <w:sz w:val="20"/>
                <w:szCs w:val="20"/>
              </w:rPr>
              <w:t>-подметание и влажная уборка пола, плинтусов, отбойных досок, подоконников, с использованием профессиональных обеззараживающих, чистящих, моющих химических средств и применением ручного инвентаря (щетка с грубым ворсом, пад с держателем, квик, клингер и т.п.);</w:t>
            </w:r>
          </w:p>
          <w:p w:rsidR="00BC553D" w:rsidRPr="006A5879" w:rsidRDefault="00BC553D" w:rsidP="008E265C">
            <w:pPr>
              <w:jc w:val="both"/>
              <w:rPr>
                <w:color w:val="000000"/>
                <w:sz w:val="20"/>
                <w:szCs w:val="20"/>
              </w:rPr>
            </w:pPr>
            <w:r>
              <w:rPr>
                <w:color w:val="000000"/>
                <w:sz w:val="20"/>
                <w:szCs w:val="20"/>
              </w:rPr>
              <w:t>-удаление пыли, пятен, следов пальцев, спонтанных и локальных загрязнений с</w:t>
            </w:r>
            <w:r>
              <w:rPr>
                <w:color w:val="000000"/>
                <w:sz w:val="20"/>
                <w:szCs w:val="20"/>
              </w:rPr>
              <w:br/>
              <w:t>офисной мебели (стульев, столов, кресел, шкафов, тумб, диванов, навесных полок и.т.д.), металлических сейфов с использованием</w:t>
            </w:r>
            <w:r>
              <w:rPr>
                <w:color w:val="000000"/>
                <w:sz w:val="20"/>
                <w:szCs w:val="20"/>
              </w:rPr>
              <w:tab/>
              <w:t xml:space="preserve"> профессиональных и обеззараживающих, чистящих, моющих химических средств  и применением ручного инвентаря;</w:t>
            </w:r>
          </w:p>
          <w:p w:rsidR="00BC553D" w:rsidRPr="006A5879" w:rsidRDefault="00BC553D" w:rsidP="008E265C">
            <w:pPr>
              <w:jc w:val="both"/>
              <w:rPr>
                <w:color w:val="000000"/>
                <w:sz w:val="20"/>
                <w:szCs w:val="20"/>
              </w:rPr>
            </w:pPr>
            <w:r>
              <w:rPr>
                <w:color w:val="000000"/>
                <w:sz w:val="20"/>
                <w:szCs w:val="20"/>
              </w:rPr>
              <w:t>-чистка и натирка всех стеклянных зеркальных поверхностей офисной мебели, картин,  зеркал, дверных табличек и т. п., специальными моющими средствами;</w:t>
            </w:r>
          </w:p>
          <w:p w:rsidR="00BC553D" w:rsidRPr="006A5879" w:rsidRDefault="00BC553D" w:rsidP="008E265C">
            <w:pPr>
              <w:jc w:val="both"/>
              <w:rPr>
                <w:color w:val="000000"/>
                <w:sz w:val="20"/>
                <w:szCs w:val="20"/>
              </w:rPr>
            </w:pPr>
            <w:r>
              <w:rPr>
                <w:color w:val="000000"/>
                <w:sz w:val="20"/>
                <w:szCs w:val="20"/>
              </w:rPr>
              <w:t>-удаление пыли, пятен, следов пальцев, спонтанных и локальных загрязнений с бытовой техники (холодильник, СВЧ, телевизор, и т. п.) с использованием профессиональных обеззараживающих, чистящих, моющих химических средств и применением ручного инвентаря;</w:t>
            </w:r>
          </w:p>
          <w:p w:rsidR="00BC553D" w:rsidRPr="006A5879" w:rsidRDefault="00BC553D" w:rsidP="008E265C">
            <w:pPr>
              <w:jc w:val="both"/>
              <w:rPr>
                <w:color w:val="000000"/>
                <w:sz w:val="20"/>
                <w:szCs w:val="20"/>
              </w:rPr>
            </w:pPr>
            <w:r>
              <w:rPr>
                <w:color w:val="000000"/>
                <w:sz w:val="20"/>
                <w:szCs w:val="20"/>
              </w:rPr>
              <w:t>-удаление загрязнений с радиаторов отопления;</w:t>
            </w:r>
          </w:p>
          <w:p w:rsidR="00BC553D" w:rsidRPr="006A5879" w:rsidRDefault="00BC553D" w:rsidP="008E265C">
            <w:pPr>
              <w:jc w:val="both"/>
              <w:rPr>
                <w:color w:val="000000"/>
                <w:sz w:val="20"/>
                <w:szCs w:val="20"/>
              </w:rPr>
            </w:pPr>
            <w:r>
              <w:rPr>
                <w:color w:val="000000"/>
                <w:sz w:val="20"/>
                <w:szCs w:val="20"/>
              </w:rPr>
              <w:t>-сухая чистка тканевой обивки стульев, кресел, ковровых покрытий с оперативным выведением пятен</w:t>
            </w:r>
          </w:p>
        </w:tc>
        <w:tc>
          <w:tcPr>
            <w:tcW w:w="2268" w:type="dxa"/>
            <w:vAlign w:val="center"/>
          </w:tcPr>
          <w:p w:rsidR="009273CB" w:rsidRDefault="00BC553D" w:rsidP="007B72D0">
            <w:pPr>
              <w:jc w:val="center"/>
              <w:rPr>
                <w:sz w:val="20"/>
                <w:szCs w:val="20"/>
              </w:rPr>
            </w:pPr>
            <w:r>
              <w:rPr>
                <w:sz w:val="20"/>
                <w:szCs w:val="20"/>
              </w:rPr>
              <w:t xml:space="preserve">Ежедневно </w:t>
            </w:r>
          </w:p>
          <w:p w:rsidR="00BC553D" w:rsidRPr="006A5879" w:rsidRDefault="00BC553D" w:rsidP="007B72D0">
            <w:pPr>
              <w:jc w:val="center"/>
              <w:rPr>
                <w:color w:val="000000"/>
                <w:sz w:val="20"/>
                <w:szCs w:val="20"/>
              </w:rPr>
            </w:pPr>
            <w:r>
              <w:rPr>
                <w:color w:val="000000"/>
                <w:sz w:val="20"/>
                <w:szCs w:val="20"/>
              </w:rPr>
              <w:t>с 08-00 час.</w:t>
            </w:r>
          </w:p>
          <w:p w:rsidR="00BC553D" w:rsidRPr="00E72DB5" w:rsidRDefault="00BC553D" w:rsidP="00E72DB5">
            <w:pPr>
              <w:jc w:val="center"/>
              <w:rPr>
                <w:color w:val="000000"/>
                <w:sz w:val="20"/>
                <w:szCs w:val="20"/>
              </w:rPr>
            </w:pPr>
            <w:r>
              <w:rPr>
                <w:color w:val="000000"/>
                <w:sz w:val="20"/>
                <w:szCs w:val="20"/>
              </w:rPr>
              <w:t>до 20-00 час.</w:t>
            </w:r>
          </w:p>
        </w:tc>
      </w:tr>
      <w:tr w:rsidR="00BC553D" w:rsidRPr="006A5879" w:rsidTr="009273CB">
        <w:tc>
          <w:tcPr>
            <w:tcW w:w="534" w:type="dxa"/>
            <w:vAlign w:val="center"/>
          </w:tcPr>
          <w:p w:rsidR="00BC553D" w:rsidRPr="006A5879" w:rsidRDefault="00BC553D" w:rsidP="008E265C">
            <w:pPr>
              <w:rPr>
                <w:sz w:val="20"/>
                <w:szCs w:val="20"/>
              </w:rPr>
            </w:pPr>
            <w:r>
              <w:rPr>
                <w:sz w:val="20"/>
                <w:szCs w:val="20"/>
              </w:rPr>
              <w:t>2</w:t>
            </w:r>
          </w:p>
        </w:tc>
        <w:tc>
          <w:tcPr>
            <w:tcW w:w="2976" w:type="dxa"/>
          </w:tcPr>
          <w:p w:rsidR="00BC553D" w:rsidRPr="006A5879" w:rsidRDefault="00BC553D" w:rsidP="008E265C">
            <w:pPr>
              <w:snapToGrid w:val="0"/>
              <w:jc w:val="both"/>
              <w:rPr>
                <w:color w:val="000000"/>
                <w:sz w:val="20"/>
                <w:szCs w:val="20"/>
              </w:rPr>
            </w:pPr>
            <w:r>
              <w:rPr>
                <w:color w:val="000000"/>
                <w:sz w:val="20"/>
                <w:szCs w:val="20"/>
              </w:rPr>
              <w:t>Комплексная и поддерживающая уборка служебных кабинетов, подсобных помещений и коридора с применением:</w:t>
            </w:r>
          </w:p>
          <w:p w:rsidR="00BC553D" w:rsidRPr="006A5879" w:rsidRDefault="00BC553D" w:rsidP="008E265C">
            <w:pPr>
              <w:snapToGrid w:val="0"/>
              <w:jc w:val="both"/>
              <w:rPr>
                <w:sz w:val="20"/>
                <w:szCs w:val="20"/>
              </w:rPr>
            </w:pPr>
            <w:r>
              <w:rPr>
                <w:i/>
                <w:sz w:val="20"/>
                <w:szCs w:val="20"/>
                <w:u w:val="single"/>
              </w:rPr>
              <w:t>МОЮЩЕЕ СР-ВО ДЛЯ ОКОН</w:t>
            </w:r>
          </w:p>
        </w:tc>
        <w:tc>
          <w:tcPr>
            <w:tcW w:w="8931" w:type="dxa"/>
            <w:vAlign w:val="center"/>
          </w:tcPr>
          <w:p w:rsidR="00BC553D" w:rsidRPr="006A5879" w:rsidRDefault="00BC553D" w:rsidP="008E265C">
            <w:pPr>
              <w:snapToGrid w:val="0"/>
              <w:jc w:val="both"/>
              <w:rPr>
                <w:color w:val="000000"/>
                <w:sz w:val="20"/>
                <w:szCs w:val="20"/>
              </w:rPr>
            </w:pPr>
            <w:r>
              <w:rPr>
                <w:color w:val="000000"/>
                <w:sz w:val="20"/>
                <w:szCs w:val="20"/>
              </w:rPr>
              <w:t>-мытье окон с внутренней стороны;</w:t>
            </w:r>
          </w:p>
          <w:p w:rsidR="00BC553D" w:rsidRPr="006A5879" w:rsidRDefault="00BC553D" w:rsidP="008E265C">
            <w:pPr>
              <w:jc w:val="both"/>
              <w:rPr>
                <w:sz w:val="20"/>
                <w:szCs w:val="20"/>
              </w:rPr>
            </w:pPr>
            <w:r>
              <w:rPr>
                <w:color w:val="000000"/>
                <w:sz w:val="20"/>
                <w:szCs w:val="20"/>
              </w:rPr>
              <w:t>-чистка жалюзи.</w:t>
            </w:r>
          </w:p>
        </w:tc>
        <w:tc>
          <w:tcPr>
            <w:tcW w:w="2268" w:type="dxa"/>
            <w:vAlign w:val="center"/>
          </w:tcPr>
          <w:p w:rsidR="00BC553D" w:rsidRPr="006A5879" w:rsidRDefault="00BC553D" w:rsidP="007B72D0">
            <w:pPr>
              <w:jc w:val="center"/>
              <w:rPr>
                <w:color w:val="000000"/>
                <w:sz w:val="20"/>
                <w:szCs w:val="20"/>
              </w:rPr>
            </w:pPr>
            <w:r>
              <w:rPr>
                <w:color w:val="000000"/>
                <w:sz w:val="20"/>
                <w:szCs w:val="20"/>
              </w:rPr>
              <w:t>2 раза за период</w:t>
            </w:r>
          </w:p>
        </w:tc>
      </w:tr>
      <w:tr w:rsidR="00BC553D" w:rsidRPr="006A5879" w:rsidTr="009273CB">
        <w:tc>
          <w:tcPr>
            <w:tcW w:w="534" w:type="dxa"/>
            <w:vAlign w:val="center"/>
          </w:tcPr>
          <w:p w:rsidR="00BC553D" w:rsidRPr="006A5879" w:rsidRDefault="00BC553D" w:rsidP="008E265C">
            <w:pPr>
              <w:rPr>
                <w:sz w:val="20"/>
                <w:szCs w:val="20"/>
              </w:rPr>
            </w:pPr>
            <w:r>
              <w:rPr>
                <w:sz w:val="20"/>
                <w:szCs w:val="20"/>
              </w:rPr>
              <w:t>3</w:t>
            </w:r>
          </w:p>
        </w:tc>
        <w:tc>
          <w:tcPr>
            <w:tcW w:w="2976" w:type="dxa"/>
          </w:tcPr>
          <w:p w:rsidR="00BC553D" w:rsidRPr="006A5879" w:rsidRDefault="00BC553D" w:rsidP="008E265C">
            <w:pPr>
              <w:snapToGrid w:val="0"/>
              <w:jc w:val="both"/>
              <w:rPr>
                <w:color w:val="000000"/>
                <w:sz w:val="20"/>
                <w:szCs w:val="20"/>
              </w:rPr>
            </w:pPr>
            <w:r>
              <w:rPr>
                <w:color w:val="000000"/>
                <w:sz w:val="20"/>
                <w:szCs w:val="20"/>
              </w:rPr>
              <w:t>Генеральная уборка служебных кабинетов, подсобных помещений и коридора с применением:</w:t>
            </w:r>
          </w:p>
          <w:p w:rsidR="00BC553D" w:rsidRPr="006A5879" w:rsidRDefault="00BC553D" w:rsidP="008E265C">
            <w:pPr>
              <w:snapToGrid w:val="0"/>
              <w:jc w:val="both"/>
              <w:rPr>
                <w:i/>
                <w:sz w:val="20"/>
                <w:szCs w:val="20"/>
                <w:u w:val="single"/>
              </w:rPr>
            </w:pPr>
            <w:r>
              <w:rPr>
                <w:i/>
                <w:sz w:val="20"/>
                <w:szCs w:val="20"/>
                <w:u w:val="single"/>
              </w:rPr>
              <w:t>УНИВЕРСАЛЬНОЕ МОЮЩЕЕ СРЕДСТВО</w:t>
            </w:r>
          </w:p>
          <w:p w:rsidR="00BC553D" w:rsidRPr="006A5879" w:rsidRDefault="00BC553D" w:rsidP="008E265C">
            <w:pPr>
              <w:snapToGrid w:val="0"/>
              <w:jc w:val="both"/>
              <w:rPr>
                <w:color w:val="000000"/>
                <w:sz w:val="20"/>
                <w:szCs w:val="20"/>
              </w:rPr>
            </w:pPr>
          </w:p>
        </w:tc>
        <w:tc>
          <w:tcPr>
            <w:tcW w:w="8931" w:type="dxa"/>
            <w:vAlign w:val="center"/>
          </w:tcPr>
          <w:p w:rsidR="00BC553D" w:rsidRPr="006A5879" w:rsidRDefault="00BC553D" w:rsidP="008E265C">
            <w:pPr>
              <w:jc w:val="both"/>
              <w:rPr>
                <w:sz w:val="20"/>
                <w:szCs w:val="20"/>
              </w:rPr>
            </w:pPr>
            <w:r>
              <w:rPr>
                <w:sz w:val="20"/>
                <w:szCs w:val="20"/>
              </w:rPr>
              <w:t>- ручное мытье полов;</w:t>
            </w:r>
          </w:p>
          <w:p w:rsidR="00BC553D" w:rsidRPr="006A5879" w:rsidRDefault="00BC553D" w:rsidP="008E265C">
            <w:pPr>
              <w:jc w:val="both"/>
              <w:rPr>
                <w:sz w:val="20"/>
                <w:szCs w:val="20"/>
              </w:rPr>
            </w:pPr>
            <w:r>
              <w:rPr>
                <w:sz w:val="20"/>
                <w:szCs w:val="20"/>
              </w:rPr>
              <w:t>- мойка лестничных маршей и вертикальных поверхностей высотой свыше 2 м, но не более 5 м, деталей интерьера из металла и камня, включая дверные ручки, стены (до 2-х м или стены следует промывать на высоту покрытия масляной краски, глазурованной, мраморной плитки или иного покрытия, позволяющего проводить влажную уборку, высотой не более 2-х м), колонны высотой свыше 2 м, но не боле 5 м, дверного, оконного остекления высотой свыше 2 м, но не более 5 м, рам и подоконников, вентиляционных и отопительных приборов, плинтусов, мебели, остекления дверей и дверных блоков, пожарных шкафов;</w:t>
            </w:r>
          </w:p>
          <w:p w:rsidR="00BC553D" w:rsidRPr="006A5879" w:rsidRDefault="00BC553D" w:rsidP="008E265C">
            <w:pPr>
              <w:jc w:val="both"/>
              <w:rPr>
                <w:sz w:val="20"/>
                <w:szCs w:val="20"/>
              </w:rPr>
            </w:pPr>
            <w:r>
              <w:rPr>
                <w:sz w:val="20"/>
                <w:szCs w:val="20"/>
              </w:rPr>
              <w:t>- удаление пыли, в том числе из труднодоступных мест;</w:t>
            </w:r>
          </w:p>
          <w:p w:rsidR="00BC553D" w:rsidRPr="006A5879" w:rsidRDefault="00BC553D" w:rsidP="008E265C">
            <w:pPr>
              <w:jc w:val="both"/>
              <w:rPr>
                <w:sz w:val="20"/>
                <w:szCs w:val="20"/>
              </w:rPr>
            </w:pPr>
            <w:r>
              <w:rPr>
                <w:sz w:val="20"/>
                <w:szCs w:val="20"/>
              </w:rPr>
              <w:t>- мытье и дезинфекция мусорных урн. Ветошь и инвентарь после мытья урн обеззараживаются в растворе дезинфицирующего средства с последующим ополаскиванием и просушкой;</w:t>
            </w:r>
          </w:p>
          <w:p w:rsidR="00BC553D" w:rsidRPr="006A5879" w:rsidRDefault="00BC553D" w:rsidP="008E265C">
            <w:pPr>
              <w:snapToGrid w:val="0"/>
              <w:jc w:val="both"/>
              <w:rPr>
                <w:sz w:val="20"/>
                <w:szCs w:val="20"/>
              </w:rPr>
            </w:pPr>
            <w:r>
              <w:rPr>
                <w:sz w:val="20"/>
                <w:szCs w:val="20"/>
              </w:rPr>
              <w:t>- протирание потолочных панелей в местах, доступных к уборке с пола;</w:t>
            </w:r>
          </w:p>
          <w:p w:rsidR="00BC553D" w:rsidRPr="006A5879" w:rsidRDefault="00BC553D" w:rsidP="008E265C">
            <w:pPr>
              <w:snapToGrid w:val="0"/>
              <w:jc w:val="both"/>
              <w:rPr>
                <w:color w:val="000000"/>
                <w:sz w:val="20"/>
                <w:szCs w:val="20"/>
              </w:rPr>
            </w:pPr>
            <w:r>
              <w:rPr>
                <w:sz w:val="20"/>
                <w:szCs w:val="20"/>
              </w:rPr>
              <w:t>-  вынос мусора в специально отведенное место.</w:t>
            </w:r>
          </w:p>
        </w:tc>
        <w:tc>
          <w:tcPr>
            <w:tcW w:w="2268" w:type="dxa"/>
            <w:vAlign w:val="center"/>
          </w:tcPr>
          <w:p w:rsidR="00BC553D" w:rsidRPr="006A5879" w:rsidRDefault="00BC553D" w:rsidP="007B72D0">
            <w:pPr>
              <w:jc w:val="center"/>
              <w:rPr>
                <w:color w:val="000000"/>
                <w:sz w:val="20"/>
                <w:szCs w:val="20"/>
              </w:rPr>
            </w:pPr>
            <w:r>
              <w:rPr>
                <w:color w:val="000000"/>
                <w:sz w:val="20"/>
                <w:szCs w:val="20"/>
              </w:rPr>
              <w:t>2 раза в месяц</w:t>
            </w:r>
          </w:p>
        </w:tc>
      </w:tr>
      <w:tr w:rsidR="00BC553D" w:rsidRPr="006A5879" w:rsidTr="009273CB">
        <w:tc>
          <w:tcPr>
            <w:tcW w:w="14709" w:type="dxa"/>
            <w:gridSpan w:val="4"/>
            <w:vAlign w:val="center"/>
          </w:tcPr>
          <w:p w:rsidR="00BC553D" w:rsidRPr="006A5879" w:rsidRDefault="00BC553D" w:rsidP="007B72D0">
            <w:pPr>
              <w:jc w:val="center"/>
              <w:rPr>
                <w:bCs/>
                <w:color w:val="000000"/>
                <w:sz w:val="20"/>
                <w:szCs w:val="20"/>
              </w:rPr>
            </w:pPr>
            <w:r>
              <w:rPr>
                <w:b/>
                <w:color w:val="000000"/>
                <w:sz w:val="20"/>
                <w:szCs w:val="20"/>
              </w:rPr>
              <w:t>УБОРКА САНУЗЛОВ</w:t>
            </w:r>
          </w:p>
        </w:tc>
      </w:tr>
      <w:tr w:rsidR="00BC553D" w:rsidRPr="006A5879" w:rsidTr="009273CB">
        <w:tc>
          <w:tcPr>
            <w:tcW w:w="534" w:type="dxa"/>
            <w:vAlign w:val="center"/>
          </w:tcPr>
          <w:p w:rsidR="00BC553D" w:rsidRPr="006A5879" w:rsidRDefault="00BC553D" w:rsidP="008E265C">
            <w:pPr>
              <w:rPr>
                <w:sz w:val="20"/>
                <w:szCs w:val="20"/>
              </w:rPr>
            </w:pPr>
            <w:r>
              <w:rPr>
                <w:sz w:val="20"/>
                <w:szCs w:val="20"/>
              </w:rPr>
              <w:t>1</w:t>
            </w:r>
          </w:p>
        </w:tc>
        <w:tc>
          <w:tcPr>
            <w:tcW w:w="2976" w:type="dxa"/>
          </w:tcPr>
          <w:p w:rsidR="00BC553D" w:rsidRPr="006A5879" w:rsidRDefault="00BC553D" w:rsidP="008E265C">
            <w:pPr>
              <w:snapToGrid w:val="0"/>
              <w:jc w:val="both"/>
              <w:rPr>
                <w:color w:val="000000"/>
                <w:sz w:val="20"/>
                <w:szCs w:val="20"/>
              </w:rPr>
            </w:pPr>
            <w:r>
              <w:rPr>
                <w:color w:val="000000"/>
                <w:sz w:val="20"/>
                <w:szCs w:val="20"/>
              </w:rPr>
              <w:t>Комплексная и поддерживающая уборка санузлов с применением:</w:t>
            </w:r>
          </w:p>
          <w:p w:rsidR="00BC553D" w:rsidRPr="006A5879" w:rsidRDefault="00BC553D" w:rsidP="008E265C">
            <w:pPr>
              <w:jc w:val="both"/>
              <w:rPr>
                <w:i/>
                <w:sz w:val="20"/>
                <w:szCs w:val="20"/>
                <w:u w:val="single"/>
              </w:rPr>
            </w:pPr>
            <w:r>
              <w:rPr>
                <w:i/>
                <w:sz w:val="20"/>
                <w:szCs w:val="20"/>
                <w:u w:val="single"/>
              </w:rPr>
              <w:t>ОЧИЩАЮЩАЯ ДЕЗИНФИЦИРУЮЩАЯ ЖИДКОСТЬ ДЛЯ ПОВЕРХНОСТЕЙ</w:t>
            </w:r>
          </w:p>
          <w:p w:rsidR="00BC553D" w:rsidRPr="006A5879" w:rsidRDefault="00BC553D" w:rsidP="008E265C">
            <w:pPr>
              <w:jc w:val="both"/>
              <w:rPr>
                <w:i/>
                <w:sz w:val="20"/>
                <w:szCs w:val="20"/>
                <w:u w:val="single"/>
              </w:rPr>
            </w:pPr>
          </w:p>
          <w:p w:rsidR="00BC553D" w:rsidRPr="006A5879" w:rsidRDefault="00BC553D" w:rsidP="008E265C">
            <w:pPr>
              <w:jc w:val="both"/>
              <w:rPr>
                <w:i/>
                <w:sz w:val="20"/>
                <w:szCs w:val="20"/>
                <w:u w:val="single"/>
              </w:rPr>
            </w:pPr>
            <w:r>
              <w:rPr>
                <w:i/>
                <w:sz w:val="20"/>
                <w:szCs w:val="20"/>
                <w:u w:val="single"/>
              </w:rPr>
              <w:t>НЕЙТРАЛЬНОЕ ЧИСТЯЩЕЕ СРЕДСТВО ДЛЯ САНУЗЛОВ</w:t>
            </w:r>
          </w:p>
          <w:p w:rsidR="00BC553D" w:rsidRPr="006A5879" w:rsidRDefault="00BC553D" w:rsidP="008E265C">
            <w:pPr>
              <w:jc w:val="both"/>
              <w:rPr>
                <w:color w:val="000000"/>
                <w:sz w:val="20"/>
                <w:szCs w:val="20"/>
              </w:rPr>
            </w:pPr>
          </w:p>
        </w:tc>
        <w:tc>
          <w:tcPr>
            <w:tcW w:w="8931" w:type="dxa"/>
            <w:vAlign w:val="center"/>
          </w:tcPr>
          <w:p w:rsidR="00BC553D" w:rsidRPr="006A5879" w:rsidRDefault="00BC553D" w:rsidP="008E265C">
            <w:pPr>
              <w:snapToGrid w:val="0"/>
              <w:jc w:val="both"/>
              <w:rPr>
                <w:color w:val="000000"/>
                <w:sz w:val="20"/>
                <w:szCs w:val="20"/>
              </w:rPr>
            </w:pPr>
            <w:r>
              <w:rPr>
                <w:color w:val="000000"/>
                <w:sz w:val="20"/>
                <w:szCs w:val="20"/>
              </w:rPr>
              <w:t>-сбор мусора;</w:t>
            </w:r>
          </w:p>
          <w:p w:rsidR="00BC553D" w:rsidRPr="006A5879" w:rsidRDefault="00BC553D" w:rsidP="008E265C">
            <w:pPr>
              <w:jc w:val="both"/>
              <w:rPr>
                <w:color w:val="000000"/>
                <w:sz w:val="20"/>
                <w:szCs w:val="20"/>
              </w:rPr>
            </w:pPr>
            <w:r>
              <w:rPr>
                <w:color w:val="000000"/>
                <w:sz w:val="20"/>
                <w:szCs w:val="20"/>
              </w:rPr>
              <w:t>-удаление мусора из мусорных корзин, гигиенических емкостей;</w:t>
            </w:r>
          </w:p>
          <w:p w:rsidR="00BC553D" w:rsidRPr="006A5879" w:rsidRDefault="00BC553D" w:rsidP="008E265C">
            <w:pPr>
              <w:jc w:val="both"/>
              <w:rPr>
                <w:color w:val="000000"/>
                <w:sz w:val="20"/>
                <w:szCs w:val="20"/>
              </w:rPr>
            </w:pPr>
            <w:r>
              <w:rPr>
                <w:color w:val="000000"/>
                <w:sz w:val="20"/>
                <w:szCs w:val="20"/>
              </w:rPr>
              <w:t>-влажная уборка мусорных корзин, гигиенических емкостей с применением моющих средств;</w:t>
            </w:r>
          </w:p>
          <w:p w:rsidR="00BC553D" w:rsidRPr="006A5879" w:rsidRDefault="00BC553D" w:rsidP="008E265C">
            <w:pPr>
              <w:jc w:val="both"/>
              <w:rPr>
                <w:color w:val="000000"/>
                <w:sz w:val="20"/>
                <w:szCs w:val="20"/>
              </w:rPr>
            </w:pPr>
            <w:r>
              <w:rPr>
                <w:color w:val="000000"/>
                <w:sz w:val="20"/>
                <w:szCs w:val="20"/>
              </w:rPr>
              <w:t>-установка полиэтиленовых пакетов в мусорные корзины, гигиенические емкости; вынос собранного мусора к месту сбора мусора;</w:t>
            </w:r>
          </w:p>
          <w:p w:rsidR="00BC553D" w:rsidRPr="006A5879" w:rsidRDefault="00BC553D" w:rsidP="008E265C">
            <w:pPr>
              <w:jc w:val="both"/>
              <w:rPr>
                <w:color w:val="000000"/>
                <w:sz w:val="20"/>
                <w:szCs w:val="20"/>
              </w:rPr>
            </w:pPr>
            <w:r>
              <w:rPr>
                <w:color w:val="000000"/>
                <w:sz w:val="20"/>
                <w:szCs w:val="20"/>
              </w:rPr>
              <w:t>-удаление пыли, пятен, следов пальцев, спонтанных и локальных загрязнений с подоконников, кафельных стен, вокруг раковин, унитазов, сливных бачков, ручек сливных бачков, наружных частей подводки сантехники, настенных светильников, предметов интерьера (пластиковые короба, электрические розетки, выключатели,  прочее), дверных ручек, элементов   декоративного оформления с использованием профессиональных обеззараживающих, чистящих, моющих химических средств, и применением ручного инвентаря;</w:t>
            </w:r>
          </w:p>
          <w:p w:rsidR="00BC553D" w:rsidRPr="006A5879" w:rsidRDefault="00BC553D" w:rsidP="008E265C">
            <w:pPr>
              <w:jc w:val="both"/>
              <w:rPr>
                <w:color w:val="000000"/>
                <w:sz w:val="20"/>
                <w:szCs w:val="20"/>
              </w:rPr>
            </w:pPr>
            <w:r>
              <w:rPr>
                <w:color w:val="000000"/>
                <w:sz w:val="20"/>
                <w:szCs w:val="20"/>
              </w:rPr>
              <w:t>-чистка, удаление ржавчины, мочевого, водного и известкового камней и иных загрязнений с раковин,  унитазов (с внешней и внутренней стороны), протирка крышек унитазов с использованием специальных чистящих, моющих средств;</w:t>
            </w:r>
          </w:p>
          <w:p w:rsidR="00BC553D" w:rsidRPr="006A5879" w:rsidRDefault="00BC553D" w:rsidP="008E265C">
            <w:pPr>
              <w:jc w:val="both"/>
              <w:rPr>
                <w:color w:val="000000"/>
                <w:sz w:val="20"/>
                <w:szCs w:val="20"/>
              </w:rPr>
            </w:pPr>
            <w:r>
              <w:rPr>
                <w:color w:val="000000"/>
                <w:sz w:val="20"/>
                <w:szCs w:val="20"/>
              </w:rPr>
              <w:t>-чистка, натирка и удаление известкового налета с никелированных элементов сантехнического оборудования и других навесных, встроенных элементов и аксессуаров с использованием специальных чистящих моющих средств;</w:t>
            </w:r>
          </w:p>
          <w:p w:rsidR="00BC553D" w:rsidRPr="006A5879" w:rsidRDefault="00BC553D" w:rsidP="008E265C">
            <w:pPr>
              <w:jc w:val="both"/>
              <w:rPr>
                <w:color w:val="000000"/>
                <w:sz w:val="20"/>
                <w:szCs w:val="20"/>
              </w:rPr>
            </w:pPr>
            <w:r>
              <w:rPr>
                <w:color w:val="000000"/>
                <w:sz w:val="20"/>
                <w:szCs w:val="20"/>
              </w:rPr>
              <w:t>-удаление пыли, пятен с труднодоступных поверхностей мебели и деталей интерьера (верхние части шкафов, стеллажи, навесные полки кондиционеры, плафоны светильников);</w:t>
            </w:r>
          </w:p>
          <w:p w:rsidR="00BC553D" w:rsidRPr="006A5879" w:rsidRDefault="00BC553D" w:rsidP="008E265C">
            <w:pPr>
              <w:jc w:val="both"/>
              <w:rPr>
                <w:color w:val="000000"/>
                <w:sz w:val="20"/>
                <w:szCs w:val="20"/>
              </w:rPr>
            </w:pPr>
            <w:r>
              <w:rPr>
                <w:color w:val="000000"/>
                <w:sz w:val="20"/>
                <w:szCs w:val="20"/>
              </w:rPr>
              <w:t>-удаление  жевательной  резинки (и иных загрязнений) с твердых, кафельных полов с применением ручного инвентаря (щетка с грубым ворсом, пад с держателем, квик, клингер, моп и т.п.);</w:t>
            </w:r>
          </w:p>
          <w:p w:rsidR="00BC553D" w:rsidRPr="006A5879" w:rsidRDefault="00BC553D" w:rsidP="008E265C">
            <w:pPr>
              <w:jc w:val="both"/>
              <w:rPr>
                <w:color w:val="000000"/>
                <w:sz w:val="20"/>
                <w:szCs w:val="20"/>
              </w:rPr>
            </w:pPr>
            <w:r>
              <w:rPr>
                <w:color w:val="000000"/>
                <w:sz w:val="20"/>
                <w:szCs w:val="20"/>
              </w:rPr>
              <w:t>-чистка и натирка всех стеклянных и зеркальных поверхностей мебели туалетных комнат, дверных табличек и т.п., специальными моющими средствами;</w:t>
            </w:r>
          </w:p>
          <w:p w:rsidR="00BC553D" w:rsidRPr="006A5879" w:rsidRDefault="00BC553D" w:rsidP="008E265C">
            <w:pPr>
              <w:jc w:val="both"/>
              <w:rPr>
                <w:color w:val="000000"/>
                <w:sz w:val="20"/>
                <w:szCs w:val="20"/>
              </w:rPr>
            </w:pPr>
            <w:r>
              <w:rPr>
                <w:color w:val="000000"/>
                <w:sz w:val="20"/>
                <w:szCs w:val="20"/>
              </w:rPr>
              <w:t>-удаление загрязнений с радиаторов отопления;</w:t>
            </w:r>
          </w:p>
          <w:p w:rsidR="00BC553D" w:rsidRPr="006A5879" w:rsidRDefault="00BC553D" w:rsidP="008E265C">
            <w:pPr>
              <w:snapToGrid w:val="0"/>
              <w:jc w:val="both"/>
              <w:rPr>
                <w:color w:val="000000"/>
                <w:sz w:val="20"/>
                <w:szCs w:val="20"/>
              </w:rPr>
            </w:pPr>
            <w:r>
              <w:rPr>
                <w:color w:val="000000"/>
                <w:sz w:val="20"/>
                <w:szCs w:val="20"/>
              </w:rPr>
              <w:t>- контроль наличия туалетной бумаги,  жидкого мыла;</w:t>
            </w:r>
          </w:p>
          <w:p w:rsidR="00BC553D" w:rsidRPr="006A5879" w:rsidRDefault="00BC553D" w:rsidP="008E265C">
            <w:pPr>
              <w:jc w:val="both"/>
              <w:rPr>
                <w:color w:val="000000"/>
                <w:sz w:val="20"/>
                <w:szCs w:val="20"/>
              </w:rPr>
            </w:pPr>
            <w:r>
              <w:rPr>
                <w:color w:val="000000"/>
                <w:sz w:val="20"/>
                <w:szCs w:val="20"/>
              </w:rPr>
              <w:t>-промывание туалетных ершиков и емкостей для них;</w:t>
            </w:r>
          </w:p>
          <w:p w:rsidR="00BC553D" w:rsidRPr="006A5879" w:rsidRDefault="00BC553D" w:rsidP="008E265C">
            <w:pPr>
              <w:jc w:val="both"/>
              <w:rPr>
                <w:sz w:val="20"/>
                <w:szCs w:val="20"/>
              </w:rPr>
            </w:pPr>
            <w:r>
              <w:rPr>
                <w:color w:val="000000"/>
                <w:sz w:val="20"/>
                <w:szCs w:val="20"/>
              </w:rPr>
              <w:t>-очистка и дезодорация сливных отверстий раковин, унитазов.</w:t>
            </w:r>
          </w:p>
        </w:tc>
        <w:tc>
          <w:tcPr>
            <w:tcW w:w="2268" w:type="dxa"/>
            <w:vAlign w:val="center"/>
          </w:tcPr>
          <w:p w:rsidR="009273CB" w:rsidRDefault="00BC553D" w:rsidP="007B72D0">
            <w:pPr>
              <w:jc w:val="center"/>
              <w:rPr>
                <w:sz w:val="20"/>
                <w:szCs w:val="20"/>
              </w:rPr>
            </w:pPr>
            <w:r>
              <w:rPr>
                <w:sz w:val="20"/>
                <w:szCs w:val="20"/>
              </w:rPr>
              <w:t xml:space="preserve">Ежедневно </w:t>
            </w:r>
          </w:p>
          <w:p w:rsidR="00BC553D" w:rsidRPr="006A5879" w:rsidRDefault="00BC553D" w:rsidP="007B72D0">
            <w:pPr>
              <w:jc w:val="center"/>
              <w:rPr>
                <w:color w:val="000000"/>
                <w:sz w:val="20"/>
                <w:szCs w:val="20"/>
              </w:rPr>
            </w:pPr>
            <w:r>
              <w:rPr>
                <w:color w:val="000000"/>
                <w:sz w:val="20"/>
                <w:szCs w:val="20"/>
              </w:rPr>
              <w:t>с 08-00 час.</w:t>
            </w:r>
          </w:p>
          <w:p w:rsidR="00BC553D" w:rsidRPr="006A5879" w:rsidRDefault="00BC553D" w:rsidP="007B72D0">
            <w:pPr>
              <w:jc w:val="center"/>
              <w:rPr>
                <w:sz w:val="20"/>
                <w:szCs w:val="20"/>
              </w:rPr>
            </w:pPr>
            <w:r>
              <w:rPr>
                <w:color w:val="000000"/>
                <w:sz w:val="20"/>
                <w:szCs w:val="20"/>
              </w:rPr>
              <w:t>до 20-00 час.</w:t>
            </w:r>
          </w:p>
        </w:tc>
      </w:tr>
      <w:tr w:rsidR="00BC553D" w:rsidRPr="006A5879" w:rsidTr="009273CB">
        <w:tc>
          <w:tcPr>
            <w:tcW w:w="534" w:type="dxa"/>
            <w:vAlign w:val="center"/>
          </w:tcPr>
          <w:p w:rsidR="00BC553D" w:rsidRPr="006A5879" w:rsidRDefault="00BC553D" w:rsidP="008E265C">
            <w:pPr>
              <w:rPr>
                <w:sz w:val="20"/>
                <w:szCs w:val="20"/>
              </w:rPr>
            </w:pPr>
            <w:r>
              <w:rPr>
                <w:sz w:val="20"/>
                <w:szCs w:val="20"/>
              </w:rPr>
              <w:t>2</w:t>
            </w:r>
          </w:p>
        </w:tc>
        <w:tc>
          <w:tcPr>
            <w:tcW w:w="2976" w:type="dxa"/>
          </w:tcPr>
          <w:p w:rsidR="00BC553D" w:rsidRPr="006A5879" w:rsidRDefault="00BC553D" w:rsidP="008E265C">
            <w:pPr>
              <w:snapToGrid w:val="0"/>
              <w:jc w:val="both"/>
              <w:rPr>
                <w:color w:val="000000"/>
                <w:sz w:val="20"/>
                <w:szCs w:val="20"/>
              </w:rPr>
            </w:pPr>
            <w:r>
              <w:rPr>
                <w:color w:val="000000"/>
                <w:sz w:val="20"/>
                <w:szCs w:val="20"/>
              </w:rPr>
              <w:t>Комплексная и поддерживающая уборка санузлов с применением:</w:t>
            </w:r>
          </w:p>
          <w:p w:rsidR="00BC553D" w:rsidRPr="006A5879" w:rsidRDefault="00BC553D" w:rsidP="008E265C">
            <w:pPr>
              <w:snapToGrid w:val="0"/>
              <w:jc w:val="both"/>
              <w:rPr>
                <w:i/>
                <w:sz w:val="20"/>
                <w:szCs w:val="20"/>
                <w:u w:val="single"/>
              </w:rPr>
            </w:pPr>
            <w:r>
              <w:rPr>
                <w:i/>
                <w:sz w:val="20"/>
                <w:szCs w:val="20"/>
                <w:u w:val="single"/>
              </w:rPr>
              <w:t>МОЮЩЕЕ СР-ВО ДЛЯ ОКОН</w:t>
            </w:r>
          </w:p>
          <w:p w:rsidR="00BC553D" w:rsidRPr="006A5879" w:rsidRDefault="00BC553D" w:rsidP="008E265C">
            <w:pPr>
              <w:snapToGrid w:val="0"/>
              <w:jc w:val="both"/>
              <w:rPr>
                <w:sz w:val="20"/>
                <w:szCs w:val="20"/>
              </w:rPr>
            </w:pPr>
            <w:r>
              <w:rPr>
                <w:color w:val="000000"/>
                <w:sz w:val="20"/>
                <w:szCs w:val="20"/>
              </w:rPr>
              <w:t xml:space="preserve"> </w:t>
            </w:r>
          </w:p>
        </w:tc>
        <w:tc>
          <w:tcPr>
            <w:tcW w:w="8931" w:type="dxa"/>
            <w:vAlign w:val="center"/>
          </w:tcPr>
          <w:p w:rsidR="00BC553D" w:rsidRPr="006A5879" w:rsidRDefault="00BC553D" w:rsidP="008E265C">
            <w:pPr>
              <w:snapToGrid w:val="0"/>
              <w:jc w:val="both"/>
              <w:rPr>
                <w:color w:val="000000"/>
                <w:sz w:val="20"/>
                <w:szCs w:val="20"/>
              </w:rPr>
            </w:pPr>
            <w:r>
              <w:rPr>
                <w:color w:val="000000"/>
                <w:sz w:val="20"/>
                <w:szCs w:val="20"/>
              </w:rPr>
              <w:t>-мытье окон с внутренней стороны;</w:t>
            </w:r>
          </w:p>
          <w:p w:rsidR="00BC553D" w:rsidRPr="006A5879" w:rsidRDefault="00BC553D" w:rsidP="008E265C">
            <w:pPr>
              <w:jc w:val="both"/>
              <w:rPr>
                <w:sz w:val="20"/>
                <w:szCs w:val="20"/>
              </w:rPr>
            </w:pPr>
            <w:r>
              <w:rPr>
                <w:color w:val="000000"/>
                <w:sz w:val="20"/>
                <w:szCs w:val="20"/>
              </w:rPr>
              <w:t>-чистка жалюзи.</w:t>
            </w:r>
          </w:p>
        </w:tc>
        <w:tc>
          <w:tcPr>
            <w:tcW w:w="2268" w:type="dxa"/>
            <w:vAlign w:val="center"/>
          </w:tcPr>
          <w:p w:rsidR="00BC553D" w:rsidRPr="006A5879" w:rsidRDefault="00BC553D" w:rsidP="007B72D0">
            <w:pPr>
              <w:jc w:val="center"/>
              <w:rPr>
                <w:color w:val="000000"/>
                <w:sz w:val="20"/>
                <w:szCs w:val="20"/>
              </w:rPr>
            </w:pPr>
            <w:r>
              <w:rPr>
                <w:color w:val="000000"/>
                <w:sz w:val="20"/>
                <w:szCs w:val="20"/>
              </w:rPr>
              <w:t>2 раза за период</w:t>
            </w:r>
          </w:p>
        </w:tc>
      </w:tr>
      <w:tr w:rsidR="00BC553D" w:rsidRPr="006A5879" w:rsidTr="009273CB">
        <w:tc>
          <w:tcPr>
            <w:tcW w:w="534" w:type="dxa"/>
            <w:vAlign w:val="center"/>
          </w:tcPr>
          <w:p w:rsidR="00BC553D" w:rsidRPr="006A5879" w:rsidRDefault="00BC553D" w:rsidP="008E265C">
            <w:pPr>
              <w:rPr>
                <w:sz w:val="20"/>
                <w:szCs w:val="20"/>
              </w:rPr>
            </w:pPr>
            <w:r>
              <w:rPr>
                <w:sz w:val="20"/>
                <w:szCs w:val="20"/>
              </w:rPr>
              <w:t>3</w:t>
            </w:r>
          </w:p>
        </w:tc>
        <w:tc>
          <w:tcPr>
            <w:tcW w:w="2976" w:type="dxa"/>
          </w:tcPr>
          <w:p w:rsidR="00BC553D" w:rsidRPr="006A5879" w:rsidRDefault="00BC553D" w:rsidP="008E265C">
            <w:pPr>
              <w:snapToGrid w:val="0"/>
              <w:jc w:val="both"/>
              <w:rPr>
                <w:color w:val="000000"/>
                <w:sz w:val="20"/>
                <w:szCs w:val="20"/>
              </w:rPr>
            </w:pPr>
            <w:r>
              <w:rPr>
                <w:color w:val="000000"/>
                <w:sz w:val="20"/>
                <w:szCs w:val="20"/>
              </w:rPr>
              <w:t>Генеральная уборка санузлов с применением:</w:t>
            </w:r>
          </w:p>
          <w:p w:rsidR="00BC553D" w:rsidRPr="006A5879" w:rsidRDefault="00BC553D" w:rsidP="008E265C">
            <w:pPr>
              <w:jc w:val="both"/>
              <w:rPr>
                <w:i/>
                <w:sz w:val="20"/>
                <w:szCs w:val="20"/>
                <w:u w:val="single"/>
              </w:rPr>
            </w:pPr>
            <w:r>
              <w:rPr>
                <w:i/>
                <w:sz w:val="20"/>
                <w:szCs w:val="20"/>
                <w:u w:val="single"/>
              </w:rPr>
              <w:t>ОЧИЩАЮЩАЯ ДЕЗИНФИЦИРУЮЩАЯ ЖИДКОСТЬ ДЛЯ ПОВЕРХНОСТЕЙ</w:t>
            </w:r>
          </w:p>
          <w:p w:rsidR="00BC553D" w:rsidRPr="006A5879" w:rsidRDefault="00BC553D" w:rsidP="008E265C">
            <w:pPr>
              <w:jc w:val="both"/>
              <w:rPr>
                <w:i/>
                <w:sz w:val="20"/>
                <w:szCs w:val="20"/>
                <w:u w:val="single"/>
              </w:rPr>
            </w:pPr>
          </w:p>
          <w:p w:rsidR="00BC553D" w:rsidRPr="006A5879" w:rsidRDefault="00BC553D" w:rsidP="008E265C">
            <w:pPr>
              <w:jc w:val="both"/>
              <w:rPr>
                <w:i/>
                <w:sz w:val="20"/>
                <w:szCs w:val="20"/>
                <w:u w:val="single"/>
              </w:rPr>
            </w:pPr>
            <w:r>
              <w:rPr>
                <w:i/>
                <w:sz w:val="20"/>
                <w:szCs w:val="20"/>
                <w:u w:val="single"/>
              </w:rPr>
              <w:t>НЕЙТРАЛЬНОЕ ЧИСТЯЩЕЕ СРЕДСТВО ДЛЯ САНУЗЛОВ</w:t>
            </w:r>
          </w:p>
          <w:p w:rsidR="00BC553D" w:rsidRPr="006A5879" w:rsidRDefault="00BC553D" w:rsidP="008E265C">
            <w:pPr>
              <w:snapToGrid w:val="0"/>
              <w:jc w:val="both"/>
              <w:rPr>
                <w:color w:val="000000"/>
                <w:sz w:val="20"/>
                <w:szCs w:val="20"/>
              </w:rPr>
            </w:pPr>
          </w:p>
        </w:tc>
        <w:tc>
          <w:tcPr>
            <w:tcW w:w="8931" w:type="dxa"/>
            <w:vAlign w:val="center"/>
          </w:tcPr>
          <w:p w:rsidR="00BC553D" w:rsidRPr="006A5879" w:rsidRDefault="00BC553D" w:rsidP="008E265C">
            <w:pPr>
              <w:jc w:val="both"/>
              <w:rPr>
                <w:sz w:val="20"/>
                <w:szCs w:val="20"/>
              </w:rPr>
            </w:pPr>
            <w:r>
              <w:rPr>
                <w:sz w:val="20"/>
                <w:szCs w:val="20"/>
              </w:rPr>
              <w:t>- ручное мытье полов;</w:t>
            </w:r>
          </w:p>
          <w:p w:rsidR="00BC553D" w:rsidRPr="006A5879" w:rsidRDefault="00BC553D" w:rsidP="008E265C">
            <w:pPr>
              <w:jc w:val="both"/>
              <w:rPr>
                <w:sz w:val="20"/>
                <w:szCs w:val="20"/>
              </w:rPr>
            </w:pPr>
            <w:r>
              <w:rPr>
                <w:sz w:val="20"/>
                <w:szCs w:val="20"/>
              </w:rPr>
              <w:t>- мойка вертикальных поверхностей высотой свыше 2 м, но не более 5 м, деталей интерьера из металла и камня, включая дверные ручки, стены (до 2-х м или стены следует промывать на высоту покрытия масляной краски, глазурованной, мраморной плитки или иного покрытия, позволяющего проводить влажную уборку, высотой не более 2-х м), дверного, оконного остекления высотой свыше 2 м, но не более 5 м, рам и подоконников, вентиляционных и отопительных приборов, плинтусов, мебели, остекления дверей и дверных блоков;</w:t>
            </w:r>
          </w:p>
          <w:p w:rsidR="00BC553D" w:rsidRPr="006A5879" w:rsidRDefault="00BC553D" w:rsidP="008E265C">
            <w:pPr>
              <w:jc w:val="both"/>
              <w:rPr>
                <w:sz w:val="20"/>
                <w:szCs w:val="20"/>
              </w:rPr>
            </w:pPr>
            <w:r>
              <w:rPr>
                <w:sz w:val="20"/>
                <w:szCs w:val="20"/>
              </w:rPr>
              <w:t>- удаление пыли, в том числе из труднодоступных мест;</w:t>
            </w:r>
          </w:p>
          <w:p w:rsidR="00BC553D" w:rsidRPr="006A5879" w:rsidRDefault="00BC553D" w:rsidP="008E265C">
            <w:pPr>
              <w:jc w:val="both"/>
              <w:rPr>
                <w:sz w:val="20"/>
                <w:szCs w:val="20"/>
              </w:rPr>
            </w:pPr>
            <w:r>
              <w:rPr>
                <w:sz w:val="20"/>
                <w:szCs w:val="20"/>
              </w:rPr>
              <w:t>- мытье и дезинфекция мусорных урн. Ветошь и инвентарь после мытья урн обеззараживаются в растворе дезинфицирующего средства с последующим ополаскиванием и просушкой;</w:t>
            </w:r>
          </w:p>
          <w:p w:rsidR="00BC553D" w:rsidRPr="006A5879" w:rsidRDefault="00BC553D" w:rsidP="008E265C">
            <w:pPr>
              <w:snapToGrid w:val="0"/>
              <w:jc w:val="both"/>
              <w:rPr>
                <w:sz w:val="20"/>
                <w:szCs w:val="20"/>
              </w:rPr>
            </w:pPr>
            <w:r>
              <w:rPr>
                <w:sz w:val="20"/>
                <w:szCs w:val="20"/>
              </w:rPr>
              <w:t>- протирание потолочных панелей в местах, доступных к уборке с пола;</w:t>
            </w:r>
          </w:p>
          <w:p w:rsidR="00BC553D" w:rsidRPr="006A5879" w:rsidRDefault="00BC553D" w:rsidP="008E265C">
            <w:pPr>
              <w:snapToGrid w:val="0"/>
              <w:jc w:val="both"/>
              <w:rPr>
                <w:sz w:val="20"/>
                <w:szCs w:val="20"/>
              </w:rPr>
            </w:pPr>
            <w:r>
              <w:rPr>
                <w:sz w:val="20"/>
                <w:szCs w:val="20"/>
              </w:rPr>
              <w:t>-  вынос мусора в специально отведенное место;</w:t>
            </w:r>
          </w:p>
          <w:p w:rsidR="00BC553D" w:rsidRPr="006A5879" w:rsidRDefault="00BC553D" w:rsidP="008E265C">
            <w:pPr>
              <w:snapToGrid w:val="0"/>
              <w:jc w:val="both"/>
              <w:rPr>
                <w:color w:val="000000"/>
                <w:sz w:val="20"/>
                <w:szCs w:val="20"/>
              </w:rPr>
            </w:pPr>
            <w:r>
              <w:rPr>
                <w:sz w:val="20"/>
                <w:szCs w:val="20"/>
              </w:rPr>
              <w:t>- влажная уборка и дезинфекция туалетов, умывальных, чистка и дезинфекция кафельных стен высотой более 2 м, унитазов, раковин (включая удаление ржавчины, мочевого, известкового камня)</w:t>
            </w:r>
          </w:p>
        </w:tc>
        <w:tc>
          <w:tcPr>
            <w:tcW w:w="2268" w:type="dxa"/>
            <w:vAlign w:val="center"/>
          </w:tcPr>
          <w:p w:rsidR="00BC553D" w:rsidRPr="006A5879" w:rsidRDefault="00BC553D" w:rsidP="007B72D0">
            <w:pPr>
              <w:jc w:val="center"/>
              <w:rPr>
                <w:color w:val="000000"/>
                <w:sz w:val="20"/>
                <w:szCs w:val="20"/>
              </w:rPr>
            </w:pPr>
            <w:r>
              <w:rPr>
                <w:color w:val="000000"/>
                <w:sz w:val="20"/>
                <w:szCs w:val="20"/>
              </w:rPr>
              <w:t>2 раза в месяц</w:t>
            </w:r>
          </w:p>
        </w:tc>
      </w:tr>
    </w:tbl>
    <w:p w:rsidR="00BC553D" w:rsidRPr="006A5879" w:rsidRDefault="00BC553D" w:rsidP="00560EB0">
      <w:pPr>
        <w:shd w:val="clear" w:color="auto" w:fill="FFFFFF"/>
        <w:ind w:firstLine="709"/>
        <w:jc w:val="both"/>
        <w:rPr>
          <w:sz w:val="20"/>
          <w:szCs w:val="20"/>
        </w:rPr>
      </w:pPr>
      <w:r>
        <w:rPr>
          <w:sz w:val="20"/>
          <w:szCs w:val="20"/>
        </w:rPr>
        <w:t xml:space="preserve">Стирка спецодежды уборщиков производящих уборку структурных подразделений Филиала, производится Исполнителем услуги. </w:t>
      </w:r>
    </w:p>
    <w:p w:rsidR="00BC553D" w:rsidRPr="006A5879" w:rsidRDefault="00BC553D" w:rsidP="00560EB0">
      <w:pPr>
        <w:tabs>
          <w:tab w:val="left" w:pos="4395"/>
        </w:tabs>
        <w:ind w:firstLine="709"/>
        <w:jc w:val="both"/>
        <w:rPr>
          <w:sz w:val="20"/>
          <w:szCs w:val="20"/>
        </w:rPr>
      </w:pPr>
      <w:r>
        <w:rPr>
          <w:sz w:val="20"/>
          <w:szCs w:val="20"/>
        </w:rPr>
        <w:t>Указанные моющие, дезинфицирующие и специальные средства разрешены к использованию в РФ Государственной санитарно-эпидемиологической службой Российской Федерации.</w:t>
      </w:r>
    </w:p>
    <w:p w:rsidR="00BC553D" w:rsidRPr="006A5879" w:rsidRDefault="00BC553D" w:rsidP="00560EB0">
      <w:pPr>
        <w:ind w:firstLine="709"/>
        <w:jc w:val="both"/>
        <w:rPr>
          <w:sz w:val="20"/>
          <w:szCs w:val="20"/>
        </w:rPr>
      </w:pPr>
      <w:r>
        <w:rPr>
          <w:sz w:val="20"/>
          <w:szCs w:val="20"/>
        </w:rPr>
        <w:t>Концентрация дезинфицирующего средства при работе должна соответствовать требованиям, изложенным в инструкции по применению данного средства.</w:t>
      </w:r>
    </w:p>
    <w:p w:rsidR="00BC553D" w:rsidRPr="006A5879" w:rsidRDefault="00BC553D" w:rsidP="00560EB0">
      <w:pPr>
        <w:spacing w:after="200" w:line="276" w:lineRule="auto"/>
        <w:rPr>
          <w:sz w:val="20"/>
          <w:szCs w:val="20"/>
        </w:rPr>
      </w:pPr>
      <w:r>
        <w:rPr>
          <w:sz w:val="20"/>
          <w:szCs w:val="20"/>
        </w:rPr>
        <w:br w:type="page"/>
      </w:r>
    </w:p>
    <w:p w:rsidR="00BC553D" w:rsidRDefault="00BC553D" w:rsidP="00560EB0">
      <w:pPr>
        <w:jc w:val="both"/>
        <w:rPr>
          <w:sz w:val="20"/>
          <w:szCs w:val="20"/>
        </w:rPr>
      </w:pPr>
      <w:r>
        <w:rPr>
          <w:b/>
          <w:sz w:val="20"/>
          <w:szCs w:val="20"/>
        </w:rPr>
        <w:t>Таблица 2 (приложение к Техническому заданию</w:t>
      </w:r>
      <w:r>
        <w:rPr>
          <w:sz w:val="20"/>
          <w:szCs w:val="20"/>
        </w:rPr>
        <w:t>)</w:t>
      </w:r>
    </w:p>
    <w:p w:rsidR="00BC553D" w:rsidRPr="006A5879" w:rsidRDefault="00BC553D" w:rsidP="00560EB0">
      <w:pPr>
        <w:jc w:val="both"/>
        <w:rPr>
          <w:sz w:val="20"/>
          <w:szCs w:val="20"/>
        </w:rPr>
      </w:pPr>
    </w:p>
    <w:p w:rsidR="00BC553D" w:rsidRPr="006A5879" w:rsidRDefault="00BC553D" w:rsidP="00560EB0">
      <w:pPr>
        <w:rPr>
          <w:b/>
          <w:sz w:val="20"/>
          <w:szCs w:val="20"/>
        </w:rPr>
      </w:pPr>
      <w:r>
        <w:rPr>
          <w:b/>
          <w:sz w:val="20"/>
          <w:szCs w:val="20"/>
        </w:rPr>
        <w:t xml:space="preserve">Перечень и периодичность уборки прилегающих территорий, дополнительных услуг (мойке наружной части окон и покос травы) </w:t>
      </w:r>
    </w:p>
    <w:p w:rsidR="00BC553D" w:rsidRPr="006A5879" w:rsidRDefault="00BC553D" w:rsidP="00560EB0">
      <w:pPr>
        <w:rPr>
          <w:b/>
          <w:sz w:val="20"/>
          <w:szCs w:val="20"/>
        </w:rPr>
      </w:pPr>
      <w:r>
        <w:rPr>
          <w:b/>
          <w:sz w:val="20"/>
          <w:szCs w:val="20"/>
        </w:rPr>
        <w:t>объектов структурного подразделения Заказчика:</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8930"/>
        <w:gridCol w:w="2694"/>
        <w:gridCol w:w="2376"/>
      </w:tblGrid>
      <w:tr w:rsidR="00BC553D" w:rsidRPr="006A5879" w:rsidTr="009273CB">
        <w:tc>
          <w:tcPr>
            <w:tcW w:w="709" w:type="dxa"/>
            <w:vAlign w:val="center"/>
          </w:tcPr>
          <w:p w:rsidR="00BC553D" w:rsidRPr="00DE5406" w:rsidRDefault="00BC553D" w:rsidP="00DE5406">
            <w:pPr>
              <w:jc w:val="center"/>
              <w:rPr>
                <w:b/>
                <w:sz w:val="20"/>
                <w:szCs w:val="20"/>
              </w:rPr>
            </w:pPr>
            <w:r w:rsidRPr="00DE5406">
              <w:rPr>
                <w:b/>
                <w:sz w:val="20"/>
                <w:szCs w:val="20"/>
              </w:rPr>
              <w:t>№ п/п</w:t>
            </w:r>
          </w:p>
        </w:tc>
        <w:tc>
          <w:tcPr>
            <w:tcW w:w="8930" w:type="dxa"/>
            <w:vAlign w:val="center"/>
          </w:tcPr>
          <w:p w:rsidR="00BC553D" w:rsidRPr="00DE5406" w:rsidRDefault="00BC553D" w:rsidP="00DE5406">
            <w:pPr>
              <w:jc w:val="center"/>
              <w:rPr>
                <w:b/>
                <w:sz w:val="20"/>
                <w:szCs w:val="20"/>
              </w:rPr>
            </w:pPr>
            <w:r w:rsidRPr="00DE5406">
              <w:rPr>
                <w:b/>
                <w:sz w:val="20"/>
                <w:szCs w:val="20"/>
              </w:rPr>
              <w:t>Наименование услуги</w:t>
            </w:r>
          </w:p>
        </w:tc>
        <w:tc>
          <w:tcPr>
            <w:tcW w:w="2694" w:type="dxa"/>
            <w:vAlign w:val="center"/>
          </w:tcPr>
          <w:p w:rsidR="00BC553D" w:rsidRPr="00DE5406" w:rsidRDefault="00BC553D" w:rsidP="00DE5406">
            <w:pPr>
              <w:jc w:val="center"/>
              <w:rPr>
                <w:b/>
                <w:sz w:val="20"/>
                <w:szCs w:val="20"/>
              </w:rPr>
            </w:pPr>
            <w:r w:rsidRPr="00DE5406">
              <w:rPr>
                <w:b/>
                <w:sz w:val="20"/>
                <w:szCs w:val="20"/>
              </w:rPr>
              <w:t>Периодичность уборки</w:t>
            </w:r>
          </w:p>
        </w:tc>
        <w:tc>
          <w:tcPr>
            <w:tcW w:w="2376" w:type="dxa"/>
            <w:vAlign w:val="center"/>
          </w:tcPr>
          <w:p w:rsidR="00BC553D" w:rsidRPr="00DE5406" w:rsidRDefault="00BC553D" w:rsidP="00DE5406">
            <w:pPr>
              <w:jc w:val="center"/>
              <w:rPr>
                <w:b/>
                <w:sz w:val="20"/>
                <w:szCs w:val="20"/>
              </w:rPr>
            </w:pPr>
            <w:r w:rsidRPr="00DE5406">
              <w:rPr>
                <w:b/>
                <w:sz w:val="20"/>
                <w:szCs w:val="20"/>
              </w:rPr>
              <w:t>Применяемый инвентарь</w:t>
            </w:r>
          </w:p>
        </w:tc>
      </w:tr>
      <w:tr w:rsidR="00BC553D" w:rsidRPr="006A5879" w:rsidTr="009273CB">
        <w:tc>
          <w:tcPr>
            <w:tcW w:w="14709" w:type="dxa"/>
            <w:gridSpan w:val="4"/>
          </w:tcPr>
          <w:p w:rsidR="00BC553D" w:rsidRPr="006A5879" w:rsidRDefault="00BC553D" w:rsidP="00DE5406">
            <w:pPr>
              <w:jc w:val="center"/>
              <w:rPr>
                <w:b/>
                <w:sz w:val="20"/>
                <w:szCs w:val="20"/>
              </w:rPr>
            </w:pPr>
            <w:r>
              <w:rPr>
                <w:b/>
                <w:sz w:val="20"/>
                <w:szCs w:val="20"/>
              </w:rPr>
              <w:t>1. Зимний период</w:t>
            </w:r>
          </w:p>
        </w:tc>
      </w:tr>
      <w:tr w:rsidR="00BC553D" w:rsidRPr="006A5879" w:rsidTr="009273CB">
        <w:tc>
          <w:tcPr>
            <w:tcW w:w="709" w:type="dxa"/>
          </w:tcPr>
          <w:p w:rsidR="00BC553D" w:rsidRPr="006A5879" w:rsidRDefault="00BC553D" w:rsidP="008E265C">
            <w:pPr>
              <w:rPr>
                <w:sz w:val="20"/>
                <w:szCs w:val="20"/>
              </w:rPr>
            </w:pPr>
            <w:r>
              <w:rPr>
                <w:sz w:val="20"/>
                <w:szCs w:val="20"/>
              </w:rPr>
              <w:t>1.1</w:t>
            </w:r>
          </w:p>
        </w:tc>
        <w:tc>
          <w:tcPr>
            <w:tcW w:w="8930" w:type="dxa"/>
            <w:vAlign w:val="center"/>
          </w:tcPr>
          <w:p w:rsidR="00BC553D" w:rsidRPr="006A5879" w:rsidRDefault="00BC553D" w:rsidP="008E265C">
            <w:pPr>
              <w:jc w:val="both"/>
              <w:rPr>
                <w:sz w:val="20"/>
                <w:szCs w:val="20"/>
              </w:rPr>
            </w:pPr>
            <w:r>
              <w:rPr>
                <w:sz w:val="20"/>
                <w:szCs w:val="20"/>
              </w:rPr>
              <w:t>Ручная уборка прилегающей территории (от мусора, листвы, снега, наледи), а именно: уборка пешеходных территорий, служебных проходов, ступеней, пандусов, площадок крылец главного входа и прочих входов/выходов в здания</w:t>
            </w:r>
          </w:p>
        </w:tc>
        <w:tc>
          <w:tcPr>
            <w:tcW w:w="2694" w:type="dxa"/>
            <w:vAlign w:val="center"/>
          </w:tcPr>
          <w:p w:rsidR="00BC553D" w:rsidRPr="006A5879" w:rsidRDefault="00BC553D" w:rsidP="00BB65A1">
            <w:pPr>
              <w:jc w:val="center"/>
              <w:rPr>
                <w:sz w:val="20"/>
                <w:szCs w:val="20"/>
              </w:rPr>
            </w:pPr>
            <w:r>
              <w:rPr>
                <w:sz w:val="20"/>
                <w:szCs w:val="20"/>
              </w:rPr>
              <w:t>Ежедневно</w:t>
            </w:r>
          </w:p>
        </w:tc>
        <w:tc>
          <w:tcPr>
            <w:tcW w:w="2376" w:type="dxa"/>
            <w:vAlign w:val="center"/>
          </w:tcPr>
          <w:p w:rsidR="00BC553D" w:rsidRPr="006A5879" w:rsidRDefault="00BC553D" w:rsidP="00BB65A1">
            <w:pPr>
              <w:jc w:val="center"/>
              <w:rPr>
                <w:sz w:val="20"/>
                <w:szCs w:val="20"/>
              </w:rPr>
            </w:pPr>
            <w:r>
              <w:rPr>
                <w:sz w:val="20"/>
                <w:szCs w:val="20"/>
              </w:rPr>
              <w:t>Метлы, грабли, мусорные пакеты, лопаты, лом</w:t>
            </w:r>
          </w:p>
        </w:tc>
      </w:tr>
      <w:tr w:rsidR="00BC553D" w:rsidRPr="006A5879" w:rsidTr="009273CB">
        <w:tc>
          <w:tcPr>
            <w:tcW w:w="709" w:type="dxa"/>
          </w:tcPr>
          <w:p w:rsidR="00BC553D" w:rsidRPr="006A5879" w:rsidRDefault="00BC553D" w:rsidP="008E265C">
            <w:pPr>
              <w:rPr>
                <w:sz w:val="20"/>
                <w:szCs w:val="20"/>
              </w:rPr>
            </w:pPr>
            <w:r>
              <w:rPr>
                <w:sz w:val="20"/>
                <w:szCs w:val="20"/>
              </w:rPr>
              <w:t>1.2</w:t>
            </w:r>
          </w:p>
        </w:tc>
        <w:tc>
          <w:tcPr>
            <w:tcW w:w="8930" w:type="dxa"/>
            <w:vAlign w:val="center"/>
          </w:tcPr>
          <w:p w:rsidR="00BC553D" w:rsidRPr="006A5879" w:rsidRDefault="00BC553D" w:rsidP="008E265C">
            <w:pPr>
              <w:jc w:val="both"/>
              <w:rPr>
                <w:sz w:val="20"/>
                <w:szCs w:val="20"/>
              </w:rPr>
            </w:pPr>
            <w:r>
              <w:rPr>
                <w:sz w:val="20"/>
                <w:szCs w:val="20"/>
              </w:rPr>
              <w:t>Удаление смета и складирование мусора в специально выделенное место (контейнер). Ручная уборка</w:t>
            </w:r>
          </w:p>
        </w:tc>
        <w:tc>
          <w:tcPr>
            <w:tcW w:w="2694" w:type="dxa"/>
            <w:vAlign w:val="center"/>
          </w:tcPr>
          <w:p w:rsidR="00BC553D" w:rsidRPr="006A5879" w:rsidRDefault="00BC553D" w:rsidP="00BB65A1">
            <w:pPr>
              <w:jc w:val="center"/>
              <w:rPr>
                <w:sz w:val="20"/>
                <w:szCs w:val="20"/>
              </w:rPr>
            </w:pPr>
            <w:r>
              <w:rPr>
                <w:sz w:val="20"/>
                <w:szCs w:val="20"/>
              </w:rPr>
              <w:t>Ежедневно</w:t>
            </w:r>
          </w:p>
        </w:tc>
        <w:tc>
          <w:tcPr>
            <w:tcW w:w="2376" w:type="dxa"/>
            <w:vAlign w:val="center"/>
          </w:tcPr>
          <w:p w:rsidR="00BC553D" w:rsidRPr="006A5879" w:rsidRDefault="00BC553D" w:rsidP="00BB65A1">
            <w:pPr>
              <w:jc w:val="center"/>
              <w:rPr>
                <w:sz w:val="20"/>
                <w:szCs w:val="20"/>
              </w:rPr>
            </w:pPr>
            <w:r>
              <w:rPr>
                <w:sz w:val="20"/>
                <w:szCs w:val="20"/>
              </w:rPr>
              <w:t>Мусорные пакеты, лопаты</w:t>
            </w:r>
          </w:p>
        </w:tc>
      </w:tr>
      <w:tr w:rsidR="00BC553D" w:rsidRPr="006A5879" w:rsidTr="009273CB">
        <w:tc>
          <w:tcPr>
            <w:tcW w:w="709" w:type="dxa"/>
          </w:tcPr>
          <w:p w:rsidR="00BC553D" w:rsidRPr="006A5879" w:rsidRDefault="00BC553D" w:rsidP="008E265C">
            <w:pPr>
              <w:rPr>
                <w:sz w:val="20"/>
                <w:szCs w:val="20"/>
              </w:rPr>
            </w:pPr>
            <w:r>
              <w:rPr>
                <w:sz w:val="20"/>
                <w:szCs w:val="20"/>
              </w:rPr>
              <w:t>1.3</w:t>
            </w:r>
          </w:p>
        </w:tc>
        <w:tc>
          <w:tcPr>
            <w:tcW w:w="8930" w:type="dxa"/>
            <w:vAlign w:val="center"/>
          </w:tcPr>
          <w:p w:rsidR="00BC553D" w:rsidRPr="006A5879" w:rsidRDefault="00BC553D" w:rsidP="008E265C">
            <w:pPr>
              <w:jc w:val="both"/>
              <w:rPr>
                <w:sz w:val="20"/>
                <w:szCs w:val="20"/>
              </w:rPr>
            </w:pPr>
            <w:r>
              <w:rPr>
                <w:sz w:val="20"/>
                <w:szCs w:val="20"/>
              </w:rPr>
              <w:t>Очистка урн, вынос мусора в специализированный контейнер</w:t>
            </w:r>
          </w:p>
        </w:tc>
        <w:tc>
          <w:tcPr>
            <w:tcW w:w="2694" w:type="dxa"/>
            <w:vAlign w:val="center"/>
          </w:tcPr>
          <w:p w:rsidR="00BC553D" w:rsidRPr="006A5879" w:rsidRDefault="00BC553D" w:rsidP="00BB65A1">
            <w:pPr>
              <w:jc w:val="center"/>
              <w:rPr>
                <w:sz w:val="20"/>
                <w:szCs w:val="20"/>
              </w:rPr>
            </w:pPr>
            <w:r>
              <w:rPr>
                <w:sz w:val="20"/>
                <w:szCs w:val="20"/>
              </w:rPr>
              <w:t>Ежедневно</w:t>
            </w:r>
          </w:p>
        </w:tc>
        <w:tc>
          <w:tcPr>
            <w:tcW w:w="2376" w:type="dxa"/>
            <w:vAlign w:val="center"/>
          </w:tcPr>
          <w:p w:rsidR="00BC553D" w:rsidRPr="006A5879" w:rsidRDefault="00BC553D" w:rsidP="00BB65A1">
            <w:pPr>
              <w:jc w:val="center"/>
              <w:rPr>
                <w:sz w:val="20"/>
                <w:szCs w:val="20"/>
              </w:rPr>
            </w:pPr>
            <w:r>
              <w:rPr>
                <w:sz w:val="20"/>
                <w:szCs w:val="20"/>
              </w:rPr>
              <w:t>Мусорные пакеты</w:t>
            </w:r>
          </w:p>
        </w:tc>
      </w:tr>
      <w:tr w:rsidR="00BC553D" w:rsidRPr="006A5879" w:rsidTr="009273CB">
        <w:trPr>
          <w:trHeight w:val="311"/>
        </w:trPr>
        <w:tc>
          <w:tcPr>
            <w:tcW w:w="709" w:type="dxa"/>
          </w:tcPr>
          <w:p w:rsidR="00BC553D" w:rsidRPr="006A5879" w:rsidRDefault="00BC553D" w:rsidP="008E265C">
            <w:pPr>
              <w:rPr>
                <w:sz w:val="20"/>
                <w:szCs w:val="20"/>
              </w:rPr>
            </w:pPr>
            <w:r>
              <w:rPr>
                <w:sz w:val="20"/>
                <w:szCs w:val="20"/>
              </w:rPr>
              <w:t>1.4</w:t>
            </w:r>
          </w:p>
        </w:tc>
        <w:tc>
          <w:tcPr>
            <w:tcW w:w="8930" w:type="dxa"/>
            <w:vAlign w:val="center"/>
          </w:tcPr>
          <w:p w:rsidR="00BC553D" w:rsidRPr="006A5879" w:rsidRDefault="00BC553D" w:rsidP="008E265C">
            <w:pPr>
              <w:jc w:val="both"/>
              <w:rPr>
                <w:sz w:val="20"/>
                <w:szCs w:val="20"/>
              </w:rPr>
            </w:pPr>
            <w:r>
              <w:rPr>
                <w:sz w:val="20"/>
                <w:szCs w:val="20"/>
              </w:rPr>
              <w:t>Ручная обработка скользких участков антигололедными реагентами/песком и прочим</w:t>
            </w:r>
          </w:p>
        </w:tc>
        <w:tc>
          <w:tcPr>
            <w:tcW w:w="2694" w:type="dxa"/>
            <w:vAlign w:val="center"/>
          </w:tcPr>
          <w:p w:rsidR="00BC553D" w:rsidRPr="006A5879" w:rsidRDefault="00BC553D" w:rsidP="00BB65A1">
            <w:pPr>
              <w:jc w:val="center"/>
              <w:rPr>
                <w:sz w:val="20"/>
                <w:szCs w:val="20"/>
              </w:rPr>
            </w:pPr>
            <w:r>
              <w:rPr>
                <w:sz w:val="20"/>
                <w:szCs w:val="20"/>
              </w:rPr>
              <w:t>По Заявкам</w:t>
            </w:r>
          </w:p>
        </w:tc>
        <w:tc>
          <w:tcPr>
            <w:tcW w:w="2376" w:type="dxa"/>
            <w:vAlign w:val="center"/>
          </w:tcPr>
          <w:p w:rsidR="00BC553D" w:rsidRPr="006A5879" w:rsidRDefault="00BC553D" w:rsidP="00BB65A1">
            <w:pPr>
              <w:jc w:val="center"/>
              <w:rPr>
                <w:sz w:val="20"/>
                <w:szCs w:val="20"/>
              </w:rPr>
            </w:pPr>
            <w:r>
              <w:rPr>
                <w:sz w:val="20"/>
                <w:szCs w:val="20"/>
              </w:rPr>
              <w:t>Лопаты, песок, антигололедные реагенты</w:t>
            </w:r>
          </w:p>
        </w:tc>
      </w:tr>
      <w:tr w:rsidR="00BC553D" w:rsidRPr="006A5879" w:rsidTr="009273CB">
        <w:tc>
          <w:tcPr>
            <w:tcW w:w="14709" w:type="dxa"/>
            <w:gridSpan w:val="4"/>
            <w:vAlign w:val="center"/>
          </w:tcPr>
          <w:p w:rsidR="00BC553D" w:rsidRPr="006A5879" w:rsidRDefault="00BC553D" w:rsidP="00BB65A1">
            <w:pPr>
              <w:jc w:val="center"/>
              <w:rPr>
                <w:b/>
                <w:sz w:val="20"/>
                <w:szCs w:val="20"/>
              </w:rPr>
            </w:pPr>
            <w:r>
              <w:rPr>
                <w:b/>
                <w:sz w:val="20"/>
                <w:szCs w:val="20"/>
              </w:rPr>
              <w:t>2. Летний период</w:t>
            </w:r>
          </w:p>
        </w:tc>
      </w:tr>
      <w:tr w:rsidR="00BC553D" w:rsidRPr="006A5879" w:rsidTr="009273CB">
        <w:tc>
          <w:tcPr>
            <w:tcW w:w="709" w:type="dxa"/>
          </w:tcPr>
          <w:p w:rsidR="00BC553D" w:rsidRPr="006A5879" w:rsidRDefault="00BC553D" w:rsidP="008E265C">
            <w:pPr>
              <w:rPr>
                <w:sz w:val="20"/>
                <w:szCs w:val="20"/>
              </w:rPr>
            </w:pPr>
            <w:r>
              <w:rPr>
                <w:sz w:val="20"/>
                <w:szCs w:val="20"/>
              </w:rPr>
              <w:t>2.1</w:t>
            </w:r>
          </w:p>
        </w:tc>
        <w:tc>
          <w:tcPr>
            <w:tcW w:w="8930" w:type="dxa"/>
            <w:vAlign w:val="center"/>
          </w:tcPr>
          <w:p w:rsidR="00BC553D" w:rsidRPr="006A5879" w:rsidRDefault="00BC553D" w:rsidP="008E265C">
            <w:pPr>
              <w:jc w:val="both"/>
              <w:rPr>
                <w:sz w:val="20"/>
                <w:szCs w:val="20"/>
              </w:rPr>
            </w:pPr>
            <w:r>
              <w:rPr>
                <w:sz w:val="20"/>
                <w:szCs w:val="20"/>
              </w:rPr>
              <w:t>Ручная уборка прилегающей территории (от мусора, листвы и т.д.), а именно: уборка пешеходных территорий, служебных проходов,  стоянок легкового автотранспорта, ступеней, пандусов, площадок крылец главного входа и прочих входов/выходов в здания</w:t>
            </w:r>
          </w:p>
        </w:tc>
        <w:tc>
          <w:tcPr>
            <w:tcW w:w="2694" w:type="dxa"/>
            <w:vAlign w:val="center"/>
          </w:tcPr>
          <w:p w:rsidR="00BC553D" w:rsidRPr="006A5879" w:rsidRDefault="00BC553D" w:rsidP="00BB65A1">
            <w:pPr>
              <w:jc w:val="center"/>
              <w:rPr>
                <w:sz w:val="20"/>
                <w:szCs w:val="20"/>
              </w:rPr>
            </w:pPr>
            <w:r>
              <w:rPr>
                <w:sz w:val="20"/>
                <w:szCs w:val="20"/>
              </w:rPr>
              <w:t>Ежедневно</w:t>
            </w:r>
          </w:p>
        </w:tc>
        <w:tc>
          <w:tcPr>
            <w:tcW w:w="2376" w:type="dxa"/>
            <w:vAlign w:val="center"/>
          </w:tcPr>
          <w:p w:rsidR="00BC553D" w:rsidRPr="006A5879" w:rsidRDefault="00BC553D" w:rsidP="00BB65A1">
            <w:pPr>
              <w:jc w:val="center"/>
              <w:rPr>
                <w:sz w:val="20"/>
                <w:szCs w:val="20"/>
              </w:rPr>
            </w:pPr>
            <w:r>
              <w:rPr>
                <w:sz w:val="20"/>
                <w:szCs w:val="20"/>
              </w:rPr>
              <w:t>Метлы, грабли, мусорные пакеты, лопаты</w:t>
            </w:r>
          </w:p>
        </w:tc>
      </w:tr>
      <w:tr w:rsidR="00BC553D" w:rsidRPr="006A5879" w:rsidTr="009273CB">
        <w:tc>
          <w:tcPr>
            <w:tcW w:w="709" w:type="dxa"/>
          </w:tcPr>
          <w:p w:rsidR="00BC553D" w:rsidRPr="006A5879" w:rsidRDefault="00BC553D" w:rsidP="008E265C">
            <w:pPr>
              <w:rPr>
                <w:sz w:val="20"/>
                <w:szCs w:val="20"/>
              </w:rPr>
            </w:pPr>
            <w:r>
              <w:rPr>
                <w:sz w:val="20"/>
                <w:szCs w:val="20"/>
              </w:rPr>
              <w:t>2.2</w:t>
            </w:r>
          </w:p>
        </w:tc>
        <w:tc>
          <w:tcPr>
            <w:tcW w:w="8930" w:type="dxa"/>
            <w:vAlign w:val="center"/>
          </w:tcPr>
          <w:p w:rsidR="00BC553D" w:rsidRPr="006A5879" w:rsidRDefault="00BC553D" w:rsidP="008E265C">
            <w:pPr>
              <w:jc w:val="both"/>
              <w:rPr>
                <w:sz w:val="20"/>
                <w:szCs w:val="20"/>
              </w:rPr>
            </w:pPr>
            <w:r>
              <w:rPr>
                <w:sz w:val="20"/>
                <w:szCs w:val="20"/>
              </w:rPr>
              <w:t>Удаление смета и складирование мусора в специально выделенное место (контейнер). Ручная уборка</w:t>
            </w:r>
          </w:p>
        </w:tc>
        <w:tc>
          <w:tcPr>
            <w:tcW w:w="2694" w:type="dxa"/>
            <w:vAlign w:val="center"/>
          </w:tcPr>
          <w:p w:rsidR="00BC553D" w:rsidRPr="006A5879" w:rsidRDefault="00BC553D" w:rsidP="00BB65A1">
            <w:pPr>
              <w:jc w:val="center"/>
              <w:rPr>
                <w:sz w:val="20"/>
                <w:szCs w:val="20"/>
              </w:rPr>
            </w:pPr>
            <w:r>
              <w:rPr>
                <w:sz w:val="20"/>
                <w:szCs w:val="20"/>
              </w:rPr>
              <w:t>Ежедневно</w:t>
            </w:r>
          </w:p>
        </w:tc>
        <w:tc>
          <w:tcPr>
            <w:tcW w:w="2376" w:type="dxa"/>
            <w:vAlign w:val="center"/>
          </w:tcPr>
          <w:p w:rsidR="00BC553D" w:rsidRPr="006A5879" w:rsidRDefault="00BC553D" w:rsidP="00BB65A1">
            <w:pPr>
              <w:jc w:val="center"/>
              <w:rPr>
                <w:sz w:val="20"/>
                <w:szCs w:val="20"/>
              </w:rPr>
            </w:pPr>
            <w:r>
              <w:rPr>
                <w:sz w:val="20"/>
                <w:szCs w:val="20"/>
              </w:rPr>
              <w:t>Мусорные пакеты, лопаты</w:t>
            </w:r>
          </w:p>
        </w:tc>
      </w:tr>
      <w:tr w:rsidR="00BC553D" w:rsidRPr="006A5879" w:rsidTr="009273CB">
        <w:tc>
          <w:tcPr>
            <w:tcW w:w="709" w:type="dxa"/>
          </w:tcPr>
          <w:p w:rsidR="00BC553D" w:rsidRPr="006A5879" w:rsidRDefault="00BC553D" w:rsidP="008E265C">
            <w:pPr>
              <w:rPr>
                <w:sz w:val="20"/>
                <w:szCs w:val="20"/>
              </w:rPr>
            </w:pPr>
            <w:r>
              <w:rPr>
                <w:sz w:val="20"/>
                <w:szCs w:val="20"/>
              </w:rPr>
              <w:t>2.3</w:t>
            </w:r>
          </w:p>
        </w:tc>
        <w:tc>
          <w:tcPr>
            <w:tcW w:w="8930" w:type="dxa"/>
            <w:vAlign w:val="center"/>
          </w:tcPr>
          <w:p w:rsidR="00BC553D" w:rsidRPr="006A5879" w:rsidRDefault="00BC553D" w:rsidP="008E265C">
            <w:pPr>
              <w:jc w:val="both"/>
              <w:rPr>
                <w:sz w:val="20"/>
                <w:szCs w:val="20"/>
              </w:rPr>
            </w:pPr>
            <w:r>
              <w:rPr>
                <w:sz w:val="20"/>
                <w:szCs w:val="20"/>
              </w:rPr>
              <w:t>Очистка урн, вынос мусора в специализированный контейнер</w:t>
            </w:r>
          </w:p>
        </w:tc>
        <w:tc>
          <w:tcPr>
            <w:tcW w:w="2694" w:type="dxa"/>
            <w:vAlign w:val="center"/>
          </w:tcPr>
          <w:p w:rsidR="00BC553D" w:rsidRPr="006A5879" w:rsidRDefault="00BC553D" w:rsidP="00BB65A1">
            <w:pPr>
              <w:jc w:val="center"/>
              <w:rPr>
                <w:sz w:val="20"/>
                <w:szCs w:val="20"/>
              </w:rPr>
            </w:pPr>
            <w:r>
              <w:rPr>
                <w:sz w:val="20"/>
                <w:szCs w:val="20"/>
              </w:rPr>
              <w:t>Ежедневно</w:t>
            </w:r>
          </w:p>
        </w:tc>
        <w:tc>
          <w:tcPr>
            <w:tcW w:w="2376" w:type="dxa"/>
            <w:vAlign w:val="center"/>
          </w:tcPr>
          <w:p w:rsidR="00BC553D" w:rsidRPr="006A5879" w:rsidRDefault="00BC553D" w:rsidP="00BB65A1">
            <w:pPr>
              <w:jc w:val="center"/>
              <w:rPr>
                <w:sz w:val="20"/>
                <w:szCs w:val="20"/>
              </w:rPr>
            </w:pPr>
            <w:r>
              <w:rPr>
                <w:sz w:val="20"/>
                <w:szCs w:val="20"/>
              </w:rPr>
              <w:t>Мусорные пакеты</w:t>
            </w:r>
          </w:p>
        </w:tc>
      </w:tr>
      <w:tr w:rsidR="00BC553D" w:rsidRPr="006A5879" w:rsidTr="009273CB">
        <w:tc>
          <w:tcPr>
            <w:tcW w:w="14709" w:type="dxa"/>
            <w:gridSpan w:val="4"/>
            <w:vAlign w:val="center"/>
          </w:tcPr>
          <w:p w:rsidR="00BC553D" w:rsidRPr="006D2854" w:rsidRDefault="00BC553D" w:rsidP="00BB65A1">
            <w:pPr>
              <w:jc w:val="center"/>
              <w:rPr>
                <w:b/>
                <w:sz w:val="20"/>
                <w:szCs w:val="20"/>
              </w:rPr>
            </w:pPr>
            <w:r>
              <w:rPr>
                <w:b/>
                <w:sz w:val="20"/>
                <w:szCs w:val="20"/>
              </w:rPr>
              <w:t>3. Мойка наружной части окон</w:t>
            </w:r>
          </w:p>
        </w:tc>
      </w:tr>
      <w:tr w:rsidR="00BC553D" w:rsidRPr="006A5879" w:rsidTr="009273CB">
        <w:tc>
          <w:tcPr>
            <w:tcW w:w="709" w:type="dxa"/>
            <w:vAlign w:val="center"/>
          </w:tcPr>
          <w:p w:rsidR="00BC553D" w:rsidRPr="006A5879" w:rsidRDefault="00BC553D" w:rsidP="008E265C">
            <w:pPr>
              <w:rPr>
                <w:sz w:val="20"/>
                <w:szCs w:val="20"/>
              </w:rPr>
            </w:pPr>
            <w:r>
              <w:rPr>
                <w:sz w:val="20"/>
                <w:szCs w:val="20"/>
              </w:rPr>
              <w:t>3.1</w:t>
            </w:r>
          </w:p>
        </w:tc>
        <w:tc>
          <w:tcPr>
            <w:tcW w:w="8930" w:type="dxa"/>
            <w:vAlign w:val="center"/>
          </w:tcPr>
          <w:p w:rsidR="00BC553D" w:rsidRPr="006A5879" w:rsidRDefault="00BC553D" w:rsidP="008E265C">
            <w:pPr>
              <w:jc w:val="both"/>
              <w:rPr>
                <w:sz w:val="20"/>
                <w:szCs w:val="20"/>
              </w:rPr>
            </w:pPr>
            <w:r>
              <w:rPr>
                <w:sz w:val="20"/>
                <w:szCs w:val="20"/>
              </w:rPr>
              <w:t>Мойка наружной части окон</w:t>
            </w:r>
          </w:p>
        </w:tc>
        <w:tc>
          <w:tcPr>
            <w:tcW w:w="2694" w:type="dxa"/>
            <w:vAlign w:val="center"/>
          </w:tcPr>
          <w:p w:rsidR="00BC553D" w:rsidRPr="006A5879" w:rsidRDefault="00BC553D" w:rsidP="00BB65A1">
            <w:pPr>
              <w:jc w:val="center"/>
              <w:rPr>
                <w:sz w:val="20"/>
                <w:szCs w:val="20"/>
              </w:rPr>
            </w:pPr>
            <w:r>
              <w:rPr>
                <w:sz w:val="20"/>
                <w:szCs w:val="20"/>
              </w:rPr>
              <w:t>2 раза за период (согласовывается с Заказчиком)</w:t>
            </w:r>
          </w:p>
        </w:tc>
        <w:tc>
          <w:tcPr>
            <w:tcW w:w="2376" w:type="dxa"/>
            <w:vAlign w:val="center"/>
          </w:tcPr>
          <w:p w:rsidR="00BC553D" w:rsidRPr="006D2854" w:rsidRDefault="00BC553D" w:rsidP="00BB65A1">
            <w:pPr>
              <w:jc w:val="center"/>
              <w:rPr>
                <w:sz w:val="20"/>
                <w:szCs w:val="20"/>
              </w:rPr>
            </w:pPr>
            <w:r>
              <w:rPr>
                <w:sz w:val="20"/>
                <w:szCs w:val="20"/>
              </w:rPr>
              <w:t>Специальные приспособления для мойки (страховочный канат, ведро, швабры, ветошь, спонжи и т.д.)</w:t>
            </w:r>
          </w:p>
        </w:tc>
      </w:tr>
      <w:tr w:rsidR="00BC553D" w:rsidRPr="006A5879" w:rsidTr="009273CB">
        <w:tc>
          <w:tcPr>
            <w:tcW w:w="14709" w:type="dxa"/>
            <w:gridSpan w:val="4"/>
            <w:vAlign w:val="center"/>
          </w:tcPr>
          <w:p w:rsidR="00BC553D" w:rsidRPr="006D2854" w:rsidRDefault="00BC553D" w:rsidP="00BB65A1">
            <w:pPr>
              <w:jc w:val="center"/>
              <w:rPr>
                <w:b/>
                <w:sz w:val="20"/>
                <w:szCs w:val="20"/>
              </w:rPr>
            </w:pPr>
            <w:r>
              <w:rPr>
                <w:b/>
                <w:sz w:val="20"/>
                <w:szCs w:val="20"/>
              </w:rPr>
              <w:t>4. Покос травы</w:t>
            </w:r>
          </w:p>
        </w:tc>
      </w:tr>
      <w:tr w:rsidR="00BC553D" w:rsidRPr="006A5879" w:rsidTr="009273CB">
        <w:tc>
          <w:tcPr>
            <w:tcW w:w="709" w:type="dxa"/>
            <w:vAlign w:val="center"/>
          </w:tcPr>
          <w:p w:rsidR="00BC553D" w:rsidRPr="006A5879" w:rsidRDefault="00BC553D" w:rsidP="008E265C">
            <w:pPr>
              <w:rPr>
                <w:sz w:val="20"/>
                <w:szCs w:val="20"/>
              </w:rPr>
            </w:pPr>
            <w:r>
              <w:rPr>
                <w:sz w:val="20"/>
                <w:szCs w:val="20"/>
              </w:rPr>
              <w:t>4.1</w:t>
            </w:r>
          </w:p>
        </w:tc>
        <w:tc>
          <w:tcPr>
            <w:tcW w:w="8930" w:type="dxa"/>
            <w:vAlign w:val="center"/>
          </w:tcPr>
          <w:p w:rsidR="00BC553D" w:rsidRPr="006A5879" w:rsidRDefault="00BC553D" w:rsidP="008E265C">
            <w:pPr>
              <w:jc w:val="both"/>
              <w:rPr>
                <w:sz w:val="20"/>
                <w:szCs w:val="20"/>
              </w:rPr>
            </w:pPr>
            <w:r>
              <w:rPr>
                <w:sz w:val="20"/>
                <w:szCs w:val="20"/>
              </w:rPr>
              <w:t>Покос травы вдоль служебных проходов, пешеходных территорий, площадок крылец главного входа, вынос скошенной травы в специально отведенное место</w:t>
            </w:r>
          </w:p>
        </w:tc>
        <w:tc>
          <w:tcPr>
            <w:tcW w:w="2694" w:type="dxa"/>
            <w:vAlign w:val="center"/>
          </w:tcPr>
          <w:p w:rsidR="00BC553D" w:rsidRPr="006A5879" w:rsidRDefault="00BC553D" w:rsidP="00BB65A1">
            <w:pPr>
              <w:jc w:val="center"/>
              <w:rPr>
                <w:sz w:val="20"/>
                <w:szCs w:val="20"/>
              </w:rPr>
            </w:pPr>
            <w:r>
              <w:rPr>
                <w:sz w:val="20"/>
                <w:szCs w:val="20"/>
              </w:rPr>
              <w:t>8 раз за период (согласовывается с Заказчиком)</w:t>
            </w:r>
          </w:p>
        </w:tc>
        <w:tc>
          <w:tcPr>
            <w:tcW w:w="2376" w:type="dxa"/>
            <w:vAlign w:val="center"/>
          </w:tcPr>
          <w:p w:rsidR="00BC553D" w:rsidRPr="006A5879" w:rsidRDefault="00BC553D" w:rsidP="00BB65A1">
            <w:pPr>
              <w:jc w:val="center"/>
              <w:rPr>
                <w:sz w:val="20"/>
                <w:szCs w:val="20"/>
              </w:rPr>
            </w:pPr>
            <w:r>
              <w:rPr>
                <w:sz w:val="20"/>
                <w:szCs w:val="20"/>
              </w:rPr>
              <w:t>Триммер, мусорные пакеты</w:t>
            </w:r>
          </w:p>
        </w:tc>
      </w:tr>
    </w:tbl>
    <w:p w:rsidR="00BC553D" w:rsidRPr="006A5879" w:rsidRDefault="00BC553D" w:rsidP="00560EB0">
      <w:pPr>
        <w:rPr>
          <w:bCs/>
          <w:sz w:val="20"/>
          <w:szCs w:val="20"/>
          <w:lang w:eastAsia="ru-RU"/>
        </w:rPr>
      </w:pPr>
    </w:p>
    <w:p w:rsidR="00BC553D" w:rsidRPr="006A5879" w:rsidRDefault="00BC553D" w:rsidP="00560EB0">
      <w:pPr>
        <w:spacing w:after="200" w:line="276" w:lineRule="auto"/>
        <w:rPr>
          <w:rFonts w:eastAsia="MS Mincho"/>
          <w:sz w:val="20"/>
          <w:szCs w:val="20"/>
        </w:rPr>
      </w:pPr>
      <w:r>
        <w:rPr>
          <w:bCs/>
          <w:sz w:val="20"/>
          <w:szCs w:val="20"/>
          <w:lang w:eastAsia="ru-RU"/>
        </w:rPr>
        <w:br w:type="page"/>
      </w:r>
    </w:p>
    <w:p w:rsidR="00BC553D" w:rsidRPr="006A5879" w:rsidRDefault="00BC553D" w:rsidP="00560EB0">
      <w:pPr>
        <w:rPr>
          <w:rFonts w:eastAsia="MS Mincho"/>
          <w:sz w:val="20"/>
          <w:szCs w:val="20"/>
        </w:rPr>
        <w:sectPr w:rsidR="00BC553D" w:rsidRPr="006A5879" w:rsidSect="00146B20">
          <w:headerReference w:type="even" r:id="rId22"/>
          <w:headerReference w:type="default" r:id="rId23"/>
          <w:footerReference w:type="even" r:id="rId24"/>
          <w:footerReference w:type="default" r:id="rId25"/>
          <w:headerReference w:type="first" r:id="rId26"/>
          <w:footerReference w:type="first" r:id="rId27"/>
          <w:type w:val="nextColumn"/>
          <w:pgSz w:w="16840" w:h="11907" w:orient="landscape" w:code="9"/>
          <w:pgMar w:top="1134" w:right="851" w:bottom="1134" w:left="1701" w:header="794" w:footer="794" w:gutter="0"/>
          <w:cols w:space="720"/>
          <w:titlePg/>
          <w:docGrid w:linePitch="326"/>
        </w:sectPr>
      </w:pPr>
    </w:p>
    <w:p w:rsidR="00BC553D" w:rsidRDefault="00BC553D" w:rsidP="00560EB0">
      <w:pPr>
        <w:jc w:val="both"/>
        <w:rPr>
          <w:sz w:val="20"/>
          <w:szCs w:val="20"/>
        </w:rPr>
      </w:pPr>
      <w:r>
        <w:rPr>
          <w:b/>
          <w:sz w:val="20"/>
          <w:szCs w:val="20"/>
        </w:rPr>
        <w:t>Таблица № 3 (приложение к Техническому заданию</w:t>
      </w:r>
      <w:r>
        <w:rPr>
          <w:sz w:val="20"/>
          <w:szCs w:val="20"/>
        </w:rPr>
        <w:t>)</w:t>
      </w:r>
    </w:p>
    <w:p w:rsidR="00BC553D" w:rsidRPr="006A5879" w:rsidRDefault="00BC553D" w:rsidP="00560EB0">
      <w:pPr>
        <w:jc w:val="both"/>
        <w:rPr>
          <w:sz w:val="20"/>
          <w:szCs w:val="20"/>
        </w:rPr>
      </w:pPr>
    </w:p>
    <w:p w:rsidR="00BC553D" w:rsidRPr="006A5879" w:rsidRDefault="00BC553D" w:rsidP="00560EB0">
      <w:pPr>
        <w:rPr>
          <w:b/>
          <w:sz w:val="20"/>
          <w:szCs w:val="20"/>
        </w:rPr>
      </w:pPr>
      <w:r>
        <w:rPr>
          <w:b/>
          <w:sz w:val="20"/>
          <w:szCs w:val="20"/>
        </w:rPr>
        <w:t>ПЕРЕЧЕНЬ ВНУТРЕННИХ ПОМЕЩЕНИЙ ОБЪЕКТОВ СТРУКТУРНОГО ПОДРАЗДЕЛЕНИЯ ЗАКАЗЧИКА</w:t>
      </w:r>
    </w:p>
    <w:tbl>
      <w:tblPr>
        <w:tblpPr w:leftFromText="180" w:rightFromText="180" w:vertAnchor="text" w:horzAnchor="margin" w:tblpY="300"/>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9"/>
        <w:gridCol w:w="2414"/>
        <w:gridCol w:w="1376"/>
        <w:gridCol w:w="849"/>
        <w:gridCol w:w="1556"/>
        <w:gridCol w:w="1434"/>
        <w:gridCol w:w="1088"/>
        <w:gridCol w:w="1747"/>
        <w:gridCol w:w="1104"/>
        <w:gridCol w:w="1448"/>
        <w:gridCol w:w="1134"/>
      </w:tblGrid>
      <w:tr w:rsidR="00BC553D" w:rsidRPr="006A5879" w:rsidTr="00056841">
        <w:trPr>
          <w:trHeight w:val="282"/>
        </w:trPr>
        <w:tc>
          <w:tcPr>
            <w:tcW w:w="559" w:type="dxa"/>
            <w:vMerge w:val="restart"/>
            <w:vAlign w:val="center"/>
          </w:tcPr>
          <w:p w:rsidR="00BC553D" w:rsidRPr="00DF532E" w:rsidRDefault="00BC553D" w:rsidP="00DF532E">
            <w:pPr>
              <w:autoSpaceDE w:val="0"/>
              <w:jc w:val="center"/>
              <w:rPr>
                <w:b/>
                <w:sz w:val="20"/>
                <w:szCs w:val="20"/>
              </w:rPr>
            </w:pPr>
            <w:r w:rsidRPr="00DF532E">
              <w:rPr>
                <w:b/>
                <w:sz w:val="20"/>
                <w:szCs w:val="20"/>
              </w:rPr>
              <w:t>№ п/п</w:t>
            </w:r>
          </w:p>
        </w:tc>
        <w:tc>
          <w:tcPr>
            <w:tcW w:w="2414" w:type="dxa"/>
            <w:vMerge w:val="restart"/>
            <w:vAlign w:val="center"/>
          </w:tcPr>
          <w:p w:rsidR="00BC553D" w:rsidRPr="00DF532E" w:rsidRDefault="00BC553D" w:rsidP="00DF532E">
            <w:pPr>
              <w:autoSpaceDE w:val="0"/>
              <w:jc w:val="center"/>
              <w:rPr>
                <w:b/>
                <w:sz w:val="20"/>
                <w:szCs w:val="20"/>
              </w:rPr>
            </w:pPr>
            <w:r w:rsidRPr="00DF532E">
              <w:rPr>
                <w:b/>
                <w:sz w:val="20"/>
                <w:szCs w:val="20"/>
              </w:rPr>
              <w:t>Наименование помещений *</w:t>
            </w:r>
          </w:p>
        </w:tc>
        <w:tc>
          <w:tcPr>
            <w:tcW w:w="1376" w:type="dxa"/>
            <w:vMerge w:val="restart"/>
            <w:vAlign w:val="center"/>
          </w:tcPr>
          <w:p w:rsidR="00BC553D" w:rsidRPr="00DF532E" w:rsidRDefault="00BC553D" w:rsidP="00DF532E">
            <w:pPr>
              <w:autoSpaceDE w:val="0"/>
              <w:jc w:val="center"/>
              <w:rPr>
                <w:b/>
                <w:sz w:val="20"/>
                <w:szCs w:val="20"/>
              </w:rPr>
            </w:pPr>
            <w:r w:rsidRPr="00DF532E">
              <w:rPr>
                <w:b/>
                <w:sz w:val="20"/>
                <w:szCs w:val="20"/>
              </w:rPr>
              <w:t>Кол-во помещений, шт.</w:t>
            </w:r>
          </w:p>
        </w:tc>
        <w:tc>
          <w:tcPr>
            <w:tcW w:w="849" w:type="dxa"/>
            <w:vMerge w:val="restart"/>
            <w:vAlign w:val="center"/>
          </w:tcPr>
          <w:p w:rsidR="00BC553D" w:rsidRPr="00DF532E" w:rsidRDefault="00BC553D" w:rsidP="00DF532E">
            <w:pPr>
              <w:autoSpaceDE w:val="0"/>
              <w:jc w:val="center"/>
              <w:rPr>
                <w:b/>
                <w:sz w:val="20"/>
                <w:szCs w:val="20"/>
              </w:rPr>
            </w:pPr>
            <w:r w:rsidRPr="00DF532E">
              <w:rPr>
                <w:b/>
                <w:sz w:val="20"/>
                <w:szCs w:val="20"/>
              </w:rPr>
              <w:t>Этаж</w:t>
            </w:r>
          </w:p>
        </w:tc>
        <w:tc>
          <w:tcPr>
            <w:tcW w:w="1556" w:type="dxa"/>
            <w:vMerge w:val="restart"/>
            <w:vAlign w:val="center"/>
          </w:tcPr>
          <w:p w:rsidR="00BC553D" w:rsidRPr="00DF532E" w:rsidRDefault="00BC553D" w:rsidP="00DF532E">
            <w:pPr>
              <w:autoSpaceDE w:val="0"/>
              <w:jc w:val="center"/>
              <w:rPr>
                <w:b/>
                <w:sz w:val="20"/>
                <w:szCs w:val="20"/>
              </w:rPr>
            </w:pPr>
            <w:r w:rsidRPr="00DF532E">
              <w:rPr>
                <w:b/>
                <w:sz w:val="20"/>
                <w:szCs w:val="20"/>
              </w:rPr>
              <w:t>Общая площадь, м2</w:t>
            </w:r>
          </w:p>
        </w:tc>
        <w:tc>
          <w:tcPr>
            <w:tcW w:w="6821" w:type="dxa"/>
            <w:gridSpan w:val="5"/>
            <w:vAlign w:val="center"/>
          </w:tcPr>
          <w:p w:rsidR="00BC553D" w:rsidRPr="00DF532E" w:rsidRDefault="00BC553D" w:rsidP="00DF532E">
            <w:pPr>
              <w:autoSpaceDE w:val="0"/>
              <w:jc w:val="center"/>
              <w:rPr>
                <w:b/>
                <w:sz w:val="20"/>
                <w:szCs w:val="20"/>
              </w:rPr>
            </w:pPr>
            <w:r w:rsidRPr="00DF532E">
              <w:rPr>
                <w:b/>
                <w:sz w:val="20"/>
                <w:szCs w:val="20"/>
              </w:rPr>
              <w:t>Типы покрытий поверхностей</w:t>
            </w:r>
          </w:p>
        </w:tc>
        <w:tc>
          <w:tcPr>
            <w:tcW w:w="1134" w:type="dxa"/>
            <w:vMerge w:val="restart"/>
            <w:vAlign w:val="center"/>
          </w:tcPr>
          <w:p w:rsidR="00BC553D" w:rsidRPr="00DF532E" w:rsidRDefault="00BC553D" w:rsidP="00DF532E">
            <w:pPr>
              <w:autoSpaceDE w:val="0"/>
              <w:jc w:val="center"/>
              <w:rPr>
                <w:b/>
                <w:sz w:val="20"/>
                <w:szCs w:val="20"/>
              </w:rPr>
            </w:pPr>
            <w:r w:rsidRPr="00DF532E">
              <w:rPr>
                <w:b/>
                <w:sz w:val="20"/>
                <w:szCs w:val="20"/>
              </w:rPr>
              <w:t>Общая площадь окон, м</w:t>
            </w:r>
            <w:r w:rsidRPr="00DF532E">
              <w:rPr>
                <w:b/>
                <w:sz w:val="20"/>
                <w:szCs w:val="20"/>
                <w:vertAlign w:val="superscript"/>
              </w:rPr>
              <w:t>2</w:t>
            </w:r>
          </w:p>
        </w:tc>
      </w:tr>
      <w:tr w:rsidR="00BC553D" w:rsidRPr="006A5879" w:rsidTr="00056841">
        <w:trPr>
          <w:trHeight w:val="147"/>
        </w:trPr>
        <w:tc>
          <w:tcPr>
            <w:tcW w:w="559" w:type="dxa"/>
            <w:vMerge/>
            <w:vAlign w:val="center"/>
          </w:tcPr>
          <w:p w:rsidR="00BC553D" w:rsidRPr="00DF532E" w:rsidRDefault="00BC553D" w:rsidP="00DF532E">
            <w:pPr>
              <w:autoSpaceDE w:val="0"/>
              <w:jc w:val="center"/>
              <w:rPr>
                <w:b/>
                <w:sz w:val="20"/>
                <w:szCs w:val="20"/>
              </w:rPr>
            </w:pPr>
          </w:p>
        </w:tc>
        <w:tc>
          <w:tcPr>
            <w:tcW w:w="2414" w:type="dxa"/>
            <w:vMerge/>
            <w:vAlign w:val="center"/>
          </w:tcPr>
          <w:p w:rsidR="00BC553D" w:rsidRPr="00DF532E" w:rsidRDefault="00BC553D" w:rsidP="00DF532E">
            <w:pPr>
              <w:autoSpaceDE w:val="0"/>
              <w:jc w:val="center"/>
              <w:rPr>
                <w:b/>
                <w:sz w:val="20"/>
                <w:szCs w:val="20"/>
              </w:rPr>
            </w:pPr>
          </w:p>
        </w:tc>
        <w:tc>
          <w:tcPr>
            <w:tcW w:w="1376" w:type="dxa"/>
            <w:vMerge/>
            <w:vAlign w:val="center"/>
          </w:tcPr>
          <w:p w:rsidR="00BC553D" w:rsidRPr="00DF532E" w:rsidRDefault="00BC553D" w:rsidP="00DF532E">
            <w:pPr>
              <w:autoSpaceDE w:val="0"/>
              <w:jc w:val="center"/>
              <w:rPr>
                <w:b/>
                <w:sz w:val="20"/>
                <w:szCs w:val="20"/>
              </w:rPr>
            </w:pPr>
          </w:p>
        </w:tc>
        <w:tc>
          <w:tcPr>
            <w:tcW w:w="849" w:type="dxa"/>
            <w:vMerge/>
            <w:vAlign w:val="center"/>
          </w:tcPr>
          <w:p w:rsidR="00BC553D" w:rsidRPr="00DF532E" w:rsidRDefault="00BC553D" w:rsidP="00DF532E">
            <w:pPr>
              <w:autoSpaceDE w:val="0"/>
              <w:jc w:val="center"/>
              <w:rPr>
                <w:b/>
                <w:sz w:val="20"/>
                <w:szCs w:val="20"/>
              </w:rPr>
            </w:pPr>
          </w:p>
        </w:tc>
        <w:tc>
          <w:tcPr>
            <w:tcW w:w="1556" w:type="dxa"/>
            <w:vMerge/>
            <w:vAlign w:val="center"/>
          </w:tcPr>
          <w:p w:rsidR="00BC553D" w:rsidRPr="00DF532E" w:rsidRDefault="00BC553D" w:rsidP="00DF532E">
            <w:pPr>
              <w:autoSpaceDE w:val="0"/>
              <w:jc w:val="center"/>
              <w:rPr>
                <w:b/>
                <w:sz w:val="20"/>
                <w:szCs w:val="20"/>
              </w:rPr>
            </w:pPr>
          </w:p>
        </w:tc>
        <w:tc>
          <w:tcPr>
            <w:tcW w:w="1434" w:type="dxa"/>
            <w:vAlign w:val="center"/>
          </w:tcPr>
          <w:p w:rsidR="00BC553D" w:rsidRPr="00DF532E" w:rsidRDefault="00BC553D" w:rsidP="00DF532E">
            <w:pPr>
              <w:autoSpaceDE w:val="0"/>
              <w:jc w:val="center"/>
              <w:rPr>
                <w:b/>
                <w:sz w:val="20"/>
                <w:szCs w:val="20"/>
              </w:rPr>
            </w:pPr>
            <w:r w:rsidRPr="00DF532E">
              <w:rPr>
                <w:b/>
                <w:sz w:val="20"/>
                <w:szCs w:val="20"/>
              </w:rPr>
              <w:t>Пол</w:t>
            </w:r>
          </w:p>
        </w:tc>
        <w:tc>
          <w:tcPr>
            <w:tcW w:w="1088" w:type="dxa"/>
            <w:vAlign w:val="center"/>
          </w:tcPr>
          <w:p w:rsidR="00BC553D" w:rsidRPr="00DF532E" w:rsidRDefault="00BC553D" w:rsidP="00DF532E">
            <w:pPr>
              <w:autoSpaceDE w:val="0"/>
              <w:jc w:val="center"/>
              <w:rPr>
                <w:b/>
                <w:sz w:val="20"/>
                <w:szCs w:val="20"/>
              </w:rPr>
            </w:pPr>
            <w:r w:rsidRPr="00DF532E">
              <w:rPr>
                <w:b/>
                <w:sz w:val="20"/>
                <w:szCs w:val="20"/>
              </w:rPr>
              <w:t>Стены</w:t>
            </w:r>
          </w:p>
        </w:tc>
        <w:tc>
          <w:tcPr>
            <w:tcW w:w="1747" w:type="dxa"/>
            <w:vAlign w:val="center"/>
          </w:tcPr>
          <w:p w:rsidR="00BC553D" w:rsidRPr="00DF532E" w:rsidRDefault="00BC553D" w:rsidP="00DF532E">
            <w:pPr>
              <w:autoSpaceDE w:val="0"/>
              <w:jc w:val="center"/>
              <w:rPr>
                <w:b/>
                <w:sz w:val="20"/>
                <w:szCs w:val="20"/>
              </w:rPr>
            </w:pPr>
            <w:r w:rsidRPr="00DF532E">
              <w:rPr>
                <w:b/>
                <w:sz w:val="20"/>
                <w:szCs w:val="20"/>
              </w:rPr>
              <w:t>Потолок</w:t>
            </w:r>
          </w:p>
        </w:tc>
        <w:tc>
          <w:tcPr>
            <w:tcW w:w="1104" w:type="dxa"/>
            <w:vAlign w:val="center"/>
          </w:tcPr>
          <w:p w:rsidR="00BC553D" w:rsidRPr="00DF532E" w:rsidRDefault="00BC553D" w:rsidP="00DF532E">
            <w:pPr>
              <w:autoSpaceDE w:val="0"/>
              <w:jc w:val="center"/>
              <w:rPr>
                <w:b/>
                <w:sz w:val="20"/>
                <w:szCs w:val="20"/>
              </w:rPr>
            </w:pPr>
            <w:r w:rsidRPr="00DF532E">
              <w:rPr>
                <w:b/>
                <w:sz w:val="20"/>
                <w:szCs w:val="20"/>
              </w:rPr>
              <w:t>Двери</w:t>
            </w:r>
          </w:p>
        </w:tc>
        <w:tc>
          <w:tcPr>
            <w:tcW w:w="1448" w:type="dxa"/>
            <w:vAlign w:val="center"/>
          </w:tcPr>
          <w:p w:rsidR="00BC553D" w:rsidRPr="00DF532E" w:rsidRDefault="00BC553D" w:rsidP="00DF532E">
            <w:pPr>
              <w:autoSpaceDE w:val="0"/>
              <w:jc w:val="center"/>
              <w:rPr>
                <w:b/>
                <w:sz w:val="20"/>
                <w:szCs w:val="20"/>
              </w:rPr>
            </w:pPr>
            <w:r w:rsidRPr="00DF532E">
              <w:rPr>
                <w:b/>
                <w:sz w:val="20"/>
                <w:szCs w:val="20"/>
              </w:rPr>
              <w:t>Перегородки</w:t>
            </w:r>
          </w:p>
        </w:tc>
        <w:tc>
          <w:tcPr>
            <w:tcW w:w="1134" w:type="dxa"/>
            <w:vMerge/>
          </w:tcPr>
          <w:p w:rsidR="00BC553D" w:rsidRPr="006A5879" w:rsidRDefault="00BC553D" w:rsidP="008E265C">
            <w:pPr>
              <w:autoSpaceDE w:val="0"/>
              <w:rPr>
                <w:sz w:val="20"/>
                <w:szCs w:val="20"/>
              </w:rPr>
            </w:pPr>
          </w:p>
        </w:tc>
      </w:tr>
      <w:tr w:rsidR="00BC553D" w:rsidRPr="006A5879" w:rsidTr="00056841">
        <w:trPr>
          <w:trHeight w:val="564"/>
        </w:trPr>
        <w:tc>
          <w:tcPr>
            <w:tcW w:w="14709" w:type="dxa"/>
            <w:gridSpan w:val="11"/>
            <w:vAlign w:val="center"/>
          </w:tcPr>
          <w:p w:rsidR="00BC553D" w:rsidRPr="006A5879" w:rsidRDefault="00BC553D" w:rsidP="00DF532E">
            <w:pPr>
              <w:autoSpaceDE w:val="0"/>
              <w:jc w:val="center"/>
              <w:rPr>
                <w:b/>
                <w:sz w:val="20"/>
                <w:szCs w:val="20"/>
              </w:rPr>
            </w:pPr>
            <w:r>
              <w:rPr>
                <w:b/>
                <w:sz w:val="20"/>
                <w:szCs w:val="20"/>
              </w:rPr>
              <w:t>Здание производственно-бытовое с ремонтно-механическими и сборочными цехами (инв. № 001/00/00010049), здание деревообрабатывающего цеха (инв. № 001/00/00010050), здание теплоцентра (инв. № 001/00/00010056)</w:t>
            </w:r>
          </w:p>
        </w:tc>
      </w:tr>
      <w:tr w:rsidR="00BC553D" w:rsidRPr="006A5879" w:rsidTr="00056841">
        <w:trPr>
          <w:trHeight w:val="282"/>
        </w:trPr>
        <w:tc>
          <w:tcPr>
            <w:tcW w:w="559" w:type="dxa"/>
            <w:vAlign w:val="center"/>
          </w:tcPr>
          <w:p w:rsidR="00BC553D" w:rsidRPr="006A5879" w:rsidRDefault="00BC553D" w:rsidP="008E265C">
            <w:pPr>
              <w:autoSpaceDE w:val="0"/>
              <w:rPr>
                <w:sz w:val="20"/>
                <w:szCs w:val="20"/>
              </w:rPr>
            </w:pPr>
            <w:r>
              <w:rPr>
                <w:sz w:val="20"/>
                <w:szCs w:val="20"/>
              </w:rPr>
              <w:t>1.</w:t>
            </w:r>
          </w:p>
        </w:tc>
        <w:tc>
          <w:tcPr>
            <w:tcW w:w="2414" w:type="dxa"/>
            <w:vAlign w:val="center"/>
          </w:tcPr>
          <w:p w:rsidR="00BC553D" w:rsidRPr="006A5879" w:rsidRDefault="00BC553D" w:rsidP="008E265C">
            <w:pPr>
              <w:autoSpaceDE w:val="0"/>
              <w:rPr>
                <w:sz w:val="20"/>
                <w:szCs w:val="20"/>
              </w:rPr>
            </w:pPr>
            <w:r>
              <w:rPr>
                <w:sz w:val="20"/>
                <w:szCs w:val="20"/>
              </w:rPr>
              <w:t>Административные</w:t>
            </w:r>
          </w:p>
        </w:tc>
        <w:tc>
          <w:tcPr>
            <w:tcW w:w="1376" w:type="dxa"/>
            <w:vAlign w:val="center"/>
          </w:tcPr>
          <w:p w:rsidR="00BC553D" w:rsidRPr="006A5879" w:rsidRDefault="00BC553D" w:rsidP="00DF532E">
            <w:pPr>
              <w:autoSpaceDE w:val="0"/>
              <w:jc w:val="center"/>
              <w:rPr>
                <w:sz w:val="20"/>
                <w:szCs w:val="20"/>
              </w:rPr>
            </w:pPr>
            <w:r>
              <w:rPr>
                <w:sz w:val="20"/>
                <w:szCs w:val="20"/>
              </w:rPr>
              <w:t>2/18</w:t>
            </w:r>
          </w:p>
        </w:tc>
        <w:tc>
          <w:tcPr>
            <w:tcW w:w="849" w:type="dxa"/>
            <w:vAlign w:val="center"/>
          </w:tcPr>
          <w:p w:rsidR="00BC553D" w:rsidRPr="006A5879" w:rsidRDefault="00BC553D" w:rsidP="00DF532E">
            <w:pPr>
              <w:autoSpaceDE w:val="0"/>
              <w:jc w:val="center"/>
              <w:rPr>
                <w:sz w:val="20"/>
                <w:szCs w:val="20"/>
              </w:rPr>
            </w:pPr>
            <w:r>
              <w:rPr>
                <w:sz w:val="20"/>
                <w:szCs w:val="20"/>
              </w:rPr>
              <w:t>1/2</w:t>
            </w:r>
          </w:p>
        </w:tc>
        <w:tc>
          <w:tcPr>
            <w:tcW w:w="1556" w:type="dxa"/>
            <w:vAlign w:val="center"/>
          </w:tcPr>
          <w:p w:rsidR="00BC553D" w:rsidRPr="006A5879" w:rsidRDefault="00BC553D" w:rsidP="00DF532E">
            <w:pPr>
              <w:autoSpaceDE w:val="0"/>
              <w:jc w:val="center"/>
              <w:rPr>
                <w:sz w:val="20"/>
                <w:szCs w:val="20"/>
              </w:rPr>
            </w:pPr>
            <w:r>
              <w:rPr>
                <w:sz w:val="20"/>
                <w:szCs w:val="20"/>
              </w:rPr>
              <w:t>24,4/294,5</w:t>
            </w:r>
          </w:p>
        </w:tc>
        <w:tc>
          <w:tcPr>
            <w:tcW w:w="1434" w:type="dxa"/>
            <w:vAlign w:val="center"/>
          </w:tcPr>
          <w:p w:rsidR="00BC553D" w:rsidRPr="006A5879" w:rsidRDefault="00BC553D" w:rsidP="00DF532E">
            <w:pPr>
              <w:autoSpaceDE w:val="0"/>
              <w:jc w:val="center"/>
              <w:rPr>
                <w:sz w:val="20"/>
                <w:szCs w:val="20"/>
              </w:rPr>
            </w:pPr>
            <w:r>
              <w:rPr>
                <w:sz w:val="20"/>
                <w:szCs w:val="20"/>
              </w:rPr>
              <w:t>Линолеум</w:t>
            </w:r>
          </w:p>
        </w:tc>
        <w:tc>
          <w:tcPr>
            <w:tcW w:w="1088" w:type="dxa"/>
            <w:vAlign w:val="center"/>
          </w:tcPr>
          <w:p w:rsidR="00BC553D" w:rsidRPr="006A5879" w:rsidRDefault="00BC553D" w:rsidP="00DF532E">
            <w:pPr>
              <w:autoSpaceDE w:val="0"/>
              <w:jc w:val="center"/>
              <w:rPr>
                <w:sz w:val="20"/>
                <w:szCs w:val="20"/>
              </w:rPr>
            </w:pPr>
            <w:r>
              <w:rPr>
                <w:sz w:val="20"/>
                <w:szCs w:val="20"/>
              </w:rPr>
              <w:t>Обои</w:t>
            </w:r>
          </w:p>
        </w:tc>
        <w:tc>
          <w:tcPr>
            <w:tcW w:w="1747" w:type="dxa"/>
            <w:vAlign w:val="center"/>
          </w:tcPr>
          <w:p w:rsidR="00BC553D" w:rsidRPr="006A5879" w:rsidRDefault="00BC553D" w:rsidP="00DF532E">
            <w:pPr>
              <w:autoSpaceDE w:val="0"/>
              <w:jc w:val="center"/>
              <w:rPr>
                <w:sz w:val="20"/>
                <w:szCs w:val="20"/>
              </w:rPr>
            </w:pPr>
            <w:r>
              <w:rPr>
                <w:sz w:val="20"/>
                <w:szCs w:val="20"/>
              </w:rPr>
              <w:t>Гипсокартон</w:t>
            </w:r>
          </w:p>
        </w:tc>
        <w:tc>
          <w:tcPr>
            <w:tcW w:w="1104" w:type="dxa"/>
            <w:vAlign w:val="center"/>
          </w:tcPr>
          <w:p w:rsidR="00BC553D" w:rsidRPr="006A5879" w:rsidRDefault="00BC553D" w:rsidP="00DF532E">
            <w:pPr>
              <w:autoSpaceDE w:val="0"/>
              <w:jc w:val="center"/>
              <w:rPr>
                <w:sz w:val="20"/>
                <w:szCs w:val="20"/>
              </w:rPr>
            </w:pPr>
            <w:r>
              <w:rPr>
                <w:sz w:val="20"/>
                <w:szCs w:val="20"/>
              </w:rPr>
              <w:t>Дерево</w:t>
            </w:r>
          </w:p>
        </w:tc>
        <w:tc>
          <w:tcPr>
            <w:tcW w:w="1448" w:type="dxa"/>
            <w:vAlign w:val="center"/>
          </w:tcPr>
          <w:p w:rsidR="00BC553D" w:rsidRPr="006A5879" w:rsidRDefault="00BC553D" w:rsidP="00DF532E">
            <w:pPr>
              <w:autoSpaceDE w:val="0"/>
              <w:jc w:val="center"/>
              <w:rPr>
                <w:sz w:val="20"/>
                <w:szCs w:val="20"/>
              </w:rPr>
            </w:pPr>
            <w:r>
              <w:rPr>
                <w:sz w:val="20"/>
                <w:szCs w:val="20"/>
              </w:rPr>
              <w:t>Отсутствуют</w:t>
            </w:r>
          </w:p>
        </w:tc>
        <w:tc>
          <w:tcPr>
            <w:tcW w:w="1134" w:type="dxa"/>
            <w:vMerge w:val="restart"/>
            <w:vAlign w:val="center"/>
          </w:tcPr>
          <w:p w:rsidR="00BC553D" w:rsidRPr="006A5879" w:rsidRDefault="00BC553D" w:rsidP="00DF532E">
            <w:pPr>
              <w:autoSpaceDE w:val="0"/>
              <w:jc w:val="center"/>
              <w:rPr>
                <w:sz w:val="20"/>
                <w:szCs w:val="20"/>
              </w:rPr>
            </w:pPr>
            <w:r>
              <w:rPr>
                <w:sz w:val="20"/>
                <w:szCs w:val="20"/>
              </w:rPr>
              <w:t>1830,80</w:t>
            </w:r>
          </w:p>
        </w:tc>
      </w:tr>
      <w:tr w:rsidR="00BC553D" w:rsidRPr="006A5879" w:rsidTr="00056841">
        <w:trPr>
          <w:trHeight w:val="564"/>
        </w:trPr>
        <w:tc>
          <w:tcPr>
            <w:tcW w:w="559" w:type="dxa"/>
            <w:vAlign w:val="center"/>
          </w:tcPr>
          <w:p w:rsidR="00BC553D" w:rsidRPr="006A5879" w:rsidRDefault="00BC553D" w:rsidP="008E265C">
            <w:pPr>
              <w:autoSpaceDE w:val="0"/>
              <w:rPr>
                <w:sz w:val="20"/>
                <w:szCs w:val="20"/>
              </w:rPr>
            </w:pPr>
            <w:r>
              <w:rPr>
                <w:sz w:val="20"/>
                <w:szCs w:val="20"/>
              </w:rPr>
              <w:t>2.</w:t>
            </w:r>
          </w:p>
        </w:tc>
        <w:tc>
          <w:tcPr>
            <w:tcW w:w="2414" w:type="dxa"/>
            <w:vAlign w:val="center"/>
          </w:tcPr>
          <w:p w:rsidR="00BC553D" w:rsidRPr="006A5879" w:rsidRDefault="00BC553D" w:rsidP="008E265C">
            <w:pPr>
              <w:autoSpaceDE w:val="0"/>
              <w:rPr>
                <w:sz w:val="20"/>
                <w:szCs w:val="20"/>
              </w:rPr>
            </w:pPr>
            <w:r>
              <w:rPr>
                <w:sz w:val="20"/>
                <w:szCs w:val="20"/>
              </w:rPr>
              <w:t>Производственные</w:t>
            </w:r>
          </w:p>
        </w:tc>
        <w:tc>
          <w:tcPr>
            <w:tcW w:w="1376" w:type="dxa"/>
            <w:vAlign w:val="center"/>
          </w:tcPr>
          <w:p w:rsidR="00BC553D" w:rsidRPr="006A5879" w:rsidRDefault="00BC553D" w:rsidP="00DF532E">
            <w:pPr>
              <w:autoSpaceDE w:val="0"/>
              <w:jc w:val="center"/>
              <w:rPr>
                <w:sz w:val="20"/>
                <w:szCs w:val="20"/>
              </w:rPr>
            </w:pPr>
            <w:r>
              <w:rPr>
                <w:sz w:val="20"/>
                <w:szCs w:val="20"/>
              </w:rPr>
              <w:t>8</w:t>
            </w:r>
          </w:p>
        </w:tc>
        <w:tc>
          <w:tcPr>
            <w:tcW w:w="849" w:type="dxa"/>
            <w:vAlign w:val="center"/>
          </w:tcPr>
          <w:p w:rsidR="00BC553D" w:rsidRPr="006A5879" w:rsidRDefault="00BC553D" w:rsidP="00DF532E">
            <w:pPr>
              <w:autoSpaceDE w:val="0"/>
              <w:jc w:val="center"/>
              <w:rPr>
                <w:sz w:val="20"/>
                <w:szCs w:val="20"/>
              </w:rPr>
            </w:pPr>
            <w:r>
              <w:rPr>
                <w:sz w:val="20"/>
                <w:szCs w:val="20"/>
              </w:rPr>
              <w:t>1</w:t>
            </w:r>
          </w:p>
        </w:tc>
        <w:tc>
          <w:tcPr>
            <w:tcW w:w="1556" w:type="dxa"/>
            <w:vAlign w:val="center"/>
          </w:tcPr>
          <w:p w:rsidR="00BC553D" w:rsidRPr="006A5879" w:rsidRDefault="00BC553D" w:rsidP="00DF532E">
            <w:pPr>
              <w:autoSpaceDE w:val="0"/>
              <w:jc w:val="center"/>
              <w:rPr>
                <w:sz w:val="20"/>
                <w:szCs w:val="20"/>
              </w:rPr>
            </w:pPr>
            <w:r>
              <w:rPr>
                <w:sz w:val="20"/>
                <w:szCs w:val="20"/>
              </w:rPr>
              <w:t>1448,0</w:t>
            </w:r>
          </w:p>
        </w:tc>
        <w:tc>
          <w:tcPr>
            <w:tcW w:w="1434" w:type="dxa"/>
            <w:vAlign w:val="center"/>
          </w:tcPr>
          <w:p w:rsidR="00BC553D" w:rsidRPr="006A5879" w:rsidRDefault="00BC553D" w:rsidP="00DF532E">
            <w:pPr>
              <w:autoSpaceDE w:val="0"/>
              <w:jc w:val="center"/>
              <w:rPr>
                <w:sz w:val="20"/>
                <w:szCs w:val="20"/>
              </w:rPr>
            </w:pPr>
            <w:r>
              <w:rPr>
                <w:sz w:val="20"/>
                <w:szCs w:val="20"/>
              </w:rPr>
              <w:t>Цемент, кафель</w:t>
            </w:r>
          </w:p>
        </w:tc>
        <w:tc>
          <w:tcPr>
            <w:tcW w:w="1088" w:type="dxa"/>
            <w:vAlign w:val="center"/>
          </w:tcPr>
          <w:p w:rsidR="00BC553D" w:rsidRPr="006A5879" w:rsidRDefault="00BC553D" w:rsidP="00DF532E">
            <w:pPr>
              <w:autoSpaceDE w:val="0"/>
              <w:jc w:val="center"/>
              <w:rPr>
                <w:sz w:val="20"/>
                <w:szCs w:val="20"/>
              </w:rPr>
            </w:pPr>
            <w:r>
              <w:rPr>
                <w:sz w:val="20"/>
                <w:szCs w:val="20"/>
              </w:rPr>
              <w:t>Окраска</w:t>
            </w:r>
          </w:p>
        </w:tc>
        <w:tc>
          <w:tcPr>
            <w:tcW w:w="1747" w:type="dxa"/>
            <w:vAlign w:val="center"/>
          </w:tcPr>
          <w:p w:rsidR="00BC553D" w:rsidRPr="006A5879" w:rsidRDefault="00BC553D" w:rsidP="00DF532E">
            <w:pPr>
              <w:autoSpaceDE w:val="0"/>
              <w:jc w:val="center"/>
              <w:rPr>
                <w:sz w:val="20"/>
                <w:szCs w:val="20"/>
              </w:rPr>
            </w:pPr>
            <w:r>
              <w:rPr>
                <w:sz w:val="20"/>
                <w:szCs w:val="20"/>
              </w:rPr>
              <w:t>Побелка</w:t>
            </w:r>
          </w:p>
        </w:tc>
        <w:tc>
          <w:tcPr>
            <w:tcW w:w="1104" w:type="dxa"/>
            <w:vAlign w:val="center"/>
          </w:tcPr>
          <w:p w:rsidR="00BC553D" w:rsidRPr="006A5879" w:rsidRDefault="00BC553D" w:rsidP="00DF532E">
            <w:pPr>
              <w:autoSpaceDE w:val="0"/>
              <w:jc w:val="center"/>
              <w:rPr>
                <w:sz w:val="20"/>
                <w:szCs w:val="20"/>
              </w:rPr>
            </w:pPr>
            <w:r>
              <w:rPr>
                <w:sz w:val="20"/>
                <w:szCs w:val="20"/>
              </w:rPr>
              <w:t>Дерево</w:t>
            </w:r>
          </w:p>
        </w:tc>
        <w:tc>
          <w:tcPr>
            <w:tcW w:w="1448" w:type="dxa"/>
            <w:vAlign w:val="center"/>
          </w:tcPr>
          <w:p w:rsidR="00BC553D" w:rsidRPr="006A5879" w:rsidRDefault="00BC553D" w:rsidP="00DF532E">
            <w:pPr>
              <w:autoSpaceDE w:val="0"/>
              <w:jc w:val="center"/>
              <w:rPr>
                <w:sz w:val="20"/>
                <w:szCs w:val="20"/>
              </w:rPr>
            </w:pPr>
            <w:r>
              <w:rPr>
                <w:sz w:val="20"/>
                <w:szCs w:val="20"/>
              </w:rPr>
              <w:t>Отсутствуют</w:t>
            </w:r>
          </w:p>
        </w:tc>
        <w:tc>
          <w:tcPr>
            <w:tcW w:w="1134" w:type="dxa"/>
            <w:vMerge/>
            <w:vAlign w:val="center"/>
          </w:tcPr>
          <w:p w:rsidR="00BC553D" w:rsidRPr="006A5879" w:rsidRDefault="00BC553D" w:rsidP="008E265C">
            <w:pPr>
              <w:autoSpaceDE w:val="0"/>
              <w:rPr>
                <w:sz w:val="20"/>
                <w:szCs w:val="20"/>
              </w:rPr>
            </w:pPr>
          </w:p>
        </w:tc>
      </w:tr>
      <w:tr w:rsidR="00BC553D" w:rsidRPr="006A5879" w:rsidTr="00056841">
        <w:trPr>
          <w:trHeight w:val="564"/>
        </w:trPr>
        <w:tc>
          <w:tcPr>
            <w:tcW w:w="559" w:type="dxa"/>
            <w:vAlign w:val="center"/>
          </w:tcPr>
          <w:p w:rsidR="00BC553D" w:rsidRPr="006A5879" w:rsidRDefault="00BC553D" w:rsidP="008E265C">
            <w:pPr>
              <w:autoSpaceDE w:val="0"/>
              <w:rPr>
                <w:sz w:val="20"/>
                <w:szCs w:val="20"/>
              </w:rPr>
            </w:pPr>
            <w:r>
              <w:rPr>
                <w:sz w:val="20"/>
                <w:szCs w:val="20"/>
              </w:rPr>
              <w:t>3.</w:t>
            </w:r>
          </w:p>
        </w:tc>
        <w:tc>
          <w:tcPr>
            <w:tcW w:w="2414" w:type="dxa"/>
            <w:vAlign w:val="center"/>
          </w:tcPr>
          <w:p w:rsidR="00BC553D" w:rsidRPr="006A5879" w:rsidRDefault="00BC553D" w:rsidP="008E265C">
            <w:pPr>
              <w:autoSpaceDE w:val="0"/>
              <w:rPr>
                <w:sz w:val="20"/>
                <w:szCs w:val="20"/>
              </w:rPr>
            </w:pPr>
            <w:r>
              <w:rPr>
                <w:sz w:val="20"/>
                <w:szCs w:val="20"/>
              </w:rPr>
              <w:t>Санитарно-гигиенические</w:t>
            </w:r>
          </w:p>
        </w:tc>
        <w:tc>
          <w:tcPr>
            <w:tcW w:w="1376" w:type="dxa"/>
            <w:vAlign w:val="center"/>
          </w:tcPr>
          <w:p w:rsidR="00BC553D" w:rsidRPr="006A5879" w:rsidRDefault="00BC553D" w:rsidP="00DF532E">
            <w:pPr>
              <w:autoSpaceDE w:val="0"/>
              <w:jc w:val="center"/>
              <w:rPr>
                <w:sz w:val="20"/>
                <w:szCs w:val="20"/>
              </w:rPr>
            </w:pPr>
            <w:r>
              <w:rPr>
                <w:sz w:val="20"/>
                <w:szCs w:val="20"/>
              </w:rPr>
              <w:t>12/1</w:t>
            </w:r>
          </w:p>
        </w:tc>
        <w:tc>
          <w:tcPr>
            <w:tcW w:w="849" w:type="dxa"/>
            <w:vAlign w:val="center"/>
          </w:tcPr>
          <w:p w:rsidR="00BC553D" w:rsidRPr="006A5879" w:rsidRDefault="00BC553D" w:rsidP="00DF532E">
            <w:pPr>
              <w:autoSpaceDE w:val="0"/>
              <w:jc w:val="center"/>
              <w:rPr>
                <w:sz w:val="20"/>
                <w:szCs w:val="20"/>
              </w:rPr>
            </w:pPr>
            <w:r>
              <w:rPr>
                <w:sz w:val="20"/>
                <w:szCs w:val="20"/>
              </w:rPr>
              <w:t>1/2</w:t>
            </w:r>
          </w:p>
        </w:tc>
        <w:tc>
          <w:tcPr>
            <w:tcW w:w="1556" w:type="dxa"/>
            <w:vAlign w:val="center"/>
          </w:tcPr>
          <w:p w:rsidR="00BC553D" w:rsidRPr="006A5879" w:rsidRDefault="00BC553D" w:rsidP="00DF532E">
            <w:pPr>
              <w:autoSpaceDE w:val="0"/>
              <w:jc w:val="center"/>
              <w:rPr>
                <w:sz w:val="20"/>
                <w:szCs w:val="20"/>
              </w:rPr>
            </w:pPr>
            <w:r>
              <w:rPr>
                <w:sz w:val="20"/>
                <w:szCs w:val="20"/>
              </w:rPr>
              <w:t>180,5/9,4</w:t>
            </w:r>
          </w:p>
        </w:tc>
        <w:tc>
          <w:tcPr>
            <w:tcW w:w="1434" w:type="dxa"/>
            <w:vAlign w:val="center"/>
          </w:tcPr>
          <w:p w:rsidR="00BC553D" w:rsidRPr="006A5879" w:rsidRDefault="00BC553D" w:rsidP="00DF532E">
            <w:pPr>
              <w:autoSpaceDE w:val="0"/>
              <w:jc w:val="center"/>
              <w:rPr>
                <w:sz w:val="20"/>
                <w:szCs w:val="20"/>
              </w:rPr>
            </w:pPr>
            <w:r>
              <w:rPr>
                <w:sz w:val="20"/>
                <w:szCs w:val="20"/>
              </w:rPr>
              <w:t>Линолеум, кафель</w:t>
            </w:r>
          </w:p>
        </w:tc>
        <w:tc>
          <w:tcPr>
            <w:tcW w:w="1088" w:type="dxa"/>
            <w:vAlign w:val="center"/>
          </w:tcPr>
          <w:p w:rsidR="00BC553D" w:rsidRPr="006A5879" w:rsidRDefault="00BC553D" w:rsidP="00DF532E">
            <w:pPr>
              <w:autoSpaceDE w:val="0"/>
              <w:jc w:val="center"/>
              <w:rPr>
                <w:sz w:val="20"/>
                <w:szCs w:val="20"/>
              </w:rPr>
            </w:pPr>
            <w:r>
              <w:rPr>
                <w:sz w:val="20"/>
                <w:szCs w:val="20"/>
              </w:rPr>
              <w:t>Кафель</w:t>
            </w:r>
          </w:p>
        </w:tc>
        <w:tc>
          <w:tcPr>
            <w:tcW w:w="1747" w:type="dxa"/>
            <w:vAlign w:val="center"/>
          </w:tcPr>
          <w:p w:rsidR="00BC553D" w:rsidRPr="006A5879" w:rsidRDefault="00BC553D" w:rsidP="00DF532E">
            <w:pPr>
              <w:autoSpaceDE w:val="0"/>
              <w:jc w:val="center"/>
              <w:rPr>
                <w:sz w:val="20"/>
                <w:szCs w:val="20"/>
              </w:rPr>
            </w:pPr>
            <w:r>
              <w:rPr>
                <w:sz w:val="20"/>
                <w:szCs w:val="20"/>
              </w:rPr>
              <w:t>Побелка</w:t>
            </w:r>
          </w:p>
        </w:tc>
        <w:tc>
          <w:tcPr>
            <w:tcW w:w="1104" w:type="dxa"/>
            <w:vAlign w:val="center"/>
          </w:tcPr>
          <w:p w:rsidR="00BC553D" w:rsidRPr="006A5879" w:rsidRDefault="00BC553D" w:rsidP="00DF532E">
            <w:pPr>
              <w:autoSpaceDE w:val="0"/>
              <w:jc w:val="center"/>
              <w:rPr>
                <w:sz w:val="20"/>
                <w:szCs w:val="20"/>
              </w:rPr>
            </w:pPr>
            <w:r>
              <w:rPr>
                <w:sz w:val="20"/>
                <w:szCs w:val="20"/>
              </w:rPr>
              <w:t>Прессованное дерево</w:t>
            </w:r>
          </w:p>
        </w:tc>
        <w:tc>
          <w:tcPr>
            <w:tcW w:w="1448" w:type="dxa"/>
            <w:vAlign w:val="center"/>
          </w:tcPr>
          <w:p w:rsidR="00BC553D" w:rsidRPr="006A5879" w:rsidRDefault="00BC553D" w:rsidP="00DF532E">
            <w:pPr>
              <w:autoSpaceDE w:val="0"/>
              <w:jc w:val="center"/>
              <w:rPr>
                <w:sz w:val="20"/>
                <w:szCs w:val="20"/>
              </w:rPr>
            </w:pPr>
            <w:r>
              <w:rPr>
                <w:sz w:val="20"/>
                <w:szCs w:val="20"/>
              </w:rPr>
              <w:t>6</w:t>
            </w:r>
          </w:p>
        </w:tc>
        <w:tc>
          <w:tcPr>
            <w:tcW w:w="1134" w:type="dxa"/>
            <w:vMerge/>
            <w:vAlign w:val="center"/>
          </w:tcPr>
          <w:p w:rsidR="00BC553D" w:rsidRPr="006A5879" w:rsidRDefault="00BC553D" w:rsidP="008E265C">
            <w:pPr>
              <w:autoSpaceDE w:val="0"/>
              <w:rPr>
                <w:sz w:val="20"/>
                <w:szCs w:val="20"/>
              </w:rPr>
            </w:pPr>
          </w:p>
        </w:tc>
      </w:tr>
      <w:tr w:rsidR="00BC553D" w:rsidRPr="006A5879" w:rsidTr="00056841">
        <w:trPr>
          <w:trHeight w:val="846"/>
        </w:trPr>
        <w:tc>
          <w:tcPr>
            <w:tcW w:w="559" w:type="dxa"/>
            <w:vAlign w:val="center"/>
          </w:tcPr>
          <w:p w:rsidR="00BC553D" w:rsidRPr="006A5879" w:rsidRDefault="00BC553D" w:rsidP="008E265C">
            <w:pPr>
              <w:autoSpaceDE w:val="0"/>
              <w:rPr>
                <w:sz w:val="20"/>
                <w:szCs w:val="20"/>
              </w:rPr>
            </w:pPr>
            <w:r>
              <w:rPr>
                <w:sz w:val="20"/>
                <w:szCs w:val="20"/>
              </w:rPr>
              <w:t>4.</w:t>
            </w:r>
          </w:p>
        </w:tc>
        <w:tc>
          <w:tcPr>
            <w:tcW w:w="2414" w:type="dxa"/>
            <w:vAlign w:val="center"/>
          </w:tcPr>
          <w:p w:rsidR="00BC553D" w:rsidRPr="006A5879" w:rsidRDefault="00BC553D" w:rsidP="008E265C">
            <w:pPr>
              <w:autoSpaceDE w:val="0"/>
              <w:rPr>
                <w:sz w:val="20"/>
                <w:szCs w:val="20"/>
              </w:rPr>
            </w:pPr>
            <w:r>
              <w:rPr>
                <w:sz w:val="20"/>
                <w:szCs w:val="20"/>
              </w:rPr>
              <w:t>Коридоры, лестничные площадки, холлы</w:t>
            </w:r>
          </w:p>
        </w:tc>
        <w:tc>
          <w:tcPr>
            <w:tcW w:w="1376" w:type="dxa"/>
            <w:vAlign w:val="center"/>
          </w:tcPr>
          <w:p w:rsidR="00BC553D" w:rsidRPr="006A5879" w:rsidRDefault="00BC553D" w:rsidP="00DF532E">
            <w:pPr>
              <w:autoSpaceDE w:val="0"/>
              <w:jc w:val="center"/>
              <w:rPr>
                <w:sz w:val="20"/>
                <w:szCs w:val="20"/>
              </w:rPr>
            </w:pPr>
            <w:r>
              <w:rPr>
                <w:sz w:val="20"/>
                <w:szCs w:val="20"/>
              </w:rPr>
              <w:t>7</w:t>
            </w:r>
          </w:p>
        </w:tc>
        <w:tc>
          <w:tcPr>
            <w:tcW w:w="849" w:type="dxa"/>
            <w:vAlign w:val="center"/>
          </w:tcPr>
          <w:p w:rsidR="00BC553D" w:rsidRPr="006A5879" w:rsidRDefault="00BC553D" w:rsidP="00DF532E">
            <w:pPr>
              <w:autoSpaceDE w:val="0"/>
              <w:jc w:val="center"/>
              <w:rPr>
                <w:sz w:val="20"/>
                <w:szCs w:val="20"/>
              </w:rPr>
            </w:pPr>
            <w:r>
              <w:rPr>
                <w:sz w:val="20"/>
                <w:szCs w:val="20"/>
              </w:rPr>
              <w:t>1/2</w:t>
            </w:r>
          </w:p>
        </w:tc>
        <w:tc>
          <w:tcPr>
            <w:tcW w:w="1556" w:type="dxa"/>
            <w:vAlign w:val="center"/>
          </w:tcPr>
          <w:p w:rsidR="00BC553D" w:rsidRPr="006A5879" w:rsidRDefault="00BC553D" w:rsidP="00DF532E">
            <w:pPr>
              <w:autoSpaceDE w:val="0"/>
              <w:jc w:val="center"/>
              <w:rPr>
                <w:sz w:val="20"/>
                <w:szCs w:val="20"/>
              </w:rPr>
            </w:pPr>
            <w:r>
              <w:rPr>
                <w:sz w:val="20"/>
                <w:szCs w:val="20"/>
              </w:rPr>
              <w:t>183,0/124,0</w:t>
            </w:r>
          </w:p>
        </w:tc>
        <w:tc>
          <w:tcPr>
            <w:tcW w:w="1434" w:type="dxa"/>
            <w:vAlign w:val="center"/>
          </w:tcPr>
          <w:p w:rsidR="00BC553D" w:rsidRPr="006A5879" w:rsidRDefault="00BC553D" w:rsidP="00DF532E">
            <w:pPr>
              <w:autoSpaceDE w:val="0"/>
              <w:jc w:val="center"/>
              <w:rPr>
                <w:sz w:val="20"/>
                <w:szCs w:val="20"/>
              </w:rPr>
            </w:pPr>
            <w:r>
              <w:rPr>
                <w:sz w:val="20"/>
                <w:szCs w:val="20"/>
              </w:rPr>
              <w:t>Цемент, кафель</w:t>
            </w:r>
          </w:p>
        </w:tc>
        <w:tc>
          <w:tcPr>
            <w:tcW w:w="1088" w:type="dxa"/>
            <w:vAlign w:val="center"/>
          </w:tcPr>
          <w:p w:rsidR="00BC553D" w:rsidRPr="006A5879" w:rsidRDefault="00BC553D" w:rsidP="00DF532E">
            <w:pPr>
              <w:autoSpaceDE w:val="0"/>
              <w:jc w:val="center"/>
              <w:rPr>
                <w:sz w:val="20"/>
                <w:szCs w:val="20"/>
              </w:rPr>
            </w:pPr>
            <w:r>
              <w:rPr>
                <w:sz w:val="20"/>
                <w:szCs w:val="20"/>
              </w:rPr>
              <w:t>Окраска</w:t>
            </w:r>
          </w:p>
        </w:tc>
        <w:tc>
          <w:tcPr>
            <w:tcW w:w="1747" w:type="dxa"/>
            <w:vAlign w:val="center"/>
          </w:tcPr>
          <w:p w:rsidR="00BC553D" w:rsidRPr="006A5879" w:rsidRDefault="00BC553D" w:rsidP="00DF532E">
            <w:pPr>
              <w:autoSpaceDE w:val="0"/>
              <w:jc w:val="center"/>
              <w:rPr>
                <w:sz w:val="20"/>
                <w:szCs w:val="20"/>
              </w:rPr>
            </w:pPr>
            <w:r>
              <w:rPr>
                <w:sz w:val="20"/>
                <w:szCs w:val="20"/>
              </w:rPr>
              <w:t>Побелка</w:t>
            </w:r>
          </w:p>
        </w:tc>
        <w:tc>
          <w:tcPr>
            <w:tcW w:w="1104" w:type="dxa"/>
            <w:vAlign w:val="center"/>
          </w:tcPr>
          <w:p w:rsidR="00BC553D" w:rsidRPr="006A5879" w:rsidRDefault="00BC553D" w:rsidP="00DF532E">
            <w:pPr>
              <w:autoSpaceDE w:val="0"/>
              <w:jc w:val="center"/>
              <w:rPr>
                <w:sz w:val="20"/>
                <w:szCs w:val="20"/>
              </w:rPr>
            </w:pPr>
            <w:r>
              <w:rPr>
                <w:sz w:val="20"/>
                <w:szCs w:val="20"/>
              </w:rPr>
              <w:t>Дерево</w:t>
            </w:r>
          </w:p>
        </w:tc>
        <w:tc>
          <w:tcPr>
            <w:tcW w:w="1448" w:type="dxa"/>
            <w:vAlign w:val="center"/>
          </w:tcPr>
          <w:p w:rsidR="00BC553D" w:rsidRPr="006A5879" w:rsidRDefault="00BC553D" w:rsidP="00DF532E">
            <w:pPr>
              <w:autoSpaceDE w:val="0"/>
              <w:jc w:val="center"/>
              <w:rPr>
                <w:sz w:val="20"/>
                <w:szCs w:val="20"/>
              </w:rPr>
            </w:pPr>
            <w:r>
              <w:rPr>
                <w:sz w:val="20"/>
                <w:szCs w:val="20"/>
              </w:rPr>
              <w:t>Отсутствуют</w:t>
            </w:r>
          </w:p>
        </w:tc>
        <w:tc>
          <w:tcPr>
            <w:tcW w:w="1134" w:type="dxa"/>
            <w:vMerge/>
            <w:vAlign w:val="center"/>
          </w:tcPr>
          <w:p w:rsidR="00BC553D" w:rsidRPr="006A5879" w:rsidRDefault="00BC553D" w:rsidP="008E265C">
            <w:pPr>
              <w:autoSpaceDE w:val="0"/>
              <w:rPr>
                <w:sz w:val="20"/>
                <w:szCs w:val="20"/>
              </w:rPr>
            </w:pPr>
          </w:p>
        </w:tc>
      </w:tr>
      <w:tr w:rsidR="00BC553D" w:rsidRPr="006A5879" w:rsidTr="00056841">
        <w:trPr>
          <w:trHeight w:val="564"/>
        </w:trPr>
        <w:tc>
          <w:tcPr>
            <w:tcW w:w="559" w:type="dxa"/>
            <w:vAlign w:val="center"/>
          </w:tcPr>
          <w:p w:rsidR="00BC553D" w:rsidRPr="006A5879" w:rsidRDefault="00BC553D" w:rsidP="008E265C">
            <w:pPr>
              <w:autoSpaceDE w:val="0"/>
              <w:rPr>
                <w:sz w:val="20"/>
                <w:szCs w:val="20"/>
              </w:rPr>
            </w:pPr>
            <w:r>
              <w:rPr>
                <w:sz w:val="20"/>
                <w:szCs w:val="20"/>
              </w:rPr>
              <w:t>5.</w:t>
            </w:r>
          </w:p>
        </w:tc>
        <w:tc>
          <w:tcPr>
            <w:tcW w:w="2414" w:type="dxa"/>
            <w:vAlign w:val="center"/>
          </w:tcPr>
          <w:p w:rsidR="00BC553D" w:rsidRPr="006A5879" w:rsidRDefault="00BC553D" w:rsidP="008E265C">
            <w:pPr>
              <w:autoSpaceDE w:val="0"/>
              <w:rPr>
                <w:sz w:val="20"/>
                <w:szCs w:val="20"/>
              </w:rPr>
            </w:pPr>
            <w:r>
              <w:rPr>
                <w:sz w:val="20"/>
                <w:szCs w:val="20"/>
              </w:rPr>
              <w:t>Комнаты приема пищи</w:t>
            </w:r>
          </w:p>
        </w:tc>
        <w:tc>
          <w:tcPr>
            <w:tcW w:w="1376" w:type="dxa"/>
            <w:vAlign w:val="center"/>
          </w:tcPr>
          <w:p w:rsidR="00BC553D" w:rsidRPr="006A5879" w:rsidRDefault="00BC553D" w:rsidP="00DF532E">
            <w:pPr>
              <w:autoSpaceDE w:val="0"/>
              <w:jc w:val="center"/>
              <w:rPr>
                <w:sz w:val="20"/>
                <w:szCs w:val="20"/>
              </w:rPr>
            </w:pPr>
            <w:r>
              <w:rPr>
                <w:sz w:val="20"/>
                <w:szCs w:val="20"/>
              </w:rPr>
              <w:t>2</w:t>
            </w:r>
          </w:p>
        </w:tc>
        <w:tc>
          <w:tcPr>
            <w:tcW w:w="849" w:type="dxa"/>
            <w:vAlign w:val="center"/>
          </w:tcPr>
          <w:p w:rsidR="00BC553D" w:rsidRPr="006A5879" w:rsidRDefault="00BC553D" w:rsidP="00DF532E">
            <w:pPr>
              <w:autoSpaceDE w:val="0"/>
              <w:jc w:val="center"/>
              <w:rPr>
                <w:sz w:val="20"/>
                <w:szCs w:val="20"/>
              </w:rPr>
            </w:pPr>
            <w:r>
              <w:rPr>
                <w:sz w:val="20"/>
                <w:szCs w:val="20"/>
              </w:rPr>
              <w:t>2</w:t>
            </w:r>
          </w:p>
        </w:tc>
        <w:tc>
          <w:tcPr>
            <w:tcW w:w="1556" w:type="dxa"/>
            <w:vAlign w:val="center"/>
          </w:tcPr>
          <w:p w:rsidR="00BC553D" w:rsidRPr="006A5879" w:rsidRDefault="00BC553D" w:rsidP="00DF532E">
            <w:pPr>
              <w:autoSpaceDE w:val="0"/>
              <w:jc w:val="center"/>
              <w:rPr>
                <w:sz w:val="20"/>
                <w:szCs w:val="20"/>
              </w:rPr>
            </w:pPr>
            <w:r>
              <w:rPr>
                <w:sz w:val="20"/>
                <w:szCs w:val="20"/>
              </w:rPr>
              <w:t>60,8</w:t>
            </w:r>
          </w:p>
        </w:tc>
        <w:tc>
          <w:tcPr>
            <w:tcW w:w="1434" w:type="dxa"/>
            <w:vAlign w:val="center"/>
          </w:tcPr>
          <w:p w:rsidR="00BC553D" w:rsidRPr="006A5879" w:rsidRDefault="00BC553D" w:rsidP="00DF532E">
            <w:pPr>
              <w:autoSpaceDE w:val="0"/>
              <w:jc w:val="center"/>
              <w:rPr>
                <w:sz w:val="20"/>
                <w:szCs w:val="20"/>
              </w:rPr>
            </w:pPr>
            <w:r>
              <w:rPr>
                <w:sz w:val="20"/>
                <w:szCs w:val="20"/>
              </w:rPr>
              <w:t>Линолеум, кафель</w:t>
            </w:r>
          </w:p>
        </w:tc>
        <w:tc>
          <w:tcPr>
            <w:tcW w:w="1088" w:type="dxa"/>
            <w:vAlign w:val="center"/>
          </w:tcPr>
          <w:p w:rsidR="00BC553D" w:rsidRPr="006A5879" w:rsidRDefault="00BC553D" w:rsidP="00DF532E">
            <w:pPr>
              <w:autoSpaceDE w:val="0"/>
              <w:jc w:val="center"/>
              <w:rPr>
                <w:sz w:val="20"/>
                <w:szCs w:val="20"/>
              </w:rPr>
            </w:pPr>
            <w:r>
              <w:rPr>
                <w:sz w:val="20"/>
                <w:szCs w:val="20"/>
              </w:rPr>
              <w:t>Кафель, обои</w:t>
            </w:r>
          </w:p>
        </w:tc>
        <w:tc>
          <w:tcPr>
            <w:tcW w:w="1747" w:type="dxa"/>
            <w:vAlign w:val="center"/>
          </w:tcPr>
          <w:p w:rsidR="00BC553D" w:rsidRPr="006A5879" w:rsidRDefault="00BC553D" w:rsidP="00DF532E">
            <w:pPr>
              <w:autoSpaceDE w:val="0"/>
              <w:jc w:val="center"/>
              <w:rPr>
                <w:sz w:val="20"/>
                <w:szCs w:val="20"/>
              </w:rPr>
            </w:pPr>
            <w:r>
              <w:rPr>
                <w:sz w:val="20"/>
                <w:szCs w:val="20"/>
              </w:rPr>
              <w:t>Гипсокартон</w:t>
            </w:r>
          </w:p>
        </w:tc>
        <w:tc>
          <w:tcPr>
            <w:tcW w:w="1104" w:type="dxa"/>
            <w:vAlign w:val="center"/>
          </w:tcPr>
          <w:p w:rsidR="00BC553D" w:rsidRPr="006A5879" w:rsidRDefault="00BC553D" w:rsidP="00DF532E">
            <w:pPr>
              <w:autoSpaceDE w:val="0"/>
              <w:jc w:val="center"/>
              <w:rPr>
                <w:sz w:val="20"/>
                <w:szCs w:val="20"/>
              </w:rPr>
            </w:pPr>
            <w:r>
              <w:rPr>
                <w:sz w:val="20"/>
                <w:szCs w:val="20"/>
              </w:rPr>
              <w:t>Дерево</w:t>
            </w:r>
          </w:p>
        </w:tc>
        <w:tc>
          <w:tcPr>
            <w:tcW w:w="1448" w:type="dxa"/>
            <w:vAlign w:val="center"/>
          </w:tcPr>
          <w:p w:rsidR="00BC553D" w:rsidRPr="006A5879" w:rsidRDefault="00BC553D" w:rsidP="00DF532E">
            <w:pPr>
              <w:autoSpaceDE w:val="0"/>
              <w:jc w:val="center"/>
              <w:rPr>
                <w:sz w:val="20"/>
                <w:szCs w:val="20"/>
              </w:rPr>
            </w:pPr>
            <w:r>
              <w:rPr>
                <w:sz w:val="20"/>
                <w:szCs w:val="20"/>
              </w:rPr>
              <w:t>Отсутствуют</w:t>
            </w:r>
          </w:p>
        </w:tc>
        <w:tc>
          <w:tcPr>
            <w:tcW w:w="1134" w:type="dxa"/>
            <w:vMerge/>
            <w:vAlign w:val="center"/>
          </w:tcPr>
          <w:p w:rsidR="00BC553D" w:rsidRPr="006A5879" w:rsidRDefault="00BC553D" w:rsidP="008E265C">
            <w:pPr>
              <w:autoSpaceDE w:val="0"/>
              <w:rPr>
                <w:sz w:val="20"/>
                <w:szCs w:val="20"/>
              </w:rPr>
            </w:pPr>
          </w:p>
        </w:tc>
      </w:tr>
      <w:tr w:rsidR="00BC553D" w:rsidRPr="006A5879" w:rsidTr="00056841">
        <w:trPr>
          <w:trHeight w:val="295"/>
        </w:trPr>
        <w:tc>
          <w:tcPr>
            <w:tcW w:w="5198" w:type="dxa"/>
            <w:gridSpan w:val="4"/>
            <w:vAlign w:val="center"/>
          </w:tcPr>
          <w:p w:rsidR="00BC553D" w:rsidRPr="006A5879" w:rsidRDefault="00BC553D" w:rsidP="008E265C">
            <w:pPr>
              <w:autoSpaceDE w:val="0"/>
              <w:rPr>
                <w:sz w:val="20"/>
                <w:szCs w:val="20"/>
              </w:rPr>
            </w:pPr>
            <w:r>
              <w:rPr>
                <w:sz w:val="20"/>
                <w:szCs w:val="20"/>
              </w:rPr>
              <w:t>Всего</w:t>
            </w:r>
          </w:p>
        </w:tc>
        <w:tc>
          <w:tcPr>
            <w:tcW w:w="1556" w:type="dxa"/>
            <w:vAlign w:val="center"/>
          </w:tcPr>
          <w:p w:rsidR="00BC553D" w:rsidRPr="006A5879" w:rsidRDefault="00BC553D" w:rsidP="00DF532E">
            <w:pPr>
              <w:autoSpaceDE w:val="0"/>
              <w:jc w:val="center"/>
              <w:rPr>
                <w:sz w:val="20"/>
                <w:szCs w:val="20"/>
              </w:rPr>
            </w:pPr>
            <w:r>
              <w:rPr>
                <w:sz w:val="20"/>
                <w:szCs w:val="20"/>
              </w:rPr>
              <w:t>2324,60</w:t>
            </w:r>
          </w:p>
        </w:tc>
        <w:tc>
          <w:tcPr>
            <w:tcW w:w="1434" w:type="dxa"/>
            <w:vAlign w:val="center"/>
          </w:tcPr>
          <w:p w:rsidR="00BC553D" w:rsidRPr="006A5879" w:rsidRDefault="00BC553D" w:rsidP="00DF532E">
            <w:pPr>
              <w:autoSpaceDE w:val="0"/>
              <w:jc w:val="center"/>
              <w:rPr>
                <w:sz w:val="20"/>
                <w:szCs w:val="20"/>
              </w:rPr>
            </w:pPr>
          </w:p>
        </w:tc>
        <w:tc>
          <w:tcPr>
            <w:tcW w:w="1088" w:type="dxa"/>
            <w:vAlign w:val="center"/>
          </w:tcPr>
          <w:p w:rsidR="00BC553D" w:rsidRPr="006A5879" w:rsidRDefault="00BC553D" w:rsidP="00DF532E">
            <w:pPr>
              <w:autoSpaceDE w:val="0"/>
              <w:jc w:val="center"/>
              <w:rPr>
                <w:sz w:val="20"/>
                <w:szCs w:val="20"/>
              </w:rPr>
            </w:pPr>
          </w:p>
        </w:tc>
        <w:tc>
          <w:tcPr>
            <w:tcW w:w="1747" w:type="dxa"/>
            <w:vAlign w:val="center"/>
          </w:tcPr>
          <w:p w:rsidR="00BC553D" w:rsidRPr="006A5879" w:rsidRDefault="00BC553D" w:rsidP="00DF532E">
            <w:pPr>
              <w:autoSpaceDE w:val="0"/>
              <w:jc w:val="center"/>
              <w:rPr>
                <w:sz w:val="20"/>
                <w:szCs w:val="20"/>
              </w:rPr>
            </w:pPr>
          </w:p>
        </w:tc>
        <w:tc>
          <w:tcPr>
            <w:tcW w:w="1104" w:type="dxa"/>
            <w:vAlign w:val="center"/>
          </w:tcPr>
          <w:p w:rsidR="00BC553D" w:rsidRPr="006A5879" w:rsidRDefault="00BC553D" w:rsidP="00DF532E">
            <w:pPr>
              <w:autoSpaceDE w:val="0"/>
              <w:jc w:val="center"/>
              <w:rPr>
                <w:sz w:val="20"/>
                <w:szCs w:val="20"/>
              </w:rPr>
            </w:pPr>
          </w:p>
        </w:tc>
        <w:tc>
          <w:tcPr>
            <w:tcW w:w="1448" w:type="dxa"/>
            <w:vAlign w:val="center"/>
          </w:tcPr>
          <w:p w:rsidR="00BC553D" w:rsidRPr="006A5879" w:rsidRDefault="00BC553D" w:rsidP="00DF532E">
            <w:pPr>
              <w:autoSpaceDE w:val="0"/>
              <w:jc w:val="center"/>
              <w:rPr>
                <w:sz w:val="20"/>
                <w:szCs w:val="20"/>
              </w:rPr>
            </w:pPr>
          </w:p>
        </w:tc>
        <w:tc>
          <w:tcPr>
            <w:tcW w:w="1134" w:type="dxa"/>
            <w:vAlign w:val="center"/>
          </w:tcPr>
          <w:p w:rsidR="00BC553D" w:rsidRPr="006A5879" w:rsidRDefault="00BC553D" w:rsidP="00DF532E">
            <w:pPr>
              <w:autoSpaceDE w:val="0"/>
              <w:jc w:val="center"/>
              <w:rPr>
                <w:sz w:val="20"/>
                <w:szCs w:val="20"/>
              </w:rPr>
            </w:pPr>
            <w:r>
              <w:rPr>
                <w:sz w:val="20"/>
                <w:szCs w:val="20"/>
              </w:rPr>
              <w:t>1830,80</w:t>
            </w:r>
          </w:p>
        </w:tc>
      </w:tr>
    </w:tbl>
    <w:p w:rsidR="00BC553D" w:rsidRPr="006A5879" w:rsidRDefault="00BC553D" w:rsidP="00560EB0">
      <w:pPr>
        <w:ind w:firstLine="709"/>
        <w:rPr>
          <w:b/>
          <w:sz w:val="20"/>
          <w:szCs w:val="20"/>
        </w:rPr>
      </w:pPr>
    </w:p>
    <w:p w:rsidR="00BC553D" w:rsidRPr="006A5879" w:rsidRDefault="00BC553D" w:rsidP="00560EB0">
      <w:pPr>
        <w:jc w:val="both"/>
        <w:rPr>
          <w:b/>
          <w:sz w:val="20"/>
          <w:szCs w:val="20"/>
        </w:rPr>
      </w:pPr>
      <w:r>
        <w:rPr>
          <w:b/>
          <w:sz w:val="20"/>
          <w:szCs w:val="20"/>
        </w:rPr>
        <w:t>Общая площадь убираемых помещений - 2324,60 м</w:t>
      </w:r>
      <w:r>
        <w:rPr>
          <w:b/>
          <w:sz w:val="20"/>
          <w:szCs w:val="20"/>
          <w:vertAlign w:val="superscript"/>
        </w:rPr>
        <w:t>2</w:t>
      </w:r>
      <w:r>
        <w:rPr>
          <w:b/>
          <w:sz w:val="20"/>
          <w:szCs w:val="20"/>
        </w:rPr>
        <w:t>, общая площадь остекления - 1830,80 м</w:t>
      </w:r>
      <w:r>
        <w:rPr>
          <w:b/>
          <w:sz w:val="20"/>
          <w:szCs w:val="20"/>
          <w:vertAlign w:val="superscript"/>
        </w:rPr>
        <w:t>2</w:t>
      </w:r>
      <w:r>
        <w:rPr>
          <w:b/>
          <w:sz w:val="20"/>
          <w:szCs w:val="20"/>
        </w:rPr>
        <w:t>.</w:t>
      </w:r>
    </w:p>
    <w:p w:rsidR="00BC553D" w:rsidRPr="006A5879" w:rsidRDefault="00BC553D" w:rsidP="00560EB0">
      <w:pPr>
        <w:jc w:val="both"/>
        <w:rPr>
          <w:sz w:val="20"/>
          <w:szCs w:val="20"/>
        </w:rPr>
      </w:pPr>
      <w:r>
        <w:rPr>
          <w:sz w:val="20"/>
          <w:szCs w:val="20"/>
        </w:rPr>
        <w:t>* всего 5 типов помещений:</w:t>
      </w:r>
    </w:p>
    <w:p w:rsidR="00BC553D" w:rsidRPr="006A5879" w:rsidRDefault="00BC553D" w:rsidP="00560EB0">
      <w:pPr>
        <w:jc w:val="both"/>
        <w:rPr>
          <w:sz w:val="20"/>
          <w:szCs w:val="20"/>
        </w:rPr>
      </w:pPr>
      <w:r>
        <w:rPr>
          <w:sz w:val="20"/>
          <w:szCs w:val="20"/>
        </w:rPr>
        <w:t>1. Административные (кабинеты руководителей и специалистов), служебные помещения (кассы), переговорные, диспетчерские, серверные, телетайп, бытовки, помещение дежурного, АТС, аппаратные.</w:t>
      </w:r>
    </w:p>
    <w:p w:rsidR="00BC553D" w:rsidRPr="006A5879" w:rsidRDefault="00BC553D" w:rsidP="00560EB0">
      <w:pPr>
        <w:jc w:val="both"/>
        <w:rPr>
          <w:sz w:val="20"/>
          <w:szCs w:val="20"/>
        </w:rPr>
      </w:pPr>
      <w:r>
        <w:rPr>
          <w:sz w:val="20"/>
          <w:szCs w:val="20"/>
        </w:rPr>
        <w:t>2. Производственные (цеха, камеры хранения, склады, вестибюль, тамбур перед главным входом/выходом в здание, холл)</w:t>
      </w:r>
    </w:p>
    <w:p w:rsidR="00BC553D" w:rsidRPr="006A5879" w:rsidRDefault="00BC553D" w:rsidP="00560EB0">
      <w:pPr>
        <w:jc w:val="both"/>
        <w:rPr>
          <w:sz w:val="20"/>
          <w:szCs w:val="20"/>
        </w:rPr>
      </w:pPr>
      <w:r>
        <w:rPr>
          <w:sz w:val="20"/>
          <w:szCs w:val="20"/>
        </w:rPr>
        <w:t>3. Санитарно-гигиенические (туалет, раздевалка, умывальные)</w:t>
      </w:r>
    </w:p>
    <w:p w:rsidR="00BC553D" w:rsidRPr="006A5879" w:rsidRDefault="00BC553D" w:rsidP="00560EB0">
      <w:pPr>
        <w:jc w:val="both"/>
        <w:rPr>
          <w:rFonts w:eastAsia="MS Mincho"/>
          <w:sz w:val="20"/>
          <w:szCs w:val="20"/>
        </w:rPr>
      </w:pPr>
      <w:r>
        <w:rPr>
          <w:sz w:val="20"/>
          <w:szCs w:val="20"/>
        </w:rPr>
        <w:t xml:space="preserve">4. </w:t>
      </w:r>
      <w:r>
        <w:rPr>
          <w:rFonts w:eastAsia="MS Mincho"/>
          <w:sz w:val="20"/>
          <w:szCs w:val="20"/>
        </w:rPr>
        <w:t>Коридоры, холлы, лестничные площадки, перила</w:t>
      </w:r>
    </w:p>
    <w:p w:rsidR="00BC553D" w:rsidRPr="006A5879" w:rsidRDefault="00BC553D" w:rsidP="00560EB0">
      <w:pPr>
        <w:jc w:val="both"/>
        <w:rPr>
          <w:rFonts w:eastAsia="MS Mincho"/>
          <w:sz w:val="20"/>
          <w:szCs w:val="20"/>
        </w:rPr>
      </w:pPr>
      <w:r>
        <w:rPr>
          <w:rFonts w:eastAsia="MS Mincho"/>
          <w:sz w:val="20"/>
          <w:szCs w:val="20"/>
        </w:rPr>
        <w:t>5. Комнаты приема пищи</w:t>
      </w:r>
    </w:p>
    <w:p w:rsidR="00BC553D" w:rsidRDefault="00BC553D" w:rsidP="00560EB0">
      <w:pPr>
        <w:spacing w:after="200" w:line="276" w:lineRule="auto"/>
        <w:rPr>
          <w:sz w:val="20"/>
          <w:szCs w:val="20"/>
        </w:rPr>
        <w:sectPr w:rsidR="00BC553D" w:rsidSect="00146B20">
          <w:footerReference w:type="default" r:id="rId28"/>
          <w:type w:val="nextColumn"/>
          <w:pgSz w:w="16838" w:h="11906" w:orient="landscape"/>
          <w:pgMar w:top="1134" w:right="851" w:bottom="1134" w:left="1701" w:header="709" w:footer="709" w:gutter="0"/>
          <w:cols w:space="708"/>
          <w:docGrid w:linePitch="360"/>
        </w:sectPr>
      </w:pPr>
    </w:p>
    <w:p w:rsidR="00BC553D" w:rsidRDefault="00BC553D" w:rsidP="00560EB0">
      <w:pPr>
        <w:ind w:left="567"/>
        <w:jc w:val="both"/>
        <w:rPr>
          <w:i/>
          <w:sz w:val="20"/>
          <w:szCs w:val="20"/>
        </w:rPr>
      </w:pPr>
      <w:r>
        <w:rPr>
          <w:b/>
          <w:sz w:val="20"/>
          <w:szCs w:val="20"/>
        </w:rPr>
        <w:t>Таблица № 4 (приложение к Техническому заданию</w:t>
      </w:r>
      <w:r>
        <w:rPr>
          <w:i/>
          <w:sz w:val="20"/>
          <w:szCs w:val="20"/>
        </w:rPr>
        <w:t>)</w:t>
      </w:r>
    </w:p>
    <w:p w:rsidR="00BC553D" w:rsidRPr="006A5879" w:rsidRDefault="00BC553D" w:rsidP="00560EB0">
      <w:pPr>
        <w:ind w:left="567"/>
        <w:jc w:val="both"/>
        <w:rPr>
          <w:i/>
          <w:sz w:val="20"/>
          <w:szCs w:val="20"/>
        </w:rPr>
      </w:pPr>
    </w:p>
    <w:p w:rsidR="00BC553D" w:rsidRPr="006A5879" w:rsidRDefault="00BC553D" w:rsidP="00560EB0">
      <w:pPr>
        <w:ind w:left="567"/>
        <w:rPr>
          <w:b/>
          <w:bCs/>
          <w:sz w:val="20"/>
          <w:szCs w:val="20"/>
        </w:rPr>
      </w:pPr>
      <w:r>
        <w:rPr>
          <w:b/>
          <w:bCs/>
          <w:sz w:val="20"/>
          <w:szCs w:val="20"/>
        </w:rPr>
        <w:t>ПЕРЕЧЕНЬ ПРИЛЕГАЮЩИХ ТЕРРИТОРИЙ ОБЪЕКТОВ СТРУКТУРНОГО ПОДРАЗДЕЛЕНИЯ ЗАКАЗЧИКА</w:t>
      </w: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3"/>
        <w:gridCol w:w="10119"/>
        <w:gridCol w:w="3121"/>
      </w:tblGrid>
      <w:tr w:rsidR="00BC553D" w:rsidRPr="006A5879" w:rsidTr="002C46D7">
        <w:trPr>
          <w:trHeight w:val="562"/>
        </w:trPr>
        <w:tc>
          <w:tcPr>
            <w:tcW w:w="1503" w:type="dxa"/>
            <w:vAlign w:val="center"/>
          </w:tcPr>
          <w:p w:rsidR="00BC553D" w:rsidRPr="00796C86" w:rsidRDefault="00BC553D" w:rsidP="00B62881">
            <w:pPr>
              <w:autoSpaceDE w:val="0"/>
              <w:jc w:val="center"/>
              <w:rPr>
                <w:rFonts w:eastAsia="MS Mincho"/>
                <w:b/>
                <w:sz w:val="20"/>
                <w:szCs w:val="20"/>
              </w:rPr>
            </w:pPr>
            <w:r>
              <w:rPr>
                <w:rFonts w:eastAsia="MS Mincho"/>
                <w:b/>
                <w:sz w:val="20"/>
                <w:szCs w:val="20"/>
              </w:rPr>
              <w:t>№ п/п</w:t>
            </w:r>
          </w:p>
        </w:tc>
        <w:tc>
          <w:tcPr>
            <w:tcW w:w="10119" w:type="dxa"/>
            <w:vAlign w:val="center"/>
          </w:tcPr>
          <w:p w:rsidR="00BC553D" w:rsidRPr="00796C86" w:rsidRDefault="00BC553D" w:rsidP="00B62881">
            <w:pPr>
              <w:autoSpaceDE w:val="0"/>
              <w:jc w:val="center"/>
              <w:rPr>
                <w:rFonts w:eastAsia="MS Mincho"/>
                <w:b/>
                <w:sz w:val="20"/>
                <w:szCs w:val="20"/>
              </w:rPr>
            </w:pPr>
            <w:r>
              <w:rPr>
                <w:rFonts w:eastAsia="MS Mincho"/>
                <w:b/>
                <w:sz w:val="20"/>
                <w:szCs w:val="20"/>
              </w:rPr>
              <w:t>Наименование объекта</w:t>
            </w:r>
          </w:p>
        </w:tc>
        <w:tc>
          <w:tcPr>
            <w:tcW w:w="3121" w:type="dxa"/>
            <w:vAlign w:val="center"/>
          </w:tcPr>
          <w:p w:rsidR="00BC553D" w:rsidRPr="00796C86" w:rsidRDefault="00BC553D" w:rsidP="00B62881">
            <w:pPr>
              <w:autoSpaceDE w:val="0"/>
              <w:jc w:val="center"/>
              <w:rPr>
                <w:rFonts w:eastAsia="MS Mincho"/>
                <w:b/>
                <w:sz w:val="20"/>
                <w:szCs w:val="20"/>
              </w:rPr>
            </w:pPr>
            <w:r>
              <w:rPr>
                <w:rFonts w:eastAsia="MS Mincho"/>
                <w:b/>
                <w:sz w:val="20"/>
                <w:szCs w:val="20"/>
              </w:rPr>
              <w:t>Площадь, подлежащая уборке/покосу травы, м2</w:t>
            </w:r>
          </w:p>
        </w:tc>
      </w:tr>
      <w:tr w:rsidR="00BC553D" w:rsidRPr="006A5879" w:rsidTr="002C46D7">
        <w:tc>
          <w:tcPr>
            <w:tcW w:w="1503" w:type="dxa"/>
          </w:tcPr>
          <w:p w:rsidR="00BC553D" w:rsidRPr="006A5879" w:rsidRDefault="00BC553D" w:rsidP="008E265C">
            <w:pPr>
              <w:autoSpaceDE w:val="0"/>
              <w:rPr>
                <w:rFonts w:eastAsia="MS Mincho"/>
                <w:sz w:val="20"/>
                <w:szCs w:val="20"/>
              </w:rPr>
            </w:pPr>
            <w:r>
              <w:rPr>
                <w:rFonts w:eastAsia="MS Mincho"/>
                <w:sz w:val="20"/>
                <w:szCs w:val="20"/>
              </w:rPr>
              <w:t>1.</w:t>
            </w:r>
          </w:p>
        </w:tc>
        <w:tc>
          <w:tcPr>
            <w:tcW w:w="10119" w:type="dxa"/>
            <w:vAlign w:val="center"/>
          </w:tcPr>
          <w:p w:rsidR="00BC553D" w:rsidRPr="006A5879" w:rsidRDefault="00BC553D" w:rsidP="008E265C">
            <w:pPr>
              <w:autoSpaceDE w:val="0"/>
              <w:rPr>
                <w:rFonts w:eastAsia="MS Mincho"/>
                <w:sz w:val="20"/>
                <w:szCs w:val="20"/>
              </w:rPr>
            </w:pPr>
            <w:r>
              <w:rPr>
                <w:sz w:val="20"/>
                <w:szCs w:val="20"/>
              </w:rPr>
              <w:t xml:space="preserve">Прилегающая территория вокруг зданий </w:t>
            </w:r>
          </w:p>
        </w:tc>
        <w:tc>
          <w:tcPr>
            <w:tcW w:w="3121" w:type="dxa"/>
            <w:vAlign w:val="center"/>
          </w:tcPr>
          <w:p w:rsidR="00BC553D" w:rsidRPr="006A5879" w:rsidRDefault="00BC553D" w:rsidP="00B62881">
            <w:pPr>
              <w:autoSpaceDE w:val="0"/>
              <w:jc w:val="center"/>
              <w:rPr>
                <w:rFonts w:eastAsia="MS Mincho"/>
                <w:sz w:val="20"/>
                <w:szCs w:val="20"/>
              </w:rPr>
            </w:pPr>
            <w:r>
              <w:rPr>
                <w:rFonts w:eastAsia="MS Mincho"/>
                <w:sz w:val="20"/>
                <w:szCs w:val="20"/>
              </w:rPr>
              <w:t>400,0</w:t>
            </w:r>
          </w:p>
        </w:tc>
      </w:tr>
      <w:tr w:rsidR="00BC553D" w:rsidRPr="006A5879" w:rsidTr="002C46D7">
        <w:tc>
          <w:tcPr>
            <w:tcW w:w="1503" w:type="dxa"/>
          </w:tcPr>
          <w:p w:rsidR="00BC553D" w:rsidRPr="006A5879" w:rsidRDefault="00BC553D" w:rsidP="008E265C">
            <w:pPr>
              <w:autoSpaceDE w:val="0"/>
              <w:rPr>
                <w:rFonts w:eastAsia="MS Mincho"/>
                <w:sz w:val="20"/>
                <w:szCs w:val="20"/>
              </w:rPr>
            </w:pPr>
            <w:r>
              <w:rPr>
                <w:rFonts w:eastAsia="MS Mincho"/>
                <w:sz w:val="20"/>
                <w:szCs w:val="20"/>
              </w:rPr>
              <w:t>2.</w:t>
            </w:r>
          </w:p>
        </w:tc>
        <w:tc>
          <w:tcPr>
            <w:tcW w:w="10119" w:type="dxa"/>
            <w:vAlign w:val="center"/>
          </w:tcPr>
          <w:p w:rsidR="00BC553D" w:rsidRPr="006A5879" w:rsidRDefault="00BC553D" w:rsidP="008E265C">
            <w:pPr>
              <w:autoSpaceDE w:val="0"/>
              <w:rPr>
                <w:rFonts w:eastAsia="MS Mincho"/>
                <w:sz w:val="20"/>
                <w:szCs w:val="20"/>
              </w:rPr>
            </w:pPr>
            <w:r>
              <w:rPr>
                <w:sz w:val="20"/>
                <w:szCs w:val="20"/>
              </w:rPr>
              <w:t xml:space="preserve">Контейнерная площадка </w:t>
            </w:r>
          </w:p>
        </w:tc>
        <w:tc>
          <w:tcPr>
            <w:tcW w:w="3121" w:type="dxa"/>
            <w:vAlign w:val="center"/>
          </w:tcPr>
          <w:p w:rsidR="00BC553D" w:rsidRPr="006A5879" w:rsidRDefault="00BC553D" w:rsidP="00B62881">
            <w:pPr>
              <w:autoSpaceDE w:val="0"/>
              <w:jc w:val="center"/>
              <w:rPr>
                <w:rFonts w:eastAsia="MS Mincho"/>
                <w:sz w:val="20"/>
                <w:szCs w:val="20"/>
              </w:rPr>
            </w:pPr>
            <w:r>
              <w:rPr>
                <w:rFonts w:eastAsia="MS Mincho"/>
                <w:sz w:val="20"/>
                <w:szCs w:val="20"/>
              </w:rPr>
              <w:t>530,0</w:t>
            </w:r>
          </w:p>
        </w:tc>
      </w:tr>
      <w:tr w:rsidR="00BC553D" w:rsidRPr="006A5879" w:rsidTr="002C46D7">
        <w:tc>
          <w:tcPr>
            <w:tcW w:w="11622" w:type="dxa"/>
            <w:gridSpan w:val="2"/>
          </w:tcPr>
          <w:p w:rsidR="00BC553D" w:rsidRPr="00796C86" w:rsidRDefault="00BC553D" w:rsidP="008E265C">
            <w:pPr>
              <w:autoSpaceDE w:val="0"/>
              <w:rPr>
                <w:rFonts w:eastAsia="MS Mincho"/>
                <w:b/>
                <w:sz w:val="20"/>
                <w:szCs w:val="20"/>
              </w:rPr>
            </w:pPr>
            <w:r>
              <w:rPr>
                <w:rFonts w:eastAsia="MS Mincho"/>
                <w:b/>
                <w:sz w:val="20"/>
                <w:szCs w:val="20"/>
              </w:rPr>
              <w:t>Итого общая площадь убираемых территорий в летний и зимний периоды</w:t>
            </w:r>
          </w:p>
        </w:tc>
        <w:tc>
          <w:tcPr>
            <w:tcW w:w="3121" w:type="dxa"/>
            <w:vAlign w:val="center"/>
          </w:tcPr>
          <w:p w:rsidR="00BC553D" w:rsidRPr="00796C86" w:rsidRDefault="00BC553D" w:rsidP="00B62881">
            <w:pPr>
              <w:autoSpaceDE w:val="0"/>
              <w:jc w:val="center"/>
              <w:rPr>
                <w:rFonts w:eastAsia="MS Mincho"/>
                <w:b/>
                <w:sz w:val="20"/>
                <w:szCs w:val="20"/>
              </w:rPr>
            </w:pPr>
            <w:r>
              <w:rPr>
                <w:rFonts w:eastAsia="MS Mincho"/>
                <w:b/>
                <w:sz w:val="20"/>
                <w:szCs w:val="20"/>
              </w:rPr>
              <w:t>930,0</w:t>
            </w:r>
          </w:p>
        </w:tc>
      </w:tr>
      <w:tr w:rsidR="00BC553D" w:rsidRPr="006A5879" w:rsidTr="002C46D7">
        <w:tc>
          <w:tcPr>
            <w:tcW w:w="1503" w:type="dxa"/>
          </w:tcPr>
          <w:p w:rsidR="00BC553D" w:rsidRPr="00796C86" w:rsidRDefault="00BC553D" w:rsidP="008E265C">
            <w:pPr>
              <w:autoSpaceDE w:val="0"/>
              <w:rPr>
                <w:rFonts w:eastAsia="MS Mincho"/>
                <w:sz w:val="20"/>
                <w:szCs w:val="20"/>
              </w:rPr>
            </w:pPr>
            <w:r>
              <w:rPr>
                <w:rFonts w:eastAsia="MS Mincho"/>
                <w:sz w:val="20"/>
                <w:szCs w:val="20"/>
              </w:rPr>
              <w:t>3</w:t>
            </w:r>
          </w:p>
        </w:tc>
        <w:tc>
          <w:tcPr>
            <w:tcW w:w="10119" w:type="dxa"/>
          </w:tcPr>
          <w:p w:rsidR="00BC553D" w:rsidRPr="00796C86" w:rsidRDefault="00BC553D" w:rsidP="008E265C">
            <w:pPr>
              <w:autoSpaceDE w:val="0"/>
              <w:rPr>
                <w:rFonts w:eastAsia="MS Mincho"/>
                <w:sz w:val="20"/>
                <w:szCs w:val="20"/>
              </w:rPr>
            </w:pPr>
            <w:r>
              <w:rPr>
                <w:sz w:val="20"/>
                <w:szCs w:val="20"/>
              </w:rPr>
              <w:t>Служебные проходы, пешеходные территории, площадки крылец главного входа</w:t>
            </w:r>
          </w:p>
        </w:tc>
        <w:tc>
          <w:tcPr>
            <w:tcW w:w="3121" w:type="dxa"/>
            <w:vAlign w:val="center"/>
          </w:tcPr>
          <w:p w:rsidR="00BC553D" w:rsidRPr="006A5879" w:rsidRDefault="00BC553D" w:rsidP="00B62881">
            <w:pPr>
              <w:autoSpaceDE w:val="0"/>
              <w:jc w:val="center"/>
              <w:rPr>
                <w:rFonts w:eastAsia="MS Mincho"/>
                <w:sz w:val="20"/>
                <w:szCs w:val="20"/>
              </w:rPr>
            </w:pPr>
            <w:r>
              <w:rPr>
                <w:rFonts w:eastAsia="MS Mincho"/>
                <w:sz w:val="20"/>
                <w:szCs w:val="20"/>
              </w:rPr>
              <w:t>54,20</w:t>
            </w:r>
          </w:p>
        </w:tc>
      </w:tr>
      <w:tr w:rsidR="00BC553D" w:rsidRPr="006A5879" w:rsidTr="002C46D7">
        <w:tc>
          <w:tcPr>
            <w:tcW w:w="11622" w:type="dxa"/>
            <w:gridSpan w:val="2"/>
          </w:tcPr>
          <w:p w:rsidR="00BC553D" w:rsidRPr="00796C86" w:rsidRDefault="00BC553D" w:rsidP="008E265C">
            <w:pPr>
              <w:autoSpaceDE w:val="0"/>
              <w:rPr>
                <w:b/>
                <w:sz w:val="20"/>
                <w:szCs w:val="20"/>
              </w:rPr>
            </w:pPr>
            <w:r>
              <w:rPr>
                <w:b/>
                <w:sz w:val="20"/>
                <w:szCs w:val="20"/>
              </w:rPr>
              <w:t>Итого общая площадь территорий, подлежащих покосу травы</w:t>
            </w:r>
          </w:p>
        </w:tc>
        <w:tc>
          <w:tcPr>
            <w:tcW w:w="3121" w:type="dxa"/>
            <w:vAlign w:val="center"/>
          </w:tcPr>
          <w:p w:rsidR="00BC553D" w:rsidRPr="00796C86" w:rsidRDefault="00BC553D" w:rsidP="00B62881">
            <w:pPr>
              <w:autoSpaceDE w:val="0"/>
              <w:jc w:val="center"/>
              <w:rPr>
                <w:rFonts w:eastAsia="MS Mincho"/>
                <w:b/>
                <w:sz w:val="20"/>
                <w:szCs w:val="20"/>
              </w:rPr>
            </w:pPr>
            <w:r>
              <w:rPr>
                <w:rFonts w:eastAsia="MS Mincho"/>
                <w:b/>
                <w:sz w:val="20"/>
                <w:szCs w:val="20"/>
              </w:rPr>
              <w:t>54,20</w:t>
            </w:r>
          </w:p>
        </w:tc>
      </w:tr>
    </w:tbl>
    <w:p w:rsidR="00BC553D" w:rsidRDefault="00BC553D" w:rsidP="00560EB0">
      <w:pPr>
        <w:rPr>
          <w:sz w:val="20"/>
          <w:szCs w:val="20"/>
        </w:rPr>
        <w:sectPr w:rsidR="00BC553D" w:rsidSect="00146B20">
          <w:type w:val="nextColumn"/>
          <w:pgSz w:w="16838" w:h="11906" w:orient="landscape"/>
          <w:pgMar w:top="1134" w:right="851" w:bottom="1134" w:left="1701" w:header="709" w:footer="709" w:gutter="0"/>
          <w:cols w:space="708"/>
          <w:docGrid w:linePitch="360"/>
        </w:sectPr>
      </w:pPr>
    </w:p>
    <w:p w:rsidR="002E18D3" w:rsidRPr="00D72C8B" w:rsidRDefault="002E18D3" w:rsidP="001629D5">
      <w:pPr>
        <w:pStyle w:val="af9"/>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701566">
      <w:pPr>
        <w:pStyle w:val="afff4"/>
        <w:rPr>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6945"/>
      </w:tblGrid>
      <w:tr w:rsidR="002E18D3" w:rsidRPr="00F86FAA" w:rsidTr="00385C54">
        <w:tc>
          <w:tcPr>
            <w:tcW w:w="567" w:type="dxa"/>
            <w:vAlign w:val="center"/>
          </w:tcPr>
          <w:p w:rsidR="002E18D3" w:rsidRPr="00F5735B" w:rsidRDefault="00F5735B" w:rsidP="00F5735B">
            <w:pPr>
              <w:pStyle w:val="Default"/>
              <w:jc w:val="center"/>
              <w:rPr>
                <w:b/>
                <w:color w:val="auto"/>
              </w:rPr>
            </w:pPr>
            <w:r>
              <w:rPr>
                <w:b/>
                <w:color w:val="auto"/>
              </w:rPr>
              <w:t>№ п/п</w:t>
            </w:r>
          </w:p>
        </w:tc>
        <w:tc>
          <w:tcPr>
            <w:tcW w:w="2127" w:type="dxa"/>
            <w:vAlign w:val="center"/>
          </w:tcPr>
          <w:p w:rsidR="002E18D3" w:rsidRPr="00F86FAA" w:rsidRDefault="002E18D3" w:rsidP="00804946">
            <w:pPr>
              <w:pStyle w:val="Default"/>
              <w:jc w:val="center"/>
              <w:rPr>
                <w:b/>
                <w:color w:val="auto"/>
              </w:rPr>
            </w:pPr>
            <w:r>
              <w:rPr>
                <w:b/>
                <w:color w:val="auto"/>
              </w:rPr>
              <w:t>Наименование п/п</w:t>
            </w:r>
          </w:p>
        </w:tc>
        <w:tc>
          <w:tcPr>
            <w:tcW w:w="6945"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385C54">
        <w:tc>
          <w:tcPr>
            <w:tcW w:w="567" w:type="dxa"/>
          </w:tcPr>
          <w:p w:rsidR="002E18D3" w:rsidRPr="00F86FAA" w:rsidRDefault="002E18D3" w:rsidP="00804946">
            <w:pPr>
              <w:pStyle w:val="19"/>
              <w:ind w:firstLine="0"/>
              <w:rPr>
                <w:b/>
                <w:sz w:val="24"/>
                <w:szCs w:val="24"/>
              </w:rPr>
            </w:pPr>
            <w:r>
              <w:rPr>
                <w:b/>
                <w:sz w:val="24"/>
                <w:szCs w:val="24"/>
              </w:rPr>
              <w:t>1.</w:t>
            </w:r>
          </w:p>
        </w:tc>
        <w:tc>
          <w:tcPr>
            <w:tcW w:w="2127" w:type="dxa"/>
          </w:tcPr>
          <w:p w:rsidR="002E18D3" w:rsidRPr="00F86FAA" w:rsidRDefault="002E18D3">
            <w:pPr>
              <w:pStyle w:val="Default"/>
              <w:rPr>
                <w:b/>
                <w:color w:val="auto"/>
              </w:rPr>
            </w:pPr>
            <w:r>
              <w:rPr>
                <w:b/>
                <w:color w:val="auto"/>
              </w:rPr>
              <w:t>Предмет Открытого конкурса</w:t>
            </w:r>
          </w:p>
        </w:tc>
        <w:tc>
          <w:tcPr>
            <w:tcW w:w="6945" w:type="dxa"/>
          </w:tcPr>
          <w:p w:rsidR="00BC553D" w:rsidRDefault="00BB4336" w:rsidP="00EF5624">
            <w:pPr>
              <w:pStyle w:val="19"/>
              <w:ind w:firstLine="397"/>
              <w:rPr>
                <w:sz w:val="24"/>
                <w:szCs w:val="24"/>
              </w:rPr>
            </w:pPr>
            <w:r>
              <w:rPr>
                <w:sz w:val="24"/>
                <w:szCs w:val="24"/>
              </w:rPr>
              <w:t xml:space="preserve">Открытый конкурс в электронной форме </w:t>
            </w:r>
            <w:r w:rsidR="00EF5624">
              <w:rPr>
                <w:sz w:val="24"/>
                <w:szCs w:val="24"/>
              </w:rPr>
              <w:br/>
            </w:r>
            <w:r>
              <w:rPr>
                <w:sz w:val="24"/>
                <w:szCs w:val="24"/>
              </w:rPr>
              <w:t>№ ОКэ-НКПОКТ-19-</w:t>
            </w:r>
            <w:r w:rsidR="003B23AC">
              <w:rPr>
                <w:sz w:val="24"/>
                <w:szCs w:val="24"/>
              </w:rPr>
              <w:t xml:space="preserve">0010 </w:t>
            </w:r>
            <w:r w:rsidR="00EF5624">
              <w:rPr>
                <w:sz w:val="24"/>
                <w:szCs w:val="24"/>
              </w:rPr>
              <w:t>на о</w:t>
            </w:r>
            <w:r>
              <w:rPr>
                <w:sz w:val="24"/>
                <w:szCs w:val="24"/>
              </w:rPr>
              <w:t>казание услуг по уборке внутренних помещений и прилегающих территорий участка ремонта контейнеров филиала ПАО «ТрансКонтейнер» на Октябрьской железной дороге.</w:t>
            </w:r>
          </w:p>
        </w:tc>
      </w:tr>
      <w:tr w:rsidR="00EF2E59" w:rsidRPr="00F86FAA" w:rsidTr="00385C54">
        <w:tc>
          <w:tcPr>
            <w:tcW w:w="567" w:type="dxa"/>
          </w:tcPr>
          <w:p w:rsidR="00EF2E59" w:rsidRPr="00F86FAA" w:rsidRDefault="00EF2E59" w:rsidP="00804946">
            <w:pPr>
              <w:pStyle w:val="19"/>
              <w:ind w:firstLine="0"/>
              <w:rPr>
                <w:b/>
                <w:sz w:val="24"/>
                <w:szCs w:val="24"/>
              </w:rPr>
            </w:pPr>
            <w:r>
              <w:rPr>
                <w:b/>
                <w:sz w:val="24"/>
                <w:szCs w:val="24"/>
              </w:rPr>
              <w:t>2.</w:t>
            </w:r>
          </w:p>
        </w:tc>
        <w:tc>
          <w:tcPr>
            <w:tcW w:w="2127"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6945" w:type="dxa"/>
          </w:tcPr>
          <w:p w:rsidR="00BC553D" w:rsidRDefault="00BB4336" w:rsidP="00EF5624">
            <w:pPr>
              <w:pStyle w:val="19"/>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BC553D" w:rsidRDefault="00BB4336" w:rsidP="00EF5624">
            <w:pPr>
              <w:pStyle w:val="19"/>
              <w:ind w:firstLine="0"/>
              <w:rPr>
                <w:sz w:val="24"/>
                <w:szCs w:val="24"/>
              </w:rPr>
            </w:pPr>
            <w:r>
              <w:rPr>
                <w:sz w:val="24"/>
                <w:szCs w:val="24"/>
              </w:rPr>
              <w:t>- постоянная рабочая группа Конкурсной комиссии филиала ПАО «ТрансКонтейнер» на Октябрьской железной дороге</w:t>
            </w:r>
          </w:p>
          <w:p w:rsidR="00BC553D" w:rsidRDefault="00BB4336" w:rsidP="00EF5624">
            <w:pPr>
              <w:pStyle w:val="19"/>
              <w:ind w:firstLine="0"/>
              <w:rPr>
                <w:sz w:val="24"/>
                <w:szCs w:val="24"/>
              </w:rPr>
            </w:pPr>
            <w:r>
              <w:rPr>
                <w:sz w:val="24"/>
                <w:szCs w:val="24"/>
              </w:rPr>
              <w:t>Адрес: Российская Федерация, 196626, г. Санкт-Петербург, поселок Шушары, Московское шоссе, дом 54, лит. Б.</w:t>
            </w:r>
          </w:p>
          <w:p w:rsidR="00115352" w:rsidRPr="00B808F5" w:rsidRDefault="00115352" w:rsidP="00115352">
            <w:pPr>
              <w:ind w:firstLine="459"/>
              <w:jc w:val="both"/>
            </w:pPr>
            <w:r>
              <w:t>Контактное лицо</w:t>
            </w:r>
            <w:r w:rsidR="00BB4336">
              <w:t xml:space="preserve"> Заказчика: </w:t>
            </w:r>
            <w:r w:rsidRPr="00B808F5">
              <w:t xml:space="preserve">Еленский Александр Михайлович, тел. +7(812) 458-91-15, доб. 3097, электронный адрес: </w:t>
            </w:r>
            <w:r w:rsidRPr="00B808F5">
              <w:rPr>
                <w:bCs/>
              </w:rPr>
              <w:t>ElenskiyAM@trcont.ru</w:t>
            </w:r>
          </w:p>
          <w:p w:rsidR="00BC553D" w:rsidRDefault="00115352" w:rsidP="00115352">
            <w:pPr>
              <w:ind w:firstLine="459"/>
              <w:jc w:val="both"/>
              <w:rPr>
                <w:rFonts w:ascii="Calibri" w:hAnsi="Calibri" w:cs="Calibri"/>
                <w:color w:val="000000"/>
                <w:sz w:val="22"/>
                <w:szCs w:val="22"/>
                <w:lang w:eastAsia="ru-RU"/>
              </w:rPr>
            </w:pPr>
            <w:r w:rsidRPr="00B808F5">
              <w:t>Контактное лицо Организатора: Медведева Мария Павловна, тел. +7 (812) 458-91-15 доб. 3064, электронный адрес medvedevamp@trcont.ru.</w:t>
            </w:r>
          </w:p>
          <w:p w:rsidR="00BC553D" w:rsidRDefault="00BC553D" w:rsidP="00EF5624">
            <w:pPr>
              <w:pStyle w:val="19"/>
              <w:ind w:firstLine="0"/>
              <w:rPr>
                <w:sz w:val="24"/>
                <w:szCs w:val="24"/>
              </w:rPr>
            </w:pPr>
          </w:p>
        </w:tc>
      </w:tr>
      <w:tr w:rsidR="000A679F" w:rsidRPr="00F86FAA" w:rsidTr="00385C54">
        <w:tc>
          <w:tcPr>
            <w:tcW w:w="567" w:type="dxa"/>
          </w:tcPr>
          <w:p w:rsidR="000A679F" w:rsidRPr="00F86FAA" w:rsidRDefault="00690B2B" w:rsidP="00736D40">
            <w:pPr>
              <w:pStyle w:val="19"/>
              <w:ind w:firstLine="0"/>
              <w:rPr>
                <w:b/>
                <w:sz w:val="24"/>
                <w:szCs w:val="24"/>
              </w:rPr>
            </w:pPr>
            <w:r>
              <w:rPr>
                <w:b/>
                <w:sz w:val="24"/>
                <w:szCs w:val="24"/>
              </w:rPr>
              <w:t>3.</w:t>
            </w:r>
          </w:p>
        </w:tc>
        <w:tc>
          <w:tcPr>
            <w:tcW w:w="2127" w:type="dxa"/>
          </w:tcPr>
          <w:p w:rsidR="000A679F" w:rsidRPr="00CD3643" w:rsidRDefault="000A679F" w:rsidP="00736D40">
            <w:pPr>
              <w:pStyle w:val="Default"/>
              <w:rPr>
                <w:b/>
                <w:color w:val="auto"/>
              </w:rPr>
            </w:pPr>
            <w:r>
              <w:rPr>
                <w:b/>
                <w:color w:val="auto"/>
              </w:rPr>
              <w:t>Дата опубликования извещения о проведении Открытого конкурса</w:t>
            </w:r>
          </w:p>
        </w:tc>
        <w:tc>
          <w:tcPr>
            <w:tcW w:w="6945" w:type="dxa"/>
          </w:tcPr>
          <w:p w:rsidR="00BC553D" w:rsidRDefault="00BB4336">
            <w:pPr>
              <w:jc w:val="both"/>
              <w:rPr>
                <w:b/>
              </w:rPr>
            </w:pPr>
            <w:bookmarkStart w:id="17" w:name="OLE_LINK8"/>
            <w:bookmarkStart w:id="18" w:name="OLE_LINK9"/>
            <w:bookmarkStart w:id="19" w:name="OLE_LINK23"/>
            <w:bookmarkStart w:id="20" w:name="OLE_LINK24"/>
            <w:bookmarkStart w:id="21" w:name="OLE_LINK37"/>
            <w:bookmarkStart w:id="22" w:name="OLE_LINK60"/>
            <w:bookmarkStart w:id="23" w:name="OLE_LINK61"/>
            <w:bookmarkStart w:id="24" w:name="OLE_LINK75"/>
            <w:bookmarkStart w:id="25" w:name="OLE_LINK76"/>
            <w:bookmarkStart w:id="26" w:name="OLE_LINK89"/>
            <w:bookmarkStart w:id="27" w:name="OLE_LINK90"/>
            <w:bookmarkStart w:id="28" w:name="OLE_LINK101"/>
            <w:bookmarkStart w:id="29" w:name="OLE_LINK102"/>
            <w:bookmarkStart w:id="30" w:name="OLE_LINK49"/>
            <w:bookmarkStart w:id="31" w:name="OLE_LINK50"/>
            <w:r>
              <w:t>«31» июля 2019 года</w:t>
            </w:r>
            <w:bookmarkStart w:id="32" w:name="OLE_LINK111"/>
            <w:bookmarkStart w:id="33" w:name="OLE_LINK112"/>
            <w:bookmarkStart w:id="34" w:name="OLE_LINK113"/>
            <w:bookmarkStart w:id="35" w:name="OLE_LINK114"/>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tc>
      </w:tr>
      <w:tr w:rsidR="00FA3C13" w:rsidRPr="00F86FAA" w:rsidTr="00385C54">
        <w:tc>
          <w:tcPr>
            <w:tcW w:w="567" w:type="dxa"/>
          </w:tcPr>
          <w:p w:rsidR="00FA3C13" w:rsidRPr="00F86FAA" w:rsidRDefault="00B02654" w:rsidP="00736D40">
            <w:pPr>
              <w:pStyle w:val="19"/>
              <w:ind w:firstLine="0"/>
              <w:rPr>
                <w:b/>
                <w:sz w:val="24"/>
                <w:szCs w:val="24"/>
              </w:rPr>
            </w:pPr>
            <w:r>
              <w:rPr>
                <w:b/>
                <w:sz w:val="24"/>
                <w:szCs w:val="24"/>
              </w:rPr>
              <w:t>4.</w:t>
            </w:r>
          </w:p>
        </w:tc>
        <w:tc>
          <w:tcPr>
            <w:tcW w:w="2127"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6945" w:type="dxa"/>
          </w:tcPr>
          <w:p w:rsidR="00C61887" w:rsidRPr="00385C54" w:rsidRDefault="00C61887" w:rsidP="008906E2">
            <w:pPr>
              <w:pStyle w:val="19"/>
              <w:ind w:firstLine="397"/>
              <w:rPr>
                <w:sz w:val="24"/>
                <w:szCs w:val="24"/>
              </w:rPr>
            </w:pPr>
            <w:r>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9" w:history="1">
              <w:r>
                <w:rPr>
                  <w:rStyle w:val="a7"/>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30" w:history="1">
              <w:hyperlink r:id="rId31" w:history="1">
                <w:r>
                  <w:rPr>
                    <w:rStyle w:val="a7"/>
                    <w:sz w:val="24"/>
                    <w:szCs w:val="24"/>
                  </w:rPr>
                  <w:t>www.zakupki.gov.ru</w:t>
                </w:r>
              </w:hyperlink>
            </w:hyperlink>
            <w:r>
              <w:rPr>
                <w:sz w:val="24"/>
                <w:szCs w:val="24"/>
              </w:rPr>
              <w:t>) (далее – ЕИС).</w:t>
            </w:r>
          </w:p>
          <w:p w:rsidR="0074087D" w:rsidRPr="008D4CFE" w:rsidRDefault="001356F1" w:rsidP="0074087D">
            <w:pPr>
              <w:pStyle w:val="19"/>
              <w:ind w:firstLine="397"/>
              <w:rPr>
                <w:sz w:val="24"/>
                <w:szCs w:val="24"/>
              </w:rPr>
            </w:pPr>
            <w:r>
              <w:rPr>
                <w:sz w:val="24"/>
                <w:szCs w:val="24"/>
              </w:rPr>
              <w:t>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
          <w:p w:rsidR="00836996" w:rsidRPr="008D4CFE" w:rsidRDefault="00242A1E" w:rsidP="0074087D">
            <w:pPr>
              <w:pStyle w:val="19"/>
              <w:ind w:firstLine="397"/>
              <w:rPr>
                <w:sz w:val="24"/>
                <w:szCs w:val="24"/>
              </w:rPr>
            </w:pPr>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в ЕИС таких разъяснений, 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32"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rsidR="005834BA" w:rsidRPr="00CD3643" w:rsidRDefault="0074087D" w:rsidP="00202CD3">
            <w:pPr>
              <w:pStyle w:val="19"/>
              <w:ind w:firstLine="397"/>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33" w:history="1">
              <w:r>
                <w:rPr>
                  <w:rStyle w:val="a7"/>
                  <w:sz w:val="24"/>
                  <w:szCs w:val="24"/>
                </w:rPr>
                <w:t>www.otc.ru</w:t>
              </w:r>
            </w:hyperlink>
            <w:r>
              <w:rPr>
                <w:sz w:val="24"/>
                <w:szCs w:val="24"/>
              </w:rPr>
              <w:t>).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info@otc.ru</w:t>
            </w:r>
          </w:p>
        </w:tc>
      </w:tr>
      <w:tr w:rsidR="002B6BE9" w:rsidRPr="00F86FAA" w:rsidTr="00385C54">
        <w:tc>
          <w:tcPr>
            <w:tcW w:w="567" w:type="dxa"/>
          </w:tcPr>
          <w:p w:rsidR="002B6BE9" w:rsidRPr="00F86FAA" w:rsidRDefault="002B6BE9" w:rsidP="002B6BE9">
            <w:pPr>
              <w:pStyle w:val="19"/>
              <w:ind w:firstLine="0"/>
              <w:rPr>
                <w:b/>
                <w:sz w:val="24"/>
                <w:szCs w:val="24"/>
              </w:rPr>
            </w:pPr>
            <w:r>
              <w:rPr>
                <w:b/>
                <w:sz w:val="24"/>
                <w:szCs w:val="24"/>
              </w:rPr>
              <w:t>5.</w:t>
            </w:r>
          </w:p>
        </w:tc>
        <w:tc>
          <w:tcPr>
            <w:tcW w:w="2127"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945" w:type="dxa"/>
          </w:tcPr>
          <w:p w:rsidR="00E3406F" w:rsidRDefault="00BB4336" w:rsidP="00457940">
            <w:pPr>
              <w:pStyle w:val="19"/>
              <w:ind w:firstLine="397"/>
              <w:rPr>
                <w:sz w:val="24"/>
                <w:szCs w:val="24"/>
              </w:rPr>
            </w:pPr>
            <w:r>
              <w:rPr>
                <w:sz w:val="24"/>
                <w:szCs w:val="24"/>
              </w:rPr>
              <w:t>Начальная (максимальная) цена договора составляет 1</w:t>
            </w:r>
            <w:r w:rsidR="00457940">
              <w:rPr>
                <w:sz w:val="24"/>
                <w:szCs w:val="24"/>
              </w:rPr>
              <w:t> </w:t>
            </w:r>
            <w:r>
              <w:rPr>
                <w:sz w:val="24"/>
                <w:szCs w:val="24"/>
              </w:rPr>
              <w:t>397</w:t>
            </w:r>
            <w:r w:rsidR="00457940">
              <w:rPr>
                <w:sz w:val="24"/>
                <w:szCs w:val="24"/>
              </w:rPr>
              <w:t> </w:t>
            </w:r>
            <w:r>
              <w:rPr>
                <w:sz w:val="24"/>
                <w:szCs w:val="24"/>
              </w:rPr>
              <w:t xml:space="preserve">255 (один миллион триста девяносто семь тысяч двести пятьдесят пять) рублей 54 копейки с учетом стоимости спецодежды, инвентаря, моющих средств, оборудования и других расходных материалов, применяемых для оказания услуг Исполнителем, расходов на уплату налогов, сборов и других обязательных платежей, без учета НДС. </w:t>
            </w:r>
          </w:p>
          <w:p w:rsidR="00BC553D" w:rsidRDefault="00BB4336" w:rsidP="00457940">
            <w:pPr>
              <w:pStyle w:val="19"/>
              <w:ind w:firstLine="397"/>
              <w:rPr>
                <w:sz w:val="24"/>
                <w:szCs w:val="24"/>
              </w:rPr>
            </w:pPr>
            <w:r>
              <w:rPr>
                <w:sz w:val="24"/>
                <w:szCs w:val="24"/>
              </w:rPr>
              <w:t>Сумма НДС и условия начисления определяются в соответствии с законодательством Российской Федерации.</w:t>
            </w:r>
          </w:p>
        </w:tc>
      </w:tr>
      <w:tr w:rsidR="009E64D8" w:rsidRPr="00F86FAA" w:rsidTr="00385C54">
        <w:tc>
          <w:tcPr>
            <w:tcW w:w="567" w:type="dxa"/>
          </w:tcPr>
          <w:p w:rsidR="009E64D8" w:rsidRPr="00F86FAA" w:rsidRDefault="009E64D8" w:rsidP="00804946">
            <w:pPr>
              <w:pStyle w:val="19"/>
              <w:ind w:firstLine="0"/>
              <w:rPr>
                <w:b/>
                <w:sz w:val="24"/>
                <w:szCs w:val="24"/>
              </w:rPr>
            </w:pPr>
            <w:r>
              <w:rPr>
                <w:b/>
                <w:sz w:val="24"/>
                <w:szCs w:val="24"/>
              </w:rPr>
              <w:t>6.</w:t>
            </w:r>
          </w:p>
        </w:tc>
        <w:tc>
          <w:tcPr>
            <w:tcW w:w="2127"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6945" w:type="dxa"/>
          </w:tcPr>
          <w:p w:rsidR="00BC553D" w:rsidRDefault="00BB4336">
            <w:pPr>
              <w:pStyle w:val="19"/>
              <w:ind w:firstLine="397"/>
              <w:rPr>
                <w:b/>
                <w:sz w:val="24"/>
                <w:szCs w:val="24"/>
              </w:rPr>
            </w:pPr>
            <w:r>
              <w:rPr>
                <w:sz w:val="24"/>
                <w:szCs w:val="24"/>
              </w:rPr>
              <w:t>Заявки принимаются через ЭТП, информация по которой указана в пункте 4 Информационной карты с даты опубликования извещения о проведении Открытого конкурса и до «20» августа 2019 г. 14 час. 00 мин.</w:t>
            </w:r>
            <w:r w:rsidR="00107CE9">
              <w:rPr>
                <w:sz w:val="24"/>
                <w:szCs w:val="24"/>
              </w:rPr>
              <w:t xml:space="preserve"> </w:t>
            </w:r>
            <w:r>
              <w:rPr>
                <w:sz w:val="24"/>
                <w:szCs w:val="24"/>
              </w:rPr>
              <w:t>местного времени.</w:t>
            </w:r>
          </w:p>
        </w:tc>
      </w:tr>
      <w:tr w:rsidR="000A679F" w:rsidRPr="00811548" w:rsidTr="00385C54">
        <w:tc>
          <w:tcPr>
            <w:tcW w:w="567" w:type="dxa"/>
          </w:tcPr>
          <w:p w:rsidR="000A679F" w:rsidRPr="00F86FAA" w:rsidRDefault="00B02654" w:rsidP="00736D40">
            <w:pPr>
              <w:pStyle w:val="19"/>
              <w:ind w:firstLine="0"/>
              <w:rPr>
                <w:b/>
                <w:sz w:val="24"/>
                <w:szCs w:val="24"/>
              </w:rPr>
            </w:pPr>
            <w:r>
              <w:rPr>
                <w:b/>
                <w:sz w:val="24"/>
                <w:szCs w:val="24"/>
              </w:rPr>
              <w:t>7.</w:t>
            </w:r>
          </w:p>
        </w:tc>
        <w:tc>
          <w:tcPr>
            <w:tcW w:w="2127" w:type="dxa"/>
          </w:tcPr>
          <w:p w:rsidR="000A679F" w:rsidRPr="00F86FAA" w:rsidRDefault="00DF7C35" w:rsidP="008906E2">
            <w:pPr>
              <w:pStyle w:val="Default"/>
              <w:rPr>
                <w:b/>
                <w:color w:val="auto"/>
              </w:rPr>
            </w:pPr>
            <w:r>
              <w:rPr>
                <w:b/>
                <w:color w:val="auto"/>
              </w:rPr>
              <w:t>Место, дата и время открытия доступа к Заявкам</w:t>
            </w:r>
          </w:p>
        </w:tc>
        <w:tc>
          <w:tcPr>
            <w:tcW w:w="6945" w:type="dxa"/>
          </w:tcPr>
          <w:p w:rsidR="00BC553D" w:rsidRDefault="00BB4336">
            <w:pPr>
              <w:pStyle w:val="19"/>
              <w:ind w:firstLine="397"/>
              <w:rPr>
                <w:sz w:val="24"/>
                <w:szCs w:val="24"/>
              </w:rPr>
            </w:pPr>
            <w:r>
              <w:rPr>
                <w:sz w:val="24"/>
                <w:szCs w:val="24"/>
              </w:rPr>
              <w:t xml:space="preserve">Открытие доступа к Заявкам состоится автоматически в Программно-аппаратном средстве ЭТП в момент окончания срока для подачи Заявок, не позднее «20» августа 2019 г. </w:t>
            </w:r>
            <w:r w:rsidR="00661D95">
              <w:rPr>
                <w:sz w:val="24"/>
                <w:szCs w:val="24"/>
              </w:rPr>
              <w:br/>
            </w:r>
            <w:r>
              <w:rPr>
                <w:sz w:val="24"/>
                <w:szCs w:val="24"/>
              </w:rPr>
              <w:t>14 час. 00 мин.</w:t>
            </w:r>
            <w:r w:rsidR="00A74125">
              <w:rPr>
                <w:sz w:val="24"/>
                <w:szCs w:val="24"/>
              </w:rPr>
              <w:t xml:space="preserve"> </w:t>
            </w:r>
            <w:r>
              <w:rPr>
                <w:sz w:val="24"/>
                <w:szCs w:val="24"/>
              </w:rPr>
              <w:t>местного времени.</w:t>
            </w:r>
          </w:p>
        </w:tc>
      </w:tr>
      <w:tr w:rsidR="003E2C12" w:rsidRPr="00F86FAA" w:rsidTr="00385C54">
        <w:tc>
          <w:tcPr>
            <w:tcW w:w="567" w:type="dxa"/>
          </w:tcPr>
          <w:p w:rsidR="003E2C12" w:rsidRPr="00F86FAA" w:rsidRDefault="00747369" w:rsidP="00804946">
            <w:pPr>
              <w:pStyle w:val="19"/>
              <w:ind w:firstLine="0"/>
              <w:rPr>
                <w:b/>
                <w:sz w:val="24"/>
                <w:szCs w:val="24"/>
              </w:rPr>
            </w:pPr>
            <w:r>
              <w:rPr>
                <w:b/>
                <w:sz w:val="24"/>
                <w:szCs w:val="24"/>
              </w:rPr>
              <w:t>8.</w:t>
            </w:r>
          </w:p>
        </w:tc>
        <w:tc>
          <w:tcPr>
            <w:tcW w:w="2127"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6945" w:type="dxa"/>
          </w:tcPr>
          <w:p w:rsidR="00BC553D" w:rsidRDefault="00BB4336">
            <w:pPr>
              <w:pStyle w:val="19"/>
              <w:ind w:firstLine="397"/>
              <w:rPr>
                <w:sz w:val="24"/>
                <w:szCs w:val="24"/>
                <w:highlight w:val="cyan"/>
              </w:rPr>
            </w:pPr>
            <w:r>
              <w:rPr>
                <w:sz w:val="24"/>
                <w:szCs w:val="24"/>
              </w:rPr>
              <w:t>Рассмотрение, оценка и сопоставление Заявок состоится «23» августа 2019 г. 10 час. 00 мин.</w:t>
            </w:r>
            <w:r w:rsidR="001D2A30">
              <w:rPr>
                <w:sz w:val="24"/>
                <w:szCs w:val="24"/>
              </w:rPr>
              <w:t xml:space="preserve"> </w:t>
            </w:r>
            <w:r>
              <w:rPr>
                <w:sz w:val="24"/>
                <w:szCs w:val="24"/>
              </w:rPr>
              <w:t>местного времени по адресу, указанному в пункте 2 Информационной карты.</w:t>
            </w:r>
          </w:p>
        </w:tc>
      </w:tr>
      <w:tr w:rsidR="009830CC" w:rsidRPr="00F86FAA" w:rsidTr="00385C54">
        <w:tc>
          <w:tcPr>
            <w:tcW w:w="567" w:type="dxa"/>
          </w:tcPr>
          <w:p w:rsidR="009830CC" w:rsidRPr="00F86FAA" w:rsidRDefault="009830CC" w:rsidP="00804946">
            <w:pPr>
              <w:pStyle w:val="19"/>
              <w:ind w:firstLine="0"/>
              <w:rPr>
                <w:b/>
                <w:sz w:val="24"/>
                <w:szCs w:val="24"/>
              </w:rPr>
            </w:pPr>
            <w:r>
              <w:rPr>
                <w:b/>
                <w:sz w:val="24"/>
                <w:szCs w:val="24"/>
              </w:rPr>
              <w:t>9.</w:t>
            </w:r>
          </w:p>
        </w:tc>
        <w:tc>
          <w:tcPr>
            <w:tcW w:w="2127" w:type="dxa"/>
          </w:tcPr>
          <w:p w:rsidR="009830CC" w:rsidRPr="00F86FAA" w:rsidRDefault="009830CC" w:rsidP="008035D3">
            <w:pPr>
              <w:pStyle w:val="Default"/>
              <w:rPr>
                <w:b/>
                <w:color w:val="auto"/>
              </w:rPr>
            </w:pPr>
            <w:r>
              <w:rPr>
                <w:b/>
                <w:color w:val="auto"/>
              </w:rPr>
              <w:t>Конкурсная комиссия</w:t>
            </w:r>
          </w:p>
        </w:tc>
        <w:tc>
          <w:tcPr>
            <w:tcW w:w="6945" w:type="dxa"/>
          </w:tcPr>
          <w:p w:rsidR="00BC553D" w:rsidRDefault="00BB4336">
            <w:pPr>
              <w:pStyle w:val="19"/>
              <w:ind w:firstLine="397"/>
              <w:rPr>
                <w:sz w:val="24"/>
                <w:szCs w:val="24"/>
              </w:rPr>
            </w:pPr>
            <w:r>
              <w:rPr>
                <w:sz w:val="24"/>
                <w:szCs w:val="24"/>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филиале ПАО «ТрансКонтейнер» на Октябрьской железной дороге</w:t>
            </w:r>
          </w:p>
          <w:p w:rsidR="00BC553D" w:rsidRDefault="00BB4336">
            <w:pPr>
              <w:pStyle w:val="19"/>
              <w:ind w:firstLine="0"/>
              <w:rPr>
                <w:sz w:val="24"/>
                <w:szCs w:val="24"/>
                <w:highlight w:val="cyan"/>
              </w:rPr>
            </w:pPr>
            <w:r>
              <w:rPr>
                <w:sz w:val="24"/>
                <w:szCs w:val="24"/>
              </w:rPr>
              <w:t>Адрес: Российская Федерация, 196626, г. Санкт-Петербург, поселок Шушары, Московское шоссе, дом 54, лит. Б.</w:t>
            </w:r>
          </w:p>
        </w:tc>
      </w:tr>
      <w:tr w:rsidR="003E2C12" w:rsidRPr="00F86FAA" w:rsidTr="00385C54">
        <w:tc>
          <w:tcPr>
            <w:tcW w:w="567" w:type="dxa"/>
          </w:tcPr>
          <w:p w:rsidR="003E2C12" w:rsidRPr="00F86FAA" w:rsidRDefault="009830CC" w:rsidP="00804946">
            <w:pPr>
              <w:pStyle w:val="19"/>
              <w:ind w:firstLine="0"/>
              <w:rPr>
                <w:b/>
                <w:sz w:val="24"/>
                <w:szCs w:val="24"/>
              </w:rPr>
            </w:pPr>
            <w:r>
              <w:rPr>
                <w:b/>
                <w:sz w:val="24"/>
                <w:szCs w:val="24"/>
              </w:rPr>
              <w:t>10.</w:t>
            </w:r>
          </w:p>
        </w:tc>
        <w:tc>
          <w:tcPr>
            <w:tcW w:w="2127" w:type="dxa"/>
          </w:tcPr>
          <w:p w:rsidR="003E2C12" w:rsidRPr="00F86FAA" w:rsidRDefault="009830CC" w:rsidP="008035D3">
            <w:pPr>
              <w:pStyle w:val="Default"/>
              <w:rPr>
                <w:b/>
                <w:color w:val="auto"/>
              </w:rPr>
            </w:pPr>
            <w:r>
              <w:rPr>
                <w:b/>
                <w:color w:val="auto"/>
              </w:rPr>
              <w:t>Подведение итогов</w:t>
            </w:r>
          </w:p>
        </w:tc>
        <w:tc>
          <w:tcPr>
            <w:tcW w:w="6945" w:type="dxa"/>
          </w:tcPr>
          <w:p w:rsidR="00BC553D" w:rsidRDefault="00BB4336">
            <w:pPr>
              <w:pStyle w:val="19"/>
              <w:ind w:firstLine="0"/>
              <w:rPr>
                <w:sz w:val="24"/>
                <w:szCs w:val="24"/>
                <w:highlight w:val="cyan"/>
              </w:rPr>
            </w:pPr>
            <w:r>
              <w:rPr>
                <w:sz w:val="24"/>
                <w:szCs w:val="24"/>
              </w:rPr>
              <w:t xml:space="preserve">Подведение итогов состоится не позднее </w:t>
            </w:r>
            <w:bookmarkStart w:id="36" w:name="OLE_LINK14"/>
            <w:bookmarkStart w:id="37" w:name="OLE_LINK15"/>
            <w:bookmarkStart w:id="38" w:name="OLE_LINK28"/>
            <w:r>
              <w:rPr>
                <w:sz w:val="24"/>
                <w:szCs w:val="24"/>
              </w:rPr>
              <w:t xml:space="preserve">«29» августа 2019 г. </w:t>
            </w:r>
            <w:r w:rsidR="001D2A30">
              <w:rPr>
                <w:sz w:val="24"/>
                <w:szCs w:val="24"/>
              </w:rPr>
              <w:br/>
            </w:r>
            <w:r>
              <w:rPr>
                <w:sz w:val="24"/>
                <w:szCs w:val="24"/>
              </w:rPr>
              <w:t>10 час. 00 мин.</w:t>
            </w:r>
            <w:bookmarkEnd w:id="36"/>
            <w:bookmarkEnd w:id="37"/>
            <w:bookmarkEnd w:id="38"/>
            <w:r>
              <w:rPr>
                <w:sz w:val="24"/>
                <w:szCs w:val="24"/>
              </w:rPr>
              <w:t xml:space="preserve"> местного времени по адресу, указанному в пункте 9 Информационной карты.</w:t>
            </w:r>
          </w:p>
        </w:tc>
      </w:tr>
      <w:tr w:rsidR="007D6548" w:rsidRPr="00F86FAA" w:rsidTr="00385C54">
        <w:tc>
          <w:tcPr>
            <w:tcW w:w="567" w:type="dxa"/>
          </w:tcPr>
          <w:p w:rsidR="007D6548" w:rsidRPr="00F86FAA" w:rsidRDefault="009830CC" w:rsidP="00804946">
            <w:pPr>
              <w:pStyle w:val="19"/>
              <w:ind w:firstLine="0"/>
              <w:rPr>
                <w:b/>
                <w:sz w:val="24"/>
                <w:szCs w:val="24"/>
              </w:rPr>
            </w:pPr>
            <w:r>
              <w:rPr>
                <w:b/>
                <w:sz w:val="24"/>
                <w:szCs w:val="24"/>
              </w:rPr>
              <w:t>11.</w:t>
            </w:r>
          </w:p>
        </w:tc>
        <w:tc>
          <w:tcPr>
            <w:tcW w:w="2127"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6945" w:type="dxa"/>
          </w:tcPr>
          <w:p w:rsidR="00BC553D" w:rsidRDefault="00BB4336">
            <w:pPr>
              <w:pStyle w:val="19"/>
              <w:ind w:firstLine="0"/>
              <w:rPr>
                <w:sz w:val="24"/>
                <w:szCs w:val="24"/>
              </w:rPr>
            </w:pPr>
            <w:r>
              <w:rPr>
                <w:sz w:val="24"/>
                <w:szCs w:val="24"/>
              </w:rPr>
              <w:t>Авансирование не предусмотрено. Оплата Услуг производится Заказчиком ежемесячно в течение 30 (тридцати) календарных дней с даты подписания сторонами акта сдачи-приемки оказанных Услуг, на основании счета и счета-фактуры Исполнителя.</w:t>
            </w:r>
          </w:p>
        </w:tc>
      </w:tr>
      <w:tr w:rsidR="007D6548" w:rsidRPr="00F86FAA" w:rsidTr="00385C54">
        <w:tc>
          <w:tcPr>
            <w:tcW w:w="567" w:type="dxa"/>
          </w:tcPr>
          <w:p w:rsidR="007D6548" w:rsidRPr="00F86FAA" w:rsidRDefault="009830CC" w:rsidP="00804946">
            <w:pPr>
              <w:pStyle w:val="19"/>
              <w:ind w:firstLine="0"/>
              <w:rPr>
                <w:b/>
                <w:sz w:val="24"/>
                <w:szCs w:val="24"/>
              </w:rPr>
            </w:pPr>
            <w:r>
              <w:rPr>
                <w:b/>
                <w:sz w:val="24"/>
                <w:szCs w:val="24"/>
              </w:rPr>
              <w:t>12.</w:t>
            </w:r>
          </w:p>
        </w:tc>
        <w:tc>
          <w:tcPr>
            <w:tcW w:w="2127" w:type="dxa"/>
          </w:tcPr>
          <w:p w:rsidR="007D6548" w:rsidRPr="00F86FAA" w:rsidRDefault="003527E1">
            <w:pPr>
              <w:pStyle w:val="Default"/>
              <w:rPr>
                <w:b/>
                <w:color w:val="auto"/>
              </w:rPr>
            </w:pPr>
            <w:r>
              <w:rPr>
                <w:b/>
                <w:color w:val="auto"/>
              </w:rPr>
              <w:t>Количество лотов</w:t>
            </w:r>
          </w:p>
        </w:tc>
        <w:tc>
          <w:tcPr>
            <w:tcW w:w="6945" w:type="dxa"/>
          </w:tcPr>
          <w:p w:rsidR="00BC553D" w:rsidRDefault="00BB4336">
            <w:pPr>
              <w:pStyle w:val="19"/>
              <w:ind w:firstLine="0"/>
              <w:rPr>
                <w:b/>
                <w:sz w:val="24"/>
                <w:szCs w:val="24"/>
                <w:lang w:val="en-US"/>
              </w:rPr>
            </w:pPr>
            <w:r>
              <w:rPr>
                <w:sz w:val="24"/>
                <w:szCs w:val="24"/>
                <w:lang w:val="en-US"/>
              </w:rPr>
              <w:t>один лот</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13.</w:t>
            </w:r>
          </w:p>
        </w:tc>
        <w:tc>
          <w:tcPr>
            <w:tcW w:w="2127"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945" w:type="dxa"/>
          </w:tcPr>
          <w:p w:rsidR="00BC553D" w:rsidRDefault="00BB4336">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 01.10.2019 по 30.09.2020 включительно (12 месяцев)</w:t>
            </w:r>
          </w:p>
          <w:p w:rsidR="00685C56" w:rsidRPr="00F86FAA" w:rsidRDefault="00685C56" w:rsidP="00685C56">
            <w:pPr>
              <w:pStyle w:val="Default"/>
              <w:jc w:val="both"/>
            </w:pPr>
          </w:p>
          <w:p w:rsidR="00BC553D" w:rsidRPr="002A1C44" w:rsidRDefault="00174FFE" w:rsidP="002A1C44">
            <w:pPr>
              <w:pStyle w:val="Default"/>
              <w:jc w:val="both"/>
              <w:rPr>
                <w:b/>
                <w:color w:val="auto"/>
              </w:rPr>
            </w:pPr>
            <w:r>
              <w:rPr>
                <w:b/>
                <w:bCs/>
                <w:color w:val="auto"/>
              </w:rPr>
              <w:t xml:space="preserve">Место </w:t>
            </w:r>
            <w:r>
              <w:rPr>
                <w:b/>
                <w:color w:val="auto"/>
              </w:rPr>
              <w:t xml:space="preserve">поставки товаров, выполнения работ, оказания услуг и т.д.: </w:t>
            </w:r>
            <w:r w:rsidR="00BB4336">
              <w:t>Российская Федерация, 195009, г. Санкт-Петербург, участок ж.д. «Минеральная ул. – Лесной пр.» лит.Д</w:t>
            </w:r>
            <w:r w:rsidR="00883039">
              <w:t>.</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14.</w:t>
            </w:r>
          </w:p>
        </w:tc>
        <w:tc>
          <w:tcPr>
            <w:tcW w:w="2127"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6945" w:type="dxa"/>
          </w:tcPr>
          <w:p w:rsidR="00BC553D" w:rsidRDefault="00192186">
            <w:pPr>
              <w:pStyle w:val="19"/>
              <w:ind w:firstLine="0"/>
              <w:rPr>
                <w:sz w:val="24"/>
                <w:szCs w:val="24"/>
              </w:rPr>
            </w:pPr>
            <w:r>
              <w:rPr>
                <w:sz w:val="24"/>
                <w:szCs w:val="24"/>
              </w:rPr>
              <w:t>Состав и количество (объем) услуг определено в разделе 4 «Техническое задание» документации о закупке.</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15.</w:t>
            </w:r>
          </w:p>
        </w:tc>
        <w:tc>
          <w:tcPr>
            <w:tcW w:w="2127" w:type="dxa"/>
          </w:tcPr>
          <w:p w:rsidR="007D6548" w:rsidRPr="00F86FAA" w:rsidRDefault="005175D4" w:rsidP="008035D3">
            <w:pPr>
              <w:pStyle w:val="Default"/>
              <w:rPr>
                <w:b/>
                <w:color w:val="auto"/>
              </w:rPr>
            </w:pPr>
            <w:r>
              <w:rPr>
                <w:b/>
                <w:color w:val="auto"/>
              </w:rPr>
              <w:t>Официальный язык</w:t>
            </w:r>
          </w:p>
        </w:tc>
        <w:tc>
          <w:tcPr>
            <w:tcW w:w="6945" w:type="dxa"/>
          </w:tcPr>
          <w:p w:rsidR="00BC553D" w:rsidRPr="00146B20" w:rsidRDefault="00BB4336">
            <w:pPr>
              <w:pStyle w:val="afe"/>
              <w:jc w:val="both"/>
              <w:rPr>
                <w:sz w:val="24"/>
                <w:szCs w:val="24"/>
              </w:rPr>
            </w:pPr>
            <w:r w:rsidRPr="00146B20">
              <w:rPr>
                <w:sz w:val="24"/>
                <w:szCs w:val="24"/>
              </w:rPr>
              <w:t>Русский язык. Вся переписка, связанная с проведением Открытого конкурса ведется на русском языке.</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16.</w:t>
            </w:r>
          </w:p>
        </w:tc>
        <w:tc>
          <w:tcPr>
            <w:tcW w:w="2127" w:type="dxa"/>
          </w:tcPr>
          <w:p w:rsidR="007D6548" w:rsidRPr="00F86FAA" w:rsidRDefault="007D6548">
            <w:pPr>
              <w:pStyle w:val="Default"/>
              <w:rPr>
                <w:b/>
                <w:color w:val="auto"/>
              </w:rPr>
            </w:pPr>
            <w:r>
              <w:rPr>
                <w:b/>
                <w:color w:val="auto"/>
              </w:rPr>
              <w:t>Валюта Открытого конкурса</w:t>
            </w:r>
          </w:p>
        </w:tc>
        <w:tc>
          <w:tcPr>
            <w:tcW w:w="6945" w:type="dxa"/>
          </w:tcPr>
          <w:p w:rsidR="00BC553D" w:rsidRDefault="00BB4336">
            <w:pPr>
              <w:pStyle w:val="19"/>
              <w:ind w:firstLine="0"/>
              <w:jc w:val="left"/>
              <w:rPr>
                <w:b/>
                <w:sz w:val="24"/>
                <w:szCs w:val="24"/>
                <w:highlight w:val="yellow"/>
              </w:rPr>
            </w:pPr>
            <w:r>
              <w:rPr>
                <w:sz w:val="24"/>
                <w:szCs w:val="24"/>
                <w:lang w:val="en-US"/>
              </w:rPr>
              <w:t>Рубли РФ</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17.</w:t>
            </w:r>
          </w:p>
        </w:tc>
        <w:tc>
          <w:tcPr>
            <w:tcW w:w="2127"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945" w:type="dxa"/>
          </w:tcPr>
          <w:p w:rsidR="006D2B87" w:rsidRPr="00192186" w:rsidRDefault="006D2B87" w:rsidP="00BB4336">
            <w:pPr>
              <w:pStyle w:val="aff7"/>
              <w:numPr>
                <w:ilvl w:val="0"/>
                <w:numId w:val="17"/>
              </w:numPr>
              <w:ind w:left="0" w:firstLine="397"/>
              <w:jc w:val="both"/>
              <w:rPr>
                <w:b/>
              </w:rPr>
            </w:pPr>
            <w:r w:rsidRPr="00192186">
              <w:rPr>
                <w:b/>
              </w:rPr>
              <w:t>Помимо указанных в пунктах 2.1 и 2.2 настоящей документации о закупке требований к претенденту, участнику предъявляются следующие требования:</w:t>
            </w:r>
          </w:p>
          <w:p w:rsidR="00BC553D" w:rsidRPr="00146B20" w:rsidRDefault="00BB4336" w:rsidP="00BB4336">
            <w:pPr>
              <w:pStyle w:val="aff7"/>
              <w:numPr>
                <w:ilvl w:val="1"/>
                <w:numId w:val="17"/>
              </w:numPr>
              <w:ind w:left="0" w:firstLine="397"/>
              <w:jc w:val="both"/>
            </w:pPr>
            <w:r w:rsidRPr="00146B20">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BC553D" w:rsidRPr="00146B20" w:rsidRDefault="00BB4336" w:rsidP="00BB4336">
            <w:pPr>
              <w:pStyle w:val="aff7"/>
              <w:numPr>
                <w:ilvl w:val="1"/>
                <w:numId w:val="17"/>
              </w:numPr>
              <w:ind w:left="0" w:firstLine="397"/>
              <w:jc w:val="both"/>
            </w:pPr>
            <w:r w:rsidRPr="00146B20">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BC553D" w:rsidRPr="00146B20" w:rsidRDefault="00BB4336" w:rsidP="00BB4336">
            <w:pPr>
              <w:pStyle w:val="aff7"/>
              <w:numPr>
                <w:ilvl w:val="1"/>
                <w:numId w:val="17"/>
              </w:numPr>
              <w:ind w:left="0" w:firstLine="397"/>
              <w:jc w:val="both"/>
            </w:pPr>
            <w:r w:rsidRPr="00146B20">
              <w:t>наличие опыта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аналогичным предмету настоящего Открытого конкурса (оказание услуг/выполнение работ по уборке зданий/помещений/территорий), с суммарной стоимостью договора(-ов) не менее 20% от начальной (максимальной) цены договора;</w:t>
            </w:r>
          </w:p>
          <w:p w:rsidR="00BC553D" w:rsidRPr="00146B20" w:rsidRDefault="00BB4336" w:rsidP="00BB4336">
            <w:pPr>
              <w:pStyle w:val="aff7"/>
              <w:numPr>
                <w:ilvl w:val="1"/>
                <w:numId w:val="17"/>
              </w:numPr>
              <w:ind w:left="0" w:firstLine="397"/>
              <w:jc w:val="both"/>
            </w:pPr>
            <w:r w:rsidRPr="00146B20">
              <w:t>наличие у претендента/участника квалифицированного персонала, необходимого для качественного оказания услуг по предмету настоящего Открытого конкурса (не менее 3-х человек).</w:t>
            </w:r>
          </w:p>
          <w:p w:rsidR="006D2B87" w:rsidRPr="00192186" w:rsidRDefault="006D2B87" w:rsidP="00BB4336">
            <w:pPr>
              <w:pStyle w:val="aff7"/>
              <w:numPr>
                <w:ilvl w:val="0"/>
                <w:numId w:val="17"/>
              </w:numPr>
              <w:ind w:left="0" w:firstLine="397"/>
              <w:jc w:val="both"/>
              <w:rPr>
                <w:b/>
              </w:rPr>
            </w:pPr>
            <w:r w:rsidRPr="00192186">
              <w:rPr>
                <w:b/>
              </w:rP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BC553D" w:rsidRPr="00146B20" w:rsidRDefault="00BB4336" w:rsidP="00BB4336">
            <w:pPr>
              <w:pStyle w:val="aff7"/>
              <w:numPr>
                <w:ilvl w:val="1"/>
                <w:numId w:val="17"/>
              </w:numPr>
              <w:ind w:left="0" w:firstLine="397"/>
              <w:jc w:val="both"/>
            </w:pPr>
            <w:r w:rsidRPr="00146B20">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BC553D" w:rsidRPr="00146B20" w:rsidRDefault="00BB4336" w:rsidP="00BB4336">
            <w:pPr>
              <w:pStyle w:val="aff7"/>
              <w:numPr>
                <w:ilvl w:val="1"/>
                <w:numId w:val="17"/>
              </w:numPr>
              <w:ind w:left="0" w:firstLine="397"/>
              <w:jc w:val="both"/>
            </w:pPr>
            <w:r w:rsidRPr="00146B20">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146B20">
              <w:t>://</w:t>
            </w:r>
            <w:r>
              <w:rPr>
                <w:lang w:val="en-US"/>
              </w:rPr>
              <w:t>service</w:t>
            </w:r>
            <w:r w:rsidRPr="00146B20">
              <w:t>.</w:t>
            </w:r>
            <w:r>
              <w:rPr>
                <w:lang w:val="en-US"/>
              </w:rPr>
              <w:t>nalog</w:t>
            </w:r>
            <w:r w:rsidRPr="00146B20">
              <w:t>.</w:t>
            </w:r>
            <w:r>
              <w:rPr>
                <w:lang w:val="en-US"/>
              </w:rPr>
              <w:t>ru</w:t>
            </w:r>
            <w:r w:rsidRPr="00146B20">
              <w:t>/</w:t>
            </w:r>
            <w:r>
              <w:rPr>
                <w:lang w:val="en-US"/>
              </w:rPr>
              <w:t>zd</w:t>
            </w:r>
            <w:r w:rsidRPr="00146B20">
              <w:t>.</w:t>
            </w:r>
            <w:r>
              <w:rPr>
                <w:lang w:val="en-US"/>
              </w:rPr>
              <w:t>do</w:t>
            </w:r>
            <w:r w:rsidRPr="00146B20">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146B20">
              <w:t>://</w:t>
            </w:r>
            <w:r>
              <w:rPr>
                <w:lang w:val="en-US"/>
              </w:rPr>
              <w:t>service</w:t>
            </w:r>
            <w:r w:rsidRPr="00146B20">
              <w:t>.</w:t>
            </w:r>
            <w:r>
              <w:rPr>
                <w:lang w:val="en-US"/>
              </w:rPr>
              <w:t>nalog</w:t>
            </w:r>
            <w:r w:rsidRPr="00146B20">
              <w:t>.</w:t>
            </w:r>
            <w:r>
              <w:rPr>
                <w:lang w:val="en-US"/>
              </w:rPr>
              <w:t>ru</w:t>
            </w:r>
            <w:r w:rsidRPr="00146B20">
              <w:t>/</w:t>
            </w:r>
            <w:r>
              <w:rPr>
                <w:lang w:val="en-US"/>
              </w:rPr>
              <w:t>zd</w:t>
            </w:r>
            <w:r w:rsidRPr="00146B20">
              <w:t>.</w:t>
            </w:r>
            <w:r>
              <w:rPr>
                <w:lang w:val="en-US"/>
              </w:rPr>
              <w:t>do</w:t>
            </w:r>
            <w:r w:rsidRPr="00146B20">
              <w:t>);</w:t>
            </w:r>
          </w:p>
          <w:p w:rsidR="00BC553D" w:rsidRPr="00146B20" w:rsidRDefault="00BB4336" w:rsidP="00BB4336">
            <w:pPr>
              <w:pStyle w:val="aff7"/>
              <w:numPr>
                <w:ilvl w:val="1"/>
                <w:numId w:val="17"/>
              </w:numPr>
              <w:ind w:left="0" w:firstLine="397"/>
              <w:jc w:val="both"/>
            </w:pPr>
            <w:r w:rsidRPr="00146B20">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146B20">
              <w:t>://</w:t>
            </w:r>
            <w:r>
              <w:rPr>
                <w:lang w:val="en-US"/>
              </w:rPr>
              <w:t>fssprus</w:t>
            </w:r>
            <w:r w:rsidRPr="00146B20">
              <w:t>.</w:t>
            </w:r>
            <w:r>
              <w:rPr>
                <w:lang w:val="en-US"/>
              </w:rPr>
              <w:t>ru</w:t>
            </w:r>
            <w:r w:rsidRPr="00146B20">
              <w:t>/</w:t>
            </w:r>
            <w:r>
              <w:rPr>
                <w:lang w:val="en-US"/>
              </w:rPr>
              <w:t>iss</w:t>
            </w:r>
            <w:r w:rsidRPr="00146B20">
              <w:t>/</w:t>
            </w:r>
            <w:r>
              <w:rPr>
                <w:lang w:val="en-US"/>
              </w:rPr>
              <w:t>ip</w:t>
            </w:r>
            <w:r w:rsidRPr="00146B20">
              <w:t xml:space="preserve">), а также информации в едином Федеральном реестре сведений о фактах деятельности юридических лиц </w:t>
            </w:r>
            <w:r>
              <w:rPr>
                <w:lang w:val="en-US"/>
              </w:rPr>
              <w:t>http</w:t>
            </w:r>
            <w:r w:rsidRPr="00146B20">
              <w:t>://</w:t>
            </w:r>
            <w:r>
              <w:rPr>
                <w:lang w:val="en-US"/>
              </w:rPr>
              <w:t>www</w:t>
            </w:r>
            <w:r w:rsidRPr="00146B20">
              <w:t>.</w:t>
            </w:r>
            <w:r>
              <w:rPr>
                <w:lang w:val="en-US"/>
              </w:rPr>
              <w:t>fedresurs</w:t>
            </w:r>
            <w:r w:rsidRPr="00146B20">
              <w:t>.</w:t>
            </w:r>
            <w:r>
              <w:rPr>
                <w:lang w:val="en-US"/>
              </w:rPr>
              <w:t>ru</w:t>
            </w:r>
            <w:r w:rsidRPr="00146B20">
              <w:t>/</w:t>
            </w:r>
            <w:r>
              <w:rPr>
                <w:lang w:val="en-US"/>
              </w:rPr>
              <w:t>companies</w:t>
            </w:r>
            <w:r w:rsidRPr="00146B20">
              <w:t>/</w:t>
            </w:r>
            <w:r>
              <w:rPr>
                <w:lang w:val="en-US"/>
              </w:rPr>
              <w:t>IsSearching</w:t>
            </w:r>
            <w:r w:rsidRPr="00146B20">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BC553D" w:rsidRPr="00146B20" w:rsidRDefault="00BB4336" w:rsidP="00BB4336">
            <w:pPr>
              <w:pStyle w:val="aff7"/>
              <w:numPr>
                <w:ilvl w:val="1"/>
                <w:numId w:val="17"/>
              </w:numPr>
              <w:ind w:left="0" w:firstLine="397"/>
              <w:jc w:val="both"/>
            </w:pPr>
            <w:r w:rsidRPr="00146B20">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192186" w:rsidRDefault="00BB4336" w:rsidP="00BB4336">
            <w:pPr>
              <w:pStyle w:val="aff7"/>
              <w:numPr>
                <w:ilvl w:val="1"/>
                <w:numId w:val="17"/>
              </w:numPr>
              <w:ind w:left="0" w:firstLine="397"/>
              <w:jc w:val="both"/>
            </w:pPr>
            <w:r w:rsidRPr="00146B20">
              <w:t>информация о функциональных и качественных характеристиках (потребительских свойствах), о качестве выполняемых работ, оказываемых услуг и иная информация об условиях исполнения договора, а также копии документов, подтверждающих соответствие товара, работ, услуг требованиям, установленным законодательством Российской Федерации и/или государства, являющегося местом закупки (поставки) товаров, выполнения работ, оказания услуг, а именно:</w:t>
            </w:r>
          </w:p>
          <w:p w:rsidR="00BC553D" w:rsidRPr="00146B20" w:rsidRDefault="00BB4336" w:rsidP="00192186">
            <w:pPr>
              <w:pStyle w:val="aff7"/>
              <w:ind w:left="33" w:firstLine="364"/>
              <w:jc w:val="both"/>
            </w:pPr>
            <w:r w:rsidRPr="00146B20">
              <w:t>- информационное письмо о соответствии услуг, требованиям, изложенным в техническом задании документации о закупке и или/ сертификаты соответствия;</w:t>
            </w:r>
          </w:p>
          <w:p w:rsidR="00BC553D" w:rsidRPr="00146B20" w:rsidRDefault="00BB4336" w:rsidP="00BB4336">
            <w:pPr>
              <w:pStyle w:val="aff7"/>
              <w:numPr>
                <w:ilvl w:val="1"/>
                <w:numId w:val="17"/>
              </w:numPr>
              <w:ind w:left="0" w:firstLine="397"/>
              <w:jc w:val="both"/>
            </w:pPr>
            <w:r w:rsidRPr="00146B20">
              <w:t>документ по форме приложения № 4 к документации о закупке о наличии опыта выполнения работ, оказания услуг, указанного в подпункте 1.3 части 1 пункта 17 Информационной карты;</w:t>
            </w:r>
          </w:p>
          <w:p w:rsidR="00BC553D" w:rsidRPr="00146B20" w:rsidRDefault="00BB4336" w:rsidP="00BB4336">
            <w:pPr>
              <w:pStyle w:val="aff7"/>
              <w:numPr>
                <w:ilvl w:val="1"/>
                <w:numId w:val="17"/>
              </w:numPr>
              <w:ind w:left="0" w:firstLine="397"/>
              <w:jc w:val="both"/>
            </w:pPr>
            <w:r w:rsidRPr="00146B20">
              <w:t>копии подписанных сторонами договоров, указанных в документе по форме приложения № 4 к документ</w:t>
            </w:r>
            <w:r w:rsidR="00521899">
              <w:t>ации о закупке о наличии опыта выполнения работ/</w:t>
            </w:r>
            <w:r w:rsidRPr="00146B20">
              <w:t xml:space="preserve"> оказания услуг;</w:t>
            </w:r>
          </w:p>
          <w:p w:rsidR="00BC553D" w:rsidRPr="005C6F1C" w:rsidRDefault="00521899" w:rsidP="00BB4336">
            <w:pPr>
              <w:pStyle w:val="aff7"/>
              <w:numPr>
                <w:ilvl w:val="1"/>
                <w:numId w:val="17"/>
              </w:numPr>
              <w:ind w:left="0" w:firstLine="397"/>
              <w:jc w:val="both"/>
            </w:pPr>
            <w:r>
              <w:t>копии</w:t>
            </w:r>
            <w:r w:rsidR="00BB4336" w:rsidRPr="00146B20">
              <w:t xml:space="preserve"> </w:t>
            </w:r>
            <w:r>
              <w:t>документов, подтверждающих факт выполнения работ/</w:t>
            </w:r>
            <w:r w:rsidR="00BB4336" w:rsidRPr="00146B20">
              <w:t xml:space="preserve"> оказания услуг в объеме и стоимости, указанных в документе по форме приложения № 4 к документации о закупке (подписанные сторонами договора акты приемки выполненных работ, оказанных услуг, акты сверки, универсальные </w:t>
            </w:r>
            <w:r w:rsidR="005C6F1C">
              <w:t>передаточные документы и т.п.).</w:t>
            </w:r>
            <w:r w:rsidR="00BB4336" w:rsidRPr="00146B20">
              <w:t xml:space="preserve">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sidR="00BB4336" w:rsidRPr="005C6F1C">
              <w:t>Письмо должно содержать контактную информацию контрагента претендента;</w:t>
            </w:r>
          </w:p>
          <w:p w:rsidR="00BC553D" w:rsidRPr="00146B20" w:rsidRDefault="00BB4336" w:rsidP="00BB4336">
            <w:pPr>
              <w:pStyle w:val="aff7"/>
              <w:numPr>
                <w:ilvl w:val="1"/>
                <w:numId w:val="17"/>
              </w:numPr>
              <w:ind w:left="0" w:firstLine="397"/>
              <w:jc w:val="both"/>
            </w:pPr>
            <w:r w:rsidRPr="00146B20">
              <w:t>сведения о производственном персонале по форме приложения № 6 к документации о закупке;</w:t>
            </w:r>
          </w:p>
          <w:p w:rsidR="00BC553D" w:rsidRPr="00146B20" w:rsidRDefault="00BB4336" w:rsidP="00BB4336">
            <w:pPr>
              <w:pStyle w:val="aff7"/>
              <w:numPr>
                <w:ilvl w:val="1"/>
                <w:numId w:val="17"/>
              </w:numPr>
              <w:ind w:left="0" w:firstLine="397"/>
              <w:jc w:val="both"/>
            </w:pPr>
            <w:r w:rsidRPr="00146B20">
              <w:t>копии документов об обучении персонала, выданные специализированными центрами или непосредственно самой клининговой организацией в соответствии с требованиями раздела 6 ГОСТ Р 51870-2014 «Национальный стандарт Российской Федерации. Услуги профессиональной уборки-клининговые услуги. Общие технические условия» и/или копии трудовых книжек с записями, подтверждающими опыт практической работы персонала претендента (не менее 3 человек).</w:t>
            </w:r>
          </w:p>
        </w:tc>
      </w:tr>
      <w:tr w:rsidR="00835CB1" w:rsidRPr="00F86FAA" w:rsidTr="00385C54">
        <w:tc>
          <w:tcPr>
            <w:tcW w:w="567" w:type="dxa"/>
          </w:tcPr>
          <w:p w:rsidR="00835CB1" w:rsidRPr="00F86FAA" w:rsidRDefault="00835CB1" w:rsidP="009830CC">
            <w:pPr>
              <w:pStyle w:val="19"/>
              <w:ind w:firstLine="0"/>
              <w:rPr>
                <w:b/>
                <w:sz w:val="24"/>
                <w:szCs w:val="24"/>
              </w:rPr>
            </w:pPr>
            <w:r>
              <w:rPr>
                <w:b/>
                <w:sz w:val="24"/>
                <w:szCs w:val="24"/>
              </w:rPr>
              <w:t>18.</w:t>
            </w:r>
          </w:p>
        </w:tc>
        <w:tc>
          <w:tcPr>
            <w:tcW w:w="2127"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945" w:type="dxa"/>
          </w:tcPr>
          <w:p w:rsidR="00BC553D" w:rsidRDefault="00BB4336">
            <w:pPr>
              <w:pStyle w:val="af9"/>
              <w:ind w:firstLine="0"/>
              <w:rPr>
                <w:sz w:val="24"/>
                <w:highlight w:val="yellow"/>
              </w:rPr>
            </w:pPr>
            <w:r>
              <w:rPr>
                <w:sz w:val="24"/>
                <w:lang w:val="en-US"/>
              </w:rPr>
              <w:t>Особенности не предусмотрены</w:t>
            </w:r>
            <w:r>
              <w:rPr>
                <w:sz w:val="24"/>
              </w:rPr>
              <w:t xml:space="preserve"> </w:t>
            </w:r>
          </w:p>
        </w:tc>
      </w:tr>
      <w:tr w:rsidR="007D6548" w:rsidRPr="00F86FAA" w:rsidTr="00E6281E">
        <w:trPr>
          <w:trHeight w:val="4346"/>
        </w:trPr>
        <w:tc>
          <w:tcPr>
            <w:tcW w:w="567" w:type="dxa"/>
          </w:tcPr>
          <w:p w:rsidR="007D6548" w:rsidRPr="00F86FAA" w:rsidRDefault="00357415" w:rsidP="009830CC">
            <w:pPr>
              <w:pStyle w:val="19"/>
              <w:ind w:firstLine="0"/>
              <w:rPr>
                <w:b/>
                <w:sz w:val="24"/>
                <w:szCs w:val="24"/>
              </w:rPr>
            </w:pPr>
            <w:r>
              <w:rPr>
                <w:b/>
                <w:sz w:val="24"/>
                <w:szCs w:val="24"/>
              </w:rPr>
              <w:t>19.</w:t>
            </w:r>
          </w:p>
        </w:tc>
        <w:tc>
          <w:tcPr>
            <w:tcW w:w="2127" w:type="dxa"/>
          </w:tcPr>
          <w:p w:rsidR="007D6548" w:rsidRPr="00F86FAA" w:rsidRDefault="00736D40">
            <w:pPr>
              <w:pStyle w:val="Default"/>
              <w:rPr>
                <w:b/>
                <w:color w:val="auto"/>
              </w:rPr>
            </w:pPr>
            <w:r>
              <w:rPr>
                <w:b/>
                <w:color w:val="auto"/>
              </w:rPr>
              <w:t>Критерии оценки и сопоставления Заявок на участие в Открытом конкурсе и коэффициент их значимости (Кз)</w:t>
            </w:r>
          </w:p>
        </w:tc>
        <w:tc>
          <w:tcPr>
            <w:tcW w:w="6945" w:type="dxa"/>
          </w:tcPr>
          <w:tbl>
            <w:tblPr>
              <w:tblStyle w:val="afff3"/>
              <w:tblW w:w="0" w:type="auto"/>
              <w:tblLayout w:type="fixed"/>
              <w:tblLook w:val="04A0" w:firstRow="1" w:lastRow="0" w:firstColumn="1" w:lastColumn="0" w:noHBand="0" w:noVBand="1"/>
            </w:tblPr>
            <w:tblGrid>
              <w:gridCol w:w="4848"/>
              <w:gridCol w:w="1689"/>
            </w:tblGrid>
            <w:tr w:rsidR="006D2B87" w:rsidRPr="00E048E8" w:rsidTr="00E6281E">
              <w:tc>
                <w:tcPr>
                  <w:tcW w:w="4848" w:type="dxa"/>
                </w:tcPr>
                <w:p w:rsidR="006D2B87" w:rsidRPr="006D2B87" w:rsidRDefault="006D2B87" w:rsidP="006D2B87">
                  <w:pPr>
                    <w:pStyle w:val="af9"/>
                    <w:rPr>
                      <w:b/>
                      <w:sz w:val="24"/>
                    </w:rPr>
                  </w:pPr>
                  <w:r>
                    <w:rPr>
                      <w:b/>
                      <w:sz w:val="24"/>
                    </w:rPr>
                    <w:t>Критерий оценки</w:t>
                  </w:r>
                </w:p>
              </w:tc>
              <w:tc>
                <w:tcPr>
                  <w:tcW w:w="1689" w:type="dxa"/>
                </w:tcPr>
                <w:p w:rsidR="006D2B87" w:rsidRPr="006D2B87" w:rsidRDefault="006D2B87" w:rsidP="006D2B87">
                  <w:pPr>
                    <w:pStyle w:val="af9"/>
                    <w:ind w:firstLine="0"/>
                    <w:rPr>
                      <w:b/>
                      <w:sz w:val="24"/>
                    </w:rPr>
                  </w:pPr>
                  <w:r>
                    <w:rPr>
                      <w:b/>
                      <w:sz w:val="24"/>
                    </w:rPr>
                    <w:t>Значение Кз</w:t>
                  </w:r>
                </w:p>
              </w:tc>
            </w:tr>
            <w:tr w:rsidR="006D2B87" w:rsidRPr="00514332" w:rsidTr="00E6281E">
              <w:tc>
                <w:tcPr>
                  <w:tcW w:w="4848" w:type="dxa"/>
                </w:tcPr>
                <w:p w:rsidR="00BC553D" w:rsidRDefault="00BB4336">
                  <w:pPr>
                    <w:pStyle w:val="af9"/>
                    <w:ind w:firstLine="0"/>
                    <w:rPr>
                      <w:sz w:val="24"/>
                    </w:rPr>
                  </w:pPr>
                  <w:r w:rsidRPr="0077542F">
                    <w:rPr>
                      <w:b/>
                      <w:sz w:val="24"/>
                    </w:rPr>
                    <w:t>1. Цена договора</w:t>
                  </w:r>
                  <w:r>
                    <w:rPr>
                      <w:sz w:val="24"/>
                    </w:rPr>
                    <w:t xml:space="preserve"> в руб. без учета НДС </w:t>
                  </w:r>
                </w:p>
              </w:tc>
              <w:tc>
                <w:tcPr>
                  <w:tcW w:w="1689" w:type="dxa"/>
                  <w:vAlign w:val="center"/>
                </w:tcPr>
                <w:p w:rsidR="00BC553D" w:rsidRDefault="00BB4336" w:rsidP="0077542F">
                  <w:pPr>
                    <w:pStyle w:val="af9"/>
                    <w:ind w:firstLine="0"/>
                    <w:jc w:val="center"/>
                    <w:rPr>
                      <w:sz w:val="24"/>
                      <w:lang w:val="en-US"/>
                    </w:rPr>
                  </w:pPr>
                  <w:r>
                    <w:rPr>
                      <w:sz w:val="24"/>
                      <w:lang w:val="en-US"/>
                    </w:rPr>
                    <w:t>0,60</w:t>
                  </w:r>
                </w:p>
              </w:tc>
            </w:tr>
            <w:tr w:rsidR="006D2B87" w:rsidRPr="00514332" w:rsidTr="00E6281E">
              <w:tc>
                <w:tcPr>
                  <w:tcW w:w="4848" w:type="dxa"/>
                </w:tcPr>
                <w:p w:rsidR="00BC553D" w:rsidRDefault="00BB4336">
                  <w:pPr>
                    <w:pStyle w:val="af9"/>
                    <w:ind w:firstLine="0"/>
                    <w:rPr>
                      <w:sz w:val="24"/>
                    </w:rPr>
                  </w:pPr>
                  <w:r w:rsidRPr="0077542F">
                    <w:rPr>
                      <w:b/>
                      <w:sz w:val="24"/>
                    </w:rPr>
                    <w:t>2. Опыт участника</w:t>
                  </w:r>
                  <w:r>
                    <w:rPr>
                      <w:sz w:val="24"/>
                    </w:rPr>
                    <w:t xml:space="preserve"> (суммарная стоимость договоров, аналогичных предмету Отрытого конкурса, в соответствии с подпунктом 1.3. части 1 и подпунктами 2.7., 2.8 части 2 п.17 Информационной карты документации о закупке). Для получения максимального балла по данному критерию достаточно документально подтвердить наличие опыта выполнения работ/оказания услуг на сумму, равную или превышающую начальную максимальную цену договора. </w:t>
                  </w:r>
                </w:p>
              </w:tc>
              <w:tc>
                <w:tcPr>
                  <w:tcW w:w="1689" w:type="dxa"/>
                  <w:vAlign w:val="center"/>
                </w:tcPr>
                <w:p w:rsidR="00BC553D" w:rsidRDefault="00BB4336" w:rsidP="0077542F">
                  <w:pPr>
                    <w:pStyle w:val="af9"/>
                    <w:ind w:firstLine="0"/>
                    <w:jc w:val="center"/>
                    <w:rPr>
                      <w:sz w:val="24"/>
                      <w:lang w:val="en-US"/>
                    </w:rPr>
                  </w:pPr>
                  <w:r>
                    <w:rPr>
                      <w:sz w:val="24"/>
                      <w:lang w:val="en-US"/>
                    </w:rPr>
                    <w:t>0,20</w:t>
                  </w:r>
                </w:p>
              </w:tc>
            </w:tr>
            <w:tr w:rsidR="006D2B87" w:rsidRPr="00514332" w:rsidTr="00E6281E">
              <w:tc>
                <w:tcPr>
                  <w:tcW w:w="4848" w:type="dxa"/>
                </w:tcPr>
                <w:p w:rsidR="00BC553D" w:rsidRDefault="00BB4336">
                  <w:pPr>
                    <w:pStyle w:val="af9"/>
                    <w:ind w:firstLine="0"/>
                    <w:rPr>
                      <w:sz w:val="24"/>
                    </w:rPr>
                  </w:pPr>
                  <w:r w:rsidRPr="0077542F">
                    <w:rPr>
                      <w:b/>
                      <w:sz w:val="24"/>
                    </w:rPr>
                    <w:t>3. Форма, срок и порядок оплаты Услуг</w:t>
                  </w:r>
                  <w:r>
                    <w:rPr>
                      <w:sz w:val="24"/>
                    </w:rPr>
                    <w:t xml:space="preserve"> (календ. дни) </w:t>
                  </w:r>
                </w:p>
              </w:tc>
              <w:tc>
                <w:tcPr>
                  <w:tcW w:w="1689" w:type="dxa"/>
                  <w:vAlign w:val="center"/>
                </w:tcPr>
                <w:p w:rsidR="00BC553D" w:rsidRDefault="00BB4336" w:rsidP="0077542F">
                  <w:pPr>
                    <w:pStyle w:val="af9"/>
                    <w:ind w:firstLine="0"/>
                    <w:jc w:val="center"/>
                    <w:rPr>
                      <w:sz w:val="24"/>
                      <w:lang w:val="en-US"/>
                    </w:rPr>
                  </w:pPr>
                  <w:r>
                    <w:rPr>
                      <w:sz w:val="24"/>
                      <w:lang w:val="en-US"/>
                    </w:rPr>
                    <w:t>0,20</w:t>
                  </w:r>
                </w:p>
              </w:tc>
            </w:tr>
          </w:tbl>
          <w:p w:rsidR="007D6548" w:rsidRPr="00F86FAA" w:rsidRDefault="007D6548" w:rsidP="003D3596">
            <w:pPr>
              <w:pStyle w:val="af9"/>
              <w:rPr>
                <w:b/>
                <w:i/>
                <w:sz w:val="24"/>
              </w:rPr>
            </w:pPr>
          </w:p>
        </w:tc>
      </w:tr>
      <w:tr w:rsidR="00736D40" w:rsidRPr="00F86FAA" w:rsidTr="00385C54">
        <w:tc>
          <w:tcPr>
            <w:tcW w:w="567" w:type="dxa"/>
          </w:tcPr>
          <w:p w:rsidR="00736D40" w:rsidRPr="00F86FAA" w:rsidRDefault="00835CB1" w:rsidP="009830CC">
            <w:pPr>
              <w:pStyle w:val="19"/>
              <w:ind w:firstLine="0"/>
              <w:rPr>
                <w:b/>
                <w:sz w:val="24"/>
                <w:szCs w:val="24"/>
              </w:rPr>
            </w:pPr>
            <w:r>
              <w:rPr>
                <w:b/>
                <w:sz w:val="24"/>
                <w:szCs w:val="24"/>
              </w:rPr>
              <w:t>20.</w:t>
            </w:r>
          </w:p>
        </w:tc>
        <w:tc>
          <w:tcPr>
            <w:tcW w:w="2127" w:type="dxa"/>
          </w:tcPr>
          <w:p w:rsidR="00736D40" w:rsidRPr="00F86FAA" w:rsidRDefault="007341C2">
            <w:pPr>
              <w:pStyle w:val="Default"/>
              <w:rPr>
                <w:b/>
                <w:color w:val="auto"/>
              </w:rPr>
            </w:pPr>
            <w:r>
              <w:rPr>
                <w:b/>
                <w:color w:val="auto"/>
              </w:rPr>
              <w:t>Особенности заключения договора</w:t>
            </w:r>
          </w:p>
        </w:tc>
        <w:tc>
          <w:tcPr>
            <w:tcW w:w="6945" w:type="dxa"/>
          </w:tcPr>
          <w:p w:rsidR="00BC553D" w:rsidRDefault="00BB4336" w:rsidP="00BB4336">
            <w:pPr>
              <w:pStyle w:val="-3"/>
              <w:numPr>
                <w:ilvl w:val="1"/>
                <w:numId w:val="14"/>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2F15C9" w:rsidRPr="002F15C9" w:rsidRDefault="002F15C9" w:rsidP="002F15C9">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Открытого конкурса победителем в двухсуточный срок с момента публикации протокола подведения итогов в соответствии с пунктом 4 Информационной карты.</w:t>
            </w:r>
          </w:p>
          <w:p w:rsidR="002F15C9" w:rsidRPr="002F15C9" w:rsidRDefault="002F15C9" w:rsidP="002F15C9">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F15C9" w:rsidRPr="002F15C9" w:rsidRDefault="002F15C9" w:rsidP="002F15C9">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BC553D" w:rsidRDefault="00BB4336" w:rsidP="00E6281E">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7D6548" w:rsidRPr="00F86FAA" w:rsidTr="00385C54">
        <w:tc>
          <w:tcPr>
            <w:tcW w:w="567" w:type="dxa"/>
          </w:tcPr>
          <w:p w:rsidR="007D6548" w:rsidRPr="00F86FAA" w:rsidRDefault="009830CC" w:rsidP="00835CB1">
            <w:pPr>
              <w:pStyle w:val="19"/>
              <w:ind w:firstLine="0"/>
              <w:rPr>
                <w:b/>
                <w:sz w:val="24"/>
                <w:szCs w:val="24"/>
              </w:rPr>
            </w:pPr>
            <w:r>
              <w:rPr>
                <w:b/>
                <w:sz w:val="24"/>
                <w:szCs w:val="24"/>
              </w:rPr>
              <w:t>21.</w:t>
            </w:r>
          </w:p>
        </w:tc>
        <w:tc>
          <w:tcPr>
            <w:tcW w:w="2127" w:type="dxa"/>
          </w:tcPr>
          <w:p w:rsidR="007D6548" w:rsidRPr="00F86FAA" w:rsidRDefault="007D6548">
            <w:pPr>
              <w:pStyle w:val="Default"/>
              <w:rPr>
                <w:b/>
                <w:color w:val="auto"/>
              </w:rPr>
            </w:pPr>
            <w:r>
              <w:rPr>
                <w:b/>
                <w:color w:val="auto"/>
              </w:rPr>
              <w:t>Привлечение субподрядчиков, соисполнителей</w:t>
            </w:r>
          </w:p>
        </w:tc>
        <w:tc>
          <w:tcPr>
            <w:tcW w:w="6945" w:type="dxa"/>
          </w:tcPr>
          <w:p w:rsidR="00BC553D" w:rsidRDefault="00BB4336">
            <w:pPr>
              <w:pStyle w:val="19"/>
              <w:ind w:firstLine="0"/>
              <w:rPr>
                <w:sz w:val="24"/>
                <w:szCs w:val="24"/>
              </w:rPr>
            </w:pPr>
            <w:r>
              <w:rPr>
                <w:sz w:val="24"/>
                <w:szCs w:val="24"/>
              </w:rPr>
              <w:t>Допускается</w:t>
            </w:r>
          </w:p>
        </w:tc>
      </w:tr>
      <w:tr w:rsidR="001356F1" w:rsidRPr="00F86FAA" w:rsidTr="00385C54">
        <w:tc>
          <w:tcPr>
            <w:tcW w:w="567" w:type="dxa"/>
          </w:tcPr>
          <w:p w:rsidR="001356F1" w:rsidRPr="00F86FAA" w:rsidRDefault="001356F1" w:rsidP="00505622">
            <w:pPr>
              <w:pStyle w:val="19"/>
              <w:ind w:firstLine="0"/>
              <w:rPr>
                <w:b/>
                <w:sz w:val="24"/>
                <w:szCs w:val="24"/>
              </w:rPr>
            </w:pPr>
            <w:r>
              <w:rPr>
                <w:b/>
                <w:sz w:val="24"/>
                <w:szCs w:val="24"/>
              </w:rPr>
              <w:t>22.</w:t>
            </w:r>
          </w:p>
        </w:tc>
        <w:tc>
          <w:tcPr>
            <w:tcW w:w="2127"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945" w:type="dxa"/>
          </w:tcPr>
          <w:p w:rsidR="00BC553D" w:rsidRDefault="00BB4336">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6 Информационной карты).</w:t>
            </w:r>
          </w:p>
        </w:tc>
      </w:tr>
      <w:tr w:rsidR="00DF6AE3" w:rsidRPr="00F86FAA" w:rsidTr="00385C54">
        <w:tc>
          <w:tcPr>
            <w:tcW w:w="567" w:type="dxa"/>
          </w:tcPr>
          <w:p w:rsidR="00DF6AE3" w:rsidRPr="00F86FAA" w:rsidRDefault="00A856EA" w:rsidP="0051006B">
            <w:pPr>
              <w:pStyle w:val="19"/>
              <w:ind w:firstLine="0"/>
              <w:rPr>
                <w:b/>
                <w:sz w:val="24"/>
                <w:szCs w:val="24"/>
              </w:rPr>
            </w:pPr>
            <w:r>
              <w:rPr>
                <w:b/>
                <w:sz w:val="24"/>
                <w:szCs w:val="24"/>
              </w:rPr>
              <w:t>23.</w:t>
            </w:r>
          </w:p>
        </w:tc>
        <w:tc>
          <w:tcPr>
            <w:tcW w:w="2127" w:type="dxa"/>
          </w:tcPr>
          <w:p w:rsidR="00DF6AE3" w:rsidRPr="00F86FAA" w:rsidRDefault="00BB306F">
            <w:pPr>
              <w:pStyle w:val="Default"/>
              <w:rPr>
                <w:b/>
                <w:color w:val="auto"/>
              </w:rPr>
            </w:pPr>
            <w:r>
              <w:rPr>
                <w:b/>
                <w:color w:val="auto"/>
              </w:rPr>
              <w:t>Обеспечение Заявки</w:t>
            </w:r>
          </w:p>
        </w:tc>
        <w:tc>
          <w:tcPr>
            <w:tcW w:w="6945" w:type="dxa"/>
          </w:tcPr>
          <w:p w:rsidR="00BC553D" w:rsidRDefault="00BB4336" w:rsidP="007B7C47">
            <w:pPr>
              <w:pStyle w:val="19"/>
              <w:ind w:firstLine="0"/>
              <w:rPr>
                <w:sz w:val="24"/>
                <w:szCs w:val="24"/>
              </w:rPr>
            </w:pPr>
            <w:r>
              <w:rPr>
                <w:sz w:val="24"/>
                <w:szCs w:val="24"/>
              </w:rPr>
              <w:t>Не предусмотрено.</w:t>
            </w:r>
          </w:p>
        </w:tc>
      </w:tr>
      <w:tr w:rsidR="004745C7" w:rsidRPr="00F86FAA" w:rsidTr="00385C54">
        <w:tc>
          <w:tcPr>
            <w:tcW w:w="567" w:type="dxa"/>
          </w:tcPr>
          <w:p w:rsidR="004745C7" w:rsidRPr="00F86FAA" w:rsidRDefault="004745C7" w:rsidP="005E0B21">
            <w:pPr>
              <w:pStyle w:val="19"/>
              <w:ind w:firstLine="0"/>
              <w:rPr>
                <w:b/>
                <w:sz w:val="24"/>
                <w:szCs w:val="24"/>
              </w:rPr>
            </w:pPr>
            <w:r>
              <w:rPr>
                <w:b/>
                <w:sz w:val="24"/>
                <w:szCs w:val="24"/>
              </w:rPr>
              <w:t>24.</w:t>
            </w:r>
          </w:p>
        </w:tc>
        <w:tc>
          <w:tcPr>
            <w:tcW w:w="2127" w:type="dxa"/>
          </w:tcPr>
          <w:p w:rsidR="004745C7" w:rsidRPr="00F86FAA" w:rsidRDefault="00505622" w:rsidP="00DF6AE3">
            <w:pPr>
              <w:pStyle w:val="Default"/>
              <w:rPr>
                <w:b/>
                <w:color w:val="auto"/>
              </w:rPr>
            </w:pPr>
            <w:r>
              <w:rPr>
                <w:b/>
                <w:color w:val="auto"/>
              </w:rPr>
              <w:t>Обеспечение исполнения договора</w:t>
            </w:r>
          </w:p>
        </w:tc>
        <w:tc>
          <w:tcPr>
            <w:tcW w:w="6945" w:type="dxa"/>
          </w:tcPr>
          <w:p w:rsidR="00BC553D" w:rsidRDefault="00BB4336">
            <w:pPr>
              <w:pStyle w:val="19"/>
              <w:ind w:firstLine="0"/>
              <w:rPr>
                <w:sz w:val="24"/>
                <w:szCs w:val="24"/>
              </w:rPr>
            </w:pPr>
            <w:r>
              <w:rPr>
                <w:sz w:val="24"/>
                <w:szCs w:val="24"/>
              </w:rPr>
              <w:t>Не предусмотрено.</w:t>
            </w:r>
          </w:p>
        </w:tc>
      </w:tr>
      <w:tr w:rsidR="00E961FF" w:rsidRPr="004A2CA8" w:rsidTr="00385C54">
        <w:tc>
          <w:tcPr>
            <w:tcW w:w="567" w:type="dxa"/>
          </w:tcPr>
          <w:p w:rsidR="00E961FF" w:rsidRPr="004A2CA8" w:rsidRDefault="00E961FF" w:rsidP="000C383C">
            <w:pPr>
              <w:pStyle w:val="19"/>
              <w:ind w:firstLine="0"/>
              <w:rPr>
                <w:b/>
                <w:sz w:val="24"/>
                <w:szCs w:val="24"/>
              </w:rPr>
            </w:pPr>
            <w:r>
              <w:rPr>
                <w:b/>
                <w:sz w:val="24"/>
                <w:szCs w:val="24"/>
              </w:rPr>
              <w:t>25.</w:t>
            </w:r>
          </w:p>
        </w:tc>
        <w:tc>
          <w:tcPr>
            <w:tcW w:w="2127" w:type="dxa"/>
          </w:tcPr>
          <w:p w:rsidR="00E961FF" w:rsidRPr="004A2CA8" w:rsidRDefault="00E961FF" w:rsidP="00AD2CB8">
            <w:pPr>
              <w:pStyle w:val="Default"/>
              <w:rPr>
                <w:b/>
                <w:color w:val="auto"/>
              </w:rPr>
            </w:pPr>
            <w:r>
              <w:rPr>
                <w:b/>
              </w:rPr>
              <w:t>Срок заключения договора</w:t>
            </w:r>
          </w:p>
        </w:tc>
        <w:tc>
          <w:tcPr>
            <w:tcW w:w="6945" w:type="dxa"/>
          </w:tcPr>
          <w:p w:rsidR="00E961FF" w:rsidRPr="004A2CA8" w:rsidRDefault="004564FE" w:rsidP="00242695">
            <w:pPr>
              <w:pStyle w:val="19"/>
              <w:ind w:firstLine="0"/>
              <w:rPr>
                <w:sz w:val="24"/>
                <w:szCs w:val="24"/>
              </w:rPr>
            </w:pPr>
            <w:r>
              <w:rPr>
                <w:sz w:val="24"/>
                <w:szCs w:val="24"/>
              </w:rPr>
              <w:t>Не ранее чем через 10 (десять) дней и не позднее чем через 20 (двадцать) дней с даты принятия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w:t>
            </w:r>
          </w:p>
        </w:tc>
      </w:tr>
      <w:tr w:rsidR="005D5B59" w:rsidRPr="004A2CA8" w:rsidTr="00385C54">
        <w:tc>
          <w:tcPr>
            <w:tcW w:w="567" w:type="dxa"/>
          </w:tcPr>
          <w:p w:rsidR="005D5B59" w:rsidRPr="004A2CA8" w:rsidRDefault="005D5B59" w:rsidP="000C383C">
            <w:pPr>
              <w:pStyle w:val="19"/>
              <w:ind w:firstLine="0"/>
              <w:rPr>
                <w:b/>
                <w:sz w:val="24"/>
                <w:szCs w:val="24"/>
              </w:rPr>
            </w:pPr>
            <w:r>
              <w:rPr>
                <w:b/>
                <w:sz w:val="24"/>
                <w:szCs w:val="24"/>
              </w:rPr>
              <w:t>26.</w:t>
            </w:r>
          </w:p>
        </w:tc>
        <w:tc>
          <w:tcPr>
            <w:tcW w:w="2127" w:type="dxa"/>
          </w:tcPr>
          <w:p w:rsidR="005D5B59" w:rsidRPr="004A2CA8" w:rsidRDefault="00971A21" w:rsidP="00AD2CB8">
            <w:pPr>
              <w:pStyle w:val="Default"/>
              <w:rPr>
                <w:b/>
              </w:rPr>
            </w:pPr>
            <w:r>
              <w:rPr>
                <w:b/>
              </w:rPr>
              <w:t>Срок действия договора</w:t>
            </w:r>
          </w:p>
        </w:tc>
        <w:tc>
          <w:tcPr>
            <w:tcW w:w="6945" w:type="dxa"/>
          </w:tcPr>
          <w:p w:rsidR="00BC553D" w:rsidRPr="00B61E12" w:rsidRDefault="00B61E12" w:rsidP="00B61E12">
            <w:pPr>
              <w:pStyle w:val="ConsNormal"/>
              <w:autoSpaceDE/>
              <w:autoSpaceDN w:val="0"/>
              <w:snapToGrid w:val="0"/>
              <w:ind w:firstLine="397"/>
              <w:jc w:val="both"/>
              <w:rPr>
                <w:rFonts w:ascii="Times New Roman" w:hAnsi="Times New Roman" w:cs="Times New Roman"/>
                <w:sz w:val="24"/>
                <w:szCs w:val="24"/>
              </w:rPr>
            </w:pPr>
            <w:r>
              <w:rPr>
                <w:rFonts w:ascii="Times New Roman" w:hAnsi="Times New Roman" w:cs="Times New Roman"/>
                <w:sz w:val="24"/>
                <w:szCs w:val="24"/>
              </w:rPr>
              <w:t>С 01.10.2019 по</w:t>
            </w:r>
            <w:r>
              <w:rPr>
                <w:rFonts w:ascii="Times New Roman" w:hAnsi="Times New Roman" w:cs="Times New Roman"/>
                <w:b/>
                <w:sz w:val="24"/>
                <w:szCs w:val="24"/>
              </w:rPr>
              <w:t xml:space="preserve"> </w:t>
            </w:r>
            <w:r w:rsidRPr="00B61E12">
              <w:rPr>
                <w:rFonts w:ascii="Times New Roman" w:hAnsi="Times New Roman" w:cs="Times New Roman"/>
                <w:sz w:val="24"/>
                <w:szCs w:val="24"/>
              </w:rPr>
              <w:t>30.09.2020 включительно</w:t>
            </w:r>
            <w:r>
              <w:rPr>
                <w:rFonts w:ascii="Times New Roman" w:hAnsi="Times New Roman" w:cs="Times New Roman"/>
                <w:sz w:val="24"/>
                <w:szCs w:val="24"/>
              </w:rPr>
              <w:t>, а в части оплат - до полного исполнения сторонами своих обязательств по договору.</w:t>
            </w:r>
          </w:p>
        </w:tc>
      </w:tr>
    </w:tbl>
    <w:p w:rsidR="002079EB" w:rsidRDefault="002079EB" w:rsidP="00D72C8B">
      <w:pPr>
        <w:pStyle w:val="19"/>
        <w:ind w:firstLine="0"/>
        <w:jc w:val="right"/>
        <w:outlineLvl w:val="0"/>
        <w:rPr>
          <w:rFonts w:eastAsia="MS Mincho"/>
          <w:szCs w:val="28"/>
        </w:rPr>
        <w:sectPr w:rsidR="002079EB" w:rsidSect="00146B20">
          <w:type w:val="nextColumn"/>
          <w:pgSz w:w="11907" w:h="16840" w:code="9"/>
          <w:pgMar w:top="1134" w:right="851" w:bottom="1134" w:left="1701" w:header="794" w:footer="794" w:gutter="0"/>
          <w:cols w:space="720"/>
          <w:titlePg/>
          <w:docGrid w:linePitch="326"/>
        </w:sectPr>
      </w:pPr>
    </w:p>
    <w:p w:rsidR="00BC553D" w:rsidRDefault="00BB4336">
      <w:pPr>
        <w:pStyle w:val="19"/>
        <w:ind w:firstLine="0"/>
        <w:jc w:val="right"/>
        <w:outlineLvl w:val="0"/>
        <w:rPr>
          <w:rFonts w:eastAsia="MS Mincho"/>
          <w:szCs w:val="28"/>
        </w:rPr>
      </w:pPr>
      <w:r>
        <w:rPr>
          <w:rFonts w:eastAsia="MS Mincho"/>
          <w:szCs w:val="28"/>
        </w:rPr>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ОКэ-</w:t>
      </w:r>
      <w:r w:rsidR="00F82E18">
        <w:rPr>
          <w:b/>
          <w:sz w:val="28"/>
        </w:rPr>
        <w:t>НКПОКТ-19-0010</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ОКэ-</w:t>
      </w:r>
      <w:r w:rsidR="00FB3C19">
        <w:rPr>
          <w:szCs w:val="28"/>
        </w:rPr>
        <w:t>НКПОКТ-19-0010</w:t>
      </w:r>
      <w:r>
        <w:rPr>
          <w:szCs w:val="28"/>
        </w:rPr>
        <w:t xml:space="preserve"> (далее – Открытый конкурс) на </w:t>
      </w:r>
      <w:r w:rsidR="00141D5D" w:rsidRPr="00141D5D">
        <w:rPr>
          <w:szCs w:val="28"/>
        </w:rPr>
        <w:t xml:space="preserve">оказание услуг по уборке внутренних помещений и прилегающих территорий участка </w:t>
      </w:r>
      <w:r w:rsidR="00141D5D">
        <w:rPr>
          <w:szCs w:val="28"/>
        </w:rPr>
        <w:t>ремонта контейнеров филиала ПАО </w:t>
      </w:r>
      <w:r w:rsidR="00141D5D" w:rsidRPr="00141D5D">
        <w:rPr>
          <w:szCs w:val="28"/>
        </w:rPr>
        <w:t>«ТрансКонтейнер»</w:t>
      </w:r>
      <w:r w:rsidR="00141D5D">
        <w:rPr>
          <w:szCs w:val="28"/>
        </w:rPr>
        <w:t xml:space="preserve"> на Октябрьской железной дороге</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BB4336">
      <w:pPr>
        <w:pStyle w:val="afc"/>
        <w:widowControl w:val="0"/>
        <w:numPr>
          <w:ilvl w:val="0"/>
          <w:numId w:val="8"/>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BB4336">
      <w:pPr>
        <w:pStyle w:val="afc"/>
        <w:numPr>
          <w:ilvl w:val="0"/>
          <w:numId w:val="8"/>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BB4336">
      <w:pPr>
        <w:pStyle w:val="afc"/>
        <w:numPr>
          <w:ilvl w:val="0"/>
          <w:numId w:val="8"/>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BB4336">
      <w:pPr>
        <w:pStyle w:val="afc"/>
        <w:numPr>
          <w:ilvl w:val="0"/>
          <w:numId w:val="8"/>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BB4336">
      <w:pPr>
        <w:numPr>
          <w:ilvl w:val="0"/>
          <w:numId w:val="9"/>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с даты 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BB4336">
      <w:pPr>
        <w:numPr>
          <w:ilvl w:val="0"/>
          <w:numId w:val="9"/>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BB4336">
      <w:pPr>
        <w:numPr>
          <w:ilvl w:val="0"/>
          <w:numId w:val="9"/>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BB4336">
      <w:pPr>
        <w:numPr>
          <w:ilvl w:val="0"/>
          <w:numId w:val="9"/>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BB4336">
      <w:pPr>
        <w:numPr>
          <w:ilvl w:val="0"/>
          <w:numId w:val="9"/>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w:t>
      </w:r>
      <w:r>
        <w:rPr>
          <w:rFonts w:eastAsia="Times New Roman"/>
          <w:sz w:val="28"/>
        </w:rPr>
        <w:br/>
        <w:t>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Открытый конкурс;</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w:t>
      </w:r>
      <w:r w:rsidR="00B43B9D">
        <w:rPr>
          <w:sz w:val="28"/>
          <w:szCs w:val="28"/>
        </w:rPr>
        <w:t>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146B20">
          <w:type w:val="nextColumn"/>
          <w:pgSz w:w="11907" w:h="16840" w:code="9"/>
          <w:pgMar w:top="1134" w:right="851" w:bottom="1134" w:left="1701" w:header="794" w:footer="794" w:gutter="0"/>
          <w:cols w:space="720"/>
          <w:titlePg/>
          <w:docGrid w:linePitch="326"/>
        </w:sectPr>
      </w:pPr>
    </w:p>
    <w:p w:rsidR="00BC553D" w:rsidRDefault="00BB4336">
      <w:pPr>
        <w:pStyle w:val="19"/>
        <w:ind w:firstLine="0"/>
        <w:jc w:val="right"/>
        <w:outlineLvl w:val="0"/>
        <w:rPr>
          <w:rFonts w:eastAsia="Times New Roman"/>
          <w:szCs w:val="28"/>
        </w:rPr>
      </w:pPr>
      <w:r>
        <w:rPr>
          <w:rFonts w:eastAsia="MS Mincho"/>
          <w:szCs w:val="28"/>
        </w:rPr>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СВЕДЕНИЯ О ПРЕТЕНДЕНТЕ (для юридических лиц)</w:t>
      </w:r>
    </w:p>
    <w:p w:rsidR="00110975" w:rsidRDefault="00110975" w:rsidP="00110975">
      <w:pPr>
        <w:pStyle w:val="af9"/>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10975">
      <w:pPr>
        <w:tabs>
          <w:tab w:val="left" w:pos="9639"/>
        </w:tabs>
        <w:ind w:right="96"/>
        <w:jc w:val="both"/>
        <w:rPr>
          <w:i/>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147510" w:rsidRPr="00147510" w:rsidRDefault="00147510" w:rsidP="00147510">
      <w:pPr>
        <w:tabs>
          <w:tab w:val="left" w:pos="9639"/>
        </w:tabs>
        <w:ind w:firstLine="539"/>
        <w:jc w:val="both"/>
        <w:rPr>
          <w:sz w:val="28"/>
          <w:szCs w:val="28"/>
        </w:rPr>
      </w:pPr>
      <w:r>
        <w:rPr>
          <w:sz w:val="28"/>
          <w:szCs w:val="28"/>
        </w:rPr>
        <w:t>Категория субъекта малого и среднего предпринимателя ___________ (</w:t>
      </w:r>
      <w:r>
        <w:rPr>
          <w:i/>
          <w:sz w:val="28"/>
          <w:szCs w:val="28"/>
        </w:rPr>
        <w:t>указать: микропредприятие, малое предприятие или среднее предприятие</w:t>
      </w:r>
      <w:r>
        <w:rPr>
          <w:sz w:val="28"/>
          <w:szCs w:val="28"/>
        </w:rPr>
        <w:t>);</w:t>
      </w:r>
    </w:p>
    <w:p w:rsidR="00147510" w:rsidRPr="00147510" w:rsidRDefault="00147510" w:rsidP="00147510">
      <w:pPr>
        <w:tabs>
          <w:tab w:val="left" w:pos="9639"/>
        </w:tabs>
        <w:ind w:firstLine="539"/>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147510" w:rsidRPr="00147510" w:rsidRDefault="00147510" w:rsidP="00147510">
      <w:pPr>
        <w:tabs>
          <w:tab w:val="left" w:pos="9639"/>
        </w:tabs>
        <w:ind w:firstLine="53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147510" w:rsidRPr="00147510" w:rsidRDefault="00147510" w:rsidP="00147510">
      <w:pPr>
        <w:tabs>
          <w:tab w:val="left" w:pos="9639"/>
        </w:tabs>
        <w:ind w:firstLine="539"/>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147510" w:rsidRPr="00147510" w:rsidRDefault="00147510" w:rsidP="00147510">
      <w:pPr>
        <w:tabs>
          <w:tab w:val="left" w:pos="9639"/>
        </w:tabs>
        <w:ind w:firstLine="539"/>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w:t>
      </w:r>
      <w:r w:rsidR="0086356B">
        <w:rPr>
          <w:sz w:val="28"/>
          <w:szCs w:val="28"/>
        </w:rPr>
        <w:t>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СВЕДЕНИЯ О ПРЕТЕНДЕНТЕ (для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BB4336">
      <w:pPr>
        <w:pStyle w:val="af9"/>
        <w:numPr>
          <w:ilvl w:val="2"/>
          <w:numId w:val="10"/>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BB4336">
      <w:pPr>
        <w:pStyle w:val="af9"/>
        <w:numPr>
          <w:ilvl w:val="2"/>
          <w:numId w:val="10"/>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BB4336">
      <w:pPr>
        <w:pStyle w:val="af9"/>
        <w:numPr>
          <w:ilvl w:val="2"/>
          <w:numId w:val="10"/>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BB4336">
      <w:pPr>
        <w:pStyle w:val="af9"/>
        <w:numPr>
          <w:ilvl w:val="2"/>
          <w:numId w:val="10"/>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9"/>
        <w:ind w:left="709" w:firstLine="0"/>
        <w:jc w:val="left"/>
        <w:rPr>
          <w:sz w:val="28"/>
          <w:szCs w:val="28"/>
        </w:rPr>
      </w:pPr>
    </w:p>
    <w:p w:rsidR="00110975" w:rsidRDefault="00110975" w:rsidP="00BB4336">
      <w:pPr>
        <w:pStyle w:val="af9"/>
        <w:numPr>
          <w:ilvl w:val="2"/>
          <w:numId w:val="10"/>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9"/>
        <w:ind w:firstLine="0"/>
        <w:jc w:val="left"/>
        <w:rPr>
          <w:sz w:val="28"/>
          <w:szCs w:val="28"/>
        </w:rPr>
      </w:pPr>
    </w:p>
    <w:p w:rsidR="00110975" w:rsidRDefault="00110975" w:rsidP="00BB4336">
      <w:pPr>
        <w:pStyle w:val="af9"/>
        <w:numPr>
          <w:ilvl w:val="2"/>
          <w:numId w:val="10"/>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BB4336">
      <w:pPr>
        <w:pStyle w:val="af9"/>
        <w:numPr>
          <w:ilvl w:val="2"/>
          <w:numId w:val="10"/>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BB4336">
      <w:pPr>
        <w:pStyle w:val="af9"/>
        <w:numPr>
          <w:ilvl w:val="2"/>
          <w:numId w:val="10"/>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w:t>
      </w:r>
      <w:r w:rsidR="005C3506">
        <w:rPr>
          <w:sz w:val="28"/>
          <w:szCs w:val="28"/>
        </w:rPr>
        <w:t>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146B20">
          <w:type w:val="nextColumn"/>
          <w:pgSz w:w="11907" w:h="16840" w:code="9"/>
          <w:pgMar w:top="1134" w:right="851" w:bottom="1134" w:left="1701" w:header="794" w:footer="794" w:gutter="0"/>
          <w:cols w:space="720"/>
          <w:titlePg/>
          <w:docGrid w:linePitch="326"/>
        </w:sectPr>
      </w:pPr>
    </w:p>
    <w:p w:rsidR="00BC553D" w:rsidRDefault="00BB4336">
      <w:pPr>
        <w:pStyle w:val="19"/>
        <w:ind w:firstLine="0"/>
        <w:jc w:val="right"/>
        <w:outlineLvl w:val="0"/>
        <w:rPr>
          <w:szCs w:val="28"/>
        </w:rPr>
      </w:pPr>
      <w:r>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BC553D" w:rsidRDefault="00BC553D" w:rsidP="007D2925">
      <w:pPr>
        <w:pStyle w:val="af9"/>
        <w:ind w:firstLine="0"/>
        <w:jc w:val="left"/>
        <w:rPr>
          <w:rFonts w:eastAsia="Times New Roman"/>
          <w:sz w:val="28"/>
          <w:szCs w:val="28"/>
        </w:rPr>
      </w:pPr>
    </w:p>
    <w:p w:rsidR="00BC553D" w:rsidRDefault="00BC553D" w:rsidP="007D2925">
      <w:pPr>
        <w:pStyle w:val="af9"/>
        <w:jc w:val="center"/>
        <w:outlineLvl w:val="1"/>
        <w:rPr>
          <w:b/>
          <w:sz w:val="28"/>
          <w:szCs w:val="28"/>
        </w:rPr>
      </w:pPr>
      <w:r>
        <w:rPr>
          <w:b/>
          <w:sz w:val="28"/>
          <w:szCs w:val="28"/>
        </w:rPr>
        <w:t>Финансово-коммерческое предложение</w:t>
      </w:r>
    </w:p>
    <w:p w:rsidR="00BC553D" w:rsidRPr="002E5A5A" w:rsidRDefault="00BC553D" w:rsidP="007D2925">
      <w:pPr>
        <w:pStyle w:val="af9"/>
        <w:outlineLvl w:val="1"/>
        <w:rPr>
          <w:b/>
          <w:sz w:val="28"/>
          <w:szCs w:val="28"/>
        </w:rPr>
      </w:pPr>
    </w:p>
    <w:p w:rsidR="00BC553D" w:rsidRDefault="00BC553D" w:rsidP="007D2925">
      <w:pPr>
        <w:jc w:val="both"/>
        <w:rPr>
          <w:sz w:val="28"/>
          <w:szCs w:val="28"/>
        </w:rPr>
      </w:pPr>
      <w:r>
        <w:rPr>
          <w:sz w:val="28"/>
          <w:szCs w:val="28"/>
        </w:rPr>
        <w:t xml:space="preserve">«____» ___________ 201_ г.          </w:t>
      </w:r>
    </w:p>
    <w:p w:rsidR="00085F4F" w:rsidRDefault="00085F4F" w:rsidP="007D2925">
      <w:pPr>
        <w:rPr>
          <w:sz w:val="28"/>
          <w:szCs w:val="28"/>
        </w:rPr>
      </w:pPr>
    </w:p>
    <w:p w:rsidR="00BC553D" w:rsidRDefault="00BC553D" w:rsidP="007D2925">
      <w:pPr>
        <w:rPr>
          <w:sz w:val="28"/>
          <w:szCs w:val="28"/>
        </w:rPr>
      </w:pPr>
      <w:r>
        <w:rPr>
          <w:sz w:val="28"/>
          <w:szCs w:val="28"/>
        </w:rPr>
        <w:t xml:space="preserve">Открытый конкурс в электронной форме </w:t>
      </w:r>
      <w:r w:rsidRPr="00295D82">
        <w:rPr>
          <w:sz w:val="28"/>
          <w:szCs w:val="28"/>
        </w:rPr>
        <w:t>№ ОКэ-НКПОКТ-19-00</w:t>
      </w:r>
      <w:r w:rsidR="00295D82" w:rsidRPr="00295D82">
        <w:rPr>
          <w:sz w:val="28"/>
          <w:szCs w:val="28"/>
        </w:rPr>
        <w:t>10</w:t>
      </w:r>
    </w:p>
    <w:p w:rsidR="00BC553D" w:rsidRPr="002E5A5A" w:rsidRDefault="00BC553D" w:rsidP="007D2925">
      <w:pPr>
        <w:rPr>
          <w:sz w:val="28"/>
          <w:szCs w:val="28"/>
        </w:rPr>
      </w:pPr>
      <w:r>
        <w:rPr>
          <w:sz w:val="28"/>
          <w:szCs w:val="28"/>
        </w:rPr>
        <w:t>__________________________________________________________________</w:t>
      </w:r>
    </w:p>
    <w:p w:rsidR="00BC553D" w:rsidRPr="00295D82" w:rsidRDefault="00BC553D" w:rsidP="00295D82">
      <w:pPr>
        <w:ind w:firstLine="3"/>
        <w:jc w:val="center"/>
        <w:rPr>
          <w:bCs/>
          <w:i/>
          <w:sz w:val="28"/>
          <w:szCs w:val="28"/>
        </w:rPr>
      </w:pPr>
      <w:r w:rsidRPr="00295D82">
        <w:rPr>
          <w:bCs/>
          <w:i/>
          <w:sz w:val="28"/>
          <w:szCs w:val="28"/>
        </w:rPr>
        <w:t>(Полное наименование п</w:t>
      </w:r>
      <w:r w:rsidRPr="00295D82">
        <w:rPr>
          <w:i/>
          <w:sz w:val="28"/>
          <w:szCs w:val="28"/>
        </w:rPr>
        <w:t>ретендента</w:t>
      </w:r>
      <w:r w:rsidRPr="00295D82">
        <w:rPr>
          <w:bCs/>
          <w:i/>
          <w:sz w:val="28"/>
          <w:szCs w:val="28"/>
        </w:rPr>
        <w:t>)</w:t>
      </w:r>
    </w:p>
    <w:tbl>
      <w:tblPr>
        <w:tblpPr w:leftFromText="180" w:rightFromText="180" w:vertAnchor="page" w:horzAnchor="margin" w:tblpY="4834"/>
        <w:tblW w:w="51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
        <w:gridCol w:w="1640"/>
        <w:gridCol w:w="617"/>
        <w:gridCol w:w="1448"/>
        <w:gridCol w:w="1240"/>
        <w:gridCol w:w="1651"/>
        <w:gridCol w:w="1327"/>
        <w:gridCol w:w="1434"/>
      </w:tblGrid>
      <w:tr w:rsidR="002919BA" w:rsidRPr="002E5A5A" w:rsidTr="002919BA">
        <w:trPr>
          <w:trHeight w:val="2123"/>
        </w:trPr>
        <w:tc>
          <w:tcPr>
            <w:tcW w:w="269" w:type="pct"/>
            <w:vAlign w:val="center"/>
          </w:tcPr>
          <w:p w:rsidR="002919BA" w:rsidRPr="002E5A5A" w:rsidRDefault="002919BA" w:rsidP="002919BA">
            <w:pPr>
              <w:jc w:val="center"/>
              <w:rPr>
                <w:sz w:val="20"/>
                <w:szCs w:val="20"/>
              </w:rPr>
            </w:pPr>
            <w:r>
              <w:rPr>
                <w:sz w:val="20"/>
                <w:szCs w:val="20"/>
              </w:rPr>
              <w:t>№ п/п</w:t>
            </w:r>
          </w:p>
        </w:tc>
        <w:tc>
          <w:tcPr>
            <w:tcW w:w="829" w:type="pct"/>
            <w:vAlign w:val="center"/>
          </w:tcPr>
          <w:p w:rsidR="002919BA" w:rsidRPr="002E5A5A" w:rsidRDefault="002919BA" w:rsidP="002919BA">
            <w:pPr>
              <w:jc w:val="center"/>
              <w:rPr>
                <w:sz w:val="20"/>
                <w:szCs w:val="20"/>
              </w:rPr>
            </w:pPr>
            <w:r>
              <w:rPr>
                <w:sz w:val="20"/>
                <w:szCs w:val="20"/>
              </w:rPr>
              <w:t>Виды услуг</w:t>
            </w:r>
          </w:p>
        </w:tc>
        <w:tc>
          <w:tcPr>
            <w:tcW w:w="312" w:type="pct"/>
            <w:vAlign w:val="center"/>
          </w:tcPr>
          <w:p w:rsidR="002919BA" w:rsidRPr="002E5A5A" w:rsidRDefault="002919BA" w:rsidP="002919BA">
            <w:pPr>
              <w:jc w:val="center"/>
              <w:rPr>
                <w:sz w:val="20"/>
                <w:szCs w:val="20"/>
              </w:rPr>
            </w:pPr>
            <w:r>
              <w:rPr>
                <w:sz w:val="20"/>
                <w:szCs w:val="20"/>
              </w:rPr>
              <w:t>Ед. изм.</w:t>
            </w:r>
          </w:p>
        </w:tc>
        <w:tc>
          <w:tcPr>
            <w:tcW w:w="732" w:type="pct"/>
            <w:vAlign w:val="center"/>
          </w:tcPr>
          <w:p w:rsidR="002919BA" w:rsidRPr="002E5A5A" w:rsidRDefault="002919BA" w:rsidP="002919BA">
            <w:pPr>
              <w:jc w:val="center"/>
              <w:rPr>
                <w:sz w:val="20"/>
                <w:szCs w:val="20"/>
              </w:rPr>
            </w:pPr>
            <w:r>
              <w:rPr>
                <w:sz w:val="20"/>
                <w:szCs w:val="20"/>
              </w:rPr>
              <w:t>Общая площадь уборки/ /мойки/покоса травы</w:t>
            </w:r>
          </w:p>
        </w:tc>
        <w:tc>
          <w:tcPr>
            <w:tcW w:w="627" w:type="pct"/>
            <w:vAlign w:val="center"/>
          </w:tcPr>
          <w:p w:rsidR="002919BA" w:rsidRPr="002E5A5A" w:rsidRDefault="002919BA" w:rsidP="002919BA">
            <w:pPr>
              <w:jc w:val="center"/>
              <w:rPr>
                <w:sz w:val="20"/>
                <w:szCs w:val="20"/>
              </w:rPr>
            </w:pPr>
            <w:r>
              <w:rPr>
                <w:sz w:val="20"/>
                <w:szCs w:val="20"/>
              </w:rPr>
              <w:t>Стоимость оказания услуг за 1м</w:t>
            </w:r>
            <w:r>
              <w:rPr>
                <w:sz w:val="20"/>
                <w:szCs w:val="20"/>
                <w:vertAlign w:val="superscript"/>
              </w:rPr>
              <w:t>2</w:t>
            </w:r>
            <w:r>
              <w:rPr>
                <w:sz w:val="20"/>
                <w:szCs w:val="20"/>
              </w:rPr>
              <w:t xml:space="preserve"> в месяц в руб. без учета НДС.</w:t>
            </w:r>
          </w:p>
        </w:tc>
        <w:tc>
          <w:tcPr>
            <w:tcW w:w="835" w:type="pct"/>
            <w:vAlign w:val="center"/>
          </w:tcPr>
          <w:p w:rsidR="002919BA" w:rsidRPr="002E5A5A" w:rsidRDefault="002919BA" w:rsidP="002919BA">
            <w:pPr>
              <w:jc w:val="center"/>
              <w:rPr>
                <w:sz w:val="20"/>
                <w:szCs w:val="20"/>
              </w:rPr>
            </w:pPr>
            <w:r>
              <w:rPr>
                <w:sz w:val="20"/>
                <w:szCs w:val="20"/>
              </w:rPr>
              <w:t>Срок оказания услуг</w:t>
            </w:r>
          </w:p>
          <w:p w:rsidR="002919BA" w:rsidRPr="002E5A5A" w:rsidRDefault="002919BA" w:rsidP="002919BA">
            <w:pPr>
              <w:jc w:val="center"/>
              <w:rPr>
                <w:sz w:val="20"/>
                <w:szCs w:val="20"/>
              </w:rPr>
            </w:pPr>
            <w:r>
              <w:rPr>
                <w:sz w:val="20"/>
                <w:szCs w:val="20"/>
              </w:rPr>
              <w:t>(мес/раз)</w:t>
            </w:r>
          </w:p>
        </w:tc>
        <w:tc>
          <w:tcPr>
            <w:tcW w:w="671" w:type="pct"/>
            <w:vAlign w:val="center"/>
          </w:tcPr>
          <w:p w:rsidR="002919BA" w:rsidRPr="002E5A5A" w:rsidRDefault="002919BA" w:rsidP="002919BA">
            <w:pPr>
              <w:jc w:val="center"/>
              <w:rPr>
                <w:sz w:val="20"/>
                <w:szCs w:val="20"/>
              </w:rPr>
            </w:pPr>
            <w:r>
              <w:rPr>
                <w:sz w:val="20"/>
                <w:szCs w:val="20"/>
              </w:rPr>
              <w:t>Общая стоимость оказания услуг (за период 01.10.2019-30.09.2020) в руб. без учета НДС</w:t>
            </w:r>
          </w:p>
        </w:tc>
        <w:tc>
          <w:tcPr>
            <w:tcW w:w="725" w:type="pct"/>
            <w:vAlign w:val="center"/>
          </w:tcPr>
          <w:p w:rsidR="002919BA" w:rsidRPr="002E5A5A" w:rsidRDefault="002919BA" w:rsidP="002919BA">
            <w:pPr>
              <w:jc w:val="center"/>
              <w:rPr>
                <w:sz w:val="20"/>
                <w:szCs w:val="20"/>
              </w:rPr>
            </w:pPr>
            <w:r>
              <w:rPr>
                <w:sz w:val="20"/>
                <w:szCs w:val="20"/>
              </w:rPr>
              <w:t>Форма, срок и порядок оплаты услуг</w:t>
            </w:r>
          </w:p>
        </w:tc>
      </w:tr>
      <w:tr w:rsidR="002919BA" w:rsidRPr="002E5A5A" w:rsidTr="002919BA">
        <w:trPr>
          <w:trHeight w:val="126"/>
        </w:trPr>
        <w:tc>
          <w:tcPr>
            <w:tcW w:w="269" w:type="pct"/>
            <w:noWrap/>
            <w:vAlign w:val="center"/>
          </w:tcPr>
          <w:p w:rsidR="002919BA" w:rsidRPr="002E5A5A" w:rsidRDefault="002919BA" w:rsidP="002919BA">
            <w:pPr>
              <w:jc w:val="center"/>
              <w:rPr>
                <w:sz w:val="20"/>
                <w:szCs w:val="20"/>
              </w:rPr>
            </w:pPr>
            <w:r>
              <w:rPr>
                <w:sz w:val="20"/>
                <w:szCs w:val="20"/>
              </w:rPr>
              <w:t>1</w:t>
            </w:r>
          </w:p>
        </w:tc>
        <w:tc>
          <w:tcPr>
            <w:tcW w:w="829" w:type="pct"/>
            <w:noWrap/>
            <w:vAlign w:val="center"/>
          </w:tcPr>
          <w:p w:rsidR="002919BA" w:rsidRPr="002E5A5A" w:rsidRDefault="002919BA" w:rsidP="002919BA">
            <w:pPr>
              <w:jc w:val="center"/>
              <w:rPr>
                <w:sz w:val="20"/>
                <w:szCs w:val="20"/>
              </w:rPr>
            </w:pPr>
            <w:r>
              <w:rPr>
                <w:sz w:val="20"/>
                <w:szCs w:val="20"/>
              </w:rPr>
              <w:t>2</w:t>
            </w:r>
          </w:p>
        </w:tc>
        <w:tc>
          <w:tcPr>
            <w:tcW w:w="312" w:type="pct"/>
            <w:vAlign w:val="center"/>
          </w:tcPr>
          <w:p w:rsidR="002919BA" w:rsidRPr="002E5A5A" w:rsidRDefault="002919BA" w:rsidP="002919BA">
            <w:pPr>
              <w:jc w:val="center"/>
              <w:rPr>
                <w:sz w:val="20"/>
                <w:szCs w:val="20"/>
              </w:rPr>
            </w:pPr>
            <w:r>
              <w:rPr>
                <w:sz w:val="20"/>
                <w:szCs w:val="20"/>
              </w:rPr>
              <w:t>3</w:t>
            </w:r>
          </w:p>
        </w:tc>
        <w:tc>
          <w:tcPr>
            <w:tcW w:w="732" w:type="pct"/>
            <w:noWrap/>
            <w:vAlign w:val="center"/>
          </w:tcPr>
          <w:p w:rsidR="002919BA" w:rsidRPr="002E5A5A" w:rsidRDefault="002919BA" w:rsidP="002919BA">
            <w:pPr>
              <w:jc w:val="center"/>
              <w:rPr>
                <w:sz w:val="20"/>
                <w:szCs w:val="20"/>
              </w:rPr>
            </w:pPr>
            <w:r>
              <w:rPr>
                <w:sz w:val="20"/>
                <w:szCs w:val="20"/>
              </w:rPr>
              <w:t>4</w:t>
            </w:r>
          </w:p>
        </w:tc>
        <w:tc>
          <w:tcPr>
            <w:tcW w:w="627" w:type="pct"/>
            <w:vAlign w:val="center"/>
          </w:tcPr>
          <w:p w:rsidR="002919BA" w:rsidRPr="002E5A5A" w:rsidRDefault="002919BA" w:rsidP="002919BA">
            <w:pPr>
              <w:jc w:val="center"/>
              <w:rPr>
                <w:sz w:val="20"/>
                <w:szCs w:val="20"/>
              </w:rPr>
            </w:pPr>
            <w:r>
              <w:rPr>
                <w:sz w:val="20"/>
                <w:szCs w:val="20"/>
              </w:rPr>
              <w:t>5</w:t>
            </w:r>
          </w:p>
        </w:tc>
        <w:tc>
          <w:tcPr>
            <w:tcW w:w="835" w:type="pct"/>
            <w:vAlign w:val="center"/>
          </w:tcPr>
          <w:p w:rsidR="002919BA" w:rsidRPr="002E5A5A" w:rsidRDefault="002919BA" w:rsidP="002919BA">
            <w:pPr>
              <w:jc w:val="center"/>
              <w:rPr>
                <w:sz w:val="20"/>
                <w:szCs w:val="20"/>
              </w:rPr>
            </w:pPr>
            <w:r>
              <w:rPr>
                <w:sz w:val="20"/>
                <w:szCs w:val="20"/>
              </w:rPr>
              <w:t>6</w:t>
            </w:r>
          </w:p>
        </w:tc>
        <w:tc>
          <w:tcPr>
            <w:tcW w:w="671" w:type="pct"/>
            <w:noWrap/>
            <w:vAlign w:val="center"/>
          </w:tcPr>
          <w:p w:rsidR="002919BA" w:rsidRPr="002E5A5A" w:rsidRDefault="002919BA" w:rsidP="002919BA">
            <w:pPr>
              <w:jc w:val="center"/>
              <w:rPr>
                <w:sz w:val="20"/>
                <w:szCs w:val="20"/>
              </w:rPr>
            </w:pPr>
            <w:r>
              <w:rPr>
                <w:sz w:val="20"/>
                <w:szCs w:val="20"/>
              </w:rPr>
              <w:t>7</w:t>
            </w:r>
          </w:p>
        </w:tc>
        <w:tc>
          <w:tcPr>
            <w:tcW w:w="725" w:type="pct"/>
            <w:noWrap/>
            <w:vAlign w:val="center"/>
          </w:tcPr>
          <w:p w:rsidR="002919BA" w:rsidRPr="002E5A5A" w:rsidRDefault="002919BA" w:rsidP="002919BA">
            <w:pPr>
              <w:jc w:val="center"/>
              <w:rPr>
                <w:sz w:val="20"/>
                <w:szCs w:val="20"/>
              </w:rPr>
            </w:pPr>
            <w:r>
              <w:rPr>
                <w:sz w:val="20"/>
                <w:szCs w:val="20"/>
              </w:rPr>
              <w:t>8</w:t>
            </w:r>
          </w:p>
        </w:tc>
      </w:tr>
      <w:tr w:rsidR="002919BA" w:rsidRPr="002E5A5A" w:rsidTr="002919BA">
        <w:trPr>
          <w:trHeight w:val="315"/>
        </w:trPr>
        <w:tc>
          <w:tcPr>
            <w:tcW w:w="5000" w:type="pct"/>
            <w:gridSpan w:val="8"/>
            <w:vAlign w:val="center"/>
          </w:tcPr>
          <w:p w:rsidR="002919BA" w:rsidRPr="002E5A5A" w:rsidRDefault="002919BA" w:rsidP="002919BA">
            <w:pPr>
              <w:jc w:val="center"/>
              <w:rPr>
                <w:b/>
                <w:sz w:val="20"/>
                <w:szCs w:val="20"/>
              </w:rPr>
            </w:pPr>
            <w:r>
              <w:rPr>
                <w:b/>
                <w:sz w:val="20"/>
                <w:szCs w:val="20"/>
              </w:rPr>
              <w:t>Участок ремонта контейнеров</w:t>
            </w:r>
          </w:p>
        </w:tc>
      </w:tr>
      <w:tr w:rsidR="002919BA" w:rsidRPr="002E5A5A" w:rsidTr="002919BA">
        <w:trPr>
          <w:trHeight w:val="315"/>
        </w:trPr>
        <w:tc>
          <w:tcPr>
            <w:tcW w:w="269" w:type="pct"/>
            <w:noWrap/>
            <w:vAlign w:val="center"/>
          </w:tcPr>
          <w:p w:rsidR="002919BA" w:rsidRPr="002E5A5A" w:rsidRDefault="002919BA" w:rsidP="002919BA">
            <w:pPr>
              <w:rPr>
                <w:sz w:val="20"/>
                <w:szCs w:val="20"/>
              </w:rPr>
            </w:pPr>
            <w:r>
              <w:rPr>
                <w:sz w:val="20"/>
                <w:szCs w:val="20"/>
              </w:rPr>
              <w:t>1</w:t>
            </w:r>
          </w:p>
        </w:tc>
        <w:tc>
          <w:tcPr>
            <w:tcW w:w="829" w:type="pct"/>
            <w:noWrap/>
            <w:vAlign w:val="center"/>
          </w:tcPr>
          <w:p w:rsidR="002919BA" w:rsidRPr="002E5A5A" w:rsidRDefault="002919BA" w:rsidP="002919BA">
            <w:pPr>
              <w:jc w:val="both"/>
              <w:rPr>
                <w:sz w:val="20"/>
                <w:szCs w:val="20"/>
              </w:rPr>
            </w:pPr>
            <w:r>
              <w:rPr>
                <w:sz w:val="20"/>
                <w:szCs w:val="20"/>
              </w:rPr>
              <w:t>Уборка внутренних помещений объектов структурного подразделения Заказчика.</w:t>
            </w:r>
          </w:p>
        </w:tc>
        <w:tc>
          <w:tcPr>
            <w:tcW w:w="312" w:type="pct"/>
            <w:vAlign w:val="center"/>
          </w:tcPr>
          <w:p w:rsidR="002919BA" w:rsidRPr="002E5A5A" w:rsidRDefault="002919BA" w:rsidP="002919BA">
            <w:pPr>
              <w:jc w:val="center"/>
              <w:rPr>
                <w:sz w:val="20"/>
                <w:szCs w:val="20"/>
              </w:rPr>
            </w:pPr>
            <w:r>
              <w:rPr>
                <w:sz w:val="20"/>
                <w:szCs w:val="20"/>
              </w:rPr>
              <w:t>м</w:t>
            </w:r>
            <w:r>
              <w:rPr>
                <w:sz w:val="20"/>
                <w:szCs w:val="20"/>
                <w:vertAlign w:val="superscript"/>
              </w:rPr>
              <w:t>2</w:t>
            </w:r>
          </w:p>
        </w:tc>
        <w:tc>
          <w:tcPr>
            <w:tcW w:w="732" w:type="pct"/>
            <w:noWrap/>
            <w:vAlign w:val="center"/>
          </w:tcPr>
          <w:p w:rsidR="002919BA" w:rsidRPr="002E5A5A" w:rsidRDefault="002919BA" w:rsidP="002919BA">
            <w:pPr>
              <w:jc w:val="center"/>
              <w:rPr>
                <w:sz w:val="20"/>
                <w:szCs w:val="20"/>
              </w:rPr>
            </w:pPr>
            <w:r>
              <w:rPr>
                <w:sz w:val="20"/>
                <w:szCs w:val="20"/>
              </w:rPr>
              <w:t>2 324,60</w:t>
            </w:r>
          </w:p>
        </w:tc>
        <w:tc>
          <w:tcPr>
            <w:tcW w:w="627" w:type="pct"/>
            <w:vAlign w:val="center"/>
          </w:tcPr>
          <w:p w:rsidR="002919BA" w:rsidRPr="002E5A5A" w:rsidRDefault="002919BA" w:rsidP="002919BA">
            <w:pPr>
              <w:jc w:val="center"/>
              <w:rPr>
                <w:sz w:val="20"/>
                <w:szCs w:val="20"/>
              </w:rPr>
            </w:pPr>
          </w:p>
        </w:tc>
        <w:tc>
          <w:tcPr>
            <w:tcW w:w="835" w:type="pct"/>
            <w:vAlign w:val="center"/>
          </w:tcPr>
          <w:p w:rsidR="002919BA" w:rsidRPr="002E5A5A" w:rsidRDefault="002919BA" w:rsidP="002919BA">
            <w:pPr>
              <w:jc w:val="center"/>
              <w:rPr>
                <w:sz w:val="20"/>
                <w:szCs w:val="20"/>
              </w:rPr>
            </w:pPr>
            <w:r>
              <w:rPr>
                <w:sz w:val="20"/>
                <w:szCs w:val="20"/>
              </w:rPr>
              <w:t>12 месяцев</w:t>
            </w:r>
          </w:p>
        </w:tc>
        <w:tc>
          <w:tcPr>
            <w:tcW w:w="671" w:type="pct"/>
            <w:noWrap/>
            <w:vAlign w:val="center"/>
          </w:tcPr>
          <w:p w:rsidR="002919BA" w:rsidRPr="002E5A5A" w:rsidRDefault="002919BA" w:rsidP="002919BA">
            <w:pPr>
              <w:jc w:val="center"/>
              <w:rPr>
                <w:sz w:val="20"/>
                <w:szCs w:val="20"/>
              </w:rPr>
            </w:pPr>
          </w:p>
        </w:tc>
        <w:tc>
          <w:tcPr>
            <w:tcW w:w="725" w:type="pct"/>
            <w:vMerge w:val="restart"/>
            <w:noWrap/>
            <w:vAlign w:val="center"/>
          </w:tcPr>
          <w:p w:rsidR="002919BA" w:rsidRPr="002E5A5A" w:rsidRDefault="002919BA" w:rsidP="002919BA">
            <w:pPr>
              <w:jc w:val="center"/>
              <w:rPr>
                <w:sz w:val="20"/>
                <w:szCs w:val="20"/>
              </w:rPr>
            </w:pPr>
            <w:r>
              <w:rPr>
                <w:sz w:val="20"/>
                <w:szCs w:val="20"/>
              </w:rPr>
              <w:t>Оплата Услуг производится Заказчиком ежемесячно в течение __ (________) календарных дней с даты подписания сторонами акта сдачи-приемки оказанных услуг, на основании счета, счета-фактуры Исполнителя</w:t>
            </w:r>
          </w:p>
          <w:p w:rsidR="002919BA" w:rsidRPr="002E5A5A" w:rsidRDefault="002919BA" w:rsidP="002919BA">
            <w:pPr>
              <w:jc w:val="center"/>
              <w:rPr>
                <w:sz w:val="20"/>
                <w:szCs w:val="20"/>
              </w:rPr>
            </w:pPr>
          </w:p>
        </w:tc>
      </w:tr>
      <w:tr w:rsidR="002919BA" w:rsidRPr="002E5A5A" w:rsidTr="002919BA">
        <w:trPr>
          <w:trHeight w:val="315"/>
        </w:trPr>
        <w:tc>
          <w:tcPr>
            <w:tcW w:w="269" w:type="pct"/>
            <w:noWrap/>
            <w:vAlign w:val="center"/>
          </w:tcPr>
          <w:p w:rsidR="002919BA" w:rsidRPr="002E5A5A" w:rsidRDefault="002919BA" w:rsidP="002919BA">
            <w:pPr>
              <w:rPr>
                <w:sz w:val="20"/>
                <w:szCs w:val="20"/>
              </w:rPr>
            </w:pPr>
            <w:r>
              <w:rPr>
                <w:sz w:val="20"/>
                <w:szCs w:val="20"/>
              </w:rPr>
              <w:t>2</w:t>
            </w:r>
          </w:p>
        </w:tc>
        <w:tc>
          <w:tcPr>
            <w:tcW w:w="829" w:type="pct"/>
            <w:noWrap/>
            <w:vAlign w:val="center"/>
          </w:tcPr>
          <w:p w:rsidR="002919BA" w:rsidRPr="002E5A5A" w:rsidRDefault="002919BA" w:rsidP="002919BA">
            <w:pPr>
              <w:jc w:val="both"/>
              <w:rPr>
                <w:sz w:val="20"/>
                <w:szCs w:val="20"/>
              </w:rPr>
            </w:pPr>
            <w:r>
              <w:rPr>
                <w:sz w:val="20"/>
                <w:szCs w:val="20"/>
              </w:rPr>
              <w:t xml:space="preserve">Уборка прилегающих территорий в </w:t>
            </w:r>
            <w:r>
              <w:rPr>
                <w:b/>
                <w:sz w:val="20"/>
                <w:szCs w:val="20"/>
              </w:rPr>
              <w:t xml:space="preserve">летний период </w:t>
            </w:r>
          </w:p>
        </w:tc>
        <w:tc>
          <w:tcPr>
            <w:tcW w:w="312" w:type="pct"/>
            <w:vAlign w:val="center"/>
          </w:tcPr>
          <w:p w:rsidR="002919BA" w:rsidRPr="002E5A5A" w:rsidRDefault="002919BA" w:rsidP="002919BA">
            <w:pPr>
              <w:jc w:val="center"/>
              <w:rPr>
                <w:sz w:val="20"/>
                <w:szCs w:val="20"/>
              </w:rPr>
            </w:pPr>
            <w:r>
              <w:rPr>
                <w:sz w:val="20"/>
                <w:szCs w:val="20"/>
              </w:rPr>
              <w:t>м</w:t>
            </w:r>
            <w:r>
              <w:rPr>
                <w:sz w:val="20"/>
                <w:szCs w:val="20"/>
                <w:vertAlign w:val="superscript"/>
              </w:rPr>
              <w:t>2</w:t>
            </w:r>
          </w:p>
        </w:tc>
        <w:tc>
          <w:tcPr>
            <w:tcW w:w="732" w:type="pct"/>
            <w:noWrap/>
            <w:vAlign w:val="center"/>
          </w:tcPr>
          <w:p w:rsidR="002919BA" w:rsidRPr="002E5A5A" w:rsidRDefault="002919BA" w:rsidP="002919BA">
            <w:pPr>
              <w:jc w:val="center"/>
              <w:rPr>
                <w:sz w:val="20"/>
                <w:szCs w:val="20"/>
              </w:rPr>
            </w:pPr>
            <w:r>
              <w:rPr>
                <w:sz w:val="20"/>
                <w:szCs w:val="20"/>
              </w:rPr>
              <w:t>930,0</w:t>
            </w:r>
          </w:p>
        </w:tc>
        <w:tc>
          <w:tcPr>
            <w:tcW w:w="627" w:type="pct"/>
            <w:vAlign w:val="center"/>
          </w:tcPr>
          <w:p w:rsidR="002919BA" w:rsidRPr="002E5A5A" w:rsidRDefault="002919BA" w:rsidP="002919BA">
            <w:pPr>
              <w:jc w:val="center"/>
              <w:rPr>
                <w:sz w:val="20"/>
                <w:szCs w:val="20"/>
              </w:rPr>
            </w:pPr>
          </w:p>
        </w:tc>
        <w:tc>
          <w:tcPr>
            <w:tcW w:w="835" w:type="pct"/>
            <w:vAlign w:val="center"/>
          </w:tcPr>
          <w:p w:rsidR="002919BA" w:rsidRPr="002E5A5A" w:rsidRDefault="002919BA" w:rsidP="002919BA">
            <w:pPr>
              <w:jc w:val="center"/>
              <w:rPr>
                <w:sz w:val="20"/>
                <w:szCs w:val="20"/>
              </w:rPr>
            </w:pPr>
            <w:r>
              <w:rPr>
                <w:sz w:val="20"/>
                <w:szCs w:val="20"/>
              </w:rPr>
              <w:t>7 месяцев</w:t>
            </w:r>
          </w:p>
        </w:tc>
        <w:tc>
          <w:tcPr>
            <w:tcW w:w="671" w:type="pct"/>
            <w:noWrap/>
            <w:vAlign w:val="center"/>
          </w:tcPr>
          <w:p w:rsidR="002919BA" w:rsidRPr="002E5A5A" w:rsidRDefault="002919BA" w:rsidP="002919BA">
            <w:pPr>
              <w:jc w:val="center"/>
              <w:rPr>
                <w:sz w:val="20"/>
                <w:szCs w:val="20"/>
              </w:rPr>
            </w:pPr>
          </w:p>
        </w:tc>
        <w:tc>
          <w:tcPr>
            <w:tcW w:w="725" w:type="pct"/>
            <w:vMerge/>
            <w:noWrap/>
            <w:vAlign w:val="center"/>
          </w:tcPr>
          <w:p w:rsidR="002919BA" w:rsidRPr="002E5A5A" w:rsidRDefault="002919BA" w:rsidP="002919BA">
            <w:pPr>
              <w:rPr>
                <w:sz w:val="20"/>
                <w:szCs w:val="20"/>
              </w:rPr>
            </w:pPr>
          </w:p>
        </w:tc>
      </w:tr>
      <w:tr w:rsidR="002919BA" w:rsidRPr="002E5A5A" w:rsidTr="002919BA">
        <w:trPr>
          <w:trHeight w:val="315"/>
        </w:trPr>
        <w:tc>
          <w:tcPr>
            <w:tcW w:w="269" w:type="pct"/>
            <w:noWrap/>
            <w:vAlign w:val="center"/>
          </w:tcPr>
          <w:p w:rsidR="002919BA" w:rsidRPr="002E5A5A" w:rsidRDefault="002919BA" w:rsidP="002919BA">
            <w:pPr>
              <w:rPr>
                <w:sz w:val="20"/>
                <w:szCs w:val="20"/>
              </w:rPr>
            </w:pPr>
            <w:r>
              <w:rPr>
                <w:sz w:val="20"/>
                <w:szCs w:val="20"/>
              </w:rPr>
              <w:t>3</w:t>
            </w:r>
          </w:p>
        </w:tc>
        <w:tc>
          <w:tcPr>
            <w:tcW w:w="829" w:type="pct"/>
            <w:noWrap/>
            <w:vAlign w:val="center"/>
          </w:tcPr>
          <w:p w:rsidR="002919BA" w:rsidRPr="002E5A5A" w:rsidRDefault="002919BA" w:rsidP="002919BA">
            <w:pPr>
              <w:jc w:val="both"/>
              <w:rPr>
                <w:sz w:val="20"/>
                <w:szCs w:val="20"/>
              </w:rPr>
            </w:pPr>
            <w:r>
              <w:rPr>
                <w:sz w:val="20"/>
                <w:szCs w:val="20"/>
              </w:rPr>
              <w:t xml:space="preserve">Уборка прилегающих территорий в </w:t>
            </w:r>
            <w:r>
              <w:rPr>
                <w:b/>
                <w:sz w:val="20"/>
                <w:szCs w:val="20"/>
              </w:rPr>
              <w:t>зимний период</w:t>
            </w:r>
          </w:p>
        </w:tc>
        <w:tc>
          <w:tcPr>
            <w:tcW w:w="312" w:type="pct"/>
            <w:vAlign w:val="center"/>
          </w:tcPr>
          <w:p w:rsidR="002919BA" w:rsidRPr="002E5A5A" w:rsidRDefault="002919BA" w:rsidP="002919BA">
            <w:pPr>
              <w:jc w:val="center"/>
              <w:rPr>
                <w:sz w:val="20"/>
                <w:szCs w:val="20"/>
              </w:rPr>
            </w:pPr>
            <w:r>
              <w:rPr>
                <w:sz w:val="20"/>
                <w:szCs w:val="20"/>
              </w:rPr>
              <w:t>м</w:t>
            </w:r>
            <w:r>
              <w:rPr>
                <w:sz w:val="20"/>
                <w:szCs w:val="20"/>
                <w:vertAlign w:val="superscript"/>
              </w:rPr>
              <w:t>2</w:t>
            </w:r>
          </w:p>
        </w:tc>
        <w:tc>
          <w:tcPr>
            <w:tcW w:w="732" w:type="pct"/>
            <w:noWrap/>
            <w:vAlign w:val="center"/>
          </w:tcPr>
          <w:p w:rsidR="002919BA" w:rsidRPr="002E5A5A" w:rsidRDefault="002919BA" w:rsidP="002919BA">
            <w:pPr>
              <w:jc w:val="center"/>
              <w:rPr>
                <w:sz w:val="20"/>
                <w:szCs w:val="20"/>
              </w:rPr>
            </w:pPr>
            <w:r>
              <w:rPr>
                <w:sz w:val="20"/>
                <w:szCs w:val="20"/>
              </w:rPr>
              <w:t>930,0</w:t>
            </w:r>
          </w:p>
        </w:tc>
        <w:tc>
          <w:tcPr>
            <w:tcW w:w="627" w:type="pct"/>
            <w:vAlign w:val="center"/>
          </w:tcPr>
          <w:p w:rsidR="002919BA" w:rsidRPr="002E5A5A" w:rsidRDefault="002919BA" w:rsidP="002919BA">
            <w:pPr>
              <w:jc w:val="center"/>
              <w:rPr>
                <w:sz w:val="20"/>
                <w:szCs w:val="20"/>
              </w:rPr>
            </w:pPr>
          </w:p>
        </w:tc>
        <w:tc>
          <w:tcPr>
            <w:tcW w:w="835" w:type="pct"/>
            <w:vAlign w:val="center"/>
          </w:tcPr>
          <w:p w:rsidR="002919BA" w:rsidRPr="002E5A5A" w:rsidRDefault="002919BA" w:rsidP="002919BA">
            <w:pPr>
              <w:jc w:val="center"/>
              <w:rPr>
                <w:sz w:val="20"/>
                <w:szCs w:val="20"/>
              </w:rPr>
            </w:pPr>
            <w:r>
              <w:rPr>
                <w:sz w:val="20"/>
                <w:szCs w:val="20"/>
              </w:rPr>
              <w:t>5 месяцев</w:t>
            </w:r>
          </w:p>
        </w:tc>
        <w:tc>
          <w:tcPr>
            <w:tcW w:w="671" w:type="pct"/>
            <w:noWrap/>
            <w:vAlign w:val="center"/>
          </w:tcPr>
          <w:p w:rsidR="002919BA" w:rsidRPr="002E5A5A" w:rsidRDefault="002919BA" w:rsidP="002919BA">
            <w:pPr>
              <w:jc w:val="center"/>
              <w:rPr>
                <w:sz w:val="20"/>
                <w:szCs w:val="20"/>
              </w:rPr>
            </w:pPr>
          </w:p>
        </w:tc>
        <w:tc>
          <w:tcPr>
            <w:tcW w:w="725" w:type="pct"/>
            <w:vMerge/>
            <w:noWrap/>
            <w:vAlign w:val="center"/>
          </w:tcPr>
          <w:p w:rsidR="002919BA" w:rsidRPr="002E5A5A" w:rsidRDefault="002919BA" w:rsidP="002919BA">
            <w:pPr>
              <w:rPr>
                <w:sz w:val="20"/>
                <w:szCs w:val="20"/>
              </w:rPr>
            </w:pPr>
          </w:p>
        </w:tc>
      </w:tr>
      <w:tr w:rsidR="002919BA" w:rsidRPr="002E5A5A" w:rsidTr="002919BA">
        <w:trPr>
          <w:trHeight w:val="689"/>
        </w:trPr>
        <w:tc>
          <w:tcPr>
            <w:tcW w:w="269" w:type="pct"/>
            <w:noWrap/>
            <w:vAlign w:val="center"/>
          </w:tcPr>
          <w:p w:rsidR="002919BA" w:rsidRPr="002E5A5A" w:rsidRDefault="002919BA" w:rsidP="002919BA">
            <w:pPr>
              <w:rPr>
                <w:sz w:val="20"/>
                <w:szCs w:val="20"/>
              </w:rPr>
            </w:pPr>
            <w:r>
              <w:rPr>
                <w:sz w:val="20"/>
                <w:szCs w:val="20"/>
              </w:rPr>
              <w:t>4</w:t>
            </w:r>
          </w:p>
        </w:tc>
        <w:tc>
          <w:tcPr>
            <w:tcW w:w="829" w:type="pct"/>
            <w:noWrap/>
            <w:vAlign w:val="center"/>
          </w:tcPr>
          <w:p w:rsidR="002919BA" w:rsidRPr="002E5A5A" w:rsidRDefault="002919BA" w:rsidP="002919BA">
            <w:pPr>
              <w:jc w:val="both"/>
              <w:rPr>
                <w:sz w:val="20"/>
                <w:szCs w:val="20"/>
              </w:rPr>
            </w:pPr>
            <w:r>
              <w:rPr>
                <w:sz w:val="20"/>
                <w:szCs w:val="20"/>
              </w:rPr>
              <w:t>Мойка наружной части окон</w:t>
            </w:r>
          </w:p>
        </w:tc>
        <w:tc>
          <w:tcPr>
            <w:tcW w:w="312" w:type="pct"/>
            <w:vAlign w:val="center"/>
          </w:tcPr>
          <w:p w:rsidR="002919BA" w:rsidRPr="002E5A5A" w:rsidRDefault="002919BA" w:rsidP="002919BA">
            <w:pPr>
              <w:jc w:val="center"/>
              <w:rPr>
                <w:sz w:val="20"/>
                <w:szCs w:val="20"/>
              </w:rPr>
            </w:pPr>
            <w:r>
              <w:rPr>
                <w:sz w:val="20"/>
                <w:szCs w:val="20"/>
              </w:rPr>
              <w:t>м</w:t>
            </w:r>
            <w:r>
              <w:rPr>
                <w:sz w:val="20"/>
                <w:szCs w:val="20"/>
                <w:vertAlign w:val="superscript"/>
              </w:rPr>
              <w:t>2</w:t>
            </w:r>
          </w:p>
        </w:tc>
        <w:tc>
          <w:tcPr>
            <w:tcW w:w="732" w:type="pct"/>
            <w:noWrap/>
            <w:vAlign w:val="center"/>
          </w:tcPr>
          <w:p w:rsidR="002919BA" w:rsidRPr="002E5A5A" w:rsidRDefault="002919BA" w:rsidP="002919BA">
            <w:pPr>
              <w:jc w:val="center"/>
              <w:rPr>
                <w:sz w:val="20"/>
                <w:szCs w:val="20"/>
              </w:rPr>
            </w:pPr>
            <w:r>
              <w:rPr>
                <w:sz w:val="20"/>
                <w:szCs w:val="20"/>
              </w:rPr>
              <w:t>1 830,80</w:t>
            </w:r>
          </w:p>
        </w:tc>
        <w:tc>
          <w:tcPr>
            <w:tcW w:w="627" w:type="pct"/>
            <w:vAlign w:val="center"/>
          </w:tcPr>
          <w:p w:rsidR="002919BA" w:rsidRPr="002E5A5A" w:rsidRDefault="002919BA" w:rsidP="002919BA">
            <w:pPr>
              <w:jc w:val="center"/>
              <w:rPr>
                <w:sz w:val="20"/>
                <w:szCs w:val="20"/>
              </w:rPr>
            </w:pPr>
          </w:p>
        </w:tc>
        <w:tc>
          <w:tcPr>
            <w:tcW w:w="835" w:type="pct"/>
            <w:vAlign w:val="center"/>
          </w:tcPr>
          <w:p w:rsidR="002919BA" w:rsidRPr="002E5A5A" w:rsidRDefault="002919BA" w:rsidP="002919BA">
            <w:pPr>
              <w:jc w:val="center"/>
              <w:rPr>
                <w:sz w:val="20"/>
                <w:szCs w:val="20"/>
              </w:rPr>
            </w:pPr>
            <w:r>
              <w:rPr>
                <w:sz w:val="20"/>
                <w:szCs w:val="20"/>
              </w:rPr>
              <w:t>2 раза за период (согласовывается с Заказчиком)</w:t>
            </w:r>
          </w:p>
        </w:tc>
        <w:tc>
          <w:tcPr>
            <w:tcW w:w="671" w:type="pct"/>
            <w:noWrap/>
            <w:vAlign w:val="center"/>
          </w:tcPr>
          <w:p w:rsidR="002919BA" w:rsidRPr="002E5A5A" w:rsidRDefault="002919BA" w:rsidP="002919BA">
            <w:pPr>
              <w:jc w:val="center"/>
              <w:rPr>
                <w:color w:val="000000"/>
                <w:sz w:val="20"/>
                <w:szCs w:val="20"/>
              </w:rPr>
            </w:pPr>
          </w:p>
        </w:tc>
        <w:tc>
          <w:tcPr>
            <w:tcW w:w="725" w:type="pct"/>
            <w:vMerge/>
            <w:noWrap/>
            <w:vAlign w:val="center"/>
          </w:tcPr>
          <w:p w:rsidR="002919BA" w:rsidRPr="002E5A5A" w:rsidRDefault="002919BA" w:rsidP="002919BA">
            <w:pPr>
              <w:rPr>
                <w:sz w:val="20"/>
                <w:szCs w:val="20"/>
              </w:rPr>
            </w:pPr>
          </w:p>
        </w:tc>
      </w:tr>
      <w:tr w:rsidR="002919BA" w:rsidRPr="002E5A5A" w:rsidTr="002919BA">
        <w:trPr>
          <w:trHeight w:val="281"/>
        </w:trPr>
        <w:tc>
          <w:tcPr>
            <w:tcW w:w="269" w:type="pct"/>
            <w:noWrap/>
            <w:vAlign w:val="center"/>
          </w:tcPr>
          <w:p w:rsidR="002919BA" w:rsidRPr="002E5A5A" w:rsidRDefault="002919BA" w:rsidP="002919BA">
            <w:pPr>
              <w:rPr>
                <w:sz w:val="20"/>
                <w:szCs w:val="20"/>
              </w:rPr>
            </w:pPr>
            <w:r>
              <w:rPr>
                <w:sz w:val="20"/>
                <w:szCs w:val="20"/>
              </w:rPr>
              <w:t>5</w:t>
            </w:r>
          </w:p>
        </w:tc>
        <w:tc>
          <w:tcPr>
            <w:tcW w:w="829" w:type="pct"/>
            <w:noWrap/>
            <w:vAlign w:val="center"/>
          </w:tcPr>
          <w:p w:rsidR="002919BA" w:rsidRPr="002E5A5A" w:rsidRDefault="002919BA" w:rsidP="002919BA">
            <w:pPr>
              <w:jc w:val="both"/>
              <w:rPr>
                <w:sz w:val="20"/>
                <w:szCs w:val="20"/>
              </w:rPr>
            </w:pPr>
            <w:r>
              <w:rPr>
                <w:sz w:val="20"/>
                <w:szCs w:val="20"/>
              </w:rPr>
              <w:t>Покос травы вдоль служебных проходов пешеходных территорий, площадок крылец главного входа, вынос скошенной травы в специально отведенное место</w:t>
            </w:r>
          </w:p>
        </w:tc>
        <w:tc>
          <w:tcPr>
            <w:tcW w:w="312" w:type="pct"/>
            <w:vAlign w:val="center"/>
          </w:tcPr>
          <w:p w:rsidR="002919BA" w:rsidRPr="002E5A5A" w:rsidRDefault="002919BA" w:rsidP="002919BA">
            <w:pPr>
              <w:jc w:val="center"/>
              <w:rPr>
                <w:color w:val="000000"/>
                <w:sz w:val="20"/>
                <w:szCs w:val="20"/>
              </w:rPr>
            </w:pPr>
            <w:r>
              <w:rPr>
                <w:sz w:val="20"/>
                <w:szCs w:val="20"/>
              </w:rPr>
              <w:t>м</w:t>
            </w:r>
            <w:r>
              <w:rPr>
                <w:sz w:val="20"/>
                <w:szCs w:val="20"/>
                <w:vertAlign w:val="superscript"/>
              </w:rPr>
              <w:t>2</w:t>
            </w:r>
          </w:p>
        </w:tc>
        <w:tc>
          <w:tcPr>
            <w:tcW w:w="732" w:type="pct"/>
            <w:noWrap/>
            <w:vAlign w:val="center"/>
          </w:tcPr>
          <w:p w:rsidR="002919BA" w:rsidRPr="002E5A5A" w:rsidRDefault="002919BA" w:rsidP="002919BA">
            <w:pPr>
              <w:jc w:val="center"/>
              <w:rPr>
                <w:sz w:val="20"/>
                <w:szCs w:val="20"/>
              </w:rPr>
            </w:pPr>
            <w:r>
              <w:rPr>
                <w:sz w:val="20"/>
                <w:szCs w:val="20"/>
              </w:rPr>
              <w:t>54,20</w:t>
            </w:r>
          </w:p>
        </w:tc>
        <w:tc>
          <w:tcPr>
            <w:tcW w:w="627" w:type="pct"/>
            <w:vAlign w:val="center"/>
          </w:tcPr>
          <w:p w:rsidR="002919BA" w:rsidRPr="002E5A5A" w:rsidRDefault="002919BA" w:rsidP="002919BA">
            <w:pPr>
              <w:jc w:val="center"/>
              <w:rPr>
                <w:sz w:val="20"/>
                <w:szCs w:val="20"/>
              </w:rPr>
            </w:pPr>
          </w:p>
        </w:tc>
        <w:tc>
          <w:tcPr>
            <w:tcW w:w="835" w:type="pct"/>
            <w:vAlign w:val="center"/>
          </w:tcPr>
          <w:p w:rsidR="002919BA" w:rsidRPr="002E5A5A" w:rsidRDefault="002919BA" w:rsidP="002919BA">
            <w:pPr>
              <w:jc w:val="center"/>
              <w:rPr>
                <w:sz w:val="20"/>
                <w:szCs w:val="20"/>
              </w:rPr>
            </w:pPr>
            <w:r>
              <w:rPr>
                <w:sz w:val="20"/>
                <w:szCs w:val="20"/>
              </w:rPr>
              <w:t>8 раз за период (согласовывается с Заказчиком)</w:t>
            </w:r>
          </w:p>
        </w:tc>
        <w:tc>
          <w:tcPr>
            <w:tcW w:w="671" w:type="pct"/>
            <w:noWrap/>
            <w:vAlign w:val="center"/>
          </w:tcPr>
          <w:p w:rsidR="002919BA" w:rsidRPr="002E5A5A" w:rsidRDefault="002919BA" w:rsidP="002919BA">
            <w:pPr>
              <w:jc w:val="center"/>
              <w:rPr>
                <w:color w:val="000000"/>
                <w:sz w:val="20"/>
                <w:szCs w:val="20"/>
              </w:rPr>
            </w:pPr>
          </w:p>
        </w:tc>
        <w:tc>
          <w:tcPr>
            <w:tcW w:w="725" w:type="pct"/>
            <w:vMerge/>
            <w:noWrap/>
            <w:vAlign w:val="center"/>
          </w:tcPr>
          <w:p w:rsidR="002919BA" w:rsidRPr="002E5A5A" w:rsidRDefault="002919BA" w:rsidP="002919BA">
            <w:pPr>
              <w:rPr>
                <w:sz w:val="20"/>
                <w:szCs w:val="20"/>
              </w:rPr>
            </w:pPr>
          </w:p>
        </w:tc>
      </w:tr>
      <w:tr w:rsidR="002919BA" w:rsidRPr="002E5A5A" w:rsidTr="002919BA">
        <w:trPr>
          <w:trHeight w:val="467"/>
        </w:trPr>
        <w:tc>
          <w:tcPr>
            <w:tcW w:w="1098" w:type="pct"/>
            <w:gridSpan w:val="2"/>
            <w:noWrap/>
            <w:vAlign w:val="center"/>
          </w:tcPr>
          <w:p w:rsidR="002919BA" w:rsidRPr="002E5A5A" w:rsidRDefault="002919BA" w:rsidP="002919BA">
            <w:pPr>
              <w:rPr>
                <w:sz w:val="20"/>
                <w:szCs w:val="20"/>
              </w:rPr>
            </w:pPr>
            <w:r>
              <w:rPr>
                <w:sz w:val="20"/>
                <w:szCs w:val="20"/>
              </w:rPr>
              <w:t>Итого:</w:t>
            </w:r>
          </w:p>
        </w:tc>
        <w:tc>
          <w:tcPr>
            <w:tcW w:w="312" w:type="pct"/>
            <w:vAlign w:val="center"/>
          </w:tcPr>
          <w:p w:rsidR="002919BA" w:rsidRPr="002E5A5A" w:rsidRDefault="002919BA" w:rsidP="002919BA">
            <w:pPr>
              <w:jc w:val="center"/>
              <w:rPr>
                <w:sz w:val="20"/>
                <w:szCs w:val="20"/>
              </w:rPr>
            </w:pPr>
            <w:r>
              <w:rPr>
                <w:sz w:val="20"/>
                <w:szCs w:val="20"/>
              </w:rPr>
              <w:t>-</w:t>
            </w:r>
          </w:p>
        </w:tc>
        <w:tc>
          <w:tcPr>
            <w:tcW w:w="732" w:type="pct"/>
            <w:noWrap/>
            <w:vAlign w:val="center"/>
          </w:tcPr>
          <w:p w:rsidR="002919BA" w:rsidRPr="002E5A5A" w:rsidRDefault="002919BA" w:rsidP="002919BA">
            <w:pPr>
              <w:jc w:val="center"/>
              <w:rPr>
                <w:sz w:val="20"/>
                <w:szCs w:val="20"/>
              </w:rPr>
            </w:pPr>
            <w:r>
              <w:rPr>
                <w:sz w:val="20"/>
                <w:szCs w:val="20"/>
              </w:rPr>
              <w:t>-</w:t>
            </w:r>
          </w:p>
        </w:tc>
        <w:tc>
          <w:tcPr>
            <w:tcW w:w="627" w:type="pct"/>
            <w:vAlign w:val="center"/>
          </w:tcPr>
          <w:p w:rsidR="002919BA" w:rsidRPr="002E5A5A" w:rsidRDefault="002919BA" w:rsidP="002919BA">
            <w:pPr>
              <w:jc w:val="center"/>
              <w:rPr>
                <w:sz w:val="20"/>
                <w:szCs w:val="20"/>
              </w:rPr>
            </w:pPr>
            <w:r>
              <w:rPr>
                <w:sz w:val="20"/>
                <w:szCs w:val="20"/>
              </w:rPr>
              <w:t>-</w:t>
            </w:r>
          </w:p>
        </w:tc>
        <w:tc>
          <w:tcPr>
            <w:tcW w:w="835" w:type="pct"/>
            <w:vAlign w:val="center"/>
          </w:tcPr>
          <w:p w:rsidR="002919BA" w:rsidRPr="002E5A5A" w:rsidRDefault="002919BA" w:rsidP="002919BA">
            <w:pPr>
              <w:jc w:val="center"/>
              <w:rPr>
                <w:sz w:val="20"/>
                <w:szCs w:val="20"/>
              </w:rPr>
            </w:pPr>
            <w:r>
              <w:rPr>
                <w:sz w:val="20"/>
                <w:szCs w:val="20"/>
              </w:rPr>
              <w:t>-</w:t>
            </w:r>
          </w:p>
        </w:tc>
        <w:tc>
          <w:tcPr>
            <w:tcW w:w="671" w:type="pct"/>
            <w:noWrap/>
            <w:vAlign w:val="center"/>
          </w:tcPr>
          <w:p w:rsidR="002919BA" w:rsidRPr="002E5A5A" w:rsidRDefault="002919BA" w:rsidP="002919BA">
            <w:pPr>
              <w:jc w:val="center"/>
              <w:rPr>
                <w:sz w:val="20"/>
                <w:szCs w:val="20"/>
              </w:rPr>
            </w:pPr>
          </w:p>
        </w:tc>
        <w:tc>
          <w:tcPr>
            <w:tcW w:w="725" w:type="pct"/>
            <w:vMerge/>
            <w:noWrap/>
            <w:vAlign w:val="center"/>
          </w:tcPr>
          <w:p w:rsidR="002919BA" w:rsidRPr="002E5A5A" w:rsidRDefault="002919BA" w:rsidP="002919BA">
            <w:pPr>
              <w:rPr>
                <w:sz w:val="20"/>
                <w:szCs w:val="20"/>
              </w:rPr>
            </w:pPr>
          </w:p>
        </w:tc>
      </w:tr>
    </w:tbl>
    <w:p w:rsidR="00BC553D" w:rsidRPr="00F35D79" w:rsidRDefault="00BC553D" w:rsidP="007D2925">
      <w:pPr>
        <w:pStyle w:val="afc"/>
        <w:ind w:firstLine="709"/>
        <w:jc w:val="both"/>
        <w:rPr>
          <w:szCs w:val="28"/>
        </w:rPr>
      </w:pPr>
      <w:r>
        <w:rPr>
          <w:szCs w:val="28"/>
        </w:rPr>
        <w:t>1. Цена, указанная в настоящем финансово-коммерческом предложении по оказанию услуг по уборке внутренних помещений и прилегающих территорий участка ремонта контейнеров филиала ПАО «ТрансКонтейнер» на Октябрьской железной дороге, учитывает стоимость всех налогов (кроме НДС), стоимость спецодежды, инвентаря, моющих средств, оборудования и других расходных материалов, применяемых для оказания услуг Исполнителем, расходов на уплату сборов и других обязательных платежей.</w:t>
      </w:r>
    </w:p>
    <w:p w:rsidR="00BC553D" w:rsidRPr="00F35D79" w:rsidRDefault="00BC553D" w:rsidP="007D2925">
      <w:pPr>
        <w:pStyle w:val="afc"/>
        <w:ind w:firstLine="709"/>
        <w:jc w:val="both"/>
        <w:rPr>
          <w:szCs w:val="28"/>
        </w:rPr>
      </w:pPr>
      <w:r>
        <w:rPr>
          <w:szCs w:val="28"/>
        </w:rPr>
        <w:t>__________</w:t>
      </w:r>
      <w:r>
        <w:rPr>
          <w:i/>
          <w:szCs w:val="28"/>
        </w:rPr>
        <w:t xml:space="preserve"> (Поставка товаров, выполнение работ, оказание услуг)</w:t>
      </w:r>
      <w:r>
        <w:rPr>
          <w:szCs w:val="28"/>
        </w:rPr>
        <w:t xml:space="preserve"> облагается НДС по ставке ____%, размер которого составляет ________/ НДС не облагается </w:t>
      </w:r>
      <w:r>
        <w:rPr>
          <w:i/>
          <w:szCs w:val="28"/>
        </w:rPr>
        <w:t>(указать необходимое).</w:t>
      </w:r>
    </w:p>
    <w:p w:rsidR="00BC553D" w:rsidRPr="00F35D79" w:rsidRDefault="00BC553D" w:rsidP="007D2925">
      <w:pPr>
        <w:pStyle w:val="afc"/>
        <w:ind w:firstLine="709"/>
        <w:jc w:val="both"/>
        <w:rPr>
          <w:szCs w:val="28"/>
        </w:rPr>
      </w:pPr>
      <w:r>
        <w:rPr>
          <w:szCs w:val="28"/>
        </w:rPr>
        <w:t>2. Дополнительные условия поставки товаров, выполнения работ, оказания услуг _____________________________________________________</w:t>
      </w:r>
    </w:p>
    <w:p w:rsidR="00BC553D" w:rsidRPr="00F35D79" w:rsidRDefault="00BC553D" w:rsidP="007D2925">
      <w:pPr>
        <w:pStyle w:val="afc"/>
        <w:ind w:firstLine="709"/>
        <w:rPr>
          <w:i/>
          <w:szCs w:val="28"/>
        </w:rPr>
      </w:pPr>
      <w:r>
        <w:rPr>
          <w:i/>
          <w:szCs w:val="28"/>
        </w:rPr>
        <w:t>(заполняется претендентом при необходимости).</w:t>
      </w:r>
    </w:p>
    <w:p w:rsidR="00BC553D" w:rsidRPr="00F35D79" w:rsidRDefault="00BC553D" w:rsidP="007D2925">
      <w:pPr>
        <w:pStyle w:val="afc"/>
        <w:ind w:firstLine="709"/>
        <w:jc w:val="both"/>
        <w:rPr>
          <w:szCs w:val="28"/>
        </w:rPr>
      </w:pPr>
      <w:r>
        <w:rPr>
          <w:szCs w:val="28"/>
        </w:rPr>
        <w:t xml:space="preserve">3. Срок действия настоящего финансово-коммерческого предложения составляет _______________ </w:t>
      </w:r>
      <w:r>
        <w:rPr>
          <w:i/>
          <w:szCs w:val="28"/>
        </w:rPr>
        <w:t xml:space="preserve">(указывается дата в соответствии с пунктом </w:t>
      </w:r>
      <w:r>
        <w:rPr>
          <w:i/>
          <w:szCs w:val="28"/>
        </w:rPr>
        <w:br/>
        <w:t>22 Информационной карты, но не менее 90 (девяносто) календарных дней</w:t>
      </w:r>
      <w:r>
        <w:rPr>
          <w:szCs w:val="28"/>
        </w:rPr>
        <w:t>) с даты окончания срока подачи Заявок, указанной в пункте 6 Информационной карты.</w:t>
      </w:r>
    </w:p>
    <w:p w:rsidR="00BC553D" w:rsidRPr="00F35D79" w:rsidRDefault="00BC553D" w:rsidP="007D2925">
      <w:pPr>
        <w:pStyle w:val="afc"/>
        <w:ind w:firstLine="709"/>
        <w:jc w:val="both"/>
        <w:rPr>
          <w:szCs w:val="28"/>
        </w:rPr>
      </w:pPr>
      <w:r>
        <w:rPr>
          <w:szCs w:val="28"/>
        </w:rPr>
        <w:t xml:space="preserve">4. Если наши предложения, изложенные выше, будут приняты, мы берем на себя обязательство ____________ </w:t>
      </w:r>
      <w:r>
        <w:rPr>
          <w:i/>
          <w:szCs w:val="28"/>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BC553D" w:rsidRPr="00F35D79" w:rsidRDefault="00BC553D" w:rsidP="007D2925">
      <w:pPr>
        <w:pStyle w:val="afc"/>
        <w:ind w:firstLine="709"/>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BC553D" w:rsidRPr="000C1440" w:rsidRDefault="00BC553D" w:rsidP="00100BF7">
      <w:pPr>
        <w:pStyle w:val="afc"/>
        <w:ind w:firstLine="709"/>
        <w:jc w:val="both"/>
        <w:rPr>
          <w:szCs w:val="28"/>
        </w:rPr>
      </w:pPr>
      <w:r>
        <w:rPr>
          <w:szCs w:val="28"/>
        </w:rPr>
        <w:t>6. . Мы согласны с тем, что в случае нашего отказа от заключения договора после признания нашей организации победителем Запроса предложений 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309-310 Положения о закупках, победителем будет признан другой участник.</w:t>
      </w:r>
    </w:p>
    <w:p w:rsidR="00BC553D" w:rsidRPr="000C1440" w:rsidRDefault="00BC553D" w:rsidP="00100BF7">
      <w:pPr>
        <w:pStyle w:val="afc"/>
        <w:ind w:firstLine="709"/>
        <w:jc w:val="both"/>
        <w:rPr>
          <w:szCs w:val="28"/>
        </w:rPr>
      </w:pPr>
      <w:r>
        <w:rPr>
          <w:szCs w:val="28"/>
        </w:rPr>
        <w:t>7.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BC553D" w:rsidRPr="00F35D79" w:rsidRDefault="00BC553D" w:rsidP="00100BF7">
      <w:pPr>
        <w:pStyle w:val="afc"/>
        <w:ind w:firstLine="709"/>
        <w:jc w:val="both"/>
        <w:rPr>
          <w:szCs w:val="28"/>
        </w:rPr>
      </w:pPr>
    </w:p>
    <w:p w:rsidR="00BC553D" w:rsidRPr="00F35D79" w:rsidRDefault="00BC553D" w:rsidP="007D2925">
      <w:pPr>
        <w:keepNext/>
        <w:jc w:val="both"/>
        <w:rPr>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BC553D" w:rsidRPr="00F35D79" w:rsidRDefault="00BC553D" w:rsidP="00F207F3">
      <w:pPr>
        <w:tabs>
          <w:tab w:val="left" w:pos="8640"/>
        </w:tabs>
        <w:rPr>
          <w:i/>
          <w:sz w:val="28"/>
          <w:szCs w:val="28"/>
        </w:rPr>
      </w:pPr>
      <w:r>
        <w:rPr>
          <w:i/>
          <w:sz w:val="28"/>
          <w:szCs w:val="28"/>
        </w:rPr>
        <w:t>(наименование претендента)</w:t>
      </w:r>
    </w:p>
    <w:p w:rsidR="00BC553D" w:rsidRPr="00F35D79" w:rsidRDefault="00BC553D" w:rsidP="007D2925">
      <w:pPr>
        <w:jc w:val="both"/>
        <w:rPr>
          <w:sz w:val="28"/>
          <w:szCs w:val="28"/>
          <w:lang w:eastAsia="ru-RU"/>
        </w:rPr>
      </w:pPr>
      <w:r>
        <w:rPr>
          <w:sz w:val="28"/>
          <w:szCs w:val="28"/>
          <w:lang w:eastAsia="ru-RU"/>
        </w:rPr>
        <w:t>__________________________________________________________________</w:t>
      </w:r>
    </w:p>
    <w:p w:rsidR="00BC553D" w:rsidRPr="00F35D79" w:rsidRDefault="00BC553D" w:rsidP="007D2925">
      <w:pPr>
        <w:jc w:val="both"/>
        <w:rPr>
          <w:i/>
          <w:sz w:val="28"/>
          <w:szCs w:val="28"/>
        </w:rPr>
      </w:pPr>
      <w:r>
        <w:rPr>
          <w:i/>
          <w:sz w:val="28"/>
          <w:szCs w:val="28"/>
        </w:rPr>
        <w:t xml:space="preserve">       М.П.</w:t>
      </w:r>
      <w:r>
        <w:rPr>
          <w:i/>
          <w:sz w:val="28"/>
          <w:szCs w:val="28"/>
        </w:rPr>
        <w:tab/>
      </w:r>
      <w:r>
        <w:rPr>
          <w:i/>
          <w:sz w:val="28"/>
          <w:szCs w:val="28"/>
        </w:rPr>
        <w:tab/>
      </w:r>
      <w:r>
        <w:rPr>
          <w:i/>
          <w:sz w:val="28"/>
          <w:szCs w:val="28"/>
        </w:rPr>
        <w:tab/>
        <w:t>(должность, подпись, ФИО)</w:t>
      </w:r>
    </w:p>
    <w:p w:rsidR="00BC553D" w:rsidRPr="00F35D79" w:rsidRDefault="00BC553D" w:rsidP="007D2925">
      <w:pPr>
        <w:jc w:val="both"/>
        <w:rPr>
          <w:sz w:val="28"/>
          <w:szCs w:val="28"/>
          <w:lang w:eastAsia="ru-RU"/>
        </w:rPr>
      </w:pPr>
      <w:r>
        <w:rPr>
          <w:sz w:val="28"/>
          <w:szCs w:val="28"/>
          <w:lang w:eastAsia="ru-RU"/>
        </w:rPr>
        <w:t>"____" _________ 201__ г.</w:t>
      </w:r>
    </w:p>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146B20">
          <w:type w:val="nextColumn"/>
          <w:pgSz w:w="11907" w:h="16840" w:code="9"/>
          <w:pgMar w:top="1134" w:right="851" w:bottom="1134" w:left="1701" w:header="794" w:footer="794" w:gutter="0"/>
          <w:cols w:space="720"/>
          <w:titlePg/>
          <w:docGrid w:linePitch="326"/>
        </w:sectPr>
      </w:pPr>
    </w:p>
    <w:p w:rsidR="00BC553D" w:rsidRDefault="00BB4336">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BC553D" w:rsidRPr="0054566D" w:rsidRDefault="00BC553D" w:rsidP="007A44F6">
      <w:pPr>
        <w:jc w:val="center"/>
        <w:outlineLvl w:val="1"/>
        <w:rPr>
          <w:b/>
          <w:bCs/>
          <w:sz w:val="28"/>
          <w:szCs w:val="28"/>
        </w:rPr>
      </w:pPr>
      <w:r>
        <w:rPr>
          <w:b/>
          <w:bCs/>
          <w:sz w:val="28"/>
          <w:szCs w:val="28"/>
        </w:rPr>
        <w:t xml:space="preserve">Сведения об опыте выполнения работ, оказания услуг по предмету Открытого конкурса № </w:t>
      </w:r>
      <w:r w:rsidR="007A44F6">
        <w:rPr>
          <w:b/>
          <w:bCs/>
          <w:sz w:val="28"/>
          <w:szCs w:val="28"/>
        </w:rPr>
        <w:t>ОКэ-НКПОКТ-19-0010</w:t>
      </w:r>
      <w:r>
        <w:rPr>
          <w:b/>
          <w:bCs/>
          <w:sz w:val="28"/>
          <w:szCs w:val="28"/>
        </w:rPr>
        <w:t>, выполненных, оказанных, ____________________________________________.</w:t>
      </w:r>
    </w:p>
    <w:p w:rsidR="00BC553D" w:rsidRPr="0054566D" w:rsidRDefault="00BC553D" w:rsidP="007A44F6">
      <w:pPr>
        <w:jc w:val="center"/>
        <w:rPr>
          <w:i/>
        </w:rPr>
      </w:pPr>
      <w:r>
        <w:rPr>
          <w:i/>
        </w:rPr>
        <w:t>(наименование претендента)</w:t>
      </w:r>
    </w:p>
    <w:tbl>
      <w:tblPr>
        <w:tblpPr w:leftFromText="180" w:rightFromText="180" w:vertAnchor="text" w:horzAnchor="margin" w:tblpXSpec="center" w:tblpY="13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
        <w:gridCol w:w="1217"/>
        <w:gridCol w:w="2597"/>
        <w:gridCol w:w="1715"/>
        <w:gridCol w:w="1779"/>
        <w:gridCol w:w="1632"/>
      </w:tblGrid>
      <w:tr w:rsidR="00BC553D" w:rsidRPr="0054566D" w:rsidTr="00157657">
        <w:trPr>
          <w:trHeight w:val="2179"/>
        </w:trPr>
        <w:tc>
          <w:tcPr>
            <w:tcW w:w="342" w:type="pct"/>
            <w:tcBorders>
              <w:top w:val="single" w:sz="4" w:space="0" w:color="auto"/>
              <w:left w:val="single" w:sz="4" w:space="0" w:color="auto"/>
              <w:bottom w:val="single" w:sz="4" w:space="0" w:color="auto"/>
              <w:right w:val="single" w:sz="4" w:space="0" w:color="auto"/>
            </w:tcBorders>
            <w:vAlign w:val="center"/>
          </w:tcPr>
          <w:p w:rsidR="00BC553D" w:rsidRPr="0054566D" w:rsidRDefault="00BC553D" w:rsidP="00157657">
            <w:pPr>
              <w:jc w:val="center"/>
            </w:pPr>
            <w:r>
              <w:t>№</w:t>
            </w:r>
          </w:p>
        </w:tc>
        <w:tc>
          <w:tcPr>
            <w:tcW w:w="648" w:type="pct"/>
            <w:tcBorders>
              <w:top w:val="single" w:sz="4" w:space="0" w:color="auto"/>
              <w:left w:val="single" w:sz="4" w:space="0" w:color="auto"/>
              <w:bottom w:val="single" w:sz="4" w:space="0" w:color="auto"/>
              <w:right w:val="single" w:sz="4" w:space="0" w:color="auto"/>
            </w:tcBorders>
            <w:vAlign w:val="center"/>
          </w:tcPr>
          <w:p w:rsidR="00BC553D" w:rsidRPr="0054566D" w:rsidRDefault="00BC553D" w:rsidP="00157657">
            <w:pPr>
              <w:jc w:val="center"/>
            </w:pPr>
            <w:r>
              <w:t>Дата и номер договора</w:t>
            </w:r>
            <w:r>
              <w:rPr>
                <w:vertAlign w:val="superscript"/>
              </w:rPr>
              <w:footnoteReference w:id="2"/>
            </w:r>
          </w:p>
        </w:tc>
        <w:tc>
          <w:tcPr>
            <w:tcW w:w="1369" w:type="pct"/>
            <w:tcBorders>
              <w:top w:val="single" w:sz="4" w:space="0" w:color="auto"/>
              <w:left w:val="single" w:sz="4" w:space="0" w:color="auto"/>
              <w:bottom w:val="single" w:sz="4" w:space="0" w:color="auto"/>
              <w:right w:val="single" w:sz="4" w:space="0" w:color="auto"/>
            </w:tcBorders>
            <w:vAlign w:val="center"/>
          </w:tcPr>
          <w:p w:rsidR="00BC553D" w:rsidRPr="0054566D" w:rsidRDefault="00BC553D" w:rsidP="00157657">
            <w:pPr>
              <w:jc w:val="center"/>
            </w:pPr>
            <w:r>
              <w:t xml:space="preserve">Предмет договора (указываются только договоры по предмету Открытого конкурса в соответствии с </w:t>
            </w:r>
            <w:r w:rsidRPr="00433117">
              <w:t>подпунктом 1.3 части</w:t>
            </w:r>
            <w:r>
              <w:t xml:space="preserve"> 1 пункта 17  Информационной карты)</w:t>
            </w:r>
          </w:p>
        </w:tc>
        <w:tc>
          <w:tcPr>
            <w:tcW w:w="899" w:type="pct"/>
            <w:tcBorders>
              <w:top w:val="single" w:sz="4" w:space="0" w:color="auto"/>
              <w:left w:val="single" w:sz="4" w:space="0" w:color="auto"/>
              <w:bottom w:val="single" w:sz="4" w:space="0" w:color="auto"/>
              <w:right w:val="single" w:sz="4" w:space="0" w:color="auto"/>
            </w:tcBorders>
            <w:vAlign w:val="center"/>
          </w:tcPr>
          <w:p w:rsidR="00BC553D" w:rsidRPr="0054566D" w:rsidRDefault="00BC553D" w:rsidP="00157657">
            <w:pPr>
              <w:jc w:val="center"/>
            </w:pPr>
            <w:r>
              <w:t>Наименование контрагента</w:t>
            </w:r>
          </w:p>
        </w:tc>
        <w:tc>
          <w:tcPr>
            <w:tcW w:w="949" w:type="pct"/>
            <w:tcBorders>
              <w:top w:val="single" w:sz="4" w:space="0" w:color="auto"/>
              <w:left w:val="single" w:sz="4" w:space="0" w:color="auto"/>
              <w:bottom w:val="single" w:sz="4" w:space="0" w:color="auto"/>
              <w:right w:val="single" w:sz="4" w:space="0" w:color="auto"/>
            </w:tcBorders>
            <w:vAlign w:val="center"/>
          </w:tcPr>
          <w:p w:rsidR="00BC553D" w:rsidRPr="0054566D" w:rsidRDefault="00BC553D" w:rsidP="00157657">
            <w:pPr>
              <w:jc w:val="center"/>
            </w:pPr>
            <w:r>
              <w:t>Количество выполняемых работ, оказываемых услуг</w:t>
            </w:r>
          </w:p>
        </w:tc>
        <w:tc>
          <w:tcPr>
            <w:tcW w:w="793" w:type="pct"/>
            <w:tcBorders>
              <w:top w:val="single" w:sz="4" w:space="0" w:color="auto"/>
              <w:left w:val="single" w:sz="4" w:space="0" w:color="auto"/>
              <w:bottom w:val="single" w:sz="4" w:space="0" w:color="auto"/>
              <w:right w:val="single" w:sz="4" w:space="0" w:color="auto"/>
            </w:tcBorders>
            <w:vAlign w:val="center"/>
          </w:tcPr>
          <w:p w:rsidR="00BC553D" w:rsidRPr="0054566D" w:rsidRDefault="00BC553D" w:rsidP="00157657">
            <w:pPr>
              <w:jc w:val="center"/>
            </w:pPr>
            <w:r>
              <w:t>Сумма стоимости оказанных услуг/ выполненных работ по договору, без учета НДС, руб.</w:t>
            </w:r>
          </w:p>
        </w:tc>
      </w:tr>
      <w:tr w:rsidR="00BC553D" w:rsidRPr="0054566D" w:rsidTr="001F3854">
        <w:trPr>
          <w:trHeight w:val="274"/>
        </w:trPr>
        <w:tc>
          <w:tcPr>
            <w:tcW w:w="342" w:type="pct"/>
            <w:tcBorders>
              <w:top w:val="single" w:sz="4" w:space="0" w:color="auto"/>
              <w:left w:val="single" w:sz="4" w:space="0" w:color="auto"/>
              <w:bottom w:val="single" w:sz="4" w:space="0" w:color="auto"/>
              <w:right w:val="single" w:sz="4" w:space="0" w:color="auto"/>
            </w:tcBorders>
          </w:tcPr>
          <w:p w:rsidR="00BC553D" w:rsidRPr="0054566D" w:rsidRDefault="00BC553D" w:rsidP="001F3854">
            <w:pPr>
              <w:jc w:val="both"/>
            </w:pPr>
            <w:r>
              <w:t>1.</w:t>
            </w:r>
          </w:p>
        </w:tc>
        <w:tc>
          <w:tcPr>
            <w:tcW w:w="648" w:type="pct"/>
            <w:tcBorders>
              <w:top w:val="single" w:sz="4" w:space="0" w:color="auto"/>
              <w:left w:val="single" w:sz="4" w:space="0" w:color="auto"/>
              <w:bottom w:val="single" w:sz="4" w:space="0" w:color="auto"/>
              <w:right w:val="single" w:sz="4" w:space="0" w:color="auto"/>
            </w:tcBorders>
            <w:vAlign w:val="center"/>
          </w:tcPr>
          <w:p w:rsidR="00BC553D" w:rsidRPr="0054566D" w:rsidRDefault="00BC553D" w:rsidP="001F3854">
            <w:pPr>
              <w:jc w:val="both"/>
            </w:pPr>
          </w:p>
        </w:tc>
        <w:tc>
          <w:tcPr>
            <w:tcW w:w="1369" w:type="pct"/>
            <w:tcBorders>
              <w:top w:val="single" w:sz="4" w:space="0" w:color="auto"/>
              <w:left w:val="single" w:sz="4" w:space="0" w:color="auto"/>
              <w:bottom w:val="single" w:sz="4" w:space="0" w:color="auto"/>
              <w:right w:val="single" w:sz="4" w:space="0" w:color="auto"/>
            </w:tcBorders>
          </w:tcPr>
          <w:p w:rsidR="00BC553D" w:rsidRPr="0054566D" w:rsidRDefault="00BC553D" w:rsidP="001F3854">
            <w:pPr>
              <w:jc w:val="both"/>
            </w:pPr>
          </w:p>
        </w:tc>
        <w:tc>
          <w:tcPr>
            <w:tcW w:w="899" w:type="pct"/>
            <w:tcBorders>
              <w:top w:val="single" w:sz="4" w:space="0" w:color="auto"/>
              <w:left w:val="single" w:sz="4" w:space="0" w:color="auto"/>
              <w:bottom w:val="single" w:sz="4" w:space="0" w:color="auto"/>
              <w:right w:val="single" w:sz="4" w:space="0" w:color="auto"/>
            </w:tcBorders>
          </w:tcPr>
          <w:p w:rsidR="00BC553D" w:rsidRPr="0054566D" w:rsidRDefault="00BC553D" w:rsidP="001F3854">
            <w:pPr>
              <w:jc w:val="both"/>
            </w:pPr>
          </w:p>
        </w:tc>
        <w:tc>
          <w:tcPr>
            <w:tcW w:w="949" w:type="pct"/>
            <w:tcBorders>
              <w:top w:val="single" w:sz="4" w:space="0" w:color="auto"/>
              <w:left w:val="single" w:sz="4" w:space="0" w:color="auto"/>
              <w:bottom w:val="single" w:sz="4" w:space="0" w:color="auto"/>
              <w:right w:val="single" w:sz="4" w:space="0" w:color="auto"/>
            </w:tcBorders>
          </w:tcPr>
          <w:p w:rsidR="00BC553D" w:rsidRPr="0054566D" w:rsidRDefault="00BC553D" w:rsidP="001F3854">
            <w:pPr>
              <w:jc w:val="both"/>
            </w:pPr>
          </w:p>
        </w:tc>
        <w:tc>
          <w:tcPr>
            <w:tcW w:w="793" w:type="pct"/>
            <w:tcBorders>
              <w:top w:val="single" w:sz="4" w:space="0" w:color="auto"/>
              <w:left w:val="single" w:sz="4" w:space="0" w:color="auto"/>
              <w:bottom w:val="single" w:sz="4" w:space="0" w:color="auto"/>
              <w:right w:val="single" w:sz="4" w:space="0" w:color="auto"/>
            </w:tcBorders>
          </w:tcPr>
          <w:p w:rsidR="00BC553D" w:rsidRPr="0054566D" w:rsidRDefault="00BC553D" w:rsidP="001F3854">
            <w:pPr>
              <w:jc w:val="both"/>
            </w:pPr>
          </w:p>
        </w:tc>
      </w:tr>
      <w:tr w:rsidR="00BC553D" w:rsidRPr="0054566D" w:rsidTr="001F3854">
        <w:trPr>
          <w:trHeight w:val="262"/>
        </w:trPr>
        <w:tc>
          <w:tcPr>
            <w:tcW w:w="342" w:type="pct"/>
            <w:tcBorders>
              <w:top w:val="single" w:sz="4" w:space="0" w:color="auto"/>
              <w:left w:val="single" w:sz="4" w:space="0" w:color="auto"/>
              <w:bottom w:val="single" w:sz="4" w:space="0" w:color="auto"/>
              <w:right w:val="single" w:sz="4" w:space="0" w:color="auto"/>
            </w:tcBorders>
          </w:tcPr>
          <w:p w:rsidR="00BC553D" w:rsidRPr="0054566D" w:rsidRDefault="00BC553D" w:rsidP="001F3854">
            <w:pPr>
              <w:jc w:val="both"/>
            </w:pPr>
            <w:r>
              <w:t>2.</w:t>
            </w:r>
          </w:p>
        </w:tc>
        <w:tc>
          <w:tcPr>
            <w:tcW w:w="648" w:type="pct"/>
            <w:tcBorders>
              <w:top w:val="single" w:sz="4" w:space="0" w:color="auto"/>
              <w:left w:val="single" w:sz="4" w:space="0" w:color="auto"/>
              <w:bottom w:val="single" w:sz="4" w:space="0" w:color="auto"/>
              <w:right w:val="single" w:sz="4" w:space="0" w:color="auto"/>
            </w:tcBorders>
            <w:vAlign w:val="center"/>
          </w:tcPr>
          <w:p w:rsidR="00BC553D" w:rsidRPr="0054566D" w:rsidRDefault="00BC553D" w:rsidP="001F3854">
            <w:pPr>
              <w:jc w:val="both"/>
            </w:pPr>
          </w:p>
        </w:tc>
        <w:tc>
          <w:tcPr>
            <w:tcW w:w="1369" w:type="pct"/>
            <w:tcBorders>
              <w:top w:val="single" w:sz="4" w:space="0" w:color="auto"/>
              <w:left w:val="single" w:sz="4" w:space="0" w:color="auto"/>
              <w:bottom w:val="single" w:sz="4" w:space="0" w:color="auto"/>
              <w:right w:val="single" w:sz="4" w:space="0" w:color="auto"/>
            </w:tcBorders>
          </w:tcPr>
          <w:p w:rsidR="00BC553D" w:rsidRPr="0054566D" w:rsidRDefault="00BC553D" w:rsidP="001F3854">
            <w:pPr>
              <w:jc w:val="both"/>
            </w:pPr>
          </w:p>
        </w:tc>
        <w:tc>
          <w:tcPr>
            <w:tcW w:w="899" w:type="pct"/>
            <w:tcBorders>
              <w:top w:val="single" w:sz="4" w:space="0" w:color="auto"/>
              <w:left w:val="single" w:sz="4" w:space="0" w:color="auto"/>
              <w:bottom w:val="single" w:sz="4" w:space="0" w:color="auto"/>
              <w:right w:val="single" w:sz="4" w:space="0" w:color="auto"/>
            </w:tcBorders>
          </w:tcPr>
          <w:p w:rsidR="00BC553D" w:rsidRPr="0054566D" w:rsidRDefault="00BC553D" w:rsidP="001F3854">
            <w:pPr>
              <w:jc w:val="both"/>
            </w:pPr>
          </w:p>
        </w:tc>
        <w:tc>
          <w:tcPr>
            <w:tcW w:w="949" w:type="pct"/>
            <w:tcBorders>
              <w:top w:val="single" w:sz="4" w:space="0" w:color="auto"/>
              <w:left w:val="single" w:sz="4" w:space="0" w:color="auto"/>
              <w:bottom w:val="single" w:sz="4" w:space="0" w:color="auto"/>
              <w:right w:val="single" w:sz="4" w:space="0" w:color="auto"/>
            </w:tcBorders>
          </w:tcPr>
          <w:p w:rsidR="00BC553D" w:rsidRPr="0054566D" w:rsidRDefault="00BC553D" w:rsidP="001F3854">
            <w:pPr>
              <w:jc w:val="both"/>
            </w:pPr>
          </w:p>
        </w:tc>
        <w:tc>
          <w:tcPr>
            <w:tcW w:w="793" w:type="pct"/>
            <w:tcBorders>
              <w:top w:val="single" w:sz="4" w:space="0" w:color="auto"/>
              <w:left w:val="single" w:sz="4" w:space="0" w:color="auto"/>
              <w:bottom w:val="single" w:sz="4" w:space="0" w:color="auto"/>
              <w:right w:val="single" w:sz="4" w:space="0" w:color="auto"/>
            </w:tcBorders>
          </w:tcPr>
          <w:p w:rsidR="00BC553D" w:rsidRPr="0054566D" w:rsidRDefault="00BC553D" w:rsidP="001F3854">
            <w:pPr>
              <w:jc w:val="both"/>
            </w:pPr>
          </w:p>
        </w:tc>
      </w:tr>
      <w:tr w:rsidR="00BC553D" w:rsidRPr="0054566D" w:rsidTr="001F3854">
        <w:trPr>
          <w:trHeight w:val="207"/>
        </w:trPr>
        <w:tc>
          <w:tcPr>
            <w:tcW w:w="342" w:type="pct"/>
            <w:tcBorders>
              <w:top w:val="single" w:sz="4" w:space="0" w:color="auto"/>
              <w:left w:val="single" w:sz="4" w:space="0" w:color="auto"/>
              <w:bottom w:val="single" w:sz="4" w:space="0" w:color="auto"/>
              <w:right w:val="single" w:sz="4" w:space="0" w:color="auto"/>
            </w:tcBorders>
          </w:tcPr>
          <w:p w:rsidR="00BC553D" w:rsidRPr="0054566D" w:rsidRDefault="00BC553D" w:rsidP="001F3854">
            <w:pPr>
              <w:jc w:val="both"/>
            </w:pPr>
          </w:p>
        </w:tc>
        <w:tc>
          <w:tcPr>
            <w:tcW w:w="2917" w:type="pct"/>
            <w:gridSpan w:val="3"/>
            <w:tcBorders>
              <w:top w:val="single" w:sz="4" w:space="0" w:color="auto"/>
              <w:left w:val="single" w:sz="4" w:space="0" w:color="auto"/>
              <w:bottom w:val="single" w:sz="4" w:space="0" w:color="auto"/>
              <w:right w:val="single" w:sz="4" w:space="0" w:color="auto"/>
            </w:tcBorders>
            <w:vAlign w:val="center"/>
          </w:tcPr>
          <w:p w:rsidR="00BC553D" w:rsidRPr="0054566D" w:rsidRDefault="00BC553D" w:rsidP="001F3854">
            <w:pPr>
              <w:jc w:val="both"/>
            </w:pPr>
            <w:r>
              <w:t>Итого:</w:t>
            </w:r>
          </w:p>
        </w:tc>
        <w:tc>
          <w:tcPr>
            <w:tcW w:w="949" w:type="pct"/>
            <w:tcBorders>
              <w:top w:val="single" w:sz="4" w:space="0" w:color="auto"/>
              <w:left w:val="single" w:sz="4" w:space="0" w:color="auto"/>
              <w:bottom w:val="single" w:sz="4" w:space="0" w:color="auto"/>
              <w:right w:val="single" w:sz="4" w:space="0" w:color="auto"/>
            </w:tcBorders>
          </w:tcPr>
          <w:p w:rsidR="00BC553D" w:rsidRPr="0054566D" w:rsidRDefault="00BC553D" w:rsidP="001F3854">
            <w:pPr>
              <w:jc w:val="both"/>
            </w:pPr>
          </w:p>
        </w:tc>
        <w:tc>
          <w:tcPr>
            <w:tcW w:w="793" w:type="pct"/>
            <w:tcBorders>
              <w:top w:val="single" w:sz="4" w:space="0" w:color="auto"/>
              <w:left w:val="single" w:sz="4" w:space="0" w:color="auto"/>
              <w:bottom w:val="single" w:sz="4" w:space="0" w:color="auto"/>
              <w:right w:val="single" w:sz="4" w:space="0" w:color="auto"/>
            </w:tcBorders>
          </w:tcPr>
          <w:p w:rsidR="00BC553D" w:rsidRPr="0054566D" w:rsidRDefault="00BC553D" w:rsidP="001F3854">
            <w:pPr>
              <w:jc w:val="both"/>
            </w:pPr>
          </w:p>
        </w:tc>
      </w:tr>
    </w:tbl>
    <w:p w:rsidR="00BC553D" w:rsidRPr="0054566D" w:rsidRDefault="00BC553D" w:rsidP="005A3ACE">
      <w:pPr>
        <w:jc w:val="both"/>
      </w:pPr>
    </w:p>
    <w:p w:rsidR="00BC553D" w:rsidRPr="0054566D" w:rsidRDefault="00BC553D" w:rsidP="005A3ACE">
      <w:pPr>
        <w:jc w:val="both"/>
      </w:pPr>
      <w:r>
        <w:t>Приложение: 1. копия (ии) договора (ов) на ____ листах.</w:t>
      </w:r>
    </w:p>
    <w:p w:rsidR="00BC553D" w:rsidRDefault="00BC553D" w:rsidP="005A3ACE">
      <w:pPr>
        <w:jc w:val="both"/>
      </w:pPr>
      <w:r>
        <w:tab/>
      </w:r>
      <w:r>
        <w:tab/>
      </w:r>
      <w:r>
        <w:tab/>
        <w:t xml:space="preserve">    2. копия (ии) акта (ов) на </w:t>
      </w:r>
      <w:r>
        <w:tab/>
        <w:t>____ листах.</w:t>
      </w:r>
    </w:p>
    <w:p w:rsidR="00BC553D" w:rsidRPr="0054566D" w:rsidRDefault="00BC553D" w:rsidP="005A3ACE">
      <w:pPr>
        <w:jc w:val="both"/>
      </w:pPr>
      <w:r>
        <w:tab/>
      </w:r>
      <w:r>
        <w:tab/>
      </w:r>
      <w:r>
        <w:tab/>
        <w:t xml:space="preserve">    3. копии иных документов на ____ листах.</w:t>
      </w:r>
    </w:p>
    <w:p w:rsidR="00BC553D" w:rsidRPr="0054566D" w:rsidRDefault="00BC553D" w:rsidP="005A3ACE">
      <w:pPr>
        <w:jc w:val="both"/>
        <w:rPr>
          <w:b/>
          <w:szCs w:val="28"/>
        </w:rPr>
      </w:pPr>
    </w:p>
    <w:p w:rsidR="00BC553D" w:rsidRPr="0054566D" w:rsidRDefault="00BC553D" w:rsidP="005A3ACE">
      <w:pPr>
        <w:jc w:val="both"/>
      </w:pPr>
    </w:p>
    <w:p w:rsidR="00BC553D" w:rsidRPr="0054566D" w:rsidRDefault="00BC553D" w:rsidP="005A3ACE">
      <w:pPr>
        <w:jc w:val="both"/>
      </w:pPr>
    </w:p>
    <w:p w:rsidR="00BC553D" w:rsidRPr="00221467" w:rsidRDefault="00BC553D" w:rsidP="005A3ACE">
      <w:pPr>
        <w:pStyle w:val="19"/>
        <w:ind w:firstLine="0"/>
        <w:rPr>
          <w:b/>
        </w:rPr>
      </w:pPr>
      <w:r>
        <w:rPr>
          <w:b/>
        </w:rPr>
        <w:t>Представитель, имеющий полномочия подписать заявку на участие от имени ______________________________</w:t>
      </w:r>
      <w:r w:rsidR="00433117">
        <w:rPr>
          <w:b/>
        </w:rPr>
        <w:t>______________________________</w:t>
      </w:r>
    </w:p>
    <w:p w:rsidR="00BC553D" w:rsidRPr="007415F9" w:rsidRDefault="00BC553D" w:rsidP="00433117">
      <w:pPr>
        <w:tabs>
          <w:tab w:val="left" w:pos="8640"/>
        </w:tabs>
        <w:jc w:val="center"/>
        <w:rPr>
          <w:i/>
        </w:rPr>
      </w:pPr>
      <w:r>
        <w:rPr>
          <w:i/>
        </w:rPr>
        <w:t>(наименование претендента)</w:t>
      </w:r>
    </w:p>
    <w:p w:rsidR="00BC553D" w:rsidRPr="005A3ACE" w:rsidRDefault="00BC553D" w:rsidP="005A3ACE">
      <w:pPr>
        <w:pStyle w:val="32"/>
        <w:suppressAutoHyphens/>
        <w:spacing w:after="0"/>
        <w:jc w:val="both"/>
        <w:rPr>
          <w:sz w:val="28"/>
          <w:szCs w:val="28"/>
        </w:rPr>
      </w:pPr>
      <w:r>
        <w:rPr>
          <w:sz w:val="28"/>
          <w:szCs w:val="28"/>
        </w:rPr>
        <w:t>____________________________________</w:t>
      </w:r>
      <w:r w:rsidR="00433117">
        <w:rPr>
          <w:sz w:val="28"/>
          <w:szCs w:val="28"/>
        </w:rPr>
        <w:t>______________________________</w:t>
      </w:r>
    </w:p>
    <w:p w:rsidR="00BC553D" w:rsidRPr="007415F9" w:rsidRDefault="00BC553D" w:rsidP="005A3ACE">
      <w:pPr>
        <w:jc w:val="both"/>
        <w:rPr>
          <w:i/>
        </w:rPr>
      </w:pPr>
      <w:r>
        <w:rPr>
          <w:i/>
        </w:rPr>
        <w:t>Печать</w:t>
      </w:r>
      <w:r>
        <w:rPr>
          <w:i/>
        </w:rPr>
        <w:tab/>
      </w:r>
      <w:r>
        <w:rPr>
          <w:i/>
        </w:rPr>
        <w:tab/>
      </w:r>
      <w:r>
        <w:rPr>
          <w:i/>
        </w:rPr>
        <w:tab/>
        <w:t>(должность, подпись, ФИО)</w:t>
      </w:r>
    </w:p>
    <w:p w:rsidR="00BC553D" w:rsidRDefault="00BC553D" w:rsidP="005A3ACE">
      <w:pPr>
        <w:pStyle w:val="32"/>
        <w:suppressAutoHyphens/>
        <w:spacing w:after="0"/>
        <w:rPr>
          <w:sz w:val="28"/>
          <w:szCs w:val="28"/>
        </w:rPr>
      </w:pPr>
    </w:p>
    <w:p w:rsidR="00BC553D" w:rsidRPr="005A3ACE" w:rsidRDefault="00BC553D" w:rsidP="005A3ACE">
      <w:pPr>
        <w:pStyle w:val="32"/>
        <w:suppressAutoHyphens/>
        <w:spacing w:after="0"/>
        <w:rPr>
          <w:sz w:val="28"/>
          <w:szCs w:val="28"/>
        </w:rPr>
      </w:pPr>
      <w:r>
        <w:rPr>
          <w:sz w:val="28"/>
          <w:szCs w:val="28"/>
        </w:rPr>
        <w:t>"____" _________ 201__ г.</w:t>
      </w:r>
    </w:p>
    <w:p w:rsidR="00BC553D" w:rsidRDefault="00BC553D">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146B20">
          <w:type w:val="nextColumn"/>
          <w:pgSz w:w="11907" w:h="16840" w:code="9"/>
          <w:pgMar w:top="1134" w:right="851" w:bottom="1134" w:left="1701" w:header="794" w:footer="794" w:gutter="0"/>
          <w:cols w:space="720"/>
          <w:titlePg/>
          <w:docGrid w:linePitch="326"/>
        </w:sectPr>
      </w:pPr>
    </w:p>
    <w:p w:rsidR="00BC553D" w:rsidRDefault="00BB4336">
      <w:pPr>
        <w:pStyle w:val="af9"/>
        <w:ind w:firstLine="0"/>
        <w:jc w:val="right"/>
        <w:rPr>
          <w:rFonts w:cs="Arial"/>
          <w:b/>
          <w:bCs/>
          <w:i/>
          <w:iCs/>
          <w:szCs w:val="28"/>
        </w:rPr>
      </w:pPr>
      <w:r>
        <w:rPr>
          <w:sz w:val="28"/>
          <w:szCs w:val="28"/>
        </w:rPr>
        <w:t>Приложение №</w:t>
      </w:r>
      <w:r>
        <w:t xml:space="preserve"> 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BC553D" w:rsidRDefault="00BC553D" w:rsidP="00BD1CC8">
      <w:pPr>
        <w:jc w:val="both"/>
        <w:rPr>
          <w:b/>
          <w:bCs/>
        </w:rPr>
      </w:pPr>
      <w:r>
        <w:rPr>
          <w:b/>
          <w:bCs/>
        </w:rPr>
        <w:t>ПРОЕКТ ДОГОВОРА</w:t>
      </w:r>
    </w:p>
    <w:p w:rsidR="00BC553D" w:rsidRDefault="00BC553D" w:rsidP="006431A3">
      <w:pPr>
        <w:jc w:val="center"/>
        <w:rPr>
          <w:b/>
          <w:bCs/>
        </w:rPr>
      </w:pPr>
      <w:r>
        <w:rPr>
          <w:b/>
          <w:bCs/>
        </w:rPr>
        <w:t>Договор № ______/_______/______</w:t>
      </w:r>
    </w:p>
    <w:p w:rsidR="00BC553D" w:rsidRDefault="00BC553D" w:rsidP="006431A3">
      <w:pPr>
        <w:spacing w:after="120"/>
        <w:jc w:val="center"/>
        <w:rPr>
          <w:b/>
          <w:bCs/>
        </w:rPr>
      </w:pPr>
      <w:r>
        <w:rPr>
          <w:b/>
          <w:bCs/>
        </w:rPr>
        <w:t>на оказание услуг</w:t>
      </w:r>
    </w:p>
    <w:p w:rsidR="00BC553D" w:rsidRDefault="00BC553D" w:rsidP="00BD1CC8">
      <w:pPr>
        <w:spacing w:after="120"/>
        <w:ind w:firstLine="851"/>
      </w:pPr>
    </w:p>
    <w:tbl>
      <w:tblPr>
        <w:tblW w:w="0" w:type="auto"/>
        <w:tblLook w:val="04A0" w:firstRow="1" w:lastRow="0" w:firstColumn="1" w:lastColumn="0" w:noHBand="0" w:noVBand="1"/>
      </w:tblPr>
      <w:tblGrid>
        <w:gridCol w:w="4781"/>
        <w:gridCol w:w="4789"/>
      </w:tblGrid>
      <w:tr w:rsidR="00BC553D" w:rsidTr="008E265C">
        <w:tc>
          <w:tcPr>
            <w:tcW w:w="4856" w:type="dxa"/>
            <w:hideMark/>
          </w:tcPr>
          <w:p w:rsidR="00BC553D" w:rsidRDefault="00BC553D" w:rsidP="008E265C">
            <w:pPr>
              <w:spacing w:after="120"/>
              <w:jc w:val="both"/>
            </w:pPr>
            <w:r>
              <w:t>Санкт-Петербург</w:t>
            </w:r>
          </w:p>
        </w:tc>
        <w:tc>
          <w:tcPr>
            <w:tcW w:w="4857" w:type="dxa"/>
            <w:hideMark/>
          </w:tcPr>
          <w:p w:rsidR="00BC553D" w:rsidRDefault="00BC553D" w:rsidP="008E265C">
            <w:pPr>
              <w:spacing w:after="120"/>
              <w:jc w:val="right"/>
            </w:pPr>
            <w:r>
              <w:t>«____» ____________ 201__ г.</w:t>
            </w:r>
          </w:p>
        </w:tc>
      </w:tr>
    </w:tbl>
    <w:p w:rsidR="00BC553D" w:rsidRDefault="00BC553D" w:rsidP="00BD1CC8">
      <w:pPr>
        <w:spacing w:after="120"/>
        <w:ind w:firstLine="851"/>
        <w:jc w:val="both"/>
      </w:pPr>
    </w:p>
    <w:p w:rsidR="00BC553D" w:rsidRDefault="00BC553D" w:rsidP="00BD1CC8">
      <w:pPr>
        <w:ind w:firstLine="709"/>
        <w:jc w:val="both"/>
      </w:pPr>
      <w:r>
        <w:rPr>
          <w:b/>
        </w:rPr>
        <w:t>Публичное акционерное общество «Центр по перевозке грузов в контейнерах «ТрансКонтейнер» (ПАО «ТрансКонтейнер»),</w:t>
      </w:r>
      <w:r>
        <w:t xml:space="preserve"> именуемое в дальнейшем «Заказчик», в лице директора филиала ПАО «ТрансКонтейнер» на Октябрьской железной дороге Мельничука Дмитрия Ивановича, действующего на основании ________________, с одной стороны, и </w:t>
      </w:r>
      <w:r>
        <w:rPr>
          <w:b/>
          <w:bCs/>
        </w:rPr>
        <w:t>____________________</w:t>
      </w:r>
      <w:r>
        <w:rPr>
          <w:b/>
        </w:rPr>
        <w:t>,</w:t>
      </w:r>
      <w:r>
        <w:t xml:space="preserve"> именуемое в дальнейшем «Исполнитель», в лице _______________________, действующего на </w:t>
      </w:r>
      <w:r>
        <w:rPr>
          <w:color w:val="000000"/>
        </w:rPr>
        <w:t>основании ____________,</w:t>
      </w:r>
      <w:r>
        <w:t xml:space="preserve"> с другой стороны, </w:t>
      </w:r>
    </w:p>
    <w:p w:rsidR="00BC553D" w:rsidRDefault="00BC553D" w:rsidP="00BD1CC8">
      <w:pPr>
        <w:ind w:firstLine="709"/>
        <w:jc w:val="both"/>
      </w:pPr>
      <w:r>
        <w:t xml:space="preserve">именуемые в дальнейшем «Стороны», </w:t>
      </w:r>
    </w:p>
    <w:p w:rsidR="00BC553D" w:rsidRDefault="00BC553D" w:rsidP="00BD1CC8">
      <w:pPr>
        <w:ind w:firstLine="709"/>
        <w:jc w:val="both"/>
      </w:pPr>
      <w:r>
        <w:t>в соответствии с Протоколом №___ заседания конкурсной комиссии филиала ПАО «ТрансКонтейнер» на Октябрьской железной дороге, состоявшегося ____________, заключили настоящий договор на оказание услуг (далее </w:t>
      </w:r>
      <w:r>
        <w:noBreakHyphen/>
        <w:t xml:space="preserve"> «Договор») о нижеследующем:</w:t>
      </w:r>
    </w:p>
    <w:p w:rsidR="00BC553D" w:rsidRDefault="00BC553D" w:rsidP="00BD1CC8">
      <w:pPr>
        <w:spacing w:after="120"/>
        <w:ind w:firstLine="709"/>
        <w:jc w:val="both"/>
      </w:pPr>
    </w:p>
    <w:p w:rsidR="00BC553D" w:rsidRPr="0097412F" w:rsidRDefault="00BC553D" w:rsidP="00BB4336">
      <w:pPr>
        <w:numPr>
          <w:ilvl w:val="0"/>
          <w:numId w:val="28"/>
        </w:numPr>
        <w:spacing w:after="120"/>
        <w:ind w:left="0" w:firstLine="0"/>
        <w:jc w:val="center"/>
      </w:pPr>
      <w:r>
        <w:rPr>
          <w:b/>
        </w:rPr>
        <w:t>Предмет Договора</w:t>
      </w:r>
    </w:p>
    <w:p w:rsidR="00BC553D" w:rsidRPr="0097412F" w:rsidRDefault="00BC553D" w:rsidP="00BB4336">
      <w:pPr>
        <w:numPr>
          <w:ilvl w:val="1"/>
          <w:numId w:val="28"/>
        </w:numPr>
        <w:ind w:left="0" w:firstLine="709"/>
        <w:jc w:val="both"/>
        <w:rPr>
          <w:i/>
        </w:rPr>
      </w:pPr>
      <w:r>
        <w:t xml:space="preserve">Заказчик поручает и обязуется оплатить, а Исполнитель принимает на себя обязательства </w:t>
      </w:r>
      <w:r>
        <w:rPr>
          <w:b/>
        </w:rPr>
        <w:t xml:space="preserve">по оказанию услуг по уборке внутренних помещений и прилегающих территорий участка ремонта контейнеров филиала ПАО «ТрансКонтейнер» на Октябрьской железной дороге </w:t>
      </w:r>
      <w:r>
        <w:t>(далее - Услуги).</w:t>
      </w:r>
    </w:p>
    <w:p w:rsidR="00BC553D" w:rsidRDefault="00BC553D" w:rsidP="00BB4336">
      <w:pPr>
        <w:numPr>
          <w:ilvl w:val="1"/>
          <w:numId w:val="28"/>
        </w:numPr>
        <w:ind w:left="0" w:firstLine="709"/>
        <w:jc w:val="both"/>
        <w:rPr>
          <w:i/>
        </w:rPr>
      </w:pPr>
      <w:r>
        <w:t>Содержание и требования к Услугам изложены в Техническом задании (Приложение № 1), являющемся неотъемлемой частью настоящего Договора.</w:t>
      </w:r>
    </w:p>
    <w:p w:rsidR="00BC553D" w:rsidRDefault="00BC553D" w:rsidP="00BB4336">
      <w:pPr>
        <w:numPr>
          <w:ilvl w:val="1"/>
          <w:numId w:val="28"/>
        </w:numPr>
        <w:ind w:left="0" w:firstLine="709"/>
        <w:jc w:val="both"/>
        <w:rPr>
          <w:i/>
        </w:rPr>
      </w:pPr>
      <w:r>
        <w:t>Срок начала оказания Услуг по настоящему Договору - с 01.10.2019;</w:t>
      </w:r>
    </w:p>
    <w:p w:rsidR="00BC553D" w:rsidRDefault="00BC553D" w:rsidP="00BD1CC8">
      <w:pPr>
        <w:pStyle w:val="afc"/>
        <w:ind w:firstLine="709"/>
        <w:jc w:val="both"/>
        <w:rPr>
          <w:sz w:val="24"/>
          <w:szCs w:val="24"/>
        </w:rPr>
      </w:pPr>
      <w:r>
        <w:rPr>
          <w:sz w:val="24"/>
          <w:szCs w:val="24"/>
        </w:rPr>
        <w:t>Срок окончания оказания Услуг по настоящему Договору - 30.09.2020.</w:t>
      </w:r>
    </w:p>
    <w:p w:rsidR="00BC553D" w:rsidRDefault="00BC553D" w:rsidP="00BD1CC8">
      <w:pPr>
        <w:ind w:firstLine="709"/>
        <w:jc w:val="both"/>
      </w:pPr>
      <w:r>
        <w:t>Период зимней уборки устанавливается с 01.11.2019 по 31.03.2020</w:t>
      </w:r>
      <w:r w:rsidR="007B6AE7">
        <w:t xml:space="preserve"> (5 месяцев)</w:t>
      </w:r>
      <w:r>
        <w:t>;</w:t>
      </w:r>
    </w:p>
    <w:p w:rsidR="00BC553D" w:rsidRDefault="00BC553D" w:rsidP="00BD1CC8">
      <w:pPr>
        <w:ind w:firstLine="709"/>
        <w:jc w:val="both"/>
      </w:pPr>
      <w:r>
        <w:t>Период летней уборки устанавливается с 01.10.2019 по 31.10.2019 и с 01.04.2020 по 30.09.2020</w:t>
      </w:r>
      <w:r w:rsidR="007B6AE7">
        <w:t xml:space="preserve"> (7 месяцев)</w:t>
      </w:r>
      <w:r>
        <w:t xml:space="preserve">. </w:t>
      </w:r>
    </w:p>
    <w:p w:rsidR="00BC553D" w:rsidRDefault="00BC553D" w:rsidP="00BD1CC8">
      <w:pPr>
        <w:pStyle w:val="afc"/>
        <w:ind w:firstLine="709"/>
        <w:jc w:val="both"/>
        <w:rPr>
          <w:sz w:val="24"/>
          <w:szCs w:val="24"/>
        </w:rPr>
      </w:pPr>
      <w:r>
        <w:rPr>
          <w:sz w:val="24"/>
          <w:szCs w:val="24"/>
        </w:rPr>
        <w:t>В случае резкого изменения погодных условий, сроки начала и окончания летней/зимней уборки корректируются с учетом метеоусловий.</w:t>
      </w:r>
    </w:p>
    <w:p w:rsidR="00BC553D" w:rsidRDefault="00BC553D" w:rsidP="00BB4336">
      <w:pPr>
        <w:pStyle w:val="afc"/>
        <w:numPr>
          <w:ilvl w:val="1"/>
          <w:numId w:val="28"/>
        </w:numPr>
        <w:ind w:left="0" w:firstLine="709"/>
        <w:jc w:val="both"/>
        <w:rPr>
          <w:sz w:val="24"/>
          <w:szCs w:val="24"/>
        </w:rPr>
      </w:pPr>
      <w:r>
        <w:rPr>
          <w:sz w:val="24"/>
          <w:szCs w:val="24"/>
        </w:rPr>
        <w:t>Место оказания Услуг: 195009, г. Санкт-Петербург, участок ж.д. «Минеральная ул. - Лесной пр.» лит. Д (участок ремонта контейнеров).</w:t>
      </w:r>
    </w:p>
    <w:p w:rsidR="00BC553D" w:rsidRDefault="00BC553D" w:rsidP="00BD1CC8">
      <w:pPr>
        <w:pStyle w:val="afc"/>
        <w:spacing w:after="120"/>
        <w:ind w:left="709" w:firstLine="0"/>
        <w:jc w:val="both"/>
        <w:rPr>
          <w:sz w:val="24"/>
          <w:szCs w:val="24"/>
        </w:rPr>
      </w:pPr>
    </w:p>
    <w:p w:rsidR="00BC553D" w:rsidRDefault="00BC553D" w:rsidP="00BB4336">
      <w:pPr>
        <w:numPr>
          <w:ilvl w:val="0"/>
          <w:numId w:val="28"/>
        </w:numPr>
        <w:spacing w:after="120"/>
        <w:ind w:left="0" w:firstLine="0"/>
        <w:jc w:val="center"/>
        <w:rPr>
          <w:b/>
        </w:rPr>
      </w:pPr>
      <w:r>
        <w:rPr>
          <w:b/>
        </w:rPr>
        <w:t>Цена Договора, стоимость Услуг и порядок оплаты</w:t>
      </w:r>
    </w:p>
    <w:p w:rsidR="00BC553D" w:rsidRDefault="00BC553D" w:rsidP="00BB4336">
      <w:pPr>
        <w:numPr>
          <w:ilvl w:val="1"/>
          <w:numId w:val="28"/>
        </w:numPr>
        <w:ind w:left="0" w:firstLine="709"/>
        <w:jc w:val="both"/>
      </w:pPr>
      <w:r>
        <w:t xml:space="preserve">Максимальная цена за оказанные по настоящему Договору Услуги, в соответствии с Протоколом согласования договорной цены (Приложение № 2), являющимся неотъемлемой частью настоящего Договора, </w:t>
      </w:r>
      <w:r>
        <w:rPr>
          <w:b/>
        </w:rPr>
        <w:t>составляет _____ (______) рублей ____ копеек, в том числе НДС 20 % в сумме ______ (__________) рублей ____ копеек,</w:t>
      </w:r>
      <w:r>
        <w:t xml:space="preserve"> с учетом стоимости спецодежды, инвентаря, моющих средств, оборудования и других расходных материалов, применяемых для оказания услуг Исполнителем, расходов на уплату налогов, сборов и других обязательных платежей. </w:t>
      </w:r>
    </w:p>
    <w:p w:rsidR="00BC553D" w:rsidRDefault="00BC553D" w:rsidP="00BB4336">
      <w:pPr>
        <w:numPr>
          <w:ilvl w:val="1"/>
          <w:numId w:val="28"/>
        </w:numPr>
        <w:ind w:left="0" w:firstLine="709"/>
        <w:jc w:val="both"/>
      </w:pPr>
      <w:r>
        <w:t>Единичные расценки:</w:t>
      </w:r>
    </w:p>
    <w:p w:rsidR="00BC553D" w:rsidRDefault="00BC553D" w:rsidP="00BD1CC8">
      <w:pPr>
        <w:tabs>
          <w:tab w:val="num" w:pos="0"/>
        </w:tabs>
        <w:ind w:firstLine="1418"/>
        <w:jc w:val="both"/>
      </w:pPr>
      <w:r>
        <w:t xml:space="preserve">- стоимость </w:t>
      </w:r>
      <w:r>
        <w:rPr>
          <w:color w:val="000000"/>
        </w:rPr>
        <w:t>уборки внутренних помещений</w:t>
      </w:r>
      <w:r>
        <w:t xml:space="preserve"> за 1 </w:t>
      </w:r>
      <w:r>
        <w:rPr>
          <w:color w:val="000000"/>
        </w:rPr>
        <w:t>м²</w:t>
      </w:r>
      <w:r>
        <w:t xml:space="preserve"> в месяц - ________ (_________________) в том числе НДС 20 % в сумме ______ (__________) рублей ____ копеек;</w:t>
      </w:r>
    </w:p>
    <w:p w:rsidR="00BC553D" w:rsidRDefault="00BC553D" w:rsidP="00BD1CC8">
      <w:pPr>
        <w:tabs>
          <w:tab w:val="num" w:pos="0"/>
        </w:tabs>
        <w:ind w:firstLine="1418"/>
        <w:jc w:val="both"/>
      </w:pPr>
      <w:r>
        <w:t xml:space="preserve">- </w:t>
      </w:r>
      <w:r>
        <w:rPr>
          <w:color w:val="000000"/>
        </w:rPr>
        <w:t xml:space="preserve">стоимость уборки прилегающих территорий в </w:t>
      </w:r>
      <w:r>
        <w:rPr>
          <w:b/>
          <w:color w:val="000000"/>
        </w:rPr>
        <w:t>летний</w:t>
      </w:r>
      <w:r>
        <w:rPr>
          <w:color w:val="000000"/>
        </w:rPr>
        <w:t xml:space="preserve"> период </w:t>
      </w:r>
      <w:r>
        <w:t>за 1 </w:t>
      </w:r>
      <w:r>
        <w:rPr>
          <w:color w:val="000000"/>
        </w:rPr>
        <w:t>м²</w:t>
      </w:r>
      <w:r>
        <w:t xml:space="preserve"> в месяц - ________ (_________________) в том числе НДС 20 % в сумме ______ (__________) рублей ____ копеек;</w:t>
      </w:r>
    </w:p>
    <w:p w:rsidR="00BC553D" w:rsidRDefault="00BC553D" w:rsidP="00BD1CC8">
      <w:pPr>
        <w:tabs>
          <w:tab w:val="num" w:pos="0"/>
        </w:tabs>
        <w:ind w:firstLine="1418"/>
        <w:jc w:val="both"/>
      </w:pPr>
      <w:r>
        <w:t xml:space="preserve">- </w:t>
      </w:r>
      <w:r>
        <w:rPr>
          <w:color w:val="000000"/>
        </w:rPr>
        <w:t xml:space="preserve">стоимость уборки прилегающих территорий в </w:t>
      </w:r>
      <w:r>
        <w:rPr>
          <w:b/>
          <w:color w:val="000000"/>
        </w:rPr>
        <w:t>зимний</w:t>
      </w:r>
      <w:r>
        <w:rPr>
          <w:color w:val="000000"/>
        </w:rPr>
        <w:t xml:space="preserve"> период </w:t>
      </w:r>
      <w:r>
        <w:t>за 1 </w:t>
      </w:r>
      <w:r>
        <w:rPr>
          <w:color w:val="000000"/>
        </w:rPr>
        <w:t>м²</w:t>
      </w:r>
      <w:r>
        <w:t xml:space="preserve"> в месяц - ________ (_________________) в том числе НДС 20 % в сумме ______ (__________) рублей ____ копеек;</w:t>
      </w:r>
    </w:p>
    <w:p w:rsidR="00BC553D" w:rsidRDefault="00BC553D" w:rsidP="00BD1CC8">
      <w:pPr>
        <w:tabs>
          <w:tab w:val="num" w:pos="0"/>
        </w:tabs>
        <w:ind w:firstLine="1418"/>
        <w:jc w:val="both"/>
      </w:pPr>
      <w:r>
        <w:t>- стоимость мойки наружной части окон за 1 </w:t>
      </w:r>
      <w:r>
        <w:rPr>
          <w:color w:val="000000"/>
        </w:rPr>
        <w:t xml:space="preserve">м² </w:t>
      </w:r>
      <w:r>
        <w:t>________ (_________________) в том числе НДС 20 % в сумме ______ (__________) рублей ____ копеек;</w:t>
      </w:r>
    </w:p>
    <w:p w:rsidR="00BC553D" w:rsidRDefault="00BC553D" w:rsidP="00BD1CC8">
      <w:pPr>
        <w:tabs>
          <w:tab w:val="num" w:pos="0"/>
        </w:tabs>
        <w:ind w:firstLine="1418"/>
        <w:jc w:val="both"/>
      </w:pPr>
      <w:r>
        <w:t xml:space="preserve">- стоимость покоса травы вдоль служебных проходов </w:t>
      </w:r>
      <w:r w:rsidR="00624AA4" w:rsidRPr="00624AA4">
        <w:t xml:space="preserve">пешеходных территорий, площадок крылец главного входа, вынос скошенной травы в специально отведенное место </w:t>
      </w:r>
      <w:r>
        <w:t>за 1 </w:t>
      </w:r>
      <w:r>
        <w:rPr>
          <w:color w:val="000000"/>
        </w:rPr>
        <w:t xml:space="preserve">м² </w:t>
      </w:r>
      <w:r>
        <w:t>________ (_________________) в том числе НДС 20 % в сумме ______ (__________) рублей ____ копеек;</w:t>
      </w:r>
    </w:p>
    <w:p w:rsidR="00BC553D" w:rsidRDefault="00BC553D" w:rsidP="00BB4336">
      <w:pPr>
        <w:numPr>
          <w:ilvl w:val="1"/>
          <w:numId w:val="28"/>
        </w:numPr>
        <w:ind w:left="0" w:firstLine="709"/>
        <w:jc w:val="both"/>
      </w:pPr>
      <w:r>
        <w:t>Стоимость Услуг по настоящему Договору за месяц определяется на основании Расчета стоимости оказания Услуг (Приложение № 3).</w:t>
      </w:r>
    </w:p>
    <w:p w:rsidR="00BC553D" w:rsidRDefault="00BC553D" w:rsidP="00BB4336">
      <w:pPr>
        <w:numPr>
          <w:ilvl w:val="1"/>
          <w:numId w:val="28"/>
        </w:numPr>
        <w:ind w:left="0" w:firstLine="709"/>
        <w:jc w:val="both"/>
      </w:pPr>
      <w:r>
        <w:t>Авансирование не предусмотрено. Оплата Услуг производится Заказчиком ежемесячно в течение ____ (_______) календарных дней с даты подписания обеими Сторонами акта сдачи</w:t>
      </w:r>
      <w:r>
        <w:noBreakHyphen/>
        <w:t>приемки оказанных услуг, на основании счета, счета-фактуры Исполнителя.</w:t>
      </w:r>
    </w:p>
    <w:p w:rsidR="00BC553D" w:rsidRDefault="00BC553D" w:rsidP="00BD1CC8">
      <w:pPr>
        <w:tabs>
          <w:tab w:val="num" w:pos="0"/>
        </w:tabs>
        <w:spacing w:after="120"/>
        <w:ind w:left="709" w:firstLine="709"/>
        <w:jc w:val="both"/>
      </w:pPr>
    </w:p>
    <w:p w:rsidR="00BC553D" w:rsidRDefault="00BC553D" w:rsidP="00BB4336">
      <w:pPr>
        <w:pStyle w:val="afc"/>
        <w:numPr>
          <w:ilvl w:val="0"/>
          <w:numId w:val="28"/>
        </w:numPr>
        <w:spacing w:after="120"/>
        <w:ind w:left="0" w:firstLine="709"/>
        <w:jc w:val="center"/>
        <w:rPr>
          <w:sz w:val="24"/>
          <w:szCs w:val="24"/>
        </w:rPr>
      </w:pPr>
      <w:r>
        <w:rPr>
          <w:b/>
          <w:sz w:val="24"/>
          <w:szCs w:val="24"/>
        </w:rPr>
        <w:t>Порядок сдачи и приемки Услуг</w:t>
      </w:r>
    </w:p>
    <w:p w:rsidR="00BC553D" w:rsidRDefault="00BC553D" w:rsidP="00BB4336">
      <w:pPr>
        <w:numPr>
          <w:ilvl w:val="1"/>
          <w:numId w:val="28"/>
        </w:numPr>
        <w:ind w:left="0" w:firstLine="709"/>
        <w:jc w:val="both"/>
      </w:pPr>
      <w:r>
        <w:t>По завершении оказания Услуг</w:t>
      </w:r>
      <w:r>
        <w:rPr>
          <w:i/>
          <w:iCs/>
        </w:rPr>
        <w:t xml:space="preserve"> </w:t>
      </w:r>
      <w:r>
        <w:t>Исполнитель в срок до 5 (пятого) числа календарного месяца, следующего за отчетным (в котором были оказаны Услуги), представляет Заказчику счет, счет-фактуру и акты сдачи-приемки оказанных Услуг в 2 (двух) экземплярах.</w:t>
      </w:r>
    </w:p>
    <w:p w:rsidR="00BC553D" w:rsidRDefault="00BC553D" w:rsidP="00BB4336">
      <w:pPr>
        <w:pStyle w:val="211"/>
        <w:numPr>
          <w:ilvl w:val="1"/>
          <w:numId w:val="28"/>
        </w:numPr>
        <w:spacing w:after="0" w:line="240" w:lineRule="auto"/>
        <w:ind w:left="0" w:firstLine="709"/>
        <w:jc w:val="both"/>
      </w:pPr>
      <w:r>
        <w:t>Заказчик в течение 5 (пяти) рабочих дней с даты получения акта сдачи</w:t>
      </w:r>
      <w:r>
        <w:noBreakHyphen/>
        <w:t>приемки оказанных Услуг направляет Исполнителю подписанный акт сдачи</w:t>
      </w:r>
      <w:r>
        <w:noBreakHyphen/>
        <w:t>приемки оказанных Услуг или мотивированный отказ от приемки Услуг. При наличии мотивированного отказа Заказчика от приемки Услуг Сторонами составляется акт с перечнем необходимых доработок и указанием сроков их исполнения.</w:t>
      </w:r>
    </w:p>
    <w:p w:rsidR="00BC553D" w:rsidRDefault="00BC553D" w:rsidP="00BB4336">
      <w:pPr>
        <w:pStyle w:val="211"/>
        <w:numPr>
          <w:ilvl w:val="1"/>
          <w:numId w:val="28"/>
        </w:numPr>
        <w:spacing w:after="0" w:line="240" w:lineRule="auto"/>
        <w:ind w:left="0" w:firstLine="709"/>
        <w:jc w:val="both"/>
      </w:pPr>
      <w:r>
        <w:t>В случае принятия Сторонами согласованного решения о прекращении оказания Услуг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оказание Услуг по настоящему Договору.</w:t>
      </w:r>
    </w:p>
    <w:p w:rsidR="00BC553D" w:rsidRDefault="00BC553D" w:rsidP="00BB4336">
      <w:pPr>
        <w:pStyle w:val="211"/>
        <w:numPr>
          <w:ilvl w:val="1"/>
          <w:numId w:val="28"/>
        </w:numPr>
        <w:spacing w:after="0" w:line="240" w:lineRule="auto"/>
        <w:ind w:left="0" w:firstLine="709"/>
        <w:jc w:val="both"/>
      </w:pPr>
      <w:r>
        <w:t>Заказчик вправе осуществлять ежедневные (регулярные) проверки качества и количества услуг, предоставляемых Исполнителем, а также ежедневные проверки этих услуг на предмет их соответствия Техническому заданию (Приложение № 1).</w:t>
      </w:r>
    </w:p>
    <w:p w:rsidR="00BC553D" w:rsidRDefault="00BC553D" w:rsidP="00BD1CC8">
      <w:pPr>
        <w:pStyle w:val="afc"/>
        <w:tabs>
          <w:tab w:val="num" w:pos="0"/>
        </w:tabs>
        <w:spacing w:after="120"/>
        <w:ind w:firstLine="709"/>
        <w:rPr>
          <w:b/>
          <w:sz w:val="24"/>
          <w:szCs w:val="24"/>
        </w:rPr>
      </w:pPr>
    </w:p>
    <w:p w:rsidR="00BC553D" w:rsidRDefault="00BC553D" w:rsidP="00BB4336">
      <w:pPr>
        <w:pStyle w:val="afc"/>
        <w:numPr>
          <w:ilvl w:val="0"/>
          <w:numId w:val="28"/>
        </w:numPr>
        <w:spacing w:after="120"/>
        <w:ind w:left="0" w:firstLine="709"/>
        <w:jc w:val="center"/>
        <w:rPr>
          <w:sz w:val="24"/>
          <w:szCs w:val="24"/>
        </w:rPr>
      </w:pPr>
      <w:r>
        <w:rPr>
          <w:b/>
          <w:sz w:val="24"/>
          <w:szCs w:val="24"/>
        </w:rPr>
        <w:t>Обязанности Сторон</w:t>
      </w:r>
    </w:p>
    <w:p w:rsidR="00BC553D" w:rsidRDefault="00BC553D" w:rsidP="00BB4336">
      <w:pPr>
        <w:pStyle w:val="afc"/>
        <w:numPr>
          <w:ilvl w:val="1"/>
          <w:numId w:val="28"/>
        </w:numPr>
        <w:ind w:left="0" w:firstLine="709"/>
        <w:jc w:val="both"/>
        <w:rPr>
          <w:sz w:val="24"/>
          <w:szCs w:val="24"/>
        </w:rPr>
      </w:pPr>
      <w:r>
        <w:rPr>
          <w:sz w:val="24"/>
          <w:szCs w:val="24"/>
        </w:rPr>
        <w:t>Исполнитель обязан:</w:t>
      </w:r>
    </w:p>
    <w:p w:rsidR="00BC553D" w:rsidRDefault="00BC553D" w:rsidP="00BB4336">
      <w:pPr>
        <w:pStyle w:val="afc"/>
        <w:numPr>
          <w:ilvl w:val="2"/>
          <w:numId w:val="28"/>
        </w:numPr>
        <w:ind w:left="0" w:firstLine="709"/>
        <w:jc w:val="both"/>
        <w:rPr>
          <w:sz w:val="24"/>
          <w:szCs w:val="24"/>
        </w:rPr>
      </w:pPr>
      <w:r>
        <w:rPr>
          <w:sz w:val="24"/>
          <w:szCs w:val="24"/>
        </w:rPr>
        <w:t xml:space="preserve">Оказать Услуги в соответствии с требованиями настоящего Договора. </w:t>
      </w:r>
    </w:p>
    <w:p w:rsidR="00BC553D" w:rsidRDefault="00BC553D" w:rsidP="00BB4336">
      <w:pPr>
        <w:pStyle w:val="afc"/>
        <w:numPr>
          <w:ilvl w:val="2"/>
          <w:numId w:val="28"/>
        </w:numPr>
        <w:ind w:left="0" w:firstLine="709"/>
        <w:jc w:val="both"/>
        <w:rPr>
          <w:sz w:val="24"/>
          <w:szCs w:val="24"/>
        </w:rPr>
      </w:pPr>
      <w:r>
        <w:rPr>
          <w:sz w:val="24"/>
          <w:szCs w:val="24"/>
        </w:rPr>
        <w:t>Незамедлительно информировать Заказчика в случае выявления нецелесообразности продолжения оказания Услуг.</w:t>
      </w:r>
    </w:p>
    <w:p w:rsidR="00BC553D" w:rsidRDefault="00BC553D" w:rsidP="00BB4336">
      <w:pPr>
        <w:pStyle w:val="afc"/>
        <w:numPr>
          <w:ilvl w:val="2"/>
          <w:numId w:val="28"/>
        </w:numPr>
        <w:ind w:left="0" w:firstLine="709"/>
        <w:jc w:val="both"/>
        <w:rPr>
          <w:sz w:val="24"/>
          <w:szCs w:val="24"/>
        </w:rPr>
      </w:pPr>
      <w:r>
        <w:rPr>
          <w:sz w:val="24"/>
          <w:szCs w:val="24"/>
        </w:rPr>
        <w:t xml:space="preserve">Не передавать оригиналы или копии документов, полученные от Заказчика, третьим лицам без предварительного письменного согласия Заказчика. </w:t>
      </w:r>
    </w:p>
    <w:p w:rsidR="00BC553D" w:rsidRDefault="00BC553D" w:rsidP="00BB4336">
      <w:pPr>
        <w:pStyle w:val="afc"/>
        <w:numPr>
          <w:ilvl w:val="2"/>
          <w:numId w:val="28"/>
        </w:numPr>
        <w:ind w:left="0" w:firstLine="709"/>
        <w:jc w:val="both"/>
        <w:rPr>
          <w:sz w:val="24"/>
          <w:szCs w:val="24"/>
        </w:rPr>
      </w:pPr>
      <w:r>
        <w:rPr>
          <w:sz w:val="24"/>
          <w:szCs w:val="24"/>
        </w:rPr>
        <w:t>Предоставить Заказчику информацию о составе владельцев Исполнителя по форме Приложения № 5 к настоящему Договору.</w:t>
      </w:r>
    </w:p>
    <w:p w:rsidR="00BC553D" w:rsidRDefault="00BC553D" w:rsidP="00BB4336">
      <w:pPr>
        <w:pStyle w:val="afc"/>
        <w:numPr>
          <w:ilvl w:val="2"/>
          <w:numId w:val="28"/>
        </w:numPr>
        <w:ind w:left="0" w:firstLine="709"/>
        <w:jc w:val="both"/>
        <w:rPr>
          <w:sz w:val="24"/>
          <w:szCs w:val="24"/>
        </w:rPr>
      </w:pPr>
      <w:r>
        <w:rPr>
          <w:sz w:val="24"/>
          <w:szCs w:val="24"/>
        </w:rPr>
        <w:t>Предоставить Заказчику информацию об изменениях в составе владельцев Исполнителя, включая конечных бенефициаров, и (или) в исполнительных органах Исполнителя, не позднее чем через 5 дней после таких изменений. Данная информация предоставляется по форме Приложения № 5 к настоящему Договору.</w:t>
      </w:r>
    </w:p>
    <w:p w:rsidR="00BC553D" w:rsidRDefault="00BC553D" w:rsidP="00BB4336">
      <w:pPr>
        <w:pStyle w:val="afc"/>
        <w:numPr>
          <w:ilvl w:val="2"/>
          <w:numId w:val="28"/>
        </w:numPr>
        <w:ind w:left="0" w:firstLine="709"/>
        <w:jc w:val="both"/>
        <w:rPr>
          <w:sz w:val="24"/>
          <w:szCs w:val="24"/>
        </w:rPr>
      </w:pPr>
      <w:r>
        <w:rPr>
          <w:sz w:val="24"/>
          <w:szCs w:val="24"/>
        </w:rPr>
        <w:t>В случае непредставления Исполнителем указанной в п.п. 4.1.4. и 4.1.5. информации, Заказчик вправе расторгнуть Договор в одностороннем порядке при условии направления письменного уведомления в адрес Исполнителя за 30 дней до предполагаемой даты расторжения Договора. При этом Сторонами производится сверка расчётов с составлением соответствующего акта.</w:t>
      </w:r>
    </w:p>
    <w:p w:rsidR="00BC553D" w:rsidRDefault="00BC553D" w:rsidP="00BB4336">
      <w:pPr>
        <w:pStyle w:val="afc"/>
        <w:numPr>
          <w:ilvl w:val="1"/>
          <w:numId w:val="28"/>
        </w:numPr>
        <w:ind w:left="0" w:firstLine="709"/>
        <w:jc w:val="both"/>
        <w:rPr>
          <w:sz w:val="24"/>
          <w:szCs w:val="24"/>
        </w:rPr>
      </w:pPr>
      <w:r>
        <w:rPr>
          <w:sz w:val="24"/>
          <w:szCs w:val="24"/>
        </w:rPr>
        <w:t>Заказчик обязан:</w:t>
      </w:r>
    </w:p>
    <w:p w:rsidR="00BC553D" w:rsidRDefault="00BC553D" w:rsidP="00BB4336">
      <w:pPr>
        <w:pStyle w:val="afc"/>
        <w:numPr>
          <w:ilvl w:val="2"/>
          <w:numId w:val="28"/>
        </w:numPr>
        <w:ind w:left="0" w:firstLine="709"/>
        <w:jc w:val="both"/>
        <w:rPr>
          <w:sz w:val="24"/>
          <w:szCs w:val="24"/>
        </w:rPr>
      </w:pPr>
      <w:r>
        <w:rPr>
          <w:sz w:val="24"/>
          <w:szCs w:val="24"/>
        </w:rPr>
        <w:t>Передавать Исполнителю необходимую для оказания Услуг информацию и документацию.</w:t>
      </w:r>
    </w:p>
    <w:p w:rsidR="00BC553D" w:rsidRDefault="00BC553D" w:rsidP="00BB4336">
      <w:pPr>
        <w:pStyle w:val="afc"/>
        <w:numPr>
          <w:ilvl w:val="2"/>
          <w:numId w:val="28"/>
        </w:numPr>
        <w:ind w:left="0" w:firstLine="709"/>
        <w:jc w:val="both"/>
        <w:rPr>
          <w:sz w:val="24"/>
          <w:szCs w:val="24"/>
        </w:rPr>
      </w:pPr>
      <w:r>
        <w:rPr>
          <w:sz w:val="24"/>
          <w:szCs w:val="24"/>
        </w:rPr>
        <w:t>Оплатить Услуги в установленный срок в соответствии с условиями настоящего Договора.</w:t>
      </w:r>
    </w:p>
    <w:p w:rsidR="00BC553D" w:rsidRDefault="00BC553D" w:rsidP="00BB4336">
      <w:pPr>
        <w:pStyle w:val="52"/>
        <w:numPr>
          <w:ilvl w:val="2"/>
          <w:numId w:val="28"/>
        </w:numPr>
        <w:ind w:left="0" w:firstLine="709"/>
        <w:jc w:val="both"/>
        <w:rPr>
          <w:b/>
          <w:sz w:val="24"/>
          <w:szCs w:val="24"/>
        </w:rPr>
      </w:pPr>
      <w:r>
        <w:rPr>
          <w:sz w:val="24"/>
          <w:szCs w:val="24"/>
        </w:rPr>
        <w:t>Оплатить фактически произведенные до дня получения Исполнителем уведомления о расторжении настоящего Договора затраты Исполнителя на оказание Услуг по настоящему Договору в случае досрочного расторжения настоящего Договора по инициативе Заказчика.</w:t>
      </w:r>
    </w:p>
    <w:p w:rsidR="00BC553D" w:rsidRDefault="00BC553D" w:rsidP="00BD1CC8">
      <w:pPr>
        <w:spacing w:after="120"/>
        <w:ind w:firstLine="709"/>
        <w:rPr>
          <w:b/>
        </w:rPr>
      </w:pPr>
    </w:p>
    <w:p w:rsidR="00BC553D" w:rsidRDefault="00BC553D" w:rsidP="00BB4336">
      <w:pPr>
        <w:numPr>
          <w:ilvl w:val="0"/>
          <w:numId w:val="28"/>
        </w:numPr>
        <w:spacing w:after="120"/>
        <w:ind w:left="0" w:firstLine="0"/>
        <w:jc w:val="center"/>
      </w:pPr>
      <w:r>
        <w:rPr>
          <w:b/>
        </w:rPr>
        <w:t>Ответственность Сторон</w:t>
      </w:r>
    </w:p>
    <w:p w:rsidR="00BC553D" w:rsidRDefault="00BC553D" w:rsidP="00BB4336">
      <w:pPr>
        <w:pStyle w:val="ConsNormal"/>
        <w:numPr>
          <w:ilvl w:val="1"/>
          <w:numId w:val="28"/>
        </w:numPr>
        <w:autoSpaceDE/>
        <w:autoSpaceDN w:val="0"/>
        <w:snapToGrid w:val="0"/>
        <w:ind w:left="0" w:firstLine="709"/>
        <w:jc w:val="both"/>
        <w:rPr>
          <w:rFonts w:ascii="Times New Roman" w:hAnsi="Times New Roman" w:cs="Times New Roman"/>
          <w:i/>
          <w:sz w:val="24"/>
          <w:szCs w:val="24"/>
        </w:rPr>
      </w:pPr>
      <w:r>
        <w:rPr>
          <w:rFonts w:ascii="Times New Roman" w:hAnsi="Times New Roman" w:cs="Times New Roman"/>
          <w:sz w:val="24"/>
          <w:szCs w:val="24"/>
        </w:rPr>
        <w:t xml:space="preserve">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BC553D" w:rsidRDefault="00BC553D" w:rsidP="00BB4336">
      <w:pPr>
        <w:numPr>
          <w:ilvl w:val="1"/>
          <w:numId w:val="28"/>
        </w:numPr>
        <w:ind w:left="0" w:firstLine="709"/>
        <w:jc w:val="both"/>
      </w:pPr>
      <w:r>
        <w:t>В случае нарушения сроков выполнения требования Заказчика, предъявленного в соответствии с пунктом 3.2 настоящего Договора, Исполнитель по требованию Заказчика уплачивает Заказчику пени в размере 0,1 (одна десятая) % от стоимости просроченных/невыполненных/ненадлежаще выполненных Исполнителем Услуг за каждый день просрочки, в течение 10 (десяти) календарных дней с даты предъявления Заказчиком требования.</w:t>
      </w:r>
    </w:p>
    <w:p w:rsidR="00BC553D" w:rsidRDefault="00BC553D" w:rsidP="00BB4336">
      <w:pPr>
        <w:widowControl w:val="0"/>
        <w:numPr>
          <w:ilvl w:val="1"/>
          <w:numId w:val="28"/>
        </w:numPr>
        <w:autoSpaceDE w:val="0"/>
        <w:ind w:left="0" w:firstLine="709"/>
        <w:jc w:val="both"/>
      </w:pPr>
      <w:r>
        <w:t>В случае ненадлежащего выполнения Исполнителем условий настоящего Договора, несоответствия результатов Услуг обусловленным Сторонами требованиям Исполнитель уплачивает Заказчику штраф в размере 10 (десяти) % от максимальной цены настоящего Договора.</w:t>
      </w:r>
    </w:p>
    <w:p w:rsidR="00BC553D" w:rsidRDefault="00BC553D" w:rsidP="00BD1CC8">
      <w:pPr>
        <w:widowControl w:val="0"/>
        <w:autoSpaceDE w:val="0"/>
        <w:ind w:firstLine="709"/>
        <w:jc w:val="both"/>
      </w:pPr>
      <w:r>
        <w:t>В случае возникновения при этом у Заказчика каких-либо убытков Исполнитель возмещает такие убытки Заказчику в полном объеме.</w:t>
      </w:r>
    </w:p>
    <w:p w:rsidR="00BC553D" w:rsidRDefault="00BC553D" w:rsidP="00BB4336">
      <w:pPr>
        <w:pStyle w:val="aff4"/>
        <w:numPr>
          <w:ilvl w:val="1"/>
          <w:numId w:val="28"/>
        </w:numPr>
        <w:ind w:left="0" w:firstLine="709"/>
        <w:jc w:val="both"/>
        <w:textAlignment w:val="auto"/>
        <w:rPr>
          <w:b/>
          <w:sz w:val="24"/>
          <w:szCs w:val="24"/>
        </w:rPr>
      </w:pPr>
      <w:r>
        <w:rPr>
          <w:sz w:val="24"/>
          <w:szCs w:val="24"/>
        </w:rPr>
        <w:t xml:space="preserve">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BC553D" w:rsidRDefault="00BC553D" w:rsidP="00BD1CC8">
      <w:pPr>
        <w:pStyle w:val="ConsNormal"/>
        <w:spacing w:after="120"/>
        <w:ind w:firstLine="709"/>
        <w:rPr>
          <w:rFonts w:ascii="Times New Roman" w:hAnsi="Times New Roman" w:cs="Times New Roman"/>
          <w:b/>
          <w:sz w:val="24"/>
          <w:szCs w:val="24"/>
        </w:rPr>
      </w:pPr>
    </w:p>
    <w:p w:rsidR="00BC553D" w:rsidRDefault="00BC553D" w:rsidP="00BB4336">
      <w:pPr>
        <w:pStyle w:val="ConsNormal"/>
        <w:numPr>
          <w:ilvl w:val="0"/>
          <w:numId w:val="28"/>
        </w:numPr>
        <w:autoSpaceDE/>
        <w:autoSpaceDN w:val="0"/>
        <w:snapToGrid w:val="0"/>
        <w:spacing w:after="120"/>
        <w:ind w:left="0" w:firstLine="0"/>
        <w:jc w:val="center"/>
        <w:rPr>
          <w:rFonts w:ascii="Times New Roman" w:hAnsi="Times New Roman" w:cs="Times New Roman"/>
          <w:sz w:val="24"/>
          <w:szCs w:val="24"/>
        </w:rPr>
      </w:pPr>
      <w:r>
        <w:rPr>
          <w:rFonts w:ascii="Times New Roman" w:hAnsi="Times New Roman" w:cs="Times New Roman"/>
          <w:b/>
          <w:sz w:val="24"/>
          <w:szCs w:val="24"/>
        </w:rPr>
        <w:t>Обстоятельства непреодолимой силы</w:t>
      </w:r>
    </w:p>
    <w:p w:rsidR="00BC553D" w:rsidRDefault="00BC553D" w:rsidP="00BB4336">
      <w:pPr>
        <w:pStyle w:val="ConsNormal"/>
        <w:numPr>
          <w:ilvl w:val="1"/>
          <w:numId w:val="28"/>
        </w:numPr>
        <w:autoSpaceDE/>
        <w:autoSpaceDN w:val="0"/>
        <w:snapToGrid w:val="0"/>
        <w:ind w:left="0" w:firstLine="709"/>
        <w:jc w:val="both"/>
        <w:rPr>
          <w:rFonts w:ascii="Times New Roman" w:hAnsi="Times New Roman" w:cs="Times New Roman"/>
          <w:sz w:val="24"/>
          <w:szCs w:val="24"/>
        </w:rPr>
      </w:pPr>
      <w:r>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BC553D" w:rsidRDefault="00BC553D" w:rsidP="00BB4336">
      <w:pPr>
        <w:pStyle w:val="ConsNormal"/>
        <w:numPr>
          <w:ilvl w:val="1"/>
          <w:numId w:val="28"/>
        </w:numPr>
        <w:autoSpaceDE/>
        <w:autoSpaceDN w:val="0"/>
        <w:snapToGrid w:val="0"/>
        <w:ind w:left="0" w:firstLine="709"/>
        <w:jc w:val="both"/>
        <w:rPr>
          <w:rFonts w:ascii="Times New Roman" w:hAnsi="Times New Roman" w:cs="Times New Roman"/>
          <w:sz w:val="24"/>
          <w:szCs w:val="24"/>
        </w:rPr>
      </w:pPr>
      <w:r>
        <w:rPr>
          <w:rFonts w:ascii="Times New Roman" w:hAnsi="Times New Roman" w:cs="Times New Roman"/>
          <w:sz w:val="24"/>
          <w:szCs w:val="24"/>
        </w:rP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BC553D" w:rsidRDefault="00BC553D" w:rsidP="00BB4336">
      <w:pPr>
        <w:pStyle w:val="ConsNormal"/>
        <w:numPr>
          <w:ilvl w:val="1"/>
          <w:numId w:val="28"/>
        </w:numPr>
        <w:autoSpaceDE/>
        <w:autoSpaceDN w:val="0"/>
        <w:snapToGrid w:val="0"/>
        <w:ind w:left="0" w:firstLine="709"/>
        <w:jc w:val="both"/>
        <w:rPr>
          <w:rFonts w:ascii="Times New Roman" w:hAnsi="Times New Roman" w:cs="Times New Roman"/>
          <w:sz w:val="24"/>
          <w:szCs w:val="24"/>
        </w:rPr>
      </w:pPr>
      <w:r>
        <w:rPr>
          <w:rFonts w:ascii="Times New Roman" w:hAnsi="Times New Roman" w:cs="Times New Roman"/>
          <w:sz w:val="24"/>
          <w:szCs w:val="24"/>
        </w:rP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BC553D" w:rsidRDefault="00BC553D" w:rsidP="00BB4336">
      <w:pPr>
        <w:pStyle w:val="ConsNormal"/>
        <w:numPr>
          <w:ilvl w:val="1"/>
          <w:numId w:val="28"/>
        </w:numPr>
        <w:autoSpaceDE/>
        <w:autoSpaceDN w:val="0"/>
        <w:snapToGrid w:val="0"/>
        <w:ind w:left="0" w:firstLine="709"/>
        <w:jc w:val="both"/>
        <w:rPr>
          <w:rFonts w:ascii="Times New Roman" w:hAnsi="Times New Roman" w:cs="Times New Roman"/>
          <w:i/>
          <w:iCs/>
          <w:sz w:val="24"/>
          <w:szCs w:val="24"/>
        </w:rPr>
      </w:pPr>
      <w:r>
        <w:rPr>
          <w:rFonts w:ascii="Times New Roman" w:hAnsi="Times New Roman" w:cs="Times New Roman"/>
          <w:sz w:val="24"/>
          <w:szCs w:val="24"/>
        </w:rPr>
        <w:t>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8.3 настоящего Договора.</w:t>
      </w:r>
    </w:p>
    <w:p w:rsidR="00BC553D" w:rsidRDefault="00BC553D" w:rsidP="00BD1CC8">
      <w:pPr>
        <w:pStyle w:val="ConsNormal"/>
        <w:spacing w:after="120"/>
        <w:ind w:firstLine="709"/>
        <w:rPr>
          <w:rFonts w:ascii="Times New Roman" w:hAnsi="Times New Roman" w:cs="Times New Roman"/>
          <w:i/>
          <w:iCs/>
          <w:sz w:val="24"/>
          <w:szCs w:val="24"/>
        </w:rPr>
      </w:pPr>
    </w:p>
    <w:p w:rsidR="00BC553D" w:rsidRDefault="00BC553D" w:rsidP="00BB4336">
      <w:pPr>
        <w:pStyle w:val="ConsNormal"/>
        <w:numPr>
          <w:ilvl w:val="0"/>
          <w:numId w:val="28"/>
        </w:numPr>
        <w:autoSpaceDE/>
        <w:autoSpaceDN w:val="0"/>
        <w:snapToGrid w:val="0"/>
        <w:spacing w:after="120"/>
        <w:ind w:left="0" w:firstLine="0"/>
        <w:jc w:val="center"/>
        <w:rPr>
          <w:rFonts w:ascii="Times New Roman" w:hAnsi="Times New Roman" w:cs="Times New Roman"/>
          <w:sz w:val="24"/>
          <w:szCs w:val="24"/>
        </w:rPr>
      </w:pPr>
      <w:r>
        <w:rPr>
          <w:rFonts w:ascii="Times New Roman" w:hAnsi="Times New Roman" w:cs="Times New Roman"/>
          <w:b/>
          <w:sz w:val="24"/>
          <w:szCs w:val="24"/>
        </w:rPr>
        <w:t>Разрешение споров</w:t>
      </w:r>
    </w:p>
    <w:p w:rsidR="00BC553D" w:rsidRDefault="00BC553D" w:rsidP="00BB4336">
      <w:pPr>
        <w:pStyle w:val="ConsNormal"/>
        <w:numPr>
          <w:ilvl w:val="1"/>
          <w:numId w:val="28"/>
        </w:numPr>
        <w:autoSpaceDE/>
        <w:autoSpaceDN w:val="0"/>
        <w:snapToGrid w:val="0"/>
        <w:ind w:left="0" w:firstLine="709"/>
        <w:jc w:val="both"/>
        <w:rPr>
          <w:rFonts w:ascii="Times New Roman" w:hAnsi="Times New Roman" w:cs="Times New Roman"/>
          <w:sz w:val="24"/>
          <w:szCs w:val="24"/>
        </w:rPr>
      </w:pPr>
      <w:r>
        <w:rPr>
          <w:rFonts w:ascii="Times New Roman" w:hAnsi="Times New Roman" w:cs="Times New Roman"/>
          <w:sz w:val="24"/>
          <w:szCs w:val="24"/>
        </w:rPr>
        <w:t>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BC553D" w:rsidRDefault="00BC553D" w:rsidP="00BB4336">
      <w:pPr>
        <w:pStyle w:val="ConsNormal"/>
        <w:numPr>
          <w:ilvl w:val="1"/>
          <w:numId w:val="28"/>
        </w:numPr>
        <w:autoSpaceDE/>
        <w:autoSpaceDN w:val="0"/>
        <w:snapToGrid w:val="0"/>
        <w:ind w:left="0" w:firstLine="709"/>
        <w:jc w:val="both"/>
        <w:rPr>
          <w:rFonts w:ascii="Times New Roman" w:hAnsi="Times New Roman" w:cs="Times New Roman"/>
          <w:sz w:val="24"/>
          <w:szCs w:val="24"/>
        </w:rPr>
      </w:pPr>
      <w:r>
        <w:rPr>
          <w:rFonts w:ascii="Times New Roman" w:hAnsi="Times New Roman" w:cs="Times New Roman"/>
          <w:sz w:val="24"/>
          <w:szCs w:val="24"/>
        </w:rPr>
        <w:t>Если Стороны не придут к соглашению путем переговоров, все споры рассматриваются в претензионном порядке. Срок рассмотрения претензии – 30 (тридцати) календарных дней с даты получения претензии.</w:t>
      </w:r>
    </w:p>
    <w:p w:rsidR="00BC553D" w:rsidRDefault="00BC553D" w:rsidP="00BB4336">
      <w:pPr>
        <w:pStyle w:val="ConsNormal"/>
        <w:numPr>
          <w:ilvl w:val="1"/>
          <w:numId w:val="28"/>
        </w:numPr>
        <w:autoSpaceDE/>
        <w:autoSpaceDN w:val="0"/>
        <w:snapToGrid w:val="0"/>
        <w:ind w:left="0" w:firstLine="709"/>
        <w:jc w:val="both"/>
        <w:rPr>
          <w:rFonts w:ascii="Times New Roman" w:hAnsi="Times New Roman" w:cs="Times New Roman"/>
          <w:b/>
          <w:sz w:val="24"/>
          <w:szCs w:val="24"/>
        </w:rPr>
      </w:pPr>
      <w:r>
        <w:rPr>
          <w:rFonts w:ascii="Times New Roman" w:hAnsi="Times New Roman" w:cs="Times New Roman"/>
          <w:sz w:val="24"/>
          <w:szCs w:val="24"/>
        </w:rPr>
        <w:t>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Санкт-Петербурга и Ленинградской области.</w:t>
      </w:r>
    </w:p>
    <w:p w:rsidR="00BC553D" w:rsidRDefault="00BC553D" w:rsidP="00BD1CC8">
      <w:pPr>
        <w:pStyle w:val="ConsNormal"/>
        <w:spacing w:after="120"/>
        <w:ind w:firstLine="0"/>
        <w:jc w:val="both"/>
        <w:rPr>
          <w:rFonts w:ascii="Times New Roman" w:hAnsi="Times New Roman" w:cs="Times New Roman"/>
          <w:b/>
          <w:sz w:val="24"/>
          <w:szCs w:val="24"/>
        </w:rPr>
      </w:pPr>
    </w:p>
    <w:p w:rsidR="00BC553D" w:rsidRDefault="00BC553D" w:rsidP="00BB4336">
      <w:pPr>
        <w:pStyle w:val="ConsNormal"/>
        <w:numPr>
          <w:ilvl w:val="0"/>
          <w:numId w:val="28"/>
        </w:numPr>
        <w:autoSpaceDE/>
        <w:autoSpaceDN w:val="0"/>
        <w:snapToGrid w:val="0"/>
        <w:ind w:left="0" w:firstLine="0"/>
        <w:jc w:val="center"/>
        <w:rPr>
          <w:rFonts w:ascii="Times New Roman" w:hAnsi="Times New Roman" w:cs="Times New Roman"/>
          <w:b/>
          <w:sz w:val="24"/>
          <w:szCs w:val="24"/>
        </w:rPr>
      </w:pPr>
      <w:r>
        <w:rPr>
          <w:rFonts w:ascii="Times New Roman" w:hAnsi="Times New Roman" w:cs="Times New Roman"/>
          <w:b/>
          <w:sz w:val="24"/>
          <w:szCs w:val="24"/>
        </w:rPr>
        <w:t>Порядок внесения</w:t>
      </w:r>
    </w:p>
    <w:p w:rsidR="00BC553D" w:rsidRDefault="00BC553D" w:rsidP="00716BBE">
      <w:pPr>
        <w:pStyle w:val="ConsNormal"/>
        <w:spacing w:after="120"/>
        <w:ind w:firstLine="0"/>
        <w:jc w:val="center"/>
        <w:rPr>
          <w:rFonts w:ascii="Times New Roman" w:hAnsi="Times New Roman" w:cs="Times New Roman"/>
          <w:b/>
          <w:sz w:val="24"/>
          <w:szCs w:val="24"/>
        </w:rPr>
      </w:pPr>
      <w:r>
        <w:rPr>
          <w:rFonts w:ascii="Times New Roman" w:hAnsi="Times New Roman" w:cs="Times New Roman"/>
          <w:b/>
          <w:sz w:val="24"/>
          <w:szCs w:val="24"/>
        </w:rPr>
        <w:t>изменений, дополнений в Договор и его расторжения</w:t>
      </w:r>
    </w:p>
    <w:p w:rsidR="00BC553D" w:rsidRDefault="00BC553D" w:rsidP="00BB4336">
      <w:pPr>
        <w:pStyle w:val="ConsNormal"/>
        <w:numPr>
          <w:ilvl w:val="1"/>
          <w:numId w:val="28"/>
        </w:numPr>
        <w:autoSpaceDE/>
        <w:autoSpaceDN w:val="0"/>
        <w:snapToGrid w:val="0"/>
        <w:ind w:left="0" w:firstLine="709"/>
        <w:jc w:val="both"/>
        <w:rPr>
          <w:rFonts w:ascii="Times New Roman" w:hAnsi="Times New Roman" w:cs="Times New Roman"/>
          <w:sz w:val="24"/>
          <w:szCs w:val="24"/>
        </w:rPr>
      </w:pPr>
      <w:r>
        <w:rPr>
          <w:rFonts w:ascii="Times New Roman" w:hAnsi="Times New Roman" w:cs="Times New Roman"/>
          <w:sz w:val="24"/>
          <w:szCs w:val="24"/>
        </w:rPr>
        <w:t>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BC553D" w:rsidRDefault="00BC553D" w:rsidP="00BB4336">
      <w:pPr>
        <w:pStyle w:val="ConsNormal"/>
        <w:numPr>
          <w:ilvl w:val="1"/>
          <w:numId w:val="28"/>
        </w:numPr>
        <w:autoSpaceDE/>
        <w:autoSpaceDN w:val="0"/>
        <w:snapToGrid w:val="0"/>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Настоящий Договор может быть досрочно расторгнут Заказчиком по основаниям, предусмотренным законодательством Российской Федерации и настоящим Договором. </w:t>
      </w:r>
    </w:p>
    <w:p w:rsidR="00BC553D" w:rsidRDefault="00BC553D" w:rsidP="00BB4336">
      <w:pPr>
        <w:pStyle w:val="ConsNormal"/>
        <w:numPr>
          <w:ilvl w:val="1"/>
          <w:numId w:val="28"/>
        </w:numPr>
        <w:autoSpaceDE/>
        <w:autoSpaceDN w:val="0"/>
        <w:snapToGrid w:val="0"/>
        <w:ind w:left="0" w:firstLine="709"/>
        <w:jc w:val="both"/>
        <w:rPr>
          <w:rFonts w:ascii="Times New Roman" w:hAnsi="Times New Roman" w:cs="Times New Roman"/>
          <w:sz w:val="24"/>
          <w:szCs w:val="24"/>
        </w:rPr>
      </w:pPr>
      <w:r>
        <w:rPr>
          <w:rFonts w:ascii="Times New Roman" w:hAnsi="Times New Roman" w:cs="Times New Roman"/>
          <w:sz w:val="24"/>
          <w:szCs w:val="24"/>
        </w:rPr>
        <w:t>Настоящий Договор может быть досрочно расторгнут Заказчиком во внесудебном порядке в любой момент путём направления письменного уведомления о намерении расторгнуть настоящий Договор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rsidR="00BC553D" w:rsidRDefault="00BC553D" w:rsidP="00BD1CC8">
      <w:pPr>
        <w:pStyle w:val="ConsNormal"/>
        <w:spacing w:after="120"/>
        <w:ind w:firstLine="709"/>
        <w:jc w:val="both"/>
        <w:rPr>
          <w:rFonts w:ascii="Times New Roman" w:hAnsi="Times New Roman" w:cs="Times New Roman"/>
          <w:b/>
          <w:sz w:val="24"/>
          <w:szCs w:val="24"/>
        </w:rPr>
      </w:pPr>
    </w:p>
    <w:p w:rsidR="00BC553D" w:rsidRDefault="00BC553D" w:rsidP="00BB4336">
      <w:pPr>
        <w:pStyle w:val="ConsNormal"/>
        <w:numPr>
          <w:ilvl w:val="0"/>
          <w:numId w:val="28"/>
        </w:numPr>
        <w:tabs>
          <w:tab w:val="clear" w:pos="0"/>
          <w:tab w:val="num" w:pos="450"/>
        </w:tabs>
        <w:autoSpaceDE/>
        <w:autoSpaceDN w:val="0"/>
        <w:snapToGrid w:val="0"/>
        <w:spacing w:after="120"/>
        <w:ind w:left="0" w:firstLine="0"/>
        <w:jc w:val="center"/>
        <w:rPr>
          <w:rFonts w:ascii="Times New Roman" w:hAnsi="Times New Roman" w:cs="Times New Roman"/>
          <w:sz w:val="24"/>
          <w:szCs w:val="24"/>
        </w:rPr>
      </w:pPr>
      <w:r>
        <w:rPr>
          <w:rFonts w:ascii="Times New Roman" w:hAnsi="Times New Roman" w:cs="Times New Roman"/>
          <w:b/>
          <w:sz w:val="24"/>
          <w:szCs w:val="24"/>
        </w:rPr>
        <w:t>Срок действия Договора</w:t>
      </w:r>
    </w:p>
    <w:p w:rsidR="00BC553D" w:rsidRDefault="00BC553D" w:rsidP="00BB4336">
      <w:pPr>
        <w:pStyle w:val="ConsNormal"/>
        <w:numPr>
          <w:ilvl w:val="1"/>
          <w:numId w:val="28"/>
        </w:numPr>
        <w:autoSpaceDE/>
        <w:autoSpaceDN w:val="0"/>
        <w:snapToGrid w:val="0"/>
        <w:ind w:left="0" w:firstLine="709"/>
        <w:jc w:val="both"/>
        <w:rPr>
          <w:rFonts w:ascii="Times New Roman" w:hAnsi="Times New Roman" w:cs="Times New Roman"/>
          <w:sz w:val="24"/>
          <w:szCs w:val="24"/>
        </w:rPr>
      </w:pPr>
      <w:r>
        <w:rPr>
          <w:rFonts w:ascii="Times New Roman" w:hAnsi="Times New Roman" w:cs="Times New Roman"/>
          <w:sz w:val="24"/>
          <w:szCs w:val="24"/>
        </w:rPr>
        <w:t>Настоящий Договор вступает в силу с 01.10.2019 и действует по</w:t>
      </w:r>
      <w:r>
        <w:rPr>
          <w:rFonts w:ascii="Times New Roman" w:hAnsi="Times New Roman" w:cs="Times New Roman"/>
          <w:b/>
          <w:sz w:val="24"/>
          <w:szCs w:val="24"/>
        </w:rPr>
        <w:t xml:space="preserve"> 30.09.2020 включительно</w:t>
      </w:r>
      <w:r>
        <w:rPr>
          <w:rFonts w:ascii="Times New Roman" w:hAnsi="Times New Roman" w:cs="Times New Roman"/>
          <w:sz w:val="24"/>
          <w:szCs w:val="24"/>
        </w:rPr>
        <w:t>, а в части оплат - до полного исполнения Сторонами своих обязательств по настоящему Договору.</w:t>
      </w:r>
    </w:p>
    <w:p w:rsidR="00BC553D" w:rsidRDefault="00BC553D" w:rsidP="00BD1CC8">
      <w:pPr>
        <w:autoSpaceDE w:val="0"/>
        <w:autoSpaceDN w:val="0"/>
        <w:spacing w:after="120"/>
        <w:ind w:firstLine="709"/>
        <w:rPr>
          <w:b/>
        </w:rPr>
      </w:pPr>
    </w:p>
    <w:p w:rsidR="00BC553D" w:rsidRDefault="00BC553D" w:rsidP="00BB4336">
      <w:pPr>
        <w:numPr>
          <w:ilvl w:val="0"/>
          <w:numId w:val="28"/>
        </w:numPr>
        <w:tabs>
          <w:tab w:val="clear" w:pos="0"/>
          <w:tab w:val="num" w:pos="450"/>
        </w:tabs>
        <w:autoSpaceDE w:val="0"/>
        <w:autoSpaceDN w:val="0"/>
        <w:spacing w:after="120"/>
        <w:ind w:left="0" w:firstLine="0"/>
        <w:jc w:val="center"/>
      </w:pPr>
      <w:r>
        <w:rPr>
          <w:b/>
        </w:rPr>
        <w:t>Антикоррупционная оговорка</w:t>
      </w:r>
    </w:p>
    <w:p w:rsidR="00BC553D" w:rsidRDefault="00BC553D" w:rsidP="00BB4336">
      <w:pPr>
        <w:numPr>
          <w:ilvl w:val="1"/>
          <w:numId w:val="28"/>
        </w:numPr>
        <w:tabs>
          <w:tab w:val="clear" w:pos="0"/>
          <w:tab w:val="num" w:pos="1418"/>
        </w:tabs>
        <w:autoSpaceDE w:val="0"/>
        <w:autoSpaceDN w:val="0"/>
        <w:ind w:left="0" w:firstLine="709"/>
        <w:jc w:val="both"/>
      </w:pPr>
      <w: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BC553D" w:rsidRDefault="00BC553D" w:rsidP="00BD1CC8">
      <w:pPr>
        <w:tabs>
          <w:tab w:val="num" w:pos="1418"/>
        </w:tabs>
        <w:autoSpaceDE w:val="0"/>
        <w:autoSpaceDN w:val="0"/>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BC553D" w:rsidRDefault="00BC553D" w:rsidP="00BB4336">
      <w:pPr>
        <w:numPr>
          <w:ilvl w:val="1"/>
          <w:numId w:val="28"/>
        </w:numPr>
        <w:tabs>
          <w:tab w:val="clear" w:pos="0"/>
          <w:tab w:val="num" w:pos="1418"/>
        </w:tabs>
        <w:autoSpaceDE w:val="0"/>
        <w:autoSpaceDN w:val="0"/>
        <w:ind w:left="0" w:firstLine="709"/>
        <w:jc w:val="both"/>
      </w:pPr>
      <w:r>
        <w:t xml:space="preserve">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BC553D" w:rsidRDefault="00BC553D" w:rsidP="00BD1CC8">
      <w:pPr>
        <w:tabs>
          <w:tab w:val="num" w:pos="1418"/>
        </w:tabs>
        <w:autoSpaceDE w:val="0"/>
        <w:autoSpaceDN w:val="0"/>
        <w:ind w:firstLine="709"/>
        <w:jc w:val="both"/>
      </w:pPr>
      <w:r>
        <w:t>Каналы уведомления Исполнителя о нарушениях каких-либо положений пункта 10.1 настоящего Договора: тел. _______, официальный сайт ______.</w:t>
      </w:r>
    </w:p>
    <w:p w:rsidR="00BC553D" w:rsidRDefault="00BC553D" w:rsidP="00BD1CC8">
      <w:pPr>
        <w:tabs>
          <w:tab w:val="num" w:pos="1418"/>
        </w:tabs>
        <w:autoSpaceDE w:val="0"/>
        <w:autoSpaceDN w:val="0"/>
        <w:ind w:firstLine="709"/>
        <w:jc w:val="both"/>
      </w:pPr>
      <w:r>
        <w:t xml:space="preserve">Каналы уведомления Заказчика о нарушениях каких-либо положений пункта 10.1 настоящего Договора: 8 (495) 788-17-17, 8 (812) 458-68-05 официальный сайт </w:t>
      </w:r>
      <w:r>
        <w:rPr>
          <w:lang w:val="en-US"/>
        </w:rPr>
        <w:t>www</w:t>
      </w:r>
      <w:r>
        <w:t>.</w:t>
      </w:r>
      <w:r>
        <w:rPr>
          <w:lang w:val="en-US"/>
        </w:rPr>
        <w:t>trcont</w:t>
      </w:r>
      <w:r>
        <w:t>.</w:t>
      </w:r>
      <w:r>
        <w:rPr>
          <w:lang w:val="en-US"/>
        </w:rPr>
        <w:t>com</w:t>
      </w:r>
      <w:r>
        <w:t>.</w:t>
      </w:r>
    </w:p>
    <w:p w:rsidR="00BC553D" w:rsidRDefault="00BC553D" w:rsidP="00BD1CC8">
      <w:pPr>
        <w:tabs>
          <w:tab w:val="num" w:pos="1418"/>
        </w:tabs>
        <w:autoSpaceDE w:val="0"/>
        <w:autoSpaceDN w:val="0"/>
        <w:ind w:firstLine="709"/>
        <w:jc w:val="both"/>
      </w:pPr>
      <w:r>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BC553D" w:rsidRDefault="00BC553D" w:rsidP="00BB4336">
      <w:pPr>
        <w:numPr>
          <w:ilvl w:val="1"/>
          <w:numId w:val="28"/>
        </w:numPr>
        <w:tabs>
          <w:tab w:val="clear" w:pos="0"/>
          <w:tab w:val="num" w:pos="1418"/>
        </w:tabs>
        <w:autoSpaceDE w:val="0"/>
        <w:autoSpaceDN w:val="0"/>
        <w:ind w:left="0" w:firstLine="709"/>
        <w:jc w:val="both"/>
      </w:pPr>
      <w:r>
        <w:t>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BC553D" w:rsidRDefault="00BC553D" w:rsidP="00BB4336">
      <w:pPr>
        <w:numPr>
          <w:ilvl w:val="1"/>
          <w:numId w:val="28"/>
        </w:numPr>
        <w:tabs>
          <w:tab w:val="clear" w:pos="0"/>
          <w:tab w:val="num" w:pos="1418"/>
        </w:tabs>
        <w:autoSpaceDE w:val="0"/>
        <w:autoSpaceDN w:val="0"/>
        <w:ind w:left="0" w:firstLine="709"/>
        <w:jc w:val="both"/>
      </w:pPr>
      <w:r>
        <w:t xml:space="preserve">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BC553D" w:rsidRDefault="00BC553D" w:rsidP="00BD1CC8">
      <w:pPr>
        <w:tabs>
          <w:tab w:val="num" w:pos="1418"/>
        </w:tabs>
        <w:autoSpaceDE w:val="0"/>
        <w:autoSpaceDN w:val="0"/>
        <w:spacing w:after="120"/>
        <w:ind w:left="568"/>
        <w:jc w:val="both"/>
      </w:pPr>
    </w:p>
    <w:p w:rsidR="00BC553D" w:rsidRDefault="00BC553D" w:rsidP="00BB4336">
      <w:pPr>
        <w:numPr>
          <w:ilvl w:val="0"/>
          <w:numId w:val="28"/>
        </w:numPr>
        <w:tabs>
          <w:tab w:val="clear" w:pos="0"/>
          <w:tab w:val="num" w:pos="450"/>
          <w:tab w:val="num" w:pos="1418"/>
        </w:tabs>
        <w:autoSpaceDE w:val="0"/>
        <w:autoSpaceDN w:val="0"/>
        <w:spacing w:after="120"/>
        <w:ind w:left="0" w:firstLine="0"/>
        <w:jc w:val="center"/>
        <w:rPr>
          <w:b/>
        </w:rPr>
      </w:pPr>
      <w:r>
        <w:rPr>
          <w:b/>
        </w:rPr>
        <w:t>Гарантии и заверения Исполнителя</w:t>
      </w:r>
    </w:p>
    <w:p w:rsidR="00BC553D" w:rsidRDefault="00BC553D" w:rsidP="00BB4336">
      <w:pPr>
        <w:pStyle w:val="aff7"/>
        <w:numPr>
          <w:ilvl w:val="1"/>
          <w:numId w:val="28"/>
        </w:numPr>
        <w:tabs>
          <w:tab w:val="clear" w:pos="0"/>
          <w:tab w:val="num" w:pos="1418"/>
        </w:tabs>
        <w:suppressAutoHyphens w:val="0"/>
        <w:ind w:left="0" w:firstLine="709"/>
        <w:jc w:val="both"/>
      </w:pPr>
      <w:r>
        <w:t>Исполнитель настоящим заверяет Заказчика и гарантирует, что на дату заключения настоящего Договора:</w:t>
      </w:r>
    </w:p>
    <w:p w:rsidR="00BC553D" w:rsidRDefault="00BC553D" w:rsidP="00BB4336">
      <w:pPr>
        <w:pStyle w:val="aff7"/>
        <w:numPr>
          <w:ilvl w:val="2"/>
          <w:numId w:val="29"/>
        </w:numPr>
        <w:tabs>
          <w:tab w:val="num" w:pos="1418"/>
        </w:tabs>
        <w:suppressAutoHyphens w:val="0"/>
        <w:ind w:left="0" w:firstLine="709"/>
        <w:jc w:val="both"/>
      </w:pPr>
      <w:r>
        <w:tab/>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BC553D" w:rsidRDefault="00BC553D" w:rsidP="00BB4336">
      <w:pPr>
        <w:pStyle w:val="aff7"/>
        <w:numPr>
          <w:ilvl w:val="2"/>
          <w:numId w:val="29"/>
        </w:numPr>
        <w:tabs>
          <w:tab w:val="num" w:pos="1418"/>
        </w:tabs>
        <w:suppressAutoHyphens w:val="0"/>
        <w:ind w:left="0" w:firstLine="709"/>
        <w:jc w:val="both"/>
      </w:pPr>
      <w:r>
        <w:tab/>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BC553D" w:rsidRDefault="00BC553D" w:rsidP="00BB4336">
      <w:pPr>
        <w:pStyle w:val="aff7"/>
        <w:numPr>
          <w:ilvl w:val="2"/>
          <w:numId w:val="29"/>
        </w:numPr>
        <w:tabs>
          <w:tab w:val="num" w:pos="1418"/>
        </w:tabs>
        <w:suppressAutoHyphens w:val="0"/>
        <w:ind w:left="0" w:firstLine="709"/>
        <w:jc w:val="both"/>
      </w:pPr>
      <w:r>
        <w:tab/>
        <w:t>Настоящий Договор от имени Исполнителя подписан лицом, которое надлежащим образом уполномочено совершать такие действия;</w:t>
      </w:r>
    </w:p>
    <w:p w:rsidR="00BC553D" w:rsidRDefault="00BC553D" w:rsidP="00BB4336">
      <w:pPr>
        <w:pStyle w:val="aff7"/>
        <w:numPr>
          <w:ilvl w:val="2"/>
          <w:numId w:val="29"/>
        </w:numPr>
        <w:tabs>
          <w:tab w:val="num" w:pos="1418"/>
        </w:tabs>
        <w:suppressAutoHyphens w:val="0"/>
        <w:ind w:left="0" w:firstLine="709"/>
        <w:jc w:val="both"/>
      </w:pPr>
      <w:r>
        <w:t xml:space="preserve"> </w:t>
      </w:r>
      <w:r>
        <w:tab/>
        <w:t>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BC553D" w:rsidRDefault="00BC553D" w:rsidP="00BB4336">
      <w:pPr>
        <w:pStyle w:val="aff7"/>
        <w:numPr>
          <w:ilvl w:val="2"/>
          <w:numId w:val="29"/>
        </w:numPr>
        <w:tabs>
          <w:tab w:val="num" w:pos="1418"/>
        </w:tabs>
        <w:suppressAutoHyphens w:val="0"/>
        <w:ind w:left="0" w:firstLine="709"/>
        <w:jc w:val="both"/>
      </w:pPr>
      <w:r>
        <w:tab/>
        <w:t>Не существует каких-либо обстоятельств, которые ограничивают, запрещают исполнение Исполнителем обязательств по настоящему Договору.</w:t>
      </w:r>
    </w:p>
    <w:p w:rsidR="00BC553D" w:rsidRDefault="00BC553D" w:rsidP="00BD1CC8">
      <w:pPr>
        <w:pStyle w:val="ConsNormal"/>
        <w:spacing w:after="120"/>
        <w:ind w:firstLine="709"/>
        <w:rPr>
          <w:rFonts w:ascii="Times New Roman" w:hAnsi="Times New Roman" w:cs="Times New Roman"/>
          <w:b/>
          <w:bCs/>
          <w:sz w:val="24"/>
          <w:szCs w:val="24"/>
        </w:rPr>
      </w:pPr>
    </w:p>
    <w:p w:rsidR="00BC553D" w:rsidRDefault="00BC553D" w:rsidP="00BB4336">
      <w:pPr>
        <w:pStyle w:val="ConsNormal"/>
        <w:numPr>
          <w:ilvl w:val="0"/>
          <w:numId w:val="29"/>
        </w:numPr>
        <w:autoSpaceDE/>
        <w:autoSpaceDN w:val="0"/>
        <w:snapToGrid w:val="0"/>
        <w:spacing w:after="120"/>
        <w:ind w:left="0" w:firstLine="0"/>
        <w:jc w:val="center"/>
        <w:rPr>
          <w:rFonts w:ascii="Times New Roman" w:hAnsi="Times New Roman" w:cs="Times New Roman"/>
          <w:sz w:val="24"/>
          <w:szCs w:val="24"/>
        </w:rPr>
      </w:pPr>
      <w:r>
        <w:rPr>
          <w:rFonts w:ascii="Times New Roman" w:hAnsi="Times New Roman" w:cs="Times New Roman"/>
          <w:b/>
          <w:bCs/>
          <w:sz w:val="24"/>
          <w:szCs w:val="24"/>
        </w:rPr>
        <w:t>Прочие условия</w:t>
      </w:r>
    </w:p>
    <w:p w:rsidR="00BC553D" w:rsidRDefault="00BC553D" w:rsidP="00BB4336">
      <w:pPr>
        <w:pStyle w:val="52"/>
        <w:numPr>
          <w:ilvl w:val="1"/>
          <w:numId w:val="29"/>
        </w:numPr>
        <w:ind w:left="0" w:firstLine="709"/>
        <w:jc w:val="both"/>
        <w:rPr>
          <w:sz w:val="24"/>
          <w:szCs w:val="24"/>
        </w:rPr>
      </w:pPr>
      <w:r>
        <w:rPr>
          <w:sz w:val="24"/>
          <w:szCs w:val="24"/>
        </w:rPr>
        <w:t>В случае изменения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BC553D" w:rsidRDefault="00BC553D" w:rsidP="00BB4336">
      <w:pPr>
        <w:pStyle w:val="52"/>
        <w:numPr>
          <w:ilvl w:val="1"/>
          <w:numId w:val="29"/>
        </w:numPr>
        <w:ind w:left="0" w:firstLine="709"/>
        <w:jc w:val="both"/>
        <w:rPr>
          <w:sz w:val="24"/>
          <w:szCs w:val="24"/>
        </w:rPr>
      </w:pPr>
      <w:r>
        <w:rPr>
          <w:sz w:val="24"/>
          <w:szCs w:val="24"/>
        </w:rPr>
        <w:t>В случае досрочного расторжения настоящего Договора по основаниям, предусмотренным законодательством Российской Федерации и настоящим Договором, Исполнитель обязуется возвратить Заказчику авансовый платеж в части, превышающей стоимость оказанных Услуг, в течение 10 (десяти) банковских дней с даты расторжения настоящего Договора.</w:t>
      </w:r>
    </w:p>
    <w:p w:rsidR="00BC553D" w:rsidRDefault="00BC553D" w:rsidP="00BB4336">
      <w:pPr>
        <w:pStyle w:val="ConsNormal"/>
        <w:numPr>
          <w:ilvl w:val="1"/>
          <w:numId w:val="29"/>
        </w:numPr>
        <w:autoSpaceDE/>
        <w:autoSpaceDN w:val="0"/>
        <w:snapToGrid w:val="0"/>
        <w:ind w:left="0" w:firstLine="709"/>
        <w:jc w:val="both"/>
        <w:rPr>
          <w:rFonts w:ascii="Times New Roman" w:hAnsi="Times New Roman" w:cs="Times New Roman"/>
          <w:sz w:val="24"/>
          <w:szCs w:val="24"/>
        </w:rPr>
      </w:pPr>
      <w:r>
        <w:rPr>
          <w:rFonts w:ascii="Times New Roman" w:hAnsi="Times New Roman" w:cs="Times New Roman"/>
          <w:sz w:val="24"/>
          <w:szCs w:val="24"/>
        </w:rPr>
        <w:t>Все приложения к настоящему Договору являются его неотъемлемыми частями.</w:t>
      </w:r>
    </w:p>
    <w:p w:rsidR="00BC553D" w:rsidRDefault="00BC553D" w:rsidP="00BB4336">
      <w:pPr>
        <w:pStyle w:val="ConsNormal"/>
        <w:numPr>
          <w:ilvl w:val="1"/>
          <w:numId w:val="29"/>
        </w:numPr>
        <w:autoSpaceDE/>
        <w:autoSpaceDN w:val="0"/>
        <w:snapToGrid w:val="0"/>
        <w:ind w:left="0" w:firstLine="709"/>
        <w:jc w:val="both"/>
        <w:rPr>
          <w:rFonts w:ascii="Times New Roman" w:hAnsi="Times New Roman" w:cs="Times New Roman"/>
          <w:sz w:val="24"/>
          <w:szCs w:val="24"/>
        </w:rPr>
      </w:pPr>
      <w:r>
        <w:rPr>
          <w:rFonts w:ascii="Times New Roman" w:hAnsi="Times New Roman" w:cs="Times New Roman"/>
          <w:sz w:val="24"/>
          <w:szCs w:val="24"/>
        </w:rPr>
        <w:t>Передача прав и обязанностей Исполнителя третьим лицам не допускается без письменного согласия Заказчика.</w:t>
      </w:r>
    </w:p>
    <w:p w:rsidR="00BC553D" w:rsidRDefault="00BC553D" w:rsidP="00BB4336">
      <w:pPr>
        <w:pStyle w:val="ConsNormal"/>
        <w:numPr>
          <w:ilvl w:val="1"/>
          <w:numId w:val="29"/>
        </w:numPr>
        <w:autoSpaceDE/>
        <w:autoSpaceDN w:val="0"/>
        <w:snapToGrid w:val="0"/>
        <w:ind w:left="0" w:firstLine="709"/>
        <w:jc w:val="both"/>
        <w:rPr>
          <w:rFonts w:ascii="Times New Roman" w:hAnsi="Times New Roman" w:cs="Times New Roman"/>
          <w:sz w:val="24"/>
          <w:szCs w:val="24"/>
        </w:rPr>
      </w:pPr>
      <w:r>
        <w:rPr>
          <w:rFonts w:ascii="Times New Roman" w:hAnsi="Times New Roman" w:cs="Times New Roman"/>
          <w:sz w:val="24"/>
          <w:szCs w:val="24"/>
        </w:rPr>
        <w:t>Все вопросы, не предусмотренные настоящим Договором, регулируются законодательством Российской Федерации.</w:t>
      </w:r>
    </w:p>
    <w:p w:rsidR="00BC553D" w:rsidRDefault="00BC553D" w:rsidP="00BB4336">
      <w:pPr>
        <w:pStyle w:val="ConsNormal"/>
        <w:numPr>
          <w:ilvl w:val="1"/>
          <w:numId w:val="29"/>
        </w:numPr>
        <w:autoSpaceDE/>
        <w:autoSpaceDN w:val="0"/>
        <w:snapToGrid w:val="0"/>
        <w:ind w:left="0" w:firstLine="709"/>
        <w:jc w:val="both"/>
        <w:rPr>
          <w:rFonts w:ascii="Times New Roman" w:hAnsi="Times New Roman" w:cs="Times New Roman"/>
          <w:sz w:val="24"/>
          <w:szCs w:val="24"/>
        </w:rPr>
      </w:pPr>
      <w:r>
        <w:rPr>
          <w:rFonts w:ascii="Times New Roman" w:hAnsi="Times New Roman" w:cs="Times New Roman"/>
          <w:sz w:val="24"/>
          <w:szCs w:val="24"/>
        </w:rPr>
        <w:t>Настоящий Договор составлен в двух экземплярах, имеющих одинаковую силу, по одному для каждой из Сторон.</w:t>
      </w:r>
    </w:p>
    <w:p w:rsidR="00BC553D" w:rsidRDefault="00BC553D" w:rsidP="00BB4336">
      <w:pPr>
        <w:numPr>
          <w:ilvl w:val="1"/>
          <w:numId w:val="29"/>
        </w:numPr>
        <w:ind w:left="0" w:firstLine="709"/>
        <w:jc w:val="both"/>
      </w:pPr>
      <w:r>
        <w:t>К настоящему Договору прилагаются:</w:t>
      </w:r>
    </w:p>
    <w:p w:rsidR="00BC553D" w:rsidRDefault="00BC553D" w:rsidP="00BB4336">
      <w:pPr>
        <w:numPr>
          <w:ilvl w:val="2"/>
          <w:numId w:val="29"/>
        </w:numPr>
        <w:ind w:left="0" w:firstLine="709"/>
        <w:jc w:val="both"/>
      </w:pPr>
      <w:r>
        <w:t>Техническое задание (приложение № 1);</w:t>
      </w:r>
    </w:p>
    <w:p w:rsidR="00BC553D" w:rsidRDefault="00BC553D" w:rsidP="00BB4336">
      <w:pPr>
        <w:numPr>
          <w:ilvl w:val="2"/>
          <w:numId w:val="29"/>
        </w:numPr>
        <w:ind w:left="0" w:firstLine="709"/>
        <w:jc w:val="both"/>
      </w:pPr>
      <w:r>
        <w:t>Протокол согласования договорной цены (приложение № 2);</w:t>
      </w:r>
    </w:p>
    <w:p w:rsidR="00BC553D" w:rsidRDefault="00BC553D" w:rsidP="00BB4336">
      <w:pPr>
        <w:numPr>
          <w:ilvl w:val="2"/>
          <w:numId w:val="29"/>
        </w:numPr>
        <w:ind w:left="0" w:firstLine="709"/>
        <w:jc w:val="both"/>
      </w:pPr>
      <w:r>
        <w:t>Расчет стоимости оказания услуг (приложение № 3);</w:t>
      </w:r>
    </w:p>
    <w:p w:rsidR="00BC553D" w:rsidRDefault="00BC553D" w:rsidP="00BB4336">
      <w:pPr>
        <w:numPr>
          <w:ilvl w:val="2"/>
          <w:numId w:val="29"/>
        </w:numPr>
        <w:ind w:left="0" w:firstLine="709"/>
        <w:jc w:val="both"/>
      </w:pPr>
      <w:r>
        <w:t>Форма Акта сдачи-приемки оказанных услуг (приложение № 4);</w:t>
      </w:r>
    </w:p>
    <w:p w:rsidR="00BC553D" w:rsidRDefault="00BC553D" w:rsidP="00BB4336">
      <w:pPr>
        <w:numPr>
          <w:ilvl w:val="2"/>
          <w:numId w:val="29"/>
        </w:numPr>
        <w:ind w:left="0" w:firstLine="709"/>
        <w:jc w:val="both"/>
      </w:pPr>
      <w:r>
        <w:t>Сведения о цепочке собственников (включая бенефициаров, в т.ч. конечных) (приложение № 5).</w:t>
      </w:r>
    </w:p>
    <w:p w:rsidR="00BC553D" w:rsidRDefault="00BC553D" w:rsidP="00BD1CC8">
      <w:pPr>
        <w:spacing w:after="120"/>
        <w:ind w:left="709"/>
        <w:jc w:val="both"/>
      </w:pPr>
    </w:p>
    <w:p w:rsidR="00BC553D" w:rsidRDefault="00BC553D" w:rsidP="00BD1CC8">
      <w:pPr>
        <w:rPr>
          <w:b/>
        </w:rPr>
      </w:pPr>
      <w:r>
        <w:rPr>
          <w:b/>
        </w:rPr>
        <w:t>13.</w:t>
      </w:r>
      <w:r>
        <w:rPr>
          <w:b/>
        </w:rPr>
        <w:tab/>
        <w:t>Юридические адреса и платежные реквизиты Сторон</w:t>
      </w:r>
    </w:p>
    <w:p w:rsidR="00BC553D" w:rsidRDefault="00BC553D" w:rsidP="00BD1CC8">
      <w:pPr>
        <w:ind w:left="709"/>
        <w:jc w:val="both"/>
        <w:rPr>
          <w:b/>
        </w:rPr>
      </w:pPr>
    </w:p>
    <w:tbl>
      <w:tblPr>
        <w:tblW w:w="9330" w:type="dxa"/>
        <w:tblLayout w:type="fixed"/>
        <w:tblLook w:val="04A0" w:firstRow="1" w:lastRow="0" w:firstColumn="1" w:lastColumn="0" w:noHBand="0" w:noVBand="1"/>
      </w:tblPr>
      <w:tblGrid>
        <w:gridCol w:w="5218"/>
        <w:gridCol w:w="4112"/>
      </w:tblGrid>
      <w:tr w:rsidR="00BC553D" w:rsidTr="001F7F92">
        <w:trPr>
          <w:trHeight w:val="1392"/>
        </w:trPr>
        <w:tc>
          <w:tcPr>
            <w:tcW w:w="5216" w:type="dxa"/>
          </w:tcPr>
          <w:p w:rsidR="00BC553D" w:rsidRPr="002667B2" w:rsidRDefault="00BC553D" w:rsidP="001F7F92">
            <w:pPr>
              <w:pStyle w:val="29"/>
              <w:spacing w:after="0" w:line="240" w:lineRule="auto"/>
              <w:rPr>
                <w:b/>
              </w:rPr>
            </w:pPr>
            <w:r>
              <w:rPr>
                <w:b/>
              </w:rPr>
              <w:t>Заказчик:</w:t>
            </w:r>
          </w:p>
          <w:p w:rsidR="00BC553D" w:rsidRPr="002667B2" w:rsidRDefault="00BC553D" w:rsidP="001F7F92">
            <w:pPr>
              <w:pStyle w:val="29"/>
              <w:spacing w:after="0" w:line="240" w:lineRule="auto"/>
              <w:rPr>
                <w:b/>
              </w:rPr>
            </w:pPr>
            <w:r>
              <w:rPr>
                <w:b/>
              </w:rPr>
              <w:t>Публичное акционерное общество «Центр по перевозке грузов в контейнерах «ТрансКонтейнер» (ПАО «ТрансКонтейнер»)</w:t>
            </w:r>
          </w:p>
          <w:p w:rsidR="00BC553D" w:rsidRPr="002667B2" w:rsidRDefault="00BC553D" w:rsidP="001F7F92">
            <w:pPr>
              <w:pStyle w:val="29"/>
              <w:spacing w:after="0" w:line="240" w:lineRule="auto"/>
            </w:pPr>
            <w:r>
              <w:t>Место нахождения: 125047, Москва, Оружейный пер., д.19</w:t>
            </w:r>
          </w:p>
          <w:p w:rsidR="00BC553D" w:rsidRDefault="00BC553D" w:rsidP="001F7F92">
            <w:pPr>
              <w:jc w:val="both"/>
            </w:pPr>
            <w:r>
              <w:t xml:space="preserve">ОГРН 1067746341024, ИНН 7708591995, </w:t>
            </w:r>
          </w:p>
          <w:p w:rsidR="00BC553D" w:rsidRPr="002667B2" w:rsidRDefault="00BC553D" w:rsidP="001F7F92">
            <w:pPr>
              <w:jc w:val="both"/>
            </w:pPr>
            <w:r>
              <w:t>КПП 997650001</w:t>
            </w:r>
          </w:p>
          <w:p w:rsidR="00BC553D" w:rsidRPr="001E15E9" w:rsidRDefault="00BC553D" w:rsidP="001F7F92">
            <w:pPr>
              <w:jc w:val="both"/>
              <w:rPr>
                <w:b/>
              </w:rPr>
            </w:pPr>
            <w:r>
              <w:rPr>
                <w:b/>
              </w:rPr>
              <w:t>Филиал ПАО «ТрансКонтейнер» на Октябрьской железной дороге:</w:t>
            </w:r>
          </w:p>
          <w:p w:rsidR="00BC553D" w:rsidRPr="00D97FB7" w:rsidRDefault="00BC553D" w:rsidP="001F7F92">
            <w:pPr>
              <w:jc w:val="both"/>
            </w:pPr>
            <w:r>
              <w:t xml:space="preserve">Место нахождения: </w:t>
            </w:r>
            <w:r>
              <w:rPr>
                <w:color w:val="000000" w:themeColor="text1"/>
              </w:rPr>
              <w:t>196626,</w:t>
            </w:r>
            <w:r>
              <w:t xml:space="preserve"> Санкт-Петербург, поселок Шушары, Московское шоссе, д. 54, </w:t>
            </w:r>
            <w:r>
              <w:br/>
              <w:t>лит. Б</w:t>
            </w:r>
          </w:p>
          <w:p w:rsidR="00BC553D" w:rsidRPr="00D97FB7" w:rsidRDefault="00BC553D" w:rsidP="001F7F92">
            <w:pPr>
              <w:jc w:val="both"/>
            </w:pPr>
            <w:r>
              <w:t>ИНН 7708591995, КПП 782043001,</w:t>
            </w:r>
          </w:p>
          <w:p w:rsidR="00BC553D" w:rsidRPr="001E15E9" w:rsidRDefault="00BC553D" w:rsidP="001F7F92">
            <w:pPr>
              <w:jc w:val="both"/>
              <w:rPr>
                <w:b/>
              </w:rPr>
            </w:pPr>
            <w:r>
              <w:rPr>
                <w:b/>
              </w:rPr>
              <w:t>р/с 40702810637000006238 в Филиале ОПЕРУ ПАО Банк ВТБ в</w:t>
            </w:r>
          </w:p>
          <w:p w:rsidR="00BC553D" w:rsidRPr="001E15E9" w:rsidRDefault="00BC553D" w:rsidP="001F7F92">
            <w:pPr>
              <w:jc w:val="both"/>
              <w:rPr>
                <w:b/>
              </w:rPr>
            </w:pPr>
            <w:r>
              <w:rPr>
                <w:b/>
              </w:rPr>
              <w:t xml:space="preserve"> г. Санкт-Петербурге</w:t>
            </w:r>
          </w:p>
          <w:p w:rsidR="00BC553D" w:rsidRPr="001E15E9" w:rsidRDefault="00BC553D" w:rsidP="001F7F92">
            <w:pPr>
              <w:jc w:val="both"/>
              <w:rPr>
                <w:b/>
              </w:rPr>
            </w:pPr>
            <w:r>
              <w:rPr>
                <w:b/>
              </w:rPr>
              <w:t xml:space="preserve">к/с 30101810200000000704, </w:t>
            </w:r>
          </w:p>
          <w:p w:rsidR="00BC553D" w:rsidRPr="001E15E9" w:rsidRDefault="00BC553D" w:rsidP="001F7F92">
            <w:pPr>
              <w:jc w:val="both"/>
              <w:rPr>
                <w:b/>
              </w:rPr>
            </w:pPr>
            <w:r>
              <w:rPr>
                <w:b/>
              </w:rPr>
              <w:t>БИК 044030704</w:t>
            </w:r>
          </w:p>
          <w:p w:rsidR="00BC553D" w:rsidRPr="001E15E9" w:rsidRDefault="00BC553D" w:rsidP="001F7F92">
            <w:pPr>
              <w:jc w:val="both"/>
            </w:pPr>
            <w:r>
              <w:t>ОКПО 15201081, ОКВЭД 52.29</w:t>
            </w:r>
          </w:p>
          <w:p w:rsidR="00BC553D" w:rsidRPr="002667B2" w:rsidRDefault="00BC553D" w:rsidP="001F7F92">
            <w:pPr>
              <w:pStyle w:val="29"/>
              <w:spacing w:after="0" w:line="240" w:lineRule="auto"/>
            </w:pPr>
            <w:r>
              <w:t>Тел. (812) 458-68-00,</w:t>
            </w:r>
            <w:r>
              <w:rPr>
                <w:color w:val="000000"/>
                <w:spacing w:val="5"/>
              </w:rPr>
              <w:t xml:space="preserve"> факс (812) 458-68-01</w:t>
            </w:r>
          </w:p>
          <w:p w:rsidR="00BC553D" w:rsidRDefault="00BC553D" w:rsidP="001F7F92">
            <w:pPr>
              <w:pStyle w:val="29"/>
              <w:spacing w:after="0" w:line="240" w:lineRule="auto"/>
              <w:jc w:val="both"/>
            </w:pPr>
          </w:p>
        </w:tc>
        <w:tc>
          <w:tcPr>
            <w:tcW w:w="4111" w:type="dxa"/>
          </w:tcPr>
          <w:p w:rsidR="00BC553D" w:rsidRDefault="00BC553D" w:rsidP="001F7F92">
            <w:pPr>
              <w:pStyle w:val="afc"/>
              <w:ind w:firstLine="0"/>
              <w:jc w:val="both"/>
              <w:rPr>
                <w:sz w:val="24"/>
                <w:szCs w:val="24"/>
              </w:rPr>
            </w:pPr>
            <w:r>
              <w:rPr>
                <w:b/>
                <w:sz w:val="24"/>
                <w:szCs w:val="24"/>
              </w:rPr>
              <w:t>Исполнитель: ___________________________</w:t>
            </w:r>
          </w:p>
          <w:p w:rsidR="00BC553D" w:rsidRDefault="00BC553D" w:rsidP="001F7F92">
            <w:pPr>
              <w:pStyle w:val="afc"/>
              <w:ind w:firstLine="0"/>
              <w:jc w:val="both"/>
              <w:rPr>
                <w:sz w:val="24"/>
                <w:szCs w:val="24"/>
              </w:rPr>
            </w:pPr>
            <w:r>
              <w:rPr>
                <w:color w:val="000000"/>
                <w:spacing w:val="5"/>
                <w:sz w:val="24"/>
                <w:szCs w:val="24"/>
              </w:rPr>
              <w:t>Место нахождения:</w:t>
            </w:r>
            <w:r>
              <w:rPr>
                <w:b/>
                <w:sz w:val="24"/>
                <w:szCs w:val="24"/>
              </w:rPr>
              <w:t xml:space="preserve"> ___________________________</w:t>
            </w:r>
          </w:p>
          <w:p w:rsidR="00BC553D" w:rsidRDefault="00BC553D" w:rsidP="001F7F92">
            <w:pPr>
              <w:pStyle w:val="afc"/>
              <w:ind w:firstLine="0"/>
              <w:jc w:val="both"/>
              <w:rPr>
                <w:sz w:val="24"/>
                <w:szCs w:val="24"/>
              </w:rPr>
            </w:pPr>
            <w:r>
              <w:rPr>
                <w:sz w:val="24"/>
                <w:szCs w:val="24"/>
              </w:rPr>
              <w:t>Почтовый индекс: _________,</w:t>
            </w:r>
            <w:r>
              <w:rPr>
                <w:b/>
                <w:sz w:val="24"/>
                <w:szCs w:val="24"/>
              </w:rPr>
              <w:t xml:space="preserve"> </w:t>
            </w:r>
            <w:r>
              <w:rPr>
                <w:sz w:val="24"/>
                <w:szCs w:val="24"/>
              </w:rPr>
              <w:t>адрес:______________________</w:t>
            </w:r>
          </w:p>
          <w:p w:rsidR="00BC553D" w:rsidRDefault="00BC553D" w:rsidP="001F7F92">
            <w:pPr>
              <w:pStyle w:val="afc"/>
              <w:ind w:firstLine="0"/>
              <w:jc w:val="both"/>
              <w:rPr>
                <w:sz w:val="24"/>
                <w:szCs w:val="24"/>
              </w:rPr>
            </w:pPr>
            <w:r>
              <w:rPr>
                <w:sz w:val="24"/>
                <w:szCs w:val="24"/>
              </w:rPr>
              <w:t>ОГРН_______________</w:t>
            </w:r>
          </w:p>
          <w:p w:rsidR="00BC553D" w:rsidRDefault="00BC553D" w:rsidP="001F7F92">
            <w:pPr>
              <w:pStyle w:val="afc"/>
              <w:ind w:firstLine="0"/>
              <w:jc w:val="both"/>
              <w:rPr>
                <w:sz w:val="24"/>
                <w:szCs w:val="24"/>
              </w:rPr>
            </w:pPr>
            <w:r>
              <w:rPr>
                <w:sz w:val="24"/>
                <w:szCs w:val="24"/>
              </w:rPr>
              <w:t xml:space="preserve">ИНН __________, </w:t>
            </w:r>
          </w:p>
          <w:p w:rsidR="00BC553D" w:rsidRDefault="00BC553D" w:rsidP="001F7F92">
            <w:pPr>
              <w:pStyle w:val="afc"/>
              <w:ind w:firstLine="0"/>
              <w:jc w:val="both"/>
              <w:rPr>
                <w:sz w:val="24"/>
                <w:szCs w:val="24"/>
              </w:rPr>
            </w:pPr>
            <w:r>
              <w:rPr>
                <w:sz w:val="24"/>
                <w:szCs w:val="24"/>
              </w:rPr>
              <w:t xml:space="preserve">ОКПО ______________, </w:t>
            </w:r>
          </w:p>
          <w:p w:rsidR="00BC553D" w:rsidRDefault="00BC553D" w:rsidP="001F7F92">
            <w:pPr>
              <w:pStyle w:val="afc"/>
              <w:ind w:firstLine="0"/>
              <w:jc w:val="both"/>
              <w:rPr>
                <w:i/>
                <w:sz w:val="24"/>
                <w:szCs w:val="24"/>
              </w:rPr>
            </w:pPr>
            <w:r>
              <w:rPr>
                <w:sz w:val="24"/>
                <w:szCs w:val="24"/>
              </w:rPr>
              <w:t xml:space="preserve">КПП ______________ , </w:t>
            </w:r>
          </w:p>
          <w:p w:rsidR="00BC553D" w:rsidRDefault="00BC553D" w:rsidP="001F7F92">
            <w:pPr>
              <w:pStyle w:val="af9"/>
              <w:ind w:firstLine="0"/>
              <w:rPr>
                <w:iCs/>
                <w:sz w:val="24"/>
              </w:rPr>
            </w:pPr>
            <w:r>
              <w:rPr>
                <w:iCs/>
                <w:sz w:val="24"/>
              </w:rPr>
              <w:t xml:space="preserve">р/счет ___________________в ____________________, </w:t>
            </w:r>
          </w:p>
          <w:p w:rsidR="00BC553D" w:rsidRDefault="00BC553D" w:rsidP="001F7F92">
            <w:pPr>
              <w:pStyle w:val="af9"/>
              <w:ind w:firstLine="0"/>
              <w:rPr>
                <w:i/>
                <w:iCs/>
                <w:sz w:val="24"/>
              </w:rPr>
            </w:pPr>
            <w:r>
              <w:rPr>
                <w:iCs/>
                <w:sz w:val="24"/>
              </w:rPr>
              <w:t>к/счет</w:t>
            </w:r>
            <w:r>
              <w:rPr>
                <w:i/>
                <w:iCs/>
                <w:sz w:val="24"/>
              </w:rPr>
              <w:t xml:space="preserve"> ____________________ в ___________________________, </w:t>
            </w:r>
            <w:r>
              <w:rPr>
                <w:iCs/>
                <w:sz w:val="24"/>
              </w:rPr>
              <w:t>БИК _</w:t>
            </w:r>
            <w:r>
              <w:rPr>
                <w:i/>
                <w:iCs/>
                <w:sz w:val="24"/>
              </w:rPr>
              <w:t xml:space="preserve">______________, </w:t>
            </w:r>
          </w:p>
          <w:p w:rsidR="00BC553D" w:rsidRDefault="00BC553D" w:rsidP="001F7F92">
            <w:pPr>
              <w:pStyle w:val="afc"/>
              <w:ind w:firstLine="0"/>
              <w:jc w:val="both"/>
              <w:rPr>
                <w:sz w:val="24"/>
                <w:szCs w:val="24"/>
              </w:rPr>
            </w:pPr>
            <w:r>
              <w:rPr>
                <w:iCs/>
                <w:sz w:val="24"/>
                <w:szCs w:val="24"/>
              </w:rPr>
              <w:t>тел.</w:t>
            </w:r>
            <w:r>
              <w:rPr>
                <w:i/>
                <w:sz w:val="24"/>
                <w:szCs w:val="24"/>
              </w:rPr>
              <w:t xml:space="preserve"> ________</w:t>
            </w:r>
            <w:r>
              <w:rPr>
                <w:sz w:val="24"/>
                <w:szCs w:val="24"/>
              </w:rPr>
              <w:t xml:space="preserve">, </w:t>
            </w:r>
          </w:p>
          <w:p w:rsidR="00BC553D" w:rsidRDefault="00BC553D" w:rsidP="001F7F92">
            <w:pPr>
              <w:pStyle w:val="afc"/>
              <w:ind w:firstLine="0"/>
              <w:jc w:val="both"/>
              <w:rPr>
                <w:sz w:val="24"/>
                <w:szCs w:val="24"/>
              </w:rPr>
            </w:pPr>
            <w:r>
              <w:rPr>
                <w:sz w:val="24"/>
                <w:szCs w:val="24"/>
              </w:rPr>
              <w:t>факс _____________,</w:t>
            </w:r>
          </w:p>
          <w:p w:rsidR="00BC553D" w:rsidRDefault="00BC553D" w:rsidP="001F7F92">
            <w:pPr>
              <w:pStyle w:val="afc"/>
              <w:ind w:firstLine="0"/>
              <w:jc w:val="both"/>
              <w:rPr>
                <w:sz w:val="24"/>
                <w:szCs w:val="24"/>
              </w:rPr>
            </w:pPr>
            <w:r>
              <w:rPr>
                <w:sz w:val="24"/>
                <w:szCs w:val="24"/>
                <w:lang w:val="en-US"/>
              </w:rPr>
              <w:t>E</w:t>
            </w:r>
            <w:r>
              <w:rPr>
                <w:sz w:val="24"/>
                <w:szCs w:val="24"/>
              </w:rPr>
              <w:t>-</w:t>
            </w:r>
            <w:r>
              <w:rPr>
                <w:sz w:val="24"/>
                <w:szCs w:val="24"/>
                <w:lang w:val="en-US"/>
              </w:rPr>
              <w:t>mail</w:t>
            </w:r>
            <w:r>
              <w:rPr>
                <w:sz w:val="24"/>
                <w:szCs w:val="24"/>
              </w:rPr>
              <w:t xml:space="preserve"> _________________</w:t>
            </w:r>
          </w:p>
          <w:p w:rsidR="00BC553D" w:rsidRDefault="00BC553D" w:rsidP="001F7F92">
            <w:pPr>
              <w:rPr>
                <w:vertAlign w:val="superscript"/>
              </w:rPr>
            </w:pPr>
          </w:p>
          <w:p w:rsidR="00BC553D" w:rsidRDefault="00BC553D" w:rsidP="001F7F92"/>
        </w:tc>
      </w:tr>
    </w:tbl>
    <w:p w:rsidR="00BC553D" w:rsidRDefault="00BC553D" w:rsidP="00BD1CC8">
      <w:pPr>
        <w:pStyle w:val="afc"/>
        <w:jc w:val="both"/>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5"/>
        <w:gridCol w:w="4139"/>
      </w:tblGrid>
      <w:tr w:rsidR="00BC553D" w:rsidTr="008E265C">
        <w:trPr>
          <w:trHeight w:val="70"/>
        </w:trPr>
        <w:tc>
          <w:tcPr>
            <w:tcW w:w="4705" w:type="dxa"/>
            <w:tcBorders>
              <w:top w:val="nil"/>
              <w:left w:val="nil"/>
              <w:bottom w:val="nil"/>
              <w:right w:val="nil"/>
            </w:tcBorders>
          </w:tcPr>
          <w:p w:rsidR="00BC553D" w:rsidRDefault="00BC553D" w:rsidP="008E265C">
            <w:pPr>
              <w:jc w:val="both"/>
            </w:pPr>
          </w:p>
          <w:p w:rsidR="00BC553D" w:rsidRDefault="00BC553D" w:rsidP="008E265C">
            <w:pPr>
              <w:jc w:val="both"/>
              <w:rPr>
                <w:b/>
              </w:rPr>
            </w:pPr>
            <w:r>
              <w:rPr>
                <w:b/>
              </w:rPr>
              <w:t>Заказчик:</w:t>
            </w:r>
          </w:p>
          <w:p w:rsidR="00BC553D" w:rsidRDefault="00BC553D" w:rsidP="008E265C">
            <w:pPr>
              <w:jc w:val="both"/>
            </w:pPr>
            <w:r>
              <w:t>Директор филиала</w:t>
            </w:r>
          </w:p>
          <w:p w:rsidR="00BC553D" w:rsidRDefault="00BC553D" w:rsidP="008E265C">
            <w:pPr>
              <w:jc w:val="both"/>
            </w:pPr>
            <w:r>
              <w:t>ПАО «ТрансКонтейнер»</w:t>
            </w:r>
          </w:p>
          <w:p w:rsidR="00BC553D" w:rsidRDefault="00BC553D" w:rsidP="008E265C">
            <w:pPr>
              <w:jc w:val="both"/>
            </w:pPr>
            <w:r>
              <w:t>на Октябрьской железной дороге</w:t>
            </w:r>
          </w:p>
          <w:p w:rsidR="00BC553D" w:rsidRDefault="00BC553D" w:rsidP="008E265C">
            <w:pPr>
              <w:jc w:val="both"/>
            </w:pPr>
          </w:p>
          <w:p w:rsidR="00BC553D" w:rsidRDefault="00BC553D" w:rsidP="008E265C">
            <w:pPr>
              <w:jc w:val="both"/>
            </w:pPr>
          </w:p>
          <w:p w:rsidR="00BC553D" w:rsidRDefault="00BC553D" w:rsidP="008E265C">
            <w:pPr>
              <w:jc w:val="both"/>
            </w:pPr>
            <w:r>
              <w:t xml:space="preserve">___________ Д.И. Мельничук </w:t>
            </w:r>
          </w:p>
          <w:p w:rsidR="00BC553D" w:rsidRDefault="00BC553D" w:rsidP="008E265C">
            <w:pPr>
              <w:jc w:val="both"/>
              <w:rPr>
                <w:vertAlign w:val="superscript"/>
              </w:rPr>
            </w:pPr>
          </w:p>
        </w:tc>
        <w:tc>
          <w:tcPr>
            <w:tcW w:w="4139" w:type="dxa"/>
            <w:tcBorders>
              <w:top w:val="nil"/>
              <w:left w:val="nil"/>
              <w:bottom w:val="nil"/>
              <w:right w:val="nil"/>
            </w:tcBorders>
          </w:tcPr>
          <w:p w:rsidR="00BC553D" w:rsidRDefault="00BC553D" w:rsidP="008E265C">
            <w:pPr>
              <w:jc w:val="both"/>
            </w:pPr>
          </w:p>
          <w:p w:rsidR="00BC553D" w:rsidRDefault="00BC553D" w:rsidP="008E265C">
            <w:pPr>
              <w:jc w:val="both"/>
              <w:rPr>
                <w:b/>
              </w:rPr>
            </w:pPr>
            <w:r>
              <w:rPr>
                <w:b/>
              </w:rPr>
              <w:t>Исполнитель:</w:t>
            </w:r>
          </w:p>
          <w:p w:rsidR="00BC553D" w:rsidRDefault="00BC553D" w:rsidP="008E265C">
            <w:pPr>
              <w:jc w:val="both"/>
            </w:pPr>
          </w:p>
          <w:p w:rsidR="00BC553D" w:rsidRDefault="00BC553D" w:rsidP="008E265C">
            <w:pPr>
              <w:jc w:val="both"/>
            </w:pPr>
          </w:p>
          <w:p w:rsidR="00BC553D" w:rsidRDefault="00BC553D" w:rsidP="008E265C">
            <w:pPr>
              <w:jc w:val="both"/>
            </w:pPr>
          </w:p>
          <w:p w:rsidR="00BC553D" w:rsidRDefault="00BC553D" w:rsidP="008E265C">
            <w:pPr>
              <w:jc w:val="both"/>
            </w:pPr>
          </w:p>
          <w:p w:rsidR="00BC553D" w:rsidRDefault="00BC553D" w:rsidP="008E265C">
            <w:pPr>
              <w:jc w:val="both"/>
            </w:pPr>
          </w:p>
          <w:p w:rsidR="00BC553D" w:rsidRDefault="00BC553D" w:rsidP="008E265C">
            <w:pPr>
              <w:jc w:val="both"/>
            </w:pPr>
            <w:r>
              <w:t>____________ __________</w:t>
            </w:r>
          </w:p>
        </w:tc>
      </w:tr>
    </w:tbl>
    <w:p w:rsidR="00BC553D" w:rsidRDefault="00BC553D" w:rsidP="00BD1CC8">
      <w:pPr>
        <w:pStyle w:val="ConsNormal"/>
        <w:widowControl/>
        <w:ind w:firstLine="0"/>
        <w:jc w:val="right"/>
        <w:rPr>
          <w:rFonts w:ascii="Times New Roman" w:hAnsi="Times New Roman" w:cs="Times New Roman"/>
          <w:sz w:val="24"/>
          <w:szCs w:val="24"/>
        </w:rPr>
      </w:pPr>
      <w:r>
        <w:br w:type="page"/>
      </w:r>
      <w:r>
        <w:rPr>
          <w:rFonts w:ascii="Times New Roman" w:hAnsi="Times New Roman" w:cs="Times New Roman"/>
          <w:sz w:val="24"/>
          <w:szCs w:val="24"/>
        </w:rPr>
        <w:t>Приложение № 1</w:t>
      </w:r>
    </w:p>
    <w:p w:rsidR="00BC553D" w:rsidRDefault="00BC553D" w:rsidP="00BD1CC8">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оказание услуг</w:t>
      </w:r>
    </w:p>
    <w:p w:rsidR="00BC553D" w:rsidRDefault="00BC553D" w:rsidP="00BD1CC8">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№____/__/___/___ от «___»_________201__ г.</w:t>
      </w:r>
    </w:p>
    <w:p w:rsidR="00BC553D" w:rsidRDefault="00BC553D" w:rsidP="00BD1CC8">
      <w:pPr>
        <w:pStyle w:val="ConsNonformat"/>
        <w:widowControl/>
        <w:rPr>
          <w:rFonts w:ascii="Times New Roman" w:hAnsi="Times New Roman" w:cs="Times New Roman"/>
          <w:sz w:val="24"/>
          <w:szCs w:val="24"/>
        </w:rPr>
      </w:pPr>
    </w:p>
    <w:p w:rsidR="00BC553D" w:rsidRDefault="00BC553D" w:rsidP="00BD1CC8">
      <w:pPr>
        <w:ind w:firstLine="709"/>
        <w:jc w:val="both"/>
        <w:rPr>
          <w:b/>
          <w:sz w:val="20"/>
          <w:szCs w:val="20"/>
        </w:rPr>
      </w:pPr>
    </w:p>
    <w:p w:rsidR="00BC553D" w:rsidRPr="00D97DBA" w:rsidRDefault="00BC553D" w:rsidP="00E7661F">
      <w:pPr>
        <w:ind w:firstLine="709"/>
        <w:jc w:val="center"/>
        <w:rPr>
          <w:b/>
        </w:rPr>
      </w:pPr>
      <w:r>
        <w:rPr>
          <w:b/>
        </w:rPr>
        <w:t>Техническое задание</w:t>
      </w:r>
    </w:p>
    <w:p w:rsidR="00BC553D" w:rsidRPr="00D97DBA" w:rsidRDefault="00BC553D" w:rsidP="00BD1CC8">
      <w:pPr>
        <w:ind w:firstLine="709"/>
        <w:jc w:val="both"/>
        <w:rPr>
          <w:b/>
        </w:rPr>
      </w:pPr>
    </w:p>
    <w:p w:rsidR="00BC553D" w:rsidRPr="00D97DBA" w:rsidRDefault="00BC553D" w:rsidP="00BD1CC8">
      <w:pPr>
        <w:ind w:firstLine="709"/>
        <w:jc w:val="both"/>
        <w:rPr>
          <w:b/>
        </w:rPr>
      </w:pPr>
      <w:r>
        <w:rPr>
          <w:b/>
        </w:rPr>
        <w:t>1. Общие положения.</w:t>
      </w:r>
    </w:p>
    <w:p w:rsidR="00BC553D" w:rsidRPr="00D97DBA" w:rsidRDefault="00BC553D" w:rsidP="00BD1CC8">
      <w:pPr>
        <w:ind w:firstLine="709"/>
        <w:jc w:val="both"/>
      </w:pPr>
      <w:r>
        <w:t>1.1. Основание для оказания услуг - обеспечение и поддержание в надлежащем состоянии административных, санитарно-бытовых, производственных помещений, комнат приема пищи, вспомогательных групп в виде коридоров, холлов, лестниц, а также прилегающих к зданиям территорий, служебных проходов и стоянок для транспортных средств работников и Клиентов филиала.</w:t>
      </w:r>
    </w:p>
    <w:p w:rsidR="00BC553D" w:rsidRPr="00D97DBA" w:rsidRDefault="00BC553D" w:rsidP="00BD1CC8">
      <w:pPr>
        <w:ind w:firstLine="709"/>
        <w:jc w:val="both"/>
      </w:pPr>
      <w:r>
        <w:t>1.2. Особенности функционирования объектов – 7 дней в неделю с 08 час. 00 мин. до 20 час. 00 мин. по московскому времени.</w:t>
      </w:r>
    </w:p>
    <w:p w:rsidR="00BC553D" w:rsidRPr="00D97DBA" w:rsidRDefault="00BC553D" w:rsidP="00BD1CC8">
      <w:pPr>
        <w:ind w:firstLine="709"/>
        <w:jc w:val="both"/>
      </w:pPr>
      <w:r>
        <w:t>1.3. Среднее количество человек, находящихся на территории участка ремонта контейнеров в течение рабочей смены - 16 чел</w:t>
      </w:r>
    </w:p>
    <w:p w:rsidR="00BC553D" w:rsidRPr="00D97DBA" w:rsidRDefault="00BC553D" w:rsidP="00BD1CC8">
      <w:pPr>
        <w:ind w:firstLine="709"/>
        <w:jc w:val="both"/>
      </w:pPr>
    </w:p>
    <w:p w:rsidR="00BC553D" w:rsidRPr="00D97DBA" w:rsidRDefault="00BC553D" w:rsidP="00BD1CC8">
      <w:pPr>
        <w:pStyle w:val="listbulletstd"/>
        <w:shd w:val="clear" w:color="auto" w:fill="FFFFFF"/>
        <w:spacing w:before="0" w:beforeAutospacing="0" w:after="0" w:afterAutospacing="0"/>
        <w:ind w:firstLine="709"/>
        <w:jc w:val="both"/>
        <w:rPr>
          <w:b/>
          <w:color w:val="000000"/>
        </w:rPr>
      </w:pPr>
      <w:r>
        <w:rPr>
          <w:b/>
          <w:color w:val="000000"/>
        </w:rPr>
        <w:t>2. Общие требования к оказанию услуг.</w:t>
      </w:r>
    </w:p>
    <w:p w:rsidR="00BC553D" w:rsidRPr="00D97DBA" w:rsidRDefault="00BC553D" w:rsidP="00BD1CC8">
      <w:pPr>
        <w:pStyle w:val="listbulletstd"/>
        <w:shd w:val="clear" w:color="auto" w:fill="FFFFFF"/>
        <w:spacing w:before="0" w:beforeAutospacing="0" w:after="0" w:afterAutospacing="0"/>
        <w:ind w:firstLine="709"/>
        <w:jc w:val="both"/>
        <w:rPr>
          <w:color w:val="000000"/>
        </w:rPr>
      </w:pPr>
      <w:r>
        <w:rPr>
          <w:color w:val="000000"/>
        </w:rPr>
        <w:t>2.1. Оказываемые услуги должны соответствовать ГОСТ Р 51870-2014 «Национальный стандарт Российской Федерации. Услуги профессиональной уборки-клининговые услуги. Общие технические условия».</w:t>
      </w:r>
    </w:p>
    <w:p w:rsidR="00BC553D" w:rsidRPr="00D97DBA" w:rsidRDefault="00BC553D" w:rsidP="00BD1CC8">
      <w:pPr>
        <w:ind w:firstLine="709"/>
        <w:jc w:val="both"/>
        <w:rPr>
          <w:color w:val="000000"/>
        </w:rPr>
      </w:pPr>
      <w:r>
        <w:t>2.2. Помещения должны быть убраны до начала прихода работников на свои рабочие места (8 часов 00 минут), с последующим поддержанием чистоты в течение всего рабочего дня, уборка помещений должна быть осуществлена после окончания рабочего дня (20 часов 00 минут).</w:t>
      </w:r>
    </w:p>
    <w:p w:rsidR="00BC553D" w:rsidRPr="00D97DBA" w:rsidRDefault="00BC553D" w:rsidP="00BD1CC8">
      <w:pPr>
        <w:pStyle w:val="listbulletstd"/>
        <w:shd w:val="clear" w:color="auto" w:fill="FFFFFF"/>
        <w:spacing w:before="0" w:beforeAutospacing="0" w:after="0" w:afterAutospacing="0"/>
        <w:ind w:firstLine="709"/>
        <w:jc w:val="both"/>
        <w:rPr>
          <w:color w:val="000000"/>
        </w:rPr>
      </w:pPr>
      <w:r>
        <w:rPr>
          <w:color w:val="000000"/>
        </w:rPr>
        <w:t>2.3. Услуги должны оказываться квалифицированным персоналом. В соответствии с требованиями Роспотребнадзора персонал Исполнителя должен пройти профессиональную гигиеническую подготовку, соблюдать санитарно — эпидемиологические требования согласно ст. 34 52-ФЗ от 30.03.1999 г. «О санитарно-эпидемиологическом благополучии населения».</w:t>
      </w:r>
    </w:p>
    <w:p w:rsidR="00BC553D" w:rsidRPr="008F0984" w:rsidRDefault="00BC553D" w:rsidP="009B7E32">
      <w:pPr>
        <w:autoSpaceDE w:val="0"/>
        <w:autoSpaceDN w:val="0"/>
        <w:adjustRightInd w:val="0"/>
        <w:ind w:firstLine="709"/>
        <w:jc w:val="both"/>
        <w:rPr>
          <w:rFonts w:ascii="Arial" w:eastAsiaTheme="minorHAnsi" w:hAnsi="Arial" w:cs="Arial"/>
          <w:lang w:eastAsia="en-US"/>
        </w:rPr>
      </w:pPr>
      <w:r>
        <w:rPr>
          <w:color w:val="000000"/>
        </w:rPr>
        <w:t>2.4. Профессиональный уровень персонала должен быть подтвержден соответствующими документами об обучении и присвоении квалификации, выданными специализированными центрами или непосредственно клининговой организацией или наличием</w:t>
      </w:r>
      <w:r>
        <w:rPr>
          <w:rFonts w:ascii="Arial" w:eastAsiaTheme="minorHAnsi" w:hAnsi="Arial" w:cs="Arial"/>
          <w:lang w:eastAsia="en-US"/>
        </w:rPr>
        <w:t xml:space="preserve"> </w:t>
      </w:r>
      <w:r>
        <w:rPr>
          <w:rFonts w:eastAsiaTheme="minorHAnsi"/>
          <w:lang w:eastAsia="en-US"/>
        </w:rPr>
        <w:t>опыта практической работы, подтвержденного записями в трудовой книжке в соответствии с п.6.1.</w:t>
      </w:r>
      <w:r>
        <w:rPr>
          <w:color w:val="000000"/>
        </w:rPr>
        <w:t xml:space="preserve"> ГОСТ Р 51870-2014.</w:t>
      </w:r>
    </w:p>
    <w:p w:rsidR="00BC553D" w:rsidRPr="00D97DBA" w:rsidRDefault="00BC553D" w:rsidP="00BD1CC8">
      <w:pPr>
        <w:pStyle w:val="listbulletstd"/>
        <w:shd w:val="clear" w:color="auto" w:fill="FFFFFF"/>
        <w:spacing w:before="0" w:beforeAutospacing="0" w:after="0" w:afterAutospacing="0"/>
        <w:ind w:firstLine="709"/>
        <w:jc w:val="both"/>
        <w:rPr>
          <w:color w:val="000000"/>
        </w:rPr>
      </w:pPr>
      <w:r>
        <w:rPr>
          <w:color w:val="000000"/>
        </w:rPr>
        <w:t>2.5. Размещать отходы, образующиеся при проведении уборки, в мусоросборные контейнеры в специально отведенные для этого места.</w:t>
      </w:r>
    </w:p>
    <w:p w:rsidR="00BC553D" w:rsidRPr="00D97DBA" w:rsidRDefault="00BC553D" w:rsidP="00BD1CC8">
      <w:pPr>
        <w:pStyle w:val="listbulletstd"/>
        <w:shd w:val="clear" w:color="auto" w:fill="FFFFFF"/>
        <w:spacing w:before="0" w:beforeAutospacing="0" w:after="0" w:afterAutospacing="0"/>
        <w:ind w:firstLine="709"/>
        <w:jc w:val="both"/>
        <w:rPr>
          <w:color w:val="000000"/>
        </w:rPr>
      </w:pPr>
      <w:r>
        <w:rPr>
          <w:color w:val="000000"/>
        </w:rPr>
        <w:t>2.6. Уборочный инвентарь должен быть чистым и исправным, храниться в специально отведенных для этих целей помещении.</w:t>
      </w:r>
    </w:p>
    <w:p w:rsidR="00BC553D" w:rsidRPr="00D97DBA" w:rsidRDefault="00BC553D" w:rsidP="00BD1CC8">
      <w:pPr>
        <w:pStyle w:val="listbulletstd"/>
        <w:shd w:val="clear" w:color="auto" w:fill="FFFFFF"/>
        <w:spacing w:before="0" w:beforeAutospacing="0" w:after="0" w:afterAutospacing="0"/>
        <w:ind w:firstLine="709"/>
        <w:jc w:val="both"/>
        <w:rPr>
          <w:color w:val="000000"/>
        </w:rPr>
      </w:pPr>
      <w:r>
        <w:rPr>
          <w:color w:val="000000"/>
        </w:rPr>
        <w:t>2.7. Исполнитель должен соблюдать правила действующего внутреннего распорядка, контрольно-пропускной режим, внутренние положения и инструкции, а также требования руководителей Заказчика.</w:t>
      </w:r>
    </w:p>
    <w:p w:rsidR="00BC553D" w:rsidRPr="00D97DBA" w:rsidRDefault="00BC553D" w:rsidP="00BD1CC8">
      <w:pPr>
        <w:pStyle w:val="listbulletstd"/>
        <w:shd w:val="clear" w:color="auto" w:fill="FFFFFF"/>
        <w:spacing w:before="0" w:beforeAutospacing="0" w:after="0" w:afterAutospacing="0"/>
        <w:ind w:firstLine="709"/>
        <w:jc w:val="both"/>
        <w:rPr>
          <w:color w:val="000000"/>
        </w:rPr>
      </w:pPr>
    </w:p>
    <w:p w:rsidR="00BC553D" w:rsidRPr="00D97DBA" w:rsidRDefault="00BC553D" w:rsidP="00BD1CC8">
      <w:pPr>
        <w:pStyle w:val="listbulletstd"/>
        <w:shd w:val="clear" w:color="auto" w:fill="FFFFFF"/>
        <w:spacing w:before="0" w:beforeAutospacing="0" w:after="0" w:afterAutospacing="0"/>
        <w:ind w:firstLine="709"/>
        <w:jc w:val="both"/>
        <w:rPr>
          <w:b/>
          <w:color w:val="000000"/>
        </w:rPr>
      </w:pPr>
      <w:r>
        <w:rPr>
          <w:b/>
          <w:color w:val="000000"/>
        </w:rPr>
        <w:t>3. Требования к качеству Услуг:</w:t>
      </w:r>
    </w:p>
    <w:p w:rsidR="00BC553D" w:rsidRPr="00D97DBA" w:rsidRDefault="00BC553D" w:rsidP="00BD1CC8">
      <w:pPr>
        <w:pStyle w:val="ConsPlusNormal"/>
        <w:ind w:firstLine="709"/>
        <w:jc w:val="both"/>
        <w:rPr>
          <w:rFonts w:ascii="Times New Roman" w:hAnsi="Times New Roman"/>
          <w:sz w:val="24"/>
          <w:szCs w:val="24"/>
        </w:rPr>
      </w:pPr>
      <w:r>
        <w:rPr>
          <w:rFonts w:ascii="Times New Roman" w:hAnsi="Times New Roman"/>
          <w:color w:val="000000"/>
          <w:sz w:val="24"/>
          <w:szCs w:val="24"/>
        </w:rPr>
        <w:t xml:space="preserve">3.1. </w:t>
      </w:r>
      <w:r>
        <w:rPr>
          <w:rFonts w:ascii="Times New Roman" w:hAnsi="Times New Roman"/>
          <w:sz w:val="24"/>
          <w:szCs w:val="24"/>
        </w:rPr>
        <w:t>После проведения сухой уборки твердых покрытий как на открытых поверхностях, так и под мебелью, в углах, на плинтусах и в других труднодоступных местах должны отсутствовать видимые невооруженным глазом свободно лежащие загрязнения (мусор, смет, песок, пыль, пух, очес, волосы, а также волокна от протирочных материалов).</w:t>
      </w:r>
    </w:p>
    <w:p w:rsidR="00BC553D" w:rsidRPr="00D97DBA" w:rsidRDefault="00BC553D" w:rsidP="00BD1CC8">
      <w:pPr>
        <w:pStyle w:val="ConsPlusNormal"/>
        <w:ind w:firstLine="709"/>
        <w:jc w:val="both"/>
        <w:rPr>
          <w:rFonts w:ascii="Times New Roman" w:hAnsi="Times New Roman"/>
          <w:sz w:val="24"/>
          <w:szCs w:val="24"/>
        </w:rPr>
      </w:pPr>
      <w:r>
        <w:rPr>
          <w:rFonts w:ascii="Times New Roman" w:hAnsi="Times New Roman"/>
          <w:sz w:val="24"/>
          <w:szCs w:val="24"/>
        </w:rPr>
        <w:t>3.2. После проведения влажной уборки твердых покрытий как на открытых поверхностях, так и под мебелью, в углах, на плинтусах и в других труднодоступных местах должны отсутствовать видимые невооруженным глазом свободно лежащие загрязнения (мусор, смет, песок, пыль, пух, очес, волосы, а также волокна от протирочных материалов) и сцепленные с поверхностью загрязнения. На поверхностях должны отсутствовать видимые невооруженным глазом пятна, в том числе от высохших капель и брызг, разводы, липкий налет, мутные пленки, потеря блеска и скользкость после высыхания.</w:t>
      </w:r>
    </w:p>
    <w:p w:rsidR="00BC553D" w:rsidRPr="00D97DBA" w:rsidRDefault="00BC553D" w:rsidP="00BD1CC8">
      <w:pPr>
        <w:pStyle w:val="ConsPlusNormal"/>
        <w:ind w:firstLine="709"/>
        <w:jc w:val="both"/>
        <w:rPr>
          <w:rFonts w:ascii="Times New Roman" w:hAnsi="Times New Roman"/>
          <w:sz w:val="24"/>
          <w:szCs w:val="24"/>
        </w:rPr>
      </w:pPr>
      <w:r>
        <w:rPr>
          <w:rFonts w:ascii="Times New Roman" w:hAnsi="Times New Roman"/>
          <w:sz w:val="24"/>
          <w:szCs w:val="24"/>
        </w:rPr>
        <w:t>3.3. После проведения мокрой уборки твердых покрытий как на открытых поверхностях, так и под мебелью, в углах, на плинтусах и в других труднодоступных местах должны отсутствовать видимые невооруженным глазом свободно лежащие загрязнения (мусор, смет, песок, пыль, пух, очес, волосы, а также волокна от протирочных материалов) и сцепленные с поверхностью загрязнения. На поверхностях должны отсутствовать избыточная видимая невооруженным глазом влажность, пятна, в том числе от высохших капель и брызг, разводы, липкий налет, мутные пленки, потеря блеска и скользкость после высыхания.</w:t>
      </w:r>
    </w:p>
    <w:p w:rsidR="00BC553D" w:rsidRPr="00D97DBA" w:rsidRDefault="00BC553D" w:rsidP="00BD1CC8">
      <w:pPr>
        <w:pStyle w:val="listbulletstd"/>
        <w:shd w:val="clear" w:color="auto" w:fill="FFFFFF"/>
        <w:spacing w:before="0" w:beforeAutospacing="0" w:after="0" w:afterAutospacing="0"/>
        <w:ind w:firstLine="709"/>
        <w:jc w:val="both"/>
        <w:rPr>
          <w:color w:val="000000"/>
        </w:rPr>
      </w:pPr>
      <w:r>
        <w:t>3.4. После уборки сантехнического оборудования на нем должны отсутствовать видимые невооруженным глазом загрязнения органического и неорганического характера, водный, мочевой камень, пятна и разводы кальциевого мыла, жировые пленки, продукты окисления, в т.ч. ржавчина, зеленые пятна солей меди.</w:t>
      </w:r>
    </w:p>
    <w:p w:rsidR="00BC553D" w:rsidRPr="00D97DBA" w:rsidRDefault="00BC553D" w:rsidP="00BD1CC8">
      <w:pPr>
        <w:pStyle w:val="ConsPlusNormal"/>
        <w:ind w:firstLine="709"/>
        <w:jc w:val="both"/>
        <w:rPr>
          <w:rFonts w:ascii="Times New Roman" w:hAnsi="Times New Roman"/>
          <w:sz w:val="24"/>
          <w:szCs w:val="24"/>
        </w:rPr>
      </w:pPr>
      <w:r>
        <w:rPr>
          <w:rFonts w:ascii="Times New Roman" w:hAnsi="Times New Roman"/>
          <w:color w:val="000000"/>
          <w:sz w:val="24"/>
          <w:szCs w:val="24"/>
        </w:rPr>
        <w:t xml:space="preserve">3.5. </w:t>
      </w:r>
      <w:r>
        <w:rPr>
          <w:rFonts w:ascii="Times New Roman" w:hAnsi="Times New Roman"/>
          <w:sz w:val="24"/>
          <w:szCs w:val="24"/>
        </w:rPr>
        <w:t>После мойки стеклянных поверхностей и поверхностей из минеральных расплавов на них должны отсутствовать видимые невооруженным глазом подтеки, пятна и разводы от загрязнений и высохших растворов очищающих средств, скоплений пыли и ворса от протирочных материалов.</w:t>
      </w:r>
    </w:p>
    <w:p w:rsidR="00BC553D" w:rsidRPr="00D97DBA" w:rsidRDefault="00BC553D" w:rsidP="00BD1CC8">
      <w:pPr>
        <w:pStyle w:val="ConsPlusNormal"/>
        <w:ind w:firstLine="709"/>
        <w:jc w:val="both"/>
        <w:rPr>
          <w:rFonts w:ascii="Times New Roman" w:hAnsi="Times New Roman"/>
          <w:sz w:val="24"/>
          <w:szCs w:val="24"/>
        </w:rPr>
      </w:pPr>
      <w:r>
        <w:rPr>
          <w:rFonts w:ascii="Times New Roman" w:hAnsi="Times New Roman"/>
          <w:sz w:val="24"/>
          <w:szCs w:val="24"/>
        </w:rPr>
        <w:t>Допускаются:</w:t>
      </w:r>
    </w:p>
    <w:p w:rsidR="00BC553D" w:rsidRPr="00D97DBA" w:rsidRDefault="00BC553D" w:rsidP="00BD1CC8">
      <w:pPr>
        <w:pStyle w:val="ConsPlusNormal"/>
        <w:ind w:firstLine="709"/>
        <w:jc w:val="both"/>
        <w:rPr>
          <w:rFonts w:ascii="Times New Roman" w:hAnsi="Times New Roman"/>
          <w:sz w:val="24"/>
          <w:szCs w:val="24"/>
        </w:rPr>
      </w:pPr>
      <w:r>
        <w:rPr>
          <w:rFonts w:ascii="Times New Roman" w:hAnsi="Times New Roman"/>
          <w:sz w:val="24"/>
          <w:szCs w:val="24"/>
        </w:rPr>
        <w:t>- каверны от попадания на стекло частичек расплавленного металла от сварки или резки;</w:t>
      </w:r>
    </w:p>
    <w:p w:rsidR="00BC553D" w:rsidRPr="00D97DBA" w:rsidRDefault="00BC553D" w:rsidP="00BD1CC8">
      <w:pPr>
        <w:pStyle w:val="ConsPlusNormal"/>
        <w:ind w:firstLine="709"/>
        <w:jc w:val="both"/>
        <w:rPr>
          <w:rFonts w:ascii="Times New Roman" w:hAnsi="Times New Roman"/>
          <w:sz w:val="24"/>
          <w:szCs w:val="24"/>
        </w:rPr>
      </w:pPr>
      <w:r>
        <w:rPr>
          <w:rFonts w:ascii="Times New Roman" w:hAnsi="Times New Roman"/>
          <w:sz w:val="24"/>
          <w:szCs w:val="24"/>
        </w:rPr>
        <w:t>- дефекты, образовавшиеся в ходе эксплуатации стеклянных поверхностей и поверхностей из минеральных расплавов (царапины, внутренние трещины, следы выщелачивания);</w:t>
      </w:r>
    </w:p>
    <w:p w:rsidR="00BC553D" w:rsidRPr="00D97DBA" w:rsidRDefault="00BC553D" w:rsidP="00BD1CC8">
      <w:pPr>
        <w:pStyle w:val="listbulletstd"/>
        <w:shd w:val="clear" w:color="auto" w:fill="FFFFFF"/>
        <w:spacing w:before="0" w:beforeAutospacing="0" w:after="0" w:afterAutospacing="0"/>
        <w:ind w:firstLine="709"/>
        <w:jc w:val="both"/>
      </w:pPr>
      <w:r>
        <w:t>- наплывы, каверны, мутные зоны от попадания на стекло растворов и гелей солей кремниевой кислоты.</w:t>
      </w:r>
    </w:p>
    <w:p w:rsidR="00BC553D" w:rsidRPr="00D97DBA" w:rsidRDefault="00BC553D" w:rsidP="00BD1CC8">
      <w:pPr>
        <w:pStyle w:val="listbulletstd"/>
        <w:shd w:val="clear" w:color="auto" w:fill="FFFFFF"/>
        <w:spacing w:before="0" w:beforeAutospacing="0" w:after="0" w:afterAutospacing="0"/>
        <w:ind w:firstLine="709"/>
        <w:jc w:val="both"/>
      </w:pPr>
    </w:p>
    <w:p w:rsidR="00BC553D" w:rsidRPr="00D97DBA" w:rsidRDefault="00BC553D" w:rsidP="00BD1CC8">
      <w:pPr>
        <w:pStyle w:val="listbulletstd"/>
        <w:shd w:val="clear" w:color="auto" w:fill="FFFFFF"/>
        <w:spacing w:before="0" w:beforeAutospacing="0" w:after="0" w:afterAutospacing="0"/>
        <w:ind w:firstLine="709"/>
        <w:jc w:val="both"/>
        <w:rPr>
          <w:b/>
        </w:rPr>
      </w:pPr>
      <w:r>
        <w:rPr>
          <w:b/>
        </w:rPr>
        <w:t>4. Требования к безопасности Услуг:</w:t>
      </w:r>
    </w:p>
    <w:p w:rsidR="00BC553D" w:rsidRPr="00C71DF5" w:rsidRDefault="00BC553D" w:rsidP="00701566">
      <w:pPr>
        <w:pStyle w:val="afff4"/>
        <w:rPr>
          <w:b w:val="0"/>
          <w:i/>
        </w:rPr>
      </w:pPr>
      <w:r w:rsidRPr="00C71DF5">
        <w:rPr>
          <w:b w:val="0"/>
        </w:rPr>
        <w:t>4.1. Исполнитель должен проинструктировать своих работников о правильном применении расходных материалов и инвентаря при оказании услуг, а также о требованиях по охране труда и технике безопасности.</w:t>
      </w:r>
    </w:p>
    <w:p w:rsidR="00BC553D" w:rsidRPr="00C71DF5" w:rsidRDefault="00BC553D" w:rsidP="00701566">
      <w:pPr>
        <w:pStyle w:val="afff4"/>
        <w:rPr>
          <w:b w:val="0"/>
          <w:i/>
        </w:rPr>
      </w:pPr>
      <w:r w:rsidRPr="00C71DF5">
        <w:rPr>
          <w:b w:val="0"/>
        </w:rPr>
        <w:t>4.2. В целях предотвращения травматизма работников Заказчика, Клиентов Заказчика на скользких поверхностях во время проведения влажной уборки в местах общего пользования должны устанавливаться специальные предупреждающие знаки,</w:t>
      </w:r>
      <w:r w:rsidRPr="00C71DF5">
        <w:rPr>
          <w:b w:val="0"/>
          <w:iCs/>
        </w:rPr>
        <w:t xml:space="preserve"> соответствующие </w:t>
      </w:r>
      <w:r w:rsidRPr="00C71DF5">
        <w:rPr>
          <w:b w:val="0"/>
        </w:rPr>
        <w:t>Государственному стандарту РФ ГОСТ 12.4.026-2015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w:t>
      </w:r>
    </w:p>
    <w:p w:rsidR="00BC553D" w:rsidRPr="00C71DF5" w:rsidRDefault="00BC553D" w:rsidP="00701566">
      <w:pPr>
        <w:pStyle w:val="afff4"/>
        <w:rPr>
          <w:b w:val="0"/>
          <w:i/>
        </w:rPr>
      </w:pPr>
      <w:r w:rsidRPr="00C71DF5">
        <w:rPr>
          <w:b w:val="0"/>
        </w:rPr>
        <w:t>4.3. Исполнитель обязан соблюдать требования санитарных норм и правил, охраны труда и пожарной безопасности при оказании услуг, в том числе ПОТ Р М-004-97 «Межотраслевые правила по охране труда при использовании химических веществ».</w:t>
      </w:r>
    </w:p>
    <w:p w:rsidR="00BC553D" w:rsidRPr="00C71DF5" w:rsidRDefault="00BC553D" w:rsidP="00701566">
      <w:pPr>
        <w:pStyle w:val="afff4"/>
        <w:rPr>
          <w:b w:val="0"/>
          <w:i/>
        </w:rPr>
      </w:pPr>
      <w:r w:rsidRPr="00C71DF5">
        <w:rPr>
          <w:b w:val="0"/>
        </w:rPr>
        <w:t>4.4. При эксплуатации электрооборудования должны быть соблюдены требования электробезопасности согласно ГОСТ 27570.0-87 (МЭК 335-1-76) «Безопасность бытовых и аналогичных электрических приборов. Общие требования и методы испытаний», а также положения законодательства в области охраны труда и техники безопасности, в.т.ч. правила технической эксплуатации электроустановок потребителей, правила по охране труда при эксплуатации электроустановок.</w:t>
      </w:r>
    </w:p>
    <w:p w:rsidR="00BC553D" w:rsidRDefault="00BC553D" w:rsidP="00BD1CC8">
      <w:pPr>
        <w:pStyle w:val="listbulletstd"/>
        <w:shd w:val="clear" w:color="auto" w:fill="FFFFFF"/>
        <w:spacing w:before="0" w:beforeAutospacing="0" w:after="0" w:afterAutospacing="0"/>
        <w:ind w:firstLine="709"/>
        <w:jc w:val="both"/>
      </w:pPr>
      <w:r>
        <w:t>4.5. Работы на высоте свыше 5-ти метров осуществляются бригадой промышленных альпинистов, имеющих наряд-допуск и удостоверение к проведению данного вида работ. Исполнитель</w:t>
      </w:r>
      <w:r w:rsidR="00C71DF5">
        <w:t xml:space="preserve"> в случае отсутствия в штате специалистов для выполнения верхолазных работ </w:t>
      </w:r>
      <w:r>
        <w:t xml:space="preserve">должен иметь возможность </w:t>
      </w:r>
      <w:r w:rsidR="00C71DF5">
        <w:t xml:space="preserve">их </w:t>
      </w:r>
      <w:r>
        <w:t>привлечения.</w:t>
      </w:r>
    </w:p>
    <w:p w:rsidR="00BC553D" w:rsidRDefault="00BC553D" w:rsidP="00BD1CC8">
      <w:pPr>
        <w:pStyle w:val="listbulletstd"/>
        <w:shd w:val="clear" w:color="auto" w:fill="FFFFFF"/>
        <w:spacing w:before="0" w:beforeAutospacing="0" w:after="0" w:afterAutospacing="0"/>
        <w:ind w:firstLine="709"/>
        <w:jc w:val="both"/>
      </w:pPr>
      <w:r>
        <w:t>4.6. В целях сохранности имущества Сотрудники Исполнителя при оказании услуг должны быть ознакомлены с правилами пожарной безопасности по ГОСТ 12.1.004-91. «Межгосударственный стандарт. Система стандартов безопасности труда. Пожарная безопасность. Общие требования», инструкциями о действиях при возникновении пожаров в зданиях и помещениях, соблюдать правила экологической безопасности и охраны труда на территории Заказчика.</w:t>
      </w:r>
    </w:p>
    <w:p w:rsidR="00BC553D" w:rsidRDefault="00BC553D" w:rsidP="00BD1CC8">
      <w:pPr>
        <w:pStyle w:val="listbulletstd"/>
        <w:shd w:val="clear" w:color="auto" w:fill="FFFFFF"/>
        <w:spacing w:before="0" w:beforeAutospacing="0" w:after="0" w:afterAutospacing="0"/>
        <w:ind w:firstLine="709"/>
        <w:jc w:val="both"/>
      </w:pPr>
      <w:r>
        <w:t>4.7. Хранить химические средства только в оригинальной упаковке фирм-производителей в специально отведенных местах в соответствии с ГОСТ 12.1.004-91 «Межгосударственный стандарт. Система стандартов безопасности труда. Пожарная безопасность. Общие требования».</w:t>
      </w:r>
    </w:p>
    <w:p w:rsidR="00BC553D" w:rsidRPr="00D97DBA" w:rsidRDefault="00BC553D" w:rsidP="00BD1CC8">
      <w:pPr>
        <w:pStyle w:val="listbulletstd"/>
        <w:shd w:val="clear" w:color="auto" w:fill="FFFFFF"/>
        <w:spacing w:before="0" w:beforeAutospacing="0" w:after="0" w:afterAutospacing="0"/>
        <w:ind w:firstLine="709"/>
        <w:jc w:val="both"/>
        <w:rPr>
          <w:b/>
        </w:rPr>
      </w:pPr>
    </w:p>
    <w:p w:rsidR="00BC553D" w:rsidRPr="003C6CD0" w:rsidRDefault="00BC553D" w:rsidP="00701566">
      <w:pPr>
        <w:pStyle w:val="afff4"/>
        <w:rPr>
          <w:i/>
        </w:rPr>
      </w:pPr>
      <w:r w:rsidRPr="003C6CD0">
        <w:t>5. Требования к качеству используемых средств и материалов.</w:t>
      </w:r>
    </w:p>
    <w:p w:rsidR="00BC553D" w:rsidRPr="00ED4C52" w:rsidRDefault="00BC553D" w:rsidP="00701566">
      <w:pPr>
        <w:pStyle w:val="afff4"/>
        <w:rPr>
          <w:b w:val="0"/>
          <w:i/>
        </w:rPr>
      </w:pPr>
      <w:r w:rsidRPr="00ED4C52">
        <w:rPr>
          <w:b w:val="0"/>
        </w:rPr>
        <w:t>5.1. Материалы и оборудование Исполнителя должны удовлетворять требованиям нормативной и /или технической документации.</w:t>
      </w:r>
    </w:p>
    <w:p w:rsidR="00BC553D" w:rsidRPr="00ED4C52" w:rsidRDefault="00BC553D" w:rsidP="00701566">
      <w:pPr>
        <w:pStyle w:val="afff4"/>
        <w:rPr>
          <w:b w:val="0"/>
          <w:i/>
        </w:rPr>
      </w:pPr>
      <w:r w:rsidRPr="00ED4C52">
        <w:rPr>
          <w:b w:val="0"/>
        </w:rPr>
        <w:t>5.2. При оказании услуг должны использоваться сертифицированные химические средства и иные расходные материалы.</w:t>
      </w:r>
    </w:p>
    <w:p w:rsidR="00BC553D" w:rsidRPr="00ED4C52" w:rsidRDefault="00BC553D" w:rsidP="00701566">
      <w:pPr>
        <w:pStyle w:val="afff4"/>
        <w:rPr>
          <w:b w:val="0"/>
          <w:i/>
        </w:rPr>
      </w:pPr>
      <w:r w:rsidRPr="00ED4C52">
        <w:rPr>
          <w:b w:val="0"/>
        </w:rPr>
        <w:t>5.3. При уборке поверхностей и уходе за поверхностями должны использоваться технология и материалы, рекомендуемые производителями соответствующей продукции.</w:t>
      </w:r>
    </w:p>
    <w:p w:rsidR="00BC553D" w:rsidRPr="00ED4C52" w:rsidRDefault="00BC553D" w:rsidP="00701566">
      <w:pPr>
        <w:pStyle w:val="afff4"/>
        <w:rPr>
          <w:b w:val="0"/>
          <w:i/>
        </w:rPr>
      </w:pPr>
      <w:r w:rsidRPr="00ED4C52">
        <w:rPr>
          <w:b w:val="0"/>
        </w:rPr>
        <w:t>5.4. Средства для уборки в помещениях и прилегающих территориях должны соответствовать следующим требованиям:</w:t>
      </w:r>
    </w:p>
    <w:p w:rsidR="00BC553D" w:rsidRPr="00ED4C52" w:rsidRDefault="00BC553D" w:rsidP="00701566">
      <w:pPr>
        <w:pStyle w:val="afff4"/>
        <w:rPr>
          <w:b w:val="0"/>
          <w:i/>
        </w:rPr>
      </w:pPr>
      <w:r w:rsidRPr="00ED4C52">
        <w:rPr>
          <w:b w:val="0"/>
        </w:rPr>
        <w:t>- обеспечивать при комнатной температуре гибель возбудителей инфекции-бактерий, вирусов, грибов;</w:t>
      </w:r>
    </w:p>
    <w:p w:rsidR="00BC553D" w:rsidRPr="00ED4C52" w:rsidRDefault="00BC553D" w:rsidP="00701566">
      <w:pPr>
        <w:pStyle w:val="afff4"/>
        <w:rPr>
          <w:b w:val="0"/>
          <w:i/>
        </w:rPr>
      </w:pPr>
      <w:r w:rsidRPr="00ED4C52">
        <w:rPr>
          <w:b w:val="0"/>
        </w:rPr>
        <w:t>- обладать хорошими моющими свойствами;</w:t>
      </w:r>
    </w:p>
    <w:p w:rsidR="00BC553D" w:rsidRPr="00ED4C52" w:rsidRDefault="00BC553D" w:rsidP="00701566">
      <w:pPr>
        <w:pStyle w:val="afff4"/>
        <w:rPr>
          <w:b w:val="0"/>
          <w:i/>
        </w:rPr>
      </w:pPr>
      <w:r w:rsidRPr="00ED4C52">
        <w:rPr>
          <w:b w:val="0"/>
        </w:rPr>
        <w:t>- иметь относительно низкую токсичность (3-4 класс опасности) и быть безвредными для окружающей среды;</w:t>
      </w:r>
    </w:p>
    <w:p w:rsidR="00BC553D" w:rsidRPr="00ED4C52" w:rsidRDefault="00BC553D" w:rsidP="00701566">
      <w:pPr>
        <w:pStyle w:val="afff4"/>
        <w:rPr>
          <w:b w:val="0"/>
          <w:i/>
        </w:rPr>
      </w:pPr>
      <w:r w:rsidRPr="00ED4C52">
        <w:rPr>
          <w:b w:val="0"/>
        </w:rPr>
        <w:t>- быть совместимыми с различными видами материалов (не портить обрабатываемые поверхности);</w:t>
      </w:r>
    </w:p>
    <w:p w:rsidR="00BC553D" w:rsidRPr="00ED4C52" w:rsidRDefault="00BC553D" w:rsidP="00701566">
      <w:pPr>
        <w:pStyle w:val="afff4"/>
        <w:rPr>
          <w:b w:val="0"/>
          <w:i/>
        </w:rPr>
      </w:pPr>
      <w:r w:rsidRPr="00ED4C52">
        <w:rPr>
          <w:b w:val="0"/>
        </w:rPr>
        <w:t>- быть неогнеопасными, простыми в обращении;</w:t>
      </w:r>
    </w:p>
    <w:p w:rsidR="00BC553D" w:rsidRPr="00ED4C52" w:rsidRDefault="00BC553D" w:rsidP="00701566">
      <w:pPr>
        <w:pStyle w:val="afff4"/>
        <w:rPr>
          <w:b w:val="0"/>
          <w:i/>
        </w:rPr>
      </w:pPr>
      <w:r w:rsidRPr="00ED4C52">
        <w:rPr>
          <w:b w:val="0"/>
        </w:rPr>
        <w:t>- не обладать резким запахом;</w:t>
      </w:r>
    </w:p>
    <w:p w:rsidR="00BC553D" w:rsidRPr="00ED4C52" w:rsidRDefault="00BC553D" w:rsidP="00701566">
      <w:pPr>
        <w:pStyle w:val="afff4"/>
        <w:rPr>
          <w:b w:val="0"/>
          <w:i/>
        </w:rPr>
      </w:pPr>
      <w:r w:rsidRPr="00ED4C52">
        <w:rPr>
          <w:b w:val="0"/>
        </w:rPr>
        <w:t xml:space="preserve">- уборочный инвентарь должен быть промаркирован: «Для туалетов» (пол), «Для туалетов» (стены, мебель), «Для пола», «Для стен», «Для мебели», инвентарь с маркировкой «Для мебели» допускается использовать для мытья стен; </w:t>
      </w:r>
    </w:p>
    <w:p w:rsidR="00BC553D" w:rsidRPr="00ED4C52" w:rsidRDefault="00BC553D" w:rsidP="00701566">
      <w:pPr>
        <w:pStyle w:val="afff4"/>
        <w:rPr>
          <w:b w:val="0"/>
          <w:i/>
        </w:rPr>
      </w:pPr>
      <w:r w:rsidRPr="00ED4C52">
        <w:rPr>
          <w:b w:val="0"/>
        </w:rPr>
        <w:t>- уборочный инвентарь следует промывать горячей водой с моющими и дезинфицирующими средствами.</w:t>
      </w:r>
    </w:p>
    <w:p w:rsidR="00BC553D" w:rsidRPr="00ED4C52" w:rsidRDefault="00BC553D" w:rsidP="00BD1CC8">
      <w:pPr>
        <w:ind w:firstLine="709"/>
        <w:jc w:val="both"/>
      </w:pPr>
      <w:r w:rsidRPr="00ED4C52">
        <w:t>В туалетных комнатах должны использоваться материалы со следующими характеристиками:</w:t>
      </w:r>
    </w:p>
    <w:p w:rsidR="00BC553D" w:rsidRPr="00ED4C52" w:rsidRDefault="00BC553D" w:rsidP="00701566">
      <w:pPr>
        <w:pStyle w:val="afff4"/>
        <w:rPr>
          <w:b w:val="0"/>
          <w:i/>
        </w:rPr>
      </w:pPr>
      <w:r w:rsidRPr="00ED4C52">
        <w:rPr>
          <w:b w:val="0"/>
        </w:rPr>
        <w:t>- листовые полотенца: 2-сл., целлюлоза, белые, влагопрочные, размер 24х21,5 см.;</w:t>
      </w:r>
    </w:p>
    <w:p w:rsidR="00BC553D" w:rsidRPr="00D97DBA" w:rsidRDefault="00BC553D" w:rsidP="00BD1CC8">
      <w:pPr>
        <w:ind w:firstLine="567"/>
        <w:jc w:val="both"/>
      </w:pPr>
      <w:r>
        <w:t>- туалетная бумага, изготовленная с использованием первичного сырья, 2сл.;</w:t>
      </w:r>
    </w:p>
    <w:p w:rsidR="00BC553D" w:rsidRPr="00D97DBA" w:rsidRDefault="00BC553D" w:rsidP="00BD1CC8">
      <w:pPr>
        <w:ind w:firstLine="567"/>
        <w:jc w:val="both"/>
      </w:pPr>
      <w:r>
        <w:t>- жидкое мыло: бесцветное с нейтральным запахом;</w:t>
      </w:r>
    </w:p>
    <w:p w:rsidR="00BC553D" w:rsidRPr="00D97DBA" w:rsidRDefault="00BC553D" w:rsidP="00BD1CC8">
      <w:pPr>
        <w:ind w:firstLine="567"/>
        <w:jc w:val="both"/>
      </w:pPr>
      <w:r>
        <w:t>- освежитель воздуха - аэрозоль в жестяной тубе с нерезким запахом, гипоалергенный</w:t>
      </w:r>
    </w:p>
    <w:tbl>
      <w:tblPr>
        <w:tblW w:w="0" w:type="auto"/>
        <w:jc w:val="center"/>
        <w:tblInd w:w="-1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5"/>
        <w:gridCol w:w="2613"/>
      </w:tblGrid>
      <w:tr w:rsidR="00BC553D" w:rsidRPr="00D97DBA" w:rsidTr="008E265C">
        <w:trPr>
          <w:jc w:val="center"/>
        </w:trPr>
        <w:tc>
          <w:tcPr>
            <w:tcW w:w="6585" w:type="dxa"/>
            <w:shd w:val="clear" w:color="auto" w:fill="auto"/>
            <w:vAlign w:val="center"/>
          </w:tcPr>
          <w:p w:rsidR="00BC553D" w:rsidRPr="00D97DBA" w:rsidRDefault="00BC553D" w:rsidP="003C6CD0">
            <w:pPr>
              <w:autoSpaceDE w:val="0"/>
              <w:jc w:val="center"/>
              <w:rPr>
                <w:rFonts w:eastAsia="Arial"/>
                <w:b/>
              </w:rPr>
            </w:pPr>
            <w:r>
              <w:rPr>
                <w:rFonts w:eastAsia="Arial"/>
                <w:b/>
              </w:rPr>
              <w:t>Наименование</w:t>
            </w:r>
          </w:p>
        </w:tc>
        <w:tc>
          <w:tcPr>
            <w:tcW w:w="2613" w:type="dxa"/>
            <w:shd w:val="clear" w:color="auto" w:fill="auto"/>
            <w:vAlign w:val="center"/>
          </w:tcPr>
          <w:p w:rsidR="00BC553D" w:rsidRPr="00D97DBA" w:rsidRDefault="00BC553D" w:rsidP="003C6CD0">
            <w:pPr>
              <w:autoSpaceDE w:val="0"/>
              <w:jc w:val="center"/>
              <w:rPr>
                <w:rFonts w:eastAsia="Arial"/>
                <w:b/>
              </w:rPr>
            </w:pPr>
            <w:r>
              <w:rPr>
                <w:rFonts w:eastAsia="Arial"/>
                <w:b/>
              </w:rPr>
              <w:t>Ориентировочное кол-во (в месяц)</w:t>
            </w:r>
          </w:p>
        </w:tc>
      </w:tr>
      <w:tr w:rsidR="00BC553D" w:rsidRPr="00D97DBA" w:rsidTr="003C6CD0">
        <w:trPr>
          <w:jc w:val="center"/>
        </w:trPr>
        <w:tc>
          <w:tcPr>
            <w:tcW w:w="6585" w:type="dxa"/>
            <w:shd w:val="clear" w:color="auto" w:fill="auto"/>
            <w:vAlign w:val="center"/>
          </w:tcPr>
          <w:p w:rsidR="00BC553D" w:rsidRPr="00D97DBA" w:rsidRDefault="00BC553D" w:rsidP="008E265C">
            <w:pPr>
              <w:autoSpaceDE w:val="0"/>
              <w:jc w:val="both"/>
              <w:rPr>
                <w:rFonts w:eastAsia="Arial"/>
                <w:color w:val="000000"/>
                <w:lang w:eastAsia="ru-RU"/>
              </w:rPr>
            </w:pPr>
            <w:r>
              <w:rPr>
                <w:rFonts w:eastAsia="Arial"/>
                <w:color w:val="000000"/>
                <w:lang w:eastAsia="ru-RU"/>
              </w:rPr>
              <w:t xml:space="preserve">Жидкое мыло 500гр. </w:t>
            </w:r>
            <w:r>
              <w:rPr>
                <w:lang w:eastAsia="ru-RU"/>
              </w:rPr>
              <w:t>ГОСТ 31696-2012</w:t>
            </w:r>
          </w:p>
        </w:tc>
        <w:tc>
          <w:tcPr>
            <w:tcW w:w="2613" w:type="dxa"/>
            <w:shd w:val="clear" w:color="auto" w:fill="auto"/>
            <w:vAlign w:val="center"/>
          </w:tcPr>
          <w:p w:rsidR="00BC553D" w:rsidRPr="00D97DBA" w:rsidRDefault="00BC553D" w:rsidP="003C6CD0">
            <w:pPr>
              <w:autoSpaceDE w:val="0"/>
              <w:jc w:val="center"/>
              <w:rPr>
                <w:rFonts w:eastAsia="Arial"/>
                <w:color w:val="000000"/>
                <w:lang w:eastAsia="ru-RU"/>
              </w:rPr>
            </w:pPr>
            <w:r>
              <w:rPr>
                <w:rFonts w:eastAsia="Arial"/>
                <w:color w:val="000000"/>
                <w:lang w:eastAsia="ru-RU"/>
              </w:rPr>
              <w:t>3 шт.</w:t>
            </w:r>
          </w:p>
        </w:tc>
      </w:tr>
      <w:tr w:rsidR="00BC553D" w:rsidRPr="00D97DBA" w:rsidTr="003C6CD0">
        <w:trPr>
          <w:jc w:val="center"/>
        </w:trPr>
        <w:tc>
          <w:tcPr>
            <w:tcW w:w="6585" w:type="dxa"/>
            <w:shd w:val="clear" w:color="auto" w:fill="auto"/>
            <w:vAlign w:val="center"/>
          </w:tcPr>
          <w:p w:rsidR="00BC553D" w:rsidRPr="00D97DBA" w:rsidRDefault="00BC553D" w:rsidP="008E265C">
            <w:pPr>
              <w:shd w:val="clear" w:color="auto" w:fill="FFFFFF"/>
              <w:autoSpaceDE w:val="0"/>
              <w:jc w:val="both"/>
              <w:outlineLvl w:val="0"/>
              <w:rPr>
                <w:rFonts w:eastAsia="Arial"/>
                <w:color w:val="000000"/>
                <w:lang w:eastAsia="ru-RU"/>
              </w:rPr>
            </w:pPr>
            <w:r>
              <w:rPr>
                <w:rFonts w:eastAsia="Arial"/>
                <w:color w:val="000000"/>
                <w:kern w:val="36"/>
                <w:lang w:eastAsia="ru-RU"/>
              </w:rPr>
              <w:t xml:space="preserve">Полотенца листовые 2-слойные </w:t>
            </w:r>
            <w:r>
              <w:t>(24х21,5 см.)</w:t>
            </w:r>
          </w:p>
        </w:tc>
        <w:tc>
          <w:tcPr>
            <w:tcW w:w="2613" w:type="dxa"/>
            <w:shd w:val="clear" w:color="auto" w:fill="auto"/>
            <w:vAlign w:val="center"/>
          </w:tcPr>
          <w:p w:rsidR="00BC553D" w:rsidRPr="00D97DBA" w:rsidRDefault="00BC553D" w:rsidP="003C6CD0">
            <w:pPr>
              <w:autoSpaceDE w:val="0"/>
              <w:jc w:val="center"/>
              <w:rPr>
                <w:rFonts w:eastAsia="Arial"/>
                <w:color w:val="000000"/>
                <w:lang w:eastAsia="ru-RU"/>
              </w:rPr>
            </w:pPr>
            <w:r>
              <w:rPr>
                <w:rFonts w:eastAsia="Arial"/>
                <w:color w:val="000000"/>
                <w:lang w:eastAsia="ru-RU"/>
              </w:rPr>
              <w:t xml:space="preserve">5 уп. </w:t>
            </w:r>
            <w:r>
              <w:rPr>
                <w:color w:val="000000"/>
                <w:lang w:eastAsia="ru-RU"/>
              </w:rPr>
              <w:t>(1 уп. 200 листов)</w:t>
            </w:r>
          </w:p>
        </w:tc>
      </w:tr>
      <w:tr w:rsidR="00BC553D" w:rsidRPr="00D97DBA" w:rsidTr="003C6CD0">
        <w:trPr>
          <w:trHeight w:val="228"/>
          <w:jc w:val="center"/>
        </w:trPr>
        <w:tc>
          <w:tcPr>
            <w:tcW w:w="6585" w:type="dxa"/>
            <w:shd w:val="clear" w:color="auto" w:fill="auto"/>
            <w:vAlign w:val="center"/>
          </w:tcPr>
          <w:p w:rsidR="00BC553D" w:rsidRPr="00D97DBA" w:rsidRDefault="00BC553D" w:rsidP="008E265C">
            <w:pPr>
              <w:autoSpaceDE w:val="0"/>
              <w:jc w:val="both"/>
              <w:rPr>
                <w:rFonts w:eastAsia="Arial"/>
                <w:color w:val="000000"/>
                <w:lang w:eastAsia="ru-RU"/>
              </w:rPr>
            </w:pPr>
            <w:r>
              <w:rPr>
                <w:rFonts w:eastAsia="Arial"/>
                <w:color w:val="000000"/>
                <w:lang w:eastAsia="ru-RU"/>
              </w:rPr>
              <w:t xml:space="preserve">Жидкое мыло 5л. </w:t>
            </w:r>
            <w:r>
              <w:rPr>
                <w:lang w:eastAsia="ru-RU"/>
              </w:rPr>
              <w:t>ГОСТ 31696-2012</w:t>
            </w:r>
          </w:p>
        </w:tc>
        <w:tc>
          <w:tcPr>
            <w:tcW w:w="2613" w:type="dxa"/>
            <w:shd w:val="clear" w:color="auto" w:fill="auto"/>
            <w:vAlign w:val="center"/>
          </w:tcPr>
          <w:p w:rsidR="00BC553D" w:rsidRPr="00D97DBA" w:rsidRDefault="00BC553D" w:rsidP="003C6CD0">
            <w:pPr>
              <w:autoSpaceDE w:val="0"/>
              <w:jc w:val="center"/>
              <w:rPr>
                <w:rFonts w:eastAsia="Arial"/>
                <w:color w:val="000000"/>
                <w:lang w:eastAsia="ru-RU"/>
              </w:rPr>
            </w:pPr>
            <w:r>
              <w:rPr>
                <w:rFonts w:eastAsia="Arial"/>
                <w:color w:val="000000"/>
                <w:lang w:eastAsia="ru-RU"/>
              </w:rPr>
              <w:t>1 шт.</w:t>
            </w:r>
          </w:p>
        </w:tc>
      </w:tr>
      <w:tr w:rsidR="00BC553D" w:rsidRPr="00D97DBA" w:rsidTr="003C6CD0">
        <w:trPr>
          <w:jc w:val="center"/>
        </w:trPr>
        <w:tc>
          <w:tcPr>
            <w:tcW w:w="6585" w:type="dxa"/>
            <w:shd w:val="clear" w:color="auto" w:fill="auto"/>
            <w:vAlign w:val="center"/>
          </w:tcPr>
          <w:p w:rsidR="00BC553D" w:rsidRPr="00D97DBA" w:rsidRDefault="00BC553D" w:rsidP="008E265C">
            <w:pPr>
              <w:autoSpaceDE w:val="0"/>
              <w:jc w:val="both"/>
              <w:rPr>
                <w:rFonts w:eastAsia="Arial"/>
                <w:color w:val="000000"/>
                <w:lang w:eastAsia="ru-RU"/>
              </w:rPr>
            </w:pPr>
            <w:r>
              <w:rPr>
                <w:rFonts w:eastAsia="Arial"/>
                <w:color w:val="000000"/>
                <w:lang w:eastAsia="ru-RU"/>
              </w:rPr>
              <w:t>Бумажные полотенца кухонные рулонные</w:t>
            </w:r>
          </w:p>
        </w:tc>
        <w:tc>
          <w:tcPr>
            <w:tcW w:w="2613" w:type="dxa"/>
            <w:shd w:val="clear" w:color="auto" w:fill="auto"/>
            <w:vAlign w:val="center"/>
          </w:tcPr>
          <w:p w:rsidR="00BC553D" w:rsidRPr="00D97DBA" w:rsidRDefault="00BC553D" w:rsidP="003C6CD0">
            <w:pPr>
              <w:autoSpaceDE w:val="0"/>
              <w:jc w:val="center"/>
              <w:rPr>
                <w:rFonts w:eastAsia="Arial"/>
                <w:color w:val="000000"/>
                <w:lang w:eastAsia="ru-RU"/>
              </w:rPr>
            </w:pPr>
            <w:r>
              <w:rPr>
                <w:rFonts w:eastAsia="Arial"/>
                <w:color w:val="000000"/>
                <w:lang w:eastAsia="ru-RU"/>
              </w:rPr>
              <w:t>10 рул.</w:t>
            </w:r>
          </w:p>
        </w:tc>
      </w:tr>
      <w:tr w:rsidR="00BC553D" w:rsidRPr="00D97DBA" w:rsidTr="003C6CD0">
        <w:trPr>
          <w:jc w:val="center"/>
        </w:trPr>
        <w:tc>
          <w:tcPr>
            <w:tcW w:w="6585" w:type="dxa"/>
            <w:shd w:val="clear" w:color="auto" w:fill="auto"/>
            <w:vAlign w:val="center"/>
          </w:tcPr>
          <w:p w:rsidR="00BC553D" w:rsidRPr="00D97DBA" w:rsidRDefault="00BC553D" w:rsidP="008E265C">
            <w:pPr>
              <w:autoSpaceDE w:val="0"/>
              <w:jc w:val="both"/>
              <w:rPr>
                <w:rFonts w:eastAsia="Arial"/>
                <w:color w:val="000000"/>
                <w:lang w:eastAsia="ru-RU"/>
              </w:rPr>
            </w:pPr>
            <w:r>
              <w:rPr>
                <w:rFonts w:eastAsia="Arial"/>
                <w:color w:val="000000"/>
                <w:lang w:eastAsia="ru-RU"/>
              </w:rPr>
              <w:t xml:space="preserve">Туалетная бумага </w:t>
            </w:r>
            <w:r>
              <w:t>ГОСТ Р 52354-2005</w:t>
            </w:r>
          </w:p>
        </w:tc>
        <w:tc>
          <w:tcPr>
            <w:tcW w:w="2613" w:type="dxa"/>
            <w:shd w:val="clear" w:color="auto" w:fill="auto"/>
            <w:vAlign w:val="center"/>
          </w:tcPr>
          <w:p w:rsidR="00BC553D" w:rsidRPr="00D97DBA" w:rsidRDefault="00BC553D" w:rsidP="003C6CD0">
            <w:pPr>
              <w:autoSpaceDE w:val="0"/>
              <w:jc w:val="center"/>
              <w:rPr>
                <w:rFonts w:eastAsia="Arial"/>
                <w:color w:val="000000"/>
                <w:lang w:eastAsia="ru-RU"/>
              </w:rPr>
            </w:pPr>
            <w:r>
              <w:rPr>
                <w:rFonts w:eastAsia="Arial"/>
                <w:color w:val="000000"/>
                <w:lang w:eastAsia="ru-RU"/>
              </w:rPr>
              <w:t>30 рул.</w:t>
            </w:r>
          </w:p>
        </w:tc>
      </w:tr>
      <w:tr w:rsidR="00BC553D" w:rsidRPr="00D97DBA" w:rsidTr="003C6CD0">
        <w:trPr>
          <w:jc w:val="center"/>
        </w:trPr>
        <w:tc>
          <w:tcPr>
            <w:tcW w:w="6585" w:type="dxa"/>
            <w:shd w:val="clear" w:color="auto" w:fill="auto"/>
            <w:vAlign w:val="center"/>
          </w:tcPr>
          <w:p w:rsidR="00BC553D" w:rsidRPr="00D97DBA" w:rsidRDefault="00BC553D" w:rsidP="008E265C">
            <w:pPr>
              <w:autoSpaceDE w:val="0"/>
              <w:jc w:val="both"/>
              <w:rPr>
                <w:rFonts w:eastAsia="Arial"/>
                <w:color w:val="000000"/>
                <w:lang w:eastAsia="ru-RU"/>
              </w:rPr>
            </w:pPr>
            <w:r>
              <w:rPr>
                <w:rFonts w:eastAsia="Arial"/>
                <w:color w:val="000000"/>
                <w:lang w:eastAsia="ru-RU"/>
              </w:rPr>
              <w:t>Освежитель воздуха</w:t>
            </w:r>
          </w:p>
        </w:tc>
        <w:tc>
          <w:tcPr>
            <w:tcW w:w="2613" w:type="dxa"/>
            <w:shd w:val="clear" w:color="auto" w:fill="auto"/>
            <w:vAlign w:val="center"/>
          </w:tcPr>
          <w:p w:rsidR="00BC553D" w:rsidRPr="00D97DBA" w:rsidRDefault="00BC553D" w:rsidP="003C6CD0">
            <w:pPr>
              <w:autoSpaceDE w:val="0"/>
              <w:jc w:val="center"/>
              <w:rPr>
                <w:rFonts w:eastAsia="Arial"/>
                <w:color w:val="000000"/>
                <w:lang w:eastAsia="ru-RU"/>
              </w:rPr>
            </w:pPr>
            <w:r>
              <w:rPr>
                <w:rFonts w:eastAsia="Arial"/>
                <w:color w:val="000000"/>
                <w:lang w:eastAsia="ru-RU"/>
              </w:rPr>
              <w:t>8 баллонов</w:t>
            </w:r>
          </w:p>
        </w:tc>
      </w:tr>
    </w:tbl>
    <w:p w:rsidR="00BC553D" w:rsidRPr="00D97DBA" w:rsidRDefault="00BC553D" w:rsidP="00BD1CC8">
      <w:pPr>
        <w:pStyle w:val="listbulletstd"/>
        <w:shd w:val="clear" w:color="auto" w:fill="FFFFFF"/>
        <w:spacing w:before="0" w:beforeAutospacing="0" w:after="0" w:afterAutospacing="0"/>
        <w:ind w:firstLine="709"/>
        <w:jc w:val="both"/>
        <w:rPr>
          <w:b/>
        </w:rPr>
      </w:pPr>
    </w:p>
    <w:p w:rsidR="00BC553D" w:rsidRPr="00D97DBA" w:rsidRDefault="00BC553D" w:rsidP="00BD1CC8">
      <w:pPr>
        <w:ind w:firstLine="709"/>
        <w:jc w:val="both"/>
        <w:rPr>
          <w:b/>
        </w:rPr>
      </w:pPr>
      <w:r>
        <w:rPr>
          <w:b/>
        </w:rPr>
        <w:t>6. Пояснения к оказанию услуг.</w:t>
      </w:r>
    </w:p>
    <w:p w:rsidR="00BC553D" w:rsidRPr="00D97DBA" w:rsidRDefault="00BC553D" w:rsidP="00BD1CC8">
      <w:pPr>
        <w:ind w:firstLine="709"/>
        <w:jc w:val="both"/>
      </w:pPr>
      <w:r>
        <w:t>6.1. Асфальтовые покрытия территорий должны быть полностью очищены от грунтово-песчаных наносов, различного мусора.</w:t>
      </w:r>
    </w:p>
    <w:p w:rsidR="00BC553D" w:rsidRPr="00D97DBA" w:rsidRDefault="00BC553D" w:rsidP="00BD1CC8">
      <w:pPr>
        <w:ind w:firstLine="709"/>
        <w:jc w:val="both"/>
      </w:pPr>
      <w:r>
        <w:t>6.2. Свежевыпавший снег должен быть убран с прилегающих территорий и стоянок в течение 1,5 часов после поступления заявки, посыпка антигололедными реагентами, либо пескосоляной смесью должны производиться после получения распоряжения от руководителя Заказчика в течение 2-х часов.</w:t>
      </w:r>
    </w:p>
    <w:p w:rsidR="00BC553D" w:rsidRPr="00D97DBA" w:rsidRDefault="00BC553D" w:rsidP="00BD1CC8">
      <w:pPr>
        <w:ind w:firstLine="709"/>
        <w:jc w:val="both"/>
      </w:pPr>
      <w:r>
        <w:t>6.3. Перед покосом необходимо провести сбор камней, сучьев и прочих посторонних предметов. Покос травы в летний период, производится на высоту 3-5 см, скошенная трава должна быть убрана в течение 1-х суток в специально отведенное место.</w:t>
      </w:r>
    </w:p>
    <w:p w:rsidR="00BC553D" w:rsidRPr="00D97DBA" w:rsidRDefault="00BC553D" w:rsidP="00BD1CC8">
      <w:pPr>
        <w:pStyle w:val="listbulletstd"/>
        <w:shd w:val="clear" w:color="auto" w:fill="FFFFFF"/>
        <w:spacing w:before="0" w:beforeAutospacing="0" w:after="0" w:afterAutospacing="0"/>
        <w:ind w:firstLine="709"/>
        <w:jc w:val="both"/>
        <w:rPr>
          <w:b/>
        </w:rPr>
      </w:pPr>
    </w:p>
    <w:p w:rsidR="00BC553D" w:rsidRPr="00701566" w:rsidRDefault="00BC553D" w:rsidP="00701566">
      <w:pPr>
        <w:pStyle w:val="afff4"/>
        <w:rPr>
          <w:i/>
        </w:rPr>
      </w:pPr>
      <w:r w:rsidRPr="00701566">
        <w:t>7. Краткая характеристика объектов Заказчика.</w:t>
      </w:r>
    </w:p>
    <w:p w:rsidR="00BC553D" w:rsidRPr="00D97DBA" w:rsidRDefault="00BC553D" w:rsidP="00BD1CC8">
      <w:pPr>
        <w:ind w:firstLine="709"/>
        <w:jc w:val="both"/>
      </w:pPr>
      <w:r>
        <w:t>7.1.</w:t>
      </w:r>
      <w:r>
        <w:rPr>
          <w:color w:val="FF0000"/>
        </w:rPr>
        <w:t xml:space="preserve"> </w:t>
      </w:r>
      <w:r>
        <w:t>Объекты участка ремонта контейнеров, расположенном по адресу г. Санкт-Петербург, участок ж.д. «Минеральная ул. – Лесной пр.» лит. Д:</w:t>
      </w:r>
    </w:p>
    <w:p w:rsidR="00BC553D" w:rsidRPr="00D97DBA" w:rsidRDefault="00BC553D" w:rsidP="00BB4336">
      <w:pPr>
        <w:pStyle w:val="aff7"/>
        <w:numPr>
          <w:ilvl w:val="0"/>
          <w:numId w:val="27"/>
        </w:numPr>
        <w:suppressAutoHyphens w:val="0"/>
        <w:ind w:left="0" w:firstLine="709"/>
        <w:jc w:val="both"/>
      </w:pPr>
      <w:r>
        <w:t>здание производственно-бытовое с ремонтно-механическими и сборочными цехами (инв. № 001/00/00010049): 2-х этажное, фасад - окрашенная штукатурка, общая площадь наружного остекления - 1784,90 м</w:t>
      </w:r>
      <w:r>
        <w:rPr>
          <w:vertAlign w:val="superscript"/>
        </w:rPr>
        <w:t>2</w:t>
      </w:r>
      <w:r>
        <w:t>, общая площадь помещений, подлежащая внутренней уборке - 1758,70 м</w:t>
      </w:r>
      <w:r>
        <w:rPr>
          <w:vertAlign w:val="superscript"/>
        </w:rPr>
        <w:t>2</w:t>
      </w:r>
      <w:r>
        <w:t>;</w:t>
      </w:r>
    </w:p>
    <w:p w:rsidR="00BC553D" w:rsidRPr="00D97DBA" w:rsidRDefault="00BC553D" w:rsidP="00BB4336">
      <w:pPr>
        <w:pStyle w:val="aff7"/>
        <w:numPr>
          <w:ilvl w:val="0"/>
          <w:numId w:val="27"/>
        </w:numPr>
        <w:suppressAutoHyphens w:val="0"/>
        <w:ind w:left="0" w:firstLine="709"/>
        <w:jc w:val="both"/>
      </w:pPr>
      <w:r>
        <w:t>здание деревообрабатывающего цеха (инв. № 001/00/00010050): одноэтажное, фасад - окрашенная штукатурка, общая площадь наружного остекления - 35,9 м</w:t>
      </w:r>
      <w:r>
        <w:rPr>
          <w:vertAlign w:val="superscript"/>
        </w:rPr>
        <w:t>2</w:t>
      </w:r>
      <w:r>
        <w:t>, общая площадь помещений, подлежащая внутренней уборке - 395,40 м</w:t>
      </w:r>
      <w:r>
        <w:rPr>
          <w:vertAlign w:val="superscript"/>
        </w:rPr>
        <w:t>2</w:t>
      </w:r>
      <w:r>
        <w:t>;</w:t>
      </w:r>
    </w:p>
    <w:p w:rsidR="00BC553D" w:rsidRPr="00D97DBA" w:rsidRDefault="00BC553D" w:rsidP="00BB4336">
      <w:pPr>
        <w:pStyle w:val="aff7"/>
        <w:numPr>
          <w:ilvl w:val="0"/>
          <w:numId w:val="27"/>
        </w:numPr>
        <w:suppressAutoHyphens w:val="0"/>
        <w:ind w:left="0" w:firstLine="709"/>
        <w:jc w:val="both"/>
      </w:pPr>
      <w:r>
        <w:t>здание теплоцентра (инв. № 001/00/00010056): одноэтажное, фасад - окрашенная штукатурка, общая площадь наружного остекления - 10,0 м</w:t>
      </w:r>
      <w:r>
        <w:rPr>
          <w:vertAlign w:val="superscript"/>
        </w:rPr>
        <w:t>2</w:t>
      </w:r>
      <w:r>
        <w:t>, общая площадь помещений, подлежащая внутренней уборке - 170,50 м</w:t>
      </w:r>
      <w:r>
        <w:rPr>
          <w:vertAlign w:val="superscript"/>
        </w:rPr>
        <w:t>2</w:t>
      </w:r>
      <w:r>
        <w:t>;</w:t>
      </w:r>
    </w:p>
    <w:p w:rsidR="00BC553D" w:rsidRPr="00D97DBA" w:rsidRDefault="00BC553D" w:rsidP="00BB4336">
      <w:pPr>
        <w:pStyle w:val="aff7"/>
        <w:numPr>
          <w:ilvl w:val="0"/>
          <w:numId w:val="27"/>
        </w:numPr>
        <w:suppressAutoHyphens w:val="0"/>
        <w:ind w:left="0" w:firstLine="709"/>
        <w:jc w:val="both"/>
      </w:pPr>
      <w:r>
        <w:t>прилегающая территория вокруг зданий площадью - 400,0  м</w:t>
      </w:r>
      <w:r>
        <w:rPr>
          <w:vertAlign w:val="superscript"/>
        </w:rPr>
        <w:t>2</w:t>
      </w:r>
      <w:r>
        <w:t>, покрытие - асфальт;</w:t>
      </w:r>
    </w:p>
    <w:p w:rsidR="00BC553D" w:rsidRPr="00D97DBA" w:rsidRDefault="00BC553D" w:rsidP="00BB4336">
      <w:pPr>
        <w:pStyle w:val="aff7"/>
        <w:numPr>
          <w:ilvl w:val="0"/>
          <w:numId w:val="27"/>
        </w:numPr>
        <w:suppressAutoHyphens w:val="0"/>
        <w:ind w:left="0" w:firstLine="709"/>
        <w:jc w:val="both"/>
      </w:pPr>
      <w:r>
        <w:t>общая площадь покоса травы за 1 раз – 54,20 м</w:t>
      </w:r>
      <w:r>
        <w:rPr>
          <w:vertAlign w:val="superscript"/>
        </w:rPr>
        <w:t>2</w:t>
      </w:r>
      <w:r>
        <w:t>;</w:t>
      </w:r>
    </w:p>
    <w:p w:rsidR="00BC553D" w:rsidRPr="00D97DBA" w:rsidRDefault="00BC553D" w:rsidP="00BB4336">
      <w:pPr>
        <w:pStyle w:val="aff7"/>
        <w:numPr>
          <w:ilvl w:val="0"/>
          <w:numId w:val="27"/>
        </w:numPr>
        <w:suppressAutoHyphens w:val="0"/>
        <w:ind w:left="0" w:firstLine="709"/>
        <w:jc w:val="both"/>
      </w:pPr>
      <w:r>
        <w:t>контейнерная площадка - 530,0 м</w:t>
      </w:r>
      <w:r>
        <w:rPr>
          <w:vertAlign w:val="superscript"/>
        </w:rPr>
        <w:t>2</w:t>
      </w:r>
      <w:r>
        <w:t>.</w:t>
      </w:r>
    </w:p>
    <w:p w:rsidR="00BC553D" w:rsidRPr="00D97DBA" w:rsidRDefault="00BC553D" w:rsidP="00BD1CC8">
      <w:pPr>
        <w:ind w:firstLine="709"/>
        <w:jc w:val="both"/>
      </w:pPr>
    </w:p>
    <w:p w:rsidR="00BC553D" w:rsidRPr="00D97DBA" w:rsidRDefault="00BC553D" w:rsidP="00BD1CC8">
      <w:pPr>
        <w:ind w:firstLine="709"/>
        <w:jc w:val="both"/>
        <w:rPr>
          <w:b/>
          <w:u w:val="single"/>
        </w:rPr>
      </w:pPr>
      <w:r>
        <w:rPr>
          <w:b/>
        </w:rPr>
        <w:t>8</w:t>
      </w:r>
      <w:r>
        <w:rPr>
          <w:b/>
          <w:u w:val="single"/>
        </w:rPr>
        <w:t>. Приложения к Техническому заданию:</w:t>
      </w:r>
    </w:p>
    <w:p w:rsidR="00BC553D" w:rsidRPr="00D97DBA" w:rsidRDefault="00BC553D" w:rsidP="00BD1CC8">
      <w:pPr>
        <w:ind w:firstLine="709"/>
        <w:jc w:val="both"/>
      </w:pPr>
      <w:r>
        <w:t>8.1. Перечень и периодичность уборки внутренних помещений объектов структурных подразделений Заказчика (Таблица № 1);</w:t>
      </w:r>
    </w:p>
    <w:p w:rsidR="00BC553D" w:rsidRPr="00D97DBA" w:rsidRDefault="00BC553D" w:rsidP="00BD1CC8">
      <w:pPr>
        <w:ind w:firstLine="709"/>
        <w:jc w:val="both"/>
      </w:pPr>
      <w:r>
        <w:t>8.2. Перечень и периодичность уборки прилегающих территорий, дополнительных услуг (мойке наружной части окон и покос травы) объектов структурных подразделений Заказчика (Таблица № 2);</w:t>
      </w:r>
    </w:p>
    <w:p w:rsidR="00BC553D" w:rsidRPr="00D97DBA" w:rsidRDefault="00BC553D" w:rsidP="00BD1CC8">
      <w:pPr>
        <w:ind w:firstLine="709"/>
        <w:jc w:val="both"/>
      </w:pPr>
      <w:r>
        <w:t>8.3. Перечень внутренних помещений объектов структурного подразделения Заказчика (Таблица № 3);</w:t>
      </w:r>
    </w:p>
    <w:p w:rsidR="00BC553D" w:rsidRPr="00D97DBA" w:rsidRDefault="00BC553D" w:rsidP="00BD1CC8">
      <w:pPr>
        <w:ind w:firstLine="709"/>
        <w:jc w:val="both"/>
      </w:pPr>
      <w:r>
        <w:t>8.4. Перечень прилегающих территорий объектов структурного подразделения Заказчика (Таблица № 4).</w:t>
      </w:r>
    </w:p>
    <w:p w:rsidR="00BC553D" w:rsidRPr="00D97DBA" w:rsidRDefault="00BC553D" w:rsidP="00BD1CC8">
      <w:pPr>
        <w:ind w:firstLine="709"/>
        <w:jc w:val="both"/>
      </w:pPr>
    </w:p>
    <w:p w:rsidR="00BC553D" w:rsidRPr="00D97DBA" w:rsidRDefault="00BC553D" w:rsidP="00BD1CC8">
      <w:pPr>
        <w:ind w:left="709"/>
        <w:jc w:val="both"/>
      </w:pPr>
    </w:p>
    <w:p w:rsidR="00BC553D" w:rsidRPr="00D97DBA" w:rsidRDefault="00BC553D" w:rsidP="00BD1CC8">
      <w:pPr>
        <w:spacing w:line="276" w:lineRule="auto"/>
        <w:sectPr w:rsidR="00BC553D" w:rsidRPr="00D97DBA" w:rsidSect="00146B20">
          <w:type w:val="nextColumn"/>
          <w:pgSz w:w="11906" w:h="16838"/>
          <w:pgMar w:top="1134" w:right="851" w:bottom="1134" w:left="1701" w:header="708" w:footer="708" w:gutter="0"/>
          <w:cols w:space="708"/>
          <w:docGrid w:linePitch="360"/>
        </w:sectPr>
      </w:pPr>
    </w:p>
    <w:p w:rsidR="00BC553D" w:rsidRDefault="00BC553D" w:rsidP="00BD1CC8">
      <w:pPr>
        <w:jc w:val="both"/>
        <w:rPr>
          <w:sz w:val="20"/>
          <w:szCs w:val="20"/>
        </w:rPr>
      </w:pPr>
      <w:r>
        <w:rPr>
          <w:b/>
          <w:sz w:val="20"/>
          <w:szCs w:val="20"/>
        </w:rPr>
        <w:t>Таблица 1 (приложение к Техническому заданию</w:t>
      </w:r>
      <w:r>
        <w:rPr>
          <w:sz w:val="20"/>
          <w:szCs w:val="20"/>
        </w:rPr>
        <w:t>)</w:t>
      </w:r>
    </w:p>
    <w:p w:rsidR="00BC553D" w:rsidRPr="006A5879" w:rsidRDefault="00BC553D" w:rsidP="00BD1CC8">
      <w:pPr>
        <w:jc w:val="both"/>
        <w:rPr>
          <w:sz w:val="20"/>
          <w:szCs w:val="20"/>
        </w:rPr>
      </w:pPr>
    </w:p>
    <w:p w:rsidR="00BC553D" w:rsidRPr="006A5879" w:rsidRDefault="00BC553D" w:rsidP="00BD1CC8">
      <w:pPr>
        <w:rPr>
          <w:sz w:val="20"/>
          <w:szCs w:val="20"/>
        </w:rPr>
      </w:pPr>
      <w:r>
        <w:rPr>
          <w:b/>
          <w:sz w:val="20"/>
          <w:szCs w:val="20"/>
        </w:rPr>
        <w:t>Перечень и периодичность уборки внутренних помещений объектов структурного подразделения Заказчика:</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2976"/>
        <w:gridCol w:w="8931"/>
        <w:gridCol w:w="2268"/>
      </w:tblGrid>
      <w:tr w:rsidR="00BC553D" w:rsidRPr="006A5879" w:rsidTr="0008532B">
        <w:tc>
          <w:tcPr>
            <w:tcW w:w="534" w:type="dxa"/>
            <w:vAlign w:val="center"/>
          </w:tcPr>
          <w:p w:rsidR="00BC553D" w:rsidRPr="00A40EF2" w:rsidRDefault="00BC553D" w:rsidP="00A40EF2">
            <w:pPr>
              <w:snapToGrid w:val="0"/>
              <w:jc w:val="center"/>
              <w:rPr>
                <w:b/>
                <w:color w:val="000000"/>
                <w:sz w:val="20"/>
                <w:szCs w:val="20"/>
              </w:rPr>
            </w:pPr>
            <w:r w:rsidRPr="00A40EF2">
              <w:rPr>
                <w:b/>
                <w:color w:val="000000"/>
                <w:sz w:val="20"/>
                <w:szCs w:val="20"/>
              </w:rPr>
              <w:t>№ п/п</w:t>
            </w:r>
          </w:p>
        </w:tc>
        <w:tc>
          <w:tcPr>
            <w:tcW w:w="2976" w:type="dxa"/>
            <w:vAlign w:val="center"/>
          </w:tcPr>
          <w:p w:rsidR="00BC553D" w:rsidRPr="00A40EF2" w:rsidRDefault="00BC553D" w:rsidP="00A40EF2">
            <w:pPr>
              <w:snapToGrid w:val="0"/>
              <w:jc w:val="center"/>
              <w:rPr>
                <w:b/>
                <w:color w:val="000000"/>
                <w:sz w:val="20"/>
                <w:szCs w:val="20"/>
              </w:rPr>
            </w:pPr>
            <w:r w:rsidRPr="00A40EF2">
              <w:rPr>
                <w:b/>
                <w:color w:val="000000"/>
                <w:sz w:val="20"/>
                <w:szCs w:val="20"/>
              </w:rPr>
              <w:t>Наименование услуг</w:t>
            </w:r>
          </w:p>
        </w:tc>
        <w:tc>
          <w:tcPr>
            <w:tcW w:w="8931" w:type="dxa"/>
            <w:vAlign w:val="center"/>
          </w:tcPr>
          <w:p w:rsidR="00BC553D" w:rsidRPr="00A40EF2" w:rsidRDefault="00BC553D" w:rsidP="00A40EF2">
            <w:pPr>
              <w:snapToGrid w:val="0"/>
              <w:jc w:val="center"/>
              <w:rPr>
                <w:b/>
                <w:color w:val="000000"/>
                <w:sz w:val="20"/>
                <w:szCs w:val="20"/>
              </w:rPr>
            </w:pPr>
            <w:r w:rsidRPr="00A40EF2">
              <w:rPr>
                <w:b/>
                <w:color w:val="000000"/>
                <w:sz w:val="20"/>
                <w:szCs w:val="20"/>
              </w:rPr>
              <w:t>Содержание услуг</w:t>
            </w:r>
          </w:p>
        </w:tc>
        <w:tc>
          <w:tcPr>
            <w:tcW w:w="2268" w:type="dxa"/>
            <w:vAlign w:val="center"/>
          </w:tcPr>
          <w:p w:rsidR="00BC553D" w:rsidRPr="00A40EF2" w:rsidRDefault="00BC553D" w:rsidP="00A40EF2">
            <w:pPr>
              <w:snapToGrid w:val="0"/>
              <w:jc w:val="center"/>
              <w:rPr>
                <w:b/>
                <w:color w:val="000000"/>
                <w:sz w:val="20"/>
                <w:szCs w:val="20"/>
              </w:rPr>
            </w:pPr>
            <w:r w:rsidRPr="00A40EF2">
              <w:rPr>
                <w:b/>
                <w:bCs/>
                <w:color w:val="000000"/>
                <w:sz w:val="20"/>
                <w:szCs w:val="20"/>
              </w:rPr>
              <w:t>Периодичность оказания услуг (по согласованию с Заказчиком)</w:t>
            </w:r>
          </w:p>
        </w:tc>
      </w:tr>
      <w:tr w:rsidR="00BC553D" w:rsidRPr="006A5879" w:rsidTr="0008532B">
        <w:tc>
          <w:tcPr>
            <w:tcW w:w="14709" w:type="dxa"/>
            <w:gridSpan w:val="4"/>
          </w:tcPr>
          <w:p w:rsidR="00BC553D" w:rsidRPr="006A5879" w:rsidRDefault="00BC553D" w:rsidP="00A40EF2">
            <w:pPr>
              <w:jc w:val="center"/>
              <w:rPr>
                <w:bCs/>
                <w:color w:val="000000"/>
                <w:sz w:val="20"/>
                <w:szCs w:val="20"/>
              </w:rPr>
            </w:pPr>
            <w:r>
              <w:rPr>
                <w:b/>
                <w:color w:val="000000"/>
                <w:sz w:val="20"/>
                <w:szCs w:val="20"/>
              </w:rPr>
              <w:t>СЛУЖЕБНЫЕ КАБИНЕТЫ, ПОДСОБНЫЕ ПОМЕЩЕНИЯ И КОРИДОРЫ</w:t>
            </w:r>
          </w:p>
        </w:tc>
      </w:tr>
      <w:tr w:rsidR="00BC553D" w:rsidRPr="006A5879" w:rsidTr="0008532B">
        <w:tc>
          <w:tcPr>
            <w:tcW w:w="534" w:type="dxa"/>
            <w:vAlign w:val="center"/>
          </w:tcPr>
          <w:p w:rsidR="00BC553D" w:rsidRPr="006A5879" w:rsidRDefault="00BC553D" w:rsidP="008E265C">
            <w:pPr>
              <w:rPr>
                <w:sz w:val="20"/>
                <w:szCs w:val="20"/>
              </w:rPr>
            </w:pPr>
            <w:r>
              <w:rPr>
                <w:sz w:val="20"/>
                <w:szCs w:val="20"/>
              </w:rPr>
              <w:t>1</w:t>
            </w:r>
          </w:p>
        </w:tc>
        <w:tc>
          <w:tcPr>
            <w:tcW w:w="2976" w:type="dxa"/>
          </w:tcPr>
          <w:p w:rsidR="00BC553D" w:rsidRPr="006A5879" w:rsidRDefault="00BC553D" w:rsidP="008E265C">
            <w:pPr>
              <w:snapToGrid w:val="0"/>
              <w:jc w:val="both"/>
              <w:rPr>
                <w:color w:val="000000"/>
                <w:sz w:val="20"/>
                <w:szCs w:val="20"/>
              </w:rPr>
            </w:pPr>
            <w:r>
              <w:rPr>
                <w:color w:val="000000"/>
                <w:sz w:val="20"/>
                <w:szCs w:val="20"/>
              </w:rPr>
              <w:t>Комплексная и поддерживающая уборка служебных кабинетов, подсобных помещений и коридора с применением:</w:t>
            </w:r>
          </w:p>
          <w:p w:rsidR="00BC553D" w:rsidRPr="006A5879" w:rsidRDefault="00BC553D" w:rsidP="008E265C">
            <w:pPr>
              <w:snapToGrid w:val="0"/>
              <w:jc w:val="both"/>
              <w:rPr>
                <w:i/>
                <w:sz w:val="20"/>
                <w:szCs w:val="20"/>
                <w:u w:val="single"/>
              </w:rPr>
            </w:pPr>
            <w:r>
              <w:rPr>
                <w:i/>
                <w:sz w:val="20"/>
                <w:szCs w:val="20"/>
                <w:u w:val="single"/>
              </w:rPr>
              <w:t>УНИВЕРСАЛЬНОЕ МОЮЩЕЕ СРЕДСТВО</w:t>
            </w:r>
          </w:p>
          <w:p w:rsidR="00BC553D" w:rsidRDefault="00BC553D" w:rsidP="008E265C">
            <w:pPr>
              <w:jc w:val="both"/>
              <w:rPr>
                <w:sz w:val="20"/>
                <w:szCs w:val="20"/>
              </w:rPr>
            </w:pPr>
          </w:p>
        </w:tc>
        <w:tc>
          <w:tcPr>
            <w:tcW w:w="8931" w:type="dxa"/>
            <w:vAlign w:val="center"/>
          </w:tcPr>
          <w:p w:rsidR="00BC553D" w:rsidRPr="006A5879" w:rsidRDefault="00BC553D" w:rsidP="008E265C">
            <w:pPr>
              <w:snapToGrid w:val="0"/>
              <w:jc w:val="both"/>
              <w:rPr>
                <w:color w:val="000000"/>
                <w:sz w:val="20"/>
                <w:szCs w:val="20"/>
              </w:rPr>
            </w:pPr>
            <w:r>
              <w:rPr>
                <w:color w:val="000000"/>
                <w:sz w:val="20"/>
                <w:szCs w:val="20"/>
              </w:rPr>
              <w:t>-сбор мусора;</w:t>
            </w:r>
          </w:p>
          <w:p w:rsidR="00BC553D" w:rsidRPr="006A5879" w:rsidRDefault="00BC553D" w:rsidP="008E265C">
            <w:pPr>
              <w:jc w:val="both"/>
              <w:rPr>
                <w:color w:val="000000"/>
                <w:sz w:val="20"/>
                <w:szCs w:val="20"/>
              </w:rPr>
            </w:pPr>
            <w:r>
              <w:rPr>
                <w:color w:val="000000"/>
                <w:sz w:val="20"/>
                <w:szCs w:val="20"/>
              </w:rPr>
              <w:t>-удаление мусора из мусорных корзин;</w:t>
            </w:r>
          </w:p>
          <w:p w:rsidR="00BC553D" w:rsidRPr="006A5879" w:rsidRDefault="00BC553D" w:rsidP="008E265C">
            <w:pPr>
              <w:jc w:val="both"/>
              <w:rPr>
                <w:color w:val="000000"/>
                <w:sz w:val="20"/>
                <w:szCs w:val="20"/>
              </w:rPr>
            </w:pPr>
            <w:r>
              <w:rPr>
                <w:color w:val="000000"/>
                <w:sz w:val="20"/>
                <w:szCs w:val="20"/>
              </w:rPr>
              <w:t>-влажная уборка мусорных корзин с применением моющих средств;</w:t>
            </w:r>
          </w:p>
          <w:p w:rsidR="00BC553D" w:rsidRPr="006A5879" w:rsidRDefault="00BC553D" w:rsidP="008E265C">
            <w:pPr>
              <w:jc w:val="both"/>
              <w:rPr>
                <w:color w:val="000000"/>
                <w:sz w:val="20"/>
                <w:szCs w:val="20"/>
              </w:rPr>
            </w:pPr>
            <w:r>
              <w:rPr>
                <w:color w:val="000000"/>
                <w:sz w:val="20"/>
                <w:szCs w:val="20"/>
              </w:rPr>
              <w:t>-установка полиэтиленовых пакетов в мусорные корзины;</w:t>
            </w:r>
          </w:p>
          <w:p w:rsidR="00BC553D" w:rsidRPr="006A5879" w:rsidRDefault="00BC553D" w:rsidP="008E265C">
            <w:pPr>
              <w:jc w:val="both"/>
              <w:rPr>
                <w:color w:val="000000"/>
                <w:sz w:val="20"/>
                <w:szCs w:val="20"/>
              </w:rPr>
            </w:pPr>
            <w:r>
              <w:rPr>
                <w:color w:val="000000"/>
                <w:sz w:val="20"/>
                <w:szCs w:val="20"/>
              </w:rPr>
              <w:t>-вынос собранного мусора к месту сбора мусора</w:t>
            </w:r>
          </w:p>
          <w:p w:rsidR="00BC553D" w:rsidRPr="006A5879" w:rsidRDefault="00BC553D" w:rsidP="008E265C">
            <w:pPr>
              <w:jc w:val="both"/>
              <w:rPr>
                <w:color w:val="000000"/>
                <w:sz w:val="20"/>
                <w:szCs w:val="20"/>
              </w:rPr>
            </w:pPr>
            <w:r>
              <w:rPr>
                <w:color w:val="000000"/>
                <w:sz w:val="20"/>
                <w:szCs w:val="20"/>
              </w:rPr>
              <w:t>-удаление пыли, пятен, следов пальцев, спонтанных и локальных загрязнений, с подоконников, со стен, предметов интерьера (пластиковые короба, электрические розетки, выключатели, картинные рамы, подоконники и т.п.), дверных блоков и дверных ручек, элементов декоративного оформления с использованием профессиональных обеззараживающих, профессиональных чистящих, моющих химических средств, и применение ручного инвентаря;</w:t>
            </w:r>
          </w:p>
          <w:p w:rsidR="00BC553D" w:rsidRPr="006A5879" w:rsidRDefault="00BC553D" w:rsidP="008E265C">
            <w:pPr>
              <w:jc w:val="both"/>
              <w:rPr>
                <w:color w:val="000000"/>
                <w:sz w:val="20"/>
                <w:szCs w:val="20"/>
              </w:rPr>
            </w:pPr>
            <w:r>
              <w:rPr>
                <w:color w:val="000000"/>
                <w:sz w:val="20"/>
                <w:szCs w:val="20"/>
              </w:rPr>
              <w:t>-удаление пыли, пятен с труднодоступных поверхностей мебели и деталей интерьера (верхние части шкафов, стеллажи, навесные полки, плафоны светильников),</w:t>
            </w:r>
            <w:r>
              <w:rPr>
                <w:color w:val="000000"/>
                <w:sz w:val="20"/>
                <w:szCs w:val="20"/>
              </w:rPr>
              <w:br/>
              <w:t>- влажная уборка локальных загрязнений поверхностей с использованием профессиональных обеззараживающих, чистящих, моющих химических средств, и применением ручного инвентаря;</w:t>
            </w:r>
          </w:p>
          <w:p w:rsidR="00BC553D" w:rsidRPr="006A5879" w:rsidRDefault="00BC553D" w:rsidP="008E265C">
            <w:pPr>
              <w:jc w:val="both"/>
              <w:rPr>
                <w:color w:val="000000"/>
                <w:sz w:val="20"/>
                <w:szCs w:val="20"/>
              </w:rPr>
            </w:pPr>
            <w:r>
              <w:rPr>
                <w:color w:val="000000"/>
                <w:sz w:val="20"/>
                <w:szCs w:val="20"/>
              </w:rPr>
              <w:t>-удаление жевательной резинки (и иных загрязнений) с твердых полов с применением ручного инвентаря (щетка с грубым ворсом, пад с держателем, квик, клингер и т.п.);</w:t>
            </w:r>
          </w:p>
          <w:p w:rsidR="00BC553D" w:rsidRPr="006A5879" w:rsidRDefault="00BC553D" w:rsidP="008E265C">
            <w:pPr>
              <w:jc w:val="both"/>
              <w:rPr>
                <w:color w:val="000000"/>
                <w:sz w:val="20"/>
                <w:szCs w:val="20"/>
              </w:rPr>
            </w:pPr>
            <w:r>
              <w:rPr>
                <w:color w:val="000000"/>
                <w:sz w:val="20"/>
                <w:szCs w:val="20"/>
              </w:rPr>
              <w:t>-подметание и влажная уборка пола, плинтусов, отбойных досок, подоконников, с использованием профессиональных обеззараживающих, чистящих, моющих химических средств и применением ручного инвентаря (щетка с грубым ворсом, пад с держателем, квик, клингер и т.п.);</w:t>
            </w:r>
          </w:p>
          <w:p w:rsidR="00BC553D" w:rsidRPr="006A5879" w:rsidRDefault="00BC553D" w:rsidP="008E265C">
            <w:pPr>
              <w:jc w:val="both"/>
              <w:rPr>
                <w:color w:val="000000"/>
                <w:sz w:val="20"/>
                <w:szCs w:val="20"/>
              </w:rPr>
            </w:pPr>
            <w:r>
              <w:rPr>
                <w:color w:val="000000"/>
                <w:sz w:val="20"/>
                <w:szCs w:val="20"/>
              </w:rPr>
              <w:t>-удаление пыли, пятен, следов пальцев, спонтанных и локальных загрязнений с</w:t>
            </w:r>
            <w:r>
              <w:rPr>
                <w:color w:val="000000"/>
                <w:sz w:val="20"/>
                <w:szCs w:val="20"/>
              </w:rPr>
              <w:br/>
              <w:t>офисной мебели (стульев, столов, кресел, шкафов, тумб, диванов, навесных полок и.т.д.), металлических сейфов с использованием</w:t>
            </w:r>
            <w:r>
              <w:rPr>
                <w:color w:val="000000"/>
                <w:sz w:val="20"/>
                <w:szCs w:val="20"/>
              </w:rPr>
              <w:tab/>
              <w:t xml:space="preserve"> профессиональных и обеззараживающих, чистящих, моющих химических средств  и применением ручного инвентаря;</w:t>
            </w:r>
          </w:p>
          <w:p w:rsidR="00BC553D" w:rsidRPr="006A5879" w:rsidRDefault="00BC553D" w:rsidP="008E265C">
            <w:pPr>
              <w:jc w:val="both"/>
              <w:rPr>
                <w:color w:val="000000"/>
                <w:sz w:val="20"/>
                <w:szCs w:val="20"/>
              </w:rPr>
            </w:pPr>
            <w:r>
              <w:rPr>
                <w:color w:val="000000"/>
                <w:sz w:val="20"/>
                <w:szCs w:val="20"/>
              </w:rPr>
              <w:t>-чистка и натирка всех стеклянных зеркальных поверхностей офисной мебели, картин,  зеркал, дверных табличек и т. п., специальными моющими средствами;</w:t>
            </w:r>
          </w:p>
          <w:p w:rsidR="00BC553D" w:rsidRPr="006A5879" w:rsidRDefault="00BC553D" w:rsidP="008E265C">
            <w:pPr>
              <w:jc w:val="both"/>
              <w:rPr>
                <w:color w:val="000000"/>
                <w:sz w:val="20"/>
                <w:szCs w:val="20"/>
              </w:rPr>
            </w:pPr>
            <w:r>
              <w:rPr>
                <w:color w:val="000000"/>
                <w:sz w:val="20"/>
                <w:szCs w:val="20"/>
              </w:rPr>
              <w:t>-удаление пыли, пятен, следов пальцев, спонтанных и локальных загрязнений с бытовой техники (холодильник, СВЧ, телевизор, и т. п.) с использованием профессиональных обеззараживающих, чистящих, моющих химических средств и применением ручного инвентаря;</w:t>
            </w:r>
          </w:p>
          <w:p w:rsidR="00BC553D" w:rsidRPr="006A5879" w:rsidRDefault="00BC553D" w:rsidP="008E265C">
            <w:pPr>
              <w:jc w:val="both"/>
              <w:rPr>
                <w:color w:val="000000"/>
                <w:sz w:val="20"/>
                <w:szCs w:val="20"/>
              </w:rPr>
            </w:pPr>
            <w:r>
              <w:rPr>
                <w:color w:val="000000"/>
                <w:sz w:val="20"/>
                <w:szCs w:val="20"/>
              </w:rPr>
              <w:t>-удаление загрязнений с радиаторов отопления;</w:t>
            </w:r>
          </w:p>
          <w:p w:rsidR="00BC553D" w:rsidRPr="006A5879" w:rsidRDefault="00BC553D" w:rsidP="008E265C">
            <w:pPr>
              <w:jc w:val="both"/>
              <w:rPr>
                <w:color w:val="000000"/>
                <w:sz w:val="20"/>
                <w:szCs w:val="20"/>
              </w:rPr>
            </w:pPr>
            <w:r>
              <w:rPr>
                <w:color w:val="000000"/>
                <w:sz w:val="20"/>
                <w:szCs w:val="20"/>
              </w:rPr>
              <w:t>-сухая чистка тканевой обивки стульев, кресел, ковровых покрытий с оперативным выведением пятен</w:t>
            </w:r>
          </w:p>
        </w:tc>
        <w:tc>
          <w:tcPr>
            <w:tcW w:w="2268" w:type="dxa"/>
            <w:vAlign w:val="center"/>
          </w:tcPr>
          <w:p w:rsidR="0008532B" w:rsidRDefault="00BC553D" w:rsidP="00A40EF2">
            <w:pPr>
              <w:jc w:val="center"/>
              <w:rPr>
                <w:sz w:val="20"/>
                <w:szCs w:val="20"/>
              </w:rPr>
            </w:pPr>
            <w:r>
              <w:rPr>
                <w:sz w:val="20"/>
                <w:szCs w:val="20"/>
              </w:rPr>
              <w:t xml:space="preserve">Ежедневно </w:t>
            </w:r>
          </w:p>
          <w:p w:rsidR="00BC553D" w:rsidRPr="006A5879" w:rsidRDefault="00BC553D" w:rsidP="00A40EF2">
            <w:pPr>
              <w:jc w:val="center"/>
              <w:rPr>
                <w:color w:val="000000"/>
                <w:sz w:val="20"/>
                <w:szCs w:val="20"/>
              </w:rPr>
            </w:pPr>
            <w:r>
              <w:rPr>
                <w:color w:val="000000"/>
                <w:sz w:val="20"/>
                <w:szCs w:val="20"/>
              </w:rPr>
              <w:t>с 08-00 час.</w:t>
            </w:r>
          </w:p>
          <w:p w:rsidR="00BC553D" w:rsidRPr="006A5879" w:rsidRDefault="00BC553D" w:rsidP="00A40EF2">
            <w:pPr>
              <w:jc w:val="center"/>
              <w:rPr>
                <w:color w:val="000000"/>
                <w:sz w:val="20"/>
                <w:szCs w:val="20"/>
              </w:rPr>
            </w:pPr>
            <w:r>
              <w:rPr>
                <w:color w:val="000000"/>
                <w:sz w:val="20"/>
                <w:szCs w:val="20"/>
              </w:rPr>
              <w:t>до 20-00 час.</w:t>
            </w:r>
          </w:p>
          <w:p w:rsidR="00BC553D" w:rsidRPr="006A5879" w:rsidRDefault="00BC553D" w:rsidP="00A40EF2">
            <w:pPr>
              <w:jc w:val="center"/>
              <w:rPr>
                <w:sz w:val="20"/>
                <w:szCs w:val="20"/>
              </w:rPr>
            </w:pPr>
          </w:p>
        </w:tc>
      </w:tr>
      <w:tr w:rsidR="00BC553D" w:rsidRPr="006A5879" w:rsidTr="0008532B">
        <w:tc>
          <w:tcPr>
            <w:tcW w:w="534" w:type="dxa"/>
            <w:vAlign w:val="center"/>
          </w:tcPr>
          <w:p w:rsidR="00BC553D" w:rsidRPr="006A5879" w:rsidRDefault="00BC553D" w:rsidP="008E265C">
            <w:pPr>
              <w:rPr>
                <w:sz w:val="20"/>
                <w:szCs w:val="20"/>
              </w:rPr>
            </w:pPr>
            <w:r>
              <w:rPr>
                <w:sz w:val="20"/>
                <w:szCs w:val="20"/>
              </w:rPr>
              <w:t>2</w:t>
            </w:r>
          </w:p>
        </w:tc>
        <w:tc>
          <w:tcPr>
            <w:tcW w:w="2976" w:type="dxa"/>
          </w:tcPr>
          <w:p w:rsidR="00BC553D" w:rsidRPr="006A5879" w:rsidRDefault="00BC553D" w:rsidP="008E265C">
            <w:pPr>
              <w:snapToGrid w:val="0"/>
              <w:jc w:val="both"/>
              <w:rPr>
                <w:color w:val="000000"/>
                <w:sz w:val="20"/>
                <w:szCs w:val="20"/>
              </w:rPr>
            </w:pPr>
            <w:r>
              <w:rPr>
                <w:color w:val="000000"/>
                <w:sz w:val="20"/>
                <w:szCs w:val="20"/>
              </w:rPr>
              <w:t>Комплексная и поддерживающая уборка служебных кабинетов, подсобных помещений и коридора с применением:</w:t>
            </w:r>
          </w:p>
          <w:p w:rsidR="00BC553D" w:rsidRPr="006A5879" w:rsidRDefault="00BC553D" w:rsidP="008E265C">
            <w:pPr>
              <w:snapToGrid w:val="0"/>
              <w:jc w:val="both"/>
              <w:rPr>
                <w:i/>
                <w:sz w:val="20"/>
                <w:szCs w:val="20"/>
                <w:u w:val="single"/>
              </w:rPr>
            </w:pPr>
            <w:r>
              <w:rPr>
                <w:i/>
                <w:sz w:val="20"/>
                <w:szCs w:val="20"/>
                <w:u w:val="single"/>
              </w:rPr>
              <w:t>МОЮЩЕЕ СР-ВО ДЛЯ ОКОН</w:t>
            </w:r>
          </w:p>
          <w:p w:rsidR="00BC553D" w:rsidRPr="006A5879" w:rsidRDefault="00BC553D" w:rsidP="008E265C">
            <w:pPr>
              <w:snapToGrid w:val="0"/>
              <w:jc w:val="both"/>
              <w:rPr>
                <w:sz w:val="20"/>
                <w:szCs w:val="20"/>
              </w:rPr>
            </w:pPr>
            <w:r>
              <w:rPr>
                <w:color w:val="000000"/>
                <w:sz w:val="20"/>
                <w:szCs w:val="20"/>
              </w:rPr>
              <w:t xml:space="preserve"> </w:t>
            </w:r>
          </w:p>
        </w:tc>
        <w:tc>
          <w:tcPr>
            <w:tcW w:w="8931" w:type="dxa"/>
            <w:vAlign w:val="center"/>
          </w:tcPr>
          <w:p w:rsidR="00BC553D" w:rsidRPr="006A5879" w:rsidRDefault="00BC553D" w:rsidP="008E265C">
            <w:pPr>
              <w:snapToGrid w:val="0"/>
              <w:jc w:val="both"/>
              <w:rPr>
                <w:color w:val="000000"/>
                <w:sz w:val="20"/>
                <w:szCs w:val="20"/>
              </w:rPr>
            </w:pPr>
            <w:r>
              <w:rPr>
                <w:color w:val="000000"/>
                <w:sz w:val="20"/>
                <w:szCs w:val="20"/>
              </w:rPr>
              <w:t>-мытье окон с внутренней стороны;</w:t>
            </w:r>
          </w:p>
          <w:p w:rsidR="00BC553D" w:rsidRPr="006A5879" w:rsidRDefault="00BC553D" w:rsidP="008E265C">
            <w:pPr>
              <w:jc w:val="both"/>
              <w:rPr>
                <w:sz w:val="20"/>
                <w:szCs w:val="20"/>
              </w:rPr>
            </w:pPr>
            <w:r>
              <w:rPr>
                <w:color w:val="000000"/>
                <w:sz w:val="20"/>
                <w:szCs w:val="20"/>
              </w:rPr>
              <w:t>-чистка жалюзи.</w:t>
            </w:r>
          </w:p>
        </w:tc>
        <w:tc>
          <w:tcPr>
            <w:tcW w:w="2268" w:type="dxa"/>
            <w:vAlign w:val="center"/>
          </w:tcPr>
          <w:p w:rsidR="00BC553D" w:rsidRPr="006A5879" w:rsidRDefault="00BC553D" w:rsidP="00A40EF2">
            <w:pPr>
              <w:jc w:val="center"/>
              <w:rPr>
                <w:color w:val="000000"/>
                <w:sz w:val="20"/>
                <w:szCs w:val="20"/>
              </w:rPr>
            </w:pPr>
            <w:r>
              <w:rPr>
                <w:color w:val="000000"/>
                <w:sz w:val="20"/>
                <w:szCs w:val="20"/>
              </w:rPr>
              <w:t>2 раза за период</w:t>
            </w:r>
          </w:p>
        </w:tc>
      </w:tr>
      <w:tr w:rsidR="00BC553D" w:rsidRPr="006A5879" w:rsidTr="0008532B">
        <w:tc>
          <w:tcPr>
            <w:tcW w:w="534" w:type="dxa"/>
            <w:vAlign w:val="center"/>
          </w:tcPr>
          <w:p w:rsidR="00BC553D" w:rsidRPr="006A5879" w:rsidRDefault="00BC553D" w:rsidP="008E265C">
            <w:pPr>
              <w:rPr>
                <w:sz w:val="20"/>
                <w:szCs w:val="20"/>
              </w:rPr>
            </w:pPr>
            <w:r>
              <w:rPr>
                <w:sz w:val="20"/>
                <w:szCs w:val="20"/>
              </w:rPr>
              <w:t>3</w:t>
            </w:r>
          </w:p>
        </w:tc>
        <w:tc>
          <w:tcPr>
            <w:tcW w:w="2976" w:type="dxa"/>
          </w:tcPr>
          <w:p w:rsidR="00BC553D" w:rsidRPr="006A5879" w:rsidRDefault="00BC553D" w:rsidP="008E265C">
            <w:pPr>
              <w:snapToGrid w:val="0"/>
              <w:jc w:val="both"/>
              <w:rPr>
                <w:color w:val="000000"/>
                <w:sz w:val="20"/>
                <w:szCs w:val="20"/>
              </w:rPr>
            </w:pPr>
            <w:r>
              <w:rPr>
                <w:color w:val="000000"/>
                <w:sz w:val="20"/>
                <w:szCs w:val="20"/>
              </w:rPr>
              <w:t>Генеральная уборка служебных кабинетов, подсобных помещений и коридора с применением:</w:t>
            </w:r>
          </w:p>
          <w:p w:rsidR="00BC553D" w:rsidRPr="006A5879" w:rsidRDefault="00BC553D" w:rsidP="008E265C">
            <w:pPr>
              <w:snapToGrid w:val="0"/>
              <w:jc w:val="both"/>
              <w:rPr>
                <w:i/>
                <w:sz w:val="20"/>
                <w:szCs w:val="20"/>
                <w:u w:val="single"/>
              </w:rPr>
            </w:pPr>
            <w:r>
              <w:rPr>
                <w:i/>
                <w:sz w:val="20"/>
                <w:szCs w:val="20"/>
                <w:u w:val="single"/>
              </w:rPr>
              <w:t>УНИВЕРСАЛЬНОЕ МОЮЩЕЕ СРЕДСТВО</w:t>
            </w:r>
          </w:p>
          <w:p w:rsidR="00BC553D" w:rsidRPr="006A5879" w:rsidRDefault="00BC553D" w:rsidP="008E265C">
            <w:pPr>
              <w:snapToGrid w:val="0"/>
              <w:jc w:val="both"/>
              <w:rPr>
                <w:color w:val="000000"/>
                <w:sz w:val="20"/>
                <w:szCs w:val="20"/>
              </w:rPr>
            </w:pPr>
          </w:p>
        </w:tc>
        <w:tc>
          <w:tcPr>
            <w:tcW w:w="8931" w:type="dxa"/>
            <w:vAlign w:val="center"/>
          </w:tcPr>
          <w:p w:rsidR="00BC553D" w:rsidRPr="006A5879" w:rsidRDefault="00BC553D" w:rsidP="008E265C">
            <w:pPr>
              <w:jc w:val="both"/>
              <w:rPr>
                <w:sz w:val="20"/>
                <w:szCs w:val="20"/>
              </w:rPr>
            </w:pPr>
            <w:r>
              <w:rPr>
                <w:sz w:val="20"/>
                <w:szCs w:val="20"/>
              </w:rPr>
              <w:t>- ручное мытье полов;</w:t>
            </w:r>
          </w:p>
          <w:p w:rsidR="00BC553D" w:rsidRPr="006A5879" w:rsidRDefault="00BC553D" w:rsidP="008E265C">
            <w:pPr>
              <w:jc w:val="both"/>
              <w:rPr>
                <w:sz w:val="20"/>
                <w:szCs w:val="20"/>
              </w:rPr>
            </w:pPr>
            <w:r>
              <w:rPr>
                <w:sz w:val="20"/>
                <w:szCs w:val="20"/>
              </w:rPr>
              <w:t>- мойка лестничных маршей и вертикальных поверхностей высотой свыше 2 м, но не более 5 м, деталей интерьера из металла и камня, включая дверные ручки, стены (до 2-х м или стены следует промывать на высоту покрытия масляной краски, глазурованной, мраморной плитки или иного покрытия, позволяющего проводить влажную уборку, высотой не более 2-х м), колонны высотой свыше 2 м, но не боле 5 м, дверного, оконного остекления высотой свыше 2 м, но не более 5 м, рам и подоконников, вентиляционных и отопительных приборов, плинтусов, мебели, остекления дверей и дверных блоков, пожарных шкафов;</w:t>
            </w:r>
          </w:p>
          <w:p w:rsidR="00BC553D" w:rsidRPr="006A5879" w:rsidRDefault="00BC553D" w:rsidP="008E265C">
            <w:pPr>
              <w:jc w:val="both"/>
              <w:rPr>
                <w:sz w:val="20"/>
                <w:szCs w:val="20"/>
              </w:rPr>
            </w:pPr>
            <w:r>
              <w:rPr>
                <w:sz w:val="20"/>
                <w:szCs w:val="20"/>
              </w:rPr>
              <w:t>- удаление пыли, в том числе из труднодоступных мест;</w:t>
            </w:r>
          </w:p>
          <w:p w:rsidR="00BC553D" w:rsidRPr="006A5879" w:rsidRDefault="00BC553D" w:rsidP="008E265C">
            <w:pPr>
              <w:jc w:val="both"/>
              <w:rPr>
                <w:sz w:val="20"/>
                <w:szCs w:val="20"/>
              </w:rPr>
            </w:pPr>
            <w:r>
              <w:rPr>
                <w:sz w:val="20"/>
                <w:szCs w:val="20"/>
              </w:rPr>
              <w:t>- мытье и дезинфекция мусорных урн. Ветошь и инвентарь после мытья урн обеззараживаются в растворе дезинфицирующего средства с последующим ополаскиванием и просушкой;</w:t>
            </w:r>
          </w:p>
          <w:p w:rsidR="00BC553D" w:rsidRPr="006A5879" w:rsidRDefault="00BC553D" w:rsidP="008E265C">
            <w:pPr>
              <w:snapToGrid w:val="0"/>
              <w:jc w:val="both"/>
              <w:rPr>
                <w:sz w:val="20"/>
                <w:szCs w:val="20"/>
              </w:rPr>
            </w:pPr>
            <w:r>
              <w:rPr>
                <w:sz w:val="20"/>
                <w:szCs w:val="20"/>
              </w:rPr>
              <w:t>- протирание потолочных панелей в местах, доступных к уборке с пола;</w:t>
            </w:r>
          </w:p>
          <w:p w:rsidR="00BC553D" w:rsidRPr="006A5879" w:rsidRDefault="00BC553D" w:rsidP="008E265C">
            <w:pPr>
              <w:snapToGrid w:val="0"/>
              <w:jc w:val="both"/>
              <w:rPr>
                <w:color w:val="000000"/>
                <w:sz w:val="20"/>
                <w:szCs w:val="20"/>
              </w:rPr>
            </w:pPr>
            <w:r>
              <w:rPr>
                <w:sz w:val="20"/>
                <w:szCs w:val="20"/>
              </w:rPr>
              <w:t>-  вынос мусора в специально отведенное место.</w:t>
            </w:r>
          </w:p>
        </w:tc>
        <w:tc>
          <w:tcPr>
            <w:tcW w:w="2268" w:type="dxa"/>
            <w:vAlign w:val="center"/>
          </w:tcPr>
          <w:p w:rsidR="00BC553D" w:rsidRPr="006A5879" w:rsidRDefault="00BC553D" w:rsidP="00A40EF2">
            <w:pPr>
              <w:jc w:val="center"/>
              <w:rPr>
                <w:color w:val="000000"/>
                <w:sz w:val="20"/>
                <w:szCs w:val="20"/>
              </w:rPr>
            </w:pPr>
            <w:r>
              <w:rPr>
                <w:color w:val="000000"/>
                <w:sz w:val="20"/>
                <w:szCs w:val="20"/>
              </w:rPr>
              <w:t>2 раза в месяц</w:t>
            </w:r>
          </w:p>
        </w:tc>
      </w:tr>
      <w:tr w:rsidR="00BC553D" w:rsidRPr="006A5879" w:rsidTr="0008532B">
        <w:tc>
          <w:tcPr>
            <w:tcW w:w="14709" w:type="dxa"/>
            <w:gridSpan w:val="4"/>
            <w:vAlign w:val="center"/>
          </w:tcPr>
          <w:p w:rsidR="00BC553D" w:rsidRPr="006A5879" w:rsidRDefault="00BC553D" w:rsidP="00A40EF2">
            <w:pPr>
              <w:jc w:val="center"/>
              <w:rPr>
                <w:bCs/>
                <w:color w:val="000000"/>
                <w:sz w:val="20"/>
                <w:szCs w:val="20"/>
              </w:rPr>
            </w:pPr>
            <w:r>
              <w:rPr>
                <w:b/>
                <w:color w:val="000000"/>
                <w:sz w:val="20"/>
                <w:szCs w:val="20"/>
              </w:rPr>
              <w:t>УБОРКА САНУЗЛОВ</w:t>
            </w:r>
          </w:p>
        </w:tc>
      </w:tr>
      <w:tr w:rsidR="00BC553D" w:rsidRPr="006A5879" w:rsidTr="0008532B">
        <w:tc>
          <w:tcPr>
            <w:tcW w:w="534" w:type="dxa"/>
            <w:vAlign w:val="center"/>
          </w:tcPr>
          <w:p w:rsidR="00BC553D" w:rsidRPr="006A5879" w:rsidRDefault="00BC553D" w:rsidP="008E265C">
            <w:pPr>
              <w:rPr>
                <w:sz w:val="20"/>
                <w:szCs w:val="20"/>
              </w:rPr>
            </w:pPr>
            <w:r>
              <w:rPr>
                <w:sz w:val="20"/>
                <w:szCs w:val="20"/>
              </w:rPr>
              <w:t>1</w:t>
            </w:r>
          </w:p>
        </w:tc>
        <w:tc>
          <w:tcPr>
            <w:tcW w:w="2976" w:type="dxa"/>
          </w:tcPr>
          <w:p w:rsidR="00BC553D" w:rsidRPr="006A5879" w:rsidRDefault="00BC553D" w:rsidP="008E265C">
            <w:pPr>
              <w:snapToGrid w:val="0"/>
              <w:jc w:val="both"/>
              <w:rPr>
                <w:color w:val="000000"/>
                <w:sz w:val="20"/>
                <w:szCs w:val="20"/>
              </w:rPr>
            </w:pPr>
            <w:r>
              <w:rPr>
                <w:color w:val="000000"/>
                <w:sz w:val="20"/>
                <w:szCs w:val="20"/>
              </w:rPr>
              <w:t>Комплексная и поддерживающая уборка санузлов с применением:</w:t>
            </w:r>
          </w:p>
          <w:p w:rsidR="00BC553D" w:rsidRPr="006A5879" w:rsidRDefault="00BC553D" w:rsidP="008E265C">
            <w:pPr>
              <w:jc w:val="both"/>
              <w:rPr>
                <w:i/>
                <w:sz w:val="20"/>
                <w:szCs w:val="20"/>
                <w:u w:val="single"/>
              </w:rPr>
            </w:pPr>
            <w:r>
              <w:rPr>
                <w:i/>
                <w:sz w:val="20"/>
                <w:szCs w:val="20"/>
                <w:u w:val="single"/>
              </w:rPr>
              <w:t>ОЧИЩАЮЩАЯ ДЕЗИНФИЦИРУЮЩАЯ ЖИДКОСТЬ ДЛЯ ПОВЕРХНОСТЕЙ</w:t>
            </w:r>
          </w:p>
          <w:p w:rsidR="00BC553D" w:rsidRPr="006A5879" w:rsidRDefault="00BC553D" w:rsidP="008E265C">
            <w:pPr>
              <w:jc w:val="both"/>
              <w:rPr>
                <w:i/>
                <w:sz w:val="20"/>
                <w:szCs w:val="20"/>
                <w:u w:val="single"/>
              </w:rPr>
            </w:pPr>
          </w:p>
          <w:p w:rsidR="00BC553D" w:rsidRPr="006A5879" w:rsidRDefault="00BC553D" w:rsidP="008E265C">
            <w:pPr>
              <w:jc w:val="both"/>
              <w:rPr>
                <w:i/>
                <w:sz w:val="20"/>
                <w:szCs w:val="20"/>
                <w:u w:val="single"/>
              </w:rPr>
            </w:pPr>
            <w:r>
              <w:rPr>
                <w:i/>
                <w:sz w:val="20"/>
                <w:szCs w:val="20"/>
                <w:u w:val="single"/>
              </w:rPr>
              <w:t>НЕЙТРАЛЬНОЕ ЧИСТЯЩЕЕ СРЕДСТВО ДЛЯ САНУЗЛОВ</w:t>
            </w:r>
          </w:p>
          <w:p w:rsidR="00BC553D" w:rsidRPr="006A5879" w:rsidRDefault="00BC553D" w:rsidP="008E265C">
            <w:pPr>
              <w:jc w:val="both"/>
              <w:rPr>
                <w:sz w:val="20"/>
                <w:szCs w:val="20"/>
              </w:rPr>
            </w:pPr>
            <w:r>
              <w:rPr>
                <w:sz w:val="20"/>
                <w:szCs w:val="20"/>
              </w:rPr>
              <w:t>Безионные тенциды  5-15%</w:t>
            </w:r>
          </w:p>
          <w:p w:rsidR="00BC553D" w:rsidRPr="006A5879" w:rsidRDefault="00BC553D" w:rsidP="008E265C">
            <w:pPr>
              <w:jc w:val="both"/>
              <w:rPr>
                <w:color w:val="000000"/>
                <w:sz w:val="20"/>
                <w:szCs w:val="20"/>
              </w:rPr>
            </w:pPr>
          </w:p>
        </w:tc>
        <w:tc>
          <w:tcPr>
            <w:tcW w:w="8931" w:type="dxa"/>
            <w:vAlign w:val="center"/>
          </w:tcPr>
          <w:p w:rsidR="00BC553D" w:rsidRPr="006A5879" w:rsidRDefault="00BC553D" w:rsidP="008E265C">
            <w:pPr>
              <w:snapToGrid w:val="0"/>
              <w:jc w:val="both"/>
              <w:rPr>
                <w:color w:val="000000"/>
                <w:sz w:val="20"/>
                <w:szCs w:val="20"/>
              </w:rPr>
            </w:pPr>
            <w:r>
              <w:rPr>
                <w:color w:val="000000"/>
                <w:sz w:val="20"/>
                <w:szCs w:val="20"/>
              </w:rPr>
              <w:t>-сбор мусора;</w:t>
            </w:r>
          </w:p>
          <w:p w:rsidR="00BC553D" w:rsidRPr="006A5879" w:rsidRDefault="00BC553D" w:rsidP="008E265C">
            <w:pPr>
              <w:jc w:val="both"/>
              <w:rPr>
                <w:color w:val="000000"/>
                <w:sz w:val="20"/>
                <w:szCs w:val="20"/>
              </w:rPr>
            </w:pPr>
            <w:r>
              <w:rPr>
                <w:color w:val="000000"/>
                <w:sz w:val="20"/>
                <w:szCs w:val="20"/>
              </w:rPr>
              <w:t>-удаление мусора из мусорных корзин, гигиенических емкостей;</w:t>
            </w:r>
          </w:p>
          <w:p w:rsidR="00BC553D" w:rsidRPr="006A5879" w:rsidRDefault="00BC553D" w:rsidP="008E265C">
            <w:pPr>
              <w:jc w:val="both"/>
              <w:rPr>
                <w:color w:val="000000"/>
                <w:sz w:val="20"/>
                <w:szCs w:val="20"/>
              </w:rPr>
            </w:pPr>
            <w:r>
              <w:rPr>
                <w:color w:val="000000"/>
                <w:sz w:val="20"/>
                <w:szCs w:val="20"/>
              </w:rPr>
              <w:t>-влажная уборка мусорных корзин, гигиенических емкостей с применением моющих средств;</w:t>
            </w:r>
          </w:p>
          <w:p w:rsidR="00BC553D" w:rsidRPr="006A5879" w:rsidRDefault="00BC553D" w:rsidP="008E265C">
            <w:pPr>
              <w:jc w:val="both"/>
              <w:rPr>
                <w:color w:val="000000"/>
                <w:sz w:val="20"/>
                <w:szCs w:val="20"/>
              </w:rPr>
            </w:pPr>
            <w:r>
              <w:rPr>
                <w:color w:val="000000"/>
                <w:sz w:val="20"/>
                <w:szCs w:val="20"/>
              </w:rPr>
              <w:t>-установка полиэтиленовых пакетов в мусорные корзины, гигиенические емкости; вынос собранного мусора к месту сбора мусора;</w:t>
            </w:r>
          </w:p>
          <w:p w:rsidR="00BC553D" w:rsidRPr="006A5879" w:rsidRDefault="00BC553D" w:rsidP="008E265C">
            <w:pPr>
              <w:jc w:val="both"/>
              <w:rPr>
                <w:color w:val="000000"/>
                <w:sz w:val="20"/>
                <w:szCs w:val="20"/>
              </w:rPr>
            </w:pPr>
            <w:r>
              <w:rPr>
                <w:color w:val="000000"/>
                <w:sz w:val="20"/>
                <w:szCs w:val="20"/>
              </w:rPr>
              <w:t>-удаление пыли, пятен, следов пальцев, спонтанных и локальных загрязнений с подоконников, кафельных стен, вокруг раковин, унитазов, сливных бачков, ручек сливных бачков, наружных частей подводки сантехники, настенных светильников, предметов интерьера (пластиковые короба, электрические розетки, выключатели,  прочее), дверных ручек, элементов   декоративного оформления с использованием профессиональных обеззараживающих, чистящих, моющих химических средств, и применением ручного инвентаря;</w:t>
            </w:r>
          </w:p>
          <w:p w:rsidR="00BC553D" w:rsidRPr="006A5879" w:rsidRDefault="00BC553D" w:rsidP="008E265C">
            <w:pPr>
              <w:jc w:val="both"/>
              <w:rPr>
                <w:color w:val="000000"/>
                <w:sz w:val="20"/>
                <w:szCs w:val="20"/>
              </w:rPr>
            </w:pPr>
            <w:r>
              <w:rPr>
                <w:color w:val="000000"/>
                <w:sz w:val="20"/>
                <w:szCs w:val="20"/>
              </w:rPr>
              <w:t>-чистка, удаление ржавчины, мочевого, водного и известкового камней и иных загрязнений с раковин,  унитазов (с внешней и внутренней стороны), протирка крышек унитазов с использованием специальных чистящих, моющих средств;</w:t>
            </w:r>
          </w:p>
          <w:p w:rsidR="00BC553D" w:rsidRPr="006A5879" w:rsidRDefault="00BC553D" w:rsidP="008E265C">
            <w:pPr>
              <w:jc w:val="both"/>
              <w:rPr>
                <w:color w:val="000000"/>
                <w:sz w:val="20"/>
                <w:szCs w:val="20"/>
              </w:rPr>
            </w:pPr>
            <w:r>
              <w:rPr>
                <w:color w:val="000000"/>
                <w:sz w:val="20"/>
                <w:szCs w:val="20"/>
              </w:rPr>
              <w:t>-чистка, натирка и удаление известкового налета с никелированных элементов сантехнического оборудования и других навесных, встроенных элементов и аксессуаров с использованием специальных чистящих моющих средств;</w:t>
            </w:r>
          </w:p>
          <w:p w:rsidR="00BC553D" w:rsidRPr="006A5879" w:rsidRDefault="00BC553D" w:rsidP="008E265C">
            <w:pPr>
              <w:jc w:val="both"/>
              <w:rPr>
                <w:color w:val="000000"/>
                <w:sz w:val="20"/>
                <w:szCs w:val="20"/>
              </w:rPr>
            </w:pPr>
            <w:r>
              <w:rPr>
                <w:color w:val="000000"/>
                <w:sz w:val="20"/>
                <w:szCs w:val="20"/>
              </w:rPr>
              <w:t>-удаление пыли, пятен с труднодоступных поверхностей мебели и деталей интерьера (верхние части шкафов, стеллажи, навесные полки кондиционеры, плафоны светильников);</w:t>
            </w:r>
          </w:p>
          <w:p w:rsidR="00BC553D" w:rsidRPr="006A5879" w:rsidRDefault="00BC553D" w:rsidP="008E265C">
            <w:pPr>
              <w:jc w:val="both"/>
              <w:rPr>
                <w:color w:val="000000"/>
                <w:sz w:val="20"/>
                <w:szCs w:val="20"/>
              </w:rPr>
            </w:pPr>
            <w:r>
              <w:rPr>
                <w:color w:val="000000"/>
                <w:sz w:val="20"/>
                <w:szCs w:val="20"/>
              </w:rPr>
              <w:t>-удаление  жевательной  резинки (и иных загрязнений) с твердых, кафельных полов с применением ручного инвентаря (щетка с грубым ворсом, пад с держателем, квик, клингер, моп и т.п.);</w:t>
            </w:r>
          </w:p>
          <w:p w:rsidR="00BC553D" w:rsidRPr="006A5879" w:rsidRDefault="00BC553D" w:rsidP="008E265C">
            <w:pPr>
              <w:jc w:val="both"/>
              <w:rPr>
                <w:color w:val="000000"/>
                <w:sz w:val="20"/>
                <w:szCs w:val="20"/>
              </w:rPr>
            </w:pPr>
            <w:r>
              <w:rPr>
                <w:color w:val="000000"/>
                <w:sz w:val="20"/>
                <w:szCs w:val="20"/>
              </w:rPr>
              <w:t>-чистка и натирка всех стеклянных и зеркальных поверхностей мебели туалетных комнат, дверных табличек и т.п., специальными моющими средствами;</w:t>
            </w:r>
          </w:p>
          <w:p w:rsidR="00BC553D" w:rsidRPr="006A5879" w:rsidRDefault="00BC553D" w:rsidP="008E265C">
            <w:pPr>
              <w:jc w:val="both"/>
              <w:rPr>
                <w:color w:val="000000"/>
                <w:sz w:val="20"/>
                <w:szCs w:val="20"/>
              </w:rPr>
            </w:pPr>
            <w:r>
              <w:rPr>
                <w:color w:val="000000"/>
                <w:sz w:val="20"/>
                <w:szCs w:val="20"/>
              </w:rPr>
              <w:t>-удаление загрязнений с радиаторов отопления;</w:t>
            </w:r>
          </w:p>
          <w:p w:rsidR="00BC553D" w:rsidRPr="006A5879" w:rsidRDefault="00BC553D" w:rsidP="008E265C">
            <w:pPr>
              <w:snapToGrid w:val="0"/>
              <w:jc w:val="both"/>
              <w:rPr>
                <w:color w:val="000000"/>
                <w:sz w:val="20"/>
                <w:szCs w:val="20"/>
              </w:rPr>
            </w:pPr>
            <w:r>
              <w:rPr>
                <w:color w:val="000000"/>
                <w:sz w:val="20"/>
                <w:szCs w:val="20"/>
              </w:rPr>
              <w:t>- контроль наличия туалетной бумаги,  жидкого мыла;</w:t>
            </w:r>
          </w:p>
          <w:p w:rsidR="00BC553D" w:rsidRPr="006A5879" w:rsidRDefault="00BC553D" w:rsidP="008E265C">
            <w:pPr>
              <w:jc w:val="both"/>
              <w:rPr>
                <w:color w:val="000000"/>
                <w:sz w:val="20"/>
                <w:szCs w:val="20"/>
              </w:rPr>
            </w:pPr>
            <w:r>
              <w:rPr>
                <w:color w:val="000000"/>
                <w:sz w:val="20"/>
                <w:szCs w:val="20"/>
              </w:rPr>
              <w:t>-промывание туалетных ершиков и емкостей для них;</w:t>
            </w:r>
          </w:p>
          <w:p w:rsidR="00BC553D" w:rsidRPr="006A5879" w:rsidRDefault="00BC553D" w:rsidP="008E265C">
            <w:pPr>
              <w:jc w:val="both"/>
              <w:rPr>
                <w:sz w:val="20"/>
                <w:szCs w:val="20"/>
              </w:rPr>
            </w:pPr>
            <w:r>
              <w:rPr>
                <w:color w:val="000000"/>
                <w:sz w:val="20"/>
                <w:szCs w:val="20"/>
              </w:rPr>
              <w:t>-очистка и дезодорация сливных отверстий раковин, унитазов.</w:t>
            </w:r>
          </w:p>
        </w:tc>
        <w:tc>
          <w:tcPr>
            <w:tcW w:w="2268" w:type="dxa"/>
            <w:vAlign w:val="center"/>
          </w:tcPr>
          <w:p w:rsidR="0008532B" w:rsidRDefault="00BC553D" w:rsidP="00A40EF2">
            <w:pPr>
              <w:jc w:val="center"/>
              <w:rPr>
                <w:sz w:val="20"/>
                <w:szCs w:val="20"/>
              </w:rPr>
            </w:pPr>
            <w:r>
              <w:rPr>
                <w:sz w:val="20"/>
                <w:szCs w:val="20"/>
              </w:rPr>
              <w:t xml:space="preserve">Ежедневно </w:t>
            </w:r>
          </w:p>
          <w:p w:rsidR="00BC553D" w:rsidRPr="006A5879" w:rsidRDefault="00BC553D" w:rsidP="00A40EF2">
            <w:pPr>
              <w:jc w:val="center"/>
              <w:rPr>
                <w:color w:val="000000"/>
                <w:sz w:val="20"/>
                <w:szCs w:val="20"/>
              </w:rPr>
            </w:pPr>
            <w:r>
              <w:rPr>
                <w:color w:val="000000"/>
                <w:sz w:val="20"/>
                <w:szCs w:val="20"/>
              </w:rPr>
              <w:t>с 08-00 час.</w:t>
            </w:r>
          </w:p>
          <w:p w:rsidR="00BC553D" w:rsidRPr="006A5879" w:rsidRDefault="00BC553D" w:rsidP="00A40EF2">
            <w:pPr>
              <w:jc w:val="center"/>
              <w:rPr>
                <w:color w:val="000000"/>
                <w:sz w:val="20"/>
                <w:szCs w:val="20"/>
              </w:rPr>
            </w:pPr>
            <w:r>
              <w:rPr>
                <w:color w:val="000000"/>
                <w:sz w:val="20"/>
                <w:szCs w:val="20"/>
              </w:rPr>
              <w:t>до 20-00 час.</w:t>
            </w:r>
          </w:p>
          <w:p w:rsidR="00BC553D" w:rsidRPr="006A5879" w:rsidRDefault="00BC553D" w:rsidP="00A40EF2">
            <w:pPr>
              <w:jc w:val="center"/>
              <w:rPr>
                <w:sz w:val="20"/>
                <w:szCs w:val="20"/>
              </w:rPr>
            </w:pPr>
          </w:p>
        </w:tc>
      </w:tr>
      <w:tr w:rsidR="00BC553D" w:rsidRPr="006A5879" w:rsidTr="0008532B">
        <w:tc>
          <w:tcPr>
            <w:tcW w:w="534" w:type="dxa"/>
            <w:vAlign w:val="center"/>
          </w:tcPr>
          <w:p w:rsidR="00BC553D" w:rsidRPr="006A5879" w:rsidRDefault="00BC553D" w:rsidP="008E265C">
            <w:pPr>
              <w:rPr>
                <w:sz w:val="20"/>
                <w:szCs w:val="20"/>
              </w:rPr>
            </w:pPr>
            <w:r>
              <w:rPr>
                <w:sz w:val="20"/>
                <w:szCs w:val="20"/>
              </w:rPr>
              <w:t>2</w:t>
            </w:r>
          </w:p>
        </w:tc>
        <w:tc>
          <w:tcPr>
            <w:tcW w:w="2976" w:type="dxa"/>
          </w:tcPr>
          <w:p w:rsidR="00BC553D" w:rsidRPr="006A5879" w:rsidRDefault="00BC553D" w:rsidP="008E265C">
            <w:pPr>
              <w:snapToGrid w:val="0"/>
              <w:jc w:val="both"/>
              <w:rPr>
                <w:color w:val="000000"/>
                <w:sz w:val="20"/>
                <w:szCs w:val="20"/>
              </w:rPr>
            </w:pPr>
            <w:r>
              <w:rPr>
                <w:color w:val="000000"/>
                <w:sz w:val="20"/>
                <w:szCs w:val="20"/>
              </w:rPr>
              <w:t>Комплексная и поддерживающая уборка санузлов с применением:</w:t>
            </w:r>
          </w:p>
          <w:p w:rsidR="00BC553D" w:rsidRPr="006A5879" w:rsidRDefault="00BC553D" w:rsidP="008E265C">
            <w:pPr>
              <w:snapToGrid w:val="0"/>
              <w:jc w:val="both"/>
              <w:rPr>
                <w:sz w:val="20"/>
                <w:szCs w:val="20"/>
              </w:rPr>
            </w:pPr>
            <w:r>
              <w:rPr>
                <w:i/>
                <w:sz w:val="20"/>
                <w:szCs w:val="20"/>
                <w:u w:val="single"/>
              </w:rPr>
              <w:t>МОЮЩЕЕ СР-ВО ДЛЯ ОКОН</w:t>
            </w:r>
            <w:r>
              <w:rPr>
                <w:color w:val="000000"/>
                <w:sz w:val="20"/>
                <w:szCs w:val="20"/>
              </w:rPr>
              <w:t xml:space="preserve"> </w:t>
            </w:r>
          </w:p>
        </w:tc>
        <w:tc>
          <w:tcPr>
            <w:tcW w:w="8931" w:type="dxa"/>
            <w:vAlign w:val="center"/>
          </w:tcPr>
          <w:p w:rsidR="00BC553D" w:rsidRPr="006A5879" w:rsidRDefault="00BC553D" w:rsidP="008E265C">
            <w:pPr>
              <w:snapToGrid w:val="0"/>
              <w:jc w:val="both"/>
              <w:rPr>
                <w:color w:val="000000"/>
                <w:sz w:val="20"/>
                <w:szCs w:val="20"/>
              </w:rPr>
            </w:pPr>
            <w:r>
              <w:rPr>
                <w:color w:val="000000"/>
                <w:sz w:val="20"/>
                <w:szCs w:val="20"/>
              </w:rPr>
              <w:t>-мытье окон с внутренней стороны;</w:t>
            </w:r>
          </w:p>
          <w:p w:rsidR="00BC553D" w:rsidRPr="006A5879" w:rsidRDefault="00BC553D" w:rsidP="008E265C">
            <w:pPr>
              <w:jc w:val="both"/>
              <w:rPr>
                <w:sz w:val="20"/>
                <w:szCs w:val="20"/>
              </w:rPr>
            </w:pPr>
            <w:r>
              <w:rPr>
                <w:color w:val="000000"/>
                <w:sz w:val="20"/>
                <w:szCs w:val="20"/>
              </w:rPr>
              <w:t>-чистка жалюзи.</w:t>
            </w:r>
          </w:p>
        </w:tc>
        <w:tc>
          <w:tcPr>
            <w:tcW w:w="2268" w:type="dxa"/>
            <w:vAlign w:val="center"/>
          </w:tcPr>
          <w:p w:rsidR="00BC553D" w:rsidRPr="006A5879" w:rsidRDefault="00BC553D" w:rsidP="00A40EF2">
            <w:pPr>
              <w:jc w:val="center"/>
              <w:rPr>
                <w:color w:val="000000"/>
                <w:sz w:val="20"/>
                <w:szCs w:val="20"/>
              </w:rPr>
            </w:pPr>
            <w:r>
              <w:rPr>
                <w:color w:val="000000"/>
                <w:sz w:val="20"/>
                <w:szCs w:val="20"/>
              </w:rPr>
              <w:t>2 раза за период</w:t>
            </w:r>
          </w:p>
        </w:tc>
      </w:tr>
      <w:tr w:rsidR="00BC553D" w:rsidRPr="006A5879" w:rsidTr="0008532B">
        <w:tc>
          <w:tcPr>
            <w:tcW w:w="534" w:type="dxa"/>
            <w:vAlign w:val="center"/>
          </w:tcPr>
          <w:p w:rsidR="00BC553D" w:rsidRPr="006A5879" w:rsidRDefault="00BC553D" w:rsidP="008E265C">
            <w:pPr>
              <w:rPr>
                <w:sz w:val="20"/>
                <w:szCs w:val="20"/>
              </w:rPr>
            </w:pPr>
            <w:r>
              <w:rPr>
                <w:sz w:val="20"/>
                <w:szCs w:val="20"/>
              </w:rPr>
              <w:t>3</w:t>
            </w:r>
          </w:p>
        </w:tc>
        <w:tc>
          <w:tcPr>
            <w:tcW w:w="2976" w:type="dxa"/>
          </w:tcPr>
          <w:p w:rsidR="00BC553D" w:rsidRPr="006A5879" w:rsidRDefault="00BC553D" w:rsidP="008E265C">
            <w:pPr>
              <w:snapToGrid w:val="0"/>
              <w:jc w:val="both"/>
              <w:rPr>
                <w:color w:val="000000"/>
                <w:sz w:val="20"/>
                <w:szCs w:val="20"/>
              </w:rPr>
            </w:pPr>
            <w:r>
              <w:rPr>
                <w:color w:val="000000"/>
                <w:sz w:val="20"/>
                <w:szCs w:val="20"/>
              </w:rPr>
              <w:t>Генеральная уборка санузлов с применением:</w:t>
            </w:r>
          </w:p>
          <w:p w:rsidR="00BC553D" w:rsidRPr="006A5879" w:rsidRDefault="00BC553D" w:rsidP="008E265C">
            <w:pPr>
              <w:jc w:val="both"/>
              <w:rPr>
                <w:i/>
                <w:sz w:val="20"/>
                <w:szCs w:val="20"/>
                <w:u w:val="single"/>
              </w:rPr>
            </w:pPr>
            <w:r>
              <w:rPr>
                <w:i/>
                <w:sz w:val="20"/>
                <w:szCs w:val="20"/>
                <w:u w:val="single"/>
              </w:rPr>
              <w:t>ОЧИЩАЮЩАЯ ДЕЗИНФИЦИРУЮЩАЯ ЖИДКОСТЬ ДЛЯ ПОВЕРХНОСТЕЙ</w:t>
            </w:r>
          </w:p>
          <w:p w:rsidR="00BC553D" w:rsidRPr="006A5879" w:rsidRDefault="00BC553D" w:rsidP="008E265C">
            <w:pPr>
              <w:jc w:val="both"/>
              <w:rPr>
                <w:i/>
                <w:sz w:val="20"/>
                <w:szCs w:val="20"/>
                <w:u w:val="single"/>
              </w:rPr>
            </w:pPr>
          </w:p>
          <w:p w:rsidR="00BC553D" w:rsidRPr="006A5879" w:rsidRDefault="00BC553D" w:rsidP="008E265C">
            <w:pPr>
              <w:snapToGrid w:val="0"/>
              <w:jc w:val="both"/>
              <w:rPr>
                <w:color w:val="000000"/>
                <w:sz w:val="20"/>
                <w:szCs w:val="20"/>
              </w:rPr>
            </w:pPr>
            <w:r>
              <w:rPr>
                <w:i/>
                <w:sz w:val="20"/>
                <w:szCs w:val="20"/>
                <w:u w:val="single"/>
              </w:rPr>
              <w:t>НЕЙТРАЛЬНОЕ ЧИСТЯЩЕЕ СРЕДСТВО ДЛЯ САНУЗЛОВ</w:t>
            </w:r>
          </w:p>
        </w:tc>
        <w:tc>
          <w:tcPr>
            <w:tcW w:w="8931" w:type="dxa"/>
            <w:vAlign w:val="center"/>
          </w:tcPr>
          <w:p w:rsidR="00BC553D" w:rsidRPr="006A5879" w:rsidRDefault="00BC553D" w:rsidP="008E265C">
            <w:pPr>
              <w:jc w:val="both"/>
              <w:rPr>
                <w:sz w:val="20"/>
                <w:szCs w:val="20"/>
              </w:rPr>
            </w:pPr>
            <w:r>
              <w:rPr>
                <w:sz w:val="20"/>
                <w:szCs w:val="20"/>
              </w:rPr>
              <w:t>- ручное мытье полов;</w:t>
            </w:r>
          </w:p>
          <w:p w:rsidR="00BC553D" w:rsidRPr="006A5879" w:rsidRDefault="00BC553D" w:rsidP="008E265C">
            <w:pPr>
              <w:jc w:val="both"/>
              <w:rPr>
                <w:sz w:val="20"/>
                <w:szCs w:val="20"/>
              </w:rPr>
            </w:pPr>
            <w:r>
              <w:rPr>
                <w:sz w:val="20"/>
                <w:szCs w:val="20"/>
              </w:rPr>
              <w:t>- мойка вертикальных поверхностей высотой свыше 2 м, но не более 5 м, деталей интерьера из металла и камня, включая дверные ручки, стены (до 2-х м или стены следует промывать на высоту покрытия масляной краски, глазурованной, мраморной плитки или иного покрытия, позволяющего проводить влажную уборку, высотой не более 2-х м), дверного, оконного остекления высотой свыше 2 м, но не более 5 м, рам и подоконников, вентиляционных и отопительных приборов, плинтусов, мебели, остекления дверей и дверных блоков;</w:t>
            </w:r>
          </w:p>
          <w:p w:rsidR="00BC553D" w:rsidRPr="006A5879" w:rsidRDefault="00BC553D" w:rsidP="008E265C">
            <w:pPr>
              <w:jc w:val="both"/>
              <w:rPr>
                <w:sz w:val="20"/>
                <w:szCs w:val="20"/>
              </w:rPr>
            </w:pPr>
            <w:r>
              <w:rPr>
                <w:sz w:val="20"/>
                <w:szCs w:val="20"/>
              </w:rPr>
              <w:t>- удаление пыли, в том числе из труднодоступных мест;</w:t>
            </w:r>
          </w:p>
          <w:p w:rsidR="00BC553D" w:rsidRPr="006A5879" w:rsidRDefault="00BC553D" w:rsidP="008E265C">
            <w:pPr>
              <w:jc w:val="both"/>
              <w:rPr>
                <w:sz w:val="20"/>
                <w:szCs w:val="20"/>
              </w:rPr>
            </w:pPr>
            <w:r>
              <w:rPr>
                <w:sz w:val="20"/>
                <w:szCs w:val="20"/>
              </w:rPr>
              <w:t>- мытье и дезинфекция мусорных урн. Ветошь и инвентарь после мытья урн обеззараживаются в растворе дезинфицирующего средства с последующим ополаскиванием и просушкой;</w:t>
            </w:r>
          </w:p>
          <w:p w:rsidR="00BC553D" w:rsidRPr="006A5879" w:rsidRDefault="00BC553D" w:rsidP="008E265C">
            <w:pPr>
              <w:snapToGrid w:val="0"/>
              <w:jc w:val="both"/>
              <w:rPr>
                <w:sz w:val="20"/>
                <w:szCs w:val="20"/>
              </w:rPr>
            </w:pPr>
            <w:r>
              <w:rPr>
                <w:sz w:val="20"/>
                <w:szCs w:val="20"/>
              </w:rPr>
              <w:t>- протирание потолочных панелей в местах, доступных к уборке с пола;</w:t>
            </w:r>
          </w:p>
          <w:p w:rsidR="00BC553D" w:rsidRPr="006A5879" w:rsidRDefault="00BC553D" w:rsidP="008E265C">
            <w:pPr>
              <w:snapToGrid w:val="0"/>
              <w:jc w:val="both"/>
              <w:rPr>
                <w:sz w:val="20"/>
                <w:szCs w:val="20"/>
              </w:rPr>
            </w:pPr>
            <w:r>
              <w:rPr>
                <w:sz w:val="20"/>
                <w:szCs w:val="20"/>
              </w:rPr>
              <w:t>-  вынос мусора в специально отведенное место;</w:t>
            </w:r>
          </w:p>
          <w:p w:rsidR="00BC553D" w:rsidRPr="006A5879" w:rsidRDefault="00BC553D" w:rsidP="008E265C">
            <w:pPr>
              <w:snapToGrid w:val="0"/>
              <w:jc w:val="both"/>
              <w:rPr>
                <w:color w:val="000000"/>
                <w:sz w:val="20"/>
                <w:szCs w:val="20"/>
              </w:rPr>
            </w:pPr>
            <w:r>
              <w:rPr>
                <w:sz w:val="20"/>
                <w:szCs w:val="20"/>
              </w:rPr>
              <w:t>- влажная уборка и дезинфекция туалетов, умывальных, чистка и дезинфекция кафельных стен высотой более 2 м, унитазов, раковин (включая удаление ржавчины, мочевого, известкового камня)</w:t>
            </w:r>
          </w:p>
        </w:tc>
        <w:tc>
          <w:tcPr>
            <w:tcW w:w="2268" w:type="dxa"/>
            <w:vAlign w:val="center"/>
          </w:tcPr>
          <w:p w:rsidR="00BC553D" w:rsidRPr="006A5879" w:rsidRDefault="00BC553D" w:rsidP="00A40EF2">
            <w:pPr>
              <w:jc w:val="center"/>
              <w:rPr>
                <w:color w:val="000000"/>
                <w:sz w:val="20"/>
                <w:szCs w:val="20"/>
              </w:rPr>
            </w:pPr>
            <w:r>
              <w:rPr>
                <w:color w:val="000000"/>
                <w:sz w:val="20"/>
                <w:szCs w:val="20"/>
              </w:rPr>
              <w:t>2 раза в месяц</w:t>
            </w:r>
          </w:p>
        </w:tc>
      </w:tr>
    </w:tbl>
    <w:p w:rsidR="00BC553D" w:rsidRPr="006A5879" w:rsidRDefault="00BC553D" w:rsidP="00BD1CC8">
      <w:pPr>
        <w:shd w:val="clear" w:color="auto" w:fill="FFFFFF"/>
        <w:ind w:firstLine="709"/>
        <w:jc w:val="both"/>
        <w:rPr>
          <w:sz w:val="20"/>
          <w:szCs w:val="20"/>
        </w:rPr>
      </w:pPr>
      <w:r>
        <w:rPr>
          <w:sz w:val="20"/>
          <w:szCs w:val="20"/>
        </w:rPr>
        <w:t xml:space="preserve">Стирка спецодежды уборщиков производящих уборку структурных подразделений Филиала, производится Исполнителем услуги. </w:t>
      </w:r>
    </w:p>
    <w:p w:rsidR="00BC553D" w:rsidRPr="006A5879" w:rsidRDefault="00BC553D" w:rsidP="00BD1CC8">
      <w:pPr>
        <w:tabs>
          <w:tab w:val="left" w:pos="4395"/>
        </w:tabs>
        <w:ind w:firstLine="709"/>
        <w:jc w:val="both"/>
        <w:rPr>
          <w:sz w:val="20"/>
          <w:szCs w:val="20"/>
        </w:rPr>
      </w:pPr>
      <w:r>
        <w:rPr>
          <w:sz w:val="20"/>
          <w:szCs w:val="20"/>
        </w:rPr>
        <w:t>Указанные моющие, дезинфицирующие и специальные средства разрешены к использованию в РФ Государственной санитарно-эпидемиологической службой Российской Федерации.</w:t>
      </w:r>
    </w:p>
    <w:p w:rsidR="00BC553D" w:rsidRPr="006A5879" w:rsidRDefault="00BC553D" w:rsidP="00BD1CC8">
      <w:pPr>
        <w:ind w:firstLine="709"/>
        <w:jc w:val="both"/>
        <w:rPr>
          <w:sz w:val="20"/>
          <w:szCs w:val="20"/>
        </w:rPr>
      </w:pPr>
      <w:r>
        <w:rPr>
          <w:sz w:val="20"/>
          <w:szCs w:val="20"/>
        </w:rPr>
        <w:t>Концентрация дезинфицирующего средства при работе должна соответствовать требованиям, изложенным в инструкции по применению данного средства.</w:t>
      </w:r>
    </w:p>
    <w:p w:rsidR="00BC553D" w:rsidRPr="006A5879" w:rsidRDefault="00BC553D" w:rsidP="00BD1CC8">
      <w:pPr>
        <w:spacing w:after="200" w:line="276" w:lineRule="auto"/>
        <w:rPr>
          <w:sz w:val="20"/>
          <w:szCs w:val="20"/>
        </w:rPr>
      </w:pPr>
      <w:r>
        <w:rPr>
          <w:sz w:val="20"/>
          <w:szCs w:val="20"/>
        </w:rPr>
        <w:br w:type="page"/>
      </w:r>
    </w:p>
    <w:p w:rsidR="00BC553D" w:rsidRDefault="00BC553D" w:rsidP="00BD1CC8">
      <w:pPr>
        <w:jc w:val="both"/>
        <w:rPr>
          <w:sz w:val="20"/>
          <w:szCs w:val="20"/>
        </w:rPr>
      </w:pPr>
      <w:r>
        <w:rPr>
          <w:b/>
          <w:sz w:val="20"/>
          <w:szCs w:val="20"/>
        </w:rPr>
        <w:t>Таблица 2 (приложение к Техническому заданию</w:t>
      </w:r>
      <w:r>
        <w:rPr>
          <w:sz w:val="20"/>
          <w:szCs w:val="20"/>
        </w:rPr>
        <w:t>)</w:t>
      </w:r>
    </w:p>
    <w:p w:rsidR="00BC553D" w:rsidRPr="006A5879" w:rsidRDefault="00BC553D" w:rsidP="00BD1CC8">
      <w:pPr>
        <w:jc w:val="both"/>
        <w:rPr>
          <w:sz w:val="20"/>
          <w:szCs w:val="20"/>
        </w:rPr>
      </w:pPr>
    </w:p>
    <w:p w:rsidR="00BC553D" w:rsidRPr="006A5879" w:rsidRDefault="00BC553D" w:rsidP="00BD1CC8">
      <w:pPr>
        <w:rPr>
          <w:b/>
          <w:sz w:val="20"/>
          <w:szCs w:val="20"/>
        </w:rPr>
      </w:pPr>
      <w:r>
        <w:rPr>
          <w:b/>
          <w:sz w:val="20"/>
          <w:szCs w:val="20"/>
        </w:rPr>
        <w:t xml:space="preserve">Перечень и периодичность уборки прилегающих территорий, дополнительных услуг (мойке наружной части окон и покос травы) </w:t>
      </w:r>
    </w:p>
    <w:p w:rsidR="00BC553D" w:rsidRPr="006A5879" w:rsidRDefault="00BC553D" w:rsidP="00BD1CC8">
      <w:pPr>
        <w:rPr>
          <w:b/>
          <w:sz w:val="20"/>
          <w:szCs w:val="20"/>
        </w:rPr>
      </w:pPr>
      <w:r>
        <w:rPr>
          <w:b/>
          <w:sz w:val="20"/>
          <w:szCs w:val="20"/>
        </w:rPr>
        <w:t>объектов структурного подразделения Заказчика:</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8930"/>
        <w:gridCol w:w="2694"/>
        <w:gridCol w:w="2376"/>
      </w:tblGrid>
      <w:tr w:rsidR="00BC553D" w:rsidRPr="006A5879" w:rsidTr="0008532B">
        <w:tc>
          <w:tcPr>
            <w:tcW w:w="709" w:type="dxa"/>
            <w:vAlign w:val="center"/>
          </w:tcPr>
          <w:p w:rsidR="00BC553D" w:rsidRPr="006F180E" w:rsidRDefault="00BC553D" w:rsidP="006F180E">
            <w:pPr>
              <w:jc w:val="center"/>
              <w:rPr>
                <w:b/>
                <w:sz w:val="20"/>
                <w:szCs w:val="20"/>
              </w:rPr>
            </w:pPr>
            <w:r w:rsidRPr="006F180E">
              <w:rPr>
                <w:b/>
                <w:sz w:val="20"/>
                <w:szCs w:val="20"/>
              </w:rPr>
              <w:t>№ п/п</w:t>
            </w:r>
          </w:p>
        </w:tc>
        <w:tc>
          <w:tcPr>
            <w:tcW w:w="8930" w:type="dxa"/>
            <w:vAlign w:val="center"/>
          </w:tcPr>
          <w:p w:rsidR="00BC553D" w:rsidRPr="006F180E" w:rsidRDefault="00BC553D" w:rsidP="006F180E">
            <w:pPr>
              <w:jc w:val="center"/>
              <w:rPr>
                <w:b/>
                <w:sz w:val="20"/>
                <w:szCs w:val="20"/>
              </w:rPr>
            </w:pPr>
            <w:r w:rsidRPr="006F180E">
              <w:rPr>
                <w:b/>
                <w:sz w:val="20"/>
                <w:szCs w:val="20"/>
              </w:rPr>
              <w:t>Наименование услуги</w:t>
            </w:r>
          </w:p>
        </w:tc>
        <w:tc>
          <w:tcPr>
            <w:tcW w:w="2694" w:type="dxa"/>
            <w:vAlign w:val="center"/>
          </w:tcPr>
          <w:p w:rsidR="00BC553D" w:rsidRPr="006F180E" w:rsidRDefault="00BC553D" w:rsidP="006F180E">
            <w:pPr>
              <w:jc w:val="center"/>
              <w:rPr>
                <w:b/>
                <w:sz w:val="20"/>
                <w:szCs w:val="20"/>
              </w:rPr>
            </w:pPr>
            <w:r w:rsidRPr="006F180E">
              <w:rPr>
                <w:b/>
                <w:sz w:val="20"/>
                <w:szCs w:val="20"/>
              </w:rPr>
              <w:t>Периодичность уборки</w:t>
            </w:r>
          </w:p>
        </w:tc>
        <w:tc>
          <w:tcPr>
            <w:tcW w:w="2376" w:type="dxa"/>
            <w:vAlign w:val="center"/>
          </w:tcPr>
          <w:p w:rsidR="00BC553D" w:rsidRPr="006F180E" w:rsidRDefault="00BC553D" w:rsidP="006F180E">
            <w:pPr>
              <w:jc w:val="center"/>
              <w:rPr>
                <w:b/>
                <w:sz w:val="20"/>
                <w:szCs w:val="20"/>
              </w:rPr>
            </w:pPr>
            <w:r w:rsidRPr="006F180E">
              <w:rPr>
                <w:b/>
                <w:sz w:val="20"/>
                <w:szCs w:val="20"/>
              </w:rPr>
              <w:t>Применяемый инвентарь</w:t>
            </w:r>
          </w:p>
        </w:tc>
      </w:tr>
      <w:tr w:rsidR="00BC553D" w:rsidRPr="006A5879" w:rsidTr="0008532B">
        <w:tc>
          <w:tcPr>
            <w:tcW w:w="14709" w:type="dxa"/>
            <w:gridSpan w:val="4"/>
          </w:tcPr>
          <w:p w:rsidR="00BC553D" w:rsidRPr="006A5879" w:rsidRDefault="00BC553D" w:rsidP="006F180E">
            <w:pPr>
              <w:jc w:val="center"/>
              <w:rPr>
                <w:b/>
                <w:sz w:val="20"/>
                <w:szCs w:val="20"/>
              </w:rPr>
            </w:pPr>
            <w:r>
              <w:rPr>
                <w:b/>
                <w:sz w:val="20"/>
                <w:szCs w:val="20"/>
              </w:rPr>
              <w:t>1. Зимний период</w:t>
            </w:r>
          </w:p>
        </w:tc>
      </w:tr>
      <w:tr w:rsidR="00BC553D" w:rsidRPr="006A5879" w:rsidTr="0008532B">
        <w:tc>
          <w:tcPr>
            <w:tcW w:w="709" w:type="dxa"/>
          </w:tcPr>
          <w:p w:rsidR="00BC553D" w:rsidRPr="006A5879" w:rsidRDefault="00BC553D" w:rsidP="008E265C">
            <w:pPr>
              <w:rPr>
                <w:sz w:val="20"/>
                <w:szCs w:val="20"/>
              </w:rPr>
            </w:pPr>
            <w:r>
              <w:rPr>
                <w:sz w:val="20"/>
                <w:szCs w:val="20"/>
              </w:rPr>
              <w:t>1.1</w:t>
            </w:r>
          </w:p>
        </w:tc>
        <w:tc>
          <w:tcPr>
            <w:tcW w:w="8930" w:type="dxa"/>
            <w:vAlign w:val="center"/>
          </w:tcPr>
          <w:p w:rsidR="00BC553D" w:rsidRPr="006A5879" w:rsidRDefault="00BC553D" w:rsidP="008E265C">
            <w:pPr>
              <w:jc w:val="both"/>
              <w:rPr>
                <w:sz w:val="20"/>
                <w:szCs w:val="20"/>
              </w:rPr>
            </w:pPr>
            <w:r>
              <w:rPr>
                <w:sz w:val="20"/>
                <w:szCs w:val="20"/>
              </w:rPr>
              <w:t>Ручная уборка прилегающей территории (от мусора, листвы, снега, наледи), а именно: уборка пешеходных территорий, служебных проходов, ступеней, пандусов, площадок крылец главного входа и прочих входов/выходов в здания</w:t>
            </w:r>
          </w:p>
        </w:tc>
        <w:tc>
          <w:tcPr>
            <w:tcW w:w="2694" w:type="dxa"/>
            <w:vAlign w:val="center"/>
          </w:tcPr>
          <w:p w:rsidR="00BC553D" w:rsidRPr="006A5879" w:rsidRDefault="00BC553D" w:rsidP="006F180E">
            <w:pPr>
              <w:jc w:val="center"/>
              <w:rPr>
                <w:sz w:val="20"/>
                <w:szCs w:val="20"/>
              </w:rPr>
            </w:pPr>
            <w:r>
              <w:rPr>
                <w:sz w:val="20"/>
                <w:szCs w:val="20"/>
              </w:rPr>
              <w:t>Ежедневно</w:t>
            </w:r>
          </w:p>
        </w:tc>
        <w:tc>
          <w:tcPr>
            <w:tcW w:w="2376" w:type="dxa"/>
            <w:vAlign w:val="center"/>
          </w:tcPr>
          <w:p w:rsidR="00BC553D" w:rsidRPr="006A5879" w:rsidRDefault="00BC553D" w:rsidP="006F180E">
            <w:pPr>
              <w:jc w:val="center"/>
              <w:rPr>
                <w:sz w:val="20"/>
                <w:szCs w:val="20"/>
              </w:rPr>
            </w:pPr>
            <w:r>
              <w:rPr>
                <w:sz w:val="20"/>
                <w:szCs w:val="20"/>
              </w:rPr>
              <w:t>Метлы, грабли, мусорные пакеты, лопаты, лом</w:t>
            </w:r>
          </w:p>
        </w:tc>
      </w:tr>
      <w:tr w:rsidR="00BC553D" w:rsidRPr="006A5879" w:rsidTr="0008532B">
        <w:tc>
          <w:tcPr>
            <w:tcW w:w="709" w:type="dxa"/>
          </w:tcPr>
          <w:p w:rsidR="00BC553D" w:rsidRPr="006A5879" w:rsidRDefault="00BC553D" w:rsidP="008E265C">
            <w:pPr>
              <w:rPr>
                <w:sz w:val="20"/>
                <w:szCs w:val="20"/>
              </w:rPr>
            </w:pPr>
            <w:r>
              <w:rPr>
                <w:sz w:val="20"/>
                <w:szCs w:val="20"/>
              </w:rPr>
              <w:t>1.2</w:t>
            </w:r>
          </w:p>
        </w:tc>
        <w:tc>
          <w:tcPr>
            <w:tcW w:w="8930" w:type="dxa"/>
            <w:vAlign w:val="center"/>
          </w:tcPr>
          <w:p w:rsidR="00BC553D" w:rsidRPr="006A5879" w:rsidRDefault="00BC553D" w:rsidP="008E265C">
            <w:pPr>
              <w:jc w:val="both"/>
              <w:rPr>
                <w:sz w:val="20"/>
                <w:szCs w:val="20"/>
              </w:rPr>
            </w:pPr>
            <w:r>
              <w:rPr>
                <w:sz w:val="20"/>
                <w:szCs w:val="20"/>
              </w:rPr>
              <w:t>Удаление смета и складирование мусора в специально выделенное место (контейнер). Ручная уборка</w:t>
            </w:r>
          </w:p>
        </w:tc>
        <w:tc>
          <w:tcPr>
            <w:tcW w:w="2694" w:type="dxa"/>
            <w:vAlign w:val="center"/>
          </w:tcPr>
          <w:p w:rsidR="00BC553D" w:rsidRPr="006A5879" w:rsidRDefault="00BC553D" w:rsidP="006F180E">
            <w:pPr>
              <w:jc w:val="center"/>
              <w:rPr>
                <w:sz w:val="20"/>
                <w:szCs w:val="20"/>
              </w:rPr>
            </w:pPr>
            <w:r>
              <w:rPr>
                <w:sz w:val="20"/>
                <w:szCs w:val="20"/>
              </w:rPr>
              <w:t>Ежедневно</w:t>
            </w:r>
          </w:p>
        </w:tc>
        <w:tc>
          <w:tcPr>
            <w:tcW w:w="2376" w:type="dxa"/>
            <w:vAlign w:val="center"/>
          </w:tcPr>
          <w:p w:rsidR="00BC553D" w:rsidRPr="006A5879" w:rsidRDefault="00BC553D" w:rsidP="006F180E">
            <w:pPr>
              <w:jc w:val="center"/>
              <w:rPr>
                <w:sz w:val="20"/>
                <w:szCs w:val="20"/>
              </w:rPr>
            </w:pPr>
            <w:r>
              <w:rPr>
                <w:sz w:val="20"/>
                <w:szCs w:val="20"/>
              </w:rPr>
              <w:t>Мусорные пакеты, лопаты</w:t>
            </w:r>
          </w:p>
        </w:tc>
      </w:tr>
      <w:tr w:rsidR="00BC553D" w:rsidRPr="006A5879" w:rsidTr="0008532B">
        <w:tc>
          <w:tcPr>
            <w:tcW w:w="709" w:type="dxa"/>
          </w:tcPr>
          <w:p w:rsidR="00BC553D" w:rsidRPr="006A5879" w:rsidRDefault="00BC553D" w:rsidP="008E265C">
            <w:pPr>
              <w:rPr>
                <w:sz w:val="20"/>
                <w:szCs w:val="20"/>
              </w:rPr>
            </w:pPr>
            <w:r>
              <w:rPr>
                <w:sz w:val="20"/>
                <w:szCs w:val="20"/>
              </w:rPr>
              <w:t>1.3</w:t>
            </w:r>
          </w:p>
        </w:tc>
        <w:tc>
          <w:tcPr>
            <w:tcW w:w="8930" w:type="dxa"/>
            <w:vAlign w:val="center"/>
          </w:tcPr>
          <w:p w:rsidR="00BC553D" w:rsidRPr="006A5879" w:rsidRDefault="00BC553D" w:rsidP="008E265C">
            <w:pPr>
              <w:jc w:val="both"/>
              <w:rPr>
                <w:sz w:val="20"/>
                <w:szCs w:val="20"/>
              </w:rPr>
            </w:pPr>
            <w:r>
              <w:rPr>
                <w:sz w:val="20"/>
                <w:szCs w:val="20"/>
              </w:rPr>
              <w:t>Очистка урн, вынос мусора в специализированный контейнер</w:t>
            </w:r>
          </w:p>
        </w:tc>
        <w:tc>
          <w:tcPr>
            <w:tcW w:w="2694" w:type="dxa"/>
            <w:vAlign w:val="center"/>
          </w:tcPr>
          <w:p w:rsidR="00BC553D" w:rsidRPr="006A5879" w:rsidRDefault="00BC553D" w:rsidP="006F180E">
            <w:pPr>
              <w:jc w:val="center"/>
              <w:rPr>
                <w:sz w:val="20"/>
                <w:szCs w:val="20"/>
              </w:rPr>
            </w:pPr>
            <w:r>
              <w:rPr>
                <w:sz w:val="20"/>
                <w:szCs w:val="20"/>
              </w:rPr>
              <w:t>Ежедневно</w:t>
            </w:r>
          </w:p>
        </w:tc>
        <w:tc>
          <w:tcPr>
            <w:tcW w:w="2376" w:type="dxa"/>
            <w:vAlign w:val="center"/>
          </w:tcPr>
          <w:p w:rsidR="00BC553D" w:rsidRPr="006A5879" w:rsidRDefault="00BC553D" w:rsidP="006F180E">
            <w:pPr>
              <w:jc w:val="center"/>
              <w:rPr>
                <w:sz w:val="20"/>
                <w:szCs w:val="20"/>
              </w:rPr>
            </w:pPr>
            <w:r>
              <w:rPr>
                <w:sz w:val="20"/>
                <w:szCs w:val="20"/>
              </w:rPr>
              <w:t>Мусорные пакеты</w:t>
            </w:r>
          </w:p>
        </w:tc>
      </w:tr>
      <w:tr w:rsidR="00BC553D" w:rsidRPr="006A5879" w:rsidTr="0008532B">
        <w:trPr>
          <w:trHeight w:val="311"/>
        </w:trPr>
        <w:tc>
          <w:tcPr>
            <w:tcW w:w="709" w:type="dxa"/>
          </w:tcPr>
          <w:p w:rsidR="00BC553D" w:rsidRPr="006A5879" w:rsidRDefault="00BC553D" w:rsidP="008E265C">
            <w:pPr>
              <w:rPr>
                <w:sz w:val="20"/>
                <w:szCs w:val="20"/>
              </w:rPr>
            </w:pPr>
            <w:r>
              <w:rPr>
                <w:sz w:val="20"/>
                <w:szCs w:val="20"/>
              </w:rPr>
              <w:t>1.4</w:t>
            </w:r>
          </w:p>
        </w:tc>
        <w:tc>
          <w:tcPr>
            <w:tcW w:w="8930" w:type="dxa"/>
            <w:vAlign w:val="center"/>
          </w:tcPr>
          <w:p w:rsidR="00BC553D" w:rsidRPr="006A5879" w:rsidRDefault="00BC553D" w:rsidP="008E265C">
            <w:pPr>
              <w:jc w:val="both"/>
              <w:rPr>
                <w:sz w:val="20"/>
                <w:szCs w:val="20"/>
              </w:rPr>
            </w:pPr>
            <w:r>
              <w:rPr>
                <w:sz w:val="20"/>
                <w:szCs w:val="20"/>
              </w:rPr>
              <w:t>Ручная обработка скользких участков антигололедными реагентами/песком и прочим</w:t>
            </w:r>
          </w:p>
        </w:tc>
        <w:tc>
          <w:tcPr>
            <w:tcW w:w="2694" w:type="dxa"/>
            <w:vAlign w:val="center"/>
          </w:tcPr>
          <w:p w:rsidR="00BC553D" w:rsidRPr="006A5879" w:rsidRDefault="00BC553D" w:rsidP="006F180E">
            <w:pPr>
              <w:jc w:val="center"/>
              <w:rPr>
                <w:sz w:val="20"/>
                <w:szCs w:val="20"/>
              </w:rPr>
            </w:pPr>
            <w:r>
              <w:rPr>
                <w:sz w:val="20"/>
                <w:szCs w:val="20"/>
              </w:rPr>
              <w:t>По Заявкам</w:t>
            </w:r>
          </w:p>
        </w:tc>
        <w:tc>
          <w:tcPr>
            <w:tcW w:w="2376" w:type="dxa"/>
            <w:vAlign w:val="center"/>
          </w:tcPr>
          <w:p w:rsidR="00BC553D" w:rsidRPr="006A5879" w:rsidRDefault="00BC553D" w:rsidP="006F180E">
            <w:pPr>
              <w:jc w:val="center"/>
              <w:rPr>
                <w:sz w:val="20"/>
                <w:szCs w:val="20"/>
              </w:rPr>
            </w:pPr>
            <w:r>
              <w:rPr>
                <w:sz w:val="20"/>
                <w:szCs w:val="20"/>
              </w:rPr>
              <w:t>Лопаты, песок, антигололедные реагенты</w:t>
            </w:r>
          </w:p>
        </w:tc>
      </w:tr>
      <w:tr w:rsidR="00BC553D" w:rsidRPr="006A5879" w:rsidTr="0008532B">
        <w:tc>
          <w:tcPr>
            <w:tcW w:w="14709" w:type="dxa"/>
            <w:gridSpan w:val="4"/>
            <w:vAlign w:val="center"/>
          </w:tcPr>
          <w:p w:rsidR="00BC553D" w:rsidRPr="006A5879" w:rsidRDefault="00BC553D" w:rsidP="006F180E">
            <w:pPr>
              <w:jc w:val="center"/>
              <w:rPr>
                <w:b/>
                <w:sz w:val="20"/>
                <w:szCs w:val="20"/>
              </w:rPr>
            </w:pPr>
            <w:r>
              <w:rPr>
                <w:b/>
                <w:sz w:val="20"/>
                <w:szCs w:val="20"/>
              </w:rPr>
              <w:t>2. Летний период</w:t>
            </w:r>
          </w:p>
        </w:tc>
      </w:tr>
      <w:tr w:rsidR="00BC553D" w:rsidRPr="006A5879" w:rsidTr="0008532B">
        <w:tc>
          <w:tcPr>
            <w:tcW w:w="709" w:type="dxa"/>
          </w:tcPr>
          <w:p w:rsidR="00BC553D" w:rsidRPr="006A5879" w:rsidRDefault="00BC553D" w:rsidP="008E265C">
            <w:pPr>
              <w:rPr>
                <w:sz w:val="20"/>
                <w:szCs w:val="20"/>
              </w:rPr>
            </w:pPr>
            <w:r>
              <w:rPr>
                <w:sz w:val="20"/>
                <w:szCs w:val="20"/>
              </w:rPr>
              <w:t>2.1</w:t>
            </w:r>
          </w:p>
        </w:tc>
        <w:tc>
          <w:tcPr>
            <w:tcW w:w="8930" w:type="dxa"/>
            <w:vAlign w:val="center"/>
          </w:tcPr>
          <w:p w:rsidR="00BC553D" w:rsidRPr="006A5879" w:rsidRDefault="00BC553D" w:rsidP="008E265C">
            <w:pPr>
              <w:jc w:val="both"/>
              <w:rPr>
                <w:sz w:val="20"/>
                <w:szCs w:val="20"/>
              </w:rPr>
            </w:pPr>
            <w:r>
              <w:rPr>
                <w:sz w:val="20"/>
                <w:szCs w:val="20"/>
              </w:rPr>
              <w:t>Ручная уборка прилегающей территории (от мусора, листвы и т.д.), а именно: уборка пешеходных территорий, служебных проходов,  стоянок легкового автотранспорта, ступеней, пандусов, площадок крылец главного входа и прочих входов/выходов в здания</w:t>
            </w:r>
          </w:p>
        </w:tc>
        <w:tc>
          <w:tcPr>
            <w:tcW w:w="2694" w:type="dxa"/>
            <w:vAlign w:val="center"/>
          </w:tcPr>
          <w:p w:rsidR="00BC553D" w:rsidRPr="006A5879" w:rsidRDefault="00BC553D" w:rsidP="006F180E">
            <w:pPr>
              <w:jc w:val="center"/>
              <w:rPr>
                <w:sz w:val="20"/>
                <w:szCs w:val="20"/>
              </w:rPr>
            </w:pPr>
            <w:r>
              <w:rPr>
                <w:sz w:val="20"/>
                <w:szCs w:val="20"/>
              </w:rPr>
              <w:t>Ежедневно</w:t>
            </w:r>
          </w:p>
        </w:tc>
        <w:tc>
          <w:tcPr>
            <w:tcW w:w="2376" w:type="dxa"/>
            <w:vAlign w:val="center"/>
          </w:tcPr>
          <w:p w:rsidR="00BC553D" w:rsidRPr="006A5879" w:rsidRDefault="00BC553D" w:rsidP="006F180E">
            <w:pPr>
              <w:jc w:val="center"/>
              <w:rPr>
                <w:sz w:val="20"/>
                <w:szCs w:val="20"/>
              </w:rPr>
            </w:pPr>
            <w:r>
              <w:rPr>
                <w:sz w:val="20"/>
                <w:szCs w:val="20"/>
              </w:rPr>
              <w:t>Метлы, грабли, мусорные пакеты, лопаты</w:t>
            </w:r>
          </w:p>
        </w:tc>
      </w:tr>
      <w:tr w:rsidR="00BC553D" w:rsidRPr="006A5879" w:rsidTr="0008532B">
        <w:tc>
          <w:tcPr>
            <w:tcW w:w="709" w:type="dxa"/>
          </w:tcPr>
          <w:p w:rsidR="00BC553D" w:rsidRPr="006A5879" w:rsidRDefault="00BC553D" w:rsidP="008E265C">
            <w:pPr>
              <w:rPr>
                <w:sz w:val="20"/>
                <w:szCs w:val="20"/>
              </w:rPr>
            </w:pPr>
            <w:r>
              <w:rPr>
                <w:sz w:val="20"/>
                <w:szCs w:val="20"/>
              </w:rPr>
              <w:t>2.2</w:t>
            </w:r>
          </w:p>
        </w:tc>
        <w:tc>
          <w:tcPr>
            <w:tcW w:w="8930" w:type="dxa"/>
            <w:vAlign w:val="center"/>
          </w:tcPr>
          <w:p w:rsidR="00BC553D" w:rsidRPr="006A5879" w:rsidRDefault="00BC553D" w:rsidP="008E265C">
            <w:pPr>
              <w:jc w:val="both"/>
              <w:rPr>
                <w:sz w:val="20"/>
                <w:szCs w:val="20"/>
              </w:rPr>
            </w:pPr>
            <w:r>
              <w:rPr>
                <w:sz w:val="20"/>
                <w:szCs w:val="20"/>
              </w:rPr>
              <w:t>Удаление смета и складирование мусора в специально выделенное место (контейнер). Ручная уборка</w:t>
            </w:r>
          </w:p>
        </w:tc>
        <w:tc>
          <w:tcPr>
            <w:tcW w:w="2694" w:type="dxa"/>
            <w:vAlign w:val="center"/>
          </w:tcPr>
          <w:p w:rsidR="00BC553D" w:rsidRPr="006A5879" w:rsidRDefault="00BC553D" w:rsidP="006F180E">
            <w:pPr>
              <w:jc w:val="center"/>
              <w:rPr>
                <w:sz w:val="20"/>
                <w:szCs w:val="20"/>
              </w:rPr>
            </w:pPr>
            <w:r>
              <w:rPr>
                <w:sz w:val="20"/>
                <w:szCs w:val="20"/>
              </w:rPr>
              <w:t>Ежедневно</w:t>
            </w:r>
          </w:p>
        </w:tc>
        <w:tc>
          <w:tcPr>
            <w:tcW w:w="2376" w:type="dxa"/>
            <w:vAlign w:val="center"/>
          </w:tcPr>
          <w:p w:rsidR="00BC553D" w:rsidRPr="006A5879" w:rsidRDefault="00BC553D" w:rsidP="006F180E">
            <w:pPr>
              <w:jc w:val="center"/>
              <w:rPr>
                <w:sz w:val="20"/>
                <w:szCs w:val="20"/>
              </w:rPr>
            </w:pPr>
            <w:r>
              <w:rPr>
                <w:sz w:val="20"/>
                <w:szCs w:val="20"/>
              </w:rPr>
              <w:t>Мусорные пакеты, лопаты</w:t>
            </w:r>
          </w:p>
        </w:tc>
      </w:tr>
      <w:tr w:rsidR="00BC553D" w:rsidRPr="006A5879" w:rsidTr="0008532B">
        <w:tc>
          <w:tcPr>
            <w:tcW w:w="709" w:type="dxa"/>
          </w:tcPr>
          <w:p w:rsidR="00BC553D" w:rsidRPr="006A5879" w:rsidRDefault="00BC553D" w:rsidP="008E265C">
            <w:pPr>
              <w:rPr>
                <w:sz w:val="20"/>
                <w:szCs w:val="20"/>
              </w:rPr>
            </w:pPr>
            <w:r>
              <w:rPr>
                <w:sz w:val="20"/>
                <w:szCs w:val="20"/>
              </w:rPr>
              <w:t>2.3</w:t>
            </w:r>
          </w:p>
        </w:tc>
        <w:tc>
          <w:tcPr>
            <w:tcW w:w="8930" w:type="dxa"/>
            <w:vAlign w:val="center"/>
          </w:tcPr>
          <w:p w:rsidR="00BC553D" w:rsidRPr="006A5879" w:rsidRDefault="00BC553D" w:rsidP="008E265C">
            <w:pPr>
              <w:jc w:val="both"/>
              <w:rPr>
                <w:sz w:val="20"/>
                <w:szCs w:val="20"/>
              </w:rPr>
            </w:pPr>
            <w:r>
              <w:rPr>
                <w:sz w:val="20"/>
                <w:szCs w:val="20"/>
              </w:rPr>
              <w:t>Очистка урн, вынос мусора в специализированный контейнер</w:t>
            </w:r>
          </w:p>
        </w:tc>
        <w:tc>
          <w:tcPr>
            <w:tcW w:w="2694" w:type="dxa"/>
            <w:vAlign w:val="center"/>
          </w:tcPr>
          <w:p w:rsidR="00BC553D" w:rsidRPr="006A5879" w:rsidRDefault="00BC553D" w:rsidP="006F180E">
            <w:pPr>
              <w:jc w:val="center"/>
              <w:rPr>
                <w:sz w:val="20"/>
                <w:szCs w:val="20"/>
              </w:rPr>
            </w:pPr>
            <w:r>
              <w:rPr>
                <w:sz w:val="20"/>
                <w:szCs w:val="20"/>
              </w:rPr>
              <w:t>Ежедневно</w:t>
            </w:r>
          </w:p>
        </w:tc>
        <w:tc>
          <w:tcPr>
            <w:tcW w:w="2376" w:type="dxa"/>
            <w:vAlign w:val="center"/>
          </w:tcPr>
          <w:p w:rsidR="00BC553D" w:rsidRPr="006A5879" w:rsidRDefault="00BC553D" w:rsidP="006F180E">
            <w:pPr>
              <w:jc w:val="center"/>
              <w:rPr>
                <w:sz w:val="20"/>
                <w:szCs w:val="20"/>
              </w:rPr>
            </w:pPr>
            <w:r>
              <w:rPr>
                <w:sz w:val="20"/>
                <w:szCs w:val="20"/>
              </w:rPr>
              <w:t>Мусорные пакеты</w:t>
            </w:r>
          </w:p>
        </w:tc>
      </w:tr>
      <w:tr w:rsidR="00BC553D" w:rsidRPr="006A5879" w:rsidTr="0008532B">
        <w:tc>
          <w:tcPr>
            <w:tcW w:w="14709" w:type="dxa"/>
            <w:gridSpan w:val="4"/>
            <w:vAlign w:val="center"/>
          </w:tcPr>
          <w:p w:rsidR="00BC553D" w:rsidRPr="006D2854" w:rsidRDefault="00BC553D" w:rsidP="006F180E">
            <w:pPr>
              <w:jc w:val="center"/>
              <w:rPr>
                <w:b/>
                <w:sz w:val="20"/>
                <w:szCs w:val="20"/>
              </w:rPr>
            </w:pPr>
            <w:r>
              <w:rPr>
                <w:b/>
                <w:sz w:val="20"/>
                <w:szCs w:val="20"/>
              </w:rPr>
              <w:t>3. Мойка наружной части окон</w:t>
            </w:r>
          </w:p>
        </w:tc>
      </w:tr>
      <w:tr w:rsidR="00BC553D" w:rsidRPr="006A5879" w:rsidTr="0008532B">
        <w:tc>
          <w:tcPr>
            <w:tcW w:w="709" w:type="dxa"/>
            <w:vAlign w:val="center"/>
          </w:tcPr>
          <w:p w:rsidR="00BC553D" w:rsidRPr="006A5879" w:rsidRDefault="00BC553D" w:rsidP="008E265C">
            <w:pPr>
              <w:rPr>
                <w:sz w:val="20"/>
                <w:szCs w:val="20"/>
              </w:rPr>
            </w:pPr>
            <w:r>
              <w:rPr>
                <w:sz w:val="20"/>
                <w:szCs w:val="20"/>
              </w:rPr>
              <w:t>3.1</w:t>
            </w:r>
          </w:p>
        </w:tc>
        <w:tc>
          <w:tcPr>
            <w:tcW w:w="8930" w:type="dxa"/>
            <w:vAlign w:val="center"/>
          </w:tcPr>
          <w:p w:rsidR="00BC553D" w:rsidRPr="006A5879" w:rsidRDefault="00BC553D" w:rsidP="008E265C">
            <w:pPr>
              <w:jc w:val="both"/>
              <w:rPr>
                <w:sz w:val="20"/>
                <w:szCs w:val="20"/>
              </w:rPr>
            </w:pPr>
            <w:r>
              <w:rPr>
                <w:sz w:val="20"/>
                <w:szCs w:val="20"/>
              </w:rPr>
              <w:t>Мойка наружной части окон</w:t>
            </w:r>
          </w:p>
        </w:tc>
        <w:tc>
          <w:tcPr>
            <w:tcW w:w="2694" w:type="dxa"/>
            <w:vAlign w:val="center"/>
          </w:tcPr>
          <w:p w:rsidR="00BC553D" w:rsidRPr="006A5879" w:rsidRDefault="00BC553D" w:rsidP="006F180E">
            <w:pPr>
              <w:jc w:val="center"/>
              <w:rPr>
                <w:sz w:val="20"/>
                <w:szCs w:val="20"/>
              </w:rPr>
            </w:pPr>
            <w:r>
              <w:rPr>
                <w:sz w:val="20"/>
                <w:szCs w:val="20"/>
              </w:rPr>
              <w:t>2 раза за период (согласовывается с Заказчиком)</w:t>
            </w:r>
          </w:p>
        </w:tc>
        <w:tc>
          <w:tcPr>
            <w:tcW w:w="2376" w:type="dxa"/>
            <w:vAlign w:val="center"/>
          </w:tcPr>
          <w:p w:rsidR="00BC553D" w:rsidRPr="006D2854" w:rsidRDefault="00BC553D" w:rsidP="006F180E">
            <w:pPr>
              <w:jc w:val="center"/>
              <w:rPr>
                <w:sz w:val="20"/>
                <w:szCs w:val="20"/>
              </w:rPr>
            </w:pPr>
            <w:r>
              <w:rPr>
                <w:sz w:val="20"/>
                <w:szCs w:val="20"/>
              </w:rPr>
              <w:t>Специальные приспособления для мойки (страховочный канат, ведро, швабры, ветошь, спонжи и т.д.)</w:t>
            </w:r>
          </w:p>
        </w:tc>
      </w:tr>
      <w:tr w:rsidR="00BC553D" w:rsidRPr="006A5879" w:rsidTr="0008532B">
        <w:tc>
          <w:tcPr>
            <w:tcW w:w="14709" w:type="dxa"/>
            <w:gridSpan w:val="4"/>
            <w:vAlign w:val="center"/>
          </w:tcPr>
          <w:p w:rsidR="00BC553D" w:rsidRPr="006D2854" w:rsidRDefault="00BC553D" w:rsidP="006F180E">
            <w:pPr>
              <w:jc w:val="center"/>
              <w:rPr>
                <w:b/>
                <w:sz w:val="20"/>
                <w:szCs w:val="20"/>
              </w:rPr>
            </w:pPr>
            <w:r>
              <w:rPr>
                <w:b/>
                <w:sz w:val="20"/>
                <w:szCs w:val="20"/>
              </w:rPr>
              <w:t>4. Покос травы</w:t>
            </w:r>
          </w:p>
        </w:tc>
      </w:tr>
      <w:tr w:rsidR="00BC553D" w:rsidRPr="006A5879" w:rsidTr="0008532B">
        <w:tc>
          <w:tcPr>
            <w:tcW w:w="709" w:type="dxa"/>
            <w:vAlign w:val="center"/>
          </w:tcPr>
          <w:p w:rsidR="00BC553D" w:rsidRPr="006A5879" w:rsidRDefault="00BC553D" w:rsidP="008E265C">
            <w:pPr>
              <w:rPr>
                <w:sz w:val="20"/>
                <w:szCs w:val="20"/>
              </w:rPr>
            </w:pPr>
            <w:r>
              <w:rPr>
                <w:sz w:val="20"/>
                <w:szCs w:val="20"/>
              </w:rPr>
              <w:t>4.1</w:t>
            </w:r>
          </w:p>
        </w:tc>
        <w:tc>
          <w:tcPr>
            <w:tcW w:w="8930" w:type="dxa"/>
            <w:vAlign w:val="center"/>
          </w:tcPr>
          <w:p w:rsidR="00BC553D" w:rsidRPr="006A5879" w:rsidRDefault="00BC553D" w:rsidP="008E265C">
            <w:pPr>
              <w:jc w:val="both"/>
              <w:rPr>
                <w:sz w:val="20"/>
                <w:szCs w:val="20"/>
              </w:rPr>
            </w:pPr>
            <w:r>
              <w:rPr>
                <w:sz w:val="20"/>
                <w:szCs w:val="20"/>
              </w:rPr>
              <w:t>Покос травы вдоль служебных проходов, пешеходных территорий, площадок крылец главного входа, вынос скошенной травы в специально отведенное место</w:t>
            </w:r>
          </w:p>
        </w:tc>
        <w:tc>
          <w:tcPr>
            <w:tcW w:w="2694" w:type="dxa"/>
            <w:vAlign w:val="center"/>
          </w:tcPr>
          <w:p w:rsidR="00BC553D" w:rsidRPr="006A5879" w:rsidRDefault="00BC553D" w:rsidP="006F180E">
            <w:pPr>
              <w:jc w:val="center"/>
              <w:rPr>
                <w:sz w:val="20"/>
                <w:szCs w:val="20"/>
              </w:rPr>
            </w:pPr>
            <w:r>
              <w:rPr>
                <w:sz w:val="20"/>
                <w:szCs w:val="20"/>
              </w:rPr>
              <w:t>8 раз за период (согласовывается с Заказчиком)</w:t>
            </w:r>
          </w:p>
        </w:tc>
        <w:tc>
          <w:tcPr>
            <w:tcW w:w="2376" w:type="dxa"/>
            <w:vAlign w:val="center"/>
          </w:tcPr>
          <w:p w:rsidR="00BC553D" w:rsidRPr="006A5879" w:rsidRDefault="00BC553D" w:rsidP="006F180E">
            <w:pPr>
              <w:jc w:val="center"/>
              <w:rPr>
                <w:sz w:val="20"/>
                <w:szCs w:val="20"/>
              </w:rPr>
            </w:pPr>
            <w:r>
              <w:rPr>
                <w:sz w:val="20"/>
                <w:szCs w:val="20"/>
              </w:rPr>
              <w:t>Триммер, мусорные пакеты</w:t>
            </w:r>
          </w:p>
        </w:tc>
      </w:tr>
    </w:tbl>
    <w:p w:rsidR="00BC553D" w:rsidRPr="006A5879" w:rsidRDefault="00BC553D" w:rsidP="00BD1CC8">
      <w:pPr>
        <w:rPr>
          <w:bCs/>
          <w:sz w:val="20"/>
          <w:szCs w:val="20"/>
          <w:lang w:eastAsia="ru-RU"/>
        </w:rPr>
      </w:pPr>
    </w:p>
    <w:p w:rsidR="00BC553D" w:rsidRPr="006A5879" w:rsidRDefault="00BC553D" w:rsidP="00BD1CC8">
      <w:pPr>
        <w:spacing w:after="200" w:line="276" w:lineRule="auto"/>
        <w:rPr>
          <w:rFonts w:eastAsia="MS Mincho"/>
          <w:sz w:val="20"/>
          <w:szCs w:val="20"/>
        </w:rPr>
      </w:pPr>
      <w:r>
        <w:rPr>
          <w:bCs/>
          <w:sz w:val="20"/>
          <w:szCs w:val="20"/>
          <w:lang w:eastAsia="ru-RU"/>
        </w:rPr>
        <w:br w:type="page"/>
      </w:r>
    </w:p>
    <w:p w:rsidR="00BC553D" w:rsidRPr="006A5879" w:rsidRDefault="00BC553D" w:rsidP="00BD1CC8">
      <w:pPr>
        <w:rPr>
          <w:rFonts w:eastAsia="MS Mincho"/>
          <w:sz w:val="20"/>
          <w:szCs w:val="20"/>
        </w:rPr>
        <w:sectPr w:rsidR="00BC553D" w:rsidRPr="006A5879" w:rsidSect="00146B20">
          <w:type w:val="nextColumn"/>
          <w:pgSz w:w="16840" w:h="11907" w:orient="landscape" w:code="9"/>
          <w:pgMar w:top="1134" w:right="851" w:bottom="1134" w:left="1701" w:header="794" w:footer="794" w:gutter="0"/>
          <w:cols w:space="720"/>
          <w:titlePg/>
          <w:docGrid w:linePitch="326"/>
        </w:sectPr>
      </w:pPr>
    </w:p>
    <w:p w:rsidR="00BC553D" w:rsidRDefault="00BC553D" w:rsidP="00BD1CC8">
      <w:pPr>
        <w:jc w:val="both"/>
        <w:rPr>
          <w:sz w:val="20"/>
          <w:szCs w:val="20"/>
        </w:rPr>
      </w:pPr>
      <w:r>
        <w:rPr>
          <w:b/>
          <w:sz w:val="20"/>
          <w:szCs w:val="20"/>
        </w:rPr>
        <w:t>Таблица № 3 (приложение к Техническому заданию</w:t>
      </w:r>
      <w:r>
        <w:rPr>
          <w:sz w:val="20"/>
          <w:szCs w:val="20"/>
        </w:rPr>
        <w:t>)</w:t>
      </w:r>
    </w:p>
    <w:p w:rsidR="00BC553D" w:rsidRPr="006A5879" w:rsidRDefault="00BC553D" w:rsidP="00BD1CC8">
      <w:pPr>
        <w:jc w:val="both"/>
        <w:rPr>
          <w:sz w:val="20"/>
          <w:szCs w:val="20"/>
        </w:rPr>
      </w:pPr>
    </w:p>
    <w:p w:rsidR="00BC553D" w:rsidRPr="006A5879" w:rsidRDefault="00BC553D" w:rsidP="00BD1CC8">
      <w:pPr>
        <w:rPr>
          <w:b/>
          <w:sz w:val="20"/>
          <w:szCs w:val="20"/>
        </w:rPr>
      </w:pPr>
      <w:r>
        <w:rPr>
          <w:b/>
          <w:sz w:val="20"/>
          <w:szCs w:val="20"/>
        </w:rPr>
        <w:t>ПЕРЕЧЕНЬ ВНУТРЕННИХ ПОМЕЩЕНИЙ ОБЪЕКТОВ СТРУКТУРНОГО ПОДРАЗДЕЛЕНИЯ ЗАКАЗЧИКА</w:t>
      </w:r>
    </w:p>
    <w:tbl>
      <w:tblPr>
        <w:tblpPr w:leftFromText="180" w:rightFromText="180" w:vertAnchor="text" w:horzAnchor="margin" w:tblpY="300"/>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9"/>
        <w:gridCol w:w="2414"/>
        <w:gridCol w:w="1376"/>
        <w:gridCol w:w="849"/>
        <w:gridCol w:w="1556"/>
        <w:gridCol w:w="1434"/>
        <w:gridCol w:w="1088"/>
        <w:gridCol w:w="1747"/>
        <w:gridCol w:w="1104"/>
        <w:gridCol w:w="1555"/>
        <w:gridCol w:w="1027"/>
      </w:tblGrid>
      <w:tr w:rsidR="00BC553D" w:rsidRPr="006A5879" w:rsidTr="00192462">
        <w:trPr>
          <w:trHeight w:val="282"/>
        </w:trPr>
        <w:tc>
          <w:tcPr>
            <w:tcW w:w="559" w:type="dxa"/>
            <w:vMerge w:val="restart"/>
            <w:vAlign w:val="center"/>
          </w:tcPr>
          <w:p w:rsidR="00BC553D" w:rsidRPr="00192462" w:rsidRDefault="00BC553D" w:rsidP="00192462">
            <w:pPr>
              <w:autoSpaceDE w:val="0"/>
              <w:jc w:val="center"/>
              <w:rPr>
                <w:b/>
                <w:sz w:val="20"/>
                <w:szCs w:val="20"/>
              </w:rPr>
            </w:pPr>
            <w:r w:rsidRPr="00192462">
              <w:rPr>
                <w:b/>
                <w:sz w:val="20"/>
                <w:szCs w:val="20"/>
              </w:rPr>
              <w:t>№ п/п</w:t>
            </w:r>
          </w:p>
        </w:tc>
        <w:tc>
          <w:tcPr>
            <w:tcW w:w="2414" w:type="dxa"/>
            <w:vMerge w:val="restart"/>
            <w:vAlign w:val="center"/>
          </w:tcPr>
          <w:p w:rsidR="00BC553D" w:rsidRPr="00192462" w:rsidRDefault="00BC553D" w:rsidP="00192462">
            <w:pPr>
              <w:autoSpaceDE w:val="0"/>
              <w:jc w:val="center"/>
              <w:rPr>
                <w:b/>
                <w:sz w:val="20"/>
                <w:szCs w:val="20"/>
              </w:rPr>
            </w:pPr>
            <w:r w:rsidRPr="00192462">
              <w:rPr>
                <w:b/>
                <w:sz w:val="20"/>
                <w:szCs w:val="20"/>
              </w:rPr>
              <w:t>Наименование помещений *</w:t>
            </w:r>
          </w:p>
        </w:tc>
        <w:tc>
          <w:tcPr>
            <w:tcW w:w="1376" w:type="dxa"/>
            <w:vMerge w:val="restart"/>
            <w:vAlign w:val="center"/>
          </w:tcPr>
          <w:p w:rsidR="00BC553D" w:rsidRPr="00192462" w:rsidRDefault="00BC553D" w:rsidP="00192462">
            <w:pPr>
              <w:autoSpaceDE w:val="0"/>
              <w:jc w:val="center"/>
              <w:rPr>
                <w:b/>
                <w:sz w:val="20"/>
                <w:szCs w:val="20"/>
              </w:rPr>
            </w:pPr>
            <w:r w:rsidRPr="00192462">
              <w:rPr>
                <w:b/>
                <w:sz w:val="20"/>
                <w:szCs w:val="20"/>
              </w:rPr>
              <w:t>Кол-во помещений, шт.</w:t>
            </w:r>
          </w:p>
        </w:tc>
        <w:tc>
          <w:tcPr>
            <w:tcW w:w="849" w:type="dxa"/>
            <w:vMerge w:val="restart"/>
            <w:vAlign w:val="center"/>
          </w:tcPr>
          <w:p w:rsidR="00BC553D" w:rsidRPr="00192462" w:rsidRDefault="00BC553D" w:rsidP="00192462">
            <w:pPr>
              <w:autoSpaceDE w:val="0"/>
              <w:jc w:val="center"/>
              <w:rPr>
                <w:b/>
                <w:sz w:val="20"/>
                <w:szCs w:val="20"/>
              </w:rPr>
            </w:pPr>
            <w:r w:rsidRPr="00192462">
              <w:rPr>
                <w:b/>
                <w:sz w:val="20"/>
                <w:szCs w:val="20"/>
              </w:rPr>
              <w:t>Этаж</w:t>
            </w:r>
          </w:p>
        </w:tc>
        <w:tc>
          <w:tcPr>
            <w:tcW w:w="1556" w:type="dxa"/>
            <w:vMerge w:val="restart"/>
            <w:vAlign w:val="center"/>
          </w:tcPr>
          <w:p w:rsidR="00BC553D" w:rsidRPr="00192462" w:rsidRDefault="00BC553D" w:rsidP="00192462">
            <w:pPr>
              <w:autoSpaceDE w:val="0"/>
              <w:jc w:val="center"/>
              <w:rPr>
                <w:b/>
                <w:sz w:val="20"/>
                <w:szCs w:val="20"/>
              </w:rPr>
            </w:pPr>
            <w:r w:rsidRPr="00192462">
              <w:rPr>
                <w:b/>
                <w:sz w:val="20"/>
                <w:szCs w:val="20"/>
              </w:rPr>
              <w:t>Общая площадь, м2</w:t>
            </w:r>
          </w:p>
        </w:tc>
        <w:tc>
          <w:tcPr>
            <w:tcW w:w="6928" w:type="dxa"/>
            <w:gridSpan w:val="5"/>
            <w:vAlign w:val="center"/>
          </w:tcPr>
          <w:p w:rsidR="00BC553D" w:rsidRPr="00192462" w:rsidRDefault="00BC553D" w:rsidP="00192462">
            <w:pPr>
              <w:autoSpaceDE w:val="0"/>
              <w:jc w:val="center"/>
              <w:rPr>
                <w:b/>
                <w:sz w:val="20"/>
                <w:szCs w:val="20"/>
              </w:rPr>
            </w:pPr>
            <w:r w:rsidRPr="00192462">
              <w:rPr>
                <w:b/>
                <w:sz w:val="20"/>
                <w:szCs w:val="20"/>
              </w:rPr>
              <w:t>Типы покрытий поверхностей</w:t>
            </w:r>
          </w:p>
        </w:tc>
        <w:tc>
          <w:tcPr>
            <w:tcW w:w="1027" w:type="dxa"/>
            <w:vMerge w:val="restart"/>
            <w:vAlign w:val="center"/>
          </w:tcPr>
          <w:p w:rsidR="00BC553D" w:rsidRPr="00192462" w:rsidRDefault="00BC553D" w:rsidP="00192462">
            <w:pPr>
              <w:autoSpaceDE w:val="0"/>
              <w:jc w:val="center"/>
              <w:rPr>
                <w:b/>
                <w:sz w:val="20"/>
                <w:szCs w:val="20"/>
              </w:rPr>
            </w:pPr>
            <w:r w:rsidRPr="00192462">
              <w:rPr>
                <w:b/>
                <w:sz w:val="20"/>
                <w:szCs w:val="20"/>
              </w:rPr>
              <w:t>Общая площадь окон, м</w:t>
            </w:r>
            <w:r w:rsidRPr="00192462">
              <w:rPr>
                <w:b/>
                <w:sz w:val="20"/>
                <w:szCs w:val="20"/>
                <w:vertAlign w:val="superscript"/>
              </w:rPr>
              <w:t>2</w:t>
            </w:r>
          </w:p>
        </w:tc>
      </w:tr>
      <w:tr w:rsidR="00BC553D" w:rsidRPr="006A5879" w:rsidTr="00192462">
        <w:trPr>
          <w:trHeight w:val="147"/>
        </w:trPr>
        <w:tc>
          <w:tcPr>
            <w:tcW w:w="559" w:type="dxa"/>
            <w:vMerge/>
            <w:vAlign w:val="center"/>
          </w:tcPr>
          <w:p w:rsidR="00BC553D" w:rsidRPr="00192462" w:rsidRDefault="00BC553D" w:rsidP="00192462">
            <w:pPr>
              <w:autoSpaceDE w:val="0"/>
              <w:jc w:val="center"/>
              <w:rPr>
                <w:b/>
                <w:sz w:val="20"/>
                <w:szCs w:val="20"/>
              </w:rPr>
            </w:pPr>
          </w:p>
        </w:tc>
        <w:tc>
          <w:tcPr>
            <w:tcW w:w="2414" w:type="dxa"/>
            <w:vMerge/>
            <w:vAlign w:val="center"/>
          </w:tcPr>
          <w:p w:rsidR="00BC553D" w:rsidRPr="00192462" w:rsidRDefault="00BC553D" w:rsidP="00192462">
            <w:pPr>
              <w:autoSpaceDE w:val="0"/>
              <w:jc w:val="center"/>
              <w:rPr>
                <w:b/>
                <w:sz w:val="20"/>
                <w:szCs w:val="20"/>
              </w:rPr>
            </w:pPr>
          </w:p>
        </w:tc>
        <w:tc>
          <w:tcPr>
            <w:tcW w:w="1376" w:type="dxa"/>
            <w:vMerge/>
            <w:vAlign w:val="center"/>
          </w:tcPr>
          <w:p w:rsidR="00BC553D" w:rsidRPr="00192462" w:rsidRDefault="00BC553D" w:rsidP="00192462">
            <w:pPr>
              <w:autoSpaceDE w:val="0"/>
              <w:jc w:val="center"/>
              <w:rPr>
                <w:b/>
                <w:sz w:val="20"/>
                <w:szCs w:val="20"/>
              </w:rPr>
            </w:pPr>
          </w:p>
        </w:tc>
        <w:tc>
          <w:tcPr>
            <w:tcW w:w="849" w:type="dxa"/>
            <w:vMerge/>
            <w:vAlign w:val="center"/>
          </w:tcPr>
          <w:p w:rsidR="00BC553D" w:rsidRPr="00192462" w:rsidRDefault="00BC553D" w:rsidP="00192462">
            <w:pPr>
              <w:autoSpaceDE w:val="0"/>
              <w:jc w:val="center"/>
              <w:rPr>
                <w:b/>
                <w:sz w:val="20"/>
                <w:szCs w:val="20"/>
              </w:rPr>
            </w:pPr>
          </w:p>
        </w:tc>
        <w:tc>
          <w:tcPr>
            <w:tcW w:w="1556" w:type="dxa"/>
            <w:vMerge/>
            <w:vAlign w:val="center"/>
          </w:tcPr>
          <w:p w:rsidR="00BC553D" w:rsidRPr="00192462" w:rsidRDefault="00BC553D" w:rsidP="00192462">
            <w:pPr>
              <w:autoSpaceDE w:val="0"/>
              <w:jc w:val="center"/>
              <w:rPr>
                <w:b/>
                <w:sz w:val="20"/>
                <w:szCs w:val="20"/>
              </w:rPr>
            </w:pPr>
          </w:p>
        </w:tc>
        <w:tc>
          <w:tcPr>
            <w:tcW w:w="1434" w:type="dxa"/>
            <w:vAlign w:val="center"/>
          </w:tcPr>
          <w:p w:rsidR="00BC553D" w:rsidRPr="00192462" w:rsidRDefault="00BC553D" w:rsidP="00192462">
            <w:pPr>
              <w:autoSpaceDE w:val="0"/>
              <w:jc w:val="center"/>
              <w:rPr>
                <w:b/>
                <w:sz w:val="20"/>
                <w:szCs w:val="20"/>
              </w:rPr>
            </w:pPr>
            <w:r w:rsidRPr="00192462">
              <w:rPr>
                <w:b/>
                <w:sz w:val="20"/>
                <w:szCs w:val="20"/>
              </w:rPr>
              <w:t>Пол</w:t>
            </w:r>
          </w:p>
        </w:tc>
        <w:tc>
          <w:tcPr>
            <w:tcW w:w="1088" w:type="dxa"/>
            <w:vAlign w:val="center"/>
          </w:tcPr>
          <w:p w:rsidR="00BC553D" w:rsidRPr="00192462" w:rsidRDefault="00BC553D" w:rsidP="00192462">
            <w:pPr>
              <w:autoSpaceDE w:val="0"/>
              <w:jc w:val="center"/>
              <w:rPr>
                <w:b/>
                <w:sz w:val="20"/>
                <w:szCs w:val="20"/>
              </w:rPr>
            </w:pPr>
            <w:r w:rsidRPr="00192462">
              <w:rPr>
                <w:b/>
                <w:sz w:val="20"/>
                <w:szCs w:val="20"/>
              </w:rPr>
              <w:t>Стены</w:t>
            </w:r>
          </w:p>
        </w:tc>
        <w:tc>
          <w:tcPr>
            <w:tcW w:w="1747" w:type="dxa"/>
            <w:vAlign w:val="center"/>
          </w:tcPr>
          <w:p w:rsidR="00BC553D" w:rsidRPr="00192462" w:rsidRDefault="00BC553D" w:rsidP="00192462">
            <w:pPr>
              <w:autoSpaceDE w:val="0"/>
              <w:jc w:val="center"/>
              <w:rPr>
                <w:b/>
                <w:sz w:val="20"/>
                <w:szCs w:val="20"/>
              </w:rPr>
            </w:pPr>
            <w:r w:rsidRPr="00192462">
              <w:rPr>
                <w:b/>
                <w:sz w:val="20"/>
                <w:szCs w:val="20"/>
              </w:rPr>
              <w:t>Потолок</w:t>
            </w:r>
          </w:p>
        </w:tc>
        <w:tc>
          <w:tcPr>
            <w:tcW w:w="1104" w:type="dxa"/>
            <w:vAlign w:val="center"/>
          </w:tcPr>
          <w:p w:rsidR="00BC553D" w:rsidRPr="00192462" w:rsidRDefault="00BC553D" w:rsidP="00192462">
            <w:pPr>
              <w:autoSpaceDE w:val="0"/>
              <w:jc w:val="center"/>
              <w:rPr>
                <w:b/>
                <w:sz w:val="20"/>
                <w:szCs w:val="20"/>
              </w:rPr>
            </w:pPr>
            <w:r w:rsidRPr="00192462">
              <w:rPr>
                <w:b/>
                <w:sz w:val="20"/>
                <w:szCs w:val="20"/>
              </w:rPr>
              <w:t>Двери</w:t>
            </w:r>
          </w:p>
        </w:tc>
        <w:tc>
          <w:tcPr>
            <w:tcW w:w="1555" w:type="dxa"/>
            <w:vAlign w:val="center"/>
          </w:tcPr>
          <w:p w:rsidR="00BC553D" w:rsidRPr="00192462" w:rsidRDefault="00BC553D" w:rsidP="00192462">
            <w:pPr>
              <w:autoSpaceDE w:val="0"/>
              <w:jc w:val="center"/>
              <w:rPr>
                <w:b/>
                <w:sz w:val="20"/>
                <w:szCs w:val="20"/>
              </w:rPr>
            </w:pPr>
            <w:r w:rsidRPr="00192462">
              <w:rPr>
                <w:b/>
                <w:sz w:val="20"/>
                <w:szCs w:val="20"/>
              </w:rPr>
              <w:t>Перегородки</w:t>
            </w:r>
          </w:p>
        </w:tc>
        <w:tc>
          <w:tcPr>
            <w:tcW w:w="1027" w:type="dxa"/>
            <w:vMerge/>
          </w:tcPr>
          <w:p w:rsidR="00BC553D" w:rsidRPr="006A5879" w:rsidRDefault="00BC553D" w:rsidP="008E265C">
            <w:pPr>
              <w:autoSpaceDE w:val="0"/>
              <w:rPr>
                <w:sz w:val="20"/>
                <w:szCs w:val="20"/>
              </w:rPr>
            </w:pPr>
          </w:p>
        </w:tc>
      </w:tr>
      <w:tr w:rsidR="00BC553D" w:rsidRPr="006A5879" w:rsidTr="00192462">
        <w:trPr>
          <w:trHeight w:val="564"/>
        </w:trPr>
        <w:tc>
          <w:tcPr>
            <w:tcW w:w="14709" w:type="dxa"/>
            <w:gridSpan w:val="11"/>
            <w:vAlign w:val="center"/>
          </w:tcPr>
          <w:p w:rsidR="00BC553D" w:rsidRPr="006A5879" w:rsidRDefault="00BC553D" w:rsidP="00192462">
            <w:pPr>
              <w:autoSpaceDE w:val="0"/>
              <w:jc w:val="center"/>
              <w:rPr>
                <w:b/>
                <w:sz w:val="20"/>
                <w:szCs w:val="20"/>
              </w:rPr>
            </w:pPr>
            <w:r>
              <w:rPr>
                <w:b/>
                <w:sz w:val="20"/>
                <w:szCs w:val="20"/>
              </w:rPr>
              <w:t>Здание производственно-бытовое с ремонтно-механическими и сборочными цехами (инв. № 001/00/00010049), здание деревообрабатывающего цеха (инв. № 001/00/00010050), здание теплоцентра (инв. № 001/00/00010056)</w:t>
            </w:r>
          </w:p>
        </w:tc>
      </w:tr>
      <w:tr w:rsidR="00BC553D" w:rsidRPr="006A5879" w:rsidTr="00192462">
        <w:trPr>
          <w:trHeight w:val="282"/>
        </w:trPr>
        <w:tc>
          <w:tcPr>
            <w:tcW w:w="559" w:type="dxa"/>
            <w:vAlign w:val="center"/>
          </w:tcPr>
          <w:p w:rsidR="00BC553D" w:rsidRPr="006A5879" w:rsidRDefault="00BC553D" w:rsidP="008E265C">
            <w:pPr>
              <w:autoSpaceDE w:val="0"/>
              <w:rPr>
                <w:sz w:val="20"/>
                <w:szCs w:val="20"/>
              </w:rPr>
            </w:pPr>
            <w:r>
              <w:rPr>
                <w:sz w:val="20"/>
                <w:szCs w:val="20"/>
              </w:rPr>
              <w:t>1.</w:t>
            </w:r>
          </w:p>
        </w:tc>
        <w:tc>
          <w:tcPr>
            <w:tcW w:w="2414" w:type="dxa"/>
            <w:vAlign w:val="center"/>
          </w:tcPr>
          <w:p w:rsidR="00BC553D" w:rsidRPr="006A5879" w:rsidRDefault="00BC553D" w:rsidP="008E265C">
            <w:pPr>
              <w:autoSpaceDE w:val="0"/>
              <w:rPr>
                <w:sz w:val="20"/>
                <w:szCs w:val="20"/>
              </w:rPr>
            </w:pPr>
            <w:r>
              <w:rPr>
                <w:sz w:val="20"/>
                <w:szCs w:val="20"/>
              </w:rPr>
              <w:t>Административные</w:t>
            </w:r>
          </w:p>
        </w:tc>
        <w:tc>
          <w:tcPr>
            <w:tcW w:w="1376" w:type="dxa"/>
            <w:vAlign w:val="center"/>
          </w:tcPr>
          <w:p w:rsidR="00BC553D" w:rsidRPr="006A5879" w:rsidRDefault="00BC553D" w:rsidP="00192462">
            <w:pPr>
              <w:autoSpaceDE w:val="0"/>
              <w:jc w:val="center"/>
              <w:rPr>
                <w:sz w:val="20"/>
                <w:szCs w:val="20"/>
              </w:rPr>
            </w:pPr>
            <w:r>
              <w:rPr>
                <w:sz w:val="20"/>
                <w:szCs w:val="20"/>
              </w:rPr>
              <w:t>2/18</w:t>
            </w:r>
          </w:p>
        </w:tc>
        <w:tc>
          <w:tcPr>
            <w:tcW w:w="849" w:type="dxa"/>
            <w:vAlign w:val="center"/>
          </w:tcPr>
          <w:p w:rsidR="00BC553D" w:rsidRPr="006A5879" w:rsidRDefault="00BC553D" w:rsidP="00192462">
            <w:pPr>
              <w:autoSpaceDE w:val="0"/>
              <w:jc w:val="center"/>
              <w:rPr>
                <w:sz w:val="20"/>
                <w:szCs w:val="20"/>
              </w:rPr>
            </w:pPr>
            <w:r>
              <w:rPr>
                <w:sz w:val="20"/>
                <w:szCs w:val="20"/>
              </w:rPr>
              <w:t>1/2</w:t>
            </w:r>
          </w:p>
        </w:tc>
        <w:tc>
          <w:tcPr>
            <w:tcW w:w="1556" w:type="dxa"/>
            <w:vAlign w:val="center"/>
          </w:tcPr>
          <w:p w:rsidR="00BC553D" w:rsidRPr="006A5879" w:rsidRDefault="00BC553D" w:rsidP="00192462">
            <w:pPr>
              <w:autoSpaceDE w:val="0"/>
              <w:jc w:val="center"/>
              <w:rPr>
                <w:sz w:val="20"/>
                <w:szCs w:val="20"/>
              </w:rPr>
            </w:pPr>
            <w:r>
              <w:rPr>
                <w:sz w:val="20"/>
                <w:szCs w:val="20"/>
              </w:rPr>
              <w:t>24,4/294,5</w:t>
            </w:r>
          </w:p>
        </w:tc>
        <w:tc>
          <w:tcPr>
            <w:tcW w:w="1434" w:type="dxa"/>
            <w:vAlign w:val="center"/>
          </w:tcPr>
          <w:p w:rsidR="00BC553D" w:rsidRPr="006A5879" w:rsidRDefault="00BC553D" w:rsidP="00192462">
            <w:pPr>
              <w:autoSpaceDE w:val="0"/>
              <w:jc w:val="center"/>
              <w:rPr>
                <w:sz w:val="20"/>
                <w:szCs w:val="20"/>
              </w:rPr>
            </w:pPr>
            <w:r>
              <w:rPr>
                <w:sz w:val="20"/>
                <w:szCs w:val="20"/>
              </w:rPr>
              <w:t>Линолеум</w:t>
            </w:r>
          </w:p>
        </w:tc>
        <w:tc>
          <w:tcPr>
            <w:tcW w:w="1088" w:type="dxa"/>
            <w:vAlign w:val="center"/>
          </w:tcPr>
          <w:p w:rsidR="00BC553D" w:rsidRPr="006A5879" w:rsidRDefault="00BC553D" w:rsidP="00192462">
            <w:pPr>
              <w:autoSpaceDE w:val="0"/>
              <w:jc w:val="center"/>
              <w:rPr>
                <w:sz w:val="20"/>
                <w:szCs w:val="20"/>
              </w:rPr>
            </w:pPr>
            <w:r>
              <w:rPr>
                <w:sz w:val="20"/>
                <w:szCs w:val="20"/>
              </w:rPr>
              <w:t>Обои</w:t>
            </w:r>
          </w:p>
        </w:tc>
        <w:tc>
          <w:tcPr>
            <w:tcW w:w="1747" w:type="dxa"/>
            <w:vAlign w:val="center"/>
          </w:tcPr>
          <w:p w:rsidR="00BC553D" w:rsidRPr="006A5879" w:rsidRDefault="00BC553D" w:rsidP="00192462">
            <w:pPr>
              <w:autoSpaceDE w:val="0"/>
              <w:jc w:val="center"/>
              <w:rPr>
                <w:sz w:val="20"/>
                <w:szCs w:val="20"/>
              </w:rPr>
            </w:pPr>
            <w:r>
              <w:rPr>
                <w:sz w:val="20"/>
                <w:szCs w:val="20"/>
              </w:rPr>
              <w:t>Гипсокартон</w:t>
            </w:r>
          </w:p>
        </w:tc>
        <w:tc>
          <w:tcPr>
            <w:tcW w:w="1104" w:type="dxa"/>
            <w:vAlign w:val="center"/>
          </w:tcPr>
          <w:p w:rsidR="00BC553D" w:rsidRPr="006A5879" w:rsidRDefault="00BC553D" w:rsidP="00192462">
            <w:pPr>
              <w:autoSpaceDE w:val="0"/>
              <w:jc w:val="center"/>
              <w:rPr>
                <w:sz w:val="20"/>
                <w:szCs w:val="20"/>
              </w:rPr>
            </w:pPr>
            <w:r>
              <w:rPr>
                <w:sz w:val="20"/>
                <w:szCs w:val="20"/>
              </w:rPr>
              <w:t>Дерево</w:t>
            </w:r>
          </w:p>
        </w:tc>
        <w:tc>
          <w:tcPr>
            <w:tcW w:w="1555" w:type="dxa"/>
            <w:vAlign w:val="center"/>
          </w:tcPr>
          <w:p w:rsidR="00BC553D" w:rsidRPr="006A5879" w:rsidRDefault="00BC553D" w:rsidP="00192462">
            <w:pPr>
              <w:autoSpaceDE w:val="0"/>
              <w:jc w:val="center"/>
              <w:rPr>
                <w:sz w:val="20"/>
                <w:szCs w:val="20"/>
              </w:rPr>
            </w:pPr>
            <w:r>
              <w:rPr>
                <w:sz w:val="20"/>
                <w:szCs w:val="20"/>
              </w:rPr>
              <w:t>Отсутствуют</w:t>
            </w:r>
          </w:p>
        </w:tc>
        <w:tc>
          <w:tcPr>
            <w:tcW w:w="1027" w:type="dxa"/>
            <w:vMerge w:val="restart"/>
            <w:vAlign w:val="center"/>
          </w:tcPr>
          <w:p w:rsidR="00BC553D" w:rsidRPr="006A5879" w:rsidRDefault="00BC553D" w:rsidP="00192462">
            <w:pPr>
              <w:autoSpaceDE w:val="0"/>
              <w:jc w:val="center"/>
              <w:rPr>
                <w:sz w:val="20"/>
                <w:szCs w:val="20"/>
              </w:rPr>
            </w:pPr>
            <w:r>
              <w:rPr>
                <w:sz w:val="20"/>
                <w:szCs w:val="20"/>
              </w:rPr>
              <w:t>1830,80</w:t>
            </w:r>
          </w:p>
        </w:tc>
      </w:tr>
      <w:tr w:rsidR="00BC553D" w:rsidRPr="006A5879" w:rsidTr="00192462">
        <w:trPr>
          <w:trHeight w:val="564"/>
        </w:trPr>
        <w:tc>
          <w:tcPr>
            <w:tcW w:w="559" w:type="dxa"/>
            <w:vAlign w:val="center"/>
          </w:tcPr>
          <w:p w:rsidR="00BC553D" w:rsidRPr="006A5879" w:rsidRDefault="00BC553D" w:rsidP="008E265C">
            <w:pPr>
              <w:autoSpaceDE w:val="0"/>
              <w:rPr>
                <w:sz w:val="20"/>
                <w:szCs w:val="20"/>
              </w:rPr>
            </w:pPr>
            <w:r>
              <w:rPr>
                <w:sz w:val="20"/>
                <w:szCs w:val="20"/>
              </w:rPr>
              <w:t>2.</w:t>
            </w:r>
          </w:p>
        </w:tc>
        <w:tc>
          <w:tcPr>
            <w:tcW w:w="2414" w:type="dxa"/>
            <w:vAlign w:val="center"/>
          </w:tcPr>
          <w:p w:rsidR="00BC553D" w:rsidRPr="006A5879" w:rsidRDefault="00BC553D" w:rsidP="008E265C">
            <w:pPr>
              <w:autoSpaceDE w:val="0"/>
              <w:rPr>
                <w:sz w:val="20"/>
                <w:szCs w:val="20"/>
              </w:rPr>
            </w:pPr>
            <w:r>
              <w:rPr>
                <w:sz w:val="20"/>
                <w:szCs w:val="20"/>
              </w:rPr>
              <w:t>Производственные</w:t>
            </w:r>
          </w:p>
        </w:tc>
        <w:tc>
          <w:tcPr>
            <w:tcW w:w="1376" w:type="dxa"/>
            <w:vAlign w:val="center"/>
          </w:tcPr>
          <w:p w:rsidR="00BC553D" w:rsidRPr="006A5879" w:rsidRDefault="00BC553D" w:rsidP="00192462">
            <w:pPr>
              <w:autoSpaceDE w:val="0"/>
              <w:jc w:val="center"/>
              <w:rPr>
                <w:sz w:val="20"/>
                <w:szCs w:val="20"/>
              </w:rPr>
            </w:pPr>
            <w:r>
              <w:rPr>
                <w:sz w:val="20"/>
                <w:szCs w:val="20"/>
              </w:rPr>
              <w:t>8</w:t>
            </w:r>
          </w:p>
        </w:tc>
        <w:tc>
          <w:tcPr>
            <w:tcW w:w="849" w:type="dxa"/>
            <w:vAlign w:val="center"/>
          </w:tcPr>
          <w:p w:rsidR="00BC553D" w:rsidRPr="006A5879" w:rsidRDefault="00BC553D" w:rsidP="00192462">
            <w:pPr>
              <w:autoSpaceDE w:val="0"/>
              <w:jc w:val="center"/>
              <w:rPr>
                <w:sz w:val="20"/>
                <w:szCs w:val="20"/>
              </w:rPr>
            </w:pPr>
            <w:r>
              <w:rPr>
                <w:sz w:val="20"/>
                <w:szCs w:val="20"/>
              </w:rPr>
              <w:t>1</w:t>
            </w:r>
          </w:p>
        </w:tc>
        <w:tc>
          <w:tcPr>
            <w:tcW w:w="1556" w:type="dxa"/>
            <w:vAlign w:val="center"/>
          </w:tcPr>
          <w:p w:rsidR="00BC553D" w:rsidRPr="006A5879" w:rsidRDefault="00BC553D" w:rsidP="00192462">
            <w:pPr>
              <w:autoSpaceDE w:val="0"/>
              <w:jc w:val="center"/>
              <w:rPr>
                <w:sz w:val="20"/>
                <w:szCs w:val="20"/>
              </w:rPr>
            </w:pPr>
            <w:r>
              <w:rPr>
                <w:sz w:val="20"/>
                <w:szCs w:val="20"/>
              </w:rPr>
              <w:t>1448,0</w:t>
            </w:r>
          </w:p>
        </w:tc>
        <w:tc>
          <w:tcPr>
            <w:tcW w:w="1434" w:type="dxa"/>
            <w:vAlign w:val="center"/>
          </w:tcPr>
          <w:p w:rsidR="00BC553D" w:rsidRPr="006A5879" w:rsidRDefault="00BC553D" w:rsidP="00192462">
            <w:pPr>
              <w:autoSpaceDE w:val="0"/>
              <w:jc w:val="center"/>
              <w:rPr>
                <w:sz w:val="20"/>
                <w:szCs w:val="20"/>
              </w:rPr>
            </w:pPr>
            <w:r>
              <w:rPr>
                <w:sz w:val="20"/>
                <w:szCs w:val="20"/>
              </w:rPr>
              <w:t>Цемент, кафель</w:t>
            </w:r>
          </w:p>
        </w:tc>
        <w:tc>
          <w:tcPr>
            <w:tcW w:w="1088" w:type="dxa"/>
            <w:vAlign w:val="center"/>
          </w:tcPr>
          <w:p w:rsidR="00BC553D" w:rsidRPr="006A5879" w:rsidRDefault="00BC553D" w:rsidP="00192462">
            <w:pPr>
              <w:autoSpaceDE w:val="0"/>
              <w:jc w:val="center"/>
              <w:rPr>
                <w:sz w:val="20"/>
                <w:szCs w:val="20"/>
              </w:rPr>
            </w:pPr>
            <w:r>
              <w:rPr>
                <w:sz w:val="20"/>
                <w:szCs w:val="20"/>
              </w:rPr>
              <w:t>Окраска</w:t>
            </w:r>
          </w:p>
        </w:tc>
        <w:tc>
          <w:tcPr>
            <w:tcW w:w="1747" w:type="dxa"/>
            <w:vAlign w:val="center"/>
          </w:tcPr>
          <w:p w:rsidR="00BC553D" w:rsidRPr="006A5879" w:rsidRDefault="00BC553D" w:rsidP="00192462">
            <w:pPr>
              <w:autoSpaceDE w:val="0"/>
              <w:jc w:val="center"/>
              <w:rPr>
                <w:sz w:val="20"/>
                <w:szCs w:val="20"/>
              </w:rPr>
            </w:pPr>
            <w:r>
              <w:rPr>
                <w:sz w:val="20"/>
                <w:szCs w:val="20"/>
              </w:rPr>
              <w:t>Побелка</w:t>
            </w:r>
          </w:p>
        </w:tc>
        <w:tc>
          <w:tcPr>
            <w:tcW w:w="1104" w:type="dxa"/>
            <w:vAlign w:val="center"/>
          </w:tcPr>
          <w:p w:rsidR="00BC553D" w:rsidRPr="006A5879" w:rsidRDefault="00BC553D" w:rsidP="00192462">
            <w:pPr>
              <w:autoSpaceDE w:val="0"/>
              <w:jc w:val="center"/>
              <w:rPr>
                <w:sz w:val="20"/>
                <w:szCs w:val="20"/>
              </w:rPr>
            </w:pPr>
            <w:r>
              <w:rPr>
                <w:sz w:val="20"/>
                <w:szCs w:val="20"/>
              </w:rPr>
              <w:t>Дерево</w:t>
            </w:r>
          </w:p>
        </w:tc>
        <w:tc>
          <w:tcPr>
            <w:tcW w:w="1555" w:type="dxa"/>
            <w:vAlign w:val="center"/>
          </w:tcPr>
          <w:p w:rsidR="00BC553D" w:rsidRPr="006A5879" w:rsidRDefault="00BC553D" w:rsidP="00192462">
            <w:pPr>
              <w:autoSpaceDE w:val="0"/>
              <w:jc w:val="center"/>
              <w:rPr>
                <w:sz w:val="20"/>
                <w:szCs w:val="20"/>
              </w:rPr>
            </w:pPr>
            <w:r>
              <w:rPr>
                <w:sz w:val="20"/>
                <w:szCs w:val="20"/>
              </w:rPr>
              <w:t>Отсутствуют</w:t>
            </w:r>
          </w:p>
        </w:tc>
        <w:tc>
          <w:tcPr>
            <w:tcW w:w="1027" w:type="dxa"/>
            <w:vMerge/>
            <w:vAlign w:val="center"/>
          </w:tcPr>
          <w:p w:rsidR="00BC553D" w:rsidRPr="006A5879" w:rsidRDefault="00BC553D" w:rsidP="008E265C">
            <w:pPr>
              <w:autoSpaceDE w:val="0"/>
              <w:rPr>
                <w:sz w:val="20"/>
                <w:szCs w:val="20"/>
              </w:rPr>
            </w:pPr>
          </w:p>
        </w:tc>
      </w:tr>
      <w:tr w:rsidR="00BC553D" w:rsidRPr="006A5879" w:rsidTr="00192462">
        <w:trPr>
          <w:trHeight w:val="564"/>
        </w:trPr>
        <w:tc>
          <w:tcPr>
            <w:tcW w:w="559" w:type="dxa"/>
            <w:vAlign w:val="center"/>
          </w:tcPr>
          <w:p w:rsidR="00BC553D" w:rsidRPr="006A5879" w:rsidRDefault="00BC553D" w:rsidP="008E265C">
            <w:pPr>
              <w:autoSpaceDE w:val="0"/>
              <w:rPr>
                <w:sz w:val="20"/>
                <w:szCs w:val="20"/>
              </w:rPr>
            </w:pPr>
            <w:r>
              <w:rPr>
                <w:sz w:val="20"/>
                <w:szCs w:val="20"/>
              </w:rPr>
              <w:t>3.</w:t>
            </w:r>
          </w:p>
        </w:tc>
        <w:tc>
          <w:tcPr>
            <w:tcW w:w="2414" w:type="dxa"/>
            <w:vAlign w:val="center"/>
          </w:tcPr>
          <w:p w:rsidR="00BC553D" w:rsidRPr="006A5879" w:rsidRDefault="00BC553D" w:rsidP="008E265C">
            <w:pPr>
              <w:autoSpaceDE w:val="0"/>
              <w:rPr>
                <w:sz w:val="20"/>
                <w:szCs w:val="20"/>
              </w:rPr>
            </w:pPr>
            <w:r>
              <w:rPr>
                <w:sz w:val="20"/>
                <w:szCs w:val="20"/>
              </w:rPr>
              <w:t>Санитарно-гигиенические</w:t>
            </w:r>
          </w:p>
        </w:tc>
        <w:tc>
          <w:tcPr>
            <w:tcW w:w="1376" w:type="dxa"/>
            <w:vAlign w:val="center"/>
          </w:tcPr>
          <w:p w:rsidR="00BC553D" w:rsidRPr="006A5879" w:rsidRDefault="00BC553D" w:rsidP="00192462">
            <w:pPr>
              <w:autoSpaceDE w:val="0"/>
              <w:jc w:val="center"/>
              <w:rPr>
                <w:sz w:val="20"/>
                <w:szCs w:val="20"/>
              </w:rPr>
            </w:pPr>
            <w:r>
              <w:rPr>
                <w:sz w:val="20"/>
                <w:szCs w:val="20"/>
              </w:rPr>
              <w:t>12/1</w:t>
            </w:r>
          </w:p>
        </w:tc>
        <w:tc>
          <w:tcPr>
            <w:tcW w:w="849" w:type="dxa"/>
            <w:vAlign w:val="center"/>
          </w:tcPr>
          <w:p w:rsidR="00BC553D" w:rsidRPr="006A5879" w:rsidRDefault="00BC553D" w:rsidP="00192462">
            <w:pPr>
              <w:autoSpaceDE w:val="0"/>
              <w:jc w:val="center"/>
              <w:rPr>
                <w:sz w:val="20"/>
                <w:szCs w:val="20"/>
              </w:rPr>
            </w:pPr>
            <w:r>
              <w:rPr>
                <w:sz w:val="20"/>
                <w:szCs w:val="20"/>
              </w:rPr>
              <w:t>1/2</w:t>
            </w:r>
          </w:p>
        </w:tc>
        <w:tc>
          <w:tcPr>
            <w:tcW w:w="1556" w:type="dxa"/>
            <w:vAlign w:val="center"/>
          </w:tcPr>
          <w:p w:rsidR="00BC553D" w:rsidRPr="006A5879" w:rsidRDefault="00BC553D" w:rsidP="00192462">
            <w:pPr>
              <w:autoSpaceDE w:val="0"/>
              <w:jc w:val="center"/>
              <w:rPr>
                <w:sz w:val="20"/>
                <w:szCs w:val="20"/>
              </w:rPr>
            </w:pPr>
            <w:r>
              <w:rPr>
                <w:sz w:val="20"/>
                <w:szCs w:val="20"/>
              </w:rPr>
              <w:t>180,5/9,4</w:t>
            </w:r>
          </w:p>
        </w:tc>
        <w:tc>
          <w:tcPr>
            <w:tcW w:w="1434" w:type="dxa"/>
            <w:vAlign w:val="center"/>
          </w:tcPr>
          <w:p w:rsidR="00BC553D" w:rsidRPr="006A5879" w:rsidRDefault="00BC553D" w:rsidP="00192462">
            <w:pPr>
              <w:autoSpaceDE w:val="0"/>
              <w:jc w:val="center"/>
              <w:rPr>
                <w:sz w:val="20"/>
                <w:szCs w:val="20"/>
              </w:rPr>
            </w:pPr>
            <w:r>
              <w:rPr>
                <w:sz w:val="20"/>
                <w:szCs w:val="20"/>
              </w:rPr>
              <w:t>Линолеум, кафель</w:t>
            </w:r>
          </w:p>
        </w:tc>
        <w:tc>
          <w:tcPr>
            <w:tcW w:w="1088" w:type="dxa"/>
            <w:vAlign w:val="center"/>
          </w:tcPr>
          <w:p w:rsidR="00BC553D" w:rsidRPr="006A5879" w:rsidRDefault="00BC553D" w:rsidP="00192462">
            <w:pPr>
              <w:autoSpaceDE w:val="0"/>
              <w:jc w:val="center"/>
              <w:rPr>
                <w:sz w:val="20"/>
                <w:szCs w:val="20"/>
              </w:rPr>
            </w:pPr>
            <w:r>
              <w:rPr>
                <w:sz w:val="20"/>
                <w:szCs w:val="20"/>
              </w:rPr>
              <w:t>Кафель</w:t>
            </w:r>
          </w:p>
        </w:tc>
        <w:tc>
          <w:tcPr>
            <w:tcW w:w="1747" w:type="dxa"/>
            <w:vAlign w:val="center"/>
          </w:tcPr>
          <w:p w:rsidR="00BC553D" w:rsidRPr="006A5879" w:rsidRDefault="00BC553D" w:rsidP="00192462">
            <w:pPr>
              <w:autoSpaceDE w:val="0"/>
              <w:jc w:val="center"/>
              <w:rPr>
                <w:sz w:val="20"/>
                <w:szCs w:val="20"/>
              </w:rPr>
            </w:pPr>
            <w:r>
              <w:rPr>
                <w:sz w:val="20"/>
                <w:szCs w:val="20"/>
              </w:rPr>
              <w:t>Побелка</w:t>
            </w:r>
          </w:p>
        </w:tc>
        <w:tc>
          <w:tcPr>
            <w:tcW w:w="1104" w:type="dxa"/>
            <w:vAlign w:val="center"/>
          </w:tcPr>
          <w:p w:rsidR="00BC553D" w:rsidRPr="006A5879" w:rsidRDefault="00BC553D" w:rsidP="00192462">
            <w:pPr>
              <w:autoSpaceDE w:val="0"/>
              <w:jc w:val="center"/>
              <w:rPr>
                <w:sz w:val="20"/>
                <w:szCs w:val="20"/>
              </w:rPr>
            </w:pPr>
            <w:r>
              <w:rPr>
                <w:sz w:val="20"/>
                <w:szCs w:val="20"/>
              </w:rPr>
              <w:t>Прессованное дерево</w:t>
            </w:r>
          </w:p>
        </w:tc>
        <w:tc>
          <w:tcPr>
            <w:tcW w:w="1555" w:type="dxa"/>
            <w:vAlign w:val="center"/>
          </w:tcPr>
          <w:p w:rsidR="00BC553D" w:rsidRPr="006A5879" w:rsidRDefault="00BC553D" w:rsidP="00192462">
            <w:pPr>
              <w:autoSpaceDE w:val="0"/>
              <w:jc w:val="center"/>
              <w:rPr>
                <w:sz w:val="20"/>
                <w:szCs w:val="20"/>
              </w:rPr>
            </w:pPr>
            <w:r>
              <w:rPr>
                <w:sz w:val="20"/>
                <w:szCs w:val="20"/>
              </w:rPr>
              <w:t>6</w:t>
            </w:r>
          </w:p>
        </w:tc>
        <w:tc>
          <w:tcPr>
            <w:tcW w:w="1027" w:type="dxa"/>
            <w:vMerge/>
            <w:vAlign w:val="center"/>
          </w:tcPr>
          <w:p w:rsidR="00BC553D" w:rsidRPr="006A5879" w:rsidRDefault="00BC553D" w:rsidP="008E265C">
            <w:pPr>
              <w:autoSpaceDE w:val="0"/>
              <w:rPr>
                <w:sz w:val="20"/>
                <w:szCs w:val="20"/>
              </w:rPr>
            </w:pPr>
          </w:p>
        </w:tc>
      </w:tr>
      <w:tr w:rsidR="00BC553D" w:rsidRPr="006A5879" w:rsidTr="00192462">
        <w:trPr>
          <w:trHeight w:val="846"/>
        </w:trPr>
        <w:tc>
          <w:tcPr>
            <w:tcW w:w="559" w:type="dxa"/>
            <w:vAlign w:val="center"/>
          </w:tcPr>
          <w:p w:rsidR="00BC553D" w:rsidRPr="006A5879" w:rsidRDefault="00BC553D" w:rsidP="008E265C">
            <w:pPr>
              <w:autoSpaceDE w:val="0"/>
              <w:rPr>
                <w:sz w:val="20"/>
                <w:szCs w:val="20"/>
              </w:rPr>
            </w:pPr>
            <w:r>
              <w:rPr>
                <w:sz w:val="20"/>
                <w:szCs w:val="20"/>
              </w:rPr>
              <w:t>4.</w:t>
            </w:r>
          </w:p>
        </w:tc>
        <w:tc>
          <w:tcPr>
            <w:tcW w:w="2414" w:type="dxa"/>
            <w:vAlign w:val="center"/>
          </w:tcPr>
          <w:p w:rsidR="00BC553D" w:rsidRPr="006A5879" w:rsidRDefault="00BC553D" w:rsidP="008E265C">
            <w:pPr>
              <w:autoSpaceDE w:val="0"/>
              <w:rPr>
                <w:sz w:val="20"/>
                <w:szCs w:val="20"/>
              </w:rPr>
            </w:pPr>
            <w:r>
              <w:rPr>
                <w:sz w:val="20"/>
                <w:szCs w:val="20"/>
              </w:rPr>
              <w:t>Коридоры, лестничные площадки, холлы</w:t>
            </w:r>
          </w:p>
        </w:tc>
        <w:tc>
          <w:tcPr>
            <w:tcW w:w="1376" w:type="dxa"/>
            <w:vAlign w:val="center"/>
          </w:tcPr>
          <w:p w:rsidR="00BC553D" w:rsidRPr="006A5879" w:rsidRDefault="00BC553D" w:rsidP="00192462">
            <w:pPr>
              <w:autoSpaceDE w:val="0"/>
              <w:jc w:val="center"/>
              <w:rPr>
                <w:sz w:val="20"/>
                <w:szCs w:val="20"/>
              </w:rPr>
            </w:pPr>
            <w:r>
              <w:rPr>
                <w:sz w:val="20"/>
                <w:szCs w:val="20"/>
              </w:rPr>
              <w:t>7</w:t>
            </w:r>
          </w:p>
        </w:tc>
        <w:tc>
          <w:tcPr>
            <w:tcW w:w="849" w:type="dxa"/>
            <w:vAlign w:val="center"/>
          </w:tcPr>
          <w:p w:rsidR="00BC553D" w:rsidRPr="006A5879" w:rsidRDefault="00BC553D" w:rsidP="00192462">
            <w:pPr>
              <w:autoSpaceDE w:val="0"/>
              <w:jc w:val="center"/>
              <w:rPr>
                <w:sz w:val="20"/>
                <w:szCs w:val="20"/>
              </w:rPr>
            </w:pPr>
            <w:r>
              <w:rPr>
                <w:sz w:val="20"/>
                <w:szCs w:val="20"/>
              </w:rPr>
              <w:t>1/2</w:t>
            </w:r>
          </w:p>
        </w:tc>
        <w:tc>
          <w:tcPr>
            <w:tcW w:w="1556" w:type="dxa"/>
            <w:vAlign w:val="center"/>
          </w:tcPr>
          <w:p w:rsidR="00BC553D" w:rsidRPr="006A5879" w:rsidRDefault="00BC553D" w:rsidP="00192462">
            <w:pPr>
              <w:autoSpaceDE w:val="0"/>
              <w:jc w:val="center"/>
              <w:rPr>
                <w:sz w:val="20"/>
                <w:szCs w:val="20"/>
              </w:rPr>
            </w:pPr>
            <w:r>
              <w:rPr>
                <w:sz w:val="20"/>
                <w:szCs w:val="20"/>
              </w:rPr>
              <w:t>183,0/124,0</w:t>
            </w:r>
          </w:p>
        </w:tc>
        <w:tc>
          <w:tcPr>
            <w:tcW w:w="1434" w:type="dxa"/>
            <w:vAlign w:val="center"/>
          </w:tcPr>
          <w:p w:rsidR="00BC553D" w:rsidRPr="006A5879" w:rsidRDefault="00BC553D" w:rsidP="00192462">
            <w:pPr>
              <w:autoSpaceDE w:val="0"/>
              <w:jc w:val="center"/>
              <w:rPr>
                <w:sz w:val="20"/>
                <w:szCs w:val="20"/>
              </w:rPr>
            </w:pPr>
            <w:r>
              <w:rPr>
                <w:sz w:val="20"/>
                <w:szCs w:val="20"/>
              </w:rPr>
              <w:t>Цемент, кафель</w:t>
            </w:r>
          </w:p>
        </w:tc>
        <w:tc>
          <w:tcPr>
            <w:tcW w:w="1088" w:type="dxa"/>
            <w:vAlign w:val="center"/>
          </w:tcPr>
          <w:p w:rsidR="00BC553D" w:rsidRPr="006A5879" w:rsidRDefault="00BC553D" w:rsidP="00192462">
            <w:pPr>
              <w:autoSpaceDE w:val="0"/>
              <w:jc w:val="center"/>
              <w:rPr>
                <w:sz w:val="20"/>
                <w:szCs w:val="20"/>
              </w:rPr>
            </w:pPr>
            <w:r>
              <w:rPr>
                <w:sz w:val="20"/>
                <w:szCs w:val="20"/>
              </w:rPr>
              <w:t>Окраска</w:t>
            </w:r>
          </w:p>
        </w:tc>
        <w:tc>
          <w:tcPr>
            <w:tcW w:w="1747" w:type="dxa"/>
            <w:vAlign w:val="center"/>
          </w:tcPr>
          <w:p w:rsidR="00BC553D" w:rsidRPr="006A5879" w:rsidRDefault="00BC553D" w:rsidP="00192462">
            <w:pPr>
              <w:autoSpaceDE w:val="0"/>
              <w:jc w:val="center"/>
              <w:rPr>
                <w:sz w:val="20"/>
                <w:szCs w:val="20"/>
              </w:rPr>
            </w:pPr>
            <w:r>
              <w:rPr>
                <w:sz w:val="20"/>
                <w:szCs w:val="20"/>
              </w:rPr>
              <w:t>Побелка</w:t>
            </w:r>
          </w:p>
        </w:tc>
        <w:tc>
          <w:tcPr>
            <w:tcW w:w="1104" w:type="dxa"/>
            <w:vAlign w:val="center"/>
          </w:tcPr>
          <w:p w:rsidR="00BC553D" w:rsidRPr="006A5879" w:rsidRDefault="00BC553D" w:rsidP="00192462">
            <w:pPr>
              <w:autoSpaceDE w:val="0"/>
              <w:jc w:val="center"/>
              <w:rPr>
                <w:sz w:val="20"/>
                <w:szCs w:val="20"/>
              </w:rPr>
            </w:pPr>
            <w:r>
              <w:rPr>
                <w:sz w:val="20"/>
                <w:szCs w:val="20"/>
              </w:rPr>
              <w:t>Дерево</w:t>
            </w:r>
          </w:p>
        </w:tc>
        <w:tc>
          <w:tcPr>
            <w:tcW w:w="1555" w:type="dxa"/>
            <w:vAlign w:val="center"/>
          </w:tcPr>
          <w:p w:rsidR="00BC553D" w:rsidRPr="006A5879" w:rsidRDefault="00BC553D" w:rsidP="00192462">
            <w:pPr>
              <w:autoSpaceDE w:val="0"/>
              <w:jc w:val="center"/>
              <w:rPr>
                <w:sz w:val="20"/>
                <w:szCs w:val="20"/>
              </w:rPr>
            </w:pPr>
            <w:r>
              <w:rPr>
                <w:sz w:val="20"/>
                <w:szCs w:val="20"/>
              </w:rPr>
              <w:t>Отсутствуют</w:t>
            </w:r>
          </w:p>
        </w:tc>
        <w:tc>
          <w:tcPr>
            <w:tcW w:w="1027" w:type="dxa"/>
            <w:vMerge/>
            <w:vAlign w:val="center"/>
          </w:tcPr>
          <w:p w:rsidR="00BC553D" w:rsidRPr="006A5879" w:rsidRDefault="00BC553D" w:rsidP="008E265C">
            <w:pPr>
              <w:autoSpaceDE w:val="0"/>
              <w:rPr>
                <w:sz w:val="20"/>
                <w:szCs w:val="20"/>
              </w:rPr>
            </w:pPr>
          </w:p>
        </w:tc>
      </w:tr>
      <w:tr w:rsidR="00BC553D" w:rsidRPr="006A5879" w:rsidTr="00192462">
        <w:trPr>
          <w:trHeight w:val="564"/>
        </w:trPr>
        <w:tc>
          <w:tcPr>
            <w:tcW w:w="559" w:type="dxa"/>
            <w:vAlign w:val="center"/>
          </w:tcPr>
          <w:p w:rsidR="00BC553D" w:rsidRPr="006A5879" w:rsidRDefault="00BC553D" w:rsidP="008E265C">
            <w:pPr>
              <w:autoSpaceDE w:val="0"/>
              <w:rPr>
                <w:sz w:val="20"/>
                <w:szCs w:val="20"/>
              </w:rPr>
            </w:pPr>
            <w:r>
              <w:rPr>
                <w:sz w:val="20"/>
                <w:szCs w:val="20"/>
              </w:rPr>
              <w:t>5.</w:t>
            </w:r>
          </w:p>
        </w:tc>
        <w:tc>
          <w:tcPr>
            <w:tcW w:w="2414" w:type="dxa"/>
            <w:vAlign w:val="center"/>
          </w:tcPr>
          <w:p w:rsidR="00BC553D" w:rsidRPr="006A5879" w:rsidRDefault="00BC553D" w:rsidP="008E265C">
            <w:pPr>
              <w:autoSpaceDE w:val="0"/>
              <w:rPr>
                <w:sz w:val="20"/>
                <w:szCs w:val="20"/>
              </w:rPr>
            </w:pPr>
            <w:r>
              <w:rPr>
                <w:sz w:val="20"/>
                <w:szCs w:val="20"/>
              </w:rPr>
              <w:t>Комнаты приема пищи</w:t>
            </w:r>
          </w:p>
        </w:tc>
        <w:tc>
          <w:tcPr>
            <w:tcW w:w="1376" w:type="dxa"/>
            <w:vAlign w:val="center"/>
          </w:tcPr>
          <w:p w:rsidR="00BC553D" w:rsidRPr="006A5879" w:rsidRDefault="00BC553D" w:rsidP="00192462">
            <w:pPr>
              <w:autoSpaceDE w:val="0"/>
              <w:jc w:val="center"/>
              <w:rPr>
                <w:sz w:val="20"/>
                <w:szCs w:val="20"/>
              </w:rPr>
            </w:pPr>
            <w:r>
              <w:rPr>
                <w:sz w:val="20"/>
                <w:szCs w:val="20"/>
              </w:rPr>
              <w:t>2</w:t>
            </w:r>
          </w:p>
        </w:tc>
        <w:tc>
          <w:tcPr>
            <w:tcW w:w="849" w:type="dxa"/>
            <w:vAlign w:val="center"/>
          </w:tcPr>
          <w:p w:rsidR="00BC553D" w:rsidRPr="006A5879" w:rsidRDefault="00BC553D" w:rsidP="00192462">
            <w:pPr>
              <w:autoSpaceDE w:val="0"/>
              <w:jc w:val="center"/>
              <w:rPr>
                <w:sz w:val="20"/>
                <w:szCs w:val="20"/>
              </w:rPr>
            </w:pPr>
            <w:r>
              <w:rPr>
                <w:sz w:val="20"/>
                <w:szCs w:val="20"/>
              </w:rPr>
              <w:t>2</w:t>
            </w:r>
          </w:p>
        </w:tc>
        <w:tc>
          <w:tcPr>
            <w:tcW w:w="1556" w:type="dxa"/>
            <w:vAlign w:val="center"/>
          </w:tcPr>
          <w:p w:rsidR="00BC553D" w:rsidRPr="006A5879" w:rsidRDefault="00BC553D" w:rsidP="00192462">
            <w:pPr>
              <w:autoSpaceDE w:val="0"/>
              <w:jc w:val="center"/>
              <w:rPr>
                <w:sz w:val="20"/>
                <w:szCs w:val="20"/>
              </w:rPr>
            </w:pPr>
            <w:r>
              <w:rPr>
                <w:sz w:val="20"/>
                <w:szCs w:val="20"/>
              </w:rPr>
              <w:t>60,8</w:t>
            </w:r>
          </w:p>
        </w:tc>
        <w:tc>
          <w:tcPr>
            <w:tcW w:w="1434" w:type="dxa"/>
            <w:vAlign w:val="center"/>
          </w:tcPr>
          <w:p w:rsidR="00BC553D" w:rsidRPr="006A5879" w:rsidRDefault="00BC553D" w:rsidP="00192462">
            <w:pPr>
              <w:autoSpaceDE w:val="0"/>
              <w:jc w:val="center"/>
              <w:rPr>
                <w:sz w:val="20"/>
                <w:szCs w:val="20"/>
              </w:rPr>
            </w:pPr>
            <w:r>
              <w:rPr>
                <w:sz w:val="20"/>
                <w:szCs w:val="20"/>
              </w:rPr>
              <w:t>Линолеум, кафель</w:t>
            </w:r>
          </w:p>
        </w:tc>
        <w:tc>
          <w:tcPr>
            <w:tcW w:w="1088" w:type="dxa"/>
            <w:vAlign w:val="center"/>
          </w:tcPr>
          <w:p w:rsidR="00BC553D" w:rsidRPr="006A5879" w:rsidRDefault="00BC553D" w:rsidP="00192462">
            <w:pPr>
              <w:autoSpaceDE w:val="0"/>
              <w:jc w:val="center"/>
              <w:rPr>
                <w:sz w:val="20"/>
                <w:szCs w:val="20"/>
              </w:rPr>
            </w:pPr>
            <w:r>
              <w:rPr>
                <w:sz w:val="20"/>
                <w:szCs w:val="20"/>
              </w:rPr>
              <w:t>Кафель, обои</w:t>
            </w:r>
          </w:p>
        </w:tc>
        <w:tc>
          <w:tcPr>
            <w:tcW w:w="1747" w:type="dxa"/>
            <w:vAlign w:val="center"/>
          </w:tcPr>
          <w:p w:rsidR="00BC553D" w:rsidRPr="006A5879" w:rsidRDefault="00BC553D" w:rsidP="00192462">
            <w:pPr>
              <w:autoSpaceDE w:val="0"/>
              <w:jc w:val="center"/>
              <w:rPr>
                <w:sz w:val="20"/>
                <w:szCs w:val="20"/>
              </w:rPr>
            </w:pPr>
            <w:r>
              <w:rPr>
                <w:sz w:val="20"/>
                <w:szCs w:val="20"/>
              </w:rPr>
              <w:t>Гипсокартон</w:t>
            </w:r>
          </w:p>
        </w:tc>
        <w:tc>
          <w:tcPr>
            <w:tcW w:w="1104" w:type="dxa"/>
            <w:vAlign w:val="center"/>
          </w:tcPr>
          <w:p w:rsidR="00BC553D" w:rsidRPr="006A5879" w:rsidRDefault="00BC553D" w:rsidP="00192462">
            <w:pPr>
              <w:autoSpaceDE w:val="0"/>
              <w:jc w:val="center"/>
              <w:rPr>
                <w:sz w:val="20"/>
                <w:szCs w:val="20"/>
              </w:rPr>
            </w:pPr>
            <w:r>
              <w:rPr>
                <w:sz w:val="20"/>
                <w:szCs w:val="20"/>
              </w:rPr>
              <w:t>Дерево</w:t>
            </w:r>
          </w:p>
        </w:tc>
        <w:tc>
          <w:tcPr>
            <w:tcW w:w="1555" w:type="dxa"/>
            <w:vAlign w:val="center"/>
          </w:tcPr>
          <w:p w:rsidR="00BC553D" w:rsidRPr="006A5879" w:rsidRDefault="00BC553D" w:rsidP="00192462">
            <w:pPr>
              <w:autoSpaceDE w:val="0"/>
              <w:jc w:val="center"/>
              <w:rPr>
                <w:sz w:val="20"/>
                <w:szCs w:val="20"/>
              </w:rPr>
            </w:pPr>
            <w:r>
              <w:rPr>
                <w:sz w:val="20"/>
                <w:szCs w:val="20"/>
              </w:rPr>
              <w:t>Отсутствуют</w:t>
            </w:r>
          </w:p>
        </w:tc>
        <w:tc>
          <w:tcPr>
            <w:tcW w:w="1027" w:type="dxa"/>
            <w:vMerge/>
            <w:vAlign w:val="center"/>
          </w:tcPr>
          <w:p w:rsidR="00BC553D" w:rsidRPr="006A5879" w:rsidRDefault="00BC553D" w:rsidP="008E265C">
            <w:pPr>
              <w:autoSpaceDE w:val="0"/>
              <w:rPr>
                <w:sz w:val="20"/>
                <w:szCs w:val="20"/>
              </w:rPr>
            </w:pPr>
          </w:p>
        </w:tc>
      </w:tr>
      <w:tr w:rsidR="00BC553D" w:rsidRPr="006A5879" w:rsidTr="00192462">
        <w:trPr>
          <w:trHeight w:val="295"/>
        </w:trPr>
        <w:tc>
          <w:tcPr>
            <w:tcW w:w="5198" w:type="dxa"/>
            <w:gridSpan w:val="4"/>
            <w:vAlign w:val="center"/>
          </w:tcPr>
          <w:p w:rsidR="00BC553D" w:rsidRPr="006A5879" w:rsidRDefault="00BC553D" w:rsidP="008E265C">
            <w:pPr>
              <w:autoSpaceDE w:val="0"/>
              <w:rPr>
                <w:sz w:val="20"/>
                <w:szCs w:val="20"/>
              </w:rPr>
            </w:pPr>
            <w:r>
              <w:rPr>
                <w:sz w:val="20"/>
                <w:szCs w:val="20"/>
              </w:rPr>
              <w:t>Всего</w:t>
            </w:r>
          </w:p>
        </w:tc>
        <w:tc>
          <w:tcPr>
            <w:tcW w:w="1556" w:type="dxa"/>
            <w:vAlign w:val="center"/>
          </w:tcPr>
          <w:p w:rsidR="00BC553D" w:rsidRPr="006A5879" w:rsidRDefault="00BC553D" w:rsidP="00192462">
            <w:pPr>
              <w:autoSpaceDE w:val="0"/>
              <w:jc w:val="center"/>
              <w:rPr>
                <w:sz w:val="20"/>
                <w:szCs w:val="20"/>
              </w:rPr>
            </w:pPr>
            <w:r>
              <w:rPr>
                <w:sz w:val="20"/>
                <w:szCs w:val="20"/>
              </w:rPr>
              <w:t>2324,60</w:t>
            </w:r>
          </w:p>
        </w:tc>
        <w:tc>
          <w:tcPr>
            <w:tcW w:w="1434" w:type="dxa"/>
            <w:vAlign w:val="center"/>
          </w:tcPr>
          <w:p w:rsidR="00BC553D" w:rsidRPr="006A5879" w:rsidRDefault="00BC553D" w:rsidP="00192462">
            <w:pPr>
              <w:autoSpaceDE w:val="0"/>
              <w:jc w:val="center"/>
              <w:rPr>
                <w:sz w:val="20"/>
                <w:szCs w:val="20"/>
              </w:rPr>
            </w:pPr>
          </w:p>
        </w:tc>
        <w:tc>
          <w:tcPr>
            <w:tcW w:w="1088" w:type="dxa"/>
            <w:vAlign w:val="center"/>
          </w:tcPr>
          <w:p w:rsidR="00BC553D" w:rsidRPr="006A5879" w:rsidRDefault="00BC553D" w:rsidP="00192462">
            <w:pPr>
              <w:autoSpaceDE w:val="0"/>
              <w:jc w:val="center"/>
              <w:rPr>
                <w:sz w:val="20"/>
                <w:szCs w:val="20"/>
              </w:rPr>
            </w:pPr>
          </w:p>
        </w:tc>
        <w:tc>
          <w:tcPr>
            <w:tcW w:w="1747" w:type="dxa"/>
            <w:vAlign w:val="center"/>
          </w:tcPr>
          <w:p w:rsidR="00BC553D" w:rsidRPr="006A5879" w:rsidRDefault="00BC553D" w:rsidP="00192462">
            <w:pPr>
              <w:autoSpaceDE w:val="0"/>
              <w:jc w:val="center"/>
              <w:rPr>
                <w:sz w:val="20"/>
                <w:szCs w:val="20"/>
              </w:rPr>
            </w:pPr>
          </w:p>
        </w:tc>
        <w:tc>
          <w:tcPr>
            <w:tcW w:w="1104" w:type="dxa"/>
            <w:vAlign w:val="center"/>
          </w:tcPr>
          <w:p w:rsidR="00BC553D" w:rsidRPr="006A5879" w:rsidRDefault="00BC553D" w:rsidP="00192462">
            <w:pPr>
              <w:autoSpaceDE w:val="0"/>
              <w:jc w:val="center"/>
              <w:rPr>
                <w:sz w:val="20"/>
                <w:szCs w:val="20"/>
              </w:rPr>
            </w:pPr>
          </w:p>
        </w:tc>
        <w:tc>
          <w:tcPr>
            <w:tcW w:w="1555" w:type="dxa"/>
            <w:vAlign w:val="center"/>
          </w:tcPr>
          <w:p w:rsidR="00BC553D" w:rsidRPr="006A5879" w:rsidRDefault="00BC553D" w:rsidP="00192462">
            <w:pPr>
              <w:autoSpaceDE w:val="0"/>
              <w:jc w:val="center"/>
              <w:rPr>
                <w:sz w:val="20"/>
                <w:szCs w:val="20"/>
              </w:rPr>
            </w:pPr>
          </w:p>
        </w:tc>
        <w:tc>
          <w:tcPr>
            <w:tcW w:w="1027" w:type="dxa"/>
            <w:vAlign w:val="center"/>
          </w:tcPr>
          <w:p w:rsidR="00BC553D" w:rsidRPr="006A5879" w:rsidRDefault="00BC553D" w:rsidP="00192462">
            <w:pPr>
              <w:autoSpaceDE w:val="0"/>
              <w:jc w:val="center"/>
              <w:rPr>
                <w:sz w:val="20"/>
                <w:szCs w:val="20"/>
              </w:rPr>
            </w:pPr>
            <w:r>
              <w:rPr>
                <w:sz w:val="20"/>
                <w:szCs w:val="20"/>
              </w:rPr>
              <w:t>1830,80</w:t>
            </w:r>
          </w:p>
        </w:tc>
      </w:tr>
    </w:tbl>
    <w:p w:rsidR="00BC553D" w:rsidRPr="006A5879" w:rsidRDefault="00BC553D" w:rsidP="00BD1CC8">
      <w:pPr>
        <w:ind w:firstLine="709"/>
        <w:rPr>
          <w:b/>
          <w:sz w:val="20"/>
          <w:szCs w:val="20"/>
        </w:rPr>
      </w:pPr>
    </w:p>
    <w:p w:rsidR="00BC553D" w:rsidRPr="006A5879" w:rsidRDefault="00BC553D" w:rsidP="00BD1CC8">
      <w:pPr>
        <w:jc w:val="both"/>
        <w:rPr>
          <w:b/>
          <w:sz w:val="20"/>
          <w:szCs w:val="20"/>
        </w:rPr>
      </w:pPr>
      <w:r>
        <w:rPr>
          <w:b/>
          <w:sz w:val="20"/>
          <w:szCs w:val="20"/>
        </w:rPr>
        <w:t>Общая площадь убираемых помещений - 2324,60 м</w:t>
      </w:r>
      <w:r>
        <w:rPr>
          <w:b/>
          <w:sz w:val="20"/>
          <w:szCs w:val="20"/>
          <w:vertAlign w:val="superscript"/>
        </w:rPr>
        <w:t>2</w:t>
      </w:r>
      <w:r>
        <w:rPr>
          <w:b/>
          <w:sz w:val="20"/>
          <w:szCs w:val="20"/>
        </w:rPr>
        <w:t>, общая площадь остекления - 1830,80 м</w:t>
      </w:r>
      <w:r>
        <w:rPr>
          <w:b/>
          <w:sz w:val="20"/>
          <w:szCs w:val="20"/>
          <w:vertAlign w:val="superscript"/>
        </w:rPr>
        <w:t>2</w:t>
      </w:r>
      <w:r>
        <w:rPr>
          <w:b/>
          <w:sz w:val="20"/>
          <w:szCs w:val="20"/>
        </w:rPr>
        <w:t>.</w:t>
      </w:r>
    </w:p>
    <w:p w:rsidR="00BC553D" w:rsidRPr="006A5879" w:rsidRDefault="00BC553D" w:rsidP="00BD1CC8">
      <w:pPr>
        <w:jc w:val="both"/>
        <w:rPr>
          <w:sz w:val="20"/>
          <w:szCs w:val="20"/>
        </w:rPr>
      </w:pPr>
      <w:r>
        <w:rPr>
          <w:sz w:val="20"/>
          <w:szCs w:val="20"/>
        </w:rPr>
        <w:t>* всего 5 типов помещений:</w:t>
      </w:r>
    </w:p>
    <w:p w:rsidR="00BC553D" w:rsidRPr="006A5879" w:rsidRDefault="00BC553D" w:rsidP="00BD1CC8">
      <w:pPr>
        <w:jc w:val="both"/>
        <w:rPr>
          <w:sz w:val="20"/>
          <w:szCs w:val="20"/>
        </w:rPr>
      </w:pPr>
      <w:r>
        <w:rPr>
          <w:sz w:val="20"/>
          <w:szCs w:val="20"/>
        </w:rPr>
        <w:t>1. Административные (кабинеты руководителей и специалистов), служебные помещения (кассы), переговорные, диспетчерские, серверные, телетайп, бытовки, помещение дежурного, АТС, аппаратные.</w:t>
      </w:r>
    </w:p>
    <w:p w:rsidR="00BC553D" w:rsidRPr="006A5879" w:rsidRDefault="00BC553D" w:rsidP="00BD1CC8">
      <w:pPr>
        <w:jc w:val="both"/>
        <w:rPr>
          <w:sz w:val="20"/>
          <w:szCs w:val="20"/>
        </w:rPr>
      </w:pPr>
      <w:r>
        <w:rPr>
          <w:sz w:val="20"/>
          <w:szCs w:val="20"/>
        </w:rPr>
        <w:t>2. Производственные (цеха, камеры хранения, склады, вестибюль, тамбур перед главным входом/выходом в здание, холл)</w:t>
      </w:r>
    </w:p>
    <w:p w:rsidR="00BC553D" w:rsidRPr="006A5879" w:rsidRDefault="00BC553D" w:rsidP="00BD1CC8">
      <w:pPr>
        <w:jc w:val="both"/>
        <w:rPr>
          <w:sz w:val="20"/>
          <w:szCs w:val="20"/>
        </w:rPr>
      </w:pPr>
      <w:r>
        <w:rPr>
          <w:sz w:val="20"/>
          <w:szCs w:val="20"/>
        </w:rPr>
        <w:t>3. Санитарно-гигиенические (туалет, раздевалка, умывальные)</w:t>
      </w:r>
    </w:p>
    <w:p w:rsidR="00BC553D" w:rsidRPr="006A5879" w:rsidRDefault="00BC553D" w:rsidP="00BD1CC8">
      <w:pPr>
        <w:jc w:val="both"/>
        <w:rPr>
          <w:rFonts w:eastAsia="MS Mincho"/>
          <w:sz w:val="20"/>
          <w:szCs w:val="20"/>
        </w:rPr>
      </w:pPr>
      <w:r>
        <w:rPr>
          <w:sz w:val="20"/>
          <w:szCs w:val="20"/>
        </w:rPr>
        <w:t xml:space="preserve">4. </w:t>
      </w:r>
      <w:r>
        <w:rPr>
          <w:rFonts w:eastAsia="MS Mincho"/>
          <w:sz w:val="20"/>
          <w:szCs w:val="20"/>
        </w:rPr>
        <w:t>Коридоры, холлы, лестничные площадки, перила</w:t>
      </w:r>
    </w:p>
    <w:p w:rsidR="00BC553D" w:rsidRPr="006A5879" w:rsidRDefault="00BC553D" w:rsidP="00BD1CC8">
      <w:pPr>
        <w:jc w:val="both"/>
        <w:rPr>
          <w:rFonts w:eastAsia="MS Mincho"/>
          <w:sz w:val="20"/>
          <w:szCs w:val="20"/>
        </w:rPr>
      </w:pPr>
      <w:r>
        <w:rPr>
          <w:rFonts w:eastAsia="MS Mincho"/>
          <w:sz w:val="20"/>
          <w:szCs w:val="20"/>
        </w:rPr>
        <w:t>5. Комнаты приема пищи</w:t>
      </w:r>
    </w:p>
    <w:p w:rsidR="00BC553D" w:rsidRPr="006A5879" w:rsidRDefault="00BC553D" w:rsidP="00BD1CC8">
      <w:pPr>
        <w:spacing w:after="200" w:line="276" w:lineRule="auto"/>
        <w:rPr>
          <w:sz w:val="20"/>
          <w:szCs w:val="20"/>
        </w:rPr>
      </w:pPr>
      <w:r>
        <w:rPr>
          <w:sz w:val="20"/>
          <w:szCs w:val="20"/>
        </w:rPr>
        <w:br w:type="page"/>
      </w:r>
    </w:p>
    <w:p w:rsidR="00BC553D" w:rsidRDefault="00BC553D" w:rsidP="00BD1CC8">
      <w:pPr>
        <w:ind w:left="567"/>
        <w:jc w:val="both"/>
        <w:rPr>
          <w:i/>
          <w:sz w:val="20"/>
          <w:szCs w:val="20"/>
        </w:rPr>
      </w:pPr>
      <w:r>
        <w:rPr>
          <w:b/>
          <w:sz w:val="20"/>
          <w:szCs w:val="20"/>
        </w:rPr>
        <w:t>Таблица № 4 (приложение к Техническому заданию</w:t>
      </w:r>
      <w:r>
        <w:rPr>
          <w:i/>
          <w:sz w:val="20"/>
          <w:szCs w:val="20"/>
        </w:rPr>
        <w:t>)</w:t>
      </w:r>
    </w:p>
    <w:p w:rsidR="00BC553D" w:rsidRPr="006A5879" w:rsidRDefault="00BC553D" w:rsidP="00BD1CC8">
      <w:pPr>
        <w:ind w:left="567"/>
        <w:jc w:val="both"/>
        <w:rPr>
          <w:i/>
          <w:sz w:val="20"/>
          <w:szCs w:val="20"/>
        </w:rPr>
      </w:pPr>
    </w:p>
    <w:p w:rsidR="00BC553D" w:rsidRPr="006A5879" w:rsidRDefault="00BC553D" w:rsidP="00BD1CC8">
      <w:pPr>
        <w:ind w:left="567"/>
        <w:rPr>
          <w:b/>
          <w:bCs/>
          <w:sz w:val="20"/>
          <w:szCs w:val="20"/>
        </w:rPr>
      </w:pPr>
      <w:r>
        <w:rPr>
          <w:b/>
          <w:bCs/>
          <w:sz w:val="20"/>
          <w:szCs w:val="20"/>
        </w:rPr>
        <w:t>ПЕРЕЧЕНЬ ПРИЛЕГАЮЩИХ ТЕРРИТОРИЙ ОБЪЕКТОВ СТРУКТУРНОГО ПОДРАЗДЕЛЕНИЯ ЗАКАЗЧИКА</w:t>
      </w: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3"/>
        <w:gridCol w:w="9129"/>
        <w:gridCol w:w="4111"/>
      </w:tblGrid>
      <w:tr w:rsidR="00BC553D" w:rsidRPr="006A5879" w:rsidTr="0008532B">
        <w:trPr>
          <w:trHeight w:val="562"/>
        </w:trPr>
        <w:tc>
          <w:tcPr>
            <w:tcW w:w="1503" w:type="dxa"/>
            <w:vAlign w:val="center"/>
          </w:tcPr>
          <w:p w:rsidR="00BC553D" w:rsidRPr="00796C86" w:rsidRDefault="00BC553D" w:rsidP="00EE0E22">
            <w:pPr>
              <w:autoSpaceDE w:val="0"/>
              <w:jc w:val="center"/>
              <w:rPr>
                <w:rFonts w:eastAsia="MS Mincho"/>
                <w:b/>
                <w:sz w:val="20"/>
                <w:szCs w:val="20"/>
              </w:rPr>
            </w:pPr>
            <w:r>
              <w:rPr>
                <w:rFonts w:eastAsia="MS Mincho"/>
                <w:b/>
                <w:sz w:val="20"/>
                <w:szCs w:val="20"/>
              </w:rPr>
              <w:t>№ п/п</w:t>
            </w:r>
          </w:p>
        </w:tc>
        <w:tc>
          <w:tcPr>
            <w:tcW w:w="9129" w:type="dxa"/>
            <w:vAlign w:val="center"/>
          </w:tcPr>
          <w:p w:rsidR="00BC553D" w:rsidRPr="00796C86" w:rsidRDefault="00BC553D" w:rsidP="00EE0E22">
            <w:pPr>
              <w:autoSpaceDE w:val="0"/>
              <w:jc w:val="center"/>
              <w:rPr>
                <w:rFonts w:eastAsia="MS Mincho"/>
                <w:b/>
                <w:sz w:val="20"/>
                <w:szCs w:val="20"/>
              </w:rPr>
            </w:pPr>
            <w:r>
              <w:rPr>
                <w:rFonts w:eastAsia="MS Mincho"/>
                <w:b/>
                <w:sz w:val="20"/>
                <w:szCs w:val="20"/>
              </w:rPr>
              <w:t>Наименование объекта</w:t>
            </w:r>
          </w:p>
        </w:tc>
        <w:tc>
          <w:tcPr>
            <w:tcW w:w="4111" w:type="dxa"/>
            <w:vAlign w:val="center"/>
          </w:tcPr>
          <w:p w:rsidR="00BC553D" w:rsidRPr="00796C86" w:rsidRDefault="00BC553D" w:rsidP="00EE0E22">
            <w:pPr>
              <w:autoSpaceDE w:val="0"/>
              <w:jc w:val="center"/>
              <w:rPr>
                <w:rFonts w:eastAsia="MS Mincho"/>
                <w:b/>
                <w:sz w:val="20"/>
                <w:szCs w:val="20"/>
              </w:rPr>
            </w:pPr>
            <w:r>
              <w:rPr>
                <w:rFonts w:eastAsia="MS Mincho"/>
                <w:b/>
                <w:sz w:val="20"/>
                <w:szCs w:val="20"/>
              </w:rPr>
              <w:t>Площадь, подлежащая уборке/покосу травы, м2</w:t>
            </w:r>
          </w:p>
        </w:tc>
      </w:tr>
      <w:tr w:rsidR="00BC553D" w:rsidRPr="006A5879" w:rsidTr="0008532B">
        <w:tc>
          <w:tcPr>
            <w:tcW w:w="1503" w:type="dxa"/>
          </w:tcPr>
          <w:p w:rsidR="00BC553D" w:rsidRPr="006A5879" w:rsidRDefault="00BC553D" w:rsidP="008E265C">
            <w:pPr>
              <w:autoSpaceDE w:val="0"/>
              <w:rPr>
                <w:rFonts w:eastAsia="MS Mincho"/>
                <w:sz w:val="20"/>
                <w:szCs w:val="20"/>
              </w:rPr>
            </w:pPr>
            <w:r>
              <w:rPr>
                <w:rFonts w:eastAsia="MS Mincho"/>
                <w:sz w:val="20"/>
                <w:szCs w:val="20"/>
              </w:rPr>
              <w:t>1.</w:t>
            </w:r>
          </w:p>
        </w:tc>
        <w:tc>
          <w:tcPr>
            <w:tcW w:w="9129" w:type="dxa"/>
            <w:vAlign w:val="center"/>
          </w:tcPr>
          <w:p w:rsidR="00BC553D" w:rsidRPr="006A5879" w:rsidRDefault="00BC553D" w:rsidP="008E265C">
            <w:pPr>
              <w:autoSpaceDE w:val="0"/>
              <w:rPr>
                <w:rFonts w:eastAsia="MS Mincho"/>
                <w:sz w:val="20"/>
                <w:szCs w:val="20"/>
              </w:rPr>
            </w:pPr>
            <w:r>
              <w:rPr>
                <w:sz w:val="20"/>
                <w:szCs w:val="20"/>
              </w:rPr>
              <w:t xml:space="preserve">Прилегающая территория вокруг зданий </w:t>
            </w:r>
          </w:p>
        </w:tc>
        <w:tc>
          <w:tcPr>
            <w:tcW w:w="4111" w:type="dxa"/>
            <w:vAlign w:val="center"/>
          </w:tcPr>
          <w:p w:rsidR="00BC553D" w:rsidRPr="006A5879" w:rsidRDefault="00BC553D" w:rsidP="00EE0E22">
            <w:pPr>
              <w:autoSpaceDE w:val="0"/>
              <w:jc w:val="center"/>
              <w:rPr>
                <w:rFonts w:eastAsia="MS Mincho"/>
                <w:sz w:val="20"/>
                <w:szCs w:val="20"/>
              </w:rPr>
            </w:pPr>
            <w:r>
              <w:rPr>
                <w:rFonts w:eastAsia="MS Mincho"/>
                <w:sz w:val="20"/>
                <w:szCs w:val="20"/>
              </w:rPr>
              <w:t>400,0</w:t>
            </w:r>
          </w:p>
        </w:tc>
      </w:tr>
      <w:tr w:rsidR="00BC553D" w:rsidRPr="006A5879" w:rsidTr="0008532B">
        <w:tc>
          <w:tcPr>
            <w:tcW w:w="1503" w:type="dxa"/>
          </w:tcPr>
          <w:p w:rsidR="00BC553D" w:rsidRPr="006A5879" w:rsidRDefault="00BC553D" w:rsidP="008E265C">
            <w:pPr>
              <w:autoSpaceDE w:val="0"/>
              <w:rPr>
                <w:rFonts w:eastAsia="MS Mincho"/>
                <w:sz w:val="20"/>
                <w:szCs w:val="20"/>
              </w:rPr>
            </w:pPr>
            <w:r>
              <w:rPr>
                <w:rFonts w:eastAsia="MS Mincho"/>
                <w:sz w:val="20"/>
                <w:szCs w:val="20"/>
              </w:rPr>
              <w:t>2.</w:t>
            </w:r>
          </w:p>
        </w:tc>
        <w:tc>
          <w:tcPr>
            <w:tcW w:w="9129" w:type="dxa"/>
            <w:vAlign w:val="center"/>
          </w:tcPr>
          <w:p w:rsidR="00BC553D" w:rsidRPr="006A5879" w:rsidRDefault="00BC553D" w:rsidP="008E265C">
            <w:pPr>
              <w:autoSpaceDE w:val="0"/>
              <w:rPr>
                <w:rFonts w:eastAsia="MS Mincho"/>
                <w:sz w:val="20"/>
                <w:szCs w:val="20"/>
              </w:rPr>
            </w:pPr>
            <w:r>
              <w:rPr>
                <w:sz w:val="20"/>
                <w:szCs w:val="20"/>
              </w:rPr>
              <w:t xml:space="preserve">Контейнерная площадка </w:t>
            </w:r>
          </w:p>
        </w:tc>
        <w:tc>
          <w:tcPr>
            <w:tcW w:w="4111" w:type="dxa"/>
            <w:vAlign w:val="center"/>
          </w:tcPr>
          <w:p w:rsidR="00BC553D" w:rsidRPr="006A5879" w:rsidRDefault="00BC553D" w:rsidP="00EE0E22">
            <w:pPr>
              <w:autoSpaceDE w:val="0"/>
              <w:jc w:val="center"/>
              <w:rPr>
                <w:rFonts w:eastAsia="MS Mincho"/>
                <w:sz w:val="20"/>
                <w:szCs w:val="20"/>
              </w:rPr>
            </w:pPr>
            <w:r>
              <w:rPr>
                <w:rFonts w:eastAsia="MS Mincho"/>
                <w:sz w:val="20"/>
                <w:szCs w:val="20"/>
              </w:rPr>
              <w:t>530,0</w:t>
            </w:r>
          </w:p>
        </w:tc>
      </w:tr>
      <w:tr w:rsidR="00BC553D" w:rsidRPr="006A5879" w:rsidTr="0008532B">
        <w:tc>
          <w:tcPr>
            <w:tcW w:w="10632" w:type="dxa"/>
            <w:gridSpan w:val="2"/>
          </w:tcPr>
          <w:p w:rsidR="00BC553D" w:rsidRPr="00796C86" w:rsidRDefault="00BC553D" w:rsidP="008E265C">
            <w:pPr>
              <w:autoSpaceDE w:val="0"/>
              <w:rPr>
                <w:rFonts w:eastAsia="MS Mincho"/>
                <w:b/>
                <w:sz w:val="20"/>
                <w:szCs w:val="20"/>
              </w:rPr>
            </w:pPr>
            <w:r>
              <w:rPr>
                <w:rFonts w:eastAsia="MS Mincho"/>
                <w:b/>
                <w:sz w:val="20"/>
                <w:szCs w:val="20"/>
              </w:rPr>
              <w:t>Итого общая площадь убираемых территорий в летний и зимний периоды</w:t>
            </w:r>
          </w:p>
        </w:tc>
        <w:tc>
          <w:tcPr>
            <w:tcW w:w="4111" w:type="dxa"/>
            <w:vAlign w:val="center"/>
          </w:tcPr>
          <w:p w:rsidR="00BC553D" w:rsidRPr="00796C86" w:rsidRDefault="00BC553D" w:rsidP="00EE0E22">
            <w:pPr>
              <w:autoSpaceDE w:val="0"/>
              <w:jc w:val="center"/>
              <w:rPr>
                <w:rFonts w:eastAsia="MS Mincho"/>
                <w:b/>
                <w:sz w:val="20"/>
                <w:szCs w:val="20"/>
              </w:rPr>
            </w:pPr>
            <w:r>
              <w:rPr>
                <w:rFonts w:eastAsia="MS Mincho"/>
                <w:b/>
                <w:sz w:val="20"/>
                <w:szCs w:val="20"/>
              </w:rPr>
              <w:t>930,0</w:t>
            </w:r>
          </w:p>
        </w:tc>
      </w:tr>
      <w:tr w:rsidR="00BC553D" w:rsidRPr="006A5879" w:rsidTr="0008532B">
        <w:tc>
          <w:tcPr>
            <w:tcW w:w="1503" w:type="dxa"/>
          </w:tcPr>
          <w:p w:rsidR="00BC553D" w:rsidRPr="00796C86" w:rsidRDefault="00BC553D" w:rsidP="008E265C">
            <w:pPr>
              <w:autoSpaceDE w:val="0"/>
              <w:rPr>
                <w:rFonts w:eastAsia="MS Mincho"/>
                <w:sz w:val="20"/>
                <w:szCs w:val="20"/>
              </w:rPr>
            </w:pPr>
            <w:r>
              <w:rPr>
                <w:rFonts w:eastAsia="MS Mincho"/>
                <w:sz w:val="20"/>
                <w:szCs w:val="20"/>
              </w:rPr>
              <w:t>3</w:t>
            </w:r>
          </w:p>
        </w:tc>
        <w:tc>
          <w:tcPr>
            <w:tcW w:w="9129" w:type="dxa"/>
          </w:tcPr>
          <w:p w:rsidR="00BC553D" w:rsidRPr="00796C86" w:rsidRDefault="00BC553D" w:rsidP="008E265C">
            <w:pPr>
              <w:autoSpaceDE w:val="0"/>
              <w:rPr>
                <w:rFonts w:eastAsia="MS Mincho"/>
                <w:sz w:val="20"/>
                <w:szCs w:val="20"/>
              </w:rPr>
            </w:pPr>
            <w:r>
              <w:rPr>
                <w:sz w:val="20"/>
                <w:szCs w:val="20"/>
              </w:rPr>
              <w:t>Служебные проходы, пешеходные территории, площадки крылец главного входа</w:t>
            </w:r>
          </w:p>
        </w:tc>
        <w:tc>
          <w:tcPr>
            <w:tcW w:w="4111" w:type="dxa"/>
            <w:vAlign w:val="center"/>
          </w:tcPr>
          <w:p w:rsidR="00BC553D" w:rsidRPr="006A5879" w:rsidRDefault="00BC553D" w:rsidP="00EE0E22">
            <w:pPr>
              <w:autoSpaceDE w:val="0"/>
              <w:jc w:val="center"/>
              <w:rPr>
                <w:rFonts w:eastAsia="MS Mincho"/>
                <w:sz w:val="20"/>
                <w:szCs w:val="20"/>
              </w:rPr>
            </w:pPr>
            <w:r>
              <w:rPr>
                <w:rFonts w:eastAsia="MS Mincho"/>
                <w:sz w:val="20"/>
                <w:szCs w:val="20"/>
              </w:rPr>
              <w:t>54,20</w:t>
            </w:r>
          </w:p>
        </w:tc>
      </w:tr>
      <w:tr w:rsidR="00BC553D" w:rsidRPr="006A5879" w:rsidTr="0008532B">
        <w:tc>
          <w:tcPr>
            <w:tcW w:w="10632" w:type="dxa"/>
            <w:gridSpan w:val="2"/>
          </w:tcPr>
          <w:p w:rsidR="00BC553D" w:rsidRPr="00796C86" w:rsidRDefault="00BC553D" w:rsidP="008E265C">
            <w:pPr>
              <w:autoSpaceDE w:val="0"/>
              <w:rPr>
                <w:b/>
                <w:sz w:val="20"/>
                <w:szCs w:val="20"/>
              </w:rPr>
            </w:pPr>
            <w:r>
              <w:rPr>
                <w:b/>
                <w:sz w:val="20"/>
                <w:szCs w:val="20"/>
              </w:rPr>
              <w:t>Итого общая площадь территорий, подлежащих покосу травы</w:t>
            </w:r>
          </w:p>
        </w:tc>
        <w:tc>
          <w:tcPr>
            <w:tcW w:w="4111" w:type="dxa"/>
            <w:vAlign w:val="center"/>
          </w:tcPr>
          <w:p w:rsidR="00BC553D" w:rsidRPr="00796C86" w:rsidRDefault="00BC553D" w:rsidP="00EE0E22">
            <w:pPr>
              <w:autoSpaceDE w:val="0"/>
              <w:jc w:val="center"/>
              <w:rPr>
                <w:rFonts w:eastAsia="MS Mincho"/>
                <w:b/>
                <w:sz w:val="20"/>
                <w:szCs w:val="20"/>
              </w:rPr>
            </w:pPr>
            <w:r>
              <w:rPr>
                <w:rFonts w:eastAsia="MS Mincho"/>
                <w:b/>
                <w:sz w:val="20"/>
                <w:szCs w:val="20"/>
              </w:rPr>
              <w:t>54,20</w:t>
            </w:r>
          </w:p>
        </w:tc>
      </w:tr>
    </w:tbl>
    <w:p w:rsidR="00BC553D" w:rsidRDefault="00BC553D" w:rsidP="00BD1CC8">
      <w:pPr>
        <w:rPr>
          <w:sz w:val="20"/>
          <w:szCs w:val="20"/>
        </w:rPr>
      </w:pPr>
    </w:p>
    <w:p w:rsidR="00BC553D" w:rsidRDefault="00BC553D" w:rsidP="00BD1CC8">
      <w:pPr>
        <w:rPr>
          <w:sz w:val="20"/>
          <w:szCs w:val="20"/>
        </w:rPr>
      </w:pPr>
    </w:p>
    <w:p w:rsidR="00BC553D" w:rsidRDefault="00BC553D" w:rsidP="00BD1CC8">
      <w:pPr>
        <w:rPr>
          <w:sz w:val="20"/>
          <w:szCs w:val="20"/>
        </w:rPr>
      </w:pPr>
    </w:p>
    <w:p w:rsidR="00BC553D" w:rsidRDefault="00BC553D" w:rsidP="00BD1CC8">
      <w:pPr>
        <w:rPr>
          <w:sz w:val="20"/>
          <w:szCs w:val="20"/>
        </w:rPr>
      </w:pPr>
    </w:p>
    <w:p w:rsidR="00BC553D" w:rsidRPr="006A5879" w:rsidRDefault="00BC553D" w:rsidP="00BD1CC8">
      <w:pPr>
        <w:rPr>
          <w:sz w:val="20"/>
          <w:szCs w:val="20"/>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2"/>
        <w:gridCol w:w="6679"/>
      </w:tblGrid>
      <w:tr w:rsidR="00BC553D" w:rsidRPr="00D97DBA" w:rsidTr="008E265C">
        <w:trPr>
          <w:trHeight w:val="72"/>
        </w:trPr>
        <w:tc>
          <w:tcPr>
            <w:tcW w:w="7670" w:type="dxa"/>
            <w:tcBorders>
              <w:top w:val="nil"/>
              <w:left w:val="nil"/>
              <w:bottom w:val="nil"/>
              <w:right w:val="nil"/>
            </w:tcBorders>
          </w:tcPr>
          <w:p w:rsidR="00BC553D" w:rsidRPr="00D97DBA" w:rsidRDefault="00BC553D" w:rsidP="008E265C">
            <w:pPr>
              <w:jc w:val="both"/>
            </w:pPr>
          </w:p>
          <w:p w:rsidR="00BC553D" w:rsidRPr="00D97DBA" w:rsidRDefault="00BC553D" w:rsidP="008E265C">
            <w:pPr>
              <w:jc w:val="both"/>
              <w:rPr>
                <w:b/>
              </w:rPr>
            </w:pPr>
            <w:r>
              <w:rPr>
                <w:b/>
              </w:rPr>
              <w:t>Заказчик:</w:t>
            </w:r>
          </w:p>
          <w:p w:rsidR="00BC553D" w:rsidRPr="00D97DBA" w:rsidRDefault="00BC553D" w:rsidP="008E265C">
            <w:pPr>
              <w:jc w:val="both"/>
            </w:pPr>
            <w:r>
              <w:t>Директор филиала</w:t>
            </w:r>
          </w:p>
          <w:p w:rsidR="00BC553D" w:rsidRPr="00D97DBA" w:rsidRDefault="00BC553D" w:rsidP="008E265C">
            <w:pPr>
              <w:jc w:val="both"/>
            </w:pPr>
            <w:r>
              <w:t>ПАО «ТрансКонтейнер»</w:t>
            </w:r>
          </w:p>
          <w:p w:rsidR="00BC553D" w:rsidRPr="00D97DBA" w:rsidRDefault="00BC553D" w:rsidP="008E265C">
            <w:pPr>
              <w:jc w:val="both"/>
            </w:pPr>
            <w:r>
              <w:t>на Октябрьской железной дороге</w:t>
            </w:r>
          </w:p>
          <w:p w:rsidR="00BC553D" w:rsidRPr="00D97DBA" w:rsidRDefault="00BC553D" w:rsidP="008E265C">
            <w:pPr>
              <w:jc w:val="both"/>
            </w:pPr>
            <w:r>
              <w:t xml:space="preserve">___________ Д.И. Мельничук </w:t>
            </w:r>
          </w:p>
          <w:p w:rsidR="00BC553D" w:rsidRPr="00D97DBA" w:rsidRDefault="00BC553D" w:rsidP="008E265C">
            <w:pPr>
              <w:jc w:val="both"/>
              <w:rPr>
                <w:vertAlign w:val="superscript"/>
              </w:rPr>
            </w:pPr>
          </w:p>
        </w:tc>
        <w:tc>
          <w:tcPr>
            <w:tcW w:w="6748" w:type="dxa"/>
            <w:tcBorders>
              <w:top w:val="nil"/>
              <w:left w:val="nil"/>
              <w:bottom w:val="nil"/>
              <w:right w:val="nil"/>
            </w:tcBorders>
          </w:tcPr>
          <w:p w:rsidR="00BC553D" w:rsidRPr="00D97DBA" w:rsidRDefault="00BC553D" w:rsidP="008E265C">
            <w:pPr>
              <w:jc w:val="both"/>
            </w:pPr>
          </w:p>
          <w:p w:rsidR="00BC553D" w:rsidRPr="00D97DBA" w:rsidRDefault="00BC553D" w:rsidP="008E265C">
            <w:pPr>
              <w:jc w:val="both"/>
              <w:rPr>
                <w:b/>
              </w:rPr>
            </w:pPr>
            <w:r>
              <w:rPr>
                <w:b/>
              </w:rPr>
              <w:t>Исполнитель:</w:t>
            </w:r>
          </w:p>
          <w:p w:rsidR="00BC553D" w:rsidRPr="00D97DBA" w:rsidRDefault="00BC553D" w:rsidP="008E265C">
            <w:pPr>
              <w:jc w:val="both"/>
            </w:pPr>
          </w:p>
          <w:p w:rsidR="00BC553D" w:rsidRPr="00D97DBA" w:rsidRDefault="00BC553D" w:rsidP="008E265C">
            <w:pPr>
              <w:jc w:val="both"/>
            </w:pPr>
          </w:p>
          <w:p w:rsidR="00BC553D" w:rsidRPr="00D97DBA" w:rsidRDefault="00BC553D" w:rsidP="008E265C">
            <w:pPr>
              <w:jc w:val="both"/>
            </w:pPr>
          </w:p>
          <w:p w:rsidR="00BC553D" w:rsidRPr="00D97DBA" w:rsidRDefault="00BC553D" w:rsidP="008E265C">
            <w:pPr>
              <w:jc w:val="both"/>
            </w:pPr>
            <w:r>
              <w:t>____________ __________</w:t>
            </w:r>
          </w:p>
        </w:tc>
      </w:tr>
    </w:tbl>
    <w:p w:rsidR="00BC553D" w:rsidRDefault="00BC553D" w:rsidP="00BD1CC8">
      <w:pPr>
        <w:sectPr w:rsidR="00BC553D" w:rsidSect="00146B20">
          <w:type w:val="nextColumn"/>
          <w:pgSz w:w="16840" w:h="11907" w:orient="landscape"/>
          <w:pgMar w:top="1134" w:right="851" w:bottom="1134" w:left="1701" w:header="794" w:footer="794" w:gutter="0"/>
          <w:cols w:space="720"/>
        </w:sectPr>
      </w:pPr>
    </w:p>
    <w:p w:rsidR="00BC553D" w:rsidRPr="0008532B" w:rsidRDefault="00BC553D" w:rsidP="00BD1CC8">
      <w:pPr>
        <w:pStyle w:val="affa"/>
        <w:jc w:val="right"/>
        <w:rPr>
          <w:rFonts w:ascii="Times New Roman" w:hAnsi="Times New Roman"/>
          <w:sz w:val="24"/>
          <w:szCs w:val="24"/>
        </w:rPr>
      </w:pPr>
      <w:r w:rsidRPr="0008532B">
        <w:rPr>
          <w:rFonts w:ascii="Times New Roman" w:hAnsi="Times New Roman"/>
          <w:sz w:val="24"/>
          <w:szCs w:val="24"/>
        </w:rPr>
        <w:t>Приложение № 2</w:t>
      </w:r>
    </w:p>
    <w:p w:rsidR="00BC553D" w:rsidRDefault="00BC553D" w:rsidP="00BD1CC8">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оказание услуг</w:t>
      </w:r>
    </w:p>
    <w:p w:rsidR="00BC553D" w:rsidRDefault="00BC553D" w:rsidP="00BD1CC8">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№______/__/___/___ от «___»_________201__ г.</w:t>
      </w:r>
    </w:p>
    <w:p w:rsidR="00BC553D" w:rsidRDefault="00BC553D" w:rsidP="00BD1CC8">
      <w:pPr>
        <w:pStyle w:val="ConsNonformat"/>
        <w:widowControl/>
        <w:rPr>
          <w:rFonts w:ascii="Times New Roman" w:hAnsi="Times New Roman" w:cs="Times New Roman"/>
          <w:sz w:val="24"/>
          <w:szCs w:val="24"/>
        </w:rPr>
      </w:pPr>
    </w:p>
    <w:p w:rsidR="00BC553D" w:rsidRDefault="00BC553D" w:rsidP="00BD1CC8">
      <w:pPr>
        <w:pStyle w:val="ConsNormal"/>
        <w:widowControl/>
        <w:ind w:firstLine="0"/>
        <w:rPr>
          <w:rFonts w:ascii="Times New Roman" w:hAnsi="Times New Roman" w:cs="Times New Roman"/>
          <w:b/>
          <w:sz w:val="24"/>
          <w:szCs w:val="24"/>
        </w:rPr>
      </w:pPr>
    </w:p>
    <w:p w:rsidR="00BC553D" w:rsidRDefault="00BC553D" w:rsidP="00BD1CC8">
      <w:pPr>
        <w:pStyle w:val="ConsNormal"/>
        <w:widowControl/>
        <w:ind w:firstLine="0"/>
        <w:rPr>
          <w:rFonts w:ascii="Times New Roman" w:hAnsi="Times New Roman" w:cs="Times New Roman"/>
          <w:b/>
          <w:sz w:val="24"/>
          <w:szCs w:val="24"/>
        </w:rPr>
      </w:pPr>
    </w:p>
    <w:p w:rsidR="00BC553D" w:rsidRDefault="00BC553D" w:rsidP="008A0A5A">
      <w:pPr>
        <w:pStyle w:val="Con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Протокол</w:t>
      </w:r>
    </w:p>
    <w:p w:rsidR="00BC553D" w:rsidRDefault="00BC553D" w:rsidP="008A0A5A">
      <w:pPr>
        <w:pStyle w:val="Con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согласования договорной цены</w:t>
      </w:r>
    </w:p>
    <w:p w:rsidR="00BC553D" w:rsidRDefault="00BC553D" w:rsidP="00BD1CC8">
      <w:pPr>
        <w:pStyle w:val="ConsNonformat"/>
        <w:widowControl/>
        <w:rPr>
          <w:rFonts w:ascii="Times New Roman" w:hAnsi="Times New Roman" w:cs="Times New Roman"/>
          <w:sz w:val="24"/>
          <w:szCs w:val="24"/>
        </w:rPr>
      </w:pPr>
    </w:p>
    <w:p w:rsidR="00BC553D" w:rsidRDefault="00BC553D" w:rsidP="00BD1CC8">
      <w:pPr>
        <w:pStyle w:val="ConsNonformat"/>
        <w:widowControl/>
        <w:rPr>
          <w:rFonts w:ascii="Times New Roman" w:hAnsi="Times New Roman" w:cs="Times New Roman"/>
          <w:sz w:val="24"/>
          <w:szCs w:val="24"/>
        </w:rPr>
      </w:pPr>
    </w:p>
    <w:p w:rsidR="00BC553D" w:rsidRDefault="00BC553D" w:rsidP="00BD1CC8">
      <w:pPr>
        <w:spacing w:after="120"/>
        <w:ind w:firstLine="709"/>
        <w:jc w:val="both"/>
      </w:pPr>
    </w:p>
    <w:p w:rsidR="00BC553D" w:rsidRDefault="00BC553D" w:rsidP="00BD1CC8">
      <w:pPr>
        <w:spacing w:after="120"/>
        <w:ind w:right="-1" w:firstLine="709"/>
        <w:jc w:val="both"/>
      </w:pPr>
      <w:r>
        <w:rPr>
          <w:b/>
        </w:rPr>
        <w:t>Публичное акционерное общество «Центр по перевозке грузов в контейнерах «ТрансКонтейнер» (ПАО «ТрансКонтейнер»),</w:t>
      </w:r>
      <w:r>
        <w:t xml:space="preserve"> именуемое в дальнейшем «Заказчик», в лице директора филиала ПАО «ТрансКонтейнер» на Октябрьской железной дороге Мельничука Дмитрия Ивановича, действующего на основании ________________, с одной стороны, и</w:t>
      </w:r>
    </w:p>
    <w:p w:rsidR="00BC553D" w:rsidRDefault="00BC553D" w:rsidP="00BD1CC8">
      <w:pPr>
        <w:spacing w:after="120"/>
        <w:ind w:right="-1" w:firstLine="709"/>
        <w:jc w:val="both"/>
      </w:pPr>
      <w:r>
        <w:t xml:space="preserve">____________________, именуемое в дальнейшем «Исполнитель», в лице _______________________, действующего на основании ____________, с другой стороны, </w:t>
      </w:r>
    </w:p>
    <w:p w:rsidR="00BC553D" w:rsidRDefault="00BC553D" w:rsidP="00BD1CC8">
      <w:pPr>
        <w:spacing w:after="120"/>
        <w:ind w:firstLine="709"/>
        <w:jc w:val="both"/>
      </w:pPr>
      <w:r>
        <w:t xml:space="preserve">именуемые в дальнейшем «Стороны», удостоверяют, что Сторонами достигнуто соглашение о максимальной величине договорной цены Услуг по настоящему Договору в размере </w:t>
      </w:r>
      <w:r>
        <w:rPr>
          <w:b/>
        </w:rPr>
        <w:t>____________(_______________) рублей ___ копеек, в том числе НДС 20 % в сумме ______ (______) рублей ___ копеек,</w:t>
      </w:r>
      <w:r>
        <w:t xml:space="preserve"> с учетом стоимости спецодежды, инвентаря, моющих средств, оборудования и других расходных материалов, применяемых для оказания услуг Исполнителем, расходов на уплату налогов, сборов и других обязательных платежей. </w:t>
      </w:r>
    </w:p>
    <w:p w:rsidR="00BC553D" w:rsidRDefault="00BC553D" w:rsidP="00BD1CC8">
      <w:pPr>
        <w:pStyle w:val="ConsNonformat"/>
        <w:widowControl/>
        <w:spacing w:after="120"/>
        <w:ind w:firstLine="709"/>
        <w:jc w:val="both"/>
        <w:rPr>
          <w:rFonts w:ascii="Times New Roman" w:hAnsi="Times New Roman" w:cs="Times New Roman"/>
          <w:sz w:val="24"/>
          <w:szCs w:val="24"/>
        </w:rPr>
      </w:pPr>
    </w:p>
    <w:p w:rsidR="00BC553D" w:rsidRDefault="00BC553D" w:rsidP="00BD1CC8">
      <w:pPr>
        <w:pStyle w:val="ConsNonformat"/>
        <w:widowControl/>
        <w:spacing w:after="120"/>
        <w:ind w:firstLine="709"/>
        <w:jc w:val="both"/>
        <w:rPr>
          <w:rFonts w:ascii="Times New Roman" w:hAnsi="Times New Roman" w:cs="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8"/>
        <w:gridCol w:w="4370"/>
      </w:tblGrid>
      <w:tr w:rsidR="00BC553D" w:rsidTr="008E265C">
        <w:trPr>
          <w:trHeight w:val="74"/>
        </w:trPr>
        <w:tc>
          <w:tcPr>
            <w:tcW w:w="5012" w:type="dxa"/>
            <w:tcBorders>
              <w:top w:val="nil"/>
              <w:left w:val="nil"/>
              <w:bottom w:val="nil"/>
              <w:right w:val="nil"/>
            </w:tcBorders>
          </w:tcPr>
          <w:p w:rsidR="00BC553D" w:rsidRDefault="00BC553D" w:rsidP="008E265C">
            <w:pPr>
              <w:jc w:val="both"/>
            </w:pPr>
          </w:p>
          <w:p w:rsidR="00BC553D" w:rsidRDefault="00BC553D" w:rsidP="008E265C">
            <w:pPr>
              <w:jc w:val="both"/>
              <w:rPr>
                <w:b/>
              </w:rPr>
            </w:pPr>
            <w:r>
              <w:rPr>
                <w:b/>
              </w:rPr>
              <w:t>Заказчик:</w:t>
            </w:r>
          </w:p>
          <w:p w:rsidR="00BC553D" w:rsidRDefault="00BC553D" w:rsidP="008E265C">
            <w:pPr>
              <w:jc w:val="both"/>
            </w:pPr>
            <w:r>
              <w:t>Директор филиала</w:t>
            </w:r>
          </w:p>
          <w:p w:rsidR="00BC553D" w:rsidRDefault="00BC553D" w:rsidP="008E265C">
            <w:pPr>
              <w:jc w:val="both"/>
            </w:pPr>
            <w:r>
              <w:t>ПАО «ТрансКонтейнер»</w:t>
            </w:r>
          </w:p>
          <w:p w:rsidR="00BC553D" w:rsidRDefault="00BC553D" w:rsidP="008E265C">
            <w:pPr>
              <w:jc w:val="both"/>
            </w:pPr>
            <w:r>
              <w:t>на Октябрьской железной дороге</w:t>
            </w:r>
          </w:p>
          <w:p w:rsidR="00BC553D" w:rsidRDefault="00BC553D" w:rsidP="008E265C">
            <w:pPr>
              <w:jc w:val="both"/>
            </w:pPr>
          </w:p>
          <w:p w:rsidR="00BC553D" w:rsidRDefault="00BC553D" w:rsidP="008E265C">
            <w:pPr>
              <w:jc w:val="both"/>
            </w:pPr>
          </w:p>
          <w:p w:rsidR="00BC553D" w:rsidRDefault="00BC553D" w:rsidP="008E265C">
            <w:pPr>
              <w:jc w:val="both"/>
            </w:pPr>
            <w:r>
              <w:t xml:space="preserve">___________ Д.И. Мельничук </w:t>
            </w:r>
          </w:p>
          <w:p w:rsidR="00BC553D" w:rsidRDefault="00BC553D" w:rsidP="008E265C">
            <w:pPr>
              <w:jc w:val="both"/>
              <w:rPr>
                <w:vertAlign w:val="superscript"/>
              </w:rPr>
            </w:pPr>
          </w:p>
        </w:tc>
        <w:tc>
          <w:tcPr>
            <w:tcW w:w="4409" w:type="dxa"/>
            <w:tcBorders>
              <w:top w:val="nil"/>
              <w:left w:val="nil"/>
              <w:bottom w:val="nil"/>
              <w:right w:val="nil"/>
            </w:tcBorders>
          </w:tcPr>
          <w:p w:rsidR="00BC553D" w:rsidRDefault="00BC553D" w:rsidP="008E265C">
            <w:pPr>
              <w:jc w:val="both"/>
            </w:pPr>
          </w:p>
          <w:p w:rsidR="00BC553D" w:rsidRDefault="00BC553D" w:rsidP="008E265C">
            <w:pPr>
              <w:jc w:val="both"/>
              <w:rPr>
                <w:b/>
              </w:rPr>
            </w:pPr>
            <w:r>
              <w:rPr>
                <w:b/>
              </w:rPr>
              <w:t>Исполнитель:</w:t>
            </w:r>
          </w:p>
          <w:p w:rsidR="00BC553D" w:rsidRDefault="00BC553D" w:rsidP="008E265C">
            <w:pPr>
              <w:jc w:val="both"/>
            </w:pPr>
          </w:p>
          <w:p w:rsidR="00BC553D" w:rsidRDefault="00BC553D" w:rsidP="008E265C">
            <w:pPr>
              <w:jc w:val="both"/>
            </w:pPr>
          </w:p>
          <w:p w:rsidR="00BC553D" w:rsidRDefault="00BC553D" w:rsidP="008E265C">
            <w:pPr>
              <w:jc w:val="both"/>
            </w:pPr>
          </w:p>
          <w:p w:rsidR="00BC553D" w:rsidRDefault="00BC553D" w:rsidP="008E265C">
            <w:pPr>
              <w:jc w:val="both"/>
            </w:pPr>
          </w:p>
          <w:p w:rsidR="00BC553D" w:rsidRDefault="00BC553D" w:rsidP="008E265C">
            <w:pPr>
              <w:jc w:val="both"/>
            </w:pPr>
          </w:p>
          <w:p w:rsidR="00BC553D" w:rsidRDefault="00BC553D" w:rsidP="008E265C">
            <w:pPr>
              <w:jc w:val="both"/>
            </w:pPr>
            <w:r>
              <w:t>____________ ________</w:t>
            </w:r>
          </w:p>
        </w:tc>
      </w:tr>
    </w:tbl>
    <w:p w:rsidR="00BC553D" w:rsidRDefault="00BC553D" w:rsidP="00BD1CC8">
      <w:pPr>
        <w:pStyle w:val="ConsNonformat"/>
        <w:widowControl/>
        <w:spacing w:after="120"/>
        <w:jc w:val="both"/>
        <w:rPr>
          <w:rFonts w:ascii="Times New Roman" w:hAnsi="Times New Roman" w:cs="Times New Roman"/>
          <w:sz w:val="24"/>
          <w:szCs w:val="24"/>
        </w:rPr>
      </w:pPr>
    </w:p>
    <w:p w:rsidR="00BC553D" w:rsidRDefault="00BC553D" w:rsidP="00BD1CC8">
      <w:pPr>
        <w:pStyle w:val="ConsNonformat"/>
        <w:widowControl/>
        <w:spacing w:after="120"/>
        <w:ind w:firstLine="709"/>
        <w:jc w:val="both"/>
        <w:rPr>
          <w:rFonts w:ascii="Times New Roman" w:hAnsi="Times New Roman" w:cs="Times New Roman"/>
          <w:sz w:val="24"/>
          <w:szCs w:val="24"/>
        </w:rPr>
      </w:pPr>
    </w:p>
    <w:p w:rsidR="00BC553D" w:rsidRDefault="00BC553D" w:rsidP="00BD1CC8">
      <w:pPr>
        <w:pStyle w:val="ConsNonformat"/>
        <w:widowControl/>
        <w:rPr>
          <w:rFonts w:ascii="Times New Roman" w:hAnsi="Times New Roman" w:cs="Times New Roman"/>
          <w:sz w:val="24"/>
          <w:szCs w:val="24"/>
        </w:rPr>
      </w:pPr>
    </w:p>
    <w:p w:rsidR="00BC553D" w:rsidRDefault="00BC553D" w:rsidP="00BD1CC8">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br/>
      </w:r>
    </w:p>
    <w:p w:rsidR="00BC553D" w:rsidRDefault="00BC553D" w:rsidP="00BD1CC8">
      <w:pPr>
        <w:pStyle w:val="ConsNormal"/>
        <w:widowControl/>
        <w:ind w:firstLine="0"/>
        <w:jc w:val="right"/>
        <w:rPr>
          <w:rFonts w:ascii="Times New Roman" w:hAnsi="Times New Roman" w:cs="Times New Roman"/>
          <w:sz w:val="24"/>
          <w:szCs w:val="24"/>
        </w:rPr>
      </w:pPr>
      <w:r>
        <w:br w:type="page"/>
      </w:r>
      <w:r>
        <w:rPr>
          <w:rFonts w:ascii="Times New Roman" w:hAnsi="Times New Roman" w:cs="Times New Roman"/>
          <w:sz w:val="24"/>
          <w:szCs w:val="24"/>
        </w:rPr>
        <w:t>Приложение № 3</w:t>
      </w:r>
    </w:p>
    <w:p w:rsidR="00BC553D" w:rsidRDefault="00BC553D" w:rsidP="00BD1CC8">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оказание услуг</w:t>
      </w:r>
    </w:p>
    <w:p w:rsidR="00BC553D" w:rsidRDefault="00BC553D" w:rsidP="00BD1CC8">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№_____/__/___/___ от «___»_________201__ г.</w:t>
      </w:r>
    </w:p>
    <w:p w:rsidR="00BC553D" w:rsidRDefault="00BC553D" w:rsidP="00BD1CC8">
      <w:pPr>
        <w:pStyle w:val="affa"/>
        <w:rPr>
          <w:b/>
        </w:rPr>
      </w:pPr>
    </w:p>
    <w:p w:rsidR="00BC553D" w:rsidRPr="00101492" w:rsidRDefault="00BC553D" w:rsidP="00101492">
      <w:pPr>
        <w:pStyle w:val="affa"/>
        <w:jc w:val="center"/>
        <w:rPr>
          <w:rFonts w:ascii="Times New Roman" w:hAnsi="Times New Roman"/>
          <w:sz w:val="24"/>
          <w:szCs w:val="24"/>
        </w:rPr>
      </w:pPr>
      <w:r w:rsidRPr="00101492">
        <w:rPr>
          <w:rFonts w:ascii="Times New Roman" w:hAnsi="Times New Roman"/>
          <w:b/>
          <w:sz w:val="24"/>
          <w:szCs w:val="24"/>
        </w:rPr>
        <w:t>Расчет стоимости оказания услуг за 1 м</w:t>
      </w:r>
      <w:r w:rsidRPr="00101492">
        <w:rPr>
          <w:rFonts w:ascii="Times New Roman" w:hAnsi="Times New Roman"/>
          <w:b/>
          <w:sz w:val="24"/>
          <w:szCs w:val="24"/>
          <w:vertAlign w:val="superscript"/>
        </w:rPr>
        <w:t xml:space="preserve">2 </w:t>
      </w:r>
      <w:r w:rsidRPr="00101492">
        <w:rPr>
          <w:rFonts w:ascii="Times New Roman" w:hAnsi="Times New Roman"/>
          <w:b/>
          <w:sz w:val="24"/>
          <w:szCs w:val="24"/>
        </w:rPr>
        <w:t xml:space="preserve">в мес. </w:t>
      </w:r>
      <w:r w:rsidRPr="00101492">
        <w:rPr>
          <w:rStyle w:val="af6"/>
          <w:rFonts w:ascii="Times New Roman" w:hAnsi="Times New Roman"/>
          <w:sz w:val="24"/>
          <w:szCs w:val="24"/>
        </w:rPr>
        <w:footnoteReference w:id="3"/>
      </w:r>
    </w:p>
    <w:p w:rsidR="00BC553D" w:rsidRDefault="00BC553D" w:rsidP="00BD1CC8">
      <w:pPr>
        <w:pStyle w:val="affa"/>
        <w:rPr>
          <w:b/>
        </w:rPr>
      </w:pPr>
    </w:p>
    <w:p w:rsidR="00BC553D" w:rsidRDefault="00BC553D" w:rsidP="00BD1CC8">
      <w:pPr>
        <w:pStyle w:val="affff0"/>
        <w:spacing w:line="240" w:lineRule="auto"/>
        <w:ind w:firstLine="0"/>
        <w:jc w:val="center"/>
      </w:pPr>
      <w:r>
        <w:rPr>
          <w:b/>
        </w:rPr>
        <w:t>1. Стоимость услуг уборки внутренних помещений объектов структурного подразделения (2 324,60 м</w:t>
      </w:r>
      <w:r>
        <w:rPr>
          <w:b/>
          <w:vertAlign w:val="superscript"/>
        </w:rPr>
        <w:t>2</w:t>
      </w:r>
      <w:r>
        <w:rPr>
          <w:b/>
        </w:rPr>
        <w:t>).</w:t>
      </w:r>
    </w:p>
    <w:tbl>
      <w:tblPr>
        <w:tblpPr w:leftFromText="180" w:rightFromText="180" w:vertAnchor="text" w:horzAnchor="margin" w:tblpXSpec="center" w:tblpY="188"/>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3"/>
        <w:gridCol w:w="4548"/>
        <w:gridCol w:w="2127"/>
        <w:gridCol w:w="2551"/>
      </w:tblGrid>
      <w:tr w:rsidR="00BC553D" w:rsidRPr="00101492" w:rsidTr="00101492">
        <w:trPr>
          <w:trHeight w:val="253"/>
        </w:trPr>
        <w:tc>
          <w:tcPr>
            <w:tcW w:w="663" w:type="dxa"/>
            <w:tcBorders>
              <w:top w:val="single" w:sz="4" w:space="0" w:color="auto"/>
              <w:left w:val="single" w:sz="4" w:space="0" w:color="000000"/>
              <w:bottom w:val="single" w:sz="4" w:space="0" w:color="000000"/>
              <w:right w:val="single" w:sz="4" w:space="0" w:color="000000"/>
            </w:tcBorders>
            <w:vAlign w:val="center"/>
            <w:hideMark/>
          </w:tcPr>
          <w:p w:rsidR="00BC553D" w:rsidRPr="00101492" w:rsidRDefault="00BC553D" w:rsidP="00101492">
            <w:pPr>
              <w:pStyle w:val="affa"/>
              <w:jc w:val="center"/>
              <w:rPr>
                <w:rFonts w:ascii="Times New Roman" w:hAnsi="Times New Roman"/>
              </w:rPr>
            </w:pPr>
            <w:r w:rsidRPr="00101492">
              <w:rPr>
                <w:rFonts w:ascii="Times New Roman" w:hAnsi="Times New Roman"/>
              </w:rPr>
              <w:t>№</w:t>
            </w:r>
          </w:p>
        </w:tc>
        <w:tc>
          <w:tcPr>
            <w:tcW w:w="4548" w:type="dxa"/>
            <w:tcBorders>
              <w:top w:val="single" w:sz="4" w:space="0" w:color="auto"/>
              <w:left w:val="single" w:sz="4" w:space="0" w:color="000000"/>
              <w:bottom w:val="single" w:sz="4" w:space="0" w:color="000000"/>
              <w:right w:val="single" w:sz="4" w:space="0" w:color="000000"/>
            </w:tcBorders>
            <w:vAlign w:val="center"/>
            <w:hideMark/>
          </w:tcPr>
          <w:p w:rsidR="00BC553D" w:rsidRPr="00101492" w:rsidRDefault="00BC553D" w:rsidP="00101492">
            <w:pPr>
              <w:pStyle w:val="affa"/>
              <w:jc w:val="center"/>
              <w:rPr>
                <w:rFonts w:ascii="Times New Roman" w:hAnsi="Times New Roman"/>
              </w:rPr>
            </w:pPr>
            <w:r w:rsidRPr="00101492">
              <w:rPr>
                <w:rFonts w:ascii="Times New Roman" w:hAnsi="Times New Roman"/>
              </w:rPr>
              <w:t>Наименование статей затрат</w:t>
            </w:r>
          </w:p>
        </w:tc>
        <w:tc>
          <w:tcPr>
            <w:tcW w:w="2127" w:type="dxa"/>
            <w:tcBorders>
              <w:top w:val="single" w:sz="4" w:space="0" w:color="auto"/>
              <w:left w:val="single" w:sz="4" w:space="0" w:color="000000"/>
              <w:bottom w:val="single" w:sz="4" w:space="0" w:color="000000"/>
              <w:right w:val="single" w:sz="4" w:space="0" w:color="000000"/>
            </w:tcBorders>
            <w:vAlign w:val="center"/>
            <w:hideMark/>
          </w:tcPr>
          <w:p w:rsidR="00BC553D" w:rsidRPr="00101492" w:rsidRDefault="00BC553D" w:rsidP="00101492">
            <w:pPr>
              <w:pStyle w:val="affa"/>
              <w:jc w:val="center"/>
              <w:rPr>
                <w:rFonts w:ascii="Times New Roman" w:hAnsi="Times New Roman"/>
              </w:rPr>
            </w:pPr>
            <w:r w:rsidRPr="00101492">
              <w:rPr>
                <w:rFonts w:ascii="Times New Roman" w:hAnsi="Times New Roman"/>
              </w:rPr>
              <w:t>Стоимость (руб. без учета НДС)</w:t>
            </w:r>
          </w:p>
        </w:tc>
        <w:tc>
          <w:tcPr>
            <w:tcW w:w="2551" w:type="dxa"/>
            <w:tcBorders>
              <w:top w:val="single" w:sz="4" w:space="0" w:color="auto"/>
              <w:left w:val="single" w:sz="4" w:space="0" w:color="000000"/>
              <w:bottom w:val="single" w:sz="4" w:space="0" w:color="000000"/>
              <w:right w:val="single" w:sz="4" w:space="0" w:color="000000"/>
            </w:tcBorders>
            <w:vAlign w:val="center"/>
            <w:hideMark/>
          </w:tcPr>
          <w:p w:rsidR="00BC553D" w:rsidRPr="00101492" w:rsidRDefault="00BC553D" w:rsidP="00101492">
            <w:pPr>
              <w:pStyle w:val="affa"/>
              <w:jc w:val="center"/>
              <w:rPr>
                <w:rFonts w:ascii="Times New Roman" w:hAnsi="Times New Roman"/>
              </w:rPr>
            </w:pPr>
            <w:r w:rsidRPr="00101492">
              <w:rPr>
                <w:rFonts w:ascii="Times New Roman" w:hAnsi="Times New Roman"/>
              </w:rPr>
              <w:t>Примечание</w:t>
            </w:r>
          </w:p>
        </w:tc>
      </w:tr>
      <w:tr w:rsidR="00BC553D" w:rsidRPr="00101492" w:rsidTr="00101492">
        <w:trPr>
          <w:trHeight w:val="325"/>
        </w:trPr>
        <w:tc>
          <w:tcPr>
            <w:tcW w:w="663" w:type="dxa"/>
            <w:tcBorders>
              <w:top w:val="single" w:sz="4" w:space="0" w:color="000000"/>
              <w:left w:val="single" w:sz="4" w:space="0" w:color="000000"/>
              <w:bottom w:val="single" w:sz="4" w:space="0" w:color="000000"/>
              <w:right w:val="single" w:sz="4" w:space="0" w:color="000000"/>
            </w:tcBorders>
            <w:vAlign w:val="center"/>
            <w:hideMark/>
          </w:tcPr>
          <w:p w:rsidR="00BC553D" w:rsidRPr="00101492" w:rsidRDefault="00BC553D" w:rsidP="00101492">
            <w:pPr>
              <w:pStyle w:val="affa"/>
              <w:jc w:val="center"/>
              <w:rPr>
                <w:rFonts w:ascii="Times New Roman" w:hAnsi="Times New Roman"/>
              </w:rPr>
            </w:pPr>
            <w:r w:rsidRPr="00101492">
              <w:rPr>
                <w:rFonts w:ascii="Times New Roman" w:hAnsi="Times New Roman"/>
              </w:rPr>
              <w:t>1</w:t>
            </w:r>
          </w:p>
        </w:tc>
        <w:tc>
          <w:tcPr>
            <w:tcW w:w="4548" w:type="dxa"/>
            <w:tcBorders>
              <w:top w:val="single" w:sz="4" w:space="0" w:color="000000"/>
              <w:left w:val="single" w:sz="4" w:space="0" w:color="000000"/>
              <w:bottom w:val="single" w:sz="4" w:space="0" w:color="000000"/>
              <w:right w:val="single" w:sz="4" w:space="0" w:color="000000"/>
            </w:tcBorders>
            <w:vAlign w:val="center"/>
          </w:tcPr>
          <w:p w:rsidR="00BC553D" w:rsidRPr="00101492" w:rsidRDefault="00BC553D" w:rsidP="00101492">
            <w:pPr>
              <w:jc w:val="center"/>
              <w:rPr>
                <w:rFonts w:eastAsia="Calibri"/>
                <w:lang w:val="en-US" w:eastAsia="en-US" w:bidi="en-US"/>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BC553D" w:rsidRPr="00101492" w:rsidRDefault="00BC553D" w:rsidP="00101492">
            <w:pPr>
              <w:jc w:val="center"/>
              <w:rPr>
                <w:rFonts w:eastAsia="Calibri"/>
                <w:lang w:val="en-US" w:eastAsia="en-US" w:bidi="en-US"/>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BC553D" w:rsidRPr="00101492" w:rsidRDefault="00BC553D" w:rsidP="00101492">
            <w:pPr>
              <w:pStyle w:val="affa"/>
              <w:jc w:val="center"/>
              <w:rPr>
                <w:rFonts w:ascii="Times New Roman" w:hAnsi="Times New Roman"/>
              </w:rPr>
            </w:pPr>
          </w:p>
        </w:tc>
      </w:tr>
      <w:tr w:rsidR="00BC553D" w:rsidRPr="00101492" w:rsidTr="00101492">
        <w:trPr>
          <w:trHeight w:val="297"/>
        </w:trPr>
        <w:tc>
          <w:tcPr>
            <w:tcW w:w="663" w:type="dxa"/>
            <w:tcBorders>
              <w:top w:val="single" w:sz="4" w:space="0" w:color="000000"/>
              <w:left w:val="single" w:sz="4" w:space="0" w:color="000000"/>
              <w:bottom w:val="single" w:sz="4" w:space="0" w:color="000000"/>
              <w:right w:val="single" w:sz="4" w:space="0" w:color="000000"/>
            </w:tcBorders>
            <w:vAlign w:val="center"/>
            <w:hideMark/>
          </w:tcPr>
          <w:p w:rsidR="00BC553D" w:rsidRPr="00101492" w:rsidRDefault="00BC553D" w:rsidP="00101492">
            <w:pPr>
              <w:pStyle w:val="affa"/>
              <w:jc w:val="center"/>
              <w:rPr>
                <w:rFonts w:ascii="Times New Roman" w:hAnsi="Times New Roman"/>
              </w:rPr>
            </w:pPr>
            <w:r w:rsidRPr="00101492">
              <w:rPr>
                <w:rFonts w:ascii="Times New Roman" w:hAnsi="Times New Roman"/>
              </w:rPr>
              <w:t>2</w:t>
            </w:r>
          </w:p>
        </w:tc>
        <w:tc>
          <w:tcPr>
            <w:tcW w:w="4548" w:type="dxa"/>
            <w:tcBorders>
              <w:top w:val="single" w:sz="4" w:space="0" w:color="000000"/>
              <w:left w:val="single" w:sz="4" w:space="0" w:color="000000"/>
              <w:bottom w:val="single" w:sz="4" w:space="0" w:color="000000"/>
              <w:right w:val="single" w:sz="4" w:space="0" w:color="000000"/>
            </w:tcBorders>
            <w:vAlign w:val="center"/>
          </w:tcPr>
          <w:p w:rsidR="00BC553D" w:rsidRPr="00101492" w:rsidRDefault="00BC553D" w:rsidP="00101492">
            <w:pPr>
              <w:jc w:val="center"/>
              <w:rPr>
                <w:rFonts w:eastAsia="Calibri"/>
                <w:lang w:val="en-US" w:eastAsia="en-US" w:bidi="en-US"/>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BC553D" w:rsidRPr="00101492" w:rsidRDefault="00BC553D" w:rsidP="00101492">
            <w:pPr>
              <w:jc w:val="center"/>
              <w:rPr>
                <w:rFonts w:eastAsia="Calibri"/>
                <w:lang w:val="en-US" w:eastAsia="en-US" w:bidi="en-US"/>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BC553D" w:rsidRPr="00101492" w:rsidRDefault="00BC553D" w:rsidP="00101492">
            <w:pPr>
              <w:pStyle w:val="affa"/>
              <w:jc w:val="center"/>
              <w:rPr>
                <w:rFonts w:ascii="Times New Roman" w:hAnsi="Times New Roman"/>
              </w:rPr>
            </w:pPr>
          </w:p>
        </w:tc>
      </w:tr>
      <w:tr w:rsidR="00BC553D" w:rsidRPr="00101492" w:rsidTr="00101492">
        <w:trPr>
          <w:trHeight w:val="280"/>
        </w:trPr>
        <w:tc>
          <w:tcPr>
            <w:tcW w:w="663" w:type="dxa"/>
            <w:tcBorders>
              <w:top w:val="single" w:sz="4" w:space="0" w:color="000000"/>
              <w:left w:val="single" w:sz="4" w:space="0" w:color="000000"/>
              <w:bottom w:val="single" w:sz="4" w:space="0" w:color="000000"/>
              <w:right w:val="single" w:sz="4" w:space="0" w:color="000000"/>
            </w:tcBorders>
            <w:vAlign w:val="center"/>
            <w:hideMark/>
          </w:tcPr>
          <w:p w:rsidR="00BC553D" w:rsidRPr="00101492" w:rsidRDefault="00BC553D" w:rsidP="00101492">
            <w:pPr>
              <w:pStyle w:val="affa"/>
              <w:jc w:val="center"/>
              <w:rPr>
                <w:rFonts w:ascii="Times New Roman" w:hAnsi="Times New Roman"/>
              </w:rPr>
            </w:pPr>
            <w:r w:rsidRPr="00101492">
              <w:rPr>
                <w:rFonts w:ascii="Times New Roman" w:hAnsi="Times New Roman"/>
              </w:rPr>
              <w:t>3</w:t>
            </w:r>
          </w:p>
        </w:tc>
        <w:tc>
          <w:tcPr>
            <w:tcW w:w="4548" w:type="dxa"/>
            <w:tcBorders>
              <w:top w:val="single" w:sz="4" w:space="0" w:color="000000"/>
              <w:left w:val="single" w:sz="4" w:space="0" w:color="000000"/>
              <w:bottom w:val="single" w:sz="4" w:space="0" w:color="000000"/>
              <w:right w:val="single" w:sz="4" w:space="0" w:color="000000"/>
            </w:tcBorders>
            <w:vAlign w:val="center"/>
          </w:tcPr>
          <w:p w:rsidR="00BC553D" w:rsidRPr="00101492" w:rsidRDefault="00BC553D" w:rsidP="00101492">
            <w:pPr>
              <w:jc w:val="center"/>
              <w:rPr>
                <w:rFonts w:eastAsia="Calibri"/>
                <w:lang w:val="en-US" w:eastAsia="en-US" w:bidi="en-US"/>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BC553D" w:rsidRPr="00101492" w:rsidRDefault="00BC553D" w:rsidP="00101492">
            <w:pPr>
              <w:jc w:val="center"/>
              <w:rPr>
                <w:rFonts w:eastAsia="Calibri"/>
                <w:lang w:val="en-US" w:eastAsia="en-US" w:bidi="en-US"/>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BC553D" w:rsidRPr="00101492" w:rsidRDefault="00BC553D" w:rsidP="00101492">
            <w:pPr>
              <w:pStyle w:val="affa"/>
              <w:jc w:val="center"/>
              <w:rPr>
                <w:rFonts w:ascii="Times New Roman" w:hAnsi="Times New Roman"/>
              </w:rPr>
            </w:pPr>
          </w:p>
        </w:tc>
      </w:tr>
      <w:tr w:rsidR="00BC553D" w:rsidRPr="00101492" w:rsidTr="00101492">
        <w:trPr>
          <w:trHeight w:val="325"/>
        </w:trPr>
        <w:tc>
          <w:tcPr>
            <w:tcW w:w="663" w:type="dxa"/>
            <w:tcBorders>
              <w:top w:val="single" w:sz="4" w:space="0" w:color="000000"/>
              <w:left w:val="single" w:sz="4" w:space="0" w:color="000000"/>
              <w:bottom w:val="single" w:sz="4" w:space="0" w:color="000000"/>
              <w:right w:val="single" w:sz="4" w:space="0" w:color="000000"/>
            </w:tcBorders>
            <w:vAlign w:val="center"/>
            <w:hideMark/>
          </w:tcPr>
          <w:p w:rsidR="00BC553D" w:rsidRPr="00101492" w:rsidRDefault="00BC553D" w:rsidP="00101492">
            <w:pPr>
              <w:pStyle w:val="affa"/>
              <w:jc w:val="center"/>
              <w:rPr>
                <w:rFonts w:ascii="Times New Roman" w:hAnsi="Times New Roman"/>
              </w:rPr>
            </w:pPr>
            <w:r w:rsidRPr="00101492">
              <w:rPr>
                <w:rFonts w:ascii="Times New Roman" w:hAnsi="Times New Roman"/>
              </w:rPr>
              <w:t>4</w:t>
            </w:r>
          </w:p>
        </w:tc>
        <w:tc>
          <w:tcPr>
            <w:tcW w:w="4548" w:type="dxa"/>
            <w:tcBorders>
              <w:top w:val="single" w:sz="4" w:space="0" w:color="000000"/>
              <w:left w:val="single" w:sz="4" w:space="0" w:color="000000"/>
              <w:bottom w:val="single" w:sz="4" w:space="0" w:color="000000"/>
              <w:right w:val="single" w:sz="4" w:space="0" w:color="000000"/>
            </w:tcBorders>
            <w:vAlign w:val="center"/>
          </w:tcPr>
          <w:p w:rsidR="00BC553D" w:rsidRPr="00101492" w:rsidRDefault="00BC553D" w:rsidP="00101492">
            <w:pPr>
              <w:jc w:val="center"/>
              <w:rPr>
                <w:rFonts w:eastAsia="Calibri"/>
                <w:lang w:val="en-US" w:eastAsia="en-US" w:bidi="en-US"/>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BC553D" w:rsidRPr="00101492" w:rsidRDefault="00BC553D" w:rsidP="00101492">
            <w:pPr>
              <w:jc w:val="center"/>
              <w:rPr>
                <w:rFonts w:eastAsia="Calibri"/>
                <w:lang w:val="en-US" w:eastAsia="en-US" w:bidi="en-US"/>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BC553D" w:rsidRPr="00101492" w:rsidRDefault="00BC553D" w:rsidP="00101492">
            <w:pPr>
              <w:pStyle w:val="affa"/>
              <w:jc w:val="center"/>
              <w:rPr>
                <w:rFonts w:ascii="Times New Roman" w:hAnsi="Times New Roman"/>
              </w:rPr>
            </w:pPr>
          </w:p>
        </w:tc>
      </w:tr>
      <w:tr w:rsidR="00BC553D" w:rsidRPr="00101492" w:rsidTr="00101492">
        <w:trPr>
          <w:trHeight w:val="297"/>
        </w:trPr>
        <w:tc>
          <w:tcPr>
            <w:tcW w:w="663" w:type="dxa"/>
            <w:tcBorders>
              <w:top w:val="single" w:sz="4" w:space="0" w:color="000000"/>
              <w:left w:val="single" w:sz="4" w:space="0" w:color="000000"/>
              <w:bottom w:val="single" w:sz="4" w:space="0" w:color="000000"/>
              <w:right w:val="single" w:sz="4" w:space="0" w:color="000000"/>
            </w:tcBorders>
            <w:vAlign w:val="center"/>
            <w:hideMark/>
          </w:tcPr>
          <w:p w:rsidR="00BC553D" w:rsidRPr="00101492" w:rsidRDefault="00BC553D" w:rsidP="00101492">
            <w:pPr>
              <w:pStyle w:val="affa"/>
              <w:jc w:val="center"/>
              <w:rPr>
                <w:rFonts w:ascii="Times New Roman" w:hAnsi="Times New Roman"/>
              </w:rPr>
            </w:pPr>
            <w:r w:rsidRPr="00101492">
              <w:rPr>
                <w:rFonts w:ascii="Times New Roman" w:hAnsi="Times New Roman"/>
              </w:rPr>
              <w:t>5</w:t>
            </w:r>
          </w:p>
        </w:tc>
        <w:tc>
          <w:tcPr>
            <w:tcW w:w="4548" w:type="dxa"/>
            <w:tcBorders>
              <w:top w:val="single" w:sz="4" w:space="0" w:color="000000"/>
              <w:left w:val="single" w:sz="4" w:space="0" w:color="000000"/>
              <w:bottom w:val="single" w:sz="4" w:space="0" w:color="000000"/>
              <w:right w:val="single" w:sz="4" w:space="0" w:color="000000"/>
            </w:tcBorders>
            <w:vAlign w:val="center"/>
          </w:tcPr>
          <w:p w:rsidR="00BC553D" w:rsidRPr="00101492" w:rsidRDefault="00BC553D" w:rsidP="00101492">
            <w:pPr>
              <w:jc w:val="center"/>
              <w:rPr>
                <w:rFonts w:eastAsia="Calibri"/>
                <w:lang w:eastAsia="en-US" w:bidi="en-US"/>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BC553D" w:rsidRPr="00101492" w:rsidRDefault="00BC553D" w:rsidP="00101492">
            <w:pPr>
              <w:pStyle w:val="affa"/>
              <w:jc w:val="center"/>
              <w:rPr>
                <w:rFonts w:ascii="Times New Roman" w:hAnsi="Times New Roman"/>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BC553D" w:rsidRPr="00101492" w:rsidRDefault="00BC553D" w:rsidP="00101492">
            <w:pPr>
              <w:pStyle w:val="affa"/>
              <w:jc w:val="center"/>
              <w:rPr>
                <w:rFonts w:ascii="Times New Roman" w:hAnsi="Times New Roman"/>
              </w:rPr>
            </w:pPr>
          </w:p>
        </w:tc>
      </w:tr>
      <w:tr w:rsidR="00BC553D" w:rsidRPr="00101492" w:rsidTr="00101492">
        <w:trPr>
          <w:trHeight w:val="297"/>
        </w:trPr>
        <w:tc>
          <w:tcPr>
            <w:tcW w:w="663" w:type="dxa"/>
            <w:tcBorders>
              <w:top w:val="single" w:sz="4" w:space="0" w:color="000000"/>
              <w:left w:val="single" w:sz="4" w:space="0" w:color="000000"/>
              <w:bottom w:val="single" w:sz="4" w:space="0" w:color="000000"/>
              <w:right w:val="single" w:sz="4" w:space="0" w:color="000000"/>
            </w:tcBorders>
            <w:vAlign w:val="center"/>
            <w:hideMark/>
          </w:tcPr>
          <w:p w:rsidR="00BC553D" w:rsidRPr="00101492" w:rsidRDefault="00BC553D" w:rsidP="00101492">
            <w:pPr>
              <w:pStyle w:val="affa"/>
              <w:jc w:val="center"/>
              <w:rPr>
                <w:rFonts w:ascii="Times New Roman" w:hAnsi="Times New Roman"/>
              </w:rPr>
            </w:pPr>
            <w:r w:rsidRPr="00101492">
              <w:rPr>
                <w:rFonts w:ascii="Times New Roman" w:hAnsi="Times New Roman"/>
              </w:rPr>
              <w:t>6</w:t>
            </w:r>
          </w:p>
        </w:tc>
        <w:tc>
          <w:tcPr>
            <w:tcW w:w="4548" w:type="dxa"/>
            <w:tcBorders>
              <w:top w:val="single" w:sz="4" w:space="0" w:color="000000"/>
              <w:left w:val="single" w:sz="4" w:space="0" w:color="000000"/>
              <w:bottom w:val="single" w:sz="4" w:space="0" w:color="000000"/>
              <w:right w:val="single" w:sz="4" w:space="0" w:color="000000"/>
            </w:tcBorders>
            <w:vAlign w:val="center"/>
          </w:tcPr>
          <w:p w:rsidR="00BC553D" w:rsidRPr="00101492" w:rsidRDefault="00BC553D" w:rsidP="00101492">
            <w:pPr>
              <w:jc w:val="center"/>
              <w:rPr>
                <w:rFonts w:eastAsia="Calibri"/>
                <w:lang w:val="en-US" w:eastAsia="en-US" w:bidi="en-US"/>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BC553D" w:rsidRPr="00101492" w:rsidRDefault="00BC553D" w:rsidP="00101492">
            <w:pPr>
              <w:jc w:val="center"/>
              <w:rPr>
                <w:rFonts w:eastAsia="Calibri"/>
                <w:lang w:val="en-US" w:eastAsia="en-US" w:bidi="en-US"/>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BC553D" w:rsidRPr="00101492" w:rsidRDefault="00BC553D" w:rsidP="00101492">
            <w:pPr>
              <w:pStyle w:val="affa"/>
              <w:jc w:val="center"/>
              <w:rPr>
                <w:rFonts w:ascii="Times New Roman" w:hAnsi="Times New Roman"/>
              </w:rPr>
            </w:pPr>
          </w:p>
        </w:tc>
      </w:tr>
      <w:tr w:rsidR="00BC553D" w:rsidRPr="00101492" w:rsidTr="00101492">
        <w:trPr>
          <w:trHeight w:val="280"/>
        </w:trPr>
        <w:tc>
          <w:tcPr>
            <w:tcW w:w="663" w:type="dxa"/>
            <w:tcBorders>
              <w:top w:val="single" w:sz="4" w:space="0" w:color="000000"/>
              <w:left w:val="single" w:sz="4" w:space="0" w:color="000000"/>
              <w:bottom w:val="single" w:sz="4" w:space="0" w:color="000000"/>
              <w:right w:val="single" w:sz="4" w:space="0" w:color="000000"/>
            </w:tcBorders>
            <w:vAlign w:val="center"/>
            <w:hideMark/>
          </w:tcPr>
          <w:p w:rsidR="00BC553D" w:rsidRPr="00101492" w:rsidRDefault="00BC553D" w:rsidP="00101492">
            <w:pPr>
              <w:pStyle w:val="affa"/>
              <w:jc w:val="center"/>
              <w:rPr>
                <w:rFonts w:ascii="Times New Roman" w:hAnsi="Times New Roman"/>
              </w:rPr>
            </w:pPr>
            <w:r w:rsidRPr="00101492">
              <w:rPr>
                <w:rFonts w:ascii="Times New Roman" w:hAnsi="Times New Roman"/>
              </w:rPr>
              <w:t>7</w:t>
            </w:r>
          </w:p>
        </w:tc>
        <w:tc>
          <w:tcPr>
            <w:tcW w:w="4548" w:type="dxa"/>
            <w:tcBorders>
              <w:top w:val="single" w:sz="4" w:space="0" w:color="000000"/>
              <w:left w:val="single" w:sz="4" w:space="0" w:color="000000"/>
              <w:bottom w:val="single" w:sz="4" w:space="0" w:color="000000"/>
              <w:right w:val="single" w:sz="4" w:space="0" w:color="000000"/>
            </w:tcBorders>
            <w:vAlign w:val="center"/>
          </w:tcPr>
          <w:p w:rsidR="00BC553D" w:rsidRPr="00101492" w:rsidRDefault="00BC553D" w:rsidP="00101492">
            <w:pPr>
              <w:jc w:val="center"/>
              <w:rPr>
                <w:rFonts w:eastAsia="Calibri"/>
                <w:lang w:val="en-US" w:eastAsia="en-US" w:bidi="en-US"/>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BC553D" w:rsidRPr="00101492" w:rsidRDefault="00BC553D" w:rsidP="00101492">
            <w:pPr>
              <w:jc w:val="center"/>
              <w:rPr>
                <w:rFonts w:eastAsia="Calibri"/>
                <w:lang w:val="en-US" w:eastAsia="en-US" w:bidi="en-US"/>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BC553D" w:rsidRPr="00101492" w:rsidRDefault="00BC553D" w:rsidP="00101492">
            <w:pPr>
              <w:pStyle w:val="affa"/>
              <w:jc w:val="center"/>
              <w:rPr>
                <w:rFonts w:ascii="Times New Roman" w:hAnsi="Times New Roman"/>
              </w:rPr>
            </w:pPr>
          </w:p>
        </w:tc>
      </w:tr>
      <w:tr w:rsidR="00BC553D" w:rsidRPr="00101492" w:rsidTr="00101492">
        <w:trPr>
          <w:trHeight w:val="280"/>
        </w:trPr>
        <w:tc>
          <w:tcPr>
            <w:tcW w:w="663" w:type="dxa"/>
            <w:tcBorders>
              <w:top w:val="single" w:sz="4" w:space="0" w:color="000000"/>
              <w:left w:val="single" w:sz="4" w:space="0" w:color="000000"/>
              <w:bottom w:val="single" w:sz="4" w:space="0" w:color="000000"/>
              <w:right w:val="single" w:sz="4" w:space="0" w:color="000000"/>
            </w:tcBorders>
            <w:vAlign w:val="center"/>
            <w:hideMark/>
          </w:tcPr>
          <w:p w:rsidR="00BC553D" w:rsidRPr="00101492" w:rsidRDefault="00BC553D" w:rsidP="00101492">
            <w:pPr>
              <w:pStyle w:val="affa"/>
              <w:jc w:val="center"/>
              <w:rPr>
                <w:rFonts w:ascii="Times New Roman" w:hAnsi="Times New Roman"/>
              </w:rPr>
            </w:pPr>
            <w:r w:rsidRPr="00101492">
              <w:rPr>
                <w:rFonts w:ascii="Times New Roman" w:hAnsi="Times New Roman"/>
              </w:rPr>
              <w:t>8</w:t>
            </w:r>
          </w:p>
        </w:tc>
        <w:tc>
          <w:tcPr>
            <w:tcW w:w="4548" w:type="dxa"/>
            <w:tcBorders>
              <w:top w:val="single" w:sz="4" w:space="0" w:color="000000"/>
              <w:left w:val="single" w:sz="4" w:space="0" w:color="000000"/>
              <w:bottom w:val="single" w:sz="4" w:space="0" w:color="000000"/>
              <w:right w:val="single" w:sz="4" w:space="0" w:color="000000"/>
            </w:tcBorders>
            <w:vAlign w:val="center"/>
          </w:tcPr>
          <w:p w:rsidR="00BC553D" w:rsidRPr="00101492" w:rsidRDefault="00BC553D" w:rsidP="00101492">
            <w:pPr>
              <w:jc w:val="center"/>
              <w:rPr>
                <w:rFonts w:eastAsia="Calibri"/>
                <w:lang w:val="en-US" w:eastAsia="en-US" w:bidi="en-US"/>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BC553D" w:rsidRPr="00101492" w:rsidRDefault="00BC553D" w:rsidP="00101492">
            <w:pPr>
              <w:jc w:val="center"/>
              <w:rPr>
                <w:rFonts w:eastAsia="Calibri"/>
                <w:lang w:val="en-US" w:eastAsia="en-US" w:bidi="en-US"/>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BC553D" w:rsidRPr="00101492" w:rsidRDefault="00BC553D" w:rsidP="00101492">
            <w:pPr>
              <w:pStyle w:val="affa"/>
              <w:jc w:val="center"/>
              <w:rPr>
                <w:rFonts w:ascii="Times New Roman" w:hAnsi="Times New Roman"/>
              </w:rPr>
            </w:pPr>
          </w:p>
        </w:tc>
      </w:tr>
      <w:tr w:rsidR="00BC553D" w:rsidRPr="00101492" w:rsidTr="008E265C">
        <w:trPr>
          <w:trHeight w:val="318"/>
        </w:trPr>
        <w:tc>
          <w:tcPr>
            <w:tcW w:w="5211" w:type="dxa"/>
            <w:gridSpan w:val="2"/>
            <w:tcBorders>
              <w:top w:val="single" w:sz="4" w:space="0" w:color="000000"/>
              <w:left w:val="single" w:sz="4" w:space="0" w:color="000000"/>
              <w:bottom w:val="single" w:sz="4" w:space="0" w:color="000000"/>
              <w:right w:val="single" w:sz="4" w:space="0" w:color="000000"/>
            </w:tcBorders>
            <w:vAlign w:val="center"/>
            <w:hideMark/>
          </w:tcPr>
          <w:p w:rsidR="00BC553D" w:rsidRPr="00101492" w:rsidRDefault="00BC553D" w:rsidP="008E265C">
            <w:pPr>
              <w:pStyle w:val="affa"/>
              <w:rPr>
                <w:rFonts w:ascii="Times New Roman" w:hAnsi="Times New Roman"/>
                <w:b/>
                <w:vertAlign w:val="superscript"/>
              </w:rPr>
            </w:pPr>
            <w:r w:rsidRPr="00101492">
              <w:rPr>
                <w:rFonts w:ascii="Times New Roman" w:hAnsi="Times New Roman"/>
                <w:b/>
              </w:rPr>
              <w:t>Итого 1 м</w:t>
            </w:r>
            <w:r w:rsidRPr="00101492">
              <w:rPr>
                <w:rFonts w:ascii="Times New Roman" w:hAnsi="Times New Roman"/>
                <w:b/>
                <w:vertAlign w:val="superscript"/>
              </w:rPr>
              <w:t>2</w:t>
            </w:r>
            <w:r w:rsidRPr="00101492">
              <w:rPr>
                <w:rFonts w:ascii="Times New Roman" w:hAnsi="Times New Roman"/>
                <w:b/>
              </w:rPr>
              <w:t xml:space="preserve"> в мес. без учета НДС.</w:t>
            </w:r>
          </w:p>
        </w:tc>
        <w:tc>
          <w:tcPr>
            <w:tcW w:w="4678" w:type="dxa"/>
            <w:gridSpan w:val="2"/>
            <w:tcBorders>
              <w:top w:val="single" w:sz="4" w:space="0" w:color="000000"/>
              <w:left w:val="single" w:sz="4" w:space="0" w:color="000000"/>
              <w:bottom w:val="single" w:sz="4" w:space="0" w:color="000000"/>
              <w:right w:val="single" w:sz="4" w:space="0" w:color="000000"/>
            </w:tcBorders>
            <w:vAlign w:val="center"/>
          </w:tcPr>
          <w:p w:rsidR="00BC553D" w:rsidRPr="00101492" w:rsidRDefault="00BC553D" w:rsidP="008E265C">
            <w:pPr>
              <w:pStyle w:val="affa"/>
              <w:jc w:val="both"/>
              <w:rPr>
                <w:rFonts w:ascii="Times New Roman" w:hAnsi="Times New Roman"/>
                <w:b/>
              </w:rPr>
            </w:pPr>
          </w:p>
        </w:tc>
      </w:tr>
    </w:tbl>
    <w:p w:rsidR="00BC553D" w:rsidRPr="00101492" w:rsidRDefault="00BC553D" w:rsidP="00BD1CC8">
      <w:pPr>
        <w:pStyle w:val="affa"/>
        <w:jc w:val="both"/>
        <w:rPr>
          <w:rFonts w:ascii="Times New Roman" w:hAnsi="Times New Roman"/>
        </w:rPr>
      </w:pPr>
      <w:r w:rsidRPr="00101492">
        <w:rPr>
          <w:rFonts w:ascii="Times New Roman" w:hAnsi="Times New Roman"/>
        </w:rPr>
        <w:t>Итого 1 м</w:t>
      </w:r>
      <w:r w:rsidRPr="00101492">
        <w:rPr>
          <w:rFonts w:ascii="Times New Roman" w:hAnsi="Times New Roman"/>
          <w:vertAlign w:val="superscript"/>
        </w:rPr>
        <w:t xml:space="preserve">2 </w:t>
      </w:r>
      <w:r w:rsidRPr="00101492">
        <w:rPr>
          <w:rFonts w:ascii="Times New Roman" w:hAnsi="Times New Roman"/>
        </w:rPr>
        <w:t>в мес.: ___(_____) рубль ____ копеек</w:t>
      </w:r>
    </w:p>
    <w:p w:rsidR="00BC553D" w:rsidRPr="00101492" w:rsidRDefault="00BC553D" w:rsidP="00BD1CC8">
      <w:pPr>
        <w:pStyle w:val="affa"/>
        <w:jc w:val="both"/>
        <w:rPr>
          <w:rFonts w:ascii="Times New Roman" w:hAnsi="Times New Roman"/>
        </w:rPr>
      </w:pPr>
      <w:r w:rsidRPr="00101492">
        <w:rPr>
          <w:rFonts w:ascii="Times New Roman" w:hAnsi="Times New Roman"/>
        </w:rPr>
        <w:t>Итого в месяц (2 324,60</w:t>
      </w:r>
      <w:r w:rsidRPr="00101492">
        <w:rPr>
          <w:rFonts w:ascii="Times New Roman" w:hAnsi="Times New Roman"/>
          <w:b/>
        </w:rPr>
        <w:t xml:space="preserve"> </w:t>
      </w:r>
      <w:r w:rsidRPr="00101492">
        <w:rPr>
          <w:rFonts w:ascii="Times New Roman" w:hAnsi="Times New Roman"/>
        </w:rPr>
        <w:t>м</w:t>
      </w:r>
      <w:r w:rsidRPr="00101492">
        <w:rPr>
          <w:rFonts w:ascii="Times New Roman" w:hAnsi="Times New Roman"/>
          <w:vertAlign w:val="superscript"/>
        </w:rPr>
        <w:t>2</w:t>
      </w:r>
      <w:r w:rsidRPr="00101492">
        <w:rPr>
          <w:rFonts w:ascii="Times New Roman" w:hAnsi="Times New Roman"/>
        </w:rPr>
        <w:t xml:space="preserve">): ______ (_____________) рублей ____ копеек ,без учета НДС. </w:t>
      </w:r>
    </w:p>
    <w:p w:rsidR="00BC553D" w:rsidRPr="00101492" w:rsidRDefault="00BC553D" w:rsidP="00BD1CC8">
      <w:pPr>
        <w:pStyle w:val="affa"/>
        <w:jc w:val="both"/>
        <w:rPr>
          <w:rFonts w:ascii="Times New Roman" w:hAnsi="Times New Roman"/>
        </w:rPr>
      </w:pPr>
      <w:r w:rsidRPr="00101492">
        <w:rPr>
          <w:rFonts w:ascii="Times New Roman" w:hAnsi="Times New Roman"/>
        </w:rPr>
        <w:t>НДС по ставке 20% начисляется отдельно.</w:t>
      </w:r>
    </w:p>
    <w:p w:rsidR="00BC553D" w:rsidRDefault="00BC553D" w:rsidP="00BD1CC8">
      <w:pPr>
        <w:pStyle w:val="affa"/>
      </w:pPr>
    </w:p>
    <w:p w:rsidR="00BC553D" w:rsidRDefault="00BC553D" w:rsidP="00BD1CC8">
      <w:pPr>
        <w:pStyle w:val="affff0"/>
        <w:spacing w:line="240" w:lineRule="auto"/>
        <w:ind w:firstLine="0"/>
        <w:jc w:val="center"/>
        <w:rPr>
          <w:b/>
        </w:rPr>
      </w:pPr>
    </w:p>
    <w:p w:rsidR="00BC553D" w:rsidRPr="00101492" w:rsidRDefault="00BC553D" w:rsidP="00DE495E">
      <w:pPr>
        <w:ind w:firstLine="567"/>
        <w:jc w:val="center"/>
        <w:rPr>
          <w:b/>
        </w:rPr>
      </w:pPr>
      <w:r>
        <w:rPr>
          <w:b/>
        </w:rPr>
        <w:t>2</w:t>
      </w:r>
      <w:r w:rsidRPr="00101492">
        <w:rPr>
          <w:b/>
        </w:rPr>
        <w:t>. Стоимость услуг по уборке прилегающих территорий</w:t>
      </w:r>
    </w:p>
    <w:p w:rsidR="00BC553D" w:rsidRPr="00101492" w:rsidRDefault="00BC553D" w:rsidP="00DE495E">
      <w:pPr>
        <w:ind w:firstLine="567"/>
        <w:jc w:val="center"/>
      </w:pPr>
      <w:r w:rsidRPr="00101492">
        <w:rPr>
          <w:b/>
        </w:rPr>
        <w:t xml:space="preserve">в </w:t>
      </w:r>
      <w:r w:rsidRPr="00101492">
        <w:rPr>
          <w:b/>
          <w:u w:val="single"/>
        </w:rPr>
        <w:t>ЛЕТНИЙ период</w:t>
      </w:r>
      <w:r w:rsidRPr="00101492">
        <w:rPr>
          <w:b/>
        </w:rPr>
        <w:t xml:space="preserve"> (930,0 м</w:t>
      </w:r>
      <w:r w:rsidRPr="00101492">
        <w:rPr>
          <w:b/>
          <w:vertAlign w:val="superscript"/>
        </w:rPr>
        <w:t>2</w:t>
      </w:r>
      <w:r w:rsidRPr="00101492">
        <w:rPr>
          <w:b/>
        </w:rPr>
        <w:t>).</w:t>
      </w:r>
    </w:p>
    <w:tbl>
      <w:tblPr>
        <w:tblpPr w:leftFromText="180" w:rightFromText="180" w:vertAnchor="text" w:horzAnchor="margin" w:tblpXSpec="center" w:tblpY="188"/>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3"/>
        <w:gridCol w:w="4265"/>
        <w:gridCol w:w="2410"/>
        <w:gridCol w:w="2551"/>
      </w:tblGrid>
      <w:tr w:rsidR="00BC553D" w:rsidRPr="00101492" w:rsidTr="008E265C">
        <w:trPr>
          <w:trHeight w:val="253"/>
        </w:trPr>
        <w:tc>
          <w:tcPr>
            <w:tcW w:w="663" w:type="dxa"/>
            <w:tcBorders>
              <w:top w:val="single" w:sz="4" w:space="0" w:color="auto"/>
              <w:left w:val="single" w:sz="4" w:space="0" w:color="000000"/>
              <w:bottom w:val="single" w:sz="4" w:space="0" w:color="000000"/>
              <w:right w:val="single" w:sz="4" w:space="0" w:color="000000"/>
            </w:tcBorders>
            <w:vAlign w:val="center"/>
            <w:hideMark/>
          </w:tcPr>
          <w:p w:rsidR="00BC553D" w:rsidRPr="00101492" w:rsidRDefault="00BC553D" w:rsidP="00DE495E">
            <w:pPr>
              <w:pStyle w:val="affa"/>
              <w:jc w:val="center"/>
              <w:rPr>
                <w:rFonts w:ascii="Times New Roman" w:hAnsi="Times New Roman"/>
              </w:rPr>
            </w:pPr>
            <w:r w:rsidRPr="00101492">
              <w:rPr>
                <w:rFonts w:ascii="Times New Roman" w:hAnsi="Times New Roman"/>
              </w:rPr>
              <w:t>№</w:t>
            </w:r>
          </w:p>
        </w:tc>
        <w:tc>
          <w:tcPr>
            <w:tcW w:w="4265" w:type="dxa"/>
            <w:tcBorders>
              <w:top w:val="single" w:sz="4" w:space="0" w:color="auto"/>
              <w:left w:val="single" w:sz="4" w:space="0" w:color="000000"/>
              <w:bottom w:val="single" w:sz="4" w:space="0" w:color="000000"/>
              <w:right w:val="single" w:sz="4" w:space="0" w:color="000000"/>
            </w:tcBorders>
            <w:vAlign w:val="center"/>
            <w:hideMark/>
          </w:tcPr>
          <w:p w:rsidR="00BC553D" w:rsidRPr="00101492" w:rsidRDefault="00BC553D" w:rsidP="00DE495E">
            <w:pPr>
              <w:pStyle w:val="affa"/>
              <w:jc w:val="center"/>
              <w:rPr>
                <w:rFonts w:ascii="Times New Roman" w:hAnsi="Times New Roman"/>
              </w:rPr>
            </w:pPr>
            <w:r w:rsidRPr="00101492">
              <w:rPr>
                <w:rFonts w:ascii="Times New Roman" w:hAnsi="Times New Roman"/>
              </w:rPr>
              <w:t>Наименование статей затрат</w:t>
            </w:r>
          </w:p>
        </w:tc>
        <w:tc>
          <w:tcPr>
            <w:tcW w:w="2410" w:type="dxa"/>
            <w:tcBorders>
              <w:top w:val="single" w:sz="4" w:space="0" w:color="auto"/>
              <w:left w:val="single" w:sz="4" w:space="0" w:color="000000"/>
              <w:bottom w:val="single" w:sz="4" w:space="0" w:color="000000"/>
              <w:right w:val="single" w:sz="4" w:space="0" w:color="000000"/>
            </w:tcBorders>
            <w:vAlign w:val="center"/>
            <w:hideMark/>
          </w:tcPr>
          <w:p w:rsidR="00BC553D" w:rsidRPr="00101492" w:rsidRDefault="00BC553D" w:rsidP="00DE495E">
            <w:pPr>
              <w:pStyle w:val="affa"/>
              <w:jc w:val="center"/>
              <w:rPr>
                <w:rFonts w:ascii="Times New Roman" w:hAnsi="Times New Roman"/>
              </w:rPr>
            </w:pPr>
            <w:r w:rsidRPr="00101492">
              <w:rPr>
                <w:rFonts w:ascii="Times New Roman" w:hAnsi="Times New Roman"/>
              </w:rPr>
              <w:t>Стоимость (руб. без учета НДС)</w:t>
            </w:r>
          </w:p>
        </w:tc>
        <w:tc>
          <w:tcPr>
            <w:tcW w:w="2551" w:type="dxa"/>
            <w:tcBorders>
              <w:top w:val="single" w:sz="4" w:space="0" w:color="auto"/>
              <w:left w:val="single" w:sz="4" w:space="0" w:color="000000"/>
              <w:bottom w:val="single" w:sz="4" w:space="0" w:color="000000"/>
              <w:right w:val="single" w:sz="4" w:space="0" w:color="000000"/>
            </w:tcBorders>
            <w:vAlign w:val="center"/>
            <w:hideMark/>
          </w:tcPr>
          <w:p w:rsidR="00BC553D" w:rsidRPr="00101492" w:rsidRDefault="00BC553D" w:rsidP="00DE495E">
            <w:pPr>
              <w:pStyle w:val="affa"/>
              <w:jc w:val="center"/>
              <w:rPr>
                <w:rFonts w:ascii="Times New Roman" w:hAnsi="Times New Roman"/>
              </w:rPr>
            </w:pPr>
            <w:r w:rsidRPr="00101492">
              <w:rPr>
                <w:rFonts w:ascii="Times New Roman" w:hAnsi="Times New Roman"/>
              </w:rPr>
              <w:t>Примечание</w:t>
            </w:r>
          </w:p>
        </w:tc>
      </w:tr>
      <w:tr w:rsidR="00BC553D" w:rsidRPr="00101492" w:rsidTr="008E265C">
        <w:trPr>
          <w:trHeight w:val="325"/>
        </w:trPr>
        <w:tc>
          <w:tcPr>
            <w:tcW w:w="663" w:type="dxa"/>
            <w:tcBorders>
              <w:top w:val="single" w:sz="4" w:space="0" w:color="000000"/>
              <w:left w:val="single" w:sz="4" w:space="0" w:color="000000"/>
              <w:bottom w:val="single" w:sz="4" w:space="0" w:color="000000"/>
              <w:right w:val="single" w:sz="4" w:space="0" w:color="000000"/>
            </w:tcBorders>
            <w:vAlign w:val="center"/>
            <w:hideMark/>
          </w:tcPr>
          <w:p w:rsidR="00BC553D" w:rsidRPr="00101492" w:rsidRDefault="00BC553D" w:rsidP="00DE495E">
            <w:pPr>
              <w:pStyle w:val="affa"/>
              <w:jc w:val="center"/>
              <w:rPr>
                <w:rFonts w:ascii="Times New Roman" w:hAnsi="Times New Roman"/>
              </w:rPr>
            </w:pPr>
            <w:r w:rsidRPr="00101492">
              <w:rPr>
                <w:rFonts w:ascii="Times New Roman" w:hAnsi="Times New Roman"/>
              </w:rPr>
              <w:t>1</w:t>
            </w:r>
          </w:p>
        </w:tc>
        <w:tc>
          <w:tcPr>
            <w:tcW w:w="4265" w:type="dxa"/>
            <w:tcBorders>
              <w:top w:val="single" w:sz="4" w:space="0" w:color="000000"/>
              <w:left w:val="single" w:sz="4" w:space="0" w:color="000000"/>
              <w:bottom w:val="single" w:sz="4" w:space="0" w:color="000000"/>
              <w:right w:val="single" w:sz="4" w:space="0" w:color="000000"/>
            </w:tcBorders>
            <w:vAlign w:val="bottom"/>
          </w:tcPr>
          <w:p w:rsidR="00BC553D" w:rsidRPr="00101492" w:rsidRDefault="00BC553D" w:rsidP="00DE495E">
            <w:pPr>
              <w:jc w:val="center"/>
              <w:rPr>
                <w:rFonts w:eastAsia="Calibri"/>
                <w:lang w:val="en-US" w:eastAsia="en-US" w:bidi="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BC553D" w:rsidRPr="00101492" w:rsidRDefault="00BC553D" w:rsidP="00DE495E">
            <w:pPr>
              <w:jc w:val="center"/>
              <w:rPr>
                <w:rFonts w:eastAsia="Calibri"/>
                <w:lang w:val="en-US" w:eastAsia="en-US" w:bidi="en-US"/>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BC553D" w:rsidRPr="00101492" w:rsidRDefault="00BC553D" w:rsidP="00DE495E">
            <w:pPr>
              <w:pStyle w:val="affa"/>
              <w:jc w:val="center"/>
              <w:rPr>
                <w:rFonts w:ascii="Times New Roman" w:hAnsi="Times New Roman"/>
              </w:rPr>
            </w:pPr>
          </w:p>
        </w:tc>
      </w:tr>
      <w:tr w:rsidR="00BC553D" w:rsidRPr="00101492" w:rsidTr="008E265C">
        <w:trPr>
          <w:trHeight w:val="297"/>
        </w:trPr>
        <w:tc>
          <w:tcPr>
            <w:tcW w:w="663" w:type="dxa"/>
            <w:tcBorders>
              <w:top w:val="single" w:sz="4" w:space="0" w:color="000000"/>
              <w:left w:val="single" w:sz="4" w:space="0" w:color="000000"/>
              <w:bottom w:val="single" w:sz="4" w:space="0" w:color="000000"/>
              <w:right w:val="single" w:sz="4" w:space="0" w:color="000000"/>
            </w:tcBorders>
            <w:vAlign w:val="center"/>
            <w:hideMark/>
          </w:tcPr>
          <w:p w:rsidR="00BC553D" w:rsidRPr="00101492" w:rsidRDefault="00BC553D" w:rsidP="00DE495E">
            <w:pPr>
              <w:pStyle w:val="affa"/>
              <w:jc w:val="center"/>
              <w:rPr>
                <w:rFonts w:ascii="Times New Roman" w:hAnsi="Times New Roman"/>
              </w:rPr>
            </w:pPr>
            <w:r w:rsidRPr="00101492">
              <w:rPr>
                <w:rFonts w:ascii="Times New Roman" w:hAnsi="Times New Roman"/>
              </w:rPr>
              <w:t>2</w:t>
            </w:r>
          </w:p>
        </w:tc>
        <w:tc>
          <w:tcPr>
            <w:tcW w:w="4265" w:type="dxa"/>
            <w:tcBorders>
              <w:top w:val="single" w:sz="4" w:space="0" w:color="000000"/>
              <w:left w:val="single" w:sz="4" w:space="0" w:color="000000"/>
              <w:bottom w:val="single" w:sz="4" w:space="0" w:color="000000"/>
              <w:right w:val="single" w:sz="4" w:space="0" w:color="000000"/>
            </w:tcBorders>
            <w:vAlign w:val="bottom"/>
          </w:tcPr>
          <w:p w:rsidR="00BC553D" w:rsidRPr="00101492" w:rsidRDefault="00BC553D" w:rsidP="00DE495E">
            <w:pPr>
              <w:jc w:val="center"/>
              <w:rPr>
                <w:rFonts w:eastAsia="Calibri"/>
                <w:lang w:val="en-US" w:eastAsia="en-US" w:bidi="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BC553D" w:rsidRPr="00101492" w:rsidRDefault="00BC553D" w:rsidP="00DE495E">
            <w:pPr>
              <w:jc w:val="center"/>
              <w:rPr>
                <w:rFonts w:eastAsia="Calibri"/>
                <w:lang w:val="en-US" w:eastAsia="en-US" w:bidi="en-US"/>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BC553D" w:rsidRPr="00101492" w:rsidRDefault="00BC553D" w:rsidP="00DE495E">
            <w:pPr>
              <w:pStyle w:val="affa"/>
              <w:jc w:val="center"/>
              <w:rPr>
                <w:rFonts w:ascii="Times New Roman" w:hAnsi="Times New Roman"/>
              </w:rPr>
            </w:pPr>
          </w:p>
        </w:tc>
      </w:tr>
      <w:tr w:rsidR="00BC553D" w:rsidRPr="00101492" w:rsidTr="008E265C">
        <w:trPr>
          <w:trHeight w:val="280"/>
        </w:trPr>
        <w:tc>
          <w:tcPr>
            <w:tcW w:w="663" w:type="dxa"/>
            <w:tcBorders>
              <w:top w:val="single" w:sz="4" w:space="0" w:color="000000"/>
              <w:left w:val="single" w:sz="4" w:space="0" w:color="000000"/>
              <w:bottom w:val="single" w:sz="4" w:space="0" w:color="000000"/>
              <w:right w:val="single" w:sz="4" w:space="0" w:color="000000"/>
            </w:tcBorders>
            <w:vAlign w:val="center"/>
            <w:hideMark/>
          </w:tcPr>
          <w:p w:rsidR="00BC553D" w:rsidRPr="00101492" w:rsidRDefault="00BC553D" w:rsidP="00DE495E">
            <w:pPr>
              <w:pStyle w:val="affa"/>
              <w:jc w:val="center"/>
              <w:rPr>
                <w:rFonts w:ascii="Times New Roman" w:hAnsi="Times New Roman"/>
              </w:rPr>
            </w:pPr>
            <w:r w:rsidRPr="00101492">
              <w:rPr>
                <w:rFonts w:ascii="Times New Roman" w:hAnsi="Times New Roman"/>
              </w:rPr>
              <w:t>3</w:t>
            </w:r>
          </w:p>
        </w:tc>
        <w:tc>
          <w:tcPr>
            <w:tcW w:w="4265" w:type="dxa"/>
            <w:tcBorders>
              <w:top w:val="single" w:sz="4" w:space="0" w:color="000000"/>
              <w:left w:val="single" w:sz="4" w:space="0" w:color="000000"/>
              <w:bottom w:val="single" w:sz="4" w:space="0" w:color="000000"/>
              <w:right w:val="single" w:sz="4" w:space="0" w:color="000000"/>
            </w:tcBorders>
            <w:vAlign w:val="bottom"/>
          </w:tcPr>
          <w:p w:rsidR="00BC553D" w:rsidRPr="00101492" w:rsidRDefault="00BC553D" w:rsidP="00DE495E">
            <w:pPr>
              <w:jc w:val="center"/>
              <w:rPr>
                <w:rFonts w:eastAsia="Calibri"/>
                <w:lang w:val="en-US" w:eastAsia="en-US" w:bidi="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BC553D" w:rsidRPr="00101492" w:rsidRDefault="00BC553D" w:rsidP="00DE495E">
            <w:pPr>
              <w:jc w:val="center"/>
              <w:rPr>
                <w:rFonts w:eastAsia="Calibri"/>
                <w:lang w:val="en-US" w:eastAsia="en-US" w:bidi="en-US"/>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BC553D" w:rsidRPr="00101492" w:rsidRDefault="00BC553D" w:rsidP="00DE495E">
            <w:pPr>
              <w:pStyle w:val="affa"/>
              <w:jc w:val="center"/>
              <w:rPr>
                <w:rFonts w:ascii="Times New Roman" w:hAnsi="Times New Roman"/>
              </w:rPr>
            </w:pPr>
          </w:p>
        </w:tc>
      </w:tr>
      <w:tr w:rsidR="00BC553D" w:rsidRPr="00101492" w:rsidTr="008E265C">
        <w:trPr>
          <w:trHeight w:val="325"/>
        </w:trPr>
        <w:tc>
          <w:tcPr>
            <w:tcW w:w="663" w:type="dxa"/>
            <w:tcBorders>
              <w:top w:val="single" w:sz="4" w:space="0" w:color="000000"/>
              <w:left w:val="single" w:sz="4" w:space="0" w:color="000000"/>
              <w:bottom w:val="single" w:sz="4" w:space="0" w:color="000000"/>
              <w:right w:val="single" w:sz="4" w:space="0" w:color="000000"/>
            </w:tcBorders>
            <w:vAlign w:val="center"/>
            <w:hideMark/>
          </w:tcPr>
          <w:p w:rsidR="00BC553D" w:rsidRPr="00101492" w:rsidRDefault="00BC553D" w:rsidP="00DE495E">
            <w:pPr>
              <w:pStyle w:val="affa"/>
              <w:jc w:val="center"/>
              <w:rPr>
                <w:rFonts w:ascii="Times New Roman" w:hAnsi="Times New Roman"/>
              </w:rPr>
            </w:pPr>
            <w:r w:rsidRPr="00101492">
              <w:rPr>
                <w:rFonts w:ascii="Times New Roman" w:hAnsi="Times New Roman"/>
              </w:rPr>
              <w:t>4</w:t>
            </w:r>
          </w:p>
        </w:tc>
        <w:tc>
          <w:tcPr>
            <w:tcW w:w="4265" w:type="dxa"/>
            <w:tcBorders>
              <w:top w:val="single" w:sz="4" w:space="0" w:color="000000"/>
              <w:left w:val="single" w:sz="4" w:space="0" w:color="000000"/>
              <w:bottom w:val="single" w:sz="4" w:space="0" w:color="000000"/>
              <w:right w:val="single" w:sz="4" w:space="0" w:color="000000"/>
            </w:tcBorders>
            <w:vAlign w:val="bottom"/>
          </w:tcPr>
          <w:p w:rsidR="00BC553D" w:rsidRPr="00101492" w:rsidRDefault="00BC553D" w:rsidP="00DE495E">
            <w:pPr>
              <w:jc w:val="center"/>
              <w:rPr>
                <w:rFonts w:eastAsia="Calibri"/>
                <w:lang w:val="en-US" w:eastAsia="en-US" w:bidi="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BC553D" w:rsidRPr="00101492" w:rsidRDefault="00BC553D" w:rsidP="00DE495E">
            <w:pPr>
              <w:jc w:val="center"/>
              <w:rPr>
                <w:rFonts w:eastAsia="Calibri"/>
                <w:lang w:val="en-US" w:eastAsia="en-US" w:bidi="en-US"/>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BC553D" w:rsidRPr="00101492" w:rsidRDefault="00BC553D" w:rsidP="00DE495E">
            <w:pPr>
              <w:pStyle w:val="affa"/>
              <w:jc w:val="center"/>
              <w:rPr>
                <w:rFonts w:ascii="Times New Roman" w:hAnsi="Times New Roman"/>
              </w:rPr>
            </w:pPr>
          </w:p>
        </w:tc>
      </w:tr>
      <w:tr w:rsidR="00BC553D" w:rsidRPr="00101492" w:rsidTr="008E265C">
        <w:trPr>
          <w:trHeight w:val="297"/>
        </w:trPr>
        <w:tc>
          <w:tcPr>
            <w:tcW w:w="663" w:type="dxa"/>
            <w:tcBorders>
              <w:top w:val="single" w:sz="4" w:space="0" w:color="000000"/>
              <w:left w:val="single" w:sz="4" w:space="0" w:color="000000"/>
              <w:bottom w:val="single" w:sz="4" w:space="0" w:color="000000"/>
              <w:right w:val="single" w:sz="4" w:space="0" w:color="000000"/>
            </w:tcBorders>
            <w:vAlign w:val="center"/>
            <w:hideMark/>
          </w:tcPr>
          <w:p w:rsidR="00BC553D" w:rsidRPr="00101492" w:rsidRDefault="00BC553D" w:rsidP="00DE495E">
            <w:pPr>
              <w:pStyle w:val="affa"/>
              <w:jc w:val="center"/>
              <w:rPr>
                <w:rFonts w:ascii="Times New Roman" w:hAnsi="Times New Roman"/>
              </w:rPr>
            </w:pPr>
            <w:r w:rsidRPr="00101492">
              <w:rPr>
                <w:rFonts w:ascii="Times New Roman" w:hAnsi="Times New Roman"/>
              </w:rPr>
              <w:t>5</w:t>
            </w:r>
          </w:p>
        </w:tc>
        <w:tc>
          <w:tcPr>
            <w:tcW w:w="4265" w:type="dxa"/>
            <w:tcBorders>
              <w:top w:val="single" w:sz="4" w:space="0" w:color="000000"/>
              <w:left w:val="single" w:sz="4" w:space="0" w:color="000000"/>
              <w:bottom w:val="single" w:sz="4" w:space="0" w:color="000000"/>
              <w:right w:val="single" w:sz="4" w:space="0" w:color="000000"/>
            </w:tcBorders>
            <w:vAlign w:val="bottom"/>
          </w:tcPr>
          <w:p w:rsidR="00BC553D" w:rsidRPr="00101492" w:rsidRDefault="00BC553D" w:rsidP="00DE495E">
            <w:pPr>
              <w:jc w:val="center"/>
              <w:rPr>
                <w:rFonts w:eastAsia="Calibri"/>
                <w:lang w:eastAsia="en-US" w:bidi="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BC553D" w:rsidRPr="00101492" w:rsidRDefault="00BC553D" w:rsidP="00DE495E">
            <w:pPr>
              <w:pStyle w:val="affa"/>
              <w:jc w:val="center"/>
              <w:rPr>
                <w:rFonts w:ascii="Times New Roman" w:hAnsi="Times New Roman"/>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BC553D" w:rsidRPr="00101492" w:rsidRDefault="00BC553D" w:rsidP="00DE495E">
            <w:pPr>
              <w:pStyle w:val="affa"/>
              <w:jc w:val="center"/>
              <w:rPr>
                <w:rFonts w:ascii="Times New Roman" w:hAnsi="Times New Roman"/>
              </w:rPr>
            </w:pPr>
          </w:p>
        </w:tc>
      </w:tr>
      <w:tr w:rsidR="00BC553D" w:rsidRPr="00101492" w:rsidTr="008E265C">
        <w:trPr>
          <w:trHeight w:val="297"/>
        </w:trPr>
        <w:tc>
          <w:tcPr>
            <w:tcW w:w="663" w:type="dxa"/>
            <w:tcBorders>
              <w:top w:val="single" w:sz="4" w:space="0" w:color="000000"/>
              <w:left w:val="single" w:sz="4" w:space="0" w:color="000000"/>
              <w:bottom w:val="single" w:sz="4" w:space="0" w:color="000000"/>
              <w:right w:val="single" w:sz="4" w:space="0" w:color="000000"/>
            </w:tcBorders>
            <w:vAlign w:val="center"/>
            <w:hideMark/>
          </w:tcPr>
          <w:p w:rsidR="00BC553D" w:rsidRPr="00101492" w:rsidRDefault="00BC553D" w:rsidP="00DE495E">
            <w:pPr>
              <w:pStyle w:val="affa"/>
              <w:jc w:val="center"/>
              <w:rPr>
                <w:rFonts w:ascii="Times New Roman" w:hAnsi="Times New Roman"/>
              </w:rPr>
            </w:pPr>
            <w:r w:rsidRPr="00101492">
              <w:rPr>
                <w:rFonts w:ascii="Times New Roman" w:hAnsi="Times New Roman"/>
              </w:rPr>
              <w:t>6</w:t>
            </w:r>
          </w:p>
        </w:tc>
        <w:tc>
          <w:tcPr>
            <w:tcW w:w="4265" w:type="dxa"/>
            <w:tcBorders>
              <w:top w:val="single" w:sz="4" w:space="0" w:color="000000"/>
              <w:left w:val="single" w:sz="4" w:space="0" w:color="000000"/>
              <w:bottom w:val="single" w:sz="4" w:space="0" w:color="000000"/>
              <w:right w:val="single" w:sz="4" w:space="0" w:color="000000"/>
            </w:tcBorders>
            <w:vAlign w:val="bottom"/>
          </w:tcPr>
          <w:p w:rsidR="00BC553D" w:rsidRPr="00101492" w:rsidRDefault="00BC553D" w:rsidP="00DE495E">
            <w:pPr>
              <w:jc w:val="center"/>
              <w:rPr>
                <w:rFonts w:eastAsia="Calibri"/>
                <w:lang w:val="en-US" w:eastAsia="en-US" w:bidi="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BC553D" w:rsidRPr="00101492" w:rsidRDefault="00BC553D" w:rsidP="00DE495E">
            <w:pPr>
              <w:jc w:val="center"/>
              <w:rPr>
                <w:rFonts w:eastAsia="Calibri"/>
                <w:lang w:val="en-US" w:eastAsia="en-US" w:bidi="en-US"/>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BC553D" w:rsidRPr="00101492" w:rsidRDefault="00BC553D" w:rsidP="00DE495E">
            <w:pPr>
              <w:pStyle w:val="affa"/>
              <w:jc w:val="center"/>
              <w:rPr>
                <w:rFonts w:ascii="Times New Roman" w:hAnsi="Times New Roman"/>
              </w:rPr>
            </w:pPr>
          </w:p>
        </w:tc>
      </w:tr>
      <w:tr w:rsidR="00BC553D" w:rsidRPr="00101492" w:rsidTr="008E265C">
        <w:trPr>
          <w:trHeight w:val="280"/>
        </w:trPr>
        <w:tc>
          <w:tcPr>
            <w:tcW w:w="663" w:type="dxa"/>
            <w:tcBorders>
              <w:top w:val="single" w:sz="4" w:space="0" w:color="000000"/>
              <w:left w:val="single" w:sz="4" w:space="0" w:color="000000"/>
              <w:bottom w:val="single" w:sz="4" w:space="0" w:color="000000"/>
              <w:right w:val="single" w:sz="4" w:space="0" w:color="000000"/>
            </w:tcBorders>
            <w:vAlign w:val="center"/>
            <w:hideMark/>
          </w:tcPr>
          <w:p w:rsidR="00BC553D" w:rsidRPr="00101492" w:rsidRDefault="00BC553D" w:rsidP="00DE495E">
            <w:pPr>
              <w:pStyle w:val="affa"/>
              <w:jc w:val="center"/>
              <w:rPr>
                <w:rFonts w:ascii="Times New Roman" w:hAnsi="Times New Roman"/>
              </w:rPr>
            </w:pPr>
            <w:r w:rsidRPr="00101492">
              <w:rPr>
                <w:rFonts w:ascii="Times New Roman" w:hAnsi="Times New Roman"/>
              </w:rPr>
              <w:t>7</w:t>
            </w:r>
          </w:p>
        </w:tc>
        <w:tc>
          <w:tcPr>
            <w:tcW w:w="4265" w:type="dxa"/>
            <w:tcBorders>
              <w:top w:val="single" w:sz="4" w:space="0" w:color="000000"/>
              <w:left w:val="single" w:sz="4" w:space="0" w:color="000000"/>
              <w:bottom w:val="single" w:sz="4" w:space="0" w:color="000000"/>
              <w:right w:val="single" w:sz="4" w:space="0" w:color="000000"/>
            </w:tcBorders>
            <w:vAlign w:val="bottom"/>
          </w:tcPr>
          <w:p w:rsidR="00BC553D" w:rsidRPr="00101492" w:rsidRDefault="00BC553D" w:rsidP="00DE495E">
            <w:pPr>
              <w:jc w:val="center"/>
              <w:rPr>
                <w:rFonts w:eastAsia="Calibri"/>
                <w:lang w:val="en-US" w:eastAsia="en-US" w:bidi="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BC553D" w:rsidRPr="00101492" w:rsidRDefault="00BC553D" w:rsidP="00DE495E">
            <w:pPr>
              <w:jc w:val="center"/>
              <w:rPr>
                <w:rFonts w:eastAsia="Calibri"/>
                <w:lang w:val="en-US" w:eastAsia="en-US" w:bidi="en-US"/>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BC553D" w:rsidRPr="00101492" w:rsidRDefault="00BC553D" w:rsidP="00DE495E">
            <w:pPr>
              <w:pStyle w:val="affa"/>
              <w:jc w:val="center"/>
              <w:rPr>
                <w:rFonts w:ascii="Times New Roman" w:hAnsi="Times New Roman"/>
              </w:rPr>
            </w:pPr>
          </w:p>
        </w:tc>
      </w:tr>
      <w:tr w:rsidR="00BC553D" w:rsidRPr="00101492" w:rsidTr="008E265C">
        <w:trPr>
          <w:trHeight w:val="280"/>
        </w:trPr>
        <w:tc>
          <w:tcPr>
            <w:tcW w:w="663" w:type="dxa"/>
            <w:tcBorders>
              <w:top w:val="single" w:sz="4" w:space="0" w:color="000000"/>
              <w:left w:val="single" w:sz="4" w:space="0" w:color="000000"/>
              <w:bottom w:val="single" w:sz="4" w:space="0" w:color="000000"/>
              <w:right w:val="single" w:sz="4" w:space="0" w:color="000000"/>
            </w:tcBorders>
            <w:vAlign w:val="center"/>
            <w:hideMark/>
          </w:tcPr>
          <w:p w:rsidR="00BC553D" w:rsidRPr="00101492" w:rsidRDefault="00BC553D" w:rsidP="00DE495E">
            <w:pPr>
              <w:pStyle w:val="affa"/>
              <w:jc w:val="center"/>
              <w:rPr>
                <w:rFonts w:ascii="Times New Roman" w:hAnsi="Times New Roman"/>
              </w:rPr>
            </w:pPr>
            <w:r w:rsidRPr="00101492">
              <w:rPr>
                <w:rFonts w:ascii="Times New Roman" w:hAnsi="Times New Roman"/>
              </w:rPr>
              <w:t>8</w:t>
            </w:r>
          </w:p>
        </w:tc>
        <w:tc>
          <w:tcPr>
            <w:tcW w:w="4265" w:type="dxa"/>
            <w:tcBorders>
              <w:top w:val="single" w:sz="4" w:space="0" w:color="000000"/>
              <w:left w:val="single" w:sz="4" w:space="0" w:color="000000"/>
              <w:bottom w:val="single" w:sz="4" w:space="0" w:color="000000"/>
              <w:right w:val="single" w:sz="4" w:space="0" w:color="000000"/>
            </w:tcBorders>
            <w:vAlign w:val="bottom"/>
          </w:tcPr>
          <w:p w:rsidR="00BC553D" w:rsidRPr="00101492" w:rsidRDefault="00BC553D" w:rsidP="00DE495E">
            <w:pPr>
              <w:jc w:val="center"/>
              <w:rPr>
                <w:rFonts w:eastAsia="Calibri"/>
                <w:lang w:val="en-US" w:eastAsia="en-US" w:bidi="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BC553D" w:rsidRPr="00101492" w:rsidRDefault="00BC553D" w:rsidP="00DE495E">
            <w:pPr>
              <w:jc w:val="center"/>
              <w:rPr>
                <w:rFonts w:eastAsia="Calibri"/>
                <w:lang w:val="en-US" w:eastAsia="en-US" w:bidi="en-US"/>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BC553D" w:rsidRPr="00101492" w:rsidRDefault="00BC553D" w:rsidP="00DE495E">
            <w:pPr>
              <w:pStyle w:val="affa"/>
              <w:jc w:val="center"/>
              <w:rPr>
                <w:rFonts w:ascii="Times New Roman" w:hAnsi="Times New Roman"/>
              </w:rPr>
            </w:pPr>
          </w:p>
        </w:tc>
      </w:tr>
      <w:tr w:rsidR="00BC553D" w:rsidRPr="00101492" w:rsidTr="008E265C">
        <w:trPr>
          <w:trHeight w:val="318"/>
        </w:trPr>
        <w:tc>
          <w:tcPr>
            <w:tcW w:w="4928" w:type="dxa"/>
            <w:gridSpan w:val="2"/>
            <w:tcBorders>
              <w:top w:val="single" w:sz="4" w:space="0" w:color="000000"/>
              <w:left w:val="single" w:sz="4" w:space="0" w:color="000000"/>
              <w:bottom w:val="single" w:sz="4" w:space="0" w:color="000000"/>
              <w:right w:val="single" w:sz="4" w:space="0" w:color="000000"/>
            </w:tcBorders>
            <w:vAlign w:val="center"/>
            <w:hideMark/>
          </w:tcPr>
          <w:p w:rsidR="00BC553D" w:rsidRPr="00101492" w:rsidRDefault="00BC553D" w:rsidP="00DE495E">
            <w:pPr>
              <w:pStyle w:val="affa"/>
              <w:rPr>
                <w:rFonts w:ascii="Times New Roman" w:hAnsi="Times New Roman"/>
                <w:b/>
                <w:vertAlign w:val="superscript"/>
              </w:rPr>
            </w:pPr>
            <w:r w:rsidRPr="00101492">
              <w:rPr>
                <w:rFonts w:ascii="Times New Roman" w:hAnsi="Times New Roman"/>
                <w:b/>
              </w:rPr>
              <w:t>Итого 1 м</w:t>
            </w:r>
            <w:r w:rsidRPr="00101492">
              <w:rPr>
                <w:rFonts w:ascii="Times New Roman" w:hAnsi="Times New Roman"/>
                <w:b/>
                <w:vertAlign w:val="superscript"/>
              </w:rPr>
              <w:t>2</w:t>
            </w:r>
            <w:r w:rsidRPr="00101492">
              <w:rPr>
                <w:rFonts w:ascii="Times New Roman" w:hAnsi="Times New Roman"/>
                <w:b/>
              </w:rPr>
              <w:t xml:space="preserve"> в мес. без учета НДС.</w:t>
            </w:r>
          </w:p>
        </w:tc>
        <w:tc>
          <w:tcPr>
            <w:tcW w:w="4961" w:type="dxa"/>
            <w:gridSpan w:val="2"/>
            <w:tcBorders>
              <w:top w:val="single" w:sz="4" w:space="0" w:color="000000"/>
              <w:left w:val="single" w:sz="4" w:space="0" w:color="000000"/>
              <w:bottom w:val="single" w:sz="4" w:space="0" w:color="000000"/>
              <w:right w:val="single" w:sz="4" w:space="0" w:color="000000"/>
            </w:tcBorders>
            <w:vAlign w:val="center"/>
          </w:tcPr>
          <w:p w:rsidR="00BC553D" w:rsidRPr="00101492" w:rsidRDefault="00BC553D" w:rsidP="00DE495E">
            <w:pPr>
              <w:pStyle w:val="affa"/>
              <w:jc w:val="center"/>
              <w:rPr>
                <w:rFonts w:ascii="Times New Roman" w:hAnsi="Times New Roman"/>
                <w:b/>
              </w:rPr>
            </w:pPr>
          </w:p>
        </w:tc>
      </w:tr>
    </w:tbl>
    <w:p w:rsidR="00BC553D" w:rsidRPr="00DE495E" w:rsidRDefault="00BC553D" w:rsidP="00BD1CC8">
      <w:pPr>
        <w:pStyle w:val="affa"/>
        <w:jc w:val="both"/>
        <w:rPr>
          <w:rFonts w:ascii="Times New Roman" w:hAnsi="Times New Roman"/>
        </w:rPr>
      </w:pPr>
      <w:r w:rsidRPr="00DE495E">
        <w:rPr>
          <w:rFonts w:ascii="Times New Roman" w:hAnsi="Times New Roman"/>
        </w:rPr>
        <w:t>Итого 1 м</w:t>
      </w:r>
      <w:r w:rsidRPr="00DE495E">
        <w:rPr>
          <w:rFonts w:ascii="Times New Roman" w:hAnsi="Times New Roman"/>
          <w:vertAlign w:val="superscript"/>
        </w:rPr>
        <w:t>2</w:t>
      </w:r>
      <w:r w:rsidRPr="00DE495E">
        <w:rPr>
          <w:rFonts w:ascii="Times New Roman" w:hAnsi="Times New Roman"/>
        </w:rPr>
        <w:t xml:space="preserve"> в мес.: ___(_____) рубль ____ копеек</w:t>
      </w:r>
    </w:p>
    <w:p w:rsidR="00BC553D" w:rsidRPr="00DE495E" w:rsidRDefault="00BC553D" w:rsidP="00BD1CC8">
      <w:pPr>
        <w:pStyle w:val="affa"/>
        <w:jc w:val="both"/>
        <w:rPr>
          <w:rFonts w:ascii="Times New Roman" w:hAnsi="Times New Roman"/>
        </w:rPr>
      </w:pPr>
      <w:r w:rsidRPr="00DE495E">
        <w:rPr>
          <w:rFonts w:ascii="Times New Roman" w:hAnsi="Times New Roman"/>
        </w:rPr>
        <w:t>Итого в месяц (930,0 м</w:t>
      </w:r>
      <w:r w:rsidRPr="00DE495E">
        <w:rPr>
          <w:rFonts w:ascii="Times New Roman" w:hAnsi="Times New Roman"/>
          <w:vertAlign w:val="superscript"/>
        </w:rPr>
        <w:t>2</w:t>
      </w:r>
      <w:r w:rsidRPr="00DE495E">
        <w:rPr>
          <w:rFonts w:ascii="Times New Roman" w:hAnsi="Times New Roman"/>
        </w:rPr>
        <w:t xml:space="preserve">): ______ (_____________) рублей ____ копеек, без учета НДС. </w:t>
      </w:r>
    </w:p>
    <w:p w:rsidR="00BC553D" w:rsidRPr="00DE495E" w:rsidRDefault="00BC553D" w:rsidP="00BD1CC8">
      <w:pPr>
        <w:pStyle w:val="affa"/>
        <w:jc w:val="both"/>
        <w:rPr>
          <w:rFonts w:ascii="Times New Roman" w:hAnsi="Times New Roman"/>
        </w:rPr>
      </w:pPr>
      <w:r w:rsidRPr="00DE495E">
        <w:rPr>
          <w:rFonts w:ascii="Times New Roman" w:hAnsi="Times New Roman"/>
        </w:rPr>
        <w:t>НДС по ставке 20% начисляется отдельно.</w:t>
      </w:r>
    </w:p>
    <w:p w:rsidR="00BC553D" w:rsidRPr="00DE495E" w:rsidRDefault="00BC553D" w:rsidP="00BD1CC8">
      <w:pPr>
        <w:pStyle w:val="affff0"/>
        <w:spacing w:line="240" w:lineRule="auto"/>
        <w:ind w:firstLine="0"/>
        <w:jc w:val="center"/>
        <w:rPr>
          <w:b/>
        </w:rPr>
      </w:pPr>
    </w:p>
    <w:p w:rsidR="00BC553D" w:rsidRDefault="00BC553D" w:rsidP="00BD1CC8">
      <w:pPr>
        <w:ind w:firstLine="567"/>
        <w:rPr>
          <w:b/>
        </w:rPr>
      </w:pPr>
    </w:p>
    <w:p w:rsidR="00BC553D" w:rsidRDefault="00BC553D" w:rsidP="00BD1CC8">
      <w:pPr>
        <w:ind w:firstLine="567"/>
        <w:rPr>
          <w:b/>
        </w:rPr>
      </w:pPr>
    </w:p>
    <w:p w:rsidR="00BC553D" w:rsidRDefault="00BC553D" w:rsidP="00BD1CC8">
      <w:pPr>
        <w:ind w:firstLine="567"/>
        <w:rPr>
          <w:b/>
        </w:rPr>
      </w:pPr>
    </w:p>
    <w:p w:rsidR="00BC553D" w:rsidRDefault="00BC553D" w:rsidP="00BD1CC8">
      <w:pPr>
        <w:ind w:firstLine="567"/>
        <w:rPr>
          <w:b/>
        </w:rPr>
      </w:pPr>
    </w:p>
    <w:p w:rsidR="00BC553D" w:rsidRDefault="00BC553D" w:rsidP="00BD1CC8">
      <w:pPr>
        <w:ind w:firstLine="567"/>
        <w:rPr>
          <w:b/>
        </w:rPr>
      </w:pPr>
    </w:p>
    <w:p w:rsidR="00BC553D" w:rsidRDefault="00BC553D" w:rsidP="00DE495E">
      <w:pPr>
        <w:ind w:firstLine="567"/>
        <w:jc w:val="center"/>
        <w:rPr>
          <w:b/>
        </w:rPr>
      </w:pPr>
      <w:r>
        <w:rPr>
          <w:b/>
        </w:rPr>
        <w:t>2. Стоимость услуг по уборке прилегающих территорий</w:t>
      </w:r>
    </w:p>
    <w:p w:rsidR="00BC553D" w:rsidRDefault="00BC553D" w:rsidP="00DE495E">
      <w:pPr>
        <w:ind w:firstLine="567"/>
        <w:jc w:val="center"/>
      </w:pPr>
      <w:r>
        <w:rPr>
          <w:b/>
        </w:rPr>
        <w:t xml:space="preserve">в </w:t>
      </w:r>
      <w:r>
        <w:rPr>
          <w:b/>
          <w:u w:val="single"/>
        </w:rPr>
        <w:t xml:space="preserve">ЗИМНИЙ период </w:t>
      </w:r>
      <w:r>
        <w:rPr>
          <w:b/>
        </w:rPr>
        <w:t>(930,0 м</w:t>
      </w:r>
      <w:r>
        <w:rPr>
          <w:b/>
          <w:vertAlign w:val="superscript"/>
        </w:rPr>
        <w:t>2</w:t>
      </w:r>
      <w:r>
        <w:rPr>
          <w:b/>
        </w:rPr>
        <w:t>).</w:t>
      </w:r>
    </w:p>
    <w:tbl>
      <w:tblPr>
        <w:tblpPr w:leftFromText="180" w:rightFromText="180" w:vertAnchor="text" w:horzAnchor="margin" w:tblpXSpec="center" w:tblpY="188"/>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8"/>
        <w:gridCol w:w="4350"/>
        <w:gridCol w:w="2340"/>
        <w:gridCol w:w="2551"/>
      </w:tblGrid>
      <w:tr w:rsidR="00BC553D" w:rsidRPr="00DE495E" w:rsidTr="008E265C">
        <w:trPr>
          <w:trHeight w:val="253"/>
        </w:trPr>
        <w:tc>
          <w:tcPr>
            <w:tcW w:w="648" w:type="dxa"/>
            <w:tcBorders>
              <w:top w:val="single" w:sz="4" w:space="0" w:color="auto"/>
              <w:left w:val="single" w:sz="4" w:space="0" w:color="000000"/>
              <w:bottom w:val="single" w:sz="4" w:space="0" w:color="000000"/>
              <w:right w:val="single" w:sz="4" w:space="0" w:color="000000"/>
            </w:tcBorders>
            <w:vAlign w:val="center"/>
            <w:hideMark/>
          </w:tcPr>
          <w:p w:rsidR="00BC553D" w:rsidRPr="00DE495E" w:rsidRDefault="00BC553D" w:rsidP="00DE495E">
            <w:pPr>
              <w:pStyle w:val="affa"/>
              <w:jc w:val="center"/>
              <w:rPr>
                <w:rFonts w:ascii="Times New Roman" w:hAnsi="Times New Roman"/>
              </w:rPr>
            </w:pPr>
            <w:r w:rsidRPr="00DE495E">
              <w:rPr>
                <w:rFonts w:ascii="Times New Roman" w:hAnsi="Times New Roman"/>
              </w:rPr>
              <w:t>№</w:t>
            </w:r>
          </w:p>
        </w:tc>
        <w:tc>
          <w:tcPr>
            <w:tcW w:w="4350" w:type="dxa"/>
            <w:tcBorders>
              <w:top w:val="single" w:sz="4" w:space="0" w:color="auto"/>
              <w:left w:val="single" w:sz="4" w:space="0" w:color="000000"/>
              <w:bottom w:val="single" w:sz="4" w:space="0" w:color="000000"/>
              <w:right w:val="single" w:sz="4" w:space="0" w:color="000000"/>
            </w:tcBorders>
            <w:vAlign w:val="center"/>
            <w:hideMark/>
          </w:tcPr>
          <w:p w:rsidR="00BC553D" w:rsidRPr="00DE495E" w:rsidRDefault="00BC553D" w:rsidP="00DE495E">
            <w:pPr>
              <w:pStyle w:val="affa"/>
              <w:jc w:val="center"/>
              <w:rPr>
                <w:rFonts w:ascii="Times New Roman" w:hAnsi="Times New Roman"/>
              </w:rPr>
            </w:pPr>
            <w:r w:rsidRPr="00DE495E">
              <w:rPr>
                <w:rFonts w:ascii="Times New Roman" w:hAnsi="Times New Roman"/>
              </w:rPr>
              <w:t>Наименование статей затрат</w:t>
            </w:r>
          </w:p>
        </w:tc>
        <w:tc>
          <w:tcPr>
            <w:tcW w:w="2340" w:type="dxa"/>
            <w:tcBorders>
              <w:top w:val="single" w:sz="4" w:space="0" w:color="auto"/>
              <w:left w:val="single" w:sz="4" w:space="0" w:color="000000"/>
              <w:bottom w:val="single" w:sz="4" w:space="0" w:color="000000"/>
              <w:right w:val="single" w:sz="4" w:space="0" w:color="000000"/>
            </w:tcBorders>
            <w:vAlign w:val="center"/>
            <w:hideMark/>
          </w:tcPr>
          <w:p w:rsidR="00BC553D" w:rsidRPr="00DE495E" w:rsidRDefault="00BC553D" w:rsidP="00DE495E">
            <w:pPr>
              <w:pStyle w:val="affa"/>
              <w:jc w:val="center"/>
              <w:rPr>
                <w:rFonts w:ascii="Times New Roman" w:hAnsi="Times New Roman"/>
              </w:rPr>
            </w:pPr>
            <w:r w:rsidRPr="00DE495E">
              <w:rPr>
                <w:rFonts w:ascii="Times New Roman" w:hAnsi="Times New Roman"/>
              </w:rPr>
              <w:t>Стоимость (руб. без учета НДС)</w:t>
            </w:r>
          </w:p>
        </w:tc>
        <w:tc>
          <w:tcPr>
            <w:tcW w:w="2551" w:type="dxa"/>
            <w:tcBorders>
              <w:top w:val="single" w:sz="4" w:space="0" w:color="auto"/>
              <w:left w:val="single" w:sz="4" w:space="0" w:color="000000"/>
              <w:bottom w:val="single" w:sz="4" w:space="0" w:color="000000"/>
              <w:right w:val="single" w:sz="4" w:space="0" w:color="000000"/>
            </w:tcBorders>
            <w:vAlign w:val="center"/>
            <w:hideMark/>
          </w:tcPr>
          <w:p w:rsidR="00BC553D" w:rsidRPr="00DE495E" w:rsidRDefault="00BC553D" w:rsidP="00DE495E">
            <w:pPr>
              <w:pStyle w:val="affa"/>
              <w:jc w:val="center"/>
              <w:rPr>
                <w:rFonts w:ascii="Times New Roman" w:hAnsi="Times New Roman"/>
              </w:rPr>
            </w:pPr>
            <w:r w:rsidRPr="00DE495E">
              <w:rPr>
                <w:rFonts w:ascii="Times New Roman" w:hAnsi="Times New Roman"/>
              </w:rPr>
              <w:t>Примечание</w:t>
            </w:r>
          </w:p>
        </w:tc>
      </w:tr>
      <w:tr w:rsidR="00BC553D" w:rsidRPr="00DE495E" w:rsidTr="008E265C">
        <w:trPr>
          <w:trHeight w:val="325"/>
        </w:trPr>
        <w:tc>
          <w:tcPr>
            <w:tcW w:w="648" w:type="dxa"/>
            <w:tcBorders>
              <w:top w:val="single" w:sz="4" w:space="0" w:color="000000"/>
              <w:left w:val="single" w:sz="4" w:space="0" w:color="000000"/>
              <w:bottom w:val="single" w:sz="4" w:space="0" w:color="000000"/>
              <w:right w:val="single" w:sz="4" w:space="0" w:color="000000"/>
            </w:tcBorders>
            <w:vAlign w:val="center"/>
            <w:hideMark/>
          </w:tcPr>
          <w:p w:rsidR="00BC553D" w:rsidRPr="00DE495E" w:rsidRDefault="00BC553D" w:rsidP="00DE495E">
            <w:pPr>
              <w:pStyle w:val="affa"/>
              <w:jc w:val="center"/>
              <w:rPr>
                <w:rFonts w:ascii="Times New Roman" w:hAnsi="Times New Roman"/>
              </w:rPr>
            </w:pPr>
            <w:r w:rsidRPr="00DE495E">
              <w:rPr>
                <w:rFonts w:ascii="Times New Roman" w:hAnsi="Times New Roman"/>
              </w:rPr>
              <w:t>1</w:t>
            </w:r>
          </w:p>
        </w:tc>
        <w:tc>
          <w:tcPr>
            <w:tcW w:w="4350" w:type="dxa"/>
            <w:tcBorders>
              <w:top w:val="single" w:sz="4" w:space="0" w:color="000000"/>
              <w:left w:val="single" w:sz="4" w:space="0" w:color="000000"/>
              <w:bottom w:val="single" w:sz="4" w:space="0" w:color="000000"/>
              <w:right w:val="single" w:sz="4" w:space="0" w:color="000000"/>
            </w:tcBorders>
            <w:vAlign w:val="bottom"/>
          </w:tcPr>
          <w:p w:rsidR="00BC553D" w:rsidRPr="00DE495E" w:rsidRDefault="00BC553D" w:rsidP="00DE495E">
            <w:pPr>
              <w:jc w:val="center"/>
              <w:rPr>
                <w:rFonts w:eastAsia="Calibri"/>
                <w:lang w:val="en-US" w:eastAsia="en-US" w:bidi="en-US"/>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BC553D" w:rsidRPr="00DE495E" w:rsidRDefault="00BC553D" w:rsidP="00DE495E">
            <w:pPr>
              <w:jc w:val="center"/>
              <w:rPr>
                <w:rFonts w:eastAsia="Calibri"/>
                <w:lang w:val="en-US" w:eastAsia="en-US" w:bidi="en-US"/>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BC553D" w:rsidRPr="00DE495E" w:rsidRDefault="00BC553D" w:rsidP="00DE495E">
            <w:pPr>
              <w:pStyle w:val="affa"/>
              <w:jc w:val="center"/>
              <w:rPr>
                <w:rFonts w:ascii="Times New Roman" w:hAnsi="Times New Roman"/>
              </w:rPr>
            </w:pPr>
          </w:p>
        </w:tc>
      </w:tr>
      <w:tr w:rsidR="00BC553D" w:rsidRPr="00DE495E" w:rsidTr="008E265C">
        <w:trPr>
          <w:trHeight w:val="297"/>
        </w:trPr>
        <w:tc>
          <w:tcPr>
            <w:tcW w:w="648" w:type="dxa"/>
            <w:tcBorders>
              <w:top w:val="single" w:sz="4" w:space="0" w:color="000000"/>
              <w:left w:val="single" w:sz="4" w:space="0" w:color="000000"/>
              <w:bottom w:val="single" w:sz="4" w:space="0" w:color="000000"/>
              <w:right w:val="single" w:sz="4" w:space="0" w:color="000000"/>
            </w:tcBorders>
            <w:vAlign w:val="center"/>
            <w:hideMark/>
          </w:tcPr>
          <w:p w:rsidR="00BC553D" w:rsidRPr="00DE495E" w:rsidRDefault="00BC553D" w:rsidP="00DE495E">
            <w:pPr>
              <w:pStyle w:val="affa"/>
              <w:jc w:val="center"/>
              <w:rPr>
                <w:rFonts w:ascii="Times New Roman" w:hAnsi="Times New Roman"/>
              </w:rPr>
            </w:pPr>
            <w:r w:rsidRPr="00DE495E">
              <w:rPr>
                <w:rFonts w:ascii="Times New Roman" w:hAnsi="Times New Roman"/>
              </w:rPr>
              <w:t>2</w:t>
            </w:r>
          </w:p>
        </w:tc>
        <w:tc>
          <w:tcPr>
            <w:tcW w:w="4350" w:type="dxa"/>
            <w:tcBorders>
              <w:top w:val="single" w:sz="4" w:space="0" w:color="000000"/>
              <w:left w:val="single" w:sz="4" w:space="0" w:color="000000"/>
              <w:bottom w:val="single" w:sz="4" w:space="0" w:color="000000"/>
              <w:right w:val="single" w:sz="4" w:space="0" w:color="000000"/>
            </w:tcBorders>
            <w:vAlign w:val="bottom"/>
          </w:tcPr>
          <w:p w:rsidR="00BC553D" w:rsidRPr="00DE495E" w:rsidRDefault="00BC553D" w:rsidP="00DE495E">
            <w:pPr>
              <w:jc w:val="center"/>
              <w:rPr>
                <w:rFonts w:eastAsia="Calibri"/>
                <w:lang w:val="en-US" w:eastAsia="en-US" w:bidi="en-US"/>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BC553D" w:rsidRPr="00DE495E" w:rsidRDefault="00BC553D" w:rsidP="00DE495E">
            <w:pPr>
              <w:jc w:val="center"/>
              <w:rPr>
                <w:rFonts w:eastAsia="Calibri"/>
                <w:lang w:val="en-US" w:eastAsia="en-US" w:bidi="en-US"/>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BC553D" w:rsidRPr="00DE495E" w:rsidRDefault="00BC553D" w:rsidP="00DE495E">
            <w:pPr>
              <w:pStyle w:val="affa"/>
              <w:jc w:val="center"/>
              <w:rPr>
                <w:rFonts w:ascii="Times New Roman" w:hAnsi="Times New Roman"/>
              </w:rPr>
            </w:pPr>
          </w:p>
        </w:tc>
      </w:tr>
      <w:tr w:rsidR="00BC553D" w:rsidRPr="00DE495E" w:rsidTr="008E265C">
        <w:trPr>
          <w:trHeight w:val="280"/>
        </w:trPr>
        <w:tc>
          <w:tcPr>
            <w:tcW w:w="648" w:type="dxa"/>
            <w:tcBorders>
              <w:top w:val="single" w:sz="4" w:space="0" w:color="000000"/>
              <w:left w:val="single" w:sz="4" w:space="0" w:color="000000"/>
              <w:bottom w:val="single" w:sz="4" w:space="0" w:color="000000"/>
              <w:right w:val="single" w:sz="4" w:space="0" w:color="000000"/>
            </w:tcBorders>
            <w:vAlign w:val="center"/>
            <w:hideMark/>
          </w:tcPr>
          <w:p w:rsidR="00BC553D" w:rsidRPr="00DE495E" w:rsidRDefault="00BC553D" w:rsidP="00DE495E">
            <w:pPr>
              <w:pStyle w:val="affa"/>
              <w:jc w:val="center"/>
              <w:rPr>
                <w:rFonts w:ascii="Times New Roman" w:hAnsi="Times New Roman"/>
              </w:rPr>
            </w:pPr>
            <w:r w:rsidRPr="00DE495E">
              <w:rPr>
                <w:rFonts w:ascii="Times New Roman" w:hAnsi="Times New Roman"/>
              </w:rPr>
              <w:t>3</w:t>
            </w:r>
          </w:p>
        </w:tc>
        <w:tc>
          <w:tcPr>
            <w:tcW w:w="4350" w:type="dxa"/>
            <w:tcBorders>
              <w:top w:val="single" w:sz="4" w:space="0" w:color="000000"/>
              <w:left w:val="single" w:sz="4" w:space="0" w:color="000000"/>
              <w:bottom w:val="single" w:sz="4" w:space="0" w:color="000000"/>
              <w:right w:val="single" w:sz="4" w:space="0" w:color="000000"/>
            </w:tcBorders>
            <w:vAlign w:val="bottom"/>
          </w:tcPr>
          <w:p w:rsidR="00BC553D" w:rsidRPr="00DE495E" w:rsidRDefault="00BC553D" w:rsidP="00DE495E">
            <w:pPr>
              <w:jc w:val="center"/>
              <w:rPr>
                <w:rFonts w:eastAsia="Calibri"/>
                <w:lang w:val="en-US" w:eastAsia="en-US" w:bidi="en-US"/>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BC553D" w:rsidRPr="00DE495E" w:rsidRDefault="00BC553D" w:rsidP="00DE495E">
            <w:pPr>
              <w:jc w:val="center"/>
              <w:rPr>
                <w:rFonts w:eastAsia="Calibri"/>
                <w:lang w:val="en-US" w:eastAsia="en-US" w:bidi="en-US"/>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BC553D" w:rsidRPr="00DE495E" w:rsidRDefault="00BC553D" w:rsidP="00DE495E">
            <w:pPr>
              <w:pStyle w:val="affa"/>
              <w:jc w:val="center"/>
              <w:rPr>
                <w:rFonts w:ascii="Times New Roman" w:hAnsi="Times New Roman"/>
              </w:rPr>
            </w:pPr>
          </w:p>
        </w:tc>
      </w:tr>
      <w:tr w:rsidR="00BC553D" w:rsidRPr="00DE495E" w:rsidTr="008E265C">
        <w:trPr>
          <w:trHeight w:val="325"/>
        </w:trPr>
        <w:tc>
          <w:tcPr>
            <w:tcW w:w="648" w:type="dxa"/>
            <w:tcBorders>
              <w:top w:val="single" w:sz="4" w:space="0" w:color="000000"/>
              <w:left w:val="single" w:sz="4" w:space="0" w:color="000000"/>
              <w:bottom w:val="single" w:sz="4" w:space="0" w:color="000000"/>
              <w:right w:val="single" w:sz="4" w:space="0" w:color="000000"/>
            </w:tcBorders>
            <w:vAlign w:val="center"/>
            <w:hideMark/>
          </w:tcPr>
          <w:p w:rsidR="00BC553D" w:rsidRPr="00DE495E" w:rsidRDefault="00BC553D" w:rsidP="00DE495E">
            <w:pPr>
              <w:pStyle w:val="affa"/>
              <w:jc w:val="center"/>
              <w:rPr>
                <w:rFonts w:ascii="Times New Roman" w:hAnsi="Times New Roman"/>
              </w:rPr>
            </w:pPr>
            <w:r w:rsidRPr="00DE495E">
              <w:rPr>
                <w:rFonts w:ascii="Times New Roman" w:hAnsi="Times New Roman"/>
              </w:rPr>
              <w:t>4</w:t>
            </w:r>
          </w:p>
        </w:tc>
        <w:tc>
          <w:tcPr>
            <w:tcW w:w="4350" w:type="dxa"/>
            <w:tcBorders>
              <w:top w:val="single" w:sz="4" w:space="0" w:color="000000"/>
              <w:left w:val="single" w:sz="4" w:space="0" w:color="000000"/>
              <w:bottom w:val="single" w:sz="4" w:space="0" w:color="000000"/>
              <w:right w:val="single" w:sz="4" w:space="0" w:color="000000"/>
            </w:tcBorders>
            <w:vAlign w:val="bottom"/>
          </w:tcPr>
          <w:p w:rsidR="00BC553D" w:rsidRPr="00DE495E" w:rsidRDefault="00BC553D" w:rsidP="00DE495E">
            <w:pPr>
              <w:jc w:val="center"/>
              <w:rPr>
                <w:rFonts w:eastAsia="Calibri"/>
                <w:lang w:val="en-US" w:eastAsia="en-US" w:bidi="en-US"/>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BC553D" w:rsidRPr="00DE495E" w:rsidRDefault="00BC553D" w:rsidP="00DE495E">
            <w:pPr>
              <w:jc w:val="center"/>
              <w:rPr>
                <w:rFonts w:eastAsia="Calibri"/>
                <w:lang w:val="en-US" w:eastAsia="en-US" w:bidi="en-US"/>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BC553D" w:rsidRPr="00DE495E" w:rsidRDefault="00BC553D" w:rsidP="00DE495E">
            <w:pPr>
              <w:pStyle w:val="affa"/>
              <w:jc w:val="center"/>
              <w:rPr>
                <w:rFonts w:ascii="Times New Roman" w:hAnsi="Times New Roman"/>
              </w:rPr>
            </w:pPr>
          </w:p>
        </w:tc>
      </w:tr>
      <w:tr w:rsidR="00BC553D" w:rsidRPr="00DE495E" w:rsidTr="008E265C">
        <w:trPr>
          <w:trHeight w:val="297"/>
        </w:trPr>
        <w:tc>
          <w:tcPr>
            <w:tcW w:w="648" w:type="dxa"/>
            <w:tcBorders>
              <w:top w:val="single" w:sz="4" w:space="0" w:color="000000"/>
              <w:left w:val="single" w:sz="4" w:space="0" w:color="000000"/>
              <w:bottom w:val="single" w:sz="4" w:space="0" w:color="000000"/>
              <w:right w:val="single" w:sz="4" w:space="0" w:color="000000"/>
            </w:tcBorders>
            <w:vAlign w:val="center"/>
            <w:hideMark/>
          </w:tcPr>
          <w:p w:rsidR="00BC553D" w:rsidRPr="00DE495E" w:rsidRDefault="00BC553D" w:rsidP="00DE495E">
            <w:pPr>
              <w:pStyle w:val="affa"/>
              <w:jc w:val="center"/>
              <w:rPr>
                <w:rFonts w:ascii="Times New Roman" w:hAnsi="Times New Roman"/>
              </w:rPr>
            </w:pPr>
            <w:r w:rsidRPr="00DE495E">
              <w:rPr>
                <w:rFonts w:ascii="Times New Roman" w:hAnsi="Times New Roman"/>
              </w:rPr>
              <w:t>5</w:t>
            </w:r>
          </w:p>
        </w:tc>
        <w:tc>
          <w:tcPr>
            <w:tcW w:w="4350" w:type="dxa"/>
            <w:tcBorders>
              <w:top w:val="single" w:sz="4" w:space="0" w:color="000000"/>
              <w:left w:val="single" w:sz="4" w:space="0" w:color="000000"/>
              <w:bottom w:val="single" w:sz="4" w:space="0" w:color="000000"/>
              <w:right w:val="single" w:sz="4" w:space="0" w:color="000000"/>
            </w:tcBorders>
            <w:vAlign w:val="bottom"/>
          </w:tcPr>
          <w:p w:rsidR="00BC553D" w:rsidRPr="00DE495E" w:rsidRDefault="00BC553D" w:rsidP="00DE495E">
            <w:pPr>
              <w:jc w:val="center"/>
              <w:rPr>
                <w:rFonts w:eastAsia="Calibri"/>
                <w:lang w:eastAsia="en-US" w:bidi="en-US"/>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BC553D" w:rsidRPr="00DE495E" w:rsidRDefault="00BC553D" w:rsidP="00DE495E">
            <w:pPr>
              <w:pStyle w:val="affa"/>
              <w:jc w:val="center"/>
              <w:rPr>
                <w:rFonts w:ascii="Times New Roman" w:hAnsi="Times New Roman"/>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BC553D" w:rsidRPr="00DE495E" w:rsidRDefault="00BC553D" w:rsidP="00DE495E">
            <w:pPr>
              <w:pStyle w:val="affa"/>
              <w:jc w:val="center"/>
              <w:rPr>
                <w:rFonts w:ascii="Times New Roman" w:hAnsi="Times New Roman"/>
              </w:rPr>
            </w:pPr>
          </w:p>
        </w:tc>
      </w:tr>
      <w:tr w:rsidR="00BC553D" w:rsidRPr="00DE495E" w:rsidTr="008E265C">
        <w:trPr>
          <w:trHeight w:val="297"/>
        </w:trPr>
        <w:tc>
          <w:tcPr>
            <w:tcW w:w="648" w:type="dxa"/>
            <w:tcBorders>
              <w:top w:val="single" w:sz="4" w:space="0" w:color="000000"/>
              <w:left w:val="single" w:sz="4" w:space="0" w:color="000000"/>
              <w:bottom w:val="single" w:sz="4" w:space="0" w:color="000000"/>
              <w:right w:val="single" w:sz="4" w:space="0" w:color="000000"/>
            </w:tcBorders>
            <w:vAlign w:val="center"/>
            <w:hideMark/>
          </w:tcPr>
          <w:p w:rsidR="00BC553D" w:rsidRPr="00DE495E" w:rsidRDefault="00BC553D" w:rsidP="00DE495E">
            <w:pPr>
              <w:pStyle w:val="affa"/>
              <w:jc w:val="center"/>
              <w:rPr>
                <w:rFonts w:ascii="Times New Roman" w:hAnsi="Times New Roman"/>
              </w:rPr>
            </w:pPr>
            <w:r w:rsidRPr="00DE495E">
              <w:rPr>
                <w:rFonts w:ascii="Times New Roman" w:hAnsi="Times New Roman"/>
              </w:rPr>
              <w:t>6</w:t>
            </w:r>
          </w:p>
        </w:tc>
        <w:tc>
          <w:tcPr>
            <w:tcW w:w="4350" w:type="dxa"/>
            <w:tcBorders>
              <w:top w:val="single" w:sz="4" w:space="0" w:color="000000"/>
              <w:left w:val="single" w:sz="4" w:space="0" w:color="000000"/>
              <w:bottom w:val="single" w:sz="4" w:space="0" w:color="000000"/>
              <w:right w:val="single" w:sz="4" w:space="0" w:color="000000"/>
            </w:tcBorders>
            <w:vAlign w:val="bottom"/>
          </w:tcPr>
          <w:p w:rsidR="00BC553D" w:rsidRPr="00DE495E" w:rsidRDefault="00BC553D" w:rsidP="00DE495E">
            <w:pPr>
              <w:jc w:val="center"/>
              <w:rPr>
                <w:rFonts w:eastAsia="Calibri"/>
                <w:lang w:val="en-US" w:eastAsia="en-US" w:bidi="en-US"/>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BC553D" w:rsidRPr="00DE495E" w:rsidRDefault="00BC553D" w:rsidP="00DE495E">
            <w:pPr>
              <w:jc w:val="center"/>
              <w:rPr>
                <w:rFonts w:eastAsia="Calibri"/>
                <w:lang w:val="en-US" w:eastAsia="en-US" w:bidi="en-US"/>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BC553D" w:rsidRPr="00DE495E" w:rsidRDefault="00BC553D" w:rsidP="00DE495E">
            <w:pPr>
              <w:pStyle w:val="affa"/>
              <w:jc w:val="center"/>
              <w:rPr>
                <w:rFonts w:ascii="Times New Roman" w:hAnsi="Times New Roman"/>
              </w:rPr>
            </w:pPr>
          </w:p>
        </w:tc>
      </w:tr>
      <w:tr w:rsidR="00BC553D" w:rsidRPr="00DE495E" w:rsidTr="008E265C">
        <w:trPr>
          <w:trHeight w:val="280"/>
        </w:trPr>
        <w:tc>
          <w:tcPr>
            <w:tcW w:w="648" w:type="dxa"/>
            <w:tcBorders>
              <w:top w:val="single" w:sz="4" w:space="0" w:color="000000"/>
              <w:left w:val="single" w:sz="4" w:space="0" w:color="000000"/>
              <w:bottom w:val="single" w:sz="4" w:space="0" w:color="000000"/>
              <w:right w:val="single" w:sz="4" w:space="0" w:color="000000"/>
            </w:tcBorders>
            <w:vAlign w:val="center"/>
            <w:hideMark/>
          </w:tcPr>
          <w:p w:rsidR="00BC553D" w:rsidRPr="00DE495E" w:rsidRDefault="00BC553D" w:rsidP="00DE495E">
            <w:pPr>
              <w:pStyle w:val="affa"/>
              <w:jc w:val="center"/>
              <w:rPr>
                <w:rFonts w:ascii="Times New Roman" w:hAnsi="Times New Roman"/>
              </w:rPr>
            </w:pPr>
            <w:r w:rsidRPr="00DE495E">
              <w:rPr>
                <w:rFonts w:ascii="Times New Roman" w:hAnsi="Times New Roman"/>
              </w:rPr>
              <w:t>7</w:t>
            </w:r>
          </w:p>
        </w:tc>
        <w:tc>
          <w:tcPr>
            <w:tcW w:w="4350" w:type="dxa"/>
            <w:tcBorders>
              <w:top w:val="single" w:sz="4" w:space="0" w:color="000000"/>
              <w:left w:val="single" w:sz="4" w:space="0" w:color="000000"/>
              <w:bottom w:val="single" w:sz="4" w:space="0" w:color="000000"/>
              <w:right w:val="single" w:sz="4" w:space="0" w:color="000000"/>
            </w:tcBorders>
            <w:vAlign w:val="bottom"/>
          </w:tcPr>
          <w:p w:rsidR="00BC553D" w:rsidRPr="00DE495E" w:rsidRDefault="00BC553D" w:rsidP="00DE495E">
            <w:pPr>
              <w:jc w:val="center"/>
              <w:rPr>
                <w:rFonts w:eastAsia="Calibri"/>
                <w:lang w:val="en-US" w:eastAsia="en-US" w:bidi="en-US"/>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BC553D" w:rsidRPr="00DE495E" w:rsidRDefault="00BC553D" w:rsidP="00DE495E">
            <w:pPr>
              <w:jc w:val="center"/>
              <w:rPr>
                <w:rFonts w:eastAsia="Calibri"/>
                <w:lang w:val="en-US" w:eastAsia="en-US" w:bidi="en-US"/>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BC553D" w:rsidRPr="00DE495E" w:rsidRDefault="00BC553D" w:rsidP="00DE495E">
            <w:pPr>
              <w:pStyle w:val="affa"/>
              <w:jc w:val="center"/>
              <w:rPr>
                <w:rFonts w:ascii="Times New Roman" w:hAnsi="Times New Roman"/>
              </w:rPr>
            </w:pPr>
          </w:p>
        </w:tc>
      </w:tr>
      <w:tr w:rsidR="00BC553D" w:rsidRPr="00DE495E" w:rsidTr="008E265C">
        <w:trPr>
          <w:trHeight w:val="280"/>
        </w:trPr>
        <w:tc>
          <w:tcPr>
            <w:tcW w:w="648" w:type="dxa"/>
            <w:tcBorders>
              <w:top w:val="single" w:sz="4" w:space="0" w:color="000000"/>
              <w:left w:val="single" w:sz="4" w:space="0" w:color="000000"/>
              <w:bottom w:val="single" w:sz="4" w:space="0" w:color="000000"/>
              <w:right w:val="single" w:sz="4" w:space="0" w:color="000000"/>
            </w:tcBorders>
            <w:vAlign w:val="center"/>
            <w:hideMark/>
          </w:tcPr>
          <w:p w:rsidR="00BC553D" w:rsidRPr="00DE495E" w:rsidRDefault="00BC553D" w:rsidP="00DE495E">
            <w:pPr>
              <w:pStyle w:val="affa"/>
              <w:jc w:val="center"/>
              <w:rPr>
                <w:rFonts w:ascii="Times New Roman" w:hAnsi="Times New Roman"/>
              </w:rPr>
            </w:pPr>
            <w:r w:rsidRPr="00DE495E">
              <w:rPr>
                <w:rFonts w:ascii="Times New Roman" w:hAnsi="Times New Roman"/>
              </w:rPr>
              <w:t>8</w:t>
            </w:r>
          </w:p>
        </w:tc>
        <w:tc>
          <w:tcPr>
            <w:tcW w:w="4350" w:type="dxa"/>
            <w:tcBorders>
              <w:top w:val="single" w:sz="4" w:space="0" w:color="000000"/>
              <w:left w:val="single" w:sz="4" w:space="0" w:color="000000"/>
              <w:bottom w:val="single" w:sz="4" w:space="0" w:color="000000"/>
              <w:right w:val="single" w:sz="4" w:space="0" w:color="000000"/>
            </w:tcBorders>
            <w:vAlign w:val="bottom"/>
          </w:tcPr>
          <w:p w:rsidR="00BC553D" w:rsidRPr="00DE495E" w:rsidRDefault="00BC553D" w:rsidP="00DE495E">
            <w:pPr>
              <w:jc w:val="center"/>
              <w:rPr>
                <w:rFonts w:eastAsia="Calibri"/>
                <w:lang w:val="en-US" w:eastAsia="en-US" w:bidi="en-US"/>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BC553D" w:rsidRPr="00DE495E" w:rsidRDefault="00BC553D" w:rsidP="00DE495E">
            <w:pPr>
              <w:jc w:val="center"/>
              <w:rPr>
                <w:rFonts w:eastAsia="Calibri"/>
                <w:lang w:val="en-US" w:eastAsia="en-US" w:bidi="en-US"/>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BC553D" w:rsidRPr="00DE495E" w:rsidRDefault="00BC553D" w:rsidP="00DE495E">
            <w:pPr>
              <w:pStyle w:val="affa"/>
              <w:jc w:val="center"/>
              <w:rPr>
                <w:rFonts w:ascii="Times New Roman" w:hAnsi="Times New Roman"/>
              </w:rPr>
            </w:pPr>
          </w:p>
        </w:tc>
      </w:tr>
      <w:tr w:rsidR="00BC553D" w:rsidRPr="00DE495E" w:rsidTr="008E265C">
        <w:trPr>
          <w:trHeight w:val="318"/>
        </w:trPr>
        <w:tc>
          <w:tcPr>
            <w:tcW w:w="4998" w:type="dxa"/>
            <w:gridSpan w:val="2"/>
            <w:tcBorders>
              <w:top w:val="single" w:sz="4" w:space="0" w:color="000000"/>
              <w:left w:val="single" w:sz="4" w:space="0" w:color="000000"/>
              <w:bottom w:val="single" w:sz="4" w:space="0" w:color="000000"/>
              <w:right w:val="single" w:sz="4" w:space="0" w:color="000000"/>
            </w:tcBorders>
            <w:vAlign w:val="center"/>
            <w:hideMark/>
          </w:tcPr>
          <w:p w:rsidR="00BC553D" w:rsidRPr="00DE495E" w:rsidRDefault="00BC553D" w:rsidP="008E265C">
            <w:pPr>
              <w:pStyle w:val="affa"/>
              <w:rPr>
                <w:rFonts w:ascii="Times New Roman" w:hAnsi="Times New Roman"/>
                <w:b/>
                <w:vertAlign w:val="superscript"/>
              </w:rPr>
            </w:pPr>
            <w:r w:rsidRPr="00DE495E">
              <w:rPr>
                <w:rFonts w:ascii="Times New Roman" w:hAnsi="Times New Roman"/>
                <w:b/>
              </w:rPr>
              <w:t>Итого 1 м</w:t>
            </w:r>
            <w:r w:rsidRPr="00DE495E">
              <w:rPr>
                <w:rFonts w:ascii="Times New Roman" w:hAnsi="Times New Roman"/>
                <w:b/>
                <w:vertAlign w:val="superscript"/>
              </w:rPr>
              <w:t>2</w:t>
            </w:r>
            <w:r w:rsidRPr="00DE495E">
              <w:rPr>
                <w:rFonts w:ascii="Times New Roman" w:hAnsi="Times New Roman"/>
                <w:b/>
              </w:rPr>
              <w:t xml:space="preserve"> в мес. без учета НДС.</w:t>
            </w:r>
          </w:p>
        </w:tc>
        <w:tc>
          <w:tcPr>
            <w:tcW w:w="4891" w:type="dxa"/>
            <w:gridSpan w:val="2"/>
            <w:tcBorders>
              <w:top w:val="single" w:sz="4" w:space="0" w:color="000000"/>
              <w:left w:val="single" w:sz="4" w:space="0" w:color="000000"/>
              <w:bottom w:val="single" w:sz="4" w:space="0" w:color="000000"/>
              <w:right w:val="single" w:sz="4" w:space="0" w:color="000000"/>
            </w:tcBorders>
            <w:vAlign w:val="center"/>
          </w:tcPr>
          <w:p w:rsidR="00BC553D" w:rsidRPr="00DE495E" w:rsidRDefault="00BC553D" w:rsidP="008E265C">
            <w:pPr>
              <w:pStyle w:val="affa"/>
              <w:jc w:val="both"/>
              <w:rPr>
                <w:rFonts w:ascii="Times New Roman" w:hAnsi="Times New Roman"/>
                <w:b/>
              </w:rPr>
            </w:pPr>
          </w:p>
        </w:tc>
      </w:tr>
    </w:tbl>
    <w:p w:rsidR="00BC553D" w:rsidRPr="00DE495E" w:rsidRDefault="00BC553D" w:rsidP="00BD1CC8">
      <w:pPr>
        <w:pStyle w:val="affa"/>
        <w:jc w:val="both"/>
        <w:rPr>
          <w:rFonts w:ascii="Times New Roman" w:hAnsi="Times New Roman"/>
        </w:rPr>
      </w:pPr>
      <w:r w:rsidRPr="00DE495E">
        <w:rPr>
          <w:rFonts w:ascii="Times New Roman" w:hAnsi="Times New Roman"/>
        </w:rPr>
        <w:t>Итого 1 м</w:t>
      </w:r>
      <w:r w:rsidRPr="00DE495E">
        <w:rPr>
          <w:rFonts w:ascii="Times New Roman" w:hAnsi="Times New Roman"/>
          <w:vertAlign w:val="superscript"/>
        </w:rPr>
        <w:t xml:space="preserve">2 </w:t>
      </w:r>
      <w:r w:rsidRPr="00DE495E">
        <w:rPr>
          <w:rFonts w:ascii="Times New Roman" w:hAnsi="Times New Roman"/>
        </w:rPr>
        <w:t>в мес.: ___(_____) рубль ____ копеек</w:t>
      </w:r>
    </w:p>
    <w:p w:rsidR="00BC553D" w:rsidRPr="00DE495E" w:rsidRDefault="00BC553D" w:rsidP="00BD1CC8">
      <w:pPr>
        <w:pStyle w:val="affa"/>
        <w:jc w:val="both"/>
        <w:rPr>
          <w:rFonts w:ascii="Times New Roman" w:hAnsi="Times New Roman"/>
        </w:rPr>
      </w:pPr>
      <w:r w:rsidRPr="00DE495E">
        <w:rPr>
          <w:rFonts w:ascii="Times New Roman" w:hAnsi="Times New Roman"/>
        </w:rPr>
        <w:t>Итого в месяц (930,0 м</w:t>
      </w:r>
      <w:r w:rsidRPr="00DE495E">
        <w:rPr>
          <w:rFonts w:ascii="Times New Roman" w:hAnsi="Times New Roman"/>
          <w:vertAlign w:val="superscript"/>
        </w:rPr>
        <w:t>2</w:t>
      </w:r>
      <w:r w:rsidRPr="00DE495E">
        <w:rPr>
          <w:rFonts w:ascii="Times New Roman" w:hAnsi="Times New Roman"/>
        </w:rPr>
        <w:t xml:space="preserve">): ______ (_____________) рублей ____ копеек, без учета НДС. </w:t>
      </w:r>
    </w:p>
    <w:p w:rsidR="00BC553D" w:rsidRPr="00DE495E" w:rsidRDefault="00BC553D" w:rsidP="00BD1CC8">
      <w:pPr>
        <w:pStyle w:val="affa"/>
        <w:jc w:val="both"/>
        <w:rPr>
          <w:rFonts w:ascii="Times New Roman" w:hAnsi="Times New Roman"/>
        </w:rPr>
      </w:pPr>
      <w:r w:rsidRPr="00DE495E">
        <w:rPr>
          <w:rFonts w:ascii="Times New Roman" w:hAnsi="Times New Roman"/>
        </w:rPr>
        <w:t>НДС по ставке 20% начисляется отдельно.</w:t>
      </w:r>
    </w:p>
    <w:p w:rsidR="00BC553D" w:rsidRDefault="00BC553D" w:rsidP="00BD1CC8">
      <w:pPr>
        <w:pStyle w:val="affa"/>
      </w:pPr>
    </w:p>
    <w:p w:rsidR="00BC553D" w:rsidRPr="00DE495E" w:rsidRDefault="00BC553D" w:rsidP="00DE495E">
      <w:pPr>
        <w:pStyle w:val="affa"/>
        <w:jc w:val="center"/>
        <w:rPr>
          <w:rFonts w:ascii="Times New Roman" w:hAnsi="Times New Roman"/>
          <w:b/>
          <w:sz w:val="24"/>
          <w:szCs w:val="24"/>
        </w:rPr>
      </w:pPr>
      <w:r w:rsidRPr="00DE495E">
        <w:rPr>
          <w:rFonts w:ascii="Times New Roman" w:hAnsi="Times New Roman"/>
          <w:b/>
          <w:sz w:val="24"/>
          <w:szCs w:val="24"/>
        </w:rPr>
        <w:t>4. Стоимость мойки наружной части окон (1 830,80 м</w:t>
      </w:r>
      <w:r w:rsidRPr="00DE495E">
        <w:rPr>
          <w:rFonts w:ascii="Times New Roman" w:hAnsi="Times New Roman"/>
          <w:b/>
          <w:sz w:val="24"/>
          <w:szCs w:val="24"/>
          <w:vertAlign w:val="superscript"/>
        </w:rPr>
        <w:t>2</w:t>
      </w:r>
      <w:r w:rsidRPr="00DE495E">
        <w:rPr>
          <w:rFonts w:ascii="Times New Roman" w:hAnsi="Times New Roman"/>
          <w:b/>
          <w:sz w:val="24"/>
          <w:szCs w:val="24"/>
        </w:rPr>
        <w:t>).</w:t>
      </w:r>
    </w:p>
    <w:tbl>
      <w:tblPr>
        <w:tblpPr w:leftFromText="180" w:rightFromText="180" w:vertAnchor="text" w:horzAnchor="margin" w:tblpXSpec="center" w:tblpY="188"/>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3"/>
        <w:gridCol w:w="4232"/>
        <w:gridCol w:w="2443"/>
        <w:gridCol w:w="2551"/>
      </w:tblGrid>
      <w:tr w:rsidR="00BC553D" w:rsidRPr="00DE495E" w:rsidTr="008E265C">
        <w:trPr>
          <w:trHeight w:val="253"/>
        </w:trPr>
        <w:tc>
          <w:tcPr>
            <w:tcW w:w="663" w:type="dxa"/>
            <w:tcBorders>
              <w:top w:val="single" w:sz="4" w:space="0" w:color="auto"/>
              <w:left w:val="single" w:sz="4" w:space="0" w:color="000000"/>
              <w:bottom w:val="single" w:sz="4" w:space="0" w:color="000000"/>
              <w:right w:val="single" w:sz="4" w:space="0" w:color="000000"/>
            </w:tcBorders>
            <w:vAlign w:val="center"/>
            <w:hideMark/>
          </w:tcPr>
          <w:p w:rsidR="00BC553D" w:rsidRPr="00DE495E" w:rsidRDefault="00BC553D" w:rsidP="00DE495E">
            <w:pPr>
              <w:pStyle w:val="affa"/>
              <w:jc w:val="center"/>
              <w:rPr>
                <w:rFonts w:ascii="Times New Roman" w:hAnsi="Times New Roman"/>
              </w:rPr>
            </w:pPr>
            <w:r w:rsidRPr="00DE495E">
              <w:rPr>
                <w:rFonts w:ascii="Times New Roman" w:hAnsi="Times New Roman"/>
              </w:rPr>
              <w:t>№</w:t>
            </w:r>
          </w:p>
        </w:tc>
        <w:tc>
          <w:tcPr>
            <w:tcW w:w="4232" w:type="dxa"/>
            <w:tcBorders>
              <w:top w:val="single" w:sz="4" w:space="0" w:color="auto"/>
              <w:left w:val="single" w:sz="4" w:space="0" w:color="000000"/>
              <w:bottom w:val="single" w:sz="4" w:space="0" w:color="000000"/>
              <w:right w:val="single" w:sz="4" w:space="0" w:color="000000"/>
            </w:tcBorders>
            <w:vAlign w:val="center"/>
            <w:hideMark/>
          </w:tcPr>
          <w:p w:rsidR="00BC553D" w:rsidRPr="00DE495E" w:rsidRDefault="00BC553D" w:rsidP="00DE495E">
            <w:pPr>
              <w:pStyle w:val="affa"/>
              <w:jc w:val="center"/>
              <w:rPr>
                <w:rFonts w:ascii="Times New Roman" w:hAnsi="Times New Roman"/>
              </w:rPr>
            </w:pPr>
            <w:r w:rsidRPr="00DE495E">
              <w:rPr>
                <w:rFonts w:ascii="Times New Roman" w:hAnsi="Times New Roman"/>
              </w:rPr>
              <w:t>Наименование статей затрат</w:t>
            </w:r>
          </w:p>
        </w:tc>
        <w:tc>
          <w:tcPr>
            <w:tcW w:w="2443" w:type="dxa"/>
            <w:tcBorders>
              <w:top w:val="single" w:sz="4" w:space="0" w:color="auto"/>
              <w:left w:val="single" w:sz="4" w:space="0" w:color="000000"/>
              <w:bottom w:val="single" w:sz="4" w:space="0" w:color="000000"/>
              <w:right w:val="single" w:sz="4" w:space="0" w:color="000000"/>
            </w:tcBorders>
            <w:vAlign w:val="center"/>
            <w:hideMark/>
          </w:tcPr>
          <w:p w:rsidR="00BC553D" w:rsidRPr="00DE495E" w:rsidRDefault="00BC553D" w:rsidP="00DE495E">
            <w:pPr>
              <w:pStyle w:val="affa"/>
              <w:jc w:val="center"/>
              <w:rPr>
                <w:rFonts w:ascii="Times New Roman" w:hAnsi="Times New Roman"/>
              </w:rPr>
            </w:pPr>
            <w:r w:rsidRPr="00DE495E">
              <w:rPr>
                <w:rFonts w:ascii="Times New Roman" w:hAnsi="Times New Roman"/>
              </w:rPr>
              <w:t>Стоимость (руб. без учета НДС)</w:t>
            </w:r>
          </w:p>
        </w:tc>
        <w:tc>
          <w:tcPr>
            <w:tcW w:w="2551" w:type="dxa"/>
            <w:tcBorders>
              <w:top w:val="single" w:sz="4" w:space="0" w:color="auto"/>
              <w:left w:val="single" w:sz="4" w:space="0" w:color="000000"/>
              <w:bottom w:val="single" w:sz="4" w:space="0" w:color="000000"/>
              <w:right w:val="single" w:sz="4" w:space="0" w:color="000000"/>
            </w:tcBorders>
            <w:vAlign w:val="center"/>
            <w:hideMark/>
          </w:tcPr>
          <w:p w:rsidR="00BC553D" w:rsidRPr="00DE495E" w:rsidRDefault="00BC553D" w:rsidP="00DE495E">
            <w:pPr>
              <w:pStyle w:val="affa"/>
              <w:jc w:val="center"/>
              <w:rPr>
                <w:rFonts w:ascii="Times New Roman" w:hAnsi="Times New Roman"/>
              </w:rPr>
            </w:pPr>
            <w:r w:rsidRPr="00DE495E">
              <w:rPr>
                <w:rFonts w:ascii="Times New Roman" w:hAnsi="Times New Roman"/>
              </w:rPr>
              <w:t>Примечание</w:t>
            </w:r>
          </w:p>
        </w:tc>
      </w:tr>
      <w:tr w:rsidR="00BC553D" w:rsidRPr="00DE495E" w:rsidTr="008E265C">
        <w:trPr>
          <w:trHeight w:val="325"/>
        </w:trPr>
        <w:tc>
          <w:tcPr>
            <w:tcW w:w="663" w:type="dxa"/>
            <w:tcBorders>
              <w:top w:val="single" w:sz="4" w:space="0" w:color="000000"/>
              <w:left w:val="single" w:sz="4" w:space="0" w:color="000000"/>
              <w:bottom w:val="single" w:sz="4" w:space="0" w:color="000000"/>
              <w:right w:val="single" w:sz="4" w:space="0" w:color="000000"/>
            </w:tcBorders>
            <w:vAlign w:val="center"/>
            <w:hideMark/>
          </w:tcPr>
          <w:p w:rsidR="00BC553D" w:rsidRPr="00DE495E" w:rsidRDefault="00BC553D" w:rsidP="00DE495E">
            <w:pPr>
              <w:pStyle w:val="affa"/>
              <w:jc w:val="center"/>
              <w:rPr>
                <w:rFonts w:ascii="Times New Roman" w:hAnsi="Times New Roman"/>
              </w:rPr>
            </w:pPr>
            <w:r w:rsidRPr="00DE495E">
              <w:rPr>
                <w:rFonts w:ascii="Times New Roman" w:hAnsi="Times New Roman"/>
              </w:rPr>
              <w:t>1</w:t>
            </w:r>
          </w:p>
        </w:tc>
        <w:tc>
          <w:tcPr>
            <w:tcW w:w="4232" w:type="dxa"/>
            <w:tcBorders>
              <w:top w:val="single" w:sz="4" w:space="0" w:color="000000"/>
              <w:left w:val="single" w:sz="4" w:space="0" w:color="000000"/>
              <w:bottom w:val="single" w:sz="4" w:space="0" w:color="000000"/>
              <w:right w:val="single" w:sz="4" w:space="0" w:color="000000"/>
            </w:tcBorders>
            <w:vAlign w:val="center"/>
          </w:tcPr>
          <w:p w:rsidR="00BC553D" w:rsidRPr="00DE495E" w:rsidRDefault="00BC553D" w:rsidP="00DE495E">
            <w:pPr>
              <w:pStyle w:val="affa"/>
              <w:jc w:val="center"/>
              <w:rPr>
                <w:rFonts w:ascii="Times New Roman" w:hAnsi="Times New Roman"/>
              </w:rPr>
            </w:pPr>
          </w:p>
        </w:tc>
        <w:tc>
          <w:tcPr>
            <w:tcW w:w="2443" w:type="dxa"/>
            <w:tcBorders>
              <w:top w:val="single" w:sz="4" w:space="0" w:color="000000"/>
              <w:left w:val="single" w:sz="4" w:space="0" w:color="000000"/>
              <w:bottom w:val="single" w:sz="4" w:space="0" w:color="000000"/>
              <w:right w:val="single" w:sz="4" w:space="0" w:color="000000"/>
            </w:tcBorders>
            <w:vAlign w:val="bottom"/>
          </w:tcPr>
          <w:p w:rsidR="00BC553D" w:rsidRPr="00DE495E" w:rsidRDefault="00BC553D" w:rsidP="00DE495E">
            <w:pPr>
              <w:pStyle w:val="affa"/>
              <w:jc w:val="center"/>
              <w:rPr>
                <w:rFonts w:ascii="Times New Roman" w:hAnsi="Times New Roman"/>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BC553D" w:rsidRPr="00DE495E" w:rsidRDefault="00BC553D" w:rsidP="00DE495E">
            <w:pPr>
              <w:pStyle w:val="affa"/>
              <w:jc w:val="center"/>
              <w:rPr>
                <w:rFonts w:ascii="Times New Roman" w:hAnsi="Times New Roman"/>
              </w:rPr>
            </w:pPr>
          </w:p>
        </w:tc>
      </w:tr>
      <w:tr w:rsidR="00BC553D" w:rsidRPr="00DE495E" w:rsidTr="008E265C">
        <w:trPr>
          <w:trHeight w:val="280"/>
        </w:trPr>
        <w:tc>
          <w:tcPr>
            <w:tcW w:w="663" w:type="dxa"/>
            <w:tcBorders>
              <w:top w:val="single" w:sz="4" w:space="0" w:color="000000"/>
              <w:left w:val="single" w:sz="4" w:space="0" w:color="000000"/>
              <w:bottom w:val="single" w:sz="4" w:space="0" w:color="000000"/>
              <w:right w:val="single" w:sz="4" w:space="0" w:color="000000"/>
            </w:tcBorders>
            <w:vAlign w:val="center"/>
            <w:hideMark/>
          </w:tcPr>
          <w:p w:rsidR="00BC553D" w:rsidRPr="00DE495E" w:rsidRDefault="00BC553D" w:rsidP="00DE495E">
            <w:pPr>
              <w:pStyle w:val="affa"/>
              <w:jc w:val="center"/>
              <w:rPr>
                <w:rFonts w:ascii="Times New Roman" w:hAnsi="Times New Roman"/>
              </w:rPr>
            </w:pPr>
            <w:r w:rsidRPr="00DE495E">
              <w:rPr>
                <w:rFonts w:ascii="Times New Roman" w:hAnsi="Times New Roman"/>
              </w:rPr>
              <w:t>2</w:t>
            </w:r>
          </w:p>
        </w:tc>
        <w:tc>
          <w:tcPr>
            <w:tcW w:w="4232" w:type="dxa"/>
            <w:tcBorders>
              <w:top w:val="single" w:sz="4" w:space="0" w:color="000000"/>
              <w:left w:val="single" w:sz="4" w:space="0" w:color="000000"/>
              <w:bottom w:val="single" w:sz="4" w:space="0" w:color="000000"/>
              <w:right w:val="single" w:sz="4" w:space="0" w:color="000000"/>
            </w:tcBorders>
            <w:vAlign w:val="center"/>
          </w:tcPr>
          <w:p w:rsidR="00BC553D" w:rsidRPr="00DE495E" w:rsidRDefault="00BC553D" w:rsidP="00DE495E">
            <w:pPr>
              <w:pStyle w:val="affa"/>
              <w:jc w:val="center"/>
              <w:rPr>
                <w:rFonts w:ascii="Times New Roman" w:hAnsi="Times New Roman"/>
              </w:rPr>
            </w:pPr>
          </w:p>
        </w:tc>
        <w:tc>
          <w:tcPr>
            <w:tcW w:w="2443" w:type="dxa"/>
            <w:tcBorders>
              <w:top w:val="single" w:sz="4" w:space="0" w:color="000000"/>
              <w:left w:val="single" w:sz="4" w:space="0" w:color="000000"/>
              <w:bottom w:val="single" w:sz="4" w:space="0" w:color="000000"/>
              <w:right w:val="single" w:sz="4" w:space="0" w:color="000000"/>
            </w:tcBorders>
            <w:vAlign w:val="bottom"/>
          </w:tcPr>
          <w:p w:rsidR="00BC553D" w:rsidRPr="00DE495E" w:rsidRDefault="00BC553D" w:rsidP="00DE495E">
            <w:pPr>
              <w:pStyle w:val="affa"/>
              <w:jc w:val="center"/>
              <w:rPr>
                <w:rFonts w:ascii="Times New Roman" w:hAnsi="Times New Roman"/>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BC553D" w:rsidRPr="00DE495E" w:rsidRDefault="00BC553D" w:rsidP="00DE495E">
            <w:pPr>
              <w:pStyle w:val="affa"/>
              <w:jc w:val="center"/>
              <w:rPr>
                <w:rFonts w:ascii="Times New Roman" w:hAnsi="Times New Roman"/>
              </w:rPr>
            </w:pPr>
          </w:p>
        </w:tc>
      </w:tr>
      <w:tr w:rsidR="00BC553D" w:rsidRPr="00DE495E" w:rsidTr="008E265C">
        <w:trPr>
          <w:trHeight w:val="325"/>
        </w:trPr>
        <w:tc>
          <w:tcPr>
            <w:tcW w:w="663" w:type="dxa"/>
            <w:tcBorders>
              <w:top w:val="single" w:sz="4" w:space="0" w:color="000000"/>
              <w:left w:val="single" w:sz="4" w:space="0" w:color="000000"/>
              <w:bottom w:val="single" w:sz="4" w:space="0" w:color="000000"/>
              <w:right w:val="single" w:sz="4" w:space="0" w:color="000000"/>
            </w:tcBorders>
            <w:vAlign w:val="center"/>
            <w:hideMark/>
          </w:tcPr>
          <w:p w:rsidR="00BC553D" w:rsidRPr="00DE495E" w:rsidRDefault="00BC553D" w:rsidP="00DE495E">
            <w:pPr>
              <w:pStyle w:val="affa"/>
              <w:jc w:val="center"/>
              <w:rPr>
                <w:rFonts w:ascii="Times New Roman" w:hAnsi="Times New Roman"/>
              </w:rPr>
            </w:pPr>
            <w:r w:rsidRPr="00DE495E">
              <w:rPr>
                <w:rFonts w:ascii="Times New Roman" w:hAnsi="Times New Roman"/>
              </w:rPr>
              <w:t>3</w:t>
            </w:r>
          </w:p>
        </w:tc>
        <w:tc>
          <w:tcPr>
            <w:tcW w:w="4232" w:type="dxa"/>
            <w:tcBorders>
              <w:top w:val="single" w:sz="4" w:space="0" w:color="000000"/>
              <w:left w:val="single" w:sz="4" w:space="0" w:color="000000"/>
              <w:bottom w:val="single" w:sz="4" w:space="0" w:color="000000"/>
              <w:right w:val="single" w:sz="4" w:space="0" w:color="000000"/>
            </w:tcBorders>
            <w:vAlign w:val="center"/>
          </w:tcPr>
          <w:p w:rsidR="00BC553D" w:rsidRPr="00DE495E" w:rsidRDefault="00BC553D" w:rsidP="00DE495E">
            <w:pPr>
              <w:pStyle w:val="affa"/>
              <w:jc w:val="center"/>
              <w:rPr>
                <w:rFonts w:ascii="Times New Roman" w:hAnsi="Times New Roman"/>
              </w:rPr>
            </w:pPr>
          </w:p>
        </w:tc>
        <w:tc>
          <w:tcPr>
            <w:tcW w:w="2443" w:type="dxa"/>
            <w:tcBorders>
              <w:top w:val="single" w:sz="4" w:space="0" w:color="000000"/>
              <w:left w:val="single" w:sz="4" w:space="0" w:color="000000"/>
              <w:bottom w:val="single" w:sz="4" w:space="0" w:color="000000"/>
              <w:right w:val="single" w:sz="4" w:space="0" w:color="000000"/>
            </w:tcBorders>
            <w:vAlign w:val="bottom"/>
          </w:tcPr>
          <w:p w:rsidR="00BC553D" w:rsidRPr="00DE495E" w:rsidRDefault="00BC553D" w:rsidP="00DE495E">
            <w:pPr>
              <w:pStyle w:val="affa"/>
              <w:jc w:val="center"/>
              <w:rPr>
                <w:rFonts w:ascii="Times New Roman" w:hAnsi="Times New Roman"/>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BC553D" w:rsidRPr="00DE495E" w:rsidRDefault="00BC553D" w:rsidP="00DE495E">
            <w:pPr>
              <w:pStyle w:val="affa"/>
              <w:jc w:val="center"/>
              <w:rPr>
                <w:rFonts w:ascii="Times New Roman" w:hAnsi="Times New Roman"/>
              </w:rPr>
            </w:pPr>
          </w:p>
        </w:tc>
      </w:tr>
      <w:tr w:rsidR="00BC553D" w:rsidRPr="00DE495E" w:rsidTr="008E265C">
        <w:trPr>
          <w:trHeight w:val="297"/>
        </w:trPr>
        <w:tc>
          <w:tcPr>
            <w:tcW w:w="663" w:type="dxa"/>
            <w:tcBorders>
              <w:top w:val="single" w:sz="4" w:space="0" w:color="000000"/>
              <w:left w:val="single" w:sz="4" w:space="0" w:color="000000"/>
              <w:bottom w:val="single" w:sz="4" w:space="0" w:color="000000"/>
              <w:right w:val="single" w:sz="4" w:space="0" w:color="000000"/>
            </w:tcBorders>
            <w:vAlign w:val="center"/>
            <w:hideMark/>
          </w:tcPr>
          <w:p w:rsidR="00BC553D" w:rsidRPr="00DE495E" w:rsidRDefault="00BC553D" w:rsidP="00DE495E">
            <w:pPr>
              <w:pStyle w:val="affa"/>
              <w:jc w:val="center"/>
              <w:rPr>
                <w:rFonts w:ascii="Times New Roman" w:hAnsi="Times New Roman"/>
              </w:rPr>
            </w:pPr>
            <w:r w:rsidRPr="00DE495E">
              <w:rPr>
                <w:rFonts w:ascii="Times New Roman" w:hAnsi="Times New Roman"/>
              </w:rPr>
              <w:t>4</w:t>
            </w:r>
          </w:p>
        </w:tc>
        <w:tc>
          <w:tcPr>
            <w:tcW w:w="4232" w:type="dxa"/>
            <w:tcBorders>
              <w:top w:val="single" w:sz="4" w:space="0" w:color="000000"/>
              <w:left w:val="single" w:sz="4" w:space="0" w:color="000000"/>
              <w:bottom w:val="single" w:sz="4" w:space="0" w:color="000000"/>
              <w:right w:val="single" w:sz="4" w:space="0" w:color="000000"/>
            </w:tcBorders>
            <w:vAlign w:val="center"/>
          </w:tcPr>
          <w:p w:rsidR="00BC553D" w:rsidRPr="00DE495E" w:rsidRDefault="00BC553D" w:rsidP="00DE495E">
            <w:pPr>
              <w:pStyle w:val="affa"/>
              <w:jc w:val="center"/>
              <w:rPr>
                <w:rFonts w:ascii="Times New Roman" w:hAnsi="Times New Roman"/>
              </w:rPr>
            </w:pPr>
          </w:p>
        </w:tc>
        <w:tc>
          <w:tcPr>
            <w:tcW w:w="2443" w:type="dxa"/>
            <w:tcBorders>
              <w:top w:val="single" w:sz="4" w:space="0" w:color="000000"/>
              <w:left w:val="single" w:sz="4" w:space="0" w:color="000000"/>
              <w:bottom w:val="single" w:sz="4" w:space="0" w:color="000000"/>
              <w:right w:val="single" w:sz="4" w:space="0" w:color="000000"/>
            </w:tcBorders>
            <w:vAlign w:val="bottom"/>
          </w:tcPr>
          <w:p w:rsidR="00BC553D" w:rsidRPr="00DE495E" w:rsidRDefault="00BC553D" w:rsidP="00DE495E">
            <w:pPr>
              <w:pStyle w:val="affa"/>
              <w:jc w:val="center"/>
              <w:rPr>
                <w:rFonts w:ascii="Times New Roman" w:hAnsi="Times New Roman"/>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BC553D" w:rsidRPr="00DE495E" w:rsidRDefault="00BC553D" w:rsidP="00DE495E">
            <w:pPr>
              <w:pStyle w:val="affa"/>
              <w:jc w:val="center"/>
              <w:rPr>
                <w:rFonts w:ascii="Times New Roman" w:hAnsi="Times New Roman"/>
              </w:rPr>
            </w:pPr>
          </w:p>
        </w:tc>
      </w:tr>
      <w:tr w:rsidR="00BC553D" w:rsidRPr="00DE495E" w:rsidTr="008E265C">
        <w:trPr>
          <w:trHeight w:val="297"/>
        </w:trPr>
        <w:tc>
          <w:tcPr>
            <w:tcW w:w="663" w:type="dxa"/>
            <w:tcBorders>
              <w:top w:val="single" w:sz="4" w:space="0" w:color="000000"/>
              <w:left w:val="single" w:sz="4" w:space="0" w:color="000000"/>
              <w:bottom w:val="single" w:sz="4" w:space="0" w:color="000000"/>
              <w:right w:val="single" w:sz="4" w:space="0" w:color="000000"/>
            </w:tcBorders>
            <w:vAlign w:val="center"/>
            <w:hideMark/>
          </w:tcPr>
          <w:p w:rsidR="00BC553D" w:rsidRPr="00DE495E" w:rsidRDefault="00BC553D" w:rsidP="00DE495E">
            <w:pPr>
              <w:pStyle w:val="affa"/>
              <w:jc w:val="center"/>
              <w:rPr>
                <w:rFonts w:ascii="Times New Roman" w:hAnsi="Times New Roman"/>
              </w:rPr>
            </w:pPr>
            <w:r w:rsidRPr="00DE495E">
              <w:rPr>
                <w:rFonts w:ascii="Times New Roman" w:hAnsi="Times New Roman"/>
              </w:rPr>
              <w:t>5</w:t>
            </w:r>
          </w:p>
        </w:tc>
        <w:tc>
          <w:tcPr>
            <w:tcW w:w="4232" w:type="dxa"/>
            <w:tcBorders>
              <w:top w:val="single" w:sz="4" w:space="0" w:color="000000"/>
              <w:left w:val="single" w:sz="4" w:space="0" w:color="000000"/>
              <w:bottom w:val="single" w:sz="4" w:space="0" w:color="000000"/>
              <w:right w:val="single" w:sz="4" w:space="0" w:color="000000"/>
            </w:tcBorders>
            <w:vAlign w:val="center"/>
          </w:tcPr>
          <w:p w:rsidR="00BC553D" w:rsidRPr="00DE495E" w:rsidRDefault="00BC553D" w:rsidP="00DE495E">
            <w:pPr>
              <w:pStyle w:val="affa"/>
              <w:jc w:val="center"/>
              <w:rPr>
                <w:rFonts w:ascii="Times New Roman" w:hAnsi="Times New Roman"/>
              </w:rPr>
            </w:pPr>
          </w:p>
        </w:tc>
        <w:tc>
          <w:tcPr>
            <w:tcW w:w="2443" w:type="dxa"/>
            <w:tcBorders>
              <w:top w:val="single" w:sz="4" w:space="0" w:color="000000"/>
              <w:left w:val="single" w:sz="4" w:space="0" w:color="000000"/>
              <w:bottom w:val="single" w:sz="4" w:space="0" w:color="000000"/>
              <w:right w:val="single" w:sz="4" w:space="0" w:color="000000"/>
            </w:tcBorders>
            <w:vAlign w:val="bottom"/>
          </w:tcPr>
          <w:p w:rsidR="00BC553D" w:rsidRPr="00DE495E" w:rsidRDefault="00BC553D" w:rsidP="00DE495E">
            <w:pPr>
              <w:pStyle w:val="affa"/>
              <w:jc w:val="center"/>
              <w:rPr>
                <w:rFonts w:ascii="Times New Roman" w:hAnsi="Times New Roman"/>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BC553D" w:rsidRPr="00DE495E" w:rsidRDefault="00BC553D" w:rsidP="00DE495E">
            <w:pPr>
              <w:pStyle w:val="affa"/>
              <w:jc w:val="center"/>
              <w:rPr>
                <w:rFonts w:ascii="Times New Roman" w:hAnsi="Times New Roman"/>
              </w:rPr>
            </w:pPr>
          </w:p>
        </w:tc>
      </w:tr>
      <w:tr w:rsidR="00BC553D" w:rsidRPr="00DE495E" w:rsidTr="008E265C">
        <w:trPr>
          <w:trHeight w:val="280"/>
        </w:trPr>
        <w:tc>
          <w:tcPr>
            <w:tcW w:w="663" w:type="dxa"/>
            <w:tcBorders>
              <w:top w:val="single" w:sz="4" w:space="0" w:color="000000"/>
              <w:left w:val="single" w:sz="4" w:space="0" w:color="000000"/>
              <w:bottom w:val="single" w:sz="4" w:space="0" w:color="000000"/>
              <w:right w:val="single" w:sz="4" w:space="0" w:color="000000"/>
            </w:tcBorders>
            <w:vAlign w:val="center"/>
            <w:hideMark/>
          </w:tcPr>
          <w:p w:rsidR="00BC553D" w:rsidRPr="00DE495E" w:rsidRDefault="00BC553D" w:rsidP="00DE495E">
            <w:pPr>
              <w:pStyle w:val="affa"/>
              <w:jc w:val="center"/>
              <w:rPr>
                <w:rFonts w:ascii="Times New Roman" w:hAnsi="Times New Roman"/>
              </w:rPr>
            </w:pPr>
            <w:r w:rsidRPr="00DE495E">
              <w:rPr>
                <w:rFonts w:ascii="Times New Roman" w:hAnsi="Times New Roman"/>
              </w:rPr>
              <w:t>6</w:t>
            </w:r>
          </w:p>
        </w:tc>
        <w:tc>
          <w:tcPr>
            <w:tcW w:w="4232" w:type="dxa"/>
            <w:tcBorders>
              <w:top w:val="single" w:sz="4" w:space="0" w:color="000000"/>
              <w:left w:val="single" w:sz="4" w:space="0" w:color="000000"/>
              <w:bottom w:val="single" w:sz="4" w:space="0" w:color="000000"/>
              <w:right w:val="single" w:sz="4" w:space="0" w:color="000000"/>
            </w:tcBorders>
            <w:vAlign w:val="center"/>
          </w:tcPr>
          <w:p w:rsidR="00BC553D" w:rsidRPr="00DE495E" w:rsidRDefault="00BC553D" w:rsidP="00DE495E">
            <w:pPr>
              <w:pStyle w:val="affa"/>
              <w:jc w:val="center"/>
              <w:rPr>
                <w:rFonts w:ascii="Times New Roman" w:hAnsi="Times New Roman"/>
              </w:rPr>
            </w:pPr>
          </w:p>
        </w:tc>
        <w:tc>
          <w:tcPr>
            <w:tcW w:w="2443" w:type="dxa"/>
            <w:tcBorders>
              <w:top w:val="single" w:sz="4" w:space="0" w:color="000000"/>
              <w:left w:val="single" w:sz="4" w:space="0" w:color="000000"/>
              <w:bottom w:val="single" w:sz="4" w:space="0" w:color="000000"/>
              <w:right w:val="single" w:sz="4" w:space="0" w:color="000000"/>
            </w:tcBorders>
            <w:vAlign w:val="bottom"/>
          </w:tcPr>
          <w:p w:rsidR="00BC553D" w:rsidRPr="00DE495E" w:rsidRDefault="00BC553D" w:rsidP="00DE495E">
            <w:pPr>
              <w:pStyle w:val="affa"/>
              <w:jc w:val="center"/>
              <w:rPr>
                <w:rFonts w:ascii="Times New Roman" w:hAnsi="Times New Roman"/>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BC553D" w:rsidRPr="00DE495E" w:rsidRDefault="00BC553D" w:rsidP="00DE495E">
            <w:pPr>
              <w:pStyle w:val="affa"/>
              <w:jc w:val="center"/>
              <w:rPr>
                <w:rFonts w:ascii="Times New Roman" w:hAnsi="Times New Roman"/>
              </w:rPr>
            </w:pPr>
          </w:p>
        </w:tc>
      </w:tr>
      <w:tr w:rsidR="00BC553D" w:rsidRPr="00DE495E" w:rsidTr="008E265C">
        <w:trPr>
          <w:trHeight w:val="280"/>
        </w:trPr>
        <w:tc>
          <w:tcPr>
            <w:tcW w:w="663" w:type="dxa"/>
            <w:tcBorders>
              <w:top w:val="single" w:sz="4" w:space="0" w:color="000000"/>
              <w:left w:val="single" w:sz="4" w:space="0" w:color="000000"/>
              <w:bottom w:val="single" w:sz="4" w:space="0" w:color="000000"/>
              <w:right w:val="single" w:sz="4" w:space="0" w:color="000000"/>
            </w:tcBorders>
            <w:vAlign w:val="center"/>
            <w:hideMark/>
          </w:tcPr>
          <w:p w:rsidR="00BC553D" w:rsidRPr="00DE495E" w:rsidRDefault="00BC553D" w:rsidP="00DE495E">
            <w:pPr>
              <w:pStyle w:val="affa"/>
              <w:jc w:val="center"/>
              <w:rPr>
                <w:rFonts w:ascii="Times New Roman" w:hAnsi="Times New Roman"/>
              </w:rPr>
            </w:pPr>
            <w:r w:rsidRPr="00DE495E">
              <w:rPr>
                <w:rFonts w:ascii="Times New Roman" w:hAnsi="Times New Roman"/>
              </w:rPr>
              <w:t>7</w:t>
            </w:r>
          </w:p>
        </w:tc>
        <w:tc>
          <w:tcPr>
            <w:tcW w:w="4232" w:type="dxa"/>
            <w:tcBorders>
              <w:top w:val="single" w:sz="4" w:space="0" w:color="000000"/>
              <w:left w:val="single" w:sz="4" w:space="0" w:color="000000"/>
              <w:bottom w:val="single" w:sz="4" w:space="0" w:color="000000"/>
              <w:right w:val="single" w:sz="4" w:space="0" w:color="000000"/>
            </w:tcBorders>
            <w:vAlign w:val="center"/>
          </w:tcPr>
          <w:p w:rsidR="00BC553D" w:rsidRPr="00DE495E" w:rsidRDefault="00BC553D" w:rsidP="00DE495E">
            <w:pPr>
              <w:pStyle w:val="affa"/>
              <w:jc w:val="center"/>
              <w:rPr>
                <w:rFonts w:ascii="Times New Roman" w:hAnsi="Times New Roman"/>
              </w:rPr>
            </w:pPr>
          </w:p>
        </w:tc>
        <w:tc>
          <w:tcPr>
            <w:tcW w:w="2443" w:type="dxa"/>
            <w:tcBorders>
              <w:top w:val="single" w:sz="4" w:space="0" w:color="000000"/>
              <w:left w:val="single" w:sz="4" w:space="0" w:color="000000"/>
              <w:bottom w:val="single" w:sz="4" w:space="0" w:color="000000"/>
              <w:right w:val="single" w:sz="4" w:space="0" w:color="000000"/>
            </w:tcBorders>
            <w:vAlign w:val="bottom"/>
          </w:tcPr>
          <w:p w:rsidR="00BC553D" w:rsidRPr="00DE495E" w:rsidRDefault="00BC553D" w:rsidP="00DE495E">
            <w:pPr>
              <w:pStyle w:val="affa"/>
              <w:jc w:val="center"/>
              <w:rPr>
                <w:rFonts w:ascii="Times New Roman" w:hAnsi="Times New Roman"/>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BC553D" w:rsidRPr="00DE495E" w:rsidRDefault="00BC553D" w:rsidP="00DE495E">
            <w:pPr>
              <w:pStyle w:val="affa"/>
              <w:jc w:val="center"/>
              <w:rPr>
                <w:rFonts w:ascii="Times New Roman" w:hAnsi="Times New Roman"/>
              </w:rPr>
            </w:pPr>
          </w:p>
        </w:tc>
      </w:tr>
      <w:tr w:rsidR="00BC553D" w:rsidRPr="00DE495E" w:rsidTr="008E265C">
        <w:trPr>
          <w:trHeight w:val="280"/>
        </w:trPr>
        <w:tc>
          <w:tcPr>
            <w:tcW w:w="663" w:type="dxa"/>
            <w:tcBorders>
              <w:top w:val="single" w:sz="4" w:space="0" w:color="000000"/>
              <w:left w:val="single" w:sz="4" w:space="0" w:color="000000"/>
              <w:bottom w:val="single" w:sz="4" w:space="0" w:color="000000"/>
              <w:right w:val="single" w:sz="4" w:space="0" w:color="000000"/>
            </w:tcBorders>
            <w:vAlign w:val="center"/>
            <w:hideMark/>
          </w:tcPr>
          <w:p w:rsidR="00BC553D" w:rsidRPr="00DE495E" w:rsidRDefault="00BC553D" w:rsidP="00DE495E">
            <w:pPr>
              <w:pStyle w:val="affa"/>
              <w:jc w:val="center"/>
              <w:rPr>
                <w:rFonts w:ascii="Times New Roman" w:hAnsi="Times New Roman"/>
              </w:rPr>
            </w:pPr>
            <w:r w:rsidRPr="00DE495E">
              <w:rPr>
                <w:rFonts w:ascii="Times New Roman" w:hAnsi="Times New Roman"/>
              </w:rPr>
              <w:t>8</w:t>
            </w:r>
          </w:p>
        </w:tc>
        <w:tc>
          <w:tcPr>
            <w:tcW w:w="4232" w:type="dxa"/>
            <w:tcBorders>
              <w:top w:val="single" w:sz="4" w:space="0" w:color="000000"/>
              <w:left w:val="single" w:sz="4" w:space="0" w:color="000000"/>
              <w:bottom w:val="single" w:sz="4" w:space="0" w:color="000000"/>
              <w:right w:val="single" w:sz="4" w:space="0" w:color="000000"/>
            </w:tcBorders>
            <w:vAlign w:val="center"/>
          </w:tcPr>
          <w:p w:rsidR="00BC553D" w:rsidRPr="00DE495E" w:rsidRDefault="00BC553D" w:rsidP="00DE495E">
            <w:pPr>
              <w:pStyle w:val="affa"/>
              <w:jc w:val="center"/>
              <w:rPr>
                <w:rFonts w:ascii="Times New Roman" w:hAnsi="Times New Roman"/>
              </w:rPr>
            </w:pPr>
          </w:p>
        </w:tc>
        <w:tc>
          <w:tcPr>
            <w:tcW w:w="2443" w:type="dxa"/>
            <w:tcBorders>
              <w:top w:val="single" w:sz="4" w:space="0" w:color="000000"/>
              <w:left w:val="single" w:sz="4" w:space="0" w:color="000000"/>
              <w:bottom w:val="single" w:sz="4" w:space="0" w:color="000000"/>
              <w:right w:val="single" w:sz="4" w:space="0" w:color="000000"/>
            </w:tcBorders>
            <w:vAlign w:val="bottom"/>
          </w:tcPr>
          <w:p w:rsidR="00BC553D" w:rsidRPr="00DE495E" w:rsidRDefault="00BC553D" w:rsidP="00DE495E">
            <w:pPr>
              <w:pStyle w:val="affa"/>
              <w:jc w:val="center"/>
              <w:rPr>
                <w:rFonts w:ascii="Times New Roman" w:hAnsi="Times New Roman"/>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BC553D" w:rsidRPr="00DE495E" w:rsidRDefault="00BC553D" w:rsidP="00DE495E">
            <w:pPr>
              <w:pStyle w:val="affa"/>
              <w:jc w:val="center"/>
              <w:rPr>
                <w:rFonts w:ascii="Times New Roman" w:hAnsi="Times New Roman"/>
              </w:rPr>
            </w:pPr>
          </w:p>
        </w:tc>
      </w:tr>
      <w:tr w:rsidR="00BC553D" w:rsidRPr="00DE495E" w:rsidTr="008E265C">
        <w:trPr>
          <w:trHeight w:val="318"/>
        </w:trPr>
        <w:tc>
          <w:tcPr>
            <w:tcW w:w="4895" w:type="dxa"/>
            <w:gridSpan w:val="2"/>
            <w:tcBorders>
              <w:top w:val="single" w:sz="4" w:space="0" w:color="000000"/>
              <w:left w:val="single" w:sz="4" w:space="0" w:color="000000"/>
              <w:bottom w:val="single" w:sz="4" w:space="0" w:color="000000"/>
              <w:right w:val="single" w:sz="4" w:space="0" w:color="000000"/>
            </w:tcBorders>
            <w:vAlign w:val="center"/>
            <w:hideMark/>
          </w:tcPr>
          <w:p w:rsidR="00BC553D" w:rsidRPr="00DE495E" w:rsidRDefault="00BC553D" w:rsidP="008E265C">
            <w:pPr>
              <w:pStyle w:val="affa"/>
              <w:jc w:val="both"/>
              <w:rPr>
                <w:rFonts w:ascii="Times New Roman" w:hAnsi="Times New Roman"/>
                <w:b/>
                <w:vertAlign w:val="superscript"/>
              </w:rPr>
            </w:pPr>
            <w:r w:rsidRPr="00DE495E">
              <w:rPr>
                <w:rFonts w:ascii="Times New Roman" w:hAnsi="Times New Roman"/>
                <w:b/>
              </w:rPr>
              <w:t>Итого 1 м</w:t>
            </w:r>
            <w:r w:rsidRPr="00DE495E">
              <w:rPr>
                <w:rFonts w:ascii="Times New Roman" w:hAnsi="Times New Roman"/>
                <w:b/>
                <w:vertAlign w:val="superscript"/>
              </w:rPr>
              <w:t>2</w:t>
            </w:r>
            <w:r w:rsidRPr="00DE495E">
              <w:rPr>
                <w:rFonts w:ascii="Times New Roman" w:hAnsi="Times New Roman"/>
                <w:b/>
              </w:rPr>
              <w:t xml:space="preserve"> без учета НДС.</w:t>
            </w:r>
          </w:p>
        </w:tc>
        <w:tc>
          <w:tcPr>
            <w:tcW w:w="4994" w:type="dxa"/>
            <w:gridSpan w:val="2"/>
            <w:tcBorders>
              <w:top w:val="single" w:sz="4" w:space="0" w:color="000000"/>
              <w:left w:val="single" w:sz="4" w:space="0" w:color="000000"/>
              <w:bottom w:val="single" w:sz="4" w:space="0" w:color="000000"/>
              <w:right w:val="single" w:sz="4" w:space="0" w:color="000000"/>
            </w:tcBorders>
            <w:vAlign w:val="center"/>
          </w:tcPr>
          <w:p w:rsidR="00BC553D" w:rsidRPr="00DE495E" w:rsidRDefault="00BC553D" w:rsidP="008E265C">
            <w:pPr>
              <w:pStyle w:val="affa"/>
              <w:jc w:val="both"/>
              <w:rPr>
                <w:rFonts w:ascii="Times New Roman" w:hAnsi="Times New Roman"/>
              </w:rPr>
            </w:pPr>
          </w:p>
        </w:tc>
      </w:tr>
    </w:tbl>
    <w:p w:rsidR="00BC553D" w:rsidRPr="00DE495E" w:rsidRDefault="00BC553D" w:rsidP="00BD1CC8">
      <w:pPr>
        <w:pStyle w:val="affa"/>
        <w:jc w:val="both"/>
        <w:rPr>
          <w:rFonts w:ascii="Times New Roman" w:hAnsi="Times New Roman"/>
        </w:rPr>
      </w:pPr>
      <w:r w:rsidRPr="00DE495E">
        <w:rPr>
          <w:rFonts w:ascii="Times New Roman" w:hAnsi="Times New Roman"/>
        </w:rPr>
        <w:t>Итого 1 м</w:t>
      </w:r>
      <w:r w:rsidRPr="00DE495E">
        <w:rPr>
          <w:rFonts w:ascii="Times New Roman" w:hAnsi="Times New Roman"/>
          <w:vertAlign w:val="superscript"/>
        </w:rPr>
        <w:t xml:space="preserve">2 </w:t>
      </w:r>
      <w:r w:rsidRPr="00DE495E">
        <w:rPr>
          <w:rFonts w:ascii="Times New Roman" w:hAnsi="Times New Roman"/>
        </w:rPr>
        <w:t>в мес.: ___(_____) рубль ____ копеек</w:t>
      </w:r>
    </w:p>
    <w:p w:rsidR="00BC553D" w:rsidRPr="00DE495E" w:rsidRDefault="00BC553D" w:rsidP="00BD1CC8">
      <w:pPr>
        <w:pStyle w:val="affa"/>
        <w:jc w:val="both"/>
        <w:rPr>
          <w:rFonts w:ascii="Times New Roman" w:hAnsi="Times New Roman"/>
        </w:rPr>
      </w:pPr>
      <w:r w:rsidRPr="00DE495E">
        <w:rPr>
          <w:rFonts w:ascii="Times New Roman" w:hAnsi="Times New Roman"/>
        </w:rPr>
        <w:t>Итого в месяц (1 830,80 м</w:t>
      </w:r>
      <w:r w:rsidRPr="00DE495E">
        <w:rPr>
          <w:rFonts w:ascii="Times New Roman" w:hAnsi="Times New Roman"/>
          <w:vertAlign w:val="superscript"/>
        </w:rPr>
        <w:t>2</w:t>
      </w:r>
      <w:r w:rsidRPr="00DE495E">
        <w:rPr>
          <w:rFonts w:ascii="Times New Roman" w:hAnsi="Times New Roman"/>
        </w:rPr>
        <w:t xml:space="preserve">): ______ (_____________) рублей ____ копеек, без учета НДС. </w:t>
      </w:r>
    </w:p>
    <w:p w:rsidR="00BC553D" w:rsidRPr="00DE495E" w:rsidRDefault="00BC553D" w:rsidP="00BD1CC8">
      <w:pPr>
        <w:pStyle w:val="affa"/>
        <w:jc w:val="both"/>
        <w:rPr>
          <w:rFonts w:ascii="Times New Roman" w:hAnsi="Times New Roman"/>
        </w:rPr>
      </w:pPr>
      <w:r w:rsidRPr="00DE495E">
        <w:rPr>
          <w:rFonts w:ascii="Times New Roman" w:hAnsi="Times New Roman"/>
        </w:rPr>
        <w:t>НДС по ставке 20% начисляется отдельно.</w:t>
      </w:r>
    </w:p>
    <w:p w:rsidR="00BC553D" w:rsidRDefault="00BC553D" w:rsidP="00BD1CC8">
      <w:pPr>
        <w:pStyle w:val="affa"/>
      </w:pPr>
    </w:p>
    <w:p w:rsidR="00BC553D" w:rsidRDefault="00BC553D" w:rsidP="00BD1CC8">
      <w:pPr>
        <w:pStyle w:val="affa"/>
      </w:pPr>
    </w:p>
    <w:p w:rsidR="00BC553D" w:rsidRDefault="00BC553D" w:rsidP="00F55593">
      <w:pPr>
        <w:ind w:firstLine="567"/>
        <w:jc w:val="center"/>
      </w:pPr>
      <w:r>
        <w:rPr>
          <w:b/>
        </w:rPr>
        <w:t>5. Стоимость работ по покосу травы</w:t>
      </w:r>
      <w:r>
        <w:rPr>
          <w:b/>
          <w:bCs/>
        </w:rPr>
        <w:t xml:space="preserve"> </w:t>
      </w:r>
      <w:r>
        <w:rPr>
          <w:b/>
        </w:rPr>
        <w:t>вдоль служебных проходов, пешеходных территорий, площадок крылец главного входа, вынос скошенной травы в специально отведенное место (54,20 м</w:t>
      </w:r>
      <w:r>
        <w:rPr>
          <w:b/>
          <w:vertAlign w:val="superscript"/>
        </w:rPr>
        <w:t>2</w:t>
      </w:r>
      <w:r>
        <w:rPr>
          <w:b/>
        </w:rPr>
        <w:t>).</w:t>
      </w:r>
    </w:p>
    <w:tbl>
      <w:tblPr>
        <w:tblpPr w:leftFromText="180" w:rightFromText="180" w:vertAnchor="text" w:horzAnchor="margin" w:tblpXSpec="center" w:tblpY="188"/>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3"/>
        <w:gridCol w:w="4232"/>
        <w:gridCol w:w="2443"/>
        <w:gridCol w:w="2551"/>
      </w:tblGrid>
      <w:tr w:rsidR="00BC553D" w:rsidRPr="00F55593" w:rsidTr="008E265C">
        <w:trPr>
          <w:trHeight w:val="253"/>
        </w:trPr>
        <w:tc>
          <w:tcPr>
            <w:tcW w:w="663" w:type="dxa"/>
            <w:tcBorders>
              <w:top w:val="single" w:sz="4" w:space="0" w:color="auto"/>
              <w:left w:val="single" w:sz="4" w:space="0" w:color="000000"/>
              <w:bottom w:val="single" w:sz="4" w:space="0" w:color="000000"/>
              <w:right w:val="single" w:sz="4" w:space="0" w:color="000000"/>
            </w:tcBorders>
            <w:vAlign w:val="center"/>
            <w:hideMark/>
          </w:tcPr>
          <w:p w:rsidR="00BC553D" w:rsidRPr="00F55593" w:rsidRDefault="00BC553D" w:rsidP="00F55593">
            <w:pPr>
              <w:pStyle w:val="affa"/>
              <w:jc w:val="center"/>
              <w:rPr>
                <w:rFonts w:ascii="Times New Roman" w:hAnsi="Times New Roman"/>
              </w:rPr>
            </w:pPr>
            <w:r w:rsidRPr="00F55593">
              <w:rPr>
                <w:rFonts w:ascii="Times New Roman" w:hAnsi="Times New Roman"/>
              </w:rPr>
              <w:t>№</w:t>
            </w:r>
          </w:p>
        </w:tc>
        <w:tc>
          <w:tcPr>
            <w:tcW w:w="4232" w:type="dxa"/>
            <w:tcBorders>
              <w:top w:val="single" w:sz="4" w:space="0" w:color="auto"/>
              <w:left w:val="single" w:sz="4" w:space="0" w:color="000000"/>
              <w:bottom w:val="single" w:sz="4" w:space="0" w:color="000000"/>
              <w:right w:val="single" w:sz="4" w:space="0" w:color="000000"/>
            </w:tcBorders>
            <w:vAlign w:val="center"/>
            <w:hideMark/>
          </w:tcPr>
          <w:p w:rsidR="00BC553D" w:rsidRPr="00F55593" w:rsidRDefault="00BC553D" w:rsidP="00F55593">
            <w:pPr>
              <w:pStyle w:val="affa"/>
              <w:jc w:val="center"/>
              <w:rPr>
                <w:rFonts w:ascii="Times New Roman" w:hAnsi="Times New Roman"/>
              </w:rPr>
            </w:pPr>
            <w:r w:rsidRPr="00F55593">
              <w:rPr>
                <w:rFonts w:ascii="Times New Roman" w:hAnsi="Times New Roman"/>
              </w:rPr>
              <w:t>Наименование статей затрат</w:t>
            </w:r>
          </w:p>
        </w:tc>
        <w:tc>
          <w:tcPr>
            <w:tcW w:w="2443" w:type="dxa"/>
            <w:tcBorders>
              <w:top w:val="single" w:sz="4" w:space="0" w:color="auto"/>
              <w:left w:val="single" w:sz="4" w:space="0" w:color="000000"/>
              <w:bottom w:val="single" w:sz="4" w:space="0" w:color="000000"/>
              <w:right w:val="single" w:sz="4" w:space="0" w:color="000000"/>
            </w:tcBorders>
            <w:vAlign w:val="center"/>
            <w:hideMark/>
          </w:tcPr>
          <w:p w:rsidR="00BC553D" w:rsidRPr="00F55593" w:rsidRDefault="00BC553D" w:rsidP="00F55593">
            <w:pPr>
              <w:pStyle w:val="affa"/>
              <w:jc w:val="center"/>
              <w:rPr>
                <w:rFonts w:ascii="Times New Roman" w:hAnsi="Times New Roman"/>
              </w:rPr>
            </w:pPr>
            <w:r w:rsidRPr="00F55593">
              <w:rPr>
                <w:rFonts w:ascii="Times New Roman" w:hAnsi="Times New Roman"/>
              </w:rPr>
              <w:t>Стоимость (руб. без учета НДС)</w:t>
            </w:r>
          </w:p>
        </w:tc>
        <w:tc>
          <w:tcPr>
            <w:tcW w:w="2551" w:type="dxa"/>
            <w:tcBorders>
              <w:top w:val="single" w:sz="4" w:space="0" w:color="auto"/>
              <w:left w:val="single" w:sz="4" w:space="0" w:color="000000"/>
              <w:bottom w:val="single" w:sz="4" w:space="0" w:color="000000"/>
              <w:right w:val="single" w:sz="4" w:space="0" w:color="000000"/>
            </w:tcBorders>
            <w:vAlign w:val="center"/>
            <w:hideMark/>
          </w:tcPr>
          <w:p w:rsidR="00BC553D" w:rsidRPr="00F55593" w:rsidRDefault="00BC553D" w:rsidP="00F55593">
            <w:pPr>
              <w:pStyle w:val="affa"/>
              <w:jc w:val="center"/>
              <w:rPr>
                <w:rFonts w:ascii="Times New Roman" w:hAnsi="Times New Roman"/>
              </w:rPr>
            </w:pPr>
            <w:r w:rsidRPr="00F55593">
              <w:rPr>
                <w:rFonts w:ascii="Times New Roman" w:hAnsi="Times New Roman"/>
              </w:rPr>
              <w:t>Примечание</w:t>
            </w:r>
          </w:p>
        </w:tc>
      </w:tr>
      <w:tr w:rsidR="00BC553D" w:rsidRPr="00F55593" w:rsidTr="008E265C">
        <w:trPr>
          <w:trHeight w:val="325"/>
        </w:trPr>
        <w:tc>
          <w:tcPr>
            <w:tcW w:w="663" w:type="dxa"/>
            <w:tcBorders>
              <w:top w:val="single" w:sz="4" w:space="0" w:color="000000"/>
              <w:left w:val="single" w:sz="4" w:space="0" w:color="000000"/>
              <w:bottom w:val="single" w:sz="4" w:space="0" w:color="000000"/>
              <w:right w:val="single" w:sz="4" w:space="0" w:color="000000"/>
            </w:tcBorders>
            <w:vAlign w:val="center"/>
            <w:hideMark/>
          </w:tcPr>
          <w:p w:rsidR="00BC553D" w:rsidRPr="00F55593" w:rsidRDefault="00BC553D" w:rsidP="00F55593">
            <w:pPr>
              <w:pStyle w:val="affa"/>
              <w:jc w:val="center"/>
              <w:rPr>
                <w:rFonts w:ascii="Times New Roman" w:hAnsi="Times New Roman"/>
              </w:rPr>
            </w:pPr>
            <w:r w:rsidRPr="00F55593">
              <w:rPr>
                <w:rFonts w:ascii="Times New Roman" w:hAnsi="Times New Roman"/>
              </w:rPr>
              <w:t>1</w:t>
            </w:r>
          </w:p>
        </w:tc>
        <w:tc>
          <w:tcPr>
            <w:tcW w:w="4232" w:type="dxa"/>
            <w:tcBorders>
              <w:top w:val="single" w:sz="4" w:space="0" w:color="000000"/>
              <w:left w:val="single" w:sz="4" w:space="0" w:color="000000"/>
              <w:bottom w:val="single" w:sz="4" w:space="0" w:color="000000"/>
              <w:right w:val="single" w:sz="4" w:space="0" w:color="000000"/>
            </w:tcBorders>
            <w:vAlign w:val="center"/>
          </w:tcPr>
          <w:p w:rsidR="00BC553D" w:rsidRPr="00F55593" w:rsidRDefault="00BC553D" w:rsidP="00F55593">
            <w:pPr>
              <w:pStyle w:val="affa"/>
              <w:jc w:val="center"/>
              <w:rPr>
                <w:rFonts w:ascii="Times New Roman" w:hAnsi="Times New Roman"/>
              </w:rPr>
            </w:pPr>
          </w:p>
        </w:tc>
        <w:tc>
          <w:tcPr>
            <w:tcW w:w="2443" w:type="dxa"/>
            <w:tcBorders>
              <w:top w:val="single" w:sz="4" w:space="0" w:color="000000"/>
              <w:left w:val="single" w:sz="4" w:space="0" w:color="000000"/>
              <w:bottom w:val="single" w:sz="4" w:space="0" w:color="000000"/>
              <w:right w:val="single" w:sz="4" w:space="0" w:color="000000"/>
            </w:tcBorders>
            <w:vAlign w:val="bottom"/>
          </w:tcPr>
          <w:p w:rsidR="00BC553D" w:rsidRPr="00F55593" w:rsidRDefault="00BC553D" w:rsidP="00F55593">
            <w:pPr>
              <w:pStyle w:val="affa"/>
              <w:jc w:val="center"/>
              <w:rPr>
                <w:rFonts w:ascii="Times New Roman" w:hAnsi="Times New Roman"/>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BC553D" w:rsidRPr="00F55593" w:rsidRDefault="00BC553D" w:rsidP="00F55593">
            <w:pPr>
              <w:pStyle w:val="affa"/>
              <w:jc w:val="center"/>
              <w:rPr>
                <w:rFonts w:ascii="Times New Roman" w:hAnsi="Times New Roman"/>
              </w:rPr>
            </w:pPr>
          </w:p>
        </w:tc>
      </w:tr>
      <w:tr w:rsidR="00BC553D" w:rsidRPr="00F55593" w:rsidTr="008E265C">
        <w:trPr>
          <w:trHeight w:val="280"/>
        </w:trPr>
        <w:tc>
          <w:tcPr>
            <w:tcW w:w="663" w:type="dxa"/>
            <w:tcBorders>
              <w:top w:val="single" w:sz="4" w:space="0" w:color="000000"/>
              <w:left w:val="single" w:sz="4" w:space="0" w:color="000000"/>
              <w:bottom w:val="single" w:sz="4" w:space="0" w:color="000000"/>
              <w:right w:val="single" w:sz="4" w:space="0" w:color="000000"/>
            </w:tcBorders>
            <w:vAlign w:val="center"/>
            <w:hideMark/>
          </w:tcPr>
          <w:p w:rsidR="00BC553D" w:rsidRPr="00F55593" w:rsidRDefault="00BC553D" w:rsidP="00F55593">
            <w:pPr>
              <w:pStyle w:val="affa"/>
              <w:jc w:val="center"/>
              <w:rPr>
                <w:rFonts w:ascii="Times New Roman" w:hAnsi="Times New Roman"/>
              </w:rPr>
            </w:pPr>
            <w:r w:rsidRPr="00F55593">
              <w:rPr>
                <w:rFonts w:ascii="Times New Roman" w:hAnsi="Times New Roman"/>
              </w:rPr>
              <w:t>2</w:t>
            </w:r>
          </w:p>
        </w:tc>
        <w:tc>
          <w:tcPr>
            <w:tcW w:w="4232" w:type="dxa"/>
            <w:tcBorders>
              <w:top w:val="single" w:sz="4" w:space="0" w:color="000000"/>
              <w:left w:val="single" w:sz="4" w:space="0" w:color="000000"/>
              <w:bottom w:val="single" w:sz="4" w:space="0" w:color="000000"/>
              <w:right w:val="single" w:sz="4" w:space="0" w:color="000000"/>
            </w:tcBorders>
            <w:vAlign w:val="center"/>
          </w:tcPr>
          <w:p w:rsidR="00BC553D" w:rsidRPr="00F55593" w:rsidRDefault="00BC553D" w:rsidP="00F55593">
            <w:pPr>
              <w:pStyle w:val="affa"/>
              <w:jc w:val="center"/>
              <w:rPr>
                <w:rFonts w:ascii="Times New Roman" w:hAnsi="Times New Roman"/>
              </w:rPr>
            </w:pPr>
          </w:p>
        </w:tc>
        <w:tc>
          <w:tcPr>
            <w:tcW w:w="2443" w:type="dxa"/>
            <w:tcBorders>
              <w:top w:val="single" w:sz="4" w:space="0" w:color="000000"/>
              <w:left w:val="single" w:sz="4" w:space="0" w:color="000000"/>
              <w:bottom w:val="single" w:sz="4" w:space="0" w:color="000000"/>
              <w:right w:val="single" w:sz="4" w:space="0" w:color="000000"/>
            </w:tcBorders>
            <w:vAlign w:val="bottom"/>
          </w:tcPr>
          <w:p w:rsidR="00BC553D" w:rsidRPr="00F55593" w:rsidRDefault="00BC553D" w:rsidP="00F55593">
            <w:pPr>
              <w:pStyle w:val="affa"/>
              <w:jc w:val="center"/>
              <w:rPr>
                <w:rFonts w:ascii="Times New Roman" w:hAnsi="Times New Roman"/>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BC553D" w:rsidRPr="00F55593" w:rsidRDefault="00BC553D" w:rsidP="00F55593">
            <w:pPr>
              <w:pStyle w:val="affa"/>
              <w:jc w:val="center"/>
              <w:rPr>
                <w:rFonts w:ascii="Times New Roman" w:hAnsi="Times New Roman"/>
              </w:rPr>
            </w:pPr>
          </w:p>
        </w:tc>
      </w:tr>
      <w:tr w:rsidR="00BC553D" w:rsidRPr="00F55593" w:rsidTr="008E265C">
        <w:trPr>
          <w:trHeight w:val="325"/>
        </w:trPr>
        <w:tc>
          <w:tcPr>
            <w:tcW w:w="663" w:type="dxa"/>
            <w:tcBorders>
              <w:top w:val="single" w:sz="4" w:space="0" w:color="000000"/>
              <w:left w:val="single" w:sz="4" w:space="0" w:color="000000"/>
              <w:bottom w:val="single" w:sz="4" w:space="0" w:color="000000"/>
              <w:right w:val="single" w:sz="4" w:space="0" w:color="000000"/>
            </w:tcBorders>
            <w:vAlign w:val="center"/>
            <w:hideMark/>
          </w:tcPr>
          <w:p w:rsidR="00BC553D" w:rsidRPr="00F55593" w:rsidRDefault="00BC553D" w:rsidP="00F55593">
            <w:pPr>
              <w:pStyle w:val="affa"/>
              <w:jc w:val="center"/>
              <w:rPr>
                <w:rFonts w:ascii="Times New Roman" w:hAnsi="Times New Roman"/>
              </w:rPr>
            </w:pPr>
            <w:r w:rsidRPr="00F55593">
              <w:rPr>
                <w:rFonts w:ascii="Times New Roman" w:hAnsi="Times New Roman"/>
              </w:rPr>
              <w:t>3</w:t>
            </w:r>
          </w:p>
        </w:tc>
        <w:tc>
          <w:tcPr>
            <w:tcW w:w="4232" w:type="dxa"/>
            <w:tcBorders>
              <w:top w:val="single" w:sz="4" w:space="0" w:color="000000"/>
              <w:left w:val="single" w:sz="4" w:space="0" w:color="000000"/>
              <w:bottom w:val="single" w:sz="4" w:space="0" w:color="000000"/>
              <w:right w:val="single" w:sz="4" w:space="0" w:color="000000"/>
            </w:tcBorders>
            <w:vAlign w:val="center"/>
          </w:tcPr>
          <w:p w:rsidR="00BC553D" w:rsidRPr="00F55593" w:rsidRDefault="00BC553D" w:rsidP="00F55593">
            <w:pPr>
              <w:pStyle w:val="affa"/>
              <w:jc w:val="center"/>
              <w:rPr>
                <w:rFonts w:ascii="Times New Roman" w:hAnsi="Times New Roman"/>
              </w:rPr>
            </w:pPr>
          </w:p>
        </w:tc>
        <w:tc>
          <w:tcPr>
            <w:tcW w:w="2443" w:type="dxa"/>
            <w:tcBorders>
              <w:top w:val="single" w:sz="4" w:space="0" w:color="000000"/>
              <w:left w:val="single" w:sz="4" w:space="0" w:color="000000"/>
              <w:bottom w:val="single" w:sz="4" w:space="0" w:color="000000"/>
              <w:right w:val="single" w:sz="4" w:space="0" w:color="000000"/>
            </w:tcBorders>
            <w:vAlign w:val="bottom"/>
          </w:tcPr>
          <w:p w:rsidR="00BC553D" w:rsidRPr="00F55593" w:rsidRDefault="00BC553D" w:rsidP="00F55593">
            <w:pPr>
              <w:pStyle w:val="affa"/>
              <w:jc w:val="center"/>
              <w:rPr>
                <w:rFonts w:ascii="Times New Roman" w:hAnsi="Times New Roman"/>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BC553D" w:rsidRPr="00F55593" w:rsidRDefault="00BC553D" w:rsidP="00F55593">
            <w:pPr>
              <w:pStyle w:val="affa"/>
              <w:jc w:val="center"/>
              <w:rPr>
                <w:rFonts w:ascii="Times New Roman" w:hAnsi="Times New Roman"/>
              </w:rPr>
            </w:pPr>
          </w:p>
        </w:tc>
      </w:tr>
      <w:tr w:rsidR="00BC553D" w:rsidRPr="00F55593" w:rsidTr="008E265C">
        <w:trPr>
          <w:trHeight w:val="297"/>
        </w:trPr>
        <w:tc>
          <w:tcPr>
            <w:tcW w:w="663" w:type="dxa"/>
            <w:tcBorders>
              <w:top w:val="single" w:sz="4" w:space="0" w:color="000000"/>
              <w:left w:val="single" w:sz="4" w:space="0" w:color="000000"/>
              <w:bottom w:val="single" w:sz="4" w:space="0" w:color="000000"/>
              <w:right w:val="single" w:sz="4" w:space="0" w:color="000000"/>
            </w:tcBorders>
            <w:vAlign w:val="center"/>
            <w:hideMark/>
          </w:tcPr>
          <w:p w:rsidR="00BC553D" w:rsidRPr="00F55593" w:rsidRDefault="00BC553D" w:rsidP="00F55593">
            <w:pPr>
              <w:pStyle w:val="affa"/>
              <w:jc w:val="center"/>
              <w:rPr>
                <w:rFonts w:ascii="Times New Roman" w:hAnsi="Times New Roman"/>
              </w:rPr>
            </w:pPr>
            <w:r w:rsidRPr="00F55593">
              <w:rPr>
                <w:rFonts w:ascii="Times New Roman" w:hAnsi="Times New Roman"/>
              </w:rPr>
              <w:t>4</w:t>
            </w:r>
          </w:p>
        </w:tc>
        <w:tc>
          <w:tcPr>
            <w:tcW w:w="4232" w:type="dxa"/>
            <w:tcBorders>
              <w:top w:val="single" w:sz="4" w:space="0" w:color="000000"/>
              <w:left w:val="single" w:sz="4" w:space="0" w:color="000000"/>
              <w:bottom w:val="single" w:sz="4" w:space="0" w:color="000000"/>
              <w:right w:val="single" w:sz="4" w:space="0" w:color="000000"/>
            </w:tcBorders>
            <w:vAlign w:val="center"/>
          </w:tcPr>
          <w:p w:rsidR="00BC553D" w:rsidRPr="00F55593" w:rsidRDefault="00BC553D" w:rsidP="00F55593">
            <w:pPr>
              <w:pStyle w:val="affa"/>
              <w:jc w:val="center"/>
              <w:rPr>
                <w:rFonts w:ascii="Times New Roman" w:hAnsi="Times New Roman"/>
              </w:rPr>
            </w:pPr>
          </w:p>
        </w:tc>
        <w:tc>
          <w:tcPr>
            <w:tcW w:w="2443" w:type="dxa"/>
            <w:tcBorders>
              <w:top w:val="single" w:sz="4" w:space="0" w:color="000000"/>
              <w:left w:val="single" w:sz="4" w:space="0" w:color="000000"/>
              <w:bottom w:val="single" w:sz="4" w:space="0" w:color="000000"/>
              <w:right w:val="single" w:sz="4" w:space="0" w:color="000000"/>
            </w:tcBorders>
            <w:vAlign w:val="bottom"/>
          </w:tcPr>
          <w:p w:rsidR="00BC553D" w:rsidRPr="00F55593" w:rsidRDefault="00BC553D" w:rsidP="00F55593">
            <w:pPr>
              <w:pStyle w:val="affa"/>
              <w:jc w:val="center"/>
              <w:rPr>
                <w:rFonts w:ascii="Times New Roman" w:hAnsi="Times New Roman"/>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BC553D" w:rsidRPr="00F55593" w:rsidRDefault="00BC553D" w:rsidP="00F55593">
            <w:pPr>
              <w:pStyle w:val="affa"/>
              <w:jc w:val="center"/>
              <w:rPr>
                <w:rFonts w:ascii="Times New Roman" w:hAnsi="Times New Roman"/>
              </w:rPr>
            </w:pPr>
          </w:p>
        </w:tc>
      </w:tr>
      <w:tr w:rsidR="00BC553D" w:rsidRPr="00F55593" w:rsidTr="008E265C">
        <w:trPr>
          <w:trHeight w:val="297"/>
        </w:trPr>
        <w:tc>
          <w:tcPr>
            <w:tcW w:w="663" w:type="dxa"/>
            <w:tcBorders>
              <w:top w:val="single" w:sz="4" w:space="0" w:color="000000"/>
              <w:left w:val="single" w:sz="4" w:space="0" w:color="000000"/>
              <w:bottom w:val="single" w:sz="4" w:space="0" w:color="000000"/>
              <w:right w:val="single" w:sz="4" w:space="0" w:color="000000"/>
            </w:tcBorders>
            <w:vAlign w:val="center"/>
            <w:hideMark/>
          </w:tcPr>
          <w:p w:rsidR="00BC553D" w:rsidRPr="00F55593" w:rsidRDefault="00BC553D" w:rsidP="00F55593">
            <w:pPr>
              <w:pStyle w:val="affa"/>
              <w:jc w:val="center"/>
              <w:rPr>
                <w:rFonts w:ascii="Times New Roman" w:hAnsi="Times New Roman"/>
              </w:rPr>
            </w:pPr>
            <w:r w:rsidRPr="00F55593">
              <w:rPr>
                <w:rFonts w:ascii="Times New Roman" w:hAnsi="Times New Roman"/>
              </w:rPr>
              <w:t>5</w:t>
            </w:r>
          </w:p>
        </w:tc>
        <w:tc>
          <w:tcPr>
            <w:tcW w:w="4232" w:type="dxa"/>
            <w:tcBorders>
              <w:top w:val="single" w:sz="4" w:space="0" w:color="000000"/>
              <w:left w:val="single" w:sz="4" w:space="0" w:color="000000"/>
              <w:bottom w:val="single" w:sz="4" w:space="0" w:color="000000"/>
              <w:right w:val="single" w:sz="4" w:space="0" w:color="000000"/>
            </w:tcBorders>
            <w:vAlign w:val="center"/>
          </w:tcPr>
          <w:p w:rsidR="00BC553D" w:rsidRPr="00F55593" w:rsidRDefault="00BC553D" w:rsidP="00F55593">
            <w:pPr>
              <w:pStyle w:val="affa"/>
              <w:jc w:val="center"/>
              <w:rPr>
                <w:rFonts w:ascii="Times New Roman" w:hAnsi="Times New Roman"/>
              </w:rPr>
            </w:pPr>
          </w:p>
        </w:tc>
        <w:tc>
          <w:tcPr>
            <w:tcW w:w="2443" w:type="dxa"/>
            <w:tcBorders>
              <w:top w:val="single" w:sz="4" w:space="0" w:color="000000"/>
              <w:left w:val="single" w:sz="4" w:space="0" w:color="000000"/>
              <w:bottom w:val="single" w:sz="4" w:space="0" w:color="000000"/>
              <w:right w:val="single" w:sz="4" w:space="0" w:color="000000"/>
            </w:tcBorders>
            <w:vAlign w:val="bottom"/>
          </w:tcPr>
          <w:p w:rsidR="00BC553D" w:rsidRPr="00F55593" w:rsidRDefault="00BC553D" w:rsidP="00F55593">
            <w:pPr>
              <w:pStyle w:val="affa"/>
              <w:jc w:val="center"/>
              <w:rPr>
                <w:rFonts w:ascii="Times New Roman" w:hAnsi="Times New Roman"/>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BC553D" w:rsidRPr="00F55593" w:rsidRDefault="00BC553D" w:rsidP="00F55593">
            <w:pPr>
              <w:pStyle w:val="affa"/>
              <w:jc w:val="center"/>
              <w:rPr>
                <w:rFonts w:ascii="Times New Roman" w:hAnsi="Times New Roman"/>
              </w:rPr>
            </w:pPr>
          </w:p>
        </w:tc>
      </w:tr>
      <w:tr w:rsidR="00BC553D" w:rsidRPr="00F55593" w:rsidTr="008E265C">
        <w:trPr>
          <w:trHeight w:val="280"/>
        </w:trPr>
        <w:tc>
          <w:tcPr>
            <w:tcW w:w="663" w:type="dxa"/>
            <w:tcBorders>
              <w:top w:val="single" w:sz="4" w:space="0" w:color="000000"/>
              <w:left w:val="single" w:sz="4" w:space="0" w:color="000000"/>
              <w:bottom w:val="single" w:sz="4" w:space="0" w:color="000000"/>
              <w:right w:val="single" w:sz="4" w:space="0" w:color="000000"/>
            </w:tcBorders>
            <w:vAlign w:val="center"/>
            <w:hideMark/>
          </w:tcPr>
          <w:p w:rsidR="00BC553D" w:rsidRPr="00F55593" w:rsidRDefault="00BC553D" w:rsidP="00F55593">
            <w:pPr>
              <w:pStyle w:val="affa"/>
              <w:jc w:val="center"/>
              <w:rPr>
                <w:rFonts w:ascii="Times New Roman" w:hAnsi="Times New Roman"/>
              </w:rPr>
            </w:pPr>
            <w:r w:rsidRPr="00F55593">
              <w:rPr>
                <w:rFonts w:ascii="Times New Roman" w:hAnsi="Times New Roman"/>
              </w:rPr>
              <w:t>6</w:t>
            </w:r>
          </w:p>
        </w:tc>
        <w:tc>
          <w:tcPr>
            <w:tcW w:w="4232" w:type="dxa"/>
            <w:tcBorders>
              <w:top w:val="single" w:sz="4" w:space="0" w:color="000000"/>
              <w:left w:val="single" w:sz="4" w:space="0" w:color="000000"/>
              <w:bottom w:val="single" w:sz="4" w:space="0" w:color="000000"/>
              <w:right w:val="single" w:sz="4" w:space="0" w:color="000000"/>
            </w:tcBorders>
            <w:vAlign w:val="center"/>
          </w:tcPr>
          <w:p w:rsidR="00BC553D" w:rsidRPr="00F55593" w:rsidRDefault="00BC553D" w:rsidP="00F55593">
            <w:pPr>
              <w:pStyle w:val="affa"/>
              <w:jc w:val="center"/>
              <w:rPr>
                <w:rFonts w:ascii="Times New Roman" w:hAnsi="Times New Roman"/>
              </w:rPr>
            </w:pPr>
          </w:p>
        </w:tc>
        <w:tc>
          <w:tcPr>
            <w:tcW w:w="2443" w:type="dxa"/>
            <w:tcBorders>
              <w:top w:val="single" w:sz="4" w:space="0" w:color="000000"/>
              <w:left w:val="single" w:sz="4" w:space="0" w:color="000000"/>
              <w:bottom w:val="single" w:sz="4" w:space="0" w:color="000000"/>
              <w:right w:val="single" w:sz="4" w:space="0" w:color="000000"/>
            </w:tcBorders>
            <w:vAlign w:val="bottom"/>
          </w:tcPr>
          <w:p w:rsidR="00BC553D" w:rsidRPr="00F55593" w:rsidRDefault="00BC553D" w:rsidP="00F55593">
            <w:pPr>
              <w:pStyle w:val="affa"/>
              <w:jc w:val="center"/>
              <w:rPr>
                <w:rFonts w:ascii="Times New Roman" w:hAnsi="Times New Roman"/>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BC553D" w:rsidRPr="00F55593" w:rsidRDefault="00BC553D" w:rsidP="00F55593">
            <w:pPr>
              <w:pStyle w:val="affa"/>
              <w:jc w:val="center"/>
              <w:rPr>
                <w:rFonts w:ascii="Times New Roman" w:hAnsi="Times New Roman"/>
              </w:rPr>
            </w:pPr>
          </w:p>
        </w:tc>
      </w:tr>
      <w:tr w:rsidR="00BC553D" w:rsidRPr="00F55593" w:rsidTr="008E265C">
        <w:trPr>
          <w:trHeight w:val="280"/>
        </w:trPr>
        <w:tc>
          <w:tcPr>
            <w:tcW w:w="663" w:type="dxa"/>
            <w:tcBorders>
              <w:top w:val="single" w:sz="4" w:space="0" w:color="000000"/>
              <w:left w:val="single" w:sz="4" w:space="0" w:color="000000"/>
              <w:bottom w:val="single" w:sz="4" w:space="0" w:color="000000"/>
              <w:right w:val="single" w:sz="4" w:space="0" w:color="000000"/>
            </w:tcBorders>
            <w:vAlign w:val="center"/>
            <w:hideMark/>
          </w:tcPr>
          <w:p w:rsidR="00BC553D" w:rsidRPr="00F55593" w:rsidRDefault="00BC553D" w:rsidP="00F55593">
            <w:pPr>
              <w:pStyle w:val="affa"/>
              <w:jc w:val="center"/>
              <w:rPr>
                <w:rFonts w:ascii="Times New Roman" w:hAnsi="Times New Roman"/>
              </w:rPr>
            </w:pPr>
            <w:r w:rsidRPr="00F55593">
              <w:rPr>
                <w:rFonts w:ascii="Times New Roman" w:hAnsi="Times New Roman"/>
              </w:rPr>
              <w:t>7</w:t>
            </w:r>
          </w:p>
        </w:tc>
        <w:tc>
          <w:tcPr>
            <w:tcW w:w="4232" w:type="dxa"/>
            <w:tcBorders>
              <w:top w:val="single" w:sz="4" w:space="0" w:color="000000"/>
              <w:left w:val="single" w:sz="4" w:space="0" w:color="000000"/>
              <w:bottom w:val="single" w:sz="4" w:space="0" w:color="000000"/>
              <w:right w:val="single" w:sz="4" w:space="0" w:color="000000"/>
            </w:tcBorders>
            <w:vAlign w:val="center"/>
          </w:tcPr>
          <w:p w:rsidR="00BC553D" w:rsidRPr="00F55593" w:rsidRDefault="00BC553D" w:rsidP="00F55593">
            <w:pPr>
              <w:pStyle w:val="affa"/>
              <w:jc w:val="center"/>
              <w:rPr>
                <w:rFonts w:ascii="Times New Roman" w:hAnsi="Times New Roman"/>
              </w:rPr>
            </w:pPr>
          </w:p>
        </w:tc>
        <w:tc>
          <w:tcPr>
            <w:tcW w:w="2443" w:type="dxa"/>
            <w:tcBorders>
              <w:top w:val="single" w:sz="4" w:space="0" w:color="000000"/>
              <w:left w:val="single" w:sz="4" w:space="0" w:color="000000"/>
              <w:bottom w:val="single" w:sz="4" w:space="0" w:color="000000"/>
              <w:right w:val="single" w:sz="4" w:space="0" w:color="000000"/>
            </w:tcBorders>
            <w:vAlign w:val="bottom"/>
          </w:tcPr>
          <w:p w:rsidR="00BC553D" w:rsidRPr="00F55593" w:rsidRDefault="00BC553D" w:rsidP="00F55593">
            <w:pPr>
              <w:pStyle w:val="affa"/>
              <w:jc w:val="center"/>
              <w:rPr>
                <w:rFonts w:ascii="Times New Roman" w:hAnsi="Times New Roman"/>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BC553D" w:rsidRPr="00F55593" w:rsidRDefault="00BC553D" w:rsidP="00F55593">
            <w:pPr>
              <w:pStyle w:val="affa"/>
              <w:jc w:val="center"/>
              <w:rPr>
                <w:rFonts w:ascii="Times New Roman" w:hAnsi="Times New Roman"/>
              </w:rPr>
            </w:pPr>
          </w:p>
        </w:tc>
      </w:tr>
      <w:tr w:rsidR="00BC553D" w:rsidRPr="00F55593" w:rsidTr="008E265C">
        <w:trPr>
          <w:trHeight w:val="280"/>
        </w:trPr>
        <w:tc>
          <w:tcPr>
            <w:tcW w:w="663" w:type="dxa"/>
            <w:tcBorders>
              <w:top w:val="single" w:sz="4" w:space="0" w:color="000000"/>
              <w:left w:val="single" w:sz="4" w:space="0" w:color="000000"/>
              <w:bottom w:val="single" w:sz="4" w:space="0" w:color="000000"/>
              <w:right w:val="single" w:sz="4" w:space="0" w:color="000000"/>
            </w:tcBorders>
            <w:vAlign w:val="center"/>
            <w:hideMark/>
          </w:tcPr>
          <w:p w:rsidR="00BC553D" w:rsidRPr="00F55593" w:rsidRDefault="00BC553D" w:rsidP="00F55593">
            <w:pPr>
              <w:pStyle w:val="affa"/>
              <w:jc w:val="center"/>
              <w:rPr>
                <w:rFonts w:ascii="Times New Roman" w:hAnsi="Times New Roman"/>
              </w:rPr>
            </w:pPr>
            <w:r w:rsidRPr="00F55593">
              <w:rPr>
                <w:rFonts w:ascii="Times New Roman" w:hAnsi="Times New Roman"/>
              </w:rPr>
              <w:t>8</w:t>
            </w:r>
          </w:p>
        </w:tc>
        <w:tc>
          <w:tcPr>
            <w:tcW w:w="4232" w:type="dxa"/>
            <w:tcBorders>
              <w:top w:val="single" w:sz="4" w:space="0" w:color="000000"/>
              <w:left w:val="single" w:sz="4" w:space="0" w:color="000000"/>
              <w:bottom w:val="single" w:sz="4" w:space="0" w:color="000000"/>
              <w:right w:val="single" w:sz="4" w:space="0" w:color="000000"/>
            </w:tcBorders>
            <w:vAlign w:val="center"/>
          </w:tcPr>
          <w:p w:rsidR="00BC553D" w:rsidRPr="00F55593" w:rsidRDefault="00BC553D" w:rsidP="00F55593">
            <w:pPr>
              <w:pStyle w:val="affa"/>
              <w:jc w:val="center"/>
              <w:rPr>
                <w:rFonts w:ascii="Times New Roman" w:hAnsi="Times New Roman"/>
              </w:rPr>
            </w:pPr>
          </w:p>
        </w:tc>
        <w:tc>
          <w:tcPr>
            <w:tcW w:w="2443" w:type="dxa"/>
            <w:tcBorders>
              <w:top w:val="single" w:sz="4" w:space="0" w:color="000000"/>
              <w:left w:val="single" w:sz="4" w:space="0" w:color="000000"/>
              <w:bottom w:val="single" w:sz="4" w:space="0" w:color="000000"/>
              <w:right w:val="single" w:sz="4" w:space="0" w:color="000000"/>
            </w:tcBorders>
            <w:vAlign w:val="bottom"/>
          </w:tcPr>
          <w:p w:rsidR="00BC553D" w:rsidRPr="00F55593" w:rsidRDefault="00BC553D" w:rsidP="00F55593">
            <w:pPr>
              <w:pStyle w:val="affa"/>
              <w:jc w:val="center"/>
              <w:rPr>
                <w:rFonts w:ascii="Times New Roman" w:hAnsi="Times New Roman"/>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BC553D" w:rsidRPr="00F55593" w:rsidRDefault="00BC553D" w:rsidP="00F55593">
            <w:pPr>
              <w:pStyle w:val="affa"/>
              <w:jc w:val="center"/>
              <w:rPr>
                <w:rFonts w:ascii="Times New Roman" w:hAnsi="Times New Roman"/>
              </w:rPr>
            </w:pPr>
          </w:p>
        </w:tc>
      </w:tr>
      <w:tr w:rsidR="00BC553D" w:rsidRPr="00F55593" w:rsidTr="008E265C">
        <w:trPr>
          <w:trHeight w:val="318"/>
        </w:trPr>
        <w:tc>
          <w:tcPr>
            <w:tcW w:w="4895" w:type="dxa"/>
            <w:gridSpan w:val="2"/>
            <w:tcBorders>
              <w:top w:val="single" w:sz="4" w:space="0" w:color="000000"/>
              <w:left w:val="single" w:sz="4" w:space="0" w:color="000000"/>
              <w:bottom w:val="single" w:sz="4" w:space="0" w:color="000000"/>
              <w:right w:val="single" w:sz="4" w:space="0" w:color="000000"/>
            </w:tcBorders>
            <w:vAlign w:val="center"/>
            <w:hideMark/>
          </w:tcPr>
          <w:p w:rsidR="00BC553D" w:rsidRPr="00F55593" w:rsidRDefault="00BC553D" w:rsidP="008E265C">
            <w:pPr>
              <w:pStyle w:val="affa"/>
              <w:jc w:val="both"/>
              <w:rPr>
                <w:rFonts w:ascii="Times New Roman" w:hAnsi="Times New Roman"/>
                <w:b/>
                <w:vertAlign w:val="superscript"/>
              </w:rPr>
            </w:pPr>
            <w:r w:rsidRPr="00F55593">
              <w:rPr>
                <w:rFonts w:ascii="Times New Roman" w:hAnsi="Times New Roman"/>
                <w:b/>
              </w:rPr>
              <w:t>Итого 1 м</w:t>
            </w:r>
            <w:r w:rsidRPr="00F55593">
              <w:rPr>
                <w:rFonts w:ascii="Times New Roman" w:hAnsi="Times New Roman"/>
                <w:b/>
                <w:vertAlign w:val="superscript"/>
              </w:rPr>
              <w:t>2</w:t>
            </w:r>
            <w:r w:rsidRPr="00F55593">
              <w:rPr>
                <w:rFonts w:ascii="Times New Roman" w:hAnsi="Times New Roman"/>
                <w:b/>
              </w:rPr>
              <w:t xml:space="preserve"> без учета НДС.</w:t>
            </w:r>
          </w:p>
        </w:tc>
        <w:tc>
          <w:tcPr>
            <w:tcW w:w="4994" w:type="dxa"/>
            <w:gridSpan w:val="2"/>
            <w:tcBorders>
              <w:top w:val="single" w:sz="4" w:space="0" w:color="000000"/>
              <w:left w:val="single" w:sz="4" w:space="0" w:color="000000"/>
              <w:bottom w:val="single" w:sz="4" w:space="0" w:color="000000"/>
              <w:right w:val="single" w:sz="4" w:space="0" w:color="000000"/>
            </w:tcBorders>
            <w:vAlign w:val="center"/>
          </w:tcPr>
          <w:p w:rsidR="00BC553D" w:rsidRPr="00F55593" w:rsidRDefault="00BC553D" w:rsidP="008E265C">
            <w:pPr>
              <w:pStyle w:val="affa"/>
              <w:jc w:val="both"/>
              <w:rPr>
                <w:rFonts w:ascii="Times New Roman" w:hAnsi="Times New Roman"/>
              </w:rPr>
            </w:pPr>
          </w:p>
        </w:tc>
      </w:tr>
    </w:tbl>
    <w:p w:rsidR="00BC553D" w:rsidRDefault="00BC553D" w:rsidP="00BD1CC8">
      <w:pPr>
        <w:pStyle w:val="affa"/>
        <w:rPr>
          <w:b/>
        </w:rPr>
      </w:pPr>
    </w:p>
    <w:p w:rsidR="00BC553D" w:rsidRPr="00F55593" w:rsidRDefault="00BC553D" w:rsidP="00BD1CC8">
      <w:pPr>
        <w:pStyle w:val="affa"/>
        <w:jc w:val="both"/>
        <w:rPr>
          <w:rFonts w:ascii="Times New Roman" w:hAnsi="Times New Roman"/>
        </w:rPr>
      </w:pPr>
      <w:r w:rsidRPr="00F55593">
        <w:rPr>
          <w:rFonts w:ascii="Times New Roman" w:hAnsi="Times New Roman"/>
        </w:rPr>
        <w:t>Итого 1 м</w:t>
      </w:r>
      <w:r w:rsidRPr="00F55593">
        <w:rPr>
          <w:rFonts w:ascii="Times New Roman" w:hAnsi="Times New Roman"/>
          <w:vertAlign w:val="superscript"/>
        </w:rPr>
        <w:t>2</w:t>
      </w:r>
      <w:r w:rsidRPr="00F55593">
        <w:rPr>
          <w:rFonts w:ascii="Times New Roman" w:hAnsi="Times New Roman"/>
        </w:rPr>
        <w:t xml:space="preserve"> в мес.: ___(_____) рубль ____ копеек.</w:t>
      </w:r>
    </w:p>
    <w:p w:rsidR="00BC553D" w:rsidRPr="00F55593" w:rsidRDefault="00BC553D" w:rsidP="00BD1CC8">
      <w:pPr>
        <w:pStyle w:val="affa"/>
        <w:jc w:val="both"/>
        <w:rPr>
          <w:rFonts w:ascii="Times New Roman" w:hAnsi="Times New Roman"/>
        </w:rPr>
      </w:pPr>
      <w:r w:rsidRPr="00F55593">
        <w:rPr>
          <w:rFonts w:ascii="Times New Roman" w:hAnsi="Times New Roman"/>
        </w:rPr>
        <w:t>Итого в месяц (54,20 м</w:t>
      </w:r>
      <w:r w:rsidRPr="00F55593">
        <w:rPr>
          <w:rFonts w:ascii="Times New Roman" w:hAnsi="Times New Roman"/>
          <w:vertAlign w:val="superscript"/>
        </w:rPr>
        <w:t>2</w:t>
      </w:r>
      <w:r w:rsidRPr="00F55593">
        <w:rPr>
          <w:rFonts w:ascii="Times New Roman" w:hAnsi="Times New Roman"/>
        </w:rPr>
        <w:t xml:space="preserve">): ______ (_____________) рублей ____ копеек, без учета НДС. </w:t>
      </w:r>
    </w:p>
    <w:p w:rsidR="00BC553D" w:rsidRPr="00F55593" w:rsidRDefault="00BC553D" w:rsidP="00BD1CC8">
      <w:pPr>
        <w:pStyle w:val="affa"/>
        <w:jc w:val="both"/>
        <w:rPr>
          <w:rFonts w:ascii="Times New Roman" w:hAnsi="Times New Roman"/>
        </w:rPr>
      </w:pPr>
      <w:r w:rsidRPr="00F55593">
        <w:rPr>
          <w:rFonts w:ascii="Times New Roman" w:hAnsi="Times New Roman"/>
        </w:rPr>
        <w:t>НДС по ставке 20% начисляется отдельно.</w:t>
      </w:r>
    </w:p>
    <w:p w:rsidR="00BC553D" w:rsidRPr="00F55593" w:rsidRDefault="00BC553D" w:rsidP="00BD1CC8">
      <w:pPr>
        <w:pStyle w:val="affa"/>
        <w:jc w:val="both"/>
        <w:rPr>
          <w:rFonts w:ascii="Times New Roman" w:hAnsi="Times New Roman"/>
          <w:b/>
        </w:rPr>
      </w:pPr>
    </w:p>
    <w:p w:rsidR="00BC553D" w:rsidRDefault="00BC553D" w:rsidP="00BD1CC8">
      <w:pPr>
        <w:pStyle w:val="affa"/>
        <w:jc w:val="both"/>
      </w:pPr>
    </w:p>
    <w:p w:rsidR="00BC553D" w:rsidRDefault="00BC553D" w:rsidP="00BD1CC8">
      <w:pPr>
        <w:pStyle w:val="affa"/>
        <w:jc w:val="both"/>
      </w:pPr>
    </w:p>
    <w:p w:rsidR="00BC553D" w:rsidRDefault="00BC553D" w:rsidP="00BD1CC8">
      <w:pPr>
        <w:pStyle w:val="affa"/>
        <w:jc w:val="both"/>
      </w:pPr>
    </w:p>
    <w:p w:rsidR="00BC553D" w:rsidRDefault="00BC553D" w:rsidP="00BD1CC8">
      <w:pPr>
        <w:pStyle w:val="affa"/>
        <w:jc w:val="both"/>
      </w:pPr>
    </w:p>
    <w:p w:rsidR="00BC553D" w:rsidRDefault="00BC553D" w:rsidP="00BD1CC8">
      <w:pPr>
        <w:pStyle w:val="affa"/>
        <w:jc w:val="both"/>
      </w:pPr>
    </w:p>
    <w:p w:rsidR="00BC553D" w:rsidRDefault="00BC553D" w:rsidP="00BD1CC8">
      <w:pPr>
        <w:pStyle w:val="affa"/>
        <w:jc w:val="both"/>
      </w:pPr>
    </w:p>
    <w:p w:rsidR="00BC553D" w:rsidRDefault="00BC553D" w:rsidP="00BD1CC8">
      <w:pPr>
        <w:pStyle w:val="affa"/>
        <w:rPr>
          <w:b/>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5"/>
        <w:gridCol w:w="4139"/>
      </w:tblGrid>
      <w:tr w:rsidR="00BC553D" w:rsidTr="008E265C">
        <w:trPr>
          <w:trHeight w:val="70"/>
        </w:trPr>
        <w:tc>
          <w:tcPr>
            <w:tcW w:w="4705" w:type="dxa"/>
            <w:tcBorders>
              <w:top w:val="nil"/>
              <w:left w:val="nil"/>
              <w:bottom w:val="nil"/>
              <w:right w:val="nil"/>
            </w:tcBorders>
          </w:tcPr>
          <w:p w:rsidR="00BC553D" w:rsidRDefault="00BC553D" w:rsidP="008E265C">
            <w:pPr>
              <w:jc w:val="both"/>
            </w:pPr>
          </w:p>
          <w:p w:rsidR="00BC553D" w:rsidRDefault="00BC553D" w:rsidP="008E265C">
            <w:pPr>
              <w:jc w:val="both"/>
              <w:rPr>
                <w:b/>
              </w:rPr>
            </w:pPr>
            <w:r>
              <w:rPr>
                <w:b/>
              </w:rPr>
              <w:t>Заказчик:</w:t>
            </w:r>
          </w:p>
          <w:p w:rsidR="00BC553D" w:rsidRDefault="00BC553D" w:rsidP="008E265C">
            <w:pPr>
              <w:jc w:val="both"/>
            </w:pPr>
            <w:r>
              <w:t>Директор филиала</w:t>
            </w:r>
          </w:p>
          <w:p w:rsidR="00BC553D" w:rsidRDefault="00BC553D" w:rsidP="008E265C">
            <w:pPr>
              <w:jc w:val="both"/>
            </w:pPr>
            <w:r>
              <w:t>ПАО «ТрансКонтейнер»</w:t>
            </w:r>
          </w:p>
          <w:p w:rsidR="00BC553D" w:rsidRDefault="00BC553D" w:rsidP="008E265C">
            <w:pPr>
              <w:jc w:val="both"/>
            </w:pPr>
            <w:r>
              <w:t>на Октябрьской железной дороге</w:t>
            </w:r>
          </w:p>
          <w:p w:rsidR="00BC553D" w:rsidRDefault="00BC553D" w:rsidP="008E265C">
            <w:pPr>
              <w:jc w:val="both"/>
            </w:pPr>
          </w:p>
          <w:p w:rsidR="00BC553D" w:rsidRDefault="00BC553D" w:rsidP="008E265C">
            <w:pPr>
              <w:jc w:val="both"/>
            </w:pPr>
          </w:p>
          <w:p w:rsidR="00BC553D" w:rsidRDefault="00BC553D" w:rsidP="008E265C">
            <w:pPr>
              <w:jc w:val="both"/>
            </w:pPr>
            <w:r>
              <w:t>___________ Мельничук Д.И.</w:t>
            </w:r>
          </w:p>
          <w:p w:rsidR="00BC553D" w:rsidRDefault="00BC553D" w:rsidP="008E265C">
            <w:pPr>
              <w:jc w:val="both"/>
              <w:rPr>
                <w:vertAlign w:val="superscript"/>
              </w:rPr>
            </w:pPr>
          </w:p>
        </w:tc>
        <w:tc>
          <w:tcPr>
            <w:tcW w:w="4139" w:type="dxa"/>
            <w:tcBorders>
              <w:top w:val="nil"/>
              <w:left w:val="nil"/>
              <w:bottom w:val="nil"/>
              <w:right w:val="nil"/>
            </w:tcBorders>
          </w:tcPr>
          <w:p w:rsidR="00BC553D" w:rsidRDefault="00BC553D" w:rsidP="008E265C">
            <w:pPr>
              <w:jc w:val="both"/>
            </w:pPr>
          </w:p>
          <w:p w:rsidR="00BC553D" w:rsidRDefault="00BC553D" w:rsidP="008E265C">
            <w:pPr>
              <w:jc w:val="both"/>
              <w:rPr>
                <w:b/>
              </w:rPr>
            </w:pPr>
            <w:r>
              <w:rPr>
                <w:b/>
              </w:rPr>
              <w:t>Исполнитель:</w:t>
            </w:r>
          </w:p>
          <w:p w:rsidR="00BC553D" w:rsidRDefault="00BC553D" w:rsidP="008E265C">
            <w:pPr>
              <w:jc w:val="both"/>
            </w:pPr>
          </w:p>
          <w:p w:rsidR="00BC553D" w:rsidRDefault="00BC553D" w:rsidP="008E265C">
            <w:pPr>
              <w:jc w:val="both"/>
            </w:pPr>
          </w:p>
          <w:p w:rsidR="00BC553D" w:rsidRDefault="00BC553D" w:rsidP="008E265C">
            <w:pPr>
              <w:jc w:val="both"/>
            </w:pPr>
          </w:p>
          <w:p w:rsidR="00BC553D" w:rsidRDefault="00BC553D" w:rsidP="008E265C">
            <w:pPr>
              <w:jc w:val="both"/>
            </w:pPr>
          </w:p>
          <w:p w:rsidR="00BC553D" w:rsidRDefault="00BC553D" w:rsidP="008E265C">
            <w:pPr>
              <w:jc w:val="both"/>
            </w:pPr>
          </w:p>
          <w:p w:rsidR="00BC553D" w:rsidRDefault="00BC553D" w:rsidP="008E265C">
            <w:pPr>
              <w:jc w:val="both"/>
            </w:pPr>
            <w:r>
              <w:t>____________ ____________</w:t>
            </w:r>
          </w:p>
        </w:tc>
      </w:tr>
    </w:tbl>
    <w:p w:rsidR="00BC553D" w:rsidRDefault="00BC553D" w:rsidP="00BD1CC8">
      <w:pPr>
        <w:rPr>
          <w:rFonts w:eastAsia="Calibri"/>
        </w:rPr>
        <w:sectPr w:rsidR="00BC553D" w:rsidSect="00146B20">
          <w:endnotePr>
            <w:numFmt w:val="decimal"/>
          </w:endnotePr>
          <w:type w:val="nextColumn"/>
          <w:pgSz w:w="11907" w:h="16840"/>
          <w:pgMar w:top="1134" w:right="851" w:bottom="1134" w:left="1701" w:header="794" w:footer="794" w:gutter="0"/>
          <w:cols w:space="720"/>
        </w:sectPr>
      </w:pPr>
    </w:p>
    <w:p w:rsidR="00BC553D" w:rsidRDefault="00BC553D" w:rsidP="00BD1CC8">
      <w:pPr>
        <w:jc w:val="right"/>
        <w:rPr>
          <w:rFonts w:eastAsia="Arial"/>
        </w:rPr>
      </w:pPr>
      <w:r>
        <w:t>Приложение № 4</w:t>
      </w:r>
    </w:p>
    <w:p w:rsidR="00BC553D" w:rsidRDefault="00BC553D" w:rsidP="00BD1CC8">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оказание услуг</w:t>
      </w:r>
    </w:p>
    <w:p w:rsidR="00BC553D" w:rsidRDefault="00BC553D" w:rsidP="00BD1CC8">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№______/__/___/___ от «___»_________201__ г.</w:t>
      </w:r>
    </w:p>
    <w:p w:rsidR="00BC553D" w:rsidRDefault="00BC553D" w:rsidP="00BD1CC8">
      <w:pPr>
        <w:tabs>
          <w:tab w:val="left" w:pos="1202"/>
        </w:tabs>
      </w:pPr>
    </w:p>
    <w:p w:rsidR="00BC553D" w:rsidRDefault="00BC553D" w:rsidP="00BD1CC8">
      <w:pPr>
        <w:pStyle w:val="af9"/>
        <w:ind w:firstLine="0"/>
        <w:jc w:val="left"/>
        <w:rPr>
          <w:b/>
          <w:sz w:val="24"/>
          <w:u w:val="single"/>
        </w:rPr>
      </w:pPr>
      <w:r>
        <w:rPr>
          <w:b/>
          <w:sz w:val="24"/>
          <w:u w:val="single"/>
        </w:rPr>
        <w:t>Форма документа:</w:t>
      </w:r>
    </w:p>
    <w:p w:rsidR="00BC553D" w:rsidRDefault="00BC553D" w:rsidP="00BD1CC8">
      <w:pPr>
        <w:pStyle w:val="af9"/>
        <w:jc w:val="center"/>
        <w:rPr>
          <w:b/>
        </w:rPr>
      </w:pPr>
    </w:p>
    <w:p w:rsidR="00BC553D" w:rsidRDefault="00BC553D" w:rsidP="00485036">
      <w:pPr>
        <w:jc w:val="center"/>
        <w:rPr>
          <w:b/>
        </w:rPr>
      </w:pPr>
      <w:r>
        <w:rPr>
          <w:b/>
        </w:rPr>
        <w:t>Акт сдачи-приемки оказанных Услуг № ___</w:t>
      </w:r>
    </w:p>
    <w:p w:rsidR="00BC553D" w:rsidRDefault="00BC553D" w:rsidP="00BD1CC8"/>
    <w:p w:rsidR="00BC553D" w:rsidRDefault="00BC553D" w:rsidP="00BD1CC8">
      <w:pPr>
        <w:rPr>
          <w:b/>
        </w:rPr>
      </w:pPr>
      <w:r>
        <w:t>от «____» _________________ 20__ г.</w:t>
      </w:r>
    </w:p>
    <w:p w:rsidR="00BC553D" w:rsidRDefault="00BC553D" w:rsidP="00BD1CC8">
      <w:pPr>
        <w:rPr>
          <w:b/>
        </w:rPr>
      </w:pPr>
    </w:p>
    <w:p w:rsidR="00BC553D" w:rsidRDefault="00BC553D" w:rsidP="00BD1CC8">
      <w:pPr>
        <w:spacing w:line="360" w:lineRule="auto"/>
        <w:jc w:val="both"/>
      </w:pPr>
      <w:r>
        <w:t>Исполнитель _______________________________________________________________</w:t>
      </w:r>
    </w:p>
    <w:p w:rsidR="00BC553D" w:rsidRDefault="00BC553D" w:rsidP="00BD1CC8">
      <w:pPr>
        <w:jc w:val="both"/>
      </w:pPr>
      <w:r>
        <w:t>Заказчик __________________________________________________________________</w:t>
      </w:r>
    </w:p>
    <w:p w:rsidR="00BC553D" w:rsidRDefault="00BC553D" w:rsidP="00BD1CC8">
      <w:pPr>
        <w:jc w:val="both"/>
      </w:pPr>
      <w:r>
        <w:t>Договор № _________________________________________________________________</w:t>
      </w:r>
    </w:p>
    <w:p w:rsidR="00BC553D" w:rsidRDefault="00BC553D" w:rsidP="00BD1CC8">
      <w:pPr>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64"/>
        <w:gridCol w:w="4667"/>
        <w:gridCol w:w="769"/>
        <w:gridCol w:w="1211"/>
        <w:gridCol w:w="785"/>
        <w:gridCol w:w="1564"/>
      </w:tblGrid>
      <w:tr w:rsidR="00BC553D" w:rsidTr="008E265C">
        <w:trPr>
          <w:trHeight w:val="397"/>
        </w:trPr>
        <w:tc>
          <w:tcPr>
            <w:tcW w:w="397" w:type="dxa"/>
            <w:tcBorders>
              <w:top w:val="single" w:sz="4" w:space="0" w:color="auto"/>
              <w:left w:val="single" w:sz="4" w:space="0" w:color="auto"/>
              <w:bottom w:val="single" w:sz="4" w:space="0" w:color="auto"/>
              <w:right w:val="single" w:sz="4" w:space="0" w:color="auto"/>
            </w:tcBorders>
            <w:vAlign w:val="center"/>
            <w:hideMark/>
          </w:tcPr>
          <w:p w:rsidR="00BC553D" w:rsidRDefault="00BC553D" w:rsidP="00250309">
            <w:pPr>
              <w:jc w:val="center"/>
            </w:pPr>
            <w:r>
              <w:t>№</w:t>
            </w:r>
          </w:p>
        </w:tc>
        <w:tc>
          <w:tcPr>
            <w:tcW w:w="5471" w:type="dxa"/>
            <w:tcBorders>
              <w:top w:val="single" w:sz="4" w:space="0" w:color="auto"/>
              <w:left w:val="single" w:sz="4" w:space="0" w:color="auto"/>
              <w:bottom w:val="single" w:sz="4" w:space="0" w:color="auto"/>
              <w:right w:val="single" w:sz="4" w:space="0" w:color="auto"/>
            </w:tcBorders>
            <w:vAlign w:val="center"/>
            <w:hideMark/>
          </w:tcPr>
          <w:p w:rsidR="00BC553D" w:rsidRDefault="00BC553D" w:rsidP="00250309">
            <w:pPr>
              <w:jc w:val="center"/>
            </w:pPr>
            <w:r>
              <w:t>Наименование услуги</w:t>
            </w:r>
          </w:p>
        </w:tc>
        <w:tc>
          <w:tcPr>
            <w:tcW w:w="851" w:type="dxa"/>
            <w:tcBorders>
              <w:top w:val="single" w:sz="4" w:space="0" w:color="auto"/>
              <w:left w:val="single" w:sz="4" w:space="0" w:color="auto"/>
              <w:bottom w:val="single" w:sz="4" w:space="0" w:color="auto"/>
              <w:right w:val="single" w:sz="4" w:space="0" w:color="auto"/>
            </w:tcBorders>
            <w:vAlign w:val="center"/>
            <w:hideMark/>
          </w:tcPr>
          <w:p w:rsidR="00BC553D" w:rsidRDefault="00BC553D" w:rsidP="00250309">
            <w:pPr>
              <w:jc w:val="center"/>
            </w:pPr>
            <w:r>
              <w:t>Ед. изм.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BC553D" w:rsidRDefault="00BC553D" w:rsidP="00250309">
            <w:pPr>
              <w:jc w:val="center"/>
            </w:pPr>
            <w:r>
              <w:t>Количество</w:t>
            </w:r>
          </w:p>
        </w:tc>
        <w:tc>
          <w:tcPr>
            <w:tcW w:w="851" w:type="dxa"/>
            <w:tcBorders>
              <w:top w:val="single" w:sz="4" w:space="0" w:color="auto"/>
              <w:left w:val="single" w:sz="4" w:space="0" w:color="auto"/>
              <w:bottom w:val="single" w:sz="4" w:space="0" w:color="auto"/>
              <w:right w:val="single" w:sz="4" w:space="0" w:color="auto"/>
            </w:tcBorders>
            <w:vAlign w:val="center"/>
            <w:hideMark/>
          </w:tcPr>
          <w:p w:rsidR="00BC553D" w:rsidRDefault="00BC553D" w:rsidP="00250309">
            <w:pPr>
              <w:jc w:val="center"/>
            </w:pPr>
            <w:r>
              <w:t>Цена</w:t>
            </w:r>
          </w:p>
        </w:tc>
        <w:tc>
          <w:tcPr>
            <w:tcW w:w="1784" w:type="dxa"/>
            <w:tcBorders>
              <w:top w:val="single" w:sz="4" w:space="0" w:color="auto"/>
              <w:left w:val="single" w:sz="4" w:space="0" w:color="auto"/>
              <w:bottom w:val="single" w:sz="4" w:space="0" w:color="auto"/>
              <w:right w:val="single" w:sz="4" w:space="0" w:color="auto"/>
            </w:tcBorders>
            <w:vAlign w:val="center"/>
            <w:hideMark/>
          </w:tcPr>
          <w:p w:rsidR="00BC553D" w:rsidRDefault="00BC553D" w:rsidP="00250309">
            <w:pPr>
              <w:jc w:val="center"/>
            </w:pPr>
            <w:r>
              <w:t>Сумма</w:t>
            </w:r>
          </w:p>
        </w:tc>
      </w:tr>
      <w:tr w:rsidR="00BC553D" w:rsidTr="008E265C">
        <w:trPr>
          <w:trHeight w:val="340"/>
        </w:trPr>
        <w:tc>
          <w:tcPr>
            <w:tcW w:w="397" w:type="dxa"/>
            <w:tcBorders>
              <w:top w:val="single" w:sz="4" w:space="0" w:color="auto"/>
              <w:left w:val="single" w:sz="4" w:space="0" w:color="auto"/>
              <w:bottom w:val="single" w:sz="4" w:space="0" w:color="auto"/>
              <w:right w:val="single" w:sz="4" w:space="0" w:color="auto"/>
            </w:tcBorders>
            <w:vAlign w:val="center"/>
          </w:tcPr>
          <w:p w:rsidR="00BC553D" w:rsidRDefault="00BC553D" w:rsidP="008E265C">
            <w:pPr>
              <w:jc w:val="both"/>
            </w:pPr>
          </w:p>
        </w:tc>
        <w:tc>
          <w:tcPr>
            <w:tcW w:w="5471" w:type="dxa"/>
            <w:tcBorders>
              <w:top w:val="single" w:sz="4" w:space="0" w:color="auto"/>
              <w:left w:val="single" w:sz="4" w:space="0" w:color="auto"/>
              <w:bottom w:val="single" w:sz="4" w:space="0" w:color="auto"/>
              <w:right w:val="single" w:sz="4" w:space="0" w:color="auto"/>
            </w:tcBorders>
            <w:vAlign w:val="center"/>
          </w:tcPr>
          <w:p w:rsidR="00BC553D" w:rsidRDefault="00BC553D" w:rsidP="008E265C">
            <w:pPr>
              <w:jc w:val="both"/>
            </w:pPr>
          </w:p>
        </w:tc>
        <w:tc>
          <w:tcPr>
            <w:tcW w:w="851" w:type="dxa"/>
            <w:tcBorders>
              <w:top w:val="single" w:sz="4" w:space="0" w:color="auto"/>
              <w:left w:val="single" w:sz="4" w:space="0" w:color="auto"/>
              <w:bottom w:val="single" w:sz="4" w:space="0" w:color="auto"/>
              <w:right w:val="single" w:sz="4" w:space="0" w:color="auto"/>
            </w:tcBorders>
            <w:vAlign w:val="center"/>
          </w:tcPr>
          <w:p w:rsidR="00BC553D" w:rsidRDefault="00BC553D" w:rsidP="008E265C">
            <w:pPr>
              <w:jc w:val="both"/>
            </w:pPr>
          </w:p>
        </w:tc>
        <w:tc>
          <w:tcPr>
            <w:tcW w:w="1134" w:type="dxa"/>
            <w:tcBorders>
              <w:top w:val="single" w:sz="4" w:space="0" w:color="auto"/>
              <w:left w:val="single" w:sz="4" w:space="0" w:color="auto"/>
              <w:bottom w:val="single" w:sz="4" w:space="0" w:color="auto"/>
              <w:right w:val="single" w:sz="4" w:space="0" w:color="auto"/>
            </w:tcBorders>
            <w:vAlign w:val="center"/>
          </w:tcPr>
          <w:p w:rsidR="00BC553D" w:rsidRDefault="00BC553D" w:rsidP="008E265C">
            <w:pPr>
              <w:jc w:val="both"/>
            </w:pPr>
          </w:p>
        </w:tc>
        <w:tc>
          <w:tcPr>
            <w:tcW w:w="851" w:type="dxa"/>
            <w:tcBorders>
              <w:top w:val="single" w:sz="4" w:space="0" w:color="auto"/>
              <w:left w:val="single" w:sz="4" w:space="0" w:color="auto"/>
              <w:bottom w:val="single" w:sz="4" w:space="0" w:color="auto"/>
              <w:right w:val="single" w:sz="4" w:space="0" w:color="auto"/>
            </w:tcBorders>
            <w:vAlign w:val="center"/>
          </w:tcPr>
          <w:p w:rsidR="00BC553D" w:rsidRDefault="00BC553D" w:rsidP="008E265C">
            <w:pPr>
              <w:jc w:val="both"/>
            </w:pPr>
          </w:p>
        </w:tc>
        <w:tc>
          <w:tcPr>
            <w:tcW w:w="1784" w:type="dxa"/>
            <w:tcBorders>
              <w:top w:val="single" w:sz="4" w:space="0" w:color="auto"/>
              <w:left w:val="single" w:sz="4" w:space="0" w:color="auto"/>
              <w:bottom w:val="single" w:sz="4" w:space="0" w:color="auto"/>
              <w:right w:val="single" w:sz="4" w:space="0" w:color="auto"/>
            </w:tcBorders>
            <w:vAlign w:val="center"/>
          </w:tcPr>
          <w:p w:rsidR="00BC553D" w:rsidRDefault="00BC553D" w:rsidP="008E265C">
            <w:pPr>
              <w:jc w:val="both"/>
            </w:pPr>
          </w:p>
        </w:tc>
      </w:tr>
      <w:tr w:rsidR="00BC553D" w:rsidTr="008E265C">
        <w:trPr>
          <w:trHeight w:val="340"/>
        </w:trPr>
        <w:tc>
          <w:tcPr>
            <w:tcW w:w="397" w:type="dxa"/>
            <w:tcBorders>
              <w:top w:val="single" w:sz="4" w:space="0" w:color="auto"/>
              <w:left w:val="single" w:sz="4" w:space="0" w:color="auto"/>
              <w:bottom w:val="single" w:sz="4" w:space="0" w:color="auto"/>
              <w:right w:val="single" w:sz="4" w:space="0" w:color="auto"/>
            </w:tcBorders>
            <w:vAlign w:val="center"/>
          </w:tcPr>
          <w:p w:rsidR="00BC553D" w:rsidRDefault="00BC553D" w:rsidP="008E265C">
            <w:pPr>
              <w:jc w:val="both"/>
            </w:pPr>
          </w:p>
        </w:tc>
        <w:tc>
          <w:tcPr>
            <w:tcW w:w="5471" w:type="dxa"/>
            <w:tcBorders>
              <w:top w:val="single" w:sz="4" w:space="0" w:color="auto"/>
              <w:left w:val="single" w:sz="4" w:space="0" w:color="auto"/>
              <w:bottom w:val="single" w:sz="4" w:space="0" w:color="auto"/>
              <w:right w:val="single" w:sz="4" w:space="0" w:color="auto"/>
            </w:tcBorders>
            <w:vAlign w:val="center"/>
          </w:tcPr>
          <w:p w:rsidR="00BC553D" w:rsidRDefault="00BC553D" w:rsidP="008E265C">
            <w:pPr>
              <w:jc w:val="both"/>
            </w:pPr>
          </w:p>
        </w:tc>
        <w:tc>
          <w:tcPr>
            <w:tcW w:w="851" w:type="dxa"/>
            <w:tcBorders>
              <w:top w:val="single" w:sz="4" w:space="0" w:color="auto"/>
              <w:left w:val="single" w:sz="4" w:space="0" w:color="auto"/>
              <w:bottom w:val="single" w:sz="4" w:space="0" w:color="auto"/>
              <w:right w:val="single" w:sz="4" w:space="0" w:color="auto"/>
            </w:tcBorders>
            <w:vAlign w:val="center"/>
          </w:tcPr>
          <w:p w:rsidR="00BC553D" w:rsidRDefault="00BC553D" w:rsidP="008E265C">
            <w:pPr>
              <w:jc w:val="both"/>
            </w:pPr>
          </w:p>
        </w:tc>
        <w:tc>
          <w:tcPr>
            <w:tcW w:w="1134" w:type="dxa"/>
            <w:tcBorders>
              <w:top w:val="single" w:sz="4" w:space="0" w:color="auto"/>
              <w:left w:val="single" w:sz="4" w:space="0" w:color="auto"/>
              <w:bottom w:val="single" w:sz="4" w:space="0" w:color="auto"/>
              <w:right w:val="single" w:sz="4" w:space="0" w:color="auto"/>
            </w:tcBorders>
            <w:vAlign w:val="center"/>
          </w:tcPr>
          <w:p w:rsidR="00BC553D" w:rsidRDefault="00BC553D" w:rsidP="008E265C">
            <w:pPr>
              <w:jc w:val="both"/>
            </w:pPr>
          </w:p>
        </w:tc>
        <w:tc>
          <w:tcPr>
            <w:tcW w:w="851" w:type="dxa"/>
            <w:tcBorders>
              <w:top w:val="single" w:sz="4" w:space="0" w:color="auto"/>
              <w:left w:val="single" w:sz="4" w:space="0" w:color="auto"/>
              <w:bottom w:val="single" w:sz="4" w:space="0" w:color="auto"/>
              <w:right w:val="single" w:sz="4" w:space="0" w:color="auto"/>
            </w:tcBorders>
            <w:vAlign w:val="center"/>
          </w:tcPr>
          <w:p w:rsidR="00BC553D" w:rsidRDefault="00BC553D" w:rsidP="008E265C">
            <w:pPr>
              <w:jc w:val="both"/>
            </w:pPr>
          </w:p>
        </w:tc>
        <w:tc>
          <w:tcPr>
            <w:tcW w:w="1784" w:type="dxa"/>
            <w:tcBorders>
              <w:top w:val="single" w:sz="4" w:space="0" w:color="auto"/>
              <w:left w:val="single" w:sz="4" w:space="0" w:color="auto"/>
              <w:bottom w:val="single" w:sz="4" w:space="0" w:color="auto"/>
              <w:right w:val="single" w:sz="4" w:space="0" w:color="auto"/>
            </w:tcBorders>
            <w:vAlign w:val="center"/>
          </w:tcPr>
          <w:p w:rsidR="00BC553D" w:rsidRDefault="00BC553D" w:rsidP="008E265C">
            <w:pPr>
              <w:jc w:val="both"/>
            </w:pPr>
          </w:p>
        </w:tc>
      </w:tr>
      <w:tr w:rsidR="00BC553D" w:rsidTr="008E265C">
        <w:trPr>
          <w:trHeight w:val="340"/>
        </w:trPr>
        <w:tc>
          <w:tcPr>
            <w:tcW w:w="397" w:type="dxa"/>
            <w:tcBorders>
              <w:top w:val="single" w:sz="4" w:space="0" w:color="auto"/>
              <w:left w:val="single" w:sz="4" w:space="0" w:color="auto"/>
              <w:bottom w:val="single" w:sz="4" w:space="0" w:color="auto"/>
              <w:right w:val="single" w:sz="4" w:space="0" w:color="auto"/>
            </w:tcBorders>
            <w:vAlign w:val="center"/>
          </w:tcPr>
          <w:p w:rsidR="00BC553D" w:rsidRDefault="00BC553D" w:rsidP="008E265C">
            <w:pPr>
              <w:jc w:val="both"/>
            </w:pPr>
          </w:p>
        </w:tc>
        <w:tc>
          <w:tcPr>
            <w:tcW w:w="5471" w:type="dxa"/>
            <w:tcBorders>
              <w:top w:val="single" w:sz="4" w:space="0" w:color="auto"/>
              <w:left w:val="single" w:sz="4" w:space="0" w:color="auto"/>
              <w:bottom w:val="single" w:sz="4" w:space="0" w:color="auto"/>
              <w:right w:val="single" w:sz="4" w:space="0" w:color="auto"/>
            </w:tcBorders>
            <w:vAlign w:val="center"/>
          </w:tcPr>
          <w:p w:rsidR="00BC553D" w:rsidRDefault="00BC553D" w:rsidP="008E265C">
            <w:pPr>
              <w:jc w:val="both"/>
            </w:pPr>
          </w:p>
        </w:tc>
        <w:tc>
          <w:tcPr>
            <w:tcW w:w="851" w:type="dxa"/>
            <w:tcBorders>
              <w:top w:val="single" w:sz="4" w:space="0" w:color="auto"/>
              <w:left w:val="single" w:sz="4" w:space="0" w:color="auto"/>
              <w:bottom w:val="single" w:sz="4" w:space="0" w:color="auto"/>
              <w:right w:val="single" w:sz="4" w:space="0" w:color="auto"/>
            </w:tcBorders>
            <w:vAlign w:val="center"/>
          </w:tcPr>
          <w:p w:rsidR="00BC553D" w:rsidRDefault="00BC553D" w:rsidP="008E265C">
            <w:pPr>
              <w:jc w:val="both"/>
            </w:pPr>
          </w:p>
        </w:tc>
        <w:tc>
          <w:tcPr>
            <w:tcW w:w="1134" w:type="dxa"/>
            <w:tcBorders>
              <w:top w:val="single" w:sz="4" w:space="0" w:color="auto"/>
              <w:left w:val="single" w:sz="4" w:space="0" w:color="auto"/>
              <w:bottom w:val="single" w:sz="4" w:space="0" w:color="auto"/>
              <w:right w:val="single" w:sz="4" w:space="0" w:color="auto"/>
            </w:tcBorders>
            <w:vAlign w:val="center"/>
          </w:tcPr>
          <w:p w:rsidR="00BC553D" w:rsidRDefault="00BC553D" w:rsidP="008E265C">
            <w:pPr>
              <w:jc w:val="both"/>
            </w:pPr>
          </w:p>
        </w:tc>
        <w:tc>
          <w:tcPr>
            <w:tcW w:w="851" w:type="dxa"/>
            <w:tcBorders>
              <w:top w:val="single" w:sz="4" w:space="0" w:color="auto"/>
              <w:left w:val="single" w:sz="4" w:space="0" w:color="auto"/>
              <w:bottom w:val="single" w:sz="4" w:space="0" w:color="auto"/>
              <w:right w:val="single" w:sz="4" w:space="0" w:color="auto"/>
            </w:tcBorders>
            <w:vAlign w:val="center"/>
          </w:tcPr>
          <w:p w:rsidR="00BC553D" w:rsidRDefault="00BC553D" w:rsidP="008E265C">
            <w:pPr>
              <w:jc w:val="both"/>
            </w:pPr>
          </w:p>
        </w:tc>
        <w:tc>
          <w:tcPr>
            <w:tcW w:w="1784" w:type="dxa"/>
            <w:tcBorders>
              <w:top w:val="single" w:sz="4" w:space="0" w:color="auto"/>
              <w:left w:val="single" w:sz="4" w:space="0" w:color="auto"/>
              <w:bottom w:val="single" w:sz="4" w:space="0" w:color="auto"/>
              <w:right w:val="single" w:sz="4" w:space="0" w:color="auto"/>
            </w:tcBorders>
            <w:vAlign w:val="center"/>
          </w:tcPr>
          <w:p w:rsidR="00BC553D" w:rsidRDefault="00BC553D" w:rsidP="008E265C">
            <w:pPr>
              <w:jc w:val="both"/>
            </w:pPr>
          </w:p>
        </w:tc>
      </w:tr>
      <w:tr w:rsidR="00BC553D" w:rsidTr="008E265C">
        <w:trPr>
          <w:trHeight w:val="340"/>
        </w:trPr>
        <w:tc>
          <w:tcPr>
            <w:tcW w:w="397" w:type="dxa"/>
            <w:tcBorders>
              <w:top w:val="single" w:sz="4" w:space="0" w:color="auto"/>
              <w:left w:val="single" w:sz="4" w:space="0" w:color="auto"/>
              <w:bottom w:val="single" w:sz="4" w:space="0" w:color="auto"/>
              <w:right w:val="single" w:sz="4" w:space="0" w:color="auto"/>
            </w:tcBorders>
            <w:vAlign w:val="center"/>
          </w:tcPr>
          <w:p w:rsidR="00BC553D" w:rsidRDefault="00BC553D" w:rsidP="008E265C">
            <w:pPr>
              <w:jc w:val="both"/>
            </w:pPr>
          </w:p>
        </w:tc>
        <w:tc>
          <w:tcPr>
            <w:tcW w:w="5471" w:type="dxa"/>
            <w:tcBorders>
              <w:top w:val="single" w:sz="4" w:space="0" w:color="auto"/>
              <w:left w:val="single" w:sz="4" w:space="0" w:color="auto"/>
              <w:bottom w:val="single" w:sz="4" w:space="0" w:color="auto"/>
              <w:right w:val="single" w:sz="4" w:space="0" w:color="auto"/>
            </w:tcBorders>
            <w:vAlign w:val="center"/>
          </w:tcPr>
          <w:p w:rsidR="00BC553D" w:rsidRDefault="00BC553D" w:rsidP="008E265C">
            <w:pPr>
              <w:jc w:val="both"/>
            </w:pPr>
          </w:p>
        </w:tc>
        <w:tc>
          <w:tcPr>
            <w:tcW w:w="851" w:type="dxa"/>
            <w:tcBorders>
              <w:top w:val="single" w:sz="4" w:space="0" w:color="auto"/>
              <w:left w:val="single" w:sz="4" w:space="0" w:color="auto"/>
              <w:bottom w:val="single" w:sz="4" w:space="0" w:color="auto"/>
              <w:right w:val="single" w:sz="4" w:space="0" w:color="auto"/>
            </w:tcBorders>
            <w:vAlign w:val="center"/>
          </w:tcPr>
          <w:p w:rsidR="00BC553D" w:rsidRDefault="00BC553D" w:rsidP="008E265C">
            <w:pPr>
              <w:jc w:val="both"/>
            </w:pPr>
          </w:p>
        </w:tc>
        <w:tc>
          <w:tcPr>
            <w:tcW w:w="1134" w:type="dxa"/>
            <w:tcBorders>
              <w:top w:val="single" w:sz="4" w:space="0" w:color="auto"/>
              <w:left w:val="single" w:sz="4" w:space="0" w:color="auto"/>
              <w:bottom w:val="single" w:sz="4" w:space="0" w:color="auto"/>
              <w:right w:val="single" w:sz="4" w:space="0" w:color="auto"/>
            </w:tcBorders>
            <w:vAlign w:val="center"/>
          </w:tcPr>
          <w:p w:rsidR="00BC553D" w:rsidRDefault="00BC553D" w:rsidP="008E265C">
            <w:pPr>
              <w:jc w:val="both"/>
            </w:pPr>
          </w:p>
        </w:tc>
        <w:tc>
          <w:tcPr>
            <w:tcW w:w="851" w:type="dxa"/>
            <w:tcBorders>
              <w:top w:val="single" w:sz="4" w:space="0" w:color="auto"/>
              <w:left w:val="single" w:sz="4" w:space="0" w:color="auto"/>
              <w:bottom w:val="single" w:sz="4" w:space="0" w:color="auto"/>
              <w:right w:val="single" w:sz="4" w:space="0" w:color="auto"/>
            </w:tcBorders>
            <w:vAlign w:val="center"/>
          </w:tcPr>
          <w:p w:rsidR="00BC553D" w:rsidRDefault="00BC553D" w:rsidP="008E265C">
            <w:pPr>
              <w:jc w:val="both"/>
            </w:pPr>
          </w:p>
        </w:tc>
        <w:tc>
          <w:tcPr>
            <w:tcW w:w="1784" w:type="dxa"/>
            <w:tcBorders>
              <w:top w:val="single" w:sz="4" w:space="0" w:color="auto"/>
              <w:left w:val="single" w:sz="4" w:space="0" w:color="auto"/>
              <w:bottom w:val="single" w:sz="4" w:space="0" w:color="auto"/>
              <w:right w:val="single" w:sz="4" w:space="0" w:color="auto"/>
            </w:tcBorders>
            <w:vAlign w:val="center"/>
          </w:tcPr>
          <w:p w:rsidR="00BC553D" w:rsidRDefault="00BC553D" w:rsidP="008E265C">
            <w:pPr>
              <w:jc w:val="both"/>
            </w:pPr>
          </w:p>
        </w:tc>
      </w:tr>
      <w:tr w:rsidR="00BC553D" w:rsidTr="008E265C">
        <w:trPr>
          <w:trHeight w:val="340"/>
        </w:trPr>
        <w:tc>
          <w:tcPr>
            <w:tcW w:w="397" w:type="dxa"/>
            <w:tcBorders>
              <w:top w:val="single" w:sz="4" w:space="0" w:color="auto"/>
              <w:left w:val="single" w:sz="4" w:space="0" w:color="auto"/>
              <w:bottom w:val="single" w:sz="4" w:space="0" w:color="auto"/>
              <w:right w:val="single" w:sz="4" w:space="0" w:color="auto"/>
            </w:tcBorders>
            <w:vAlign w:val="center"/>
          </w:tcPr>
          <w:p w:rsidR="00BC553D" w:rsidRDefault="00BC553D" w:rsidP="008E265C">
            <w:pPr>
              <w:jc w:val="both"/>
            </w:pPr>
          </w:p>
        </w:tc>
        <w:tc>
          <w:tcPr>
            <w:tcW w:w="5472" w:type="dxa"/>
            <w:tcBorders>
              <w:top w:val="single" w:sz="4" w:space="0" w:color="auto"/>
              <w:left w:val="single" w:sz="4" w:space="0" w:color="auto"/>
              <w:bottom w:val="single" w:sz="4" w:space="0" w:color="auto"/>
              <w:right w:val="single" w:sz="4" w:space="0" w:color="auto"/>
            </w:tcBorders>
            <w:vAlign w:val="center"/>
          </w:tcPr>
          <w:p w:rsidR="00BC553D" w:rsidRDefault="00BC553D" w:rsidP="008E265C">
            <w:pPr>
              <w:jc w:val="both"/>
            </w:pPr>
          </w:p>
        </w:tc>
        <w:tc>
          <w:tcPr>
            <w:tcW w:w="851" w:type="dxa"/>
            <w:tcBorders>
              <w:top w:val="single" w:sz="4" w:space="0" w:color="auto"/>
              <w:left w:val="single" w:sz="4" w:space="0" w:color="auto"/>
              <w:bottom w:val="single" w:sz="4" w:space="0" w:color="auto"/>
              <w:right w:val="single" w:sz="4" w:space="0" w:color="auto"/>
            </w:tcBorders>
            <w:vAlign w:val="center"/>
          </w:tcPr>
          <w:p w:rsidR="00BC553D" w:rsidRDefault="00BC553D" w:rsidP="008E265C">
            <w:pPr>
              <w:jc w:val="both"/>
            </w:pPr>
          </w:p>
        </w:tc>
        <w:tc>
          <w:tcPr>
            <w:tcW w:w="1134" w:type="dxa"/>
            <w:tcBorders>
              <w:top w:val="single" w:sz="4" w:space="0" w:color="auto"/>
              <w:left w:val="single" w:sz="4" w:space="0" w:color="auto"/>
              <w:bottom w:val="single" w:sz="4" w:space="0" w:color="auto"/>
              <w:right w:val="single" w:sz="4" w:space="0" w:color="auto"/>
            </w:tcBorders>
            <w:vAlign w:val="center"/>
          </w:tcPr>
          <w:p w:rsidR="00BC553D" w:rsidRDefault="00BC553D" w:rsidP="008E265C">
            <w:pPr>
              <w:jc w:val="both"/>
            </w:pPr>
          </w:p>
        </w:tc>
        <w:tc>
          <w:tcPr>
            <w:tcW w:w="851" w:type="dxa"/>
            <w:tcBorders>
              <w:top w:val="single" w:sz="4" w:space="0" w:color="auto"/>
              <w:left w:val="single" w:sz="4" w:space="0" w:color="auto"/>
              <w:bottom w:val="single" w:sz="4" w:space="0" w:color="auto"/>
              <w:right w:val="single" w:sz="4" w:space="0" w:color="auto"/>
            </w:tcBorders>
            <w:vAlign w:val="center"/>
          </w:tcPr>
          <w:p w:rsidR="00BC553D" w:rsidRDefault="00BC553D" w:rsidP="008E265C">
            <w:pPr>
              <w:jc w:val="both"/>
            </w:pPr>
          </w:p>
        </w:tc>
        <w:tc>
          <w:tcPr>
            <w:tcW w:w="1784" w:type="dxa"/>
            <w:tcBorders>
              <w:top w:val="single" w:sz="4" w:space="0" w:color="auto"/>
              <w:left w:val="single" w:sz="4" w:space="0" w:color="auto"/>
              <w:bottom w:val="single" w:sz="4" w:space="0" w:color="auto"/>
              <w:right w:val="single" w:sz="4" w:space="0" w:color="auto"/>
            </w:tcBorders>
            <w:vAlign w:val="center"/>
          </w:tcPr>
          <w:p w:rsidR="00BC553D" w:rsidRDefault="00BC553D" w:rsidP="008E265C">
            <w:pPr>
              <w:jc w:val="both"/>
            </w:pPr>
          </w:p>
        </w:tc>
      </w:tr>
      <w:tr w:rsidR="00BC553D" w:rsidTr="008E265C">
        <w:trPr>
          <w:trHeight w:val="340"/>
        </w:trPr>
        <w:tc>
          <w:tcPr>
            <w:tcW w:w="8705" w:type="dxa"/>
            <w:gridSpan w:val="5"/>
            <w:tcBorders>
              <w:top w:val="single" w:sz="4" w:space="0" w:color="auto"/>
              <w:left w:val="nil"/>
              <w:bottom w:val="nil"/>
              <w:right w:val="single" w:sz="4" w:space="0" w:color="auto"/>
            </w:tcBorders>
            <w:vAlign w:val="center"/>
            <w:hideMark/>
          </w:tcPr>
          <w:p w:rsidR="00BC553D" w:rsidRDefault="00AE06F3" w:rsidP="008E265C">
            <w:pPr>
              <w:jc w:val="both"/>
              <w:rPr>
                <w:b/>
              </w:rPr>
            </w:pPr>
            <w:hyperlink r:id="rId34" w:history="1">
              <w:r w:rsidR="00BC553D" w:rsidRPr="00250309">
                <w:rPr>
                  <w:rStyle w:val="a7"/>
                  <w:rFonts w:eastAsia="MS Mincho"/>
                  <w:b/>
                  <w:color w:val="auto"/>
                </w:rPr>
                <w:t>Итого</w:t>
              </w:r>
            </w:hyperlink>
            <w:r w:rsidR="00BC553D">
              <w:t xml:space="preserve"> без учета НДС</w:t>
            </w:r>
            <w:r w:rsidR="00BC553D">
              <w:rPr>
                <w:b/>
              </w:rPr>
              <w:t>:</w:t>
            </w:r>
          </w:p>
        </w:tc>
        <w:tc>
          <w:tcPr>
            <w:tcW w:w="1784" w:type="dxa"/>
            <w:tcBorders>
              <w:top w:val="single" w:sz="4" w:space="0" w:color="auto"/>
              <w:left w:val="single" w:sz="4" w:space="0" w:color="auto"/>
              <w:bottom w:val="single" w:sz="4" w:space="0" w:color="auto"/>
              <w:right w:val="single" w:sz="4" w:space="0" w:color="auto"/>
            </w:tcBorders>
            <w:vAlign w:val="center"/>
          </w:tcPr>
          <w:p w:rsidR="00BC553D" w:rsidRDefault="00BC553D" w:rsidP="008E265C">
            <w:pPr>
              <w:jc w:val="both"/>
            </w:pPr>
          </w:p>
        </w:tc>
      </w:tr>
      <w:tr w:rsidR="00BC553D" w:rsidTr="008E265C">
        <w:trPr>
          <w:trHeight w:val="340"/>
        </w:trPr>
        <w:tc>
          <w:tcPr>
            <w:tcW w:w="8705" w:type="dxa"/>
            <w:gridSpan w:val="5"/>
            <w:tcBorders>
              <w:top w:val="nil"/>
              <w:left w:val="nil"/>
              <w:bottom w:val="nil"/>
              <w:right w:val="single" w:sz="4" w:space="0" w:color="auto"/>
            </w:tcBorders>
            <w:vAlign w:val="center"/>
            <w:hideMark/>
          </w:tcPr>
          <w:p w:rsidR="00BC553D" w:rsidRDefault="00BC553D" w:rsidP="008E265C">
            <w:pPr>
              <w:jc w:val="both"/>
              <w:rPr>
                <w:b/>
              </w:rPr>
            </w:pPr>
            <w:r>
              <w:rPr>
                <w:b/>
              </w:rPr>
              <w:t>Итого НДС ___%</w:t>
            </w:r>
          </w:p>
        </w:tc>
        <w:tc>
          <w:tcPr>
            <w:tcW w:w="1784" w:type="dxa"/>
            <w:tcBorders>
              <w:top w:val="single" w:sz="4" w:space="0" w:color="auto"/>
              <w:left w:val="single" w:sz="4" w:space="0" w:color="auto"/>
              <w:bottom w:val="single" w:sz="4" w:space="0" w:color="auto"/>
              <w:right w:val="single" w:sz="4" w:space="0" w:color="auto"/>
            </w:tcBorders>
            <w:vAlign w:val="center"/>
          </w:tcPr>
          <w:p w:rsidR="00BC553D" w:rsidRDefault="00BC553D" w:rsidP="008E265C">
            <w:pPr>
              <w:jc w:val="both"/>
            </w:pPr>
          </w:p>
        </w:tc>
      </w:tr>
      <w:tr w:rsidR="00BC553D" w:rsidTr="008E265C">
        <w:trPr>
          <w:trHeight w:val="340"/>
        </w:trPr>
        <w:tc>
          <w:tcPr>
            <w:tcW w:w="8705" w:type="dxa"/>
            <w:gridSpan w:val="5"/>
            <w:tcBorders>
              <w:top w:val="nil"/>
              <w:left w:val="nil"/>
              <w:bottom w:val="nil"/>
              <w:right w:val="single" w:sz="4" w:space="0" w:color="auto"/>
            </w:tcBorders>
            <w:vAlign w:val="center"/>
            <w:hideMark/>
          </w:tcPr>
          <w:p w:rsidR="00BC553D" w:rsidRDefault="00BC553D" w:rsidP="008E265C">
            <w:pPr>
              <w:jc w:val="both"/>
              <w:rPr>
                <w:b/>
              </w:rPr>
            </w:pPr>
            <w:r>
              <w:rPr>
                <w:b/>
              </w:rPr>
              <w:t>Всего (с учетом НДС)</w:t>
            </w:r>
          </w:p>
        </w:tc>
        <w:tc>
          <w:tcPr>
            <w:tcW w:w="1784" w:type="dxa"/>
            <w:tcBorders>
              <w:top w:val="single" w:sz="4" w:space="0" w:color="auto"/>
              <w:left w:val="single" w:sz="4" w:space="0" w:color="auto"/>
              <w:bottom w:val="single" w:sz="4" w:space="0" w:color="auto"/>
              <w:right w:val="single" w:sz="4" w:space="0" w:color="auto"/>
            </w:tcBorders>
            <w:vAlign w:val="center"/>
          </w:tcPr>
          <w:p w:rsidR="00BC553D" w:rsidRDefault="00BC553D" w:rsidP="008E265C">
            <w:pPr>
              <w:jc w:val="both"/>
            </w:pPr>
          </w:p>
        </w:tc>
      </w:tr>
    </w:tbl>
    <w:p w:rsidR="00BC553D" w:rsidRDefault="00BC553D" w:rsidP="00BD1CC8">
      <w:pPr>
        <w:jc w:val="both"/>
      </w:pPr>
    </w:p>
    <w:p w:rsidR="00BC553D" w:rsidRDefault="00BC553D" w:rsidP="00BD1CC8">
      <w:pPr>
        <w:spacing w:line="360" w:lineRule="auto"/>
        <w:jc w:val="both"/>
      </w:pPr>
      <w:r>
        <w:t>Всего оказано услуг на сумму:_____ рублей ___ копеек, в т.ч. НДС 20% ___ рублей___ копеек.</w:t>
      </w:r>
    </w:p>
    <w:p w:rsidR="00BC553D" w:rsidRDefault="00BC553D" w:rsidP="00BD1CC8">
      <w:pPr>
        <w:jc w:val="both"/>
      </w:pPr>
      <w:r>
        <w:t>Вышеперечисленные услуги оказаны в полном объеме и в срок. Заказчик претензий по объему, качеству и срокам оказания услуг претензий не имеет.</w:t>
      </w:r>
    </w:p>
    <w:p w:rsidR="00BC553D" w:rsidRDefault="00BC553D" w:rsidP="00BD1CC8">
      <w:pPr>
        <w:tabs>
          <w:tab w:val="left" w:pos="4500"/>
        </w:tabs>
        <w:jc w:val="both"/>
      </w:pPr>
    </w:p>
    <w:p w:rsidR="00BC553D" w:rsidRDefault="00BC553D" w:rsidP="00BD1CC8">
      <w:pPr>
        <w:tabs>
          <w:tab w:val="left" w:pos="4500"/>
        </w:tabs>
        <w:jc w:val="both"/>
      </w:pPr>
      <w:r>
        <w:t>Исполнитель ______________________</w:t>
      </w:r>
      <w:r>
        <w:tab/>
        <w:t>Заказчик ___________________________</w:t>
      </w:r>
    </w:p>
    <w:p w:rsidR="00BC553D" w:rsidRDefault="00BC553D" w:rsidP="00BD1CC8">
      <w:pPr>
        <w:tabs>
          <w:tab w:val="left" w:pos="-4140"/>
          <w:tab w:val="left" w:pos="2160"/>
          <w:tab w:val="left" w:pos="6480"/>
        </w:tabs>
        <w:jc w:val="both"/>
      </w:pPr>
    </w:p>
    <w:p w:rsidR="00BC553D" w:rsidRDefault="00BC553D" w:rsidP="00BD1CC8">
      <w:pPr>
        <w:tabs>
          <w:tab w:val="left" w:pos="-4140"/>
          <w:tab w:val="left" w:pos="2160"/>
          <w:tab w:val="left" w:pos="6480"/>
        </w:tabs>
        <w:jc w:val="both"/>
      </w:pPr>
      <w:r>
        <w:tab/>
        <w:t xml:space="preserve">М.П. </w:t>
      </w:r>
      <w:r>
        <w:tab/>
        <w:t>М.П.</w:t>
      </w:r>
    </w:p>
    <w:p w:rsidR="00BC553D" w:rsidRDefault="00BC553D" w:rsidP="00BD1CC8">
      <w:pPr>
        <w:pStyle w:val="af9"/>
        <w:ind w:firstLine="0"/>
        <w:jc w:val="right"/>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5"/>
        <w:gridCol w:w="4139"/>
      </w:tblGrid>
      <w:tr w:rsidR="00BC553D" w:rsidTr="008E265C">
        <w:trPr>
          <w:trHeight w:val="70"/>
        </w:trPr>
        <w:tc>
          <w:tcPr>
            <w:tcW w:w="4705" w:type="dxa"/>
            <w:tcBorders>
              <w:top w:val="nil"/>
              <w:left w:val="nil"/>
              <w:bottom w:val="nil"/>
              <w:right w:val="nil"/>
            </w:tcBorders>
          </w:tcPr>
          <w:p w:rsidR="00BC553D" w:rsidRDefault="00BC553D" w:rsidP="008E265C">
            <w:pPr>
              <w:jc w:val="both"/>
              <w:rPr>
                <w:b/>
                <w:bCs/>
                <w:u w:val="single"/>
              </w:rPr>
            </w:pPr>
            <w:r>
              <w:rPr>
                <w:b/>
                <w:bCs/>
                <w:u w:val="single"/>
              </w:rPr>
              <w:t>Форма документа согласована:</w:t>
            </w:r>
          </w:p>
          <w:p w:rsidR="00BC553D" w:rsidRDefault="00BC553D" w:rsidP="008E265C">
            <w:pPr>
              <w:jc w:val="both"/>
            </w:pPr>
          </w:p>
          <w:p w:rsidR="00BC553D" w:rsidRDefault="00BC553D" w:rsidP="008E265C">
            <w:pPr>
              <w:jc w:val="both"/>
              <w:rPr>
                <w:b/>
              </w:rPr>
            </w:pPr>
            <w:r>
              <w:rPr>
                <w:b/>
              </w:rPr>
              <w:t>Заказчик:</w:t>
            </w:r>
          </w:p>
          <w:p w:rsidR="00BC553D" w:rsidRDefault="00BC553D" w:rsidP="008E265C">
            <w:pPr>
              <w:jc w:val="both"/>
            </w:pPr>
            <w:r>
              <w:t>Директор филиала</w:t>
            </w:r>
          </w:p>
          <w:p w:rsidR="00BC553D" w:rsidRDefault="00BC553D" w:rsidP="008E265C">
            <w:pPr>
              <w:jc w:val="both"/>
            </w:pPr>
            <w:r>
              <w:t>ПАО «ТрансКонтейнер»</w:t>
            </w:r>
          </w:p>
          <w:p w:rsidR="00BC553D" w:rsidRDefault="00BC553D" w:rsidP="008E265C">
            <w:pPr>
              <w:jc w:val="both"/>
            </w:pPr>
            <w:r>
              <w:t>на Октябрьской железной дороге</w:t>
            </w:r>
          </w:p>
          <w:p w:rsidR="00BC553D" w:rsidRDefault="00BC553D" w:rsidP="008E265C">
            <w:pPr>
              <w:jc w:val="both"/>
            </w:pPr>
          </w:p>
          <w:p w:rsidR="00BC553D" w:rsidRDefault="00BC553D" w:rsidP="008E265C">
            <w:pPr>
              <w:jc w:val="both"/>
            </w:pPr>
          </w:p>
          <w:p w:rsidR="00BC553D" w:rsidRDefault="00BC553D" w:rsidP="008E265C">
            <w:pPr>
              <w:jc w:val="both"/>
            </w:pPr>
            <w:r>
              <w:t>___________ Мельничук Д.И.</w:t>
            </w:r>
          </w:p>
          <w:p w:rsidR="00BC553D" w:rsidRDefault="00BC553D" w:rsidP="008E265C">
            <w:pPr>
              <w:jc w:val="both"/>
              <w:rPr>
                <w:vertAlign w:val="superscript"/>
              </w:rPr>
            </w:pPr>
          </w:p>
        </w:tc>
        <w:tc>
          <w:tcPr>
            <w:tcW w:w="4139" w:type="dxa"/>
            <w:tcBorders>
              <w:top w:val="nil"/>
              <w:left w:val="nil"/>
              <w:bottom w:val="nil"/>
              <w:right w:val="nil"/>
            </w:tcBorders>
          </w:tcPr>
          <w:p w:rsidR="00BC553D" w:rsidRDefault="00BC553D" w:rsidP="008E265C">
            <w:pPr>
              <w:jc w:val="both"/>
            </w:pPr>
          </w:p>
          <w:p w:rsidR="00BC553D" w:rsidRDefault="00BC553D" w:rsidP="008E265C">
            <w:pPr>
              <w:jc w:val="both"/>
              <w:rPr>
                <w:b/>
              </w:rPr>
            </w:pPr>
            <w:r>
              <w:rPr>
                <w:b/>
              </w:rPr>
              <w:t>Исполнитель:</w:t>
            </w:r>
          </w:p>
          <w:p w:rsidR="00BC553D" w:rsidRDefault="00BC553D" w:rsidP="008E265C">
            <w:pPr>
              <w:jc w:val="both"/>
            </w:pPr>
          </w:p>
          <w:p w:rsidR="00BC553D" w:rsidRDefault="00BC553D" w:rsidP="008E265C">
            <w:pPr>
              <w:jc w:val="both"/>
            </w:pPr>
          </w:p>
          <w:p w:rsidR="00BC553D" w:rsidRDefault="00BC553D" w:rsidP="008E265C">
            <w:pPr>
              <w:jc w:val="both"/>
            </w:pPr>
          </w:p>
          <w:p w:rsidR="00BC553D" w:rsidRDefault="00BC553D" w:rsidP="008E265C">
            <w:pPr>
              <w:jc w:val="both"/>
            </w:pPr>
          </w:p>
          <w:p w:rsidR="00BC553D" w:rsidRDefault="00BC553D" w:rsidP="008E265C">
            <w:pPr>
              <w:jc w:val="both"/>
            </w:pPr>
          </w:p>
          <w:p w:rsidR="00BC553D" w:rsidRDefault="00BC553D" w:rsidP="008E265C">
            <w:pPr>
              <w:jc w:val="both"/>
            </w:pPr>
            <w:r>
              <w:t>____________ _________</w:t>
            </w:r>
          </w:p>
        </w:tc>
      </w:tr>
    </w:tbl>
    <w:p w:rsidR="00BC553D" w:rsidRDefault="00BC553D" w:rsidP="00BD1CC8">
      <w:pPr>
        <w:pStyle w:val="af9"/>
        <w:tabs>
          <w:tab w:val="left" w:pos="-142"/>
        </w:tabs>
        <w:ind w:firstLine="0"/>
        <w:jc w:val="left"/>
      </w:pPr>
    </w:p>
    <w:p w:rsidR="00BC553D" w:rsidRDefault="00BC553D" w:rsidP="00BD1CC8">
      <w:pPr>
        <w:pStyle w:val="af9"/>
        <w:ind w:firstLine="0"/>
        <w:jc w:val="left"/>
      </w:pPr>
    </w:p>
    <w:p w:rsidR="00BC553D" w:rsidRDefault="00BC553D" w:rsidP="00BD1CC8">
      <w:pPr>
        <w:tabs>
          <w:tab w:val="left" w:pos="3281"/>
        </w:tabs>
      </w:pPr>
      <w:r>
        <w:tab/>
      </w:r>
    </w:p>
    <w:p w:rsidR="00BC553D" w:rsidRDefault="00BC553D" w:rsidP="00BD1CC8">
      <w:pPr>
        <w:sectPr w:rsidR="00BC553D" w:rsidSect="00146B20">
          <w:type w:val="nextColumn"/>
          <w:pgSz w:w="11907" w:h="16840"/>
          <w:pgMar w:top="1134" w:right="851" w:bottom="1134" w:left="1701" w:header="794" w:footer="794" w:gutter="0"/>
          <w:cols w:space="720"/>
        </w:sectPr>
      </w:pPr>
    </w:p>
    <w:p w:rsidR="00BC553D" w:rsidRDefault="00BC553D" w:rsidP="00BD1CC8">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Приложение № 5</w:t>
      </w:r>
    </w:p>
    <w:p w:rsidR="00BC553D" w:rsidRDefault="00BC553D" w:rsidP="00BD1CC8">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оказание услуг</w:t>
      </w:r>
    </w:p>
    <w:p w:rsidR="00BC553D" w:rsidRDefault="00BC553D" w:rsidP="00BD1CC8">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№____/__/___/___ от «___»_________201__ г.</w:t>
      </w:r>
    </w:p>
    <w:p w:rsidR="00BC553D" w:rsidRDefault="00BC553D" w:rsidP="00BD1CC8">
      <w:pPr>
        <w:pStyle w:val="ConsNormal"/>
        <w:widowControl/>
        <w:ind w:firstLine="0"/>
        <w:jc w:val="right"/>
        <w:rPr>
          <w:rFonts w:ascii="Times New Roman" w:hAnsi="Times New Roman" w:cs="Times New Roman"/>
          <w:sz w:val="24"/>
          <w:szCs w:val="24"/>
        </w:rPr>
      </w:pPr>
    </w:p>
    <w:p w:rsidR="00BC553D" w:rsidRDefault="00BC553D" w:rsidP="00BD1CC8">
      <w:pPr>
        <w:rPr>
          <w:b/>
        </w:rPr>
      </w:pPr>
      <w:r>
        <w:rPr>
          <w:b/>
        </w:rPr>
        <w:t>Сведения о цепочке собственников</w:t>
      </w:r>
    </w:p>
    <w:p w:rsidR="00BC553D" w:rsidRDefault="00BC553D" w:rsidP="00BD1CC8">
      <w:pPr>
        <w:rPr>
          <w:b/>
        </w:rPr>
      </w:pPr>
      <w:r>
        <w:rPr>
          <w:b/>
        </w:rPr>
        <w:t>(включая бенефициаров</w:t>
      </w:r>
      <w:r>
        <w:rPr>
          <w:rStyle w:val="af6"/>
          <w:rFonts w:eastAsia="Calibri"/>
        </w:rPr>
        <w:t xml:space="preserve">, </w:t>
      </w:r>
      <w:r>
        <w:rPr>
          <w:b/>
        </w:rPr>
        <w:t>в т.ч. конечных)</w:t>
      </w:r>
    </w:p>
    <w:p w:rsidR="00BC553D" w:rsidRDefault="00BC553D" w:rsidP="00BD1CC8"/>
    <w:p w:rsidR="00BC553D" w:rsidRDefault="00BC553D" w:rsidP="00BB4336">
      <w:pPr>
        <w:pStyle w:val="aff7"/>
        <w:numPr>
          <w:ilvl w:val="0"/>
          <w:numId w:val="30"/>
        </w:numPr>
        <w:suppressAutoHyphens w:val="0"/>
        <w:ind w:left="709" w:hanging="709"/>
        <w:jc w:val="both"/>
        <w:rPr>
          <w:b/>
        </w:rPr>
      </w:pPr>
      <w:r>
        <w:rPr>
          <w:b/>
        </w:rPr>
        <w:t>«Общая информация о контрагенте»:</w:t>
      </w:r>
    </w:p>
    <w:p w:rsidR="00BC553D" w:rsidRDefault="00BC553D" w:rsidP="00BB4336">
      <w:pPr>
        <w:pStyle w:val="aff7"/>
        <w:numPr>
          <w:ilvl w:val="1"/>
          <w:numId w:val="30"/>
        </w:numPr>
        <w:suppressAutoHyphens w:val="0"/>
        <w:ind w:left="709" w:hanging="709"/>
        <w:jc w:val="both"/>
      </w:pPr>
      <w:r>
        <w:t>Наименование (сокращенное):</w:t>
      </w:r>
    </w:p>
    <w:p w:rsidR="00BC553D" w:rsidRDefault="00BC553D" w:rsidP="00BB4336">
      <w:pPr>
        <w:pStyle w:val="aff7"/>
        <w:numPr>
          <w:ilvl w:val="1"/>
          <w:numId w:val="30"/>
        </w:numPr>
        <w:suppressAutoHyphens w:val="0"/>
        <w:ind w:left="709" w:hanging="709"/>
        <w:jc w:val="both"/>
      </w:pPr>
      <w:r>
        <w:t>ОГРН/ИНН:</w:t>
      </w:r>
    </w:p>
    <w:p w:rsidR="00BC553D" w:rsidRDefault="00BC553D" w:rsidP="00BB4336">
      <w:pPr>
        <w:pStyle w:val="aff7"/>
        <w:numPr>
          <w:ilvl w:val="1"/>
          <w:numId w:val="30"/>
        </w:numPr>
        <w:suppressAutoHyphens w:val="0"/>
        <w:ind w:left="709" w:hanging="709"/>
        <w:jc w:val="both"/>
      </w:pPr>
      <w:r>
        <w:t>Адрес местонахождения (по ЕГРЮЛ):</w:t>
      </w:r>
    </w:p>
    <w:p w:rsidR="00BC553D" w:rsidRDefault="00BC553D" w:rsidP="00BB4336">
      <w:pPr>
        <w:pStyle w:val="aff7"/>
        <w:numPr>
          <w:ilvl w:val="1"/>
          <w:numId w:val="30"/>
        </w:numPr>
        <w:suppressAutoHyphens w:val="0"/>
        <w:ind w:left="709" w:hanging="709"/>
        <w:jc w:val="both"/>
      </w:pPr>
      <w:r>
        <w:t>Адрес местонахождения (фактический):</w:t>
      </w:r>
    </w:p>
    <w:p w:rsidR="00BC553D" w:rsidRDefault="00BC553D" w:rsidP="00BB4336">
      <w:pPr>
        <w:pStyle w:val="aff7"/>
        <w:numPr>
          <w:ilvl w:val="1"/>
          <w:numId w:val="30"/>
        </w:numPr>
        <w:suppressAutoHyphens w:val="0"/>
        <w:ind w:left="709" w:hanging="709"/>
        <w:jc w:val="both"/>
      </w:pPr>
      <w:r>
        <w:t>Должность и ФИО (полностью) руководителя:</w:t>
      </w:r>
    </w:p>
    <w:p w:rsidR="00BC553D" w:rsidRDefault="00BC553D" w:rsidP="00BB4336">
      <w:pPr>
        <w:pStyle w:val="aff7"/>
        <w:numPr>
          <w:ilvl w:val="1"/>
          <w:numId w:val="30"/>
        </w:numPr>
        <w:suppressAutoHyphens w:val="0"/>
        <w:ind w:left="709" w:hanging="709"/>
        <w:jc w:val="both"/>
      </w:pPr>
      <w:r>
        <w:t>Реквизиты документа (паспорта), удостоверяющего личность руководителя:</w:t>
      </w:r>
    </w:p>
    <w:p w:rsidR="00BC553D" w:rsidRDefault="00BC553D" w:rsidP="00BD1CC8">
      <w:pPr>
        <w:pStyle w:val="aff7"/>
        <w:spacing w:after="120"/>
        <w:ind w:left="709" w:hanging="709"/>
        <w:jc w:val="both"/>
      </w:pPr>
    </w:p>
    <w:p w:rsidR="00BC553D" w:rsidRDefault="00BC553D" w:rsidP="00BB4336">
      <w:pPr>
        <w:pStyle w:val="aff7"/>
        <w:numPr>
          <w:ilvl w:val="0"/>
          <w:numId w:val="30"/>
        </w:numPr>
        <w:suppressAutoHyphens w:val="0"/>
        <w:spacing w:after="120"/>
        <w:ind w:left="709" w:hanging="709"/>
        <w:jc w:val="both"/>
      </w:pPr>
      <w:r>
        <w:rPr>
          <w:b/>
        </w:rPr>
        <w:t>«Информация о цепочке собственников (участников, акционеров и пр.) контрагента , включая бенефициаров (в т.ч. конечных)»</w:t>
      </w:r>
    </w:p>
    <w:p w:rsidR="00BC553D" w:rsidRDefault="00BC553D" w:rsidP="00BD1CC8">
      <w:pPr>
        <w:pStyle w:val="aff7"/>
        <w:ind w:left="709" w:hanging="709"/>
        <w:jc w:val="both"/>
        <w:rPr>
          <w:b/>
          <w:i/>
          <w:u w:val="single"/>
        </w:rPr>
      </w:pPr>
      <w:r>
        <w:rPr>
          <w:b/>
          <w:i/>
          <w:u w:val="single"/>
        </w:rPr>
        <w:t>Для физических лиц (заполняется на каждого собственника):</w:t>
      </w:r>
    </w:p>
    <w:p w:rsidR="00BC553D" w:rsidRDefault="00BC553D" w:rsidP="00BB4336">
      <w:pPr>
        <w:pStyle w:val="aff7"/>
        <w:numPr>
          <w:ilvl w:val="1"/>
          <w:numId w:val="30"/>
        </w:numPr>
        <w:suppressAutoHyphens w:val="0"/>
        <w:ind w:left="709" w:hanging="709"/>
        <w:jc w:val="both"/>
      </w:pPr>
      <w:r>
        <w:t>Вид собственника (</w:t>
      </w:r>
      <w:r>
        <w:rPr>
          <w:b/>
          <w:i/>
        </w:rPr>
        <w:t>участник, акционер, бенефициар, иное - указать</w:t>
      </w:r>
      <w:r>
        <w:t>):</w:t>
      </w:r>
    </w:p>
    <w:p w:rsidR="00BC553D" w:rsidRDefault="00BC553D" w:rsidP="00BB4336">
      <w:pPr>
        <w:pStyle w:val="aff7"/>
        <w:numPr>
          <w:ilvl w:val="1"/>
          <w:numId w:val="30"/>
        </w:numPr>
        <w:suppressAutoHyphens w:val="0"/>
        <w:ind w:left="709" w:hanging="709"/>
        <w:jc w:val="both"/>
      </w:pPr>
      <w:r>
        <w:t>ФИО полностью:</w:t>
      </w:r>
    </w:p>
    <w:p w:rsidR="00BC553D" w:rsidRDefault="00BC553D" w:rsidP="00BB4336">
      <w:pPr>
        <w:pStyle w:val="aff7"/>
        <w:numPr>
          <w:ilvl w:val="1"/>
          <w:numId w:val="30"/>
        </w:numPr>
        <w:suppressAutoHyphens w:val="0"/>
        <w:ind w:left="709" w:hanging="709"/>
        <w:jc w:val="both"/>
      </w:pPr>
      <w:r>
        <w:t>Реквизиты документа, удостоверяющего личность (наименование документа, серия, номер, кем и когда выдан):</w:t>
      </w:r>
    </w:p>
    <w:p w:rsidR="00BC553D" w:rsidRDefault="00BC553D" w:rsidP="00BB4336">
      <w:pPr>
        <w:pStyle w:val="aff7"/>
        <w:numPr>
          <w:ilvl w:val="1"/>
          <w:numId w:val="30"/>
        </w:numPr>
        <w:suppressAutoHyphens w:val="0"/>
        <w:ind w:left="709" w:hanging="709"/>
        <w:jc w:val="both"/>
      </w:pPr>
      <w:r>
        <w:t>Адрес регистрации:</w:t>
      </w:r>
    </w:p>
    <w:p w:rsidR="00BC553D" w:rsidRDefault="00BC553D" w:rsidP="00BB4336">
      <w:pPr>
        <w:pStyle w:val="aff7"/>
        <w:numPr>
          <w:ilvl w:val="1"/>
          <w:numId w:val="30"/>
        </w:numPr>
        <w:suppressAutoHyphens w:val="0"/>
        <w:spacing w:after="120"/>
        <w:ind w:left="709" w:hanging="709"/>
        <w:jc w:val="both"/>
      </w:pPr>
      <w:r>
        <w:t>Реквизиты документа, подтверждающего вид собственника (наименование, дата, номер):</w:t>
      </w:r>
    </w:p>
    <w:p w:rsidR="00BC553D" w:rsidRDefault="00BC553D" w:rsidP="00BD1CC8">
      <w:pPr>
        <w:pStyle w:val="aff7"/>
        <w:ind w:left="709" w:hanging="709"/>
        <w:jc w:val="both"/>
        <w:rPr>
          <w:b/>
          <w:i/>
          <w:u w:val="single"/>
        </w:rPr>
      </w:pPr>
      <w:r>
        <w:rPr>
          <w:b/>
          <w:i/>
          <w:u w:val="single"/>
        </w:rPr>
        <w:t>Для юридических лиц (заполняется на каждого собственника):</w:t>
      </w:r>
    </w:p>
    <w:p w:rsidR="00BC553D" w:rsidRDefault="00BC553D" w:rsidP="00BB4336">
      <w:pPr>
        <w:pStyle w:val="aff7"/>
        <w:numPr>
          <w:ilvl w:val="1"/>
          <w:numId w:val="31"/>
        </w:numPr>
        <w:suppressAutoHyphens w:val="0"/>
        <w:ind w:left="709" w:hanging="709"/>
        <w:contextualSpacing/>
        <w:jc w:val="both"/>
      </w:pPr>
      <w:r>
        <w:t>Вид собственника (</w:t>
      </w:r>
      <w:r>
        <w:rPr>
          <w:b/>
          <w:i/>
        </w:rPr>
        <w:t>участник, акционер, бенефициар, иное - указать</w:t>
      </w:r>
      <w:r>
        <w:t>):</w:t>
      </w:r>
    </w:p>
    <w:p w:rsidR="00BC553D" w:rsidRDefault="00BC553D" w:rsidP="00BB4336">
      <w:pPr>
        <w:pStyle w:val="aff7"/>
        <w:numPr>
          <w:ilvl w:val="1"/>
          <w:numId w:val="31"/>
        </w:numPr>
        <w:suppressAutoHyphens w:val="0"/>
        <w:ind w:left="709" w:hanging="709"/>
        <w:jc w:val="both"/>
      </w:pPr>
      <w:r>
        <w:t>Наименование (сокращенное):</w:t>
      </w:r>
    </w:p>
    <w:p w:rsidR="00BC553D" w:rsidRDefault="00BC553D" w:rsidP="00BB4336">
      <w:pPr>
        <w:pStyle w:val="aff7"/>
        <w:numPr>
          <w:ilvl w:val="1"/>
          <w:numId w:val="31"/>
        </w:numPr>
        <w:suppressAutoHyphens w:val="0"/>
        <w:ind w:left="709" w:hanging="709"/>
        <w:jc w:val="both"/>
      </w:pPr>
      <w:r>
        <w:t>ОГРН/ИНН:</w:t>
      </w:r>
    </w:p>
    <w:p w:rsidR="00BC553D" w:rsidRDefault="00BC553D" w:rsidP="00BB4336">
      <w:pPr>
        <w:pStyle w:val="aff7"/>
        <w:numPr>
          <w:ilvl w:val="1"/>
          <w:numId w:val="31"/>
        </w:numPr>
        <w:suppressAutoHyphens w:val="0"/>
        <w:ind w:left="709" w:hanging="709"/>
        <w:jc w:val="both"/>
      </w:pPr>
      <w:r>
        <w:t>Адрес местонахождения (по ЕГРЮЛ):</w:t>
      </w:r>
    </w:p>
    <w:p w:rsidR="00BC553D" w:rsidRDefault="00BC553D" w:rsidP="00BB4336">
      <w:pPr>
        <w:pStyle w:val="aff7"/>
        <w:numPr>
          <w:ilvl w:val="1"/>
          <w:numId w:val="31"/>
        </w:numPr>
        <w:suppressAutoHyphens w:val="0"/>
        <w:ind w:left="709" w:hanging="709"/>
        <w:jc w:val="both"/>
      </w:pPr>
      <w:r>
        <w:t>Адрес местонахождения (фактический):</w:t>
      </w:r>
    </w:p>
    <w:p w:rsidR="00BC553D" w:rsidRDefault="00BC553D" w:rsidP="00BB4336">
      <w:pPr>
        <w:pStyle w:val="aff7"/>
        <w:numPr>
          <w:ilvl w:val="1"/>
          <w:numId w:val="31"/>
        </w:numPr>
        <w:suppressAutoHyphens w:val="0"/>
        <w:ind w:left="709" w:hanging="709"/>
        <w:jc w:val="both"/>
      </w:pPr>
      <w:r>
        <w:t>Должность и ФИО (полностью) руководителя:</w:t>
      </w:r>
    </w:p>
    <w:p w:rsidR="00BC553D" w:rsidRDefault="00BC553D" w:rsidP="00BB4336">
      <w:pPr>
        <w:pStyle w:val="aff7"/>
        <w:numPr>
          <w:ilvl w:val="1"/>
          <w:numId w:val="31"/>
        </w:numPr>
        <w:suppressAutoHyphens w:val="0"/>
        <w:spacing w:after="120"/>
        <w:ind w:left="709" w:hanging="709"/>
        <w:jc w:val="both"/>
      </w:pPr>
      <w:r>
        <w:t>Реквизиты документа, подтверждающего вид собственника (наименование, дата, номер):</w:t>
      </w:r>
    </w:p>
    <w:p w:rsidR="00BC553D" w:rsidRDefault="00BC553D" w:rsidP="00BD1CC8">
      <w:pPr>
        <w:ind w:hanging="709"/>
        <w:jc w:val="both"/>
      </w:pPr>
    </w:p>
    <w:p w:rsidR="00BC553D" w:rsidRDefault="00BC553D" w:rsidP="00BD1CC8">
      <w:pPr>
        <w:ind w:hanging="709"/>
        <w:jc w:val="both"/>
      </w:pPr>
    </w:p>
    <w:p w:rsidR="00BC553D" w:rsidRDefault="00BC553D" w:rsidP="00BD1CC8">
      <w:pPr>
        <w:ind w:hanging="709"/>
        <w:jc w:val="both"/>
        <w:rPr>
          <w:sz w:val="20"/>
          <w:szCs w:val="20"/>
          <w:u w:val="single"/>
        </w:rPr>
      </w:pPr>
      <w:r>
        <w:rPr>
          <w:sz w:val="20"/>
          <w:szCs w:val="20"/>
          <w:u w:val="single"/>
        </w:rPr>
        <w:t>Примечание:</w:t>
      </w:r>
    </w:p>
    <w:p w:rsidR="00BC553D" w:rsidRDefault="00BC553D" w:rsidP="00BD1CC8">
      <w:pPr>
        <w:ind w:left="709" w:hanging="709"/>
        <w:jc w:val="both"/>
        <w:rPr>
          <w:sz w:val="20"/>
          <w:szCs w:val="20"/>
          <w:u w:val="single"/>
        </w:rPr>
      </w:pPr>
      <w:r>
        <w:rPr>
          <w:sz w:val="20"/>
          <w:szCs w:val="20"/>
        </w:rPr>
        <w:t>Настоящим подтверждаю, что указанная информация является полной и достоверной. Если в предоставленные сведения будут внесены изменения, обязуюсь предоставить ПАО «ТрансКонтейнер» информацию об изменениях, не позднее чем через 5 дней после таких изменений (по форме настоящего документа). В ином случае ПАО «ТрансКонтейнер» вправе в одностороннем порядке расторгнуть Договор при условии направления письменного уведомления в адрес контрагента за 30 дней до предполагаемой даты расторжения Договора.</w:t>
      </w:r>
    </w:p>
    <w:p w:rsidR="00BC553D" w:rsidRDefault="00BC553D" w:rsidP="00BD1CC8">
      <w:pPr>
        <w:ind w:hanging="709"/>
        <w:jc w:val="both"/>
      </w:pPr>
    </w:p>
    <w:p w:rsidR="00BC553D" w:rsidRDefault="00BC553D" w:rsidP="00BD1CC8">
      <w:pPr>
        <w:ind w:hanging="709"/>
        <w:jc w:val="both"/>
      </w:pPr>
    </w:p>
    <w:p w:rsidR="00BC553D" w:rsidRDefault="00BC553D" w:rsidP="00BD1CC8">
      <w:pPr>
        <w:ind w:hanging="709"/>
        <w:jc w:val="both"/>
      </w:pPr>
    </w:p>
    <w:p w:rsidR="00BC553D" w:rsidRDefault="00BC553D" w:rsidP="00BD1CC8">
      <w:pPr>
        <w:ind w:hanging="709"/>
        <w:jc w:val="both"/>
      </w:pPr>
      <w:r>
        <w:t>Должность руководителя и наименование контрагента:</w:t>
      </w:r>
      <w:r>
        <w:tab/>
        <w:t>____________________</w:t>
      </w:r>
    </w:p>
    <w:p w:rsidR="00BC553D" w:rsidRDefault="00BC553D" w:rsidP="00BD1CC8">
      <w:pPr>
        <w:ind w:hanging="709"/>
        <w:jc w:val="both"/>
      </w:pPr>
      <w:r>
        <w:t>ФИО руководителя и его подпись:</w:t>
      </w:r>
      <w:r>
        <w:tab/>
      </w:r>
      <w:r>
        <w:tab/>
      </w:r>
      <w:r>
        <w:tab/>
      </w:r>
      <w:r>
        <w:tab/>
        <w:t>____________________</w:t>
      </w:r>
    </w:p>
    <w:p w:rsidR="00BC553D" w:rsidRDefault="00BC553D" w:rsidP="00BD1CC8">
      <w:pPr>
        <w:ind w:hanging="709"/>
        <w:jc w:val="both"/>
      </w:pPr>
      <w:r>
        <w:t>Печать контрагента:</w:t>
      </w:r>
      <w:r>
        <w:tab/>
      </w:r>
      <w:r>
        <w:tab/>
      </w:r>
      <w:r>
        <w:tab/>
      </w:r>
      <w:r>
        <w:tab/>
      </w:r>
      <w:r>
        <w:tab/>
      </w:r>
      <w:r>
        <w:tab/>
        <w:t>м.п.</w:t>
      </w:r>
    </w:p>
    <w:p w:rsidR="00BC553D" w:rsidRDefault="00BC553D"/>
    <w:p w:rsidR="006B6573" w:rsidRDefault="006B6573" w:rsidP="002079EB">
      <w:pPr>
        <w:suppressAutoHyphens w:val="0"/>
        <w:rPr>
          <w:iCs/>
          <w:szCs w:val="28"/>
        </w:rPr>
      </w:pPr>
    </w:p>
    <w:p w:rsidR="006B6573" w:rsidRDefault="006B6573" w:rsidP="002079EB">
      <w:pPr>
        <w:suppressAutoHyphens w:val="0"/>
        <w:rPr>
          <w:iCs/>
          <w:szCs w:val="28"/>
        </w:rPr>
        <w:sectPr w:rsidR="006B6573" w:rsidSect="00146B20">
          <w:type w:val="nextColumn"/>
          <w:pgSz w:w="11907" w:h="16840" w:code="9"/>
          <w:pgMar w:top="1134" w:right="851" w:bottom="1134" w:left="1701" w:header="794" w:footer="794" w:gutter="0"/>
          <w:cols w:space="720"/>
          <w:titlePg/>
          <w:docGrid w:linePitch="326"/>
        </w:sectPr>
      </w:pPr>
    </w:p>
    <w:p w:rsidR="00BC553D" w:rsidRDefault="00BB4336">
      <w:pPr>
        <w:pStyle w:val="19"/>
        <w:ind w:firstLine="0"/>
        <w:jc w:val="right"/>
        <w:outlineLvl w:val="0"/>
        <w:rPr>
          <w:rFonts w:eastAsia="MS Mincho"/>
          <w:b/>
          <w:sz w:val="60"/>
          <w:szCs w:val="60"/>
          <w:highlight w:val="cyan"/>
        </w:rPr>
      </w:pPr>
      <w:r>
        <w:t xml:space="preserve">Приложение № 6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BC553D" w:rsidRPr="00CB7E89" w:rsidRDefault="00BC553D" w:rsidP="00CB7E89">
      <w:pPr>
        <w:jc w:val="center"/>
        <w:rPr>
          <w:b/>
          <w:bCs/>
          <w:sz w:val="28"/>
          <w:szCs w:val="28"/>
        </w:rPr>
      </w:pPr>
      <w:r>
        <w:rPr>
          <w:b/>
          <w:bCs/>
          <w:sz w:val="28"/>
          <w:szCs w:val="28"/>
        </w:rPr>
        <w:t>СВЕДЕНИЯ ОБ АДМИНИСТРАТИВНОМ И ПРОИЗВОДСТВЕННОМ ПЕРСОНАЛЕ ПРЕТЕНДЕНТА</w:t>
      </w:r>
    </w:p>
    <w:p w:rsidR="00BC553D" w:rsidRPr="00CB7E89" w:rsidRDefault="00BC553D" w:rsidP="00CB7E89">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Открытого конкурса</w:t>
      </w:r>
      <w:r>
        <w:rPr>
          <w:sz w:val="28"/>
          <w:szCs w:val="28"/>
        </w:rPr>
        <w:t>)</w:t>
      </w:r>
    </w:p>
    <w:p w:rsidR="00BC553D" w:rsidRPr="00CB7E89" w:rsidRDefault="00BC553D" w:rsidP="00CB7E89">
      <w:pPr>
        <w:jc w:val="center"/>
      </w:pPr>
    </w:p>
    <w:p w:rsidR="00BC553D" w:rsidRPr="00CB7E89" w:rsidRDefault="00BC553D" w:rsidP="00CB7E89">
      <w:pPr>
        <w:tabs>
          <w:tab w:val="left" w:pos="9639"/>
        </w:tabs>
        <w:jc w:val="center"/>
        <w:rPr>
          <w:b/>
          <w:bCs/>
          <w:sz w:val="28"/>
          <w:szCs w:val="28"/>
        </w:rPr>
      </w:pPr>
      <w:r>
        <w:rPr>
          <w:b/>
          <w:bCs/>
          <w:sz w:val="28"/>
          <w:szCs w:val="28"/>
        </w:rPr>
        <w:t xml:space="preserve">Административный персонал </w:t>
      </w:r>
    </w:p>
    <w:p w:rsidR="00BC553D" w:rsidRPr="00CB7E89" w:rsidRDefault="00BC553D" w:rsidP="00CB7E89">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
        <w:gridCol w:w="2299"/>
        <w:gridCol w:w="2762"/>
        <w:gridCol w:w="2160"/>
        <w:gridCol w:w="2247"/>
      </w:tblGrid>
      <w:tr w:rsidR="00BC553D" w:rsidRPr="00CB7E89" w:rsidTr="009A264E">
        <w:trPr>
          <w:jc w:val="center"/>
        </w:trPr>
        <w:tc>
          <w:tcPr>
            <w:tcW w:w="761" w:type="dxa"/>
            <w:vAlign w:val="center"/>
          </w:tcPr>
          <w:p w:rsidR="00BC553D" w:rsidRPr="00CB7E89" w:rsidRDefault="00BC553D" w:rsidP="009A264E">
            <w:pPr>
              <w:tabs>
                <w:tab w:val="left" w:pos="9639"/>
              </w:tabs>
              <w:jc w:val="center"/>
            </w:pPr>
            <w:r>
              <w:t>№ п/п</w:t>
            </w:r>
          </w:p>
        </w:tc>
        <w:tc>
          <w:tcPr>
            <w:tcW w:w="2299" w:type="dxa"/>
            <w:vAlign w:val="center"/>
          </w:tcPr>
          <w:p w:rsidR="00BC553D" w:rsidRPr="00CB7E89" w:rsidRDefault="00BC553D" w:rsidP="009A264E">
            <w:pPr>
              <w:tabs>
                <w:tab w:val="left" w:pos="9639"/>
              </w:tabs>
              <w:jc w:val="center"/>
            </w:pPr>
            <w:r>
              <w:t>Занимаемая должность</w:t>
            </w:r>
          </w:p>
        </w:tc>
        <w:tc>
          <w:tcPr>
            <w:tcW w:w="2762" w:type="dxa"/>
            <w:vAlign w:val="center"/>
          </w:tcPr>
          <w:p w:rsidR="00BC553D" w:rsidRPr="00CB7E89" w:rsidRDefault="00BC553D" w:rsidP="009A264E">
            <w:pPr>
              <w:tabs>
                <w:tab w:val="left" w:pos="9639"/>
              </w:tabs>
              <w:jc w:val="center"/>
            </w:pPr>
            <w:r>
              <w:t>Ф.И.О.</w:t>
            </w:r>
          </w:p>
        </w:tc>
        <w:tc>
          <w:tcPr>
            <w:tcW w:w="2160" w:type="dxa"/>
            <w:vAlign w:val="center"/>
          </w:tcPr>
          <w:p w:rsidR="00BC553D" w:rsidRPr="00CB7E89" w:rsidRDefault="00BC553D" w:rsidP="009A264E">
            <w:pPr>
              <w:tabs>
                <w:tab w:val="left" w:pos="9639"/>
              </w:tabs>
              <w:jc w:val="center"/>
            </w:pPr>
            <w:r>
              <w:t>Образование и специальность</w:t>
            </w:r>
          </w:p>
        </w:tc>
        <w:tc>
          <w:tcPr>
            <w:tcW w:w="2247" w:type="dxa"/>
            <w:vAlign w:val="center"/>
          </w:tcPr>
          <w:p w:rsidR="00BC553D" w:rsidRPr="00CB7E89" w:rsidRDefault="00BC553D" w:rsidP="009A264E">
            <w:pPr>
              <w:tabs>
                <w:tab w:val="left" w:pos="9639"/>
              </w:tabs>
              <w:jc w:val="center"/>
            </w:pPr>
            <w:r>
              <w:t>Стаж работы по профилю занимаемой должности</w:t>
            </w:r>
          </w:p>
        </w:tc>
      </w:tr>
      <w:tr w:rsidR="00BC553D" w:rsidRPr="00CB7E89" w:rsidTr="009A264E">
        <w:trPr>
          <w:jc w:val="center"/>
        </w:trPr>
        <w:tc>
          <w:tcPr>
            <w:tcW w:w="761" w:type="dxa"/>
            <w:vAlign w:val="center"/>
          </w:tcPr>
          <w:p w:rsidR="00BC553D" w:rsidRPr="00CB7E89" w:rsidRDefault="00BC553D" w:rsidP="009A264E">
            <w:pPr>
              <w:tabs>
                <w:tab w:val="left" w:pos="9639"/>
              </w:tabs>
              <w:jc w:val="center"/>
            </w:pPr>
            <w:r>
              <w:t>1</w:t>
            </w:r>
          </w:p>
        </w:tc>
        <w:tc>
          <w:tcPr>
            <w:tcW w:w="2299" w:type="dxa"/>
            <w:vAlign w:val="center"/>
          </w:tcPr>
          <w:p w:rsidR="00BC553D" w:rsidRPr="00CB7E89" w:rsidRDefault="00BC553D" w:rsidP="009A264E">
            <w:pPr>
              <w:tabs>
                <w:tab w:val="left" w:pos="9639"/>
              </w:tabs>
              <w:jc w:val="center"/>
            </w:pPr>
          </w:p>
        </w:tc>
        <w:tc>
          <w:tcPr>
            <w:tcW w:w="2762" w:type="dxa"/>
          </w:tcPr>
          <w:p w:rsidR="00BC553D" w:rsidRPr="00CB7E89" w:rsidRDefault="00BC553D" w:rsidP="009A264E">
            <w:pPr>
              <w:tabs>
                <w:tab w:val="left" w:pos="9639"/>
              </w:tabs>
              <w:jc w:val="center"/>
            </w:pPr>
          </w:p>
        </w:tc>
        <w:tc>
          <w:tcPr>
            <w:tcW w:w="2160" w:type="dxa"/>
            <w:vAlign w:val="center"/>
          </w:tcPr>
          <w:p w:rsidR="00BC553D" w:rsidRPr="00CB7E89" w:rsidRDefault="00BC553D" w:rsidP="009A264E">
            <w:pPr>
              <w:tabs>
                <w:tab w:val="left" w:pos="9639"/>
              </w:tabs>
              <w:jc w:val="center"/>
            </w:pPr>
          </w:p>
        </w:tc>
        <w:tc>
          <w:tcPr>
            <w:tcW w:w="2247" w:type="dxa"/>
            <w:vAlign w:val="center"/>
          </w:tcPr>
          <w:p w:rsidR="00BC553D" w:rsidRPr="00CB7E89" w:rsidRDefault="00BC553D" w:rsidP="009A264E">
            <w:pPr>
              <w:tabs>
                <w:tab w:val="left" w:pos="9639"/>
              </w:tabs>
              <w:jc w:val="center"/>
            </w:pPr>
          </w:p>
        </w:tc>
      </w:tr>
      <w:tr w:rsidR="00BC553D" w:rsidRPr="00CB7E89" w:rsidTr="009A264E">
        <w:trPr>
          <w:jc w:val="center"/>
        </w:trPr>
        <w:tc>
          <w:tcPr>
            <w:tcW w:w="761" w:type="dxa"/>
            <w:vAlign w:val="center"/>
          </w:tcPr>
          <w:p w:rsidR="00BC553D" w:rsidRPr="00CB7E89" w:rsidRDefault="00BC553D" w:rsidP="009A264E">
            <w:pPr>
              <w:tabs>
                <w:tab w:val="left" w:pos="9639"/>
              </w:tabs>
              <w:jc w:val="center"/>
            </w:pPr>
            <w:r>
              <w:t>2</w:t>
            </w:r>
          </w:p>
        </w:tc>
        <w:tc>
          <w:tcPr>
            <w:tcW w:w="2299" w:type="dxa"/>
            <w:vAlign w:val="center"/>
          </w:tcPr>
          <w:p w:rsidR="00BC553D" w:rsidRPr="00CB7E89" w:rsidRDefault="00BC553D" w:rsidP="009A264E">
            <w:pPr>
              <w:tabs>
                <w:tab w:val="left" w:pos="9639"/>
              </w:tabs>
              <w:jc w:val="center"/>
            </w:pPr>
          </w:p>
        </w:tc>
        <w:tc>
          <w:tcPr>
            <w:tcW w:w="2762" w:type="dxa"/>
          </w:tcPr>
          <w:p w:rsidR="00BC553D" w:rsidRPr="00CB7E89" w:rsidRDefault="00BC553D" w:rsidP="009A264E">
            <w:pPr>
              <w:tabs>
                <w:tab w:val="left" w:pos="9639"/>
              </w:tabs>
              <w:jc w:val="center"/>
            </w:pPr>
          </w:p>
        </w:tc>
        <w:tc>
          <w:tcPr>
            <w:tcW w:w="2160" w:type="dxa"/>
            <w:vAlign w:val="center"/>
          </w:tcPr>
          <w:p w:rsidR="00BC553D" w:rsidRPr="00CB7E89" w:rsidRDefault="00BC553D" w:rsidP="009A264E">
            <w:pPr>
              <w:tabs>
                <w:tab w:val="left" w:pos="9639"/>
              </w:tabs>
              <w:jc w:val="center"/>
            </w:pPr>
          </w:p>
        </w:tc>
        <w:tc>
          <w:tcPr>
            <w:tcW w:w="2247" w:type="dxa"/>
            <w:vAlign w:val="center"/>
          </w:tcPr>
          <w:p w:rsidR="00BC553D" w:rsidRPr="00CB7E89" w:rsidRDefault="00BC553D" w:rsidP="009A264E">
            <w:pPr>
              <w:tabs>
                <w:tab w:val="left" w:pos="9639"/>
              </w:tabs>
              <w:jc w:val="center"/>
            </w:pPr>
          </w:p>
        </w:tc>
      </w:tr>
      <w:tr w:rsidR="00BC553D" w:rsidRPr="00CB7E89" w:rsidTr="009A264E">
        <w:trPr>
          <w:jc w:val="center"/>
        </w:trPr>
        <w:tc>
          <w:tcPr>
            <w:tcW w:w="761" w:type="dxa"/>
            <w:vAlign w:val="center"/>
          </w:tcPr>
          <w:p w:rsidR="00BC553D" w:rsidRPr="00CB7E89" w:rsidRDefault="00BC553D" w:rsidP="009A264E">
            <w:pPr>
              <w:tabs>
                <w:tab w:val="left" w:pos="9639"/>
              </w:tabs>
              <w:jc w:val="center"/>
            </w:pPr>
            <w:r>
              <w:t>…</w:t>
            </w:r>
          </w:p>
        </w:tc>
        <w:tc>
          <w:tcPr>
            <w:tcW w:w="2299" w:type="dxa"/>
            <w:vAlign w:val="center"/>
          </w:tcPr>
          <w:p w:rsidR="00BC553D" w:rsidRPr="00CB7E89" w:rsidRDefault="00BC553D" w:rsidP="009A264E">
            <w:pPr>
              <w:tabs>
                <w:tab w:val="left" w:pos="9639"/>
              </w:tabs>
              <w:jc w:val="center"/>
            </w:pPr>
          </w:p>
        </w:tc>
        <w:tc>
          <w:tcPr>
            <w:tcW w:w="2762" w:type="dxa"/>
          </w:tcPr>
          <w:p w:rsidR="00BC553D" w:rsidRPr="00CB7E89" w:rsidRDefault="00BC553D" w:rsidP="009A264E">
            <w:pPr>
              <w:tabs>
                <w:tab w:val="left" w:pos="9639"/>
              </w:tabs>
              <w:jc w:val="center"/>
            </w:pPr>
          </w:p>
        </w:tc>
        <w:tc>
          <w:tcPr>
            <w:tcW w:w="2160" w:type="dxa"/>
            <w:vAlign w:val="center"/>
          </w:tcPr>
          <w:p w:rsidR="00BC553D" w:rsidRPr="00CB7E89" w:rsidRDefault="00BC553D" w:rsidP="009A264E">
            <w:pPr>
              <w:tabs>
                <w:tab w:val="left" w:pos="9639"/>
              </w:tabs>
              <w:jc w:val="center"/>
            </w:pPr>
          </w:p>
        </w:tc>
        <w:tc>
          <w:tcPr>
            <w:tcW w:w="2247" w:type="dxa"/>
            <w:vAlign w:val="center"/>
          </w:tcPr>
          <w:p w:rsidR="00BC553D" w:rsidRPr="00CB7E89" w:rsidRDefault="00BC553D" w:rsidP="009A264E">
            <w:pPr>
              <w:tabs>
                <w:tab w:val="left" w:pos="9639"/>
              </w:tabs>
              <w:jc w:val="center"/>
            </w:pPr>
          </w:p>
        </w:tc>
      </w:tr>
    </w:tbl>
    <w:p w:rsidR="00BC553D" w:rsidRPr="00CB7E89" w:rsidRDefault="00BC553D" w:rsidP="00CB7E89">
      <w:pPr>
        <w:tabs>
          <w:tab w:val="left" w:pos="9639"/>
        </w:tabs>
      </w:pPr>
    </w:p>
    <w:p w:rsidR="00BC553D" w:rsidRPr="00CB7E89" w:rsidRDefault="00BC553D" w:rsidP="00CB7E89">
      <w:pPr>
        <w:tabs>
          <w:tab w:val="left" w:pos="9639"/>
        </w:tabs>
        <w:jc w:val="center"/>
        <w:rPr>
          <w:b/>
          <w:bCs/>
          <w:sz w:val="28"/>
          <w:szCs w:val="28"/>
        </w:rPr>
      </w:pPr>
      <w:r>
        <w:rPr>
          <w:b/>
          <w:bCs/>
          <w:sz w:val="28"/>
          <w:szCs w:val="28"/>
        </w:rPr>
        <w:t>Производственный персонал (рабочие)</w:t>
      </w:r>
    </w:p>
    <w:p w:rsidR="00BC553D" w:rsidRPr="00CB7E89" w:rsidRDefault="00BC553D" w:rsidP="00CB7E89">
      <w:pPr>
        <w:tabs>
          <w:tab w:val="left" w:pos="9639"/>
        </w:tabs>
        <w:jc w:val="center"/>
        <w:rPr>
          <w:b/>
          <w:bCs/>
          <w:sz w:val="28"/>
          <w:szCs w:val="28"/>
        </w:rPr>
      </w:pPr>
    </w:p>
    <w:tbl>
      <w:tblPr>
        <w:tblW w:w="10258" w:type="dxa"/>
        <w:jc w:val="center"/>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
        <w:gridCol w:w="2590"/>
        <w:gridCol w:w="2472"/>
        <w:gridCol w:w="1984"/>
        <w:gridCol w:w="2451"/>
      </w:tblGrid>
      <w:tr w:rsidR="00BC553D" w:rsidRPr="00CB7E89" w:rsidTr="009A264E">
        <w:trPr>
          <w:trHeight w:val="1000"/>
          <w:jc w:val="center"/>
        </w:trPr>
        <w:tc>
          <w:tcPr>
            <w:tcW w:w="761" w:type="dxa"/>
            <w:vAlign w:val="center"/>
          </w:tcPr>
          <w:p w:rsidR="00BC553D" w:rsidRPr="00CB7E89" w:rsidRDefault="00BC553D" w:rsidP="009A264E">
            <w:pPr>
              <w:tabs>
                <w:tab w:val="left" w:pos="9639"/>
              </w:tabs>
              <w:jc w:val="center"/>
            </w:pPr>
            <w:r>
              <w:t>№ п/п</w:t>
            </w:r>
          </w:p>
        </w:tc>
        <w:tc>
          <w:tcPr>
            <w:tcW w:w="2590" w:type="dxa"/>
            <w:vAlign w:val="center"/>
          </w:tcPr>
          <w:p w:rsidR="00BC553D" w:rsidRPr="00CB7E89" w:rsidRDefault="00BC553D" w:rsidP="009A264E">
            <w:pPr>
              <w:tabs>
                <w:tab w:val="left" w:pos="9639"/>
              </w:tabs>
              <w:jc w:val="center"/>
            </w:pPr>
            <w:r>
              <w:t>Специальность</w:t>
            </w:r>
          </w:p>
          <w:p w:rsidR="00BC553D" w:rsidRPr="00CB7E89" w:rsidRDefault="00BC553D" w:rsidP="009A264E">
            <w:pPr>
              <w:tabs>
                <w:tab w:val="left" w:pos="9639"/>
              </w:tabs>
              <w:jc w:val="center"/>
            </w:pPr>
            <w:r>
              <w:t>по каждому рабочему</w:t>
            </w:r>
          </w:p>
        </w:tc>
        <w:tc>
          <w:tcPr>
            <w:tcW w:w="2472" w:type="dxa"/>
            <w:vAlign w:val="center"/>
          </w:tcPr>
          <w:p w:rsidR="00BC553D" w:rsidRPr="00CB7E89" w:rsidRDefault="00BC553D" w:rsidP="009A264E">
            <w:pPr>
              <w:tabs>
                <w:tab w:val="left" w:pos="9639"/>
              </w:tabs>
              <w:jc w:val="center"/>
            </w:pPr>
            <w:r>
              <w:t>Ф.И.О.</w:t>
            </w:r>
          </w:p>
        </w:tc>
        <w:tc>
          <w:tcPr>
            <w:tcW w:w="1984" w:type="dxa"/>
            <w:vAlign w:val="center"/>
          </w:tcPr>
          <w:p w:rsidR="00BC553D" w:rsidRPr="00CB7E89" w:rsidRDefault="00BC553D" w:rsidP="009A264E">
            <w:pPr>
              <w:tabs>
                <w:tab w:val="left" w:pos="9639"/>
              </w:tabs>
              <w:jc w:val="center"/>
            </w:pPr>
            <w:r>
              <w:t>Разряд, квалификация</w:t>
            </w:r>
          </w:p>
        </w:tc>
        <w:tc>
          <w:tcPr>
            <w:tcW w:w="2451" w:type="dxa"/>
            <w:vAlign w:val="center"/>
          </w:tcPr>
          <w:p w:rsidR="00BC553D" w:rsidRPr="00CB7E89" w:rsidRDefault="00BC553D" w:rsidP="009A264E">
            <w:pPr>
              <w:tabs>
                <w:tab w:val="left" w:pos="9639"/>
              </w:tabs>
              <w:jc w:val="center"/>
            </w:pPr>
            <w:r>
              <w:t>Стаж работы по специальности</w:t>
            </w:r>
            <w:r>
              <w:rPr>
                <w:rStyle w:val="af6"/>
              </w:rPr>
              <w:footnoteReference w:id="4"/>
            </w:r>
          </w:p>
        </w:tc>
      </w:tr>
      <w:tr w:rsidR="00BC553D" w:rsidRPr="00CB7E89" w:rsidTr="009A264E">
        <w:trPr>
          <w:jc w:val="center"/>
        </w:trPr>
        <w:tc>
          <w:tcPr>
            <w:tcW w:w="761" w:type="dxa"/>
            <w:vAlign w:val="center"/>
          </w:tcPr>
          <w:p w:rsidR="00BC553D" w:rsidRPr="00CB7E89" w:rsidRDefault="00BC553D" w:rsidP="009A264E">
            <w:pPr>
              <w:tabs>
                <w:tab w:val="left" w:pos="9639"/>
              </w:tabs>
              <w:jc w:val="center"/>
            </w:pPr>
            <w:r>
              <w:t>1</w:t>
            </w:r>
          </w:p>
        </w:tc>
        <w:tc>
          <w:tcPr>
            <w:tcW w:w="2590" w:type="dxa"/>
            <w:vAlign w:val="center"/>
          </w:tcPr>
          <w:p w:rsidR="00BC553D" w:rsidRPr="00CB7E89" w:rsidRDefault="00BC553D" w:rsidP="009A264E">
            <w:pPr>
              <w:tabs>
                <w:tab w:val="left" w:pos="9639"/>
              </w:tabs>
              <w:jc w:val="center"/>
            </w:pPr>
          </w:p>
        </w:tc>
        <w:tc>
          <w:tcPr>
            <w:tcW w:w="2472" w:type="dxa"/>
          </w:tcPr>
          <w:p w:rsidR="00BC553D" w:rsidRPr="00CB7E89" w:rsidRDefault="00BC553D" w:rsidP="009A264E">
            <w:pPr>
              <w:tabs>
                <w:tab w:val="left" w:pos="9639"/>
              </w:tabs>
              <w:jc w:val="center"/>
            </w:pPr>
          </w:p>
        </w:tc>
        <w:tc>
          <w:tcPr>
            <w:tcW w:w="1984" w:type="dxa"/>
          </w:tcPr>
          <w:p w:rsidR="00BC553D" w:rsidRPr="00CB7E89" w:rsidRDefault="00BC553D" w:rsidP="009A264E">
            <w:pPr>
              <w:tabs>
                <w:tab w:val="left" w:pos="9639"/>
              </w:tabs>
              <w:jc w:val="center"/>
            </w:pPr>
          </w:p>
        </w:tc>
        <w:tc>
          <w:tcPr>
            <w:tcW w:w="2451" w:type="dxa"/>
            <w:vAlign w:val="center"/>
          </w:tcPr>
          <w:p w:rsidR="00BC553D" w:rsidRPr="00CB7E89" w:rsidRDefault="00BC553D" w:rsidP="009A264E">
            <w:pPr>
              <w:tabs>
                <w:tab w:val="left" w:pos="9639"/>
              </w:tabs>
              <w:jc w:val="center"/>
            </w:pPr>
          </w:p>
        </w:tc>
      </w:tr>
      <w:tr w:rsidR="00BC553D" w:rsidRPr="00CB7E89" w:rsidTr="009A264E">
        <w:trPr>
          <w:jc w:val="center"/>
        </w:trPr>
        <w:tc>
          <w:tcPr>
            <w:tcW w:w="761" w:type="dxa"/>
            <w:vAlign w:val="center"/>
          </w:tcPr>
          <w:p w:rsidR="00BC553D" w:rsidRPr="00CB7E89" w:rsidRDefault="00BC553D" w:rsidP="009A264E">
            <w:pPr>
              <w:tabs>
                <w:tab w:val="left" w:pos="9639"/>
              </w:tabs>
              <w:jc w:val="center"/>
            </w:pPr>
            <w:r>
              <w:t>2</w:t>
            </w:r>
          </w:p>
        </w:tc>
        <w:tc>
          <w:tcPr>
            <w:tcW w:w="2590" w:type="dxa"/>
            <w:vAlign w:val="center"/>
          </w:tcPr>
          <w:p w:rsidR="00BC553D" w:rsidRPr="00CB7E89" w:rsidRDefault="00BC553D" w:rsidP="009A264E">
            <w:pPr>
              <w:tabs>
                <w:tab w:val="left" w:pos="9639"/>
              </w:tabs>
              <w:jc w:val="center"/>
            </w:pPr>
          </w:p>
        </w:tc>
        <w:tc>
          <w:tcPr>
            <w:tcW w:w="2472" w:type="dxa"/>
          </w:tcPr>
          <w:p w:rsidR="00BC553D" w:rsidRPr="00CB7E89" w:rsidRDefault="00BC553D" w:rsidP="009A264E">
            <w:pPr>
              <w:tabs>
                <w:tab w:val="left" w:pos="9639"/>
              </w:tabs>
              <w:jc w:val="center"/>
            </w:pPr>
          </w:p>
        </w:tc>
        <w:tc>
          <w:tcPr>
            <w:tcW w:w="1984" w:type="dxa"/>
          </w:tcPr>
          <w:p w:rsidR="00BC553D" w:rsidRPr="00CB7E89" w:rsidRDefault="00BC553D" w:rsidP="009A264E">
            <w:pPr>
              <w:tabs>
                <w:tab w:val="left" w:pos="9639"/>
              </w:tabs>
              <w:jc w:val="center"/>
            </w:pPr>
          </w:p>
        </w:tc>
        <w:tc>
          <w:tcPr>
            <w:tcW w:w="2451" w:type="dxa"/>
            <w:vAlign w:val="center"/>
          </w:tcPr>
          <w:p w:rsidR="00BC553D" w:rsidRPr="00CB7E89" w:rsidRDefault="00BC553D" w:rsidP="009A264E">
            <w:pPr>
              <w:tabs>
                <w:tab w:val="left" w:pos="9639"/>
              </w:tabs>
              <w:jc w:val="center"/>
            </w:pPr>
          </w:p>
        </w:tc>
      </w:tr>
      <w:tr w:rsidR="00BC553D" w:rsidRPr="00CB7E89" w:rsidTr="009A264E">
        <w:trPr>
          <w:jc w:val="center"/>
        </w:trPr>
        <w:tc>
          <w:tcPr>
            <w:tcW w:w="761" w:type="dxa"/>
            <w:vAlign w:val="center"/>
          </w:tcPr>
          <w:p w:rsidR="00BC553D" w:rsidRPr="00CB7E89" w:rsidRDefault="00BC553D" w:rsidP="009A264E">
            <w:pPr>
              <w:tabs>
                <w:tab w:val="left" w:pos="9639"/>
              </w:tabs>
              <w:jc w:val="center"/>
            </w:pPr>
            <w:r>
              <w:t>…</w:t>
            </w:r>
          </w:p>
        </w:tc>
        <w:tc>
          <w:tcPr>
            <w:tcW w:w="2590" w:type="dxa"/>
            <w:vAlign w:val="center"/>
          </w:tcPr>
          <w:p w:rsidR="00BC553D" w:rsidRPr="00CB7E89" w:rsidRDefault="00BC553D" w:rsidP="009A264E">
            <w:pPr>
              <w:tabs>
                <w:tab w:val="left" w:pos="9639"/>
              </w:tabs>
              <w:jc w:val="center"/>
            </w:pPr>
          </w:p>
        </w:tc>
        <w:tc>
          <w:tcPr>
            <w:tcW w:w="2472" w:type="dxa"/>
          </w:tcPr>
          <w:p w:rsidR="00BC553D" w:rsidRPr="00CB7E89" w:rsidRDefault="00BC553D" w:rsidP="009A264E">
            <w:pPr>
              <w:tabs>
                <w:tab w:val="left" w:pos="9639"/>
              </w:tabs>
              <w:jc w:val="center"/>
            </w:pPr>
          </w:p>
        </w:tc>
        <w:tc>
          <w:tcPr>
            <w:tcW w:w="1984" w:type="dxa"/>
          </w:tcPr>
          <w:p w:rsidR="00BC553D" w:rsidRPr="00CB7E89" w:rsidRDefault="00BC553D" w:rsidP="009A264E">
            <w:pPr>
              <w:tabs>
                <w:tab w:val="left" w:pos="9639"/>
              </w:tabs>
              <w:jc w:val="center"/>
            </w:pPr>
          </w:p>
        </w:tc>
        <w:tc>
          <w:tcPr>
            <w:tcW w:w="2451" w:type="dxa"/>
            <w:vAlign w:val="center"/>
          </w:tcPr>
          <w:p w:rsidR="00BC553D" w:rsidRPr="00CB7E89" w:rsidRDefault="00BC553D" w:rsidP="009A264E">
            <w:pPr>
              <w:tabs>
                <w:tab w:val="left" w:pos="9639"/>
              </w:tabs>
              <w:jc w:val="center"/>
            </w:pPr>
          </w:p>
        </w:tc>
      </w:tr>
    </w:tbl>
    <w:p w:rsidR="00BC553D" w:rsidRPr="00CB7E89" w:rsidRDefault="00BC553D" w:rsidP="00CB7E89">
      <w:pPr>
        <w:pStyle w:val="af9"/>
        <w:jc w:val="left"/>
        <w:rPr>
          <w:b/>
          <w:i/>
          <w:sz w:val="28"/>
          <w:szCs w:val="28"/>
        </w:rPr>
      </w:pPr>
    </w:p>
    <w:p w:rsidR="00BC553D" w:rsidRPr="00CB7E89" w:rsidRDefault="00BC553D" w:rsidP="00CB7E89"/>
    <w:p w:rsidR="00BC553D" w:rsidRPr="00CB7E89" w:rsidRDefault="00BC553D" w:rsidP="00CB7E89"/>
    <w:p w:rsidR="00BC553D" w:rsidRPr="00CB7E89" w:rsidRDefault="00BC553D" w:rsidP="00CB7E89">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w:t>
      </w:r>
    </w:p>
    <w:p w:rsidR="00BC553D" w:rsidRPr="00CB7E89" w:rsidRDefault="00BC553D" w:rsidP="00CB7E89">
      <w:pPr>
        <w:tabs>
          <w:tab w:val="left" w:pos="8640"/>
        </w:tabs>
        <w:jc w:val="center"/>
        <w:rPr>
          <w:i/>
        </w:rPr>
      </w:pPr>
      <w:r>
        <w:rPr>
          <w:i/>
        </w:rPr>
        <w:t>(наименование претендента)</w:t>
      </w:r>
    </w:p>
    <w:p w:rsidR="00BC553D" w:rsidRPr="00CB7E89" w:rsidRDefault="00BC553D" w:rsidP="00CB7E89">
      <w:pPr>
        <w:rPr>
          <w:sz w:val="28"/>
          <w:szCs w:val="28"/>
          <w:lang w:eastAsia="ru-RU"/>
        </w:rPr>
      </w:pPr>
      <w:r>
        <w:rPr>
          <w:sz w:val="28"/>
          <w:szCs w:val="28"/>
          <w:lang w:eastAsia="ru-RU"/>
        </w:rPr>
        <w:t>____________________________________</w:t>
      </w:r>
      <w:r w:rsidR="001A3B33">
        <w:rPr>
          <w:sz w:val="28"/>
          <w:szCs w:val="28"/>
          <w:lang w:eastAsia="ru-RU"/>
        </w:rPr>
        <w:t>______________________________</w:t>
      </w:r>
    </w:p>
    <w:p w:rsidR="00BC553D" w:rsidRPr="00CB7E89" w:rsidRDefault="00BC553D" w:rsidP="00CB7E89">
      <w:pPr>
        <w:rPr>
          <w:i/>
        </w:rPr>
      </w:pPr>
      <w:r>
        <w:rPr>
          <w:i/>
        </w:rPr>
        <w:t xml:space="preserve">       М.П.</w:t>
      </w:r>
      <w:r>
        <w:rPr>
          <w:i/>
        </w:rPr>
        <w:tab/>
      </w:r>
      <w:r>
        <w:rPr>
          <w:i/>
        </w:rPr>
        <w:tab/>
      </w:r>
      <w:r>
        <w:rPr>
          <w:i/>
        </w:rPr>
        <w:tab/>
        <w:t>(должность, подпись, ФИО)</w:t>
      </w:r>
    </w:p>
    <w:p w:rsidR="00BC553D" w:rsidRPr="00C20080" w:rsidRDefault="00BC553D" w:rsidP="00CB7E89">
      <w:pPr>
        <w:rPr>
          <w:sz w:val="28"/>
          <w:szCs w:val="28"/>
          <w:lang w:eastAsia="ru-RU"/>
        </w:rPr>
      </w:pPr>
      <w:r>
        <w:rPr>
          <w:sz w:val="28"/>
          <w:szCs w:val="28"/>
          <w:lang w:eastAsia="ru-RU"/>
        </w:rPr>
        <w:t>"____" _________ 201__ г.</w:t>
      </w:r>
    </w:p>
    <w:p w:rsidR="00BC553D" w:rsidRDefault="00BC553D" w:rsidP="00CB7E89"/>
    <w:p w:rsidR="00BC553D" w:rsidRDefault="00BC553D"/>
    <w:p w:rsidR="006B6573" w:rsidRDefault="006B6573" w:rsidP="002079EB"/>
    <w:p w:rsidR="006B6573" w:rsidRDefault="006B6573" w:rsidP="002079EB">
      <w:pPr>
        <w:sectPr w:rsidR="006B6573" w:rsidSect="00146B20">
          <w:type w:val="nextColumn"/>
          <w:pgSz w:w="11907" w:h="16840" w:code="9"/>
          <w:pgMar w:top="1134" w:right="851" w:bottom="1134" w:left="1701" w:header="794" w:footer="794" w:gutter="0"/>
          <w:cols w:space="720"/>
          <w:titlePg/>
          <w:docGrid w:linePitch="326"/>
        </w:sectPr>
      </w:pPr>
    </w:p>
    <w:p w:rsidR="00BC553D" w:rsidRDefault="00BB4336">
      <w:pPr>
        <w:pStyle w:val="19"/>
        <w:ind w:firstLine="0"/>
        <w:jc w:val="right"/>
        <w:outlineLvl w:val="0"/>
        <w:rPr>
          <w:b/>
          <w:i/>
          <w:iCs/>
        </w:rPr>
      </w:pPr>
      <w:r>
        <w:t>Приложение № 7</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BC553D" w:rsidRPr="00756809" w:rsidRDefault="00BC553D" w:rsidP="00F90B92">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p>
    <w:p w:rsidR="00BC553D" w:rsidRPr="00756809" w:rsidRDefault="00BC553D" w:rsidP="00F90B92">
      <w:pPr>
        <w:tabs>
          <w:tab w:val="left" w:pos="9639"/>
        </w:tabs>
        <w:ind w:firstLine="567"/>
        <w:jc w:val="center"/>
        <w:rPr>
          <w:i/>
        </w:rPr>
      </w:pPr>
      <w:r>
        <w:rPr>
          <w:i/>
        </w:rPr>
        <w:t>(отдельный лист по каждому субподрядчику)</w:t>
      </w:r>
    </w:p>
    <w:p w:rsidR="00BC553D" w:rsidRPr="00756809" w:rsidRDefault="00BC553D" w:rsidP="00756809">
      <w:pPr>
        <w:tabs>
          <w:tab w:val="left" w:pos="9639"/>
        </w:tabs>
        <w:ind w:firstLine="567"/>
        <w:rPr>
          <w:sz w:val="22"/>
        </w:rPr>
      </w:pPr>
    </w:p>
    <w:p w:rsidR="00BC553D" w:rsidRPr="00756809" w:rsidRDefault="00BC553D" w:rsidP="00756809">
      <w:pPr>
        <w:tabs>
          <w:tab w:val="left" w:pos="9639"/>
        </w:tabs>
        <w:ind w:firstLine="567"/>
        <w:rPr>
          <w:b/>
          <w:sz w:val="28"/>
          <w:szCs w:val="28"/>
        </w:rPr>
      </w:pPr>
      <w:r>
        <w:rPr>
          <w:b/>
          <w:sz w:val="28"/>
          <w:szCs w:val="28"/>
        </w:rPr>
        <w:t>Наименование организации, фирмы:</w:t>
      </w:r>
    </w:p>
    <w:p w:rsidR="00BC553D" w:rsidRPr="00756809" w:rsidRDefault="00BC553D" w:rsidP="00756809">
      <w:pPr>
        <w:tabs>
          <w:tab w:val="left" w:pos="9639"/>
        </w:tabs>
        <w:ind w:firstLine="567"/>
        <w:rPr>
          <w:sz w:val="22"/>
        </w:rPr>
      </w:pPr>
      <w:r>
        <w:rPr>
          <w:sz w:val="22"/>
        </w:rPr>
        <w:t>____________________________________________________________________________</w:t>
      </w:r>
    </w:p>
    <w:p w:rsidR="00BC553D" w:rsidRPr="00756809" w:rsidRDefault="00BC553D" w:rsidP="00756809">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BC553D" w:rsidRPr="00756809" w:rsidTr="001F3854">
        <w:tc>
          <w:tcPr>
            <w:tcW w:w="3138" w:type="dxa"/>
            <w:tcBorders>
              <w:top w:val="single" w:sz="4" w:space="0" w:color="auto"/>
              <w:left w:val="single" w:sz="4" w:space="0" w:color="auto"/>
              <w:bottom w:val="single" w:sz="4" w:space="0" w:color="auto"/>
              <w:right w:val="single" w:sz="4" w:space="0" w:color="auto"/>
            </w:tcBorders>
            <w:vAlign w:val="center"/>
            <w:hideMark/>
          </w:tcPr>
          <w:p w:rsidR="00BC553D" w:rsidRPr="00756809" w:rsidRDefault="00BC553D" w:rsidP="001F3854">
            <w:pPr>
              <w:tabs>
                <w:tab w:val="left" w:pos="9639"/>
              </w:tabs>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BC553D" w:rsidRPr="00756809" w:rsidRDefault="00BC553D" w:rsidP="001F3854">
            <w:pPr>
              <w:tabs>
                <w:tab w:val="left" w:pos="9639"/>
              </w:tabs>
              <w:rPr>
                <w:szCs w:val="28"/>
              </w:rPr>
            </w:pPr>
            <w:r>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BC553D" w:rsidRPr="00756809" w:rsidRDefault="00BC553D" w:rsidP="001F3854">
            <w:pPr>
              <w:tabs>
                <w:tab w:val="left" w:pos="9639"/>
              </w:tabs>
              <w:rPr>
                <w:szCs w:val="28"/>
              </w:rPr>
            </w:pPr>
            <w:r>
              <w:rPr>
                <w:szCs w:val="28"/>
              </w:rPr>
              <w:t>Филиалы и дочерние предприятия</w:t>
            </w:r>
          </w:p>
        </w:tc>
      </w:tr>
      <w:tr w:rsidR="00BC553D" w:rsidRPr="00756809" w:rsidTr="001F3854">
        <w:trPr>
          <w:trHeight w:val="227"/>
        </w:trPr>
        <w:tc>
          <w:tcPr>
            <w:tcW w:w="3138" w:type="dxa"/>
            <w:tcBorders>
              <w:top w:val="single" w:sz="4" w:space="0" w:color="auto"/>
              <w:left w:val="single" w:sz="4" w:space="0" w:color="auto"/>
              <w:bottom w:val="single" w:sz="4" w:space="0" w:color="auto"/>
              <w:right w:val="single" w:sz="4" w:space="0" w:color="auto"/>
            </w:tcBorders>
            <w:hideMark/>
          </w:tcPr>
          <w:p w:rsidR="00BC553D" w:rsidRPr="00756809" w:rsidRDefault="00BC553D" w:rsidP="001F3854">
            <w:pPr>
              <w:tabs>
                <w:tab w:val="left" w:pos="9639"/>
              </w:tabs>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BC553D" w:rsidRPr="00756809" w:rsidRDefault="00BC553D" w:rsidP="001F3854">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BC553D" w:rsidRPr="00756809" w:rsidRDefault="00BC553D" w:rsidP="001F3854">
            <w:pPr>
              <w:tabs>
                <w:tab w:val="left" w:pos="9639"/>
              </w:tabs>
              <w:rPr>
                <w:szCs w:val="28"/>
              </w:rPr>
            </w:pPr>
          </w:p>
        </w:tc>
      </w:tr>
      <w:tr w:rsidR="00BC553D" w:rsidRPr="00756809" w:rsidTr="001F3854">
        <w:trPr>
          <w:trHeight w:val="227"/>
        </w:trPr>
        <w:tc>
          <w:tcPr>
            <w:tcW w:w="3138" w:type="dxa"/>
            <w:tcBorders>
              <w:top w:val="single" w:sz="4" w:space="0" w:color="auto"/>
              <w:left w:val="single" w:sz="4" w:space="0" w:color="auto"/>
              <w:bottom w:val="single" w:sz="4" w:space="0" w:color="auto"/>
              <w:right w:val="single" w:sz="4" w:space="0" w:color="auto"/>
            </w:tcBorders>
            <w:hideMark/>
          </w:tcPr>
          <w:p w:rsidR="00BC553D" w:rsidRPr="00756809" w:rsidRDefault="00BC553D" w:rsidP="001F3854">
            <w:pPr>
              <w:tabs>
                <w:tab w:val="left" w:pos="9639"/>
              </w:tabs>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BC553D" w:rsidRPr="00756809" w:rsidRDefault="00BC553D" w:rsidP="001F3854">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BC553D" w:rsidRPr="00756809" w:rsidRDefault="00BC553D" w:rsidP="001F3854">
            <w:pPr>
              <w:tabs>
                <w:tab w:val="left" w:pos="9639"/>
              </w:tabs>
              <w:rPr>
                <w:szCs w:val="28"/>
              </w:rPr>
            </w:pPr>
          </w:p>
        </w:tc>
      </w:tr>
      <w:tr w:rsidR="00BC553D" w:rsidRPr="00756809" w:rsidTr="001F3854">
        <w:trPr>
          <w:trHeight w:val="227"/>
        </w:trPr>
        <w:tc>
          <w:tcPr>
            <w:tcW w:w="3138" w:type="dxa"/>
            <w:tcBorders>
              <w:top w:val="single" w:sz="4" w:space="0" w:color="auto"/>
              <w:left w:val="single" w:sz="4" w:space="0" w:color="auto"/>
              <w:bottom w:val="single" w:sz="4" w:space="0" w:color="auto"/>
              <w:right w:val="single" w:sz="4" w:space="0" w:color="auto"/>
            </w:tcBorders>
            <w:hideMark/>
          </w:tcPr>
          <w:p w:rsidR="00BC553D" w:rsidRPr="00756809" w:rsidRDefault="00BC553D" w:rsidP="001F3854">
            <w:pPr>
              <w:tabs>
                <w:tab w:val="left" w:pos="9639"/>
              </w:tabs>
              <w:rPr>
                <w:szCs w:val="28"/>
              </w:rPr>
            </w:pPr>
            <w:r>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BC553D" w:rsidRPr="00756809" w:rsidRDefault="00BC553D" w:rsidP="001F3854">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BC553D" w:rsidRPr="00756809" w:rsidRDefault="00BC553D" w:rsidP="001F3854">
            <w:pPr>
              <w:tabs>
                <w:tab w:val="left" w:pos="9639"/>
              </w:tabs>
              <w:rPr>
                <w:szCs w:val="28"/>
              </w:rPr>
            </w:pPr>
          </w:p>
        </w:tc>
      </w:tr>
      <w:tr w:rsidR="00BC553D" w:rsidRPr="00756809" w:rsidTr="001F3854">
        <w:trPr>
          <w:trHeight w:val="227"/>
        </w:trPr>
        <w:tc>
          <w:tcPr>
            <w:tcW w:w="3138" w:type="dxa"/>
            <w:tcBorders>
              <w:top w:val="single" w:sz="4" w:space="0" w:color="auto"/>
              <w:left w:val="single" w:sz="4" w:space="0" w:color="auto"/>
              <w:bottom w:val="single" w:sz="4" w:space="0" w:color="auto"/>
              <w:right w:val="single" w:sz="4" w:space="0" w:color="auto"/>
            </w:tcBorders>
            <w:hideMark/>
          </w:tcPr>
          <w:p w:rsidR="00BC553D" w:rsidRPr="00756809" w:rsidRDefault="00BC553D" w:rsidP="001F3854">
            <w:pPr>
              <w:tabs>
                <w:tab w:val="left" w:pos="9639"/>
              </w:tabs>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rsidR="00BC553D" w:rsidRPr="00756809" w:rsidRDefault="00BC553D" w:rsidP="001F3854">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tcPr>
          <w:p w:rsidR="00BC553D" w:rsidRPr="00756809" w:rsidRDefault="00BC553D" w:rsidP="001F3854">
            <w:pPr>
              <w:tabs>
                <w:tab w:val="left" w:pos="9639"/>
              </w:tabs>
              <w:rPr>
                <w:szCs w:val="28"/>
              </w:rPr>
            </w:pPr>
          </w:p>
        </w:tc>
      </w:tr>
      <w:tr w:rsidR="00BC553D" w:rsidRPr="00756809" w:rsidTr="001F3854">
        <w:tblPrEx>
          <w:tblLook w:val="0000" w:firstRow="0" w:lastRow="0" w:firstColumn="0" w:lastColumn="0" w:noHBand="0" w:noVBand="0"/>
        </w:tblPrEx>
        <w:trPr>
          <w:trHeight w:val="227"/>
        </w:trPr>
        <w:tc>
          <w:tcPr>
            <w:tcW w:w="3138" w:type="dxa"/>
          </w:tcPr>
          <w:p w:rsidR="00BC553D" w:rsidRPr="00756809" w:rsidRDefault="00BC553D" w:rsidP="001F3854">
            <w:pPr>
              <w:tabs>
                <w:tab w:val="left" w:pos="9639"/>
              </w:tabs>
            </w:pPr>
            <w:r>
              <w:t>Телефон/факс</w:t>
            </w:r>
          </w:p>
        </w:tc>
        <w:tc>
          <w:tcPr>
            <w:tcW w:w="3099" w:type="dxa"/>
            <w:gridSpan w:val="2"/>
          </w:tcPr>
          <w:p w:rsidR="00BC553D" w:rsidRPr="00756809" w:rsidRDefault="00BC553D" w:rsidP="001F3854">
            <w:pPr>
              <w:tabs>
                <w:tab w:val="left" w:pos="9639"/>
              </w:tabs>
            </w:pPr>
          </w:p>
        </w:tc>
        <w:tc>
          <w:tcPr>
            <w:tcW w:w="3483" w:type="dxa"/>
          </w:tcPr>
          <w:p w:rsidR="00BC553D" w:rsidRPr="00756809" w:rsidRDefault="00BC553D" w:rsidP="001F3854">
            <w:pPr>
              <w:tabs>
                <w:tab w:val="left" w:pos="9639"/>
              </w:tabs>
            </w:pPr>
          </w:p>
        </w:tc>
      </w:tr>
      <w:tr w:rsidR="00BC553D" w:rsidRPr="00756809" w:rsidTr="001F3854">
        <w:tblPrEx>
          <w:tblLook w:val="0000" w:firstRow="0" w:lastRow="0" w:firstColumn="0" w:lastColumn="0" w:noHBand="0" w:noVBand="0"/>
        </w:tblPrEx>
        <w:trPr>
          <w:trHeight w:val="227"/>
        </w:trPr>
        <w:tc>
          <w:tcPr>
            <w:tcW w:w="3138" w:type="dxa"/>
          </w:tcPr>
          <w:p w:rsidR="00BC553D" w:rsidRPr="00756809" w:rsidRDefault="00BC553D" w:rsidP="001F3854">
            <w:pPr>
              <w:tabs>
                <w:tab w:val="left" w:pos="9639"/>
              </w:tabs>
            </w:pPr>
            <w:r>
              <w:t>Ответственное лицо</w:t>
            </w:r>
          </w:p>
        </w:tc>
        <w:tc>
          <w:tcPr>
            <w:tcW w:w="3099" w:type="dxa"/>
            <w:gridSpan w:val="2"/>
          </w:tcPr>
          <w:p w:rsidR="00BC553D" w:rsidRPr="00756809" w:rsidRDefault="00BC553D" w:rsidP="001F3854">
            <w:pPr>
              <w:tabs>
                <w:tab w:val="left" w:pos="9639"/>
              </w:tabs>
            </w:pPr>
          </w:p>
        </w:tc>
        <w:tc>
          <w:tcPr>
            <w:tcW w:w="3483" w:type="dxa"/>
          </w:tcPr>
          <w:p w:rsidR="00BC553D" w:rsidRPr="00756809" w:rsidRDefault="00BC553D" w:rsidP="001F3854">
            <w:pPr>
              <w:tabs>
                <w:tab w:val="left" w:pos="9639"/>
              </w:tabs>
            </w:pPr>
          </w:p>
        </w:tc>
      </w:tr>
      <w:tr w:rsidR="00BC553D" w:rsidRPr="00756809" w:rsidTr="001F3854">
        <w:tblPrEx>
          <w:tblLook w:val="0000" w:firstRow="0" w:lastRow="0" w:firstColumn="0" w:lastColumn="0" w:noHBand="0" w:noVBand="0"/>
        </w:tblPrEx>
        <w:trPr>
          <w:trHeight w:val="227"/>
        </w:trPr>
        <w:tc>
          <w:tcPr>
            <w:tcW w:w="3138" w:type="dxa"/>
          </w:tcPr>
          <w:p w:rsidR="00BC553D" w:rsidRPr="00756809" w:rsidRDefault="00BC553D" w:rsidP="001F3854">
            <w:pPr>
              <w:tabs>
                <w:tab w:val="left" w:pos="9639"/>
              </w:tabs>
            </w:pPr>
            <w:r>
              <w:t>Форма (ООО, ЗАО и т.д.)</w:t>
            </w:r>
          </w:p>
        </w:tc>
        <w:tc>
          <w:tcPr>
            <w:tcW w:w="3099" w:type="dxa"/>
            <w:gridSpan w:val="2"/>
          </w:tcPr>
          <w:p w:rsidR="00BC553D" w:rsidRPr="00756809" w:rsidRDefault="00BC553D" w:rsidP="001F3854">
            <w:pPr>
              <w:tabs>
                <w:tab w:val="left" w:pos="9639"/>
              </w:tabs>
            </w:pPr>
          </w:p>
        </w:tc>
        <w:tc>
          <w:tcPr>
            <w:tcW w:w="3483" w:type="dxa"/>
          </w:tcPr>
          <w:p w:rsidR="00BC553D" w:rsidRPr="00756809" w:rsidRDefault="00BC553D" w:rsidP="001F3854">
            <w:pPr>
              <w:tabs>
                <w:tab w:val="left" w:pos="9639"/>
              </w:tabs>
            </w:pPr>
          </w:p>
        </w:tc>
      </w:tr>
      <w:tr w:rsidR="00BC553D" w:rsidRPr="00756809" w:rsidTr="001F3854">
        <w:tblPrEx>
          <w:tblLook w:val="0000" w:firstRow="0" w:lastRow="0" w:firstColumn="0" w:lastColumn="0" w:noHBand="0" w:noVBand="0"/>
        </w:tblPrEx>
        <w:trPr>
          <w:trHeight w:val="227"/>
        </w:trPr>
        <w:tc>
          <w:tcPr>
            <w:tcW w:w="3138" w:type="dxa"/>
          </w:tcPr>
          <w:p w:rsidR="00BC553D" w:rsidRPr="00756809" w:rsidRDefault="00BC553D" w:rsidP="001F3854">
            <w:pPr>
              <w:tabs>
                <w:tab w:val="left" w:pos="9639"/>
              </w:tabs>
            </w:pPr>
            <w:r>
              <w:t>Уставный капитал</w:t>
            </w:r>
          </w:p>
        </w:tc>
        <w:tc>
          <w:tcPr>
            <w:tcW w:w="3099" w:type="dxa"/>
            <w:gridSpan w:val="2"/>
          </w:tcPr>
          <w:p w:rsidR="00BC553D" w:rsidRPr="00756809" w:rsidRDefault="00BC553D" w:rsidP="001F3854">
            <w:pPr>
              <w:tabs>
                <w:tab w:val="left" w:pos="9639"/>
              </w:tabs>
            </w:pPr>
          </w:p>
        </w:tc>
        <w:tc>
          <w:tcPr>
            <w:tcW w:w="3483" w:type="dxa"/>
          </w:tcPr>
          <w:p w:rsidR="00BC553D" w:rsidRPr="00756809" w:rsidRDefault="00BC553D" w:rsidP="001F3854">
            <w:pPr>
              <w:tabs>
                <w:tab w:val="left" w:pos="9639"/>
              </w:tabs>
            </w:pPr>
          </w:p>
        </w:tc>
      </w:tr>
      <w:tr w:rsidR="00BC553D" w:rsidRPr="00756809" w:rsidTr="001F3854">
        <w:tblPrEx>
          <w:tblLook w:val="0000" w:firstRow="0" w:lastRow="0" w:firstColumn="0" w:lastColumn="0" w:noHBand="0" w:noVBand="0"/>
        </w:tblPrEx>
        <w:trPr>
          <w:trHeight w:val="227"/>
        </w:trPr>
        <w:tc>
          <w:tcPr>
            <w:tcW w:w="3138" w:type="dxa"/>
            <w:tcBorders>
              <w:bottom w:val="nil"/>
            </w:tcBorders>
          </w:tcPr>
          <w:p w:rsidR="00BC553D" w:rsidRPr="00756809" w:rsidRDefault="00BC553D" w:rsidP="001F3854">
            <w:pPr>
              <w:tabs>
                <w:tab w:val="left" w:pos="9639"/>
              </w:tabs>
            </w:pPr>
            <w:r>
              <w:t>Сфера деятельности</w:t>
            </w:r>
          </w:p>
        </w:tc>
        <w:tc>
          <w:tcPr>
            <w:tcW w:w="3099" w:type="dxa"/>
            <w:gridSpan w:val="2"/>
            <w:tcBorders>
              <w:bottom w:val="nil"/>
            </w:tcBorders>
          </w:tcPr>
          <w:p w:rsidR="00BC553D" w:rsidRPr="00756809" w:rsidRDefault="00BC553D" w:rsidP="001F3854">
            <w:pPr>
              <w:tabs>
                <w:tab w:val="left" w:pos="9639"/>
              </w:tabs>
            </w:pPr>
          </w:p>
        </w:tc>
        <w:tc>
          <w:tcPr>
            <w:tcW w:w="3483" w:type="dxa"/>
            <w:tcBorders>
              <w:bottom w:val="nil"/>
            </w:tcBorders>
          </w:tcPr>
          <w:p w:rsidR="00BC553D" w:rsidRPr="00756809" w:rsidRDefault="00BC553D" w:rsidP="001F3854">
            <w:pPr>
              <w:tabs>
                <w:tab w:val="left" w:pos="9639"/>
              </w:tabs>
            </w:pPr>
          </w:p>
        </w:tc>
      </w:tr>
      <w:tr w:rsidR="00BC553D" w:rsidRPr="00756809" w:rsidTr="001F3854">
        <w:tblPrEx>
          <w:tblLook w:val="0000" w:firstRow="0" w:lastRow="0" w:firstColumn="0" w:lastColumn="0" w:noHBand="0" w:noVBand="0"/>
        </w:tblPrEx>
        <w:tc>
          <w:tcPr>
            <w:tcW w:w="3138" w:type="dxa"/>
            <w:tcBorders>
              <w:right w:val="nil"/>
            </w:tcBorders>
          </w:tcPr>
          <w:p w:rsidR="00BC553D" w:rsidRPr="00756809" w:rsidRDefault="00BC553D" w:rsidP="001F3854">
            <w:pPr>
              <w:tabs>
                <w:tab w:val="left" w:pos="9639"/>
              </w:tabs>
            </w:pPr>
            <w:r>
              <w:t>Руководитель:</w:t>
            </w:r>
          </w:p>
        </w:tc>
        <w:tc>
          <w:tcPr>
            <w:tcW w:w="3099" w:type="dxa"/>
            <w:gridSpan w:val="2"/>
            <w:tcBorders>
              <w:left w:val="nil"/>
              <w:right w:val="nil"/>
            </w:tcBorders>
          </w:tcPr>
          <w:p w:rsidR="00BC553D" w:rsidRPr="00756809" w:rsidRDefault="00BC553D" w:rsidP="001F3854">
            <w:pPr>
              <w:tabs>
                <w:tab w:val="left" w:pos="9639"/>
              </w:tabs>
            </w:pPr>
            <w:r>
              <w:t>Дата:</w:t>
            </w:r>
          </w:p>
        </w:tc>
        <w:tc>
          <w:tcPr>
            <w:tcW w:w="3483" w:type="dxa"/>
            <w:tcBorders>
              <w:left w:val="nil"/>
            </w:tcBorders>
          </w:tcPr>
          <w:p w:rsidR="00BC553D" w:rsidRPr="00756809" w:rsidRDefault="00BC553D" w:rsidP="001F3854">
            <w:pPr>
              <w:tabs>
                <w:tab w:val="left" w:pos="9639"/>
              </w:tabs>
            </w:pPr>
            <w:r>
              <w:t>Печать/подпись (субподрядчика)</w:t>
            </w:r>
          </w:p>
        </w:tc>
      </w:tr>
      <w:tr w:rsidR="00BC553D" w:rsidRPr="00756809" w:rsidTr="001F3854">
        <w:tblPrEx>
          <w:tblLook w:val="0000" w:firstRow="0" w:lastRow="0" w:firstColumn="0" w:lastColumn="0" w:noHBand="0" w:noVBand="0"/>
        </w:tblPrEx>
        <w:trPr>
          <w:cantSplit/>
        </w:trPr>
        <w:tc>
          <w:tcPr>
            <w:tcW w:w="9720" w:type="dxa"/>
            <w:gridSpan w:val="4"/>
          </w:tcPr>
          <w:p w:rsidR="00BC553D" w:rsidRPr="00756809" w:rsidRDefault="00BC553D" w:rsidP="001F3854">
            <w:pPr>
              <w:tabs>
                <w:tab w:val="left" w:pos="9639"/>
              </w:tabs>
            </w:pPr>
          </w:p>
        </w:tc>
      </w:tr>
      <w:tr w:rsidR="00BC553D" w:rsidRPr="00756809" w:rsidTr="001F3854">
        <w:tblPrEx>
          <w:tblLook w:val="0000" w:firstRow="0" w:lastRow="0" w:firstColumn="0" w:lastColumn="0" w:noHBand="0" w:noVBand="0"/>
        </w:tblPrEx>
        <w:trPr>
          <w:cantSplit/>
        </w:trPr>
        <w:tc>
          <w:tcPr>
            <w:tcW w:w="4536" w:type="dxa"/>
            <w:gridSpan w:val="2"/>
            <w:vMerge w:val="restart"/>
            <w:vAlign w:val="center"/>
          </w:tcPr>
          <w:p w:rsidR="00BC553D" w:rsidRPr="00756809" w:rsidRDefault="00BC553D" w:rsidP="001F3854">
            <w:pPr>
              <w:tabs>
                <w:tab w:val="left" w:pos="9639"/>
              </w:tabs>
            </w:pPr>
            <w:r>
              <w:t>Виды товаров, работ, услуг передаваемые субподрядчику по предмету Открытого конкурса</w:t>
            </w:r>
          </w:p>
        </w:tc>
        <w:tc>
          <w:tcPr>
            <w:tcW w:w="5184" w:type="dxa"/>
            <w:gridSpan w:val="2"/>
          </w:tcPr>
          <w:p w:rsidR="00BC553D" w:rsidRPr="00756809" w:rsidRDefault="00BC553D" w:rsidP="001F3854">
            <w:pPr>
              <w:tabs>
                <w:tab w:val="left" w:pos="9639"/>
              </w:tabs>
            </w:pPr>
            <w:r>
              <w:t>Передаваемые объемы работ</w:t>
            </w:r>
          </w:p>
        </w:tc>
      </w:tr>
      <w:tr w:rsidR="00BC553D" w:rsidRPr="00756809" w:rsidTr="001F3854">
        <w:tblPrEx>
          <w:tblLook w:val="0000" w:firstRow="0" w:lastRow="0" w:firstColumn="0" w:lastColumn="0" w:noHBand="0" w:noVBand="0"/>
        </w:tblPrEx>
        <w:trPr>
          <w:cantSplit/>
        </w:trPr>
        <w:tc>
          <w:tcPr>
            <w:tcW w:w="4536" w:type="dxa"/>
            <w:gridSpan w:val="2"/>
            <w:vMerge/>
          </w:tcPr>
          <w:p w:rsidR="00BC553D" w:rsidRPr="00756809" w:rsidRDefault="00BC553D" w:rsidP="001F3854">
            <w:pPr>
              <w:tabs>
                <w:tab w:val="left" w:pos="9639"/>
              </w:tabs>
            </w:pPr>
          </w:p>
        </w:tc>
        <w:tc>
          <w:tcPr>
            <w:tcW w:w="1701" w:type="dxa"/>
          </w:tcPr>
          <w:p w:rsidR="00BC553D" w:rsidRPr="00756809" w:rsidRDefault="00BC553D" w:rsidP="001F3854">
            <w:pPr>
              <w:tabs>
                <w:tab w:val="left" w:pos="9639"/>
              </w:tabs>
            </w:pPr>
            <w:r>
              <w:t>В физических единицах</w:t>
            </w:r>
          </w:p>
        </w:tc>
        <w:tc>
          <w:tcPr>
            <w:tcW w:w="3483" w:type="dxa"/>
            <w:vAlign w:val="center"/>
          </w:tcPr>
          <w:p w:rsidR="00BC553D" w:rsidRPr="00756809" w:rsidRDefault="00BC553D" w:rsidP="001F3854">
            <w:pPr>
              <w:tabs>
                <w:tab w:val="left" w:pos="9639"/>
              </w:tabs>
            </w:pPr>
            <w:r>
              <w:t>В % к общему объему работ по предмету Открытого конкурса</w:t>
            </w:r>
          </w:p>
        </w:tc>
      </w:tr>
      <w:tr w:rsidR="00BC553D" w:rsidRPr="00756809" w:rsidTr="001F3854">
        <w:tblPrEx>
          <w:tblLook w:val="0000" w:firstRow="0" w:lastRow="0" w:firstColumn="0" w:lastColumn="0" w:noHBand="0" w:noVBand="0"/>
        </w:tblPrEx>
        <w:tc>
          <w:tcPr>
            <w:tcW w:w="4536" w:type="dxa"/>
            <w:gridSpan w:val="2"/>
          </w:tcPr>
          <w:p w:rsidR="00BC553D" w:rsidRPr="00756809" w:rsidRDefault="00BC553D" w:rsidP="001F3854">
            <w:pPr>
              <w:tabs>
                <w:tab w:val="left" w:pos="9639"/>
              </w:tabs>
            </w:pPr>
          </w:p>
        </w:tc>
        <w:tc>
          <w:tcPr>
            <w:tcW w:w="1701" w:type="dxa"/>
          </w:tcPr>
          <w:p w:rsidR="00BC553D" w:rsidRPr="00756809" w:rsidRDefault="00BC553D" w:rsidP="001F3854">
            <w:pPr>
              <w:tabs>
                <w:tab w:val="left" w:pos="9639"/>
              </w:tabs>
            </w:pPr>
          </w:p>
        </w:tc>
        <w:tc>
          <w:tcPr>
            <w:tcW w:w="3483" w:type="dxa"/>
          </w:tcPr>
          <w:p w:rsidR="00BC553D" w:rsidRPr="00756809" w:rsidRDefault="00BC553D" w:rsidP="001F3854">
            <w:pPr>
              <w:tabs>
                <w:tab w:val="left" w:pos="9639"/>
              </w:tabs>
            </w:pPr>
          </w:p>
        </w:tc>
      </w:tr>
      <w:tr w:rsidR="00BC553D" w:rsidRPr="00756809" w:rsidTr="001F3854">
        <w:tblPrEx>
          <w:tblLook w:val="0000" w:firstRow="0" w:lastRow="0" w:firstColumn="0" w:lastColumn="0" w:noHBand="0" w:noVBand="0"/>
        </w:tblPrEx>
        <w:tc>
          <w:tcPr>
            <w:tcW w:w="6237" w:type="dxa"/>
            <w:gridSpan w:val="3"/>
          </w:tcPr>
          <w:p w:rsidR="00BC553D" w:rsidRPr="00756809" w:rsidRDefault="00BC553D" w:rsidP="001D697F">
            <w:pPr>
              <w:tabs>
                <w:tab w:val="left" w:pos="9639"/>
              </w:tabs>
            </w:pPr>
            <w:r>
              <w:t>Итого % передаваемых субподрядчику объёмов поставки товаров, выполнения работ, оказания услуг к общему объёму по предмету Открытого конкурса</w:t>
            </w:r>
          </w:p>
        </w:tc>
        <w:tc>
          <w:tcPr>
            <w:tcW w:w="3483" w:type="dxa"/>
          </w:tcPr>
          <w:p w:rsidR="00BC553D" w:rsidRPr="00756809" w:rsidRDefault="00BC553D" w:rsidP="001F3854">
            <w:pPr>
              <w:tabs>
                <w:tab w:val="left" w:pos="9639"/>
              </w:tabs>
            </w:pPr>
          </w:p>
        </w:tc>
      </w:tr>
      <w:tr w:rsidR="00BC553D" w:rsidRPr="00756809" w:rsidTr="001F3854">
        <w:tblPrEx>
          <w:tblLook w:val="0000" w:firstRow="0" w:lastRow="0" w:firstColumn="0" w:lastColumn="0" w:noHBand="0" w:noVBand="0"/>
        </w:tblPrEx>
        <w:tc>
          <w:tcPr>
            <w:tcW w:w="6237" w:type="dxa"/>
            <w:gridSpan w:val="3"/>
          </w:tcPr>
          <w:p w:rsidR="00BC553D" w:rsidRPr="00756809" w:rsidRDefault="00BC553D" w:rsidP="001F3854">
            <w:pPr>
              <w:tabs>
                <w:tab w:val="left" w:pos="9639"/>
              </w:tabs>
            </w:pPr>
            <w:r>
              <w:t>Количество персонала, привлекаемого субподрядчиком к исполнению договора:</w:t>
            </w:r>
          </w:p>
        </w:tc>
        <w:tc>
          <w:tcPr>
            <w:tcW w:w="3483" w:type="dxa"/>
          </w:tcPr>
          <w:p w:rsidR="00BC553D" w:rsidRPr="00756809" w:rsidRDefault="00BC553D" w:rsidP="001F3854">
            <w:pPr>
              <w:tabs>
                <w:tab w:val="left" w:pos="9639"/>
              </w:tabs>
            </w:pPr>
          </w:p>
        </w:tc>
      </w:tr>
    </w:tbl>
    <w:p w:rsidR="00BC553D" w:rsidRPr="00756809" w:rsidRDefault="00BC553D" w:rsidP="00756809">
      <w:pPr>
        <w:tabs>
          <w:tab w:val="left" w:pos="9639"/>
        </w:tabs>
        <w:ind w:firstLine="720"/>
        <w:jc w:val="both"/>
        <w:rPr>
          <w:szCs w:val="28"/>
        </w:rPr>
      </w:pPr>
      <w:r>
        <w:rPr>
          <w:szCs w:val="28"/>
        </w:rPr>
        <w:t>Приложения:</w:t>
      </w:r>
    </w:p>
    <w:p w:rsidR="00BC553D" w:rsidRPr="00756809" w:rsidRDefault="00BC553D" w:rsidP="00756809">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поставки товаров, выполнения работ, оказания услуг по предмету Открытого конкурса.</w:t>
      </w:r>
    </w:p>
    <w:p w:rsidR="00BC553D" w:rsidRPr="00756809" w:rsidRDefault="00BC553D" w:rsidP="00756809">
      <w:pPr>
        <w:jc w:val="both"/>
        <w:rPr>
          <w:rFonts w:eastAsia="MS Mincho"/>
          <w:b/>
          <w:bCs/>
          <w:sz w:val="28"/>
          <w:szCs w:val="28"/>
        </w:rPr>
      </w:pPr>
    </w:p>
    <w:p w:rsidR="00BC553D" w:rsidRPr="00756809" w:rsidRDefault="00BC553D" w:rsidP="00756809">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Открытом конкурсе от имени </w:t>
      </w:r>
      <w:r>
        <w:rPr>
          <w:rFonts w:eastAsia="MS Mincho"/>
          <w:sz w:val="28"/>
          <w:szCs w:val="28"/>
        </w:rPr>
        <w:t>_______________________________________</w:t>
      </w:r>
    </w:p>
    <w:p w:rsidR="00BC553D" w:rsidRPr="00756809" w:rsidRDefault="00BC553D" w:rsidP="00756809">
      <w:pPr>
        <w:tabs>
          <w:tab w:val="left" w:pos="8640"/>
        </w:tabs>
        <w:rPr>
          <w:i/>
        </w:rPr>
      </w:pPr>
      <w:r>
        <w:rPr>
          <w:i/>
        </w:rPr>
        <w:t xml:space="preserve">                                                                    (наименование претендента)</w:t>
      </w:r>
    </w:p>
    <w:p w:rsidR="00BC553D" w:rsidRPr="00756809" w:rsidRDefault="00BC553D" w:rsidP="00756809">
      <w:pPr>
        <w:rPr>
          <w:sz w:val="28"/>
          <w:szCs w:val="28"/>
          <w:lang w:eastAsia="ru-RU"/>
        </w:rPr>
      </w:pPr>
      <w:r>
        <w:rPr>
          <w:sz w:val="28"/>
          <w:szCs w:val="28"/>
          <w:lang w:eastAsia="ru-RU"/>
        </w:rPr>
        <w:t>____________________________________</w:t>
      </w:r>
      <w:r w:rsidR="00F90B92">
        <w:rPr>
          <w:sz w:val="28"/>
          <w:szCs w:val="28"/>
          <w:lang w:eastAsia="ru-RU"/>
        </w:rPr>
        <w:t>______________________________</w:t>
      </w:r>
    </w:p>
    <w:p w:rsidR="00BC553D" w:rsidRPr="00756809" w:rsidRDefault="00BC553D" w:rsidP="00756809">
      <w:pPr>
        <w:rPr>
          <w:i/>
        </w:rPr>
      </w:pPr>
      <w:r>
        <w:rPr>
          <w:i/>
        </w:rPr>
        <w:t xml:space="preserve">       Печать</w:t>
      </w:r>
      <w:r>
        <w:rPr>
          <w:i/>
        </w:rPr>
        <w:tab/>
      </w:r>
      <w:r>
        <w:rPr>
          <w:i/>
        </w:rPr>
        <w:tab/>
      </w:r>
      <w:r>
        <w:rPr>
          <w:i/>
        </w:rPr>
        <w:tab/>
        <w:t>(должность, подпись, ФИО)</w:t>
      </w:r>
    </w:p>
    <w:p w:rsidR="00BC553D" w:rsidRPr="00E24422" w:rsidRDefault="00BC553D" w:rsidP="00756809">
      <w:pPr>
        <w:rPr>
          <w:sz w:val="28"/>
          <w:szCs w:val="28"/>
          <w:lang w:eastAsia="ru-RU"/>
        </w:rPr>
      </w:pPr>
      <w:r>
        <w:rPr>
          <w:sz w:val="28"/>
          <w:szCs w:val="28"/>
          <w:lang w:eastAsia="ru-RU"/>
        </w:rPr>
        <w:t>"____" _________ 201__ г.</w:t>
      </w:r>
    </w:p>
    <w:p w:rsidR="00BC553D" w:rsidRDefault="00BC553D">
      <w:pPr>
        <w:pStyle w:val="19"/>
        <w:ind w:firstLine="0"/>
        <w:jc w:val="right"/>
        <w:outlineLvl w:val="0"/>
        <w:rPr>
          <w:b/>
          <w:i/>
          <w:iCs/>
        </w:rPr>
      </w:pPr>
    </w:p>
    <w:sectPr w:rsidR="00BC553D" w:rsidSect="00146B20">
      <w:type w:val="nextColumn"/>
      <w:pgSz w:w="11907" w:h="16840" w:code="9"/>
      <w:pgMar w:top="1134" w:right="851" w:bottom="1134" w:left="1701"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336" w:rsidRDefault="00BB4336">
      <w:r>
        <w:separator/>
      </w:r>
    </w:p>
  </w:endnote>
  <w:endnote w:type="continuationSeparator" w:id="0">
    <w:p w:rsidR="00BB4336" w:rsidRDefault="00BB4336">
      <w:r>
        <w:continuationSeparator/>
      </w:r>
    </w:p>
  </w:endnote>
  <w:endnote w:type="continuationNotice" w:id="1">
    <w:p w:rsidR="00BB4336" w:rsidRDefault="00BB43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934" w:rsidRDefault="00BC553D" w:rsidP="00BF6892">
    <w:pPr>
      <w:pStyle w:val="afd"/>
      <w:framePr w:wrap="around" w:vAnchor="text" w:hAnchor="margin" w:xAlign="right" w:y="1"/>
      <w:rPr>
        <w:rStyle w:val="a5"/>
      </w:rPr>
    </w:pPr>
    <w:r>
      <w:rPr>
        <w:rStyle w:val="a5"/>
      </w:rPr>
      <w:fldChar w:fldCharType="begin"/>
    </w:r>
    <w:r w:rsidR="00E04934">
      <w:rPr>
        <w:rStyle w:val="a5"/>
      </w:rPr>
      <w:instrText xml:space="preserve">PAGE  </w:instrText>
    </w:r>
    <w:r>
      <w:rPr>
        <w:rStyle w:val="a5"/>
      </w:rPr>
      <w:fldChar w:fldCharType="separate"/>
    </w:r>
    <w:r w:rsidR="00E04934">
      <w:rPr>
        <w:rStyle w:val="a5"/>
        <w:noProof/>
      </w:rPr>
      <w:t>28</w:t>
    </w:r>
    <w:r>
      <w:rPr>
        <w:rStyle w:val="a5"/>
      </w:rPr>
      <w:fldChar w:fldCharType="end"/>
    </w:r>
  </w:p>
  <w:p w:rsidR="00E04934" w:rsidRDefault="00E04934" w:rsidP="00BF6892">
    <w:pPr>
      <w:pStyle w:val="afd"/>
      <w:ind w:right="360"/>
    </w:pPr>
  </w:p>
  <w:p w:rsidR="00FF5D7D" w:rsidRDefault="00FF5D7D"/>
  <w:p w:rsidR="00560EB0" w:rsidRDefault="00BB4336"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560EB0" w:rsidRDefault="00AE06F3" w:rsidP="00BF6892">
    <w:pPr>
      <w:pStyle w:val="afd"/>
      <w:ind w:right="360"/>
    </w:pPr>
  </w:p>
  <w:p w:rsidR="00560EB0" w:rsidRDefault="00AE06F3"/>
  <w:p w:rsidR="00560EB0" w:rsidRDefault="00BB4336" w:rsidP="00DB4289">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560EB0" w:rsidRDefault="00AE06F3" w:rsidP="00DB4289">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EB0" w:rsidRDefault="00AE06F3">
    <w:pPr>
      <w:pStyle w:val="afd"/>
      <w:jc w:val="center"/>
    </w:pPr>
  </w:p>
  <w:p w:rsidR="00560EB0" w:rsidRDefault="00AE06F3" w:rsidP="00BF6892">
    <w:pPr>
      <w:pStyle w:val="afd"/>
      <w:ind w:right="360"/>
    </w:pPr>
  </w:p>
  <w:p w:rsidR="00560EB0" w:rsidRDefault="00AE06F3"/>
  <w:p w:rsidR="00560EB0" w:rsidRDefault="00AE06F3" w:rsidP="00DB4289">
    <w:pPr>
      <w:pStyle w:val="af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934" w:rsidRDefault="00BC553D" w:rsidP="00BF6892">
    <w:pPr>
      <w:pStyle w:val="afd"/>
      <w:framePr w:wrap="around" w:vAnchor="text" w:hAnchor="margin" w:xAlign="right" w:y="1"/>
      <w:rPr>
        <w:rStyle w:val="a5"/>
      </w:rPr>
    </w:pPr>
    <w:r>
      <w:rPr>
        <w:rStyle w:val="a5"/>
      </w:rPr>
      <w:fldChar w:fldCharType="begin"/>
    </w:r>
    <w:r w:rsidR="00E04934">
      <w:rPr>
        <w:rStyle w:val="a5"/>
      </w:rPr>
      <w:instrText xml:space="preserve">PAGE  </w:instrText>
    </w:r>
    <w:r>
      <w:rPr>
        <w:rStyle w:val="a5"/>
      </w:rPr>
      <w:fldChar w:fldCharType="separate"/>
    </w:r>
    <w:r w:rsidR="00E04934">
      <w:rPr>
        <w:rStyle w:val="a5"/>
        <w:noProof/>
      </w:rPr>
      <w:t>28</w:t>
    </w:r>
    <w:r>
      <w:rPr>
        <w:rStyle w:val="a5"/>
      </w:rPr>
      <w:fldChar w:fldCharType="end"/>
    </w:r>
  </w:p>
  <w:p w:rsidR="00E04934" w:rsidRDefault="00E04934" w:rsidP="00BF6892">
    <w:pPr>
      <w:pStyle w:val="afd"/>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934" w:rsidRDefault="00E04934">
    <w:pPr>
      <w:pStyle w:val="afd"/>
      <w:jc w:val="center"/>
    </w:pPr>
  </w:p>
  <w:p w:rsidR="00E04934" w:rsidRDefault="00E04934" w:rsidP="00BF6892">
    <w:pPr>
      <w:pStyle w:val="afd"/>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934" w:rsidRDefault="00E04934">
    <w:pPr>
      <w:pStyle w:val="af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92475"/>
      <w:docPartObj>
        <w:docPartGallery w:val="Page Numbers (Bottom of Page)"/>
        <w:docPartUnique/>
      </w:docPartObj>
    </w:sdtPr>
    <w:sdtEndPr/>
    <w:sdtContent>
      <w:p w:rsidR="00560EB0" w:rsidRDefault="00BB4336">
        <w:pPr>
          <w:pStyle w:val="afd"/>
          <w:jc w:val="right"/>
        </w:pPr>
        <w:r>
          <w:fldChar w:fldCharType="begin"/>
        </w:r>
        <w:r>
          <w:instrText xml:space="preserve"> PAGE   \* MERGEFORMAT </w:instrText>
        </w:r>
        <w:r>
          <w:fldChar w:fldCharType="separate"/>
        </w:r>
        <w:r w:rsidR="0008532B">
          <w:rPr>
            <w:noProof/>
          </w:rPr>
          <w:t>78</w:t>
        </w:r>
        <w:r>
          <w:fldChar w:fldCharType="end"/>
        </w:r>
      </w:p>
    </w:sdtContent>
  </w:sdt>
  <w:p w:rsidR="00560EB0" w:rsidRDefault="00AE06F3">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336" w:rsidRDefault="00BB4336">
      <w:r>
        <w:separator/>
      </w:r>
    </w:p>
  </w:footnote>
  <w:footnote w:type="continuationSeparator" w:id="0">
    <w:p w:rsidR="00BB4336" w:rsidRDefault="00BB4336">
      <w:r>
        <w:continuationSeparator/>
      </w:r>
    </w:p>
  </w:footnote>
  <w:footnote w:type="continuationNotice" w:id="1">
    <w:p w:rsidR="00BB4336" w:rsidRDefault="00BB4336"/>
  </w:footnote>
  <w:footnote w:id="2">
    <w:p w:rsidR="00BC553D" w:rsidRDefault="00BC553D" w:rsidP="005A3ACE">
      <w:pPr>
        <w:pStyle w:val="afe"/>
        <w:jc w:val="both"/>
      </w:pPr>
      <w:r>
        <w:rPr>
          <w:rStyle w:val="af6"/>
        </w:rPr>
        <w:footnoteRef/>
      </w:r>
      <w:r>
        <w:t xml:space="preserve"> К сведениям об опыте прилагаются копии договоров, актов и иных докуме</w:t>
      </w:r>
      <w:r w:rsidR="00433117">
        <w:t xml:space="preserve">нтов в соответствии с подпунктами 2.7 </w:t>
      </w:r>
      <w:r w:rsidR="00433117" w:rsidRPr="00433117">
        <w:t>и</w:t>
      </w:r>
      <w:r w:rsidRPr="00433117">
        <w:t xml:space="preserve"> 2.8 части</w:t>
      </w:r>
      <w:r>
        <w:t xml:space="preserve"> 2 пункта 17 Информационной карты.</w:t>
      </w:r>
    </w:p>
  </w:footnote>
  <w:footnote w:id="3">
    <w:p w:rsidR="00BC553D" w:rsidRDefault="00BC553D" w:rsidP="00BD1CC8">
      <w:pPr>
        <w:pStyle w:val="afe"/>
        <w:jc w:val="both"/>
      </w:pPr>
      <w:r>
        <w:rPr>
          <w:rStyle w:val="af6"/>
          <w:rFonts w:eastAsia="Calibri"/>
        </w:rPr>
        <w:footnoteRef/>
      </w:r>
      <w:r>
        <w:t xml:space="preserve"> Наименования статей затрат заполняются Исполнителем с учетом затрат, входящих в стоимость оказываемых Услуг.</w:t>
      </w:r>
    </w:p>
  </w:footnote>
  <w:footnote w:id="4">
    <w:p w:rsidR="00BC553D" w:rsidRDefault="00BC553D">
      <w:pPr>
        <w:pStyle w:val="afe"/>
      </w:pPr>
      <w:r>
        <w:rPr>
          <w:rStyle w:val="af6"/>
        </w:rPr>
        <w:footnoteRef/>
      </w:r>
      <w:r>
        <w:t xml:space="preserve"> В случае отсутствия документов, подтверждающих обучение персонала</w:t>
      </w:r>
      <w:r w:rsidR="004B4B9A">
        <w:t>,</w:t>
      </w:r>
      <w:r>
        <w:t xml:space="preserve"> претендент предоставляет копии трудовых книжек</w:t>
      </w:r>
      <w:r w:rsidR="004B4B9A">
        <w:t xml:space="preserve"> в соответствии с п.п.2.10 части 2 раздела 5 «Информационная карта» документации о закупке.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934" w:rsidRDefault="00BC553D">
    <w:pPr>
      <w:pStyle w:val="afb"/>
      <w:jc w:val="center"/>
    </w:pPr>
    <w:r>
      <w:fldChar w:fldCharType="begin"/>
    </w:r>
    <w:r w:rsidR="00E04934">
      <w:instrText xml:space="preserve"> PAGE   \* MERGEFORMAT </w:instrText>
    </w:r>
    <w:r>
      <w:fldChar w:fldCharType="separate"/>
    </w:r>
    <w:r w:rsidR="00AE06F3">
      <w:rPr>
        <w:noProof/>
      </w:rPr>
      <w:t>1</w:t>
    </w:r>
    <w:r>
      <w:rPr>
        <w:noProof/>
      </w:rPr>
      <w:fldChar w:fldCharType="end"/>
    </w:r>
  </w:p>
  <w:p w:rsidR="00E04934" w:rsidRDefault="00E04934">
    <w:pPr>
      <w:pStyle w:val="afb"/>
    </w:pPr>
  </w:p>
  <w:p w:rsidR="00FF5D7D" w:rsidRDefault="00FF5D7D"/>
  <w:p w:rsidR="00560EB0" w:rsidRDefault="00BB4336">
    <w:pPr>
      <w:pStyle w:val="afb"/>
    </w:pPr>
    <w:r>
      <w:fldChar w:fldCharType="begin"/>
    </w:r>
    <w:r>
      <w:instrText xml:space="preserve"> PAGE   \* MERGEFORMAT </w:instrText>
    </w:r>
    <w:r>
      <w:fldChar w:fldCharType="separate"/>
    </w:r>
    <w:r w:rsidR="00AE06F3">
      <w:rPr>
        <w:noProof/>
      </w:rPr>
      <w:t>1</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934" w:rsidRDefault="00E04934">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934" w:rsidRDefault="00BC553D" w:rsidP="00510148">
    <w:pPr>
      <w:pStyle w:val="afb"/>
      <w:jc w:val="center"/>
    </w:pPr>
    <w:r>
      <w:fldChar w:fldCharType="begin"/>
    </w:r>
    <w:r w:rsidR="00E04934">
      <w:instrText xml:space="preserve"> PAGE   \* MERGEFORMAT </w:instrText>
    </w:r>
    <w:r>
      <w:fldChar w:fldCharType="separate"/>
    </w:r>
    <w:r w:rsidR="0008532B">
      <w:rPr>
        <w:noProof/>
      </w:rPr>
      <w:t>78</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934" w:rsidRDefault="00E04934">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9DECF214"/>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b w:val="0"/>
        <w:i w:val="0"/>
      </w:rPr>
    </w:lvl>
    <w:lvl w:ilvl="2">
      <w:start w:val="1"/>
      <w:numFmt w:val="decimal"/>
      <w:lvlText w:val="%1.%2.%3."/>
      <w:lvlJc w:val="left"/>
      <w:pPr>
        <w:tabs>
          <w:tab w:val="num" w:pos="0"/>
        </w:tabs>
        <w:ind w:left="2220" w:hanging="1140"/>
      </w:pPr>
      <w:rPr>
        <w:b w:val="0"/>
      </w:r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5DA3705"/>
    <w:multiLevelType w:val="multilevel"/>
    <w:tmpl w:val="0FC2D656"/>
    <w:lvl w:ilvl="0">
      <w:start w:val="1"/>
      <w:numFmt w:val="decimal"/>
      <w:lvlText w:val="%1."/>
      <w:lvlJc w:val="left"/>
      <w:pPr>
        <w:ind w:left="1040" w:hanging="360"/>
      </w:pPr>
      <w:rPr>
        <w:b/>
      </w:rPr>
    </w:lvl>
    <w:lvl w:ilvl="1">
      <w:start w:val="1"/>
      <w:numFmt w:val="decimal"/>
      <w:isLgl/>
      <w:lvlText w:val="%1.%2."/>
      <w:lvlJc w:val="left"/>
      <w:pPr>
        <w:ind w:left="1040" w:hanging="360"/>
      </w:pPr>
      <w:rPr>
        <w:rFonts w:ascii="Times New Roman" w:hAnsi="Times New Roman" w:cs="Times New Roman" w:hint="default"/>
      </w:rPr>
    </w:lvl>
    <w:lvl w:ilvl="2">
      <w:start w:val="1"/>
      <w:numFmt w:val="decimal"/>
      <w:isLgl/>
      <w:lvlText w:val="%1.%2.%3."/>
      <w:lvlJc w:val="left"/>
      <w:pPr>
        <w:ind w:left="1400" w:hanging="720"/>
      </w:pPr>
      <w:rPr>
        <w:rFonts w:ascii="Times New Roman" w:hAnsi="Times New Roman" w:cs="Times New Roman" w:hint="default"/>
      </w:rPr>
    </w:lvl>
    <w:lvl w:ilvl="3">
      <w:start w:val="1"/>
      <w:numFmt w:val="decimal"/>
      <w:isLgl/>
      <w:lvlText w:val="%1.%2.%3.%4."/>
      <w:lvlJc w:val="left"/>
      <w:pPr>
        <w:ind w:left="1400" w:hanging="720"/>
      </w:pPr>
      <w:rPr>
        <w:rFonts w:ascii="Times New Roman" w:hAnsi="Times New Roman" w:cs="Times New Roman" w:hint="default"/>
      </w:rPr>
    </w:lvl>
    <w:lvl w:ilvl="4">
      <w:start w:val="1"/>
      <w:numFmt w:val="decimal"/>
      <w:isLgl/>
      <w:lvlText w:val="%1.%2.%3.%4.%5."/>
      <w:lvlJc w:val="left"/>
      <w:pPr>
        <w:ind w:left="1760" w:hanging="1080"/>
      </w:pPr>
      <w:rPr>
        <w:rFonts w:ascii="Times New Roman" w:hAnsi="Times New Roman" w:cs="Times New Roman" w:hint="default"/>
      </w:rPr>
    </w:lvl>
    <w:lvl w:ilvl="5">
      <w:start w:val="1"/>
      <w:numFmt w:val="decimal"/>
      <w:isLgl/>
      <w:lvlText w:val="%1.%2.%3.%4.%5.%6."/>
      <w:lvlJc w:val="left"/>
      <w:pPr>
        <w:ind w:left="1760" w:hanging="1080"/>
      </w:pPr>
      <w:rPr>
        <w:rFonts w:ascii="Times New Roman" w:hAnsi="Times New Roman" w:cs="Times New Roman" w:hint="default"/>
      </w:rPr>
    </w:lvl>
    <w:lvl w:ilvl="6">
      <w:start w:val="1"/>
      <w:numFmt w:val="decimal"/>
      <w:isLgl/>
      <w:lvlText w:val="%1.%2.%3.%4.%5.%6.%7."/>
      <w:lvlJc w:val="left"/>
      <w:pPr>
        <w:ind w:left="2120" w:hanging="1440"/>
      </w:pPr>
      <w:rPr>
        <w:rFonts w:ascii="Times New Roman" w:hAnsi="Times New Roman" w:cs="Times New Roman" w:hint="default"/>
      </w:rPr>
    </w:lvl>
    <w:lvl w:ilvl="7">
      <w:start w:val="1"/>
      <w:numFmt w:val="decimal"/>
      <w:isLgl/>
      <w:lvlText w:val="%1.%2.%3.%4.%5.%6.%7.%8."/>
      <w:lvlJc w:val="left"/>
      <w:pPr>
        <w:ind w:left="2120" w:hanging="1440"/>
      </w:pPr>
      <w:rPr>
        <w:rFonts w:ascii="Times New Roman" w:hAnsi="Times New Roman" w:cs="Times New Roman" w:hint="default"/>
      </w:rPr>
    </w:lvl>
    <w:lvl w:ilvl="8">
      <w:start w:val="1"/>
      <w:numFmt w:val="decimal"/>
      <w:isLgl/>
      <w:lvlText w:val="%1.%2.%3.%4.%5.%6.%7.%8.%9."/>
      <w:lvlJc w:val="left"/>
      <w:pPr>
        <w:ind w:left="2480" w:hanging="1800"/>
      </w:pPr>
      <w:rPr>
        <w:rFonts w:ascii="Times New Roman" w:hAnsi="Times New Roman" w:cs="Times New Roman" w:hint="default"/>
      </w:r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06B7E66"/>
    <w:multiLevelType w:val="multilevel"/>
    <w:tmpl w:val="B61AA632"/>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nsid w:val="199A6DB0"/>
    <w:multiLevelType w:val="hybridMultilevel"/>
    <w:tmpl w:val="DD80F994"/>
    <w:lvl w:ilvl="0" w:tplc="20F4BB5A">
      <w:start w:val="1"/>
      <w:numFmt w:val="decimal"/>
      <w:lvlText w:val="3.1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A890FF4"/>
    <w:multiLevelType w:val="multilevel"/>
    <w:tmpl w:val="AF1A1580"/>
    <w:lvl w:ilvl="0">
      <w:start w:val="11"/>
      <w:numFmt w:val="decimal"/>
      <w:lvlText w:val="%1."/>
      <w:lvlJc w:val="left"/>
      <w:pPr>
        <w:ind w:left="660" w:hanging="660"/>
      </w:pPr>
      <w:rPr>
        <w:b/>
      </w:rPr>
    </w:lvl>
    <w:lvl w:ilvl="1">
      <w:start w:val="1"/>
      <w:numFmt w:val="decimal"/>
      <w:lvlText w:val="%1.%2."/>
      <w:lvlJc w:val="left"/>
      <w:pPr>
        <w:ind w:left="1014" w:hanging="660"/>
      </w:pPr>
    </w:lvl>
    <w:lvl w:ilvl="2">
      <w:start w:val="1"/>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29">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nsid w:val="36620A1F"/>
    <w:multiLevelType w:val="hybridMultilevel"/>
    <w:tmpl w:val="DDF8F334"/>
    <w:lvl w:ilvl="0" w:tplc="F6CECC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7">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9">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3">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4">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6">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23"/>
  </w:num>
  <w:num w:numId="8">
    <w:abstractNumId w:val="36"/>
  </w:num>
  <w:num w:numId="9">
    <w:abstractNumId w:val="42"/>
  </w:num>
  <w:num w:numId="10">
    <w:abstractNumId w:val="38"/>
  </w:num>
  <w:num w:numId="11">
    <w:abstractNumId w:val="44"/>
  </w:num>
  <w:num w:numId="12">
    <w:abstractNumId w:val="47"/>
  </w:num>
  <w:num w:numId="13">
    <w:abstractNumId w:val="35"/>
  </w:num>
  <w:num w:numId="14">
    <w:abstractNumId w:val="37"/>
  </w:num>
  <w:num w:numId="15">
    <w:abstractNumId w:val="30"/>
  </w:num>
  <w:num w:numId="16">
    <w:abstractNumId w:val="33"/>
  </w:num>
  <w:num w:numId="17">
    <w:abstractNumId w:val="46"/>
  </w:num>
  <w:num w:numId="18">
    <w:abstractNumId w:val="26"/>
  </w:num>
  <w:num w:numId="19">
    <w:abstractNumId w:val="43"/>
  </w:num>
  <w:num w:numId="20">
    <w:abstractNumId w:val="40"/>
  </w:num>
  <w:num w:numId="21">
    <w:abstractNumId w:val="41"/>
  </w:num>
  <w:num w:numId="22">
    <w:abstractNumId w:val="25"/>
  </w:num>
  <w:num w:numId="23">
    <w:abstractNumId w:val="29"/>
  </w:num>
  <w:num w:numId="24">
    <w:abstractNumId w:val="39"/>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8BC"/>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4646"/>
    <w:rsid w:val="00045327"/>
    <w:rsid w:val="000454C8"/>
    <w:rsid w:val="0004653B"/>
    <w:rsid w:val="00046FAA"/>
    <w:rsid w:val="00047535"/>
    <w:rsid w:val="00050819"/>
    <w:rsid w:val="000519F8"/>
    <w:rsid w:val="0005366B"/>
    <w:rsid w:val="00054101"/>
    <w:rsid w:val="000557B3"/>
    <w:rsid w:val="00056841"/>
    <w:rsid w:val="000600AA"/>
    <w:rsid w:val="0006056A"/>
    <w:rsid w:val="00060D59"/>
    <w:rsid w:val="00063F1C"/>
    <w:rsid w:val="00066A62"/>
    <w:rsid w:val="00067DAA"/>
    <w:rsid w:val="00070803"/>
    <w:rsid w:val="0007216B"/>
    <w:rsid w:val="000728C1"/>
    <w:rsid w:val="000753BB"/>
    <w:rsid w:val="00076468"/>
    <w:rsid w:val="00076F66"/>
    <w:rsid w:val="0007720B"/>
    <w:rsid w:val="00080EBC"/>
    <w:rsid w:val="00081557"/>
    <w:rsid w:val="00083039"/>
    <w:rsid w:val="000846BC"/>
    <w:rsid w:val="0008532B"/>
    <w:rsid w:val="000855D1"/>
    <w:rsid w:val="00085F4F"/>
    <w:rsid w:val="000871EB"/>
    <w:rsid w:val="00087DE4"/>
    <w:rsid w:val="00090344"/>
    <w:rsid w:val="00091B4D"/>
    <w:rsid w:val="00092D66"/>
    <w:rsid w:val="00093F19"/>
    <w:rsid w:val="0009404E"/>
    <w:rsid w:val="000954FB"/>
    <w:rsid w:val="0009663D"/>
    <w:rsid w:val="000978CE"/>
    <w:rsid w:val="000A0092"/>
    <w:rsid w:val="000A17CC"/>
    <w:rsid w:val="000A2B5E"/>
    <w:rsid w:val="000A2D97"/>
    <w:rsid w:val="000A3B81"/>
    <w:rsid w:val="000A3F49"/>
    <w:rsid w:val="000A4915"/>
    <w:rsid w:val="000A574E"/>
    <w:rsid w:val="000A6133"/>
    <w:rsid w:val="000A679F"/>
    <w:rsid w:val="000B199E"/>
    <w:rsid w:val="000B3E37"/>
    <w:rsid w:val="000B4036"/>
    <w:rsid w:val="000B5302"/>
    <w:rsid w:val="000B5E70"/>
    <w:rsid w:val="000B658F"/>
    <w:rsid w:val="000C0C3A"/>
    <w:rsid w:val="000C1578"/>
    <w:rsid w:val="000C2CBF"/>
    <w:rsid w:val="000C37D3"/>
    <w:rsid w:val="000C383C"/>
    <w:rsid w:val="000C7CAF"/>
    <w:rsid w:val="000D030E"/>
    <w:rsid w:val="000D033E"/>
    <w:rsid w:val="000D5F3B"/>
    <w:rsid w:val="000E132B"/>
    <w:rsid w:val="000E2086"/>
    <w:rsid w:val="000E2916"/>
    <w:rsid w:val="000E3881"/>
    <w:rsid w:val="000E5B2C"/>
    <w:rsid w:val="000E5BB8"/>
    <w:rsid w:val="000E6F68"/>
    <w:rsid w:val="000F024D"/>
    <w:rsid w:val="000F08F8"/>
    <w:rsid w:val="000F1048"/>
    <w:rsid w:val="000F1455"/>
    <w:rsid w:val="000F3BFB"/>
    <w:rsid w:val="000F6875"/>
    <w:rsid w:val="0010124E"/>
    <w:rsid w:val="00101492"/>
    <w:rsid w:val="00101F7F"/>
    <w:rsid w:val="00102875"/>
    <w:rsid w:val="00102F8D"/>
    <w:rsid w:val="001049C1"/>
    <w:rsid w:val="00106D91"/>
    <w:rsid w:val="00107C51"/>
    <w:rsid w:val="00107CE9"/>
    <w:rsid w:val="00110975"/>
    <w:rsid w:val="00112512"/>
    <w:rsid w:val="00115352"/>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34C04"/>
    <w:rsid w:val="00135273"/>
    <w:rsid w:val="001352F5"/>
    <w:rsid w:val="001356F1"/>
    <w:rsid w:val="00136411"/>
    <w:rsid w:val="0013760D"/>
    <w:rsid w:val="00141D5D"/>
    <w:rsid w:val="00146B20"/>
    <w:rsid w:val="00146CC2"/>
    <w:rsid w:val="00147510"/>
    <w:rsid w:val="001500BD"/>
    <w:rsid w:val="00150594"/>
    <w:rsid w:val="00150E45"/>
    <w:rsid w:val="00151C37"/>
    <w:rsid w:val="00151D7A"/>
    <w:rsid w:val="00153C91"/>
    <w:rsid w:val="00154547"/>
    <w:rsid w:val="00155E25"/>
    <w:rsid w:val="00156B73"/>
    <w:rsid w:val="00157657"/>
    <w:rsid w:val="00157CA9"/>
    <w:rsid w:val="00161C17"/>
    <w:rsid w:val="001629D5"/>
    <w:rsid w:val="0016413E"/>
    <w:rsid w:val="00164D0C"/>
    <w:rsid w:val="0016528F"/>
    <w:rsid w:val="0016681B"/>
    <w:rsid w:val="00166B33"/>
    <w:rsid w:val="00166D95"/>
    <w:rsid w:val="00167695"/>
    <w:rsid w:val="00171FEC"/>
    <w:rsid w:val="00172294"/>
    <w:rsid w:val="001722C6"/>
    <w:rsid w:val="001749AE"/>
    <w:rsid w:val="00174FFE"/>
    <w:rsid w:val="00175830"/>
    <w:rsid w:val="001758A2"/>
    <w:rsid w:val="00175A7B"/>
    <w:rsid w:val="0017674B"/>
    <w:rsid w:val="00177D5C"/>
    <w:rsid w:val="00180C03"/>
    <w:rsid w:val="001823CF"/>
    <w:rsid w:val="00183500"/>
    <w:rsid w:val="0018682A"/>
    <w:rsid w:val="00192186"/>
    <w:rsid w:val="00192462"/>
    <w:rsid w:val="0019760E"/>
    <w:rsid w:val="00197C18"/>
    <w:rsid w:val="001A00F7"/>
    <w:rsid w:val="001A364E"/>
    <w:rsid w:val="001A3B33"/>
    <w:rsid w:val="001A544E"/>
    <w:rsid w:val="001A61AB"/>
    <w:rsid w:val="001B139F"/>
    <w:rsid w:val="001B150C"/>
    <w:rsid w:val="001B36FC"/>
    <w:rsid w:val="001B3E1D"/>
    <w:rsid w:val="001B5653"/>
    <w:rsid w:val="001B6259"/>
    <w:rsid w:val="001B689A"/>
    <w:rsid w:val="001C08FD"/>
    <w:rsid w:val="001C09D8"/>
    <w:rsid w:val="001C2DB3"/>
    <w:rsid w:val="001C75ED"/>
    <w:rsid w:val="001D0198"/>
    <w:rsid w:val="001D1F70"/>
    <w:rsid w:val="001D2A30"/>
    <w:rsid w:val="001D45CA"/>
    <w:rsid w:val="001D4C2B"/>
    <w:rsid w:val="001D5D9D"/>
    <w:rsid w:val="001E0B8E"/>
    <w:rsid w:val="001E2F9C"/>
    <w:rsid w:val="001E33D3"/>
    <w:rsid w:val="001E3E36"/>
    <w:rsid w:val="001E5185"/>
    <w:rsid w:val="001E5253"/>
    <w:rsid w:val="001E6511"/>
    <w:rsid w:val="001E6E80"/>
    <w:rsid w:val="001F0A23"/>
    <w:rsid w:val="001F2058"/>
    <w:rsid w:val="001F21DA"/>
    <w:rsid w:val="001F2F0D"/>
    <w:rsid w:val="001F32B2"/>
    <w:rsid w:val="001F504B"/>
    <w:rsid w:val="001F53E8"/>
    <w:rsid w:val="001F573F"/>
    <w:rsid w:val="001F57BC"/>
    <w:rsid w:val="0020129E"/>
    <w:rsid w:val="00202CD3"/>
    <w:rsid w:val="0020341D"/>
    <w:rsid w:val="002079C3"/>
    <w:rsid w:val="002079EB"/>
    <w:rsid w:val="00210A37"/>
    <w:rsid w:val="00211C0D"/>
    <w:rsid w:val="00212A58"/>
    <w:rsid w:val="00214105"/>
    <w:rsid w:val="00214302"/>
    <w:rsid w:val="00216C08"/>
    <w:rsid w:val="002212A0"/>
    <w:rsid w:val="002212EA"/>
    <w:rsid w:val="00221BE8"/>
    <w:rsid w:val="00221C1A"/>
    <w:rsid w:val="00222142"/>
    <w:rsid w:val="002247A2"/>
    <w:rsid w:val="0022483E"/>
    <w:rsid w:val="00230D0D"/>
    <w:rsid w:val="00231E0F"/>
    <w:rsid w:val="002326E3"/>
    <w:rsid w:val="002376E6"/>
    <w:rsid w:val="002378E3"/>
    <w:rsid w:val="002379A3"/>
    <w:rsid w:val="00237EE7"/>
    <w:rsid w:val="002410DF"/>
    <w:rsid w:val="00242695"/>
    <w:rsid w:val="00242A1E"/>
    <w:rsid w:val="00243F0F"/>
    <w:rsid w:val="002463F7"/>
    <w:rsid w:val="00246C83"/>
    <w:rsid w:val="002479BD"/>
    <w:rsid w:val="00250309"/>
    <w:rsid w:val="00250548"/>
    <w:rsid w:val="00250A36"/>
    <w:rsid w:val="00250F9C"/>
    <w:rsid w:val="0025104E"/>
    <w:rsid w:val="00251B9B"/>
    <w:rsid w:val="0025270E"/>
    <w:rsid w:val="002540E1"/>
    <w:rsid w:val="00254314"/>
    <w:rsid w:val="002543D3"/>
    <w:rsid w:val="00254538"/>
    <w:rsid w:val="002549CF"/>
    <w:rsid w:val="002572B2"/>
    <w:rsid w:val="00257F85"/>
    <w:rsid w:val="00261326"/>
    <w:rsid w:val="002655FE"/>
    <w:rsid w:val="00265B2B"/>
    <w:rsid w:val="0026763E"/>
    <w:rsid w:val="00267AAB"/>
    <w:rsid w:val="00274113"/>
    <w:rsid w:val="002745CC"/>
    <w:rsid w:val="00274699"/>
    <w:rsid w:val="002810F4"/>
    <w:rsid w:val="0028168C"/>
    <w:rsid w:val="0028247A"/>
    <w:rsid w:val="00282B03"/>
    <w:rsid w:val="0028339B"/>
    <w:rsid w:val="00290F36"/>
    <w:rsid w:val="002910EA"/>
    <w:rsid w:val="00291899"/>
    <w:rsid w:val="002919BA"/>
    <w:rsid w:val="00292ED6"/>
    <w:rsid w:val="00293CE8"/>
    <w:rsid w:val="00295D82"/>
    <w:rsid w:val="00295FC4"/>
    <w:rsid w:val="002A1180"/>
    <w:rsid w:val="002A1C44"/>
    <w:rsid w:val="002A2796"/>
    <w:rsid w:val="002A4D3C"/>
    <w:rsid w:val="002A71D9"/>
    <w:rsid w:val="002B26EB"/>
    <w:rsid w:val="002B41FD"/>
    <w:rsid w:val="002B482F"/>
    <w:rsid w:val="002B5CC4"/>
    <w:rsid w:val="002B6325"/>
    <w:rsid w:val="002B6BE9"/>
    <w:rsid w:val="002B7406"/>
    <w:rsid w:val="002B7A56"/>
    <w:rsid w:val="002C2ADC"/>
    <w:rsid w:val="002C3FF9"/>
    <w:rsid w:val="002C46D7"/>
    <w:rsid w:val="002C497D"/>
    <w:rsid w:val="002C50CF"/>
    <w:rsid w:val="002C52C8"/>
    <w:rsid w:val="002C56A0"/>
    <w:rsid w:val="002C7352"/>
    <w:rsid w:val="002C7848"/>
    <w:rsid w:val="002D291C"/>
    <w:rsid w:val="002D2B8C"/>
    <w:rsid w:val="002D2D73"/>
    <w:rsid w:val="002D4642"/>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345D"/>
    <w:rsid w:val="002F40DE"/>
    <w:rsid w:val="002F543C"/>
    <w:rsid w:val="002F6A6B"/>
    <w:rsid w:val="0030151C"/>
    <w:rsid w:val="00302054"/>
    <w:rsid w:val="00302217"/>
    <w:rsid w:val="003031C4"/>
    <w:rsid w:val="00303226"/>
    <w:rsid w:val="0030466B"/>
    <w:rsid w:val="003056D5"/>
    <w:rsid w:val="00305BD2"/>
    <w:rsid w:val="00306BEB"/>
    <w:rsid w:val="003072B4"/>
    <w:rsid w:val="00311A92"/>
    <w:rsid w:val="00311B95"/>
    <w:rsid w:val="00313385"/>
    <w:rsid w:val="00313F83"/>
    <w:rsid w:val="00320EDC"/>
    <w:rsid w:val="00324C26"/>
    <w:rsid w:val="00325CC8"/>
    <w:rsid w:val="0033083C"/>
    <w:rsid w:val="00331801"/>
    <w:rsid w:val="00331930"/>
    <w:rsid w:val="00334292"/>
    <w:rsid w:val="00335079"/>
    <w:rsid w:val="00335F0B"/>
    <w:rsid w:val="0033715C"/>
    <w:rsid w:val="00343C35"/>
    <w:rsid w:val="003467BF"/>
    <w:rsid w:val="003514E9"/>
    <w:rsid w:val="003527E1"/>
    <w:rsid w:val="00357154"/>
    <w:rsid w:val="003571CE"/>
    <w:rsid w:val="00357415"/>
    <w:rsid w:val="00361C96"/>
    <w:rsid w:val="0036291B"/>
    <w:rsid w:val="003630DE"/>
    <w:rsid w:val="003657D7"/>
    <w:rsid w:val="003663BC"/>
    <w:rsid w:val="00370C44"/>
    <w:rsid w:val="00371504"/>
    <w:rsid w:val="003719A4"/>
    <w:rsid w:val="003778ED"/>
    <w:rsid w:val="00381CD3"/>
    <w:rsid w:val="00385C54"/>
    <w:rsid w:val="00386F7E"/>
    <w:rsid w:val="0039127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441"/>
    <w:rsid w:val="003B23AC"/>
    <w:rsid w:val="003B2AFB"/>
    <w:rsid w:val="003B3FE8"/>
    <w:rsid w:val="003B7758"/>
    <w:rsid w:val="003B78F8"/>
    <w:rsid w:val="003C0D2C"/>
    <w:rsid w:val="003C30F3"/>
    <w:rsid w:val="003C3B1A"/>
    <w:rsid w:val="003C4173"/>
    <w:rsid w:val="003C6269"/>
    <w:rsid w:val="003C6CD0"/>
    <w:rsid w:val="003D0AAE"/>
    <w:rsid w:val="003D0E23"/>
    <w:rsid w:val="003D18DF"/>
    <w:rsid w:val="003D23C9"/>
    <w:rsid w:val="003D2759"/>
    <w:rsid w:val="003D3596"/>
    <w:rsid w:val="003D3FC0"/>
    <w:rsid w:val="003D485E"/>
    <w:rsid w:val="003D63BA"/>
    <w:rsid w:val="003D7C05"/>
    <w:rsid w:val="003E181F"/>
    <w:rsid w:val="003E2C12"/>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EB0"/>
    <w:rsid w:val="00426ED7"/>
    <w:rsid w:val="004272B0"/>
    <w:rsid w:val="004314C8"/>
    <w:rsid w:val="00432CF8"/>
    <w:rsid w:val="00433117"/>
    <w:rsid w:val="0043423C"/>
    <w:rsid w:val="0043596D"/>
    <w:rsid w:val="00435A9A"/>
    <w:rsid w:val="00437B00"/>
    <w:rsid w:val="00443169"/>
    <w:rsid w:val="0044472F"/>
    <w:rsid w:val="00444F6A"/>
    <w:rsid w:val="00445695"/>
    <w:rsid w:val="0044622D"/>
    <w:rsid w:val="00446E0C"/>
    <w:rsid w:val="00450672"/>
    <w:rsid w:val="00451CF2"/>
    <w:rsid w:val="00454ECC"/>
    <w:rsid w:val="004558A3"/>
    <w:rsid w:val="004564FE"/>
    <w:rsid w:val="0045708B"/>
    <w:rsid w:val="00457940"/>
    <w:rsid w:val="00462DE1"/>
    <w:rsid w:val="004634C8"/>
    <w:rsid w:val="0046442D"/>
    <w:rsid w:val="00467486"/>
    <w:rsid w:val="00470EDD"/>
    <w:rsid w:val="0047126A"/>
    <w:rsid w:val="0047412E"/>
    <w:rsid w:val="004745C7"/>
    <w:rsid w:val="00475935"/>
    <w:rsid w:val="0047650E"/>
    <w:rsid w:val="004765EC"/>
    <w:rsid w:val="004774A6"/>
    <w:rsid w:val="004774CF"/>
    <w:rsid w:val="0047759E"/>
    <w:rsid w:val="00477E4A"/>
    <w:rsid w:val="004808B9"/>
    <w:rsid w:val="00485036"/>
    <w:rsid w:val="004864C2"/>
    <w:rsid w:val="00487153"/>
    <w:rsid w:val="004874C1"/>
    <w:rsid w:val="00493AB2"/>
    <w:rsid w:val="004A0B79"/>
    <w:rsid w:val="004A1302"/>
    <w:rsid w:val="004A25F0"/>
    <w:rsid w:val="004A35E4"/>
    <w:rsid w:val="004A4212"/>
    <w:rsid w:val="004A66FA"/>
    <w:rsid w:val="004B0D75"/>
    <w:rsid w:val="004B3482"/>
    <w:rsid w:val="004B366A"/>
    <w:rsid w:val="004B4B1F"/>
    <w:rsid w:val="004B4B9A"/>
    <w:rsid w:val="004B4DBD"/>
    <w:rsid w:val="004B7B57"/>
    <w:rsid w:val="004C0A7F"/>
    <w:rsid w:val="004C2235"/>
    <w:rsid w:val="004C420C"/>
    <w:rsid w:val="004C43D0"/>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F1EB5"/>
    <w:rsid w:val="004F2ABB"/>
    <w:rsid w:val="004F4D22"/>
    <w:rsid w:val="004F5E74"/>
    <w:rsid w:val="004F6737"/>
    <w:rsid w:val="00501981"/>
    <w:rsid w:val="00505622"/>
    <w:rsid w:val="00505842"/>
    <w:rsid w:val="005058F1"/>
    <w:rsid w:val="00506066"/>
    <w:rsid w:val="0050662F"/>
    <w:rsid w:val="00506989"/>
    <w:rsid w:val="0050702D"/>
    <w:rsid w:val="0051006B"/>
    <w:rsid w:val="00510148"/>
    <w:rsid w:val="00510C5D"/>
    <w:rsid w:val="00511914"/>
    <w:rsid w:val="00511EDC"/>
    <w:rsid w:val="005129E1"/>
    <w:rsid w:val="00514A3A"/>
    <w:rsid w:val="00514DA3"/>
    <w:rsid w:val="0051529F"/>
    <w:rsid w:val="005163D5"/>
    <w:rsid w:val="00516E49"/>
    <w:rsid w:val="005171A2"/>
    <w:rsid w:val="005175D4"/>
    <w:rsid w:val="005175E5"/>
    <w:rsid w:val="00520E52"/>
    <w:rsid w:val="00521353"/>
    <w:rsid w:val="00521899"/>
    <w:rsid w:val="00521F95"/>
    <w:rsid w:val="00522AA2"/>
    <w:rsid w:val="0052390C"/>
    <w:rsid w:val="005242ED"/>
    <w:rsid w:val="005261E0"/>
    <w:rsid w:val="00527AB7"/>
    <w:rsid w:val="0053112F"/>
    <w:rsid w:val="0053291E"/>
    <w:rsid w:val="00533F3B"/>
    <w:rsid w:val="00534697"/>
    <w:rsid w:val="005355A2"/>
    <w:rsid w:val="005355CA"/>
    <w:rsid w:val="00536CEB"/>
    <w:rsid w:val="005373EF"/>
    <w:rsid w:val="00537B12"/>
    <w:rsid w:val="00542481"/>
    <w:rsid w:val="00544668"/>
    <w:rsid w:val="0054646F"/>
    <w:rsid w:val="005508EC"/>
    <w:rsid w:val="0055090C"/>
    <w:rsid w:val="00551655"/>
    <w:rsid w:val="00551698"/>
    <w:rsid w:val="00556E89"/>
    <w:rsid w:val="0056027E"/>
    <w:rsid w:val="00562186"/>
    <w:rsid w:val="0056426C"/>
    <w:rsid w:val="005649D6"/>
    <w:rsid w:val="00564DAA"/>
    <w:rsid w:val="00565202"/>
    <w:rsid w:val="00567173"/>
    <w:rsid w:val="005716FC"/>
    <w:rsid w:val="00571D62"/>
    <w:rsid w:val="00573F02"/>
    <w:rsid w:val="00575E36"/>
    <w:rsid w:val="0057655F"/>
    <w:rsid w:val="005812B7"/>
    <w:rsid w:val="005834BA"/>
    <w:rsid w:val="00583E04"/>
    <w:rsid w:val="00590A1B"/>
    <w:rsid w:val="005921BC"/>
    <w:rsid w:val="00593786"/>
    <w:rsid w:val="005944C1"/>
    <w:rsid w:val="005A0E3B"/>
    <w:rsid w:val="005A2119"/>
    <w:rsid w:val="005A2B08"/>
    <w:rsid w:val="005A3290"/>
    <w:rsid w:val="005A41D0"/>
    <w:rsid w:val="005A6CE9"/>
    <w:rsid w:val="005B12F9"/>
    <w:rsid w:val="005B32A8"/>
    <w:rsid w:val="005B6216"/>
    <w:rsid w:val="005C3506"/>
    <w:rsid w:val="005C58AF"/>
    <w:rsid w:val="005C5AB8"/>
    <w:rsid w:val="005C6744"/>
    <w:rsid w:val="005C6F1C"/>
    <w:rsid w:val="005D0613"/>
    <w:rsid w:val="005D296C"/>
    <w:rsid w:val="005D5B59"/>
    <w:rsid w:val="005D6190"/>
    <w:rsid w:val="005D64F1"/>
    <w:rsid w:val="005D6803"/>
    <w:rsid w:val="005D77E9"/>
    <w:rsid w:val="005E0074"/>
    <w:rsid w:val="005E092C"/>
    <w:rsid w:val="005E0B21"/>
    <w:rsid w:val="005E26B7"/>
    <w:rsid w:val="005E6CAE"/>
    <w:rsid w:val="005F19D2"/>
    <w:rsid w:val="005F2D24"/>
    <w:rsid w:val="005F2FAA"/>
    <w:rsid w:val="005F4718"/>
    <w:rsid w:val="005F5726"/>
    <w:rsid w:val="005F63D4"/>
    <w:rsid w:val="0060072E"/>
    <w:rsid w:val="0060192F"/>
    <w:rsid w:val="0060219A"/>
    <w:rsid w:val="00602A14"/>
    <w:rsid w:val="006050B1"/>
    <w:rsid w:val="00606106"/>
    <w:rsid w:val="0060696E"/>
    <w:rsid w:val="0061101B"/>
    <w:rsid w:val="00611B15"/>
    <w:rsid w:val="0061281F"/>
    <w:rsid w:val="00612DC6"/>
    <w:rsid w:val="00613848"/>
    <w:rsid w:val="00614976"/>
    <w:rsid w:val="006164CD"/>
    <w:rsid w:val="006176F4"/>
    <w:rsid w:val="00621361"/>
    <w:rsid w:val="006217BC"/>
    <w:rsid w:val="00621FD4"/>
    <w:rsid w:val="006229B8"/>
    <w:rsid w:val="00622CF4"/>
    <w:rsid w:val="00624AA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31A3"/>
    <w:rsid w:val="0064400A"/>
    <w:rsid w:val="00644B88"/>
    <w:rsid w:val="006460E4"/>
    <w:rsid w:val="006471D1"/>
    <w:rsid w:val="0065098B"/>
    <w:rsid w:val="0065306F"/>
    <w:rsid w:val="00655386"/>
    <w:rsid w:val="0065657D"/>
    <w:rsid w:val="006575DD"/>
    <w:rsid w:val="0066025A"/>
    <w:rsid w:val="0066041B"/>
    <w:rsid w:val="0066193E"/>
    <w:rsid w:val="00661D95"/>
    <w:rsid w:val="00662DF2"/>
    <w:rsid w:val="00664449"/>
    <w:rsid w:val="006647CD"/>
    <w:rsid w:val="00670AF4"/>
    <w:rsid w:val="00670FD8"/>
    <w:rsid w:val="00674404"/>
    <w:rsid w:val="00676EDD"/>
    <w:rsid w:val="00677EA3"/>
    <w:rsid w:val="006801C2"/>
    <w:rsid w:val="00681C65"/>
    <w:rsid w:val="00682215"/>
    <w:rsid w:val="00685C56"/>
    <w:rsid w:val="006863B5"/>
    <w:rsid w:val="00686515"/>
    <w:rsid w:val="00686679"/>
    <w:rsid w:val="00690B2B"/>
    <w:rsid w:val="00693668"/>
    <w:rsid w:val="00693858"/>
    <w:rsid w:val="006951BC"/>
    <w:rsid w:val="00695F50"/>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12C"/>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180E"/>
    <w:rsid w:val="006F2786"/>
    <w:rsid w:val="006F2C73"/>
    <w:rsid w:val="006F3F9D"/>
    <w:rsid w:val="006F4522"/>
    <w:rsid w:val="006F6D36"/>
    <w:rsid w:val="00700A24"/>
    <w:rsid w:val="00701566"/>
    <w:rsid w:val="00701BE5"/>
    <w:rsid w:val="0070359A"/>
    <w:rsid w:val="007046B2"/>
    <w:rsid w:val="00705E2E"/>
    <w:rsid w:val="00706C8C"/>
    <w:rsid w:val="00716BBE"/>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542F"/>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6D67"/>
    <w:rsid w:val="00797371"/>
    <w:rsid w:val="0079756E"/>
    <w:rsid w:val="007A0078"/>
    <w:rsid w:val="007A0346"/>
    <w:rsid w:val="007A38EF"/>
    <w:rsid w:val="007A44F6"/>
    <w:rsid w:val="007A4852"/>
    <w:rsid w:val="007A4944"/>
    <w:rsid w:val="007A58E3"/>
    <w:rsid w:val="007A6FD8"/>
    <w:rsid w:val="007B2101"/>
    <w:rsid w:val="007B26E8"/>
    <w:rsid w:val="007B36CE"/>
    <w:rsid w:val="007B3AC4"/>
    <w:rsid w:val="007B4040"/>
    <w:rsid w:val="007B5E17"/>
    <w:rsid w:val="007B6AE7"/>
    <w:rsid w:val="007B6F06"/>
    <w:rsid w:val="007B72D0"/>
    <w:rsid w:val="007B7C47"/>
    <w:rsid w:val="007C1052"/>
    <w:rsid w:val="007C4B34"/>
    <w:rsid w:val="007C51E1"/>
    <w:rsid w:val="007C6410"/>
    <w:rsid w:val="007C73F1"/>
    <w:rsid w:val="007D00C3"/>
    <w:rsid w:val="007D1BEF"/>
    <w:rsid w:val="007D50EE"/>
    <w:rsid w:val="007D5AEA"/>
    <w:rsid w:val="007D6548"/>
    <w:rsid w:val="007E0067"/>
    <w:rsid w:val="007E34AB"/>
    <w:rsid w:val="007E48BC"/>
    <w:rsid w:val="007E5B43"/>
    <w:rsid w:val="007E5BBC"/>
    <w:rsid w:val="007E72CC"/>
    <w:rsid w:val="007F1DFC"/>
    <w:rsid w:val="008035D3"/>
    <w:rsid w:val="00804118"/>
    <w:rsid w:val="00804946"/>
    <w:rsid w:val="008066A1"/>
    <w:rsid w:val="00806AAF"/>
    <w:rsid w:val="008075B1"/>
    <w:rsid w:val="00807DE1"/>
    <w:rsid w:val="008102B0"/>
    <w:rsid w:val="00811501"/>
    <w:rsid w:val="00811548"/>
    <w:rsid w:val="00811DA1"/>
    <w:rsid w:val="00812135"/>
    <w:rsid w:val="00812285"/>
    <w:rsid w:val="008129CE"/>
    <w:rsid w:val="008130DB"/>
    <w:rsid w:val="00814F46"/>
    <w:rsid w:val="008223A6"/>
    <w:rsid w:val="008309A6"/>
    <w:rsid w:val="008314C4"/>
    <w:rsid w:val="00834551"/>
    <w:rsid w:val="00834DC9"/>
    <w:rsid w:val="00835CB1"/>
    <w:rsid w:val="00836996"/>
    <w:rsid w:val="008370AF"/>
    <w:rsid w:val="00837423"/>
    <w:rsid w:val="008377C6"/>
    <w:rsid w:val="008437AD"/>
    <w:rsid w:val="00847C9D"/>
    <w:rsid w:val="0085471E"/>
    <w:rsid w:val="00860529"/>
    <w:rsid w:val="008610A3"/>
    <w:rsid w:val="008613BE"/>
    <w:rsid w:val="008614B4"/>
    <w:rsid w:val="00861659"/>
    <w:rsid w:val="00861B45"/>
    <w:rsid w:val="00861D29"/>
    <w:rsid w:val="0086287A"/>
    <w:rsid w:val="0086356B"/>
    <w:rsid w:val="0086373E"/>
    <w:rsid w:val="00863A7D"/>
    <w:rsid w:val="008643A6"/>
    <w:rsid w:val="008660CC"/>
    <w:rsid w:val="00866B11"/>
    <w:rsid w:val="008703E8"/>
    <w:rsid w:val="00871018"/>
    <w:rsid w:val="00871748"/>
    <w:rsid w:val="00875571"/>
    <w:rsid w:val="0087611C"/>
    <w:rsid w:val="00880FE9"/>
    <w:rsid w:val="008825E9"/>
    <w:rsid w:val="00883039"/>
    <w:rsid w:val="00885059"/>
    <w:rsid w:val="00886961"/>
    <w:rsid w:val="008906E2"/>
    <w:rsid w:val="00894B17"/>
    <w:rsid w:val="0089720B"/>
    <w:rsid w:val="008A0A5A"/>
    <w:rsid w:val="008A10F4"/>
    <w:rsid w:val="008A1D8F"/>
    <w:rsid w:val="008A31C7"/>
    <w:rsid w:val="008A4412"/>
    <w:rsid w:val="008A664B"/>
    <w:rsid w:val="008A66CB"/>
    <w:rsid w:val="008B078D"/>
    <w:rsid w:val="008B16B6"/>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57CB"/>
    <w:rsid w:val="008D5EFE"/>
    <w:rsid w:val="008D67F8"/>
    <w:rsid w:val="008E0966"/>
    <w:rsid w:val="008E22A1"/>
    <w:rsid w:val="008E5FFE"/>
    <w:rsid w:val="008E60E5"/>
    <w:rsid w:val="008F3328"/>
    <w:rsid w:val="008F356D"/>
    <w:rsid w:val="008F526C"/>
    <w:rsid w:val="008F6343"/>
    <w:rsid w:val="008F79D4"/>
    <w:rsid w:val="00901913"/>
    <w:rsid w:val="00901E6E"/>
    <w:rsid w:val="00902129"/>
    <w:rsid w:val="00902BC0"/>
    <w:rsid w:val="00903379"/>
    <w:rsid w:val="00903FBC"/>
    <w:rsid w:val="009068D2"/>
    <w:rsid w:val="00910B09"/>
    <w:rsid w:val="00911B06"/>
    <w:rsid w:val="00914122"/>
    <w:rsid w:val="00914E3D"/>
    <w:rsid w:val="00920884"/>
    <w:rsid w:val="0092198F"/>
    <w:rsid w:val="0092359B"/>
    <w:rsid w:val="00925034"/>
    <w:rsid w:val="00926992"/>
    <w:rsid w:val="009271A2"/>
    <w:rsid w:val="009273CB"/>
    <w:rsid w:val="0093234E"/>
    <w:rsid w:val="00933315"/>
    <w:rsid w:val="00934551"/>
    <w:rsid w:val="00935236"/>
    <w:rsid w:val="009361EE"/>
    <w:rsid w:val="00936716"/>
    <w:rsid w:val="009370AF"/>
    <w:rsid w:val="00940169"/>
    <w:rsid w:val="00940FA2"/>
    <w:rsid w:val="009411A9"/>
    <w:rsid w:val="009425D2"/>
    <w:rsid w:val="00945B21"/>
    <w:rsid w:val="0094610A"/>
    <w:rsid w:val="00952FC6"/>
    <w:rsid w:val="00956252"/>
    <w:rsid w:val="00956DC0"/>
    <w:rsid w:val="00960EC8"/>
    <w:rsid w:val="00960F11"/>
    <w:rsid w:val="00962B0F"/>
    <w:rsid w:val="0096314E"/>
    <w:rsid w:val="00964188"/>
    <w:rsid w:val="00964335"/>
    <w:rsid w:val="009653E3"/>
    <w:rsid w:val="009660FA"/>
    <w:rsid w:val="00966205"/>
    <w:rsid w:val="00966DA4"/>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627F"/>
    <w:rsid w:val="00991BDD"/>
    <w:rsid w:val="00991DEB"/>
    <w:rsid w:val="0099438D"/>
    <w:rsid w:val="00994EDF"/>
    <w:rsid w:val="00997B7D"/>
    <w:rsid w:val="009A08AF"/>
    <w:rsid w:val="009A08BC"/>
    <w:rsid w:val="009A1114"/>
    <w:rsid w:val="009A12EE"/>
    <w:rsid w:val="009A1683"/>
    <w:rsid w:val="009A2536"/>
    <w:rsid w:val="009A3ADF"/>
    <w:rsid w:val="009A6906"/>
    <w:rsid w:val="009A7C6C"/>
    <w:rsid w:val="009B0A27"/>
    <w:rsid w:val="009B1123"/>
    <w:rsid w:val="009B1664"/>
    <w:rsid w:val="009B43DB"/>
    <w:rsid w:val="009B4838"/>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03"/>
    <w:rsid w:val="009E228A"/>
    <w:rsid w:val="009E31A8"/>
    <w:rsid w:val="009E581C"/>
    <w:rsid w:val="009E64D8"/>
    <w:rsid w:val="009F021A"/>
    <w:rsid w:val="009F1124"/>
    <w:rsid w:val="009F232D"/>
    <w:rsid w:val="009F2BCA"/>
    <w:rsid w:val="009F3BE8"/>
    <w:rsid w:val="009F4371"/>
    <w:rsid w:val="009F4C89"/>
    <w:rsid w:val="009F5D15"/>
    <w:rsid w:val="009F7E18"/>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27870"/>
    <w:rsid w:val="00A3070E"/>
    <w:rsid w:val="00A318E5"/>
    <w:rsid w:val="00A328F4"/>
    <w:rsid w:val="00A33235"/>
    <w:rsid w:val="00A34231"/>
    <w:rsid w:val="00A34895"/>
    <w:rsid w:val="00A34D07"/>
    <w:rsid w:val="00A4055F"/>
    <w:rsid w:val="00A40EF2"/>
    <w:rsid w:val="00A41050"/>
    <w:rsid w:val="00A417BE"/>
    <w:rsid w:val="00A43EF5"/>
    <w:rsid w:val="00A44BCF"/>
    <w:rsid w:val="00A4537F"/>
    <w:rsid w:val="00A45723"/>
    <w:rsid w:val="00A45D01"/>
    <w:rsid w:val="00A46F24"/>
    <w:rsid w:val="00A502B2"/>
    <w:rsid w:val="00A517C7"/>
    <w:rsid w:val="00A543C0"/>
    <w:rsid w:val="00A55DF5"/>
    <w:rsid w:val="00A57342"/>
    <w:rsid w:val="00A60D93"/>
    <w:rsid w:val="00A616F9"/>
    <w:rsid w:val="00A62399"/>
    <w:rsid w:val="00A62751"/>
    <w:rsid w:val="00A647EF"/>
    <w:rsid w:val="00A65B10"/>
    <w:rsid w:val="00A65B59"/>
    <w:rsid w:val="00A67169"/>
    <w:rsid w:val="00A6781A"/>
    <w:rsid w:val="00A7012D"/>
    <w:rsid w:val="00A74125"/>
    <w:rsid w:val="00A74F40"/>
    <w:rsid w:val="00A77CDC"/>
    <w:rsid w:val="00A77E79"/>
    <w:rsid w:val="00A804B4"/>
    <w:rsid w:val="00A81242"/>
    <w:rsid w:val="00A8303E"/>
    <w:rsid w:val="00A83569"/>
    <w:rsid w:val="00A856EA"/>
    <w:rsid w:val="00A876EA"/>
    <w:rsid w:val="00A921CD"/>
    <w:rsid w:val="00A95C94"/>
    <w:rsid w:val="00AA1400"/>
    <w:rsid w:val="00AA1DDF"/>
    <w:rsid w:val="00AA4048"/>
    <w:rsid w:val="00AA4A21"/>
    <w:rsid w:val="00AA4EAC"/>
    <w:rsid w:val="00AB0224"/>
    <w:rsid w:val="00AB066A"/>
    <w:rsid w:val="00AB07D5"/>
    <w:rsid w:val="00AB265F"/>
    <w:rsid w:val="00AB5378"/>
    <w:rsid w:val="00AB67FE"/>
    <w:rsid w:val="00AB6F65"/>
    <w:rsid w:val="00AB727D"/>
    <w:rsid w:val="00AB7675"/>
    <w:rsid w:val="00AB7676"/>
    <w:rsid w:val="00AC0792"/>
    <w:rsid w:val="00AC0B4A"/>
    <w:rsid w:val="00AC2828"/>
    <w:rsid w:val="00AC6D36"/>
    <w:rsid w:val="00AD0589"/>
    <w:rsid w:val="00AD0FFC"/>
    <w:rsid w:val="00AD17B2"/>
    <w:rsid w:val="00AD18C4"/>
    <w:rsid w:val="00AD2BDC"/>
    <w:rsid w:val="00AD2CB8"/>
    <w:rsid w:val="00AD2E3C"/>
    <w:rsid w:val="00AD39CE"/>
    <w:rsid w:val="00AD5880"/>
    <w:rsid w:val="00AD6A1A"/>
    <w:rsid w:val="00AE06F3"/>
    <w:rsid w:val="00AE1A3A"/>
    <w:rsid w:val="00AE2472"/>
    <w:rsid w:val="00AE2756"/>
    <w:rsid w:val="00AE5D91"/>
    <w:rsid w:val="00AE660B"/>
    <w:rsid w:val="00AF06D4"/>
    <w:rsid w:val="00AF4CAE"/>
    <w:rsid w:val="00AF6ABE"/>
    <w:rsid w:val="00B01D71"/>
    <w:rsid w:val="00B02654"/>
    <w:rsid w:val="00B041AC"/>
    <w:rsid w:val="00B04591"/>
    <w:rsid w:val="00B060A7"/>
    <w:rsid w:val="00B07CC7"/>
    <w:rsid w:val="00B07F62"/>
    <w:rsid w:val="00B129CC"/>
    <w:rsid w:val="00B12B16"/>
    <w:rsid w:val="00B152B6"/>
    <w:rsid w:val="00B159E8"/>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82C"/>
    <w:rsid w:val="00B43B9D"/>
    <w:rsid w:val="00B4765F"/>
    <w:rsid w:val="00B502F1"/>
    <w:rsid w:val="00B5040A"/>
    <w:rsid w:val="00B51C2D"/>
    <w:rsid w:val="00B52CCB"/>
    <w:rsid w:val="00B53CFD"/>
    <w:rsid w:val="00B559B9"/>
    <w:rsid w:val="00B55C29"/>
    <w:rsid w:val="00B55FE0"/>
    <w:rsid w:val="00B57244"/>
    <w:rsid w:val="00B60E20"/>
    <w:rsid w:val="00B61E06"/>
    <w:rsid w:val="00B61E12"/>
    <w:rsid w:val="00B62881"/>
    <w:rsid w:val="00B62FB3"/>
    <w:rsid w:val="00B63139"/>
    <w:rsid w:val="00B64084"/>
    <w:rsid w:val="00B65256"/>
    <w:rsid w:val="00B6548E"/>
    <w:rsid w:val="00B654BE"/>
    <w:rsid w:val="00B65FAA"/>
    <w:rsid w:val="00B66A33"/>
    <w:rsid w:val="00B66FCB"/>
    <w:rsid w:val="00B70ACD"/>
    <w:rsid w:val="00B7520F"/>
    <w:rsid w:val="00B75801"/>
    <w:rsid w:val="00B7639C"/>
    <w:rsid w:val="00B77F2B"/>
    <w:rsid w:val="00B77F30"/>
    <w:rsid w:val="00B90994"/>
    <w:rsid w:val="00B90F33"/>
    <w:rsid w:val="00B924BD"/>
    <w:rsid w:val="00B92730"/>
    <w:rsid w:val="00B931D6"/>
    <w:rsid w:val="00B9344E"/>
    <w:rsid w:val="00B938CD"/>
    <w:rsid w:val="00B971DF"/>
    <w:rsid w:val="00B97658"/>
    <w:rsid w:val="00B9790D"/>
    <w:rsid w:val="00BA12DC"/>
    <w:rsid w:val="00BA1508"/>
    <w:rsid w:val="00BA479F"/>
    <w:rsid w:val="00BA4A3E"/>
    <w:rsid w:val="00BA6B0B"/>
    <w:rsid w:val="00BA72DB"/>
    <w:rsid w:val="00BB21E3"/>
    <w:rsid w:val="00BB2C03"/>
    <w:rsid w:val="00BB306F"/>
    <w:rsid w:val="00BB3C30"/>
    <w:rsid w:val="00BB4336"/>
    <w:rsid w:val="00BB493C"/>
    <w:rsid w:val="00BB539B"/>
    <w:rsid w:val="00BB5B51"/>
    <w:rsid w:val="00BB65A1"/>
    <w:rsid w:val="00BB742C"/>
    <w:rsid w:val="00BC0969"/>
    <w:rsid w:val="00BC1922"/>
    <w:rsid w:val="00BC2C99"/>
    <w:rsid w:val="00BC3739"/>
    <w:rsid w:val="00BC3E20"/>
    <w:rsid w:val="00BC4E1E"/>
    <w:rsid w:val="00BC553D"/>
    <w:rsid w:val="00BC5F73"/>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A95"/>
    <w:rsid w:val="00C11D79"/>
    <w:rsid w:val="00C12964"/>
    <w:rsid w:val="00C13A71"/>
    <w:rsid w:val="00C140F1"/>
    <w:rsid w:val="00C159C6"/>
    <w:rsid w:val="00C15C57"/>
    <w:rsid w:val="00C213FC"/>
    <w:rsid w:val="00C21D57"/>
    <w:rsid w:val="00C227AF"/>
    <w:rsid w:val="00C234C4"/>
    <w:rsid w:val="00C25872"/>
    <w:rsid w:val="00C264D5"/>
    <w:rsid w:val="00C26B87"/>
    <w:rsid w:val="00C278F3"/>
    <w:rsid w:val="00C2793E"/>
    <w:rsid w:val="00C30B72"/>
    <w:rsid w:val="00C318D3"/>
    <w:rsid w:val="00C3191F"/>
    <w:rsid w:val="00C324AA"/>
    <w:rsid w:val="00C32745"/>
    <w:rsid w:val="00C33DDC"/>
    <w:rsid w:val="00C35EA6"/>
    <w:rsid w:val="00C3633B"/>
    <w:rsid w:val="00C376C1"/>
    <w:rsid w:val="00C427DE"/>
    <w:rsid w:val="00C43B6E"/>
    <w:rsid w:val="00C45338"/>
    <w:rsid w:val="00C46EEA"/>
    <w:rsid w:val="00C505DC"/>
    <w:rsid w:val="00C51709"/>
    <w:rsid w:val="00C52069"/>
    <w:rsid w:val="00C53FE9"/>
    <w:rsid w:val="00C5583D"/>
    <w:rsid w:val="00C559B9"/>
    <w:rsid w:val="00C55B25"/>
    <w:rsid w:val="00C574F0"/>
    <w:rsid w:val="00C576D0"/>
    <w:rsid w:val="00C57DC1"/>
    <w:rsid w:val="00C605FC"/>
    <w:rsid w:val="00C60714"/>
    <w:rsid w:val="00C6181A"/>
    <w:rsid w:val="00C61887"/>
    <w:rsid w:val="00C638FB"/>
    <w:rsid w:val="00C67452"/>
    <w:rsid w:val="00C67460"/>
    <w:rsid w:val="00C67BE6"/>
    <w:rsid w:val="00C7002D"/>
    <w:rsid w:val="00C70DE0"/>
    <w:rsid w:val="00C71DF5"/>
    <w:rsid w:val="00C71F95"/>
    <w:rsid w:val="00C74243"/>
    <w:rsid w:val="00C74777"/>
    <w:rsid w:val="00C802A0"/>
    <w:rsid w:val="00C80BCB"/>
    <w:rsid w:val="00C82913"/>
    <w:rsid w:val="00C82AE3"/>
    <w:rsid w:val="00C8342D"/>
    <w:rsid w:val="00C83ABC"/>
    <w:rsid w:val="00C83AF6"/>
    <w:rsid w:val="00C872F8"/>
    <w:rsid w:val="00C87B99"/>
    <w:rsid w:val="00C93A24"/>
    <w:rsid w:val="00C94E72"/>
    <w:rsid w:val="00C9736A"/>
    <w:rsid w:val="00C974DC"/>
    <w:rsid w:val="00CA0056"/>
    <w:rsid w:val="00CA131C"/>
    <w:rsid w:val="00CA2CA6"/>
    <w:rsid w:val="00CA4698"/>
    <w:rsid w:val="00CA5148"/>
    <w:rsid w:val="00CA673D"/>
    <w:rsid w:val="00CA68FD"/>
    <w:rsid w:val="00CB0819"/>
    <w:rsid w:val="00CB3BBA"/>
    <w:rsid w:val="00CB4A32"/>
    <w:rsid w:val="00CB5E99"/>
    <w:rsid w:val="00CC064B"/>
    <w:rsid w:val="00CC3790"/>
    <w:rsid w:val="00CC4C1B"/>
    <w:rsid w:val="00CC6413"/>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647E"/>
    <w:rsid w:val="00D01C16"/>
    <w:rsid w:val="00D03894"/>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51989"/>
    <w:rsid w:val="00D57C3F"/>
    <w:rsid w:val="00D57F19"/>
    <w:rsid w:val="00D6145F"/>
    <w:rsid w:val="00D6155E"/>
    <w:rsid w:val="00D6187B"/>
    <w:rsid w:val="00D625B0"/>
    <w:rsid w:val="00D63FA8"/>
    <w:rsid w:val="00D640D0"/>
    <w:rsid w:val="00D64EB5"/>
    <w:rsid w:val="00D65E96"/>
    <w:rsid w:val="00D6739A"/>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3A5"/>
    <w:rsid w:val="00D963B6"/>
    <w:rsid w:val="00D97449"/>
    <w:rsid w:val="00D974D3"/>
    <w:rsid w:val="00DA0750"/>
    <w:rsid w:val="00DA113A"/>
    <w:rsid w:val="00DA2DF5"/>
    <w:rsid w:val="00DA3326"/>
    <w:rsid w:val="00DA37B1"/>
    <w:rsid w:val="00DA55D2"/>
    <w:rsid w:val="00DA62D0"/>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3B11"/>
    <w:rsid w:val="00DD4105"/>
    <w:rsid w:val="00DD498D"/>
    <w:rsid w:val="00DD75A6"/>
    <w:rsid w:val="00DD7B26"/>
    <w:rsid w:val="00DE0A47"/>
    <w:rsid w:val="00DE2C0A"/>
    <w:rsid w:val="00DE3BCD"/>
    <w:rsid w:val="00DE495E"/>
    <w:rsid w:val="00DE5406"/>
    <w:rsid w:val="00DF031E"/>
    <w:rsid w:val="00DF185F"/>
    <w:rsid w:val="00DF2046"/>
    <w:rsid w:val="00DF532E"/>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780F"/>
    <w:rsid w:val="00E211DF"/>
    <w:rsid w:val="00E21EEA"/>
    <w:rsid w:val="00E24379"/>
    <w:rsid w:val="00E3003F"/>
    <w:rsid w:val="00E30932"/>
    <w:rsid w:val="00E32243"/>
    <w:rsid w:val="00E33D5A"/>
    <w:rsid w:val="00E3406F"/>
    <w:rsid w:val="00E34585"/>
    <w:rsid w:val="00E347BF"/>
    <w:rsid w:val="00E34FFB"/>
    <w:rsid w:val="00E35BF3"/>
    <w:rsid w:val="00E3769D"/>
    <w:rsid w:val="00E37C34"/>
    <w:rsid w:val="00E40597"/>
    <w:rsid w:val="00E409C9"/>
    <w:rsid w:val="00E40D81"/>
    <w:rsid w:val="00E41C06"/>
    <w:rsid w:val="00E43524"/>
    <w:rsid w:val="00E43DAA"/>
    <w:rsid w:val="00E473A7"/>
    <w:rsid w:val="00E47C93"/>
    <w:rsid w:val="00E519CA"/>
    <w:rsid w:val="00E55D94"/>
    <w:rsid w:val="00E570F4"/>
    <w:rsid w:val="00E572A9"/>
    <w:rsid w:val="00E614C1"/>
    <w:rsid w:val="00E6258A"/>
    <w:rsid w:val="00E6281E"/>
    <w:rsid w:val="00E63C3D"/>
    <w:rsid w:val="00E655A7"/>
    <w:rsid w:val="00E658BF"/>
    <w:rsid w:val="00E674A6"/>
    <w:rsid w:val="00E6778E"/>
    <w:rsid w:val="00E7210E"/>
    <w:rsid w:val="00E72DB5"/>
    <w:rsid w:val="00E74116"/>
    <w:rsid w:val="00E74B75"/>
    <w:rsid w:val="00E751DF"/>
    <w:rsid w:val="00E7590F"/>
    <w:rsid w:val="00E76363"/>
    <w:rsid w:val="00E7661F"/>
    <w:rsid w:val="00E76B18"/>
    <w:rsid w:val="00E779AC"/>
    <w:rsid w:val="00E80FEF"/>
    <w:rsid w:val="00E81704"/>
    <w:rsid w:val="00E83DBB"/>
    <w:rsid w:val="00E845C6"/>
    <w:rsid w:val="00E90BB5"/>
    <w:rsid w:val="00E91758"/>
    <w:rsid w:val="00E91D7D"/>
    <w:rsid w:val="00E92117"/>
    <w:rsid w:val="00E92155"/>
    <w:rsid w:val="00E95D99"/>
    <w:rsid w:val="00E961FF"/>
    <w:rsid w:val="00EA0326"/>
    <w:rsid w:val="00EA36BD"/>
    <w:rsid w:val="00EA385F"/>
    <w:rsid w:val="00EA66D7"/>
    <w:rsid w:val="00EA674E"/>
    <w:rsid w:val="00EB1B7D"/>
    <w:rsid w:val="00EB1F70"/>
    <w:rsid w:val="00EB23BD"/>
    <w:rsid w:val="00EB37F5"/>
    <w:rsid w:val="00EB5D3C"/>
    <w:rsid w:val="00EB75F0"/>
    <w:rsid w:val="00EC35CE"/>
    <w:rsid w:val="00EC3B8F"/>
    <w:rsid w:val="00EC4BDA"/>
    <w:rsid w:val="00ED09C7"/>
    <w:rsid w:val="00ED0FAB"/>
    <w:rsid w:val="00ED4C52"/>
    <w:rsid w:val="00ED7B3B"/>
    <w:rsid w:val="00EE0E22"/>
    <w:rsid w:val="00EE35FA"/>
    <w:rsid w:val="00EE3988"/>
    <w:rsid w:val="00EE42BF"/>
    <w:rsid w:val="00EE49EB"/>
    <w:rsid w:val="00EE52F4"/>
    <w:rsid w:val="00EE6093"/>
    <w:rsid w:val="00EE6390"/>
    <w:rsid w:val="00EE6527"/>
    <w:rsid w:val="00EE7139"/>
    <w:rsid w:val="00EF18CF"/>
    <w:rsid w:val="00EF2E59"/>
    <w:rsid w:val="00EF46E5"/>
    <w:rsid w:val="00EF475A"/>
    <w:rsid w:val="00EF5624"/>
    <w:rsid w:val="00EF571B"/>
    <w:rsid w:val="00EF779C"/>
    <w:rsid w:val="00EF7D58"/>
    <w:rsid w:val="00F00A42"/>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355C"/>
    <w:rsid w:val="00F34B34"/>
    <w:rsid w:val="00F34E24"/>
    <w:rsid w:val="00F356EB"/>
    <w:rsid w:val="00F3754B"/>
    <w:rsid w:val="00F37FDB"/>
    <w:rsid w:val="00F40A6F"/>
    <w:rsid w:val="00F4187B"/>
    <w:rsid w:val="00F41AE2"/>
    <w:rsid w:val="00F43070"/>
    <w:rsid w:val="00F43C8E"/>
    <w:rsid w:val="00F44A4A"/>
    <w:rsid w:val="00F450F9"/>
    <w:rsid w:val="00F45F5D"/>
    <w:rsid w:val="00F509D4"/>
    <w:rsid w:val="00F52EDC"/>
    <w:rsid w:val="00F53BD9"/>
    <w:rsid w:val="00F54DC5"/>
    <w:rsid w:val="00F554EF"/>
    <w:rsid w:val="00F55593"/>
    <w:rsid w:val="00F5735B"/>
    <w:rsid w:val="00F61C43"/>
    <w:rsid w:val="00F65088"/>
    <w:rsid w:val="00F65CDB"/>
    <w:rsid w:val="00F70E3B"/>
    <w:rsid w:val="00F71175"/>
    <w:rsid w:val="00F727F2"/>
    <w:rsid w:val="00F75159"/>
    <w:rsid w:val="00F76448"/>
    <w:rsid w:val="00F7645B"/>
    <w:rsid w:val="00F77D26"/>
    <w:rsid w:val="00F804A4"/>
    <w:rsid w:val="00F805DC"/>
    <w:rsid w:val="00F807E3"/>
    <w:rsid w:val="00F81459"/>
    <w:rsid w:val="00F81A0C"/>
    <w:rsid w:val="00F82E18"/>
    <w:rsid w:val="00F84C65"/>
    <w:rsid w:val="00F85117"/>
    <w:rsid w:val="00F85698"/>
    <w:rsid w:val="00F86FAA"/>
    <w:rsid w:val="00F87826"/>
    <w:rsid w:val="00F90B92"/>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1D5C"/>
    <w:rsid w:val="00FB34CC"/>
    <w:rsid w:val="00FB3766"/>
    <w:rsid w:val="00FB3A0B"/>
    <w:rsid w:val="00FB3C19"/>
    <w:rsid w:val="00FB3EF7"/>
    <w:rsid w:val="00FB75C5"/>
    <w:rsid w:val="00FC019E"/>
    <w:rsid w:val="00FC0AF3"/>
    <w:rsid w:val="00FC29F5"/>
    <w:rsid w:val="00FC2F34"/>
    <w:rsid w:val="00FC53A5"/>
    <w:rsid w:val="00FC5B98"/>
    <w:rsid w:val="00FC63B6"/>
    <w:rsid w:val="00FC75D2"/>
    <w:rsid w:val="00FD0393"/>
    <w:rsid w:val="00FD1A51"/>
    <w:rsid w:val="00FD49D2"/>
    <w:rsid w:val="00FD590C"/>
    <w:rsid w:val="00FE047C"/>
    <w:rsid w:val="00FE2342"/>
    <w:rsid w:val="00FE36FA"/>
    <w:rsid w:val="00FE3BF1"/>
    <w:rsid w:val="00FE6F33"/>
    <w:rsid w:val="00FF06F2"/>
    <w:rsid w:val="00FF5897"/>
    <w:rsid w:val="00FF5D7D"/>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endnote reference" w:uiPriority="0"/>
    <w:lsdException w:name="List" w:uiPriority="0"/>
    <w:lsdException w:name="Title" w:semiHidden="0" w:unhideWhenUsed="0" w:qFormat="1"/>
    <w:lsdException w:name="Default Paragraph Font" w:uiPriority="1"/>
    <w:lsdException w:name="Body Text Indent" w:uiPriority="0"/>
    <w:lsdException w:name="Subtitle" w:semiHidden="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paragraph" w:styleId="5">
    <w:name w:val="heading 5"/>
    <w:basedOn w:val="a"/>
    <w:next w:val="a"/>
    <w:link w:val="50"/>
    <w:uiPriority w:val="9"/>
    <w:semiHidden/>
    <w:unhideWhenUsed/>
    <w:qFormat/>
    <w:rsid w:val="00BC553D"/>
    <w:pPr>
      <w:pBdr>
        <w:bottom w:val="single" w:sz="6" w:space="1" w:color="4F81BD" w:themeColor="accent1"/>
      </w:pBdr>
      <w:suppressAutoHyphens w:val="0"/>
      <w:spacing w:before="300"/>
      <w:ind w:left="578" w:hanging="578"/>
      <w:jc w:val="center"/>
      <w:outlineLvl w:val="4"/>
    </w:pPr>
    <w:rPr>
      <w:caps/>
      <w:color w:val="365F91" w:themeColor="accent1" w:themeShade="BF"/>
      <w:spacing w:val="10"/>
      <w:sz w:val="22"/>
      <w:szCs w:val="22"/>
    </w:rPr>
  </w:style>
  <w:style w:type="paragraph" w:styleId="6">
    <w:name w:val="heading 6"/>
    <w:basedOn w:val="a"/>
    <w:next w:val="a"/>
    <w:link w:val="60"/>
    <w:uiPriority w:val="9"/>
    <w:semiHidden/>
    <w:unhideWhenUsed/>
    <w:qFormat/>
    <w:rsid w:val="00BC553D"/>
    <w:pPr>
      <w:pBdr>
        <w:bottom w:val="dotted" w:sz="6" w:space="1" w:color="4F81BD" w:themeColor="accent1"/>
      </w:pBdr>
      <w:suppressAutoHyphens w:val="0"/>
      <w:spacing w:before="300"/>
      <w:ind w:left="578" w:hanging="578"/>
      <w:jc w:val="center"/>
      <w:outlineLvl w:val="5"/>
    </w:pPr>
    <w:rPr>
      <w:caps/>
      <w:color w:val="365F91" w:themeColor="accent1" w:themeShade="BF"/>
      <w:spacing w:val="10"/>
      <w:sz w:val="22"/>
      <w:szCs w:val="22"/>
    </w:rPr>
  </w:style>
  <w:style w:type="paragraph" w:styleId="7">
    <w:name w:val="heading 7"/>
    <w:basedOn w:val="a"/>
    <w:next w:val="a"/>
    <w:link w:val="70"/>
    <w:uiPriority w:val="9"/>
    <w:semiHidden/>
    <w:unhideWhenUsed/>
    <w:qFormat/>
    <w:rsid w:val="00BC553D"/>
    <w:pPr>
      <w:suppressAutoHyphens w:val="0"/>
      <w:spacing w:before="300"/>
      <w:ind w:left="578" w:hanging="578"/>
      <w:jc w:val="center"/>
      <w:outlineLvl w:val="6"/>
    </w:pPr>
    <w:rPr>
      <w:caps/>
      <w:color w:val="365F91" w:themeColor="accent1" w:themeShade="BF"/>
      <w:spacing w:val="10"/>
      <w:sz w:val="22"/>
      <w:szCs w:val="22"/>
    </w:rPr>
  </w:style>
  <w:style w:type="paragraph" w:styleId="8">
    <w:name w:val="heading 8"/>
    <w:basedOn w:val="a"/>
    <w:next w:val="a"/>
    <w:link w:val="80"/>
    <w:uiPriority w:val="9"/>
    <w:semiHidden/>
    <w:unhideWhenUsed/>
    <w:qFormat/>
    <w:rsid w:val="00BC553D"/>
    <w:pPr>
      <w:suppressAutoHyphens w:val="0"/>
      <w:spacing w:before="300"/>
      <w:ind w:left="578" w:hanging="578"/>
      <w:jc w:val="center"/>
      <w:outlineLvl w:val="7"/>
    </w:pPr>
    <w:rPr>
      <w:caps/>
      <w:spacing w:val="10"/>
      <w:sz w:val="18"/>
      <w:szCs w:val="18"/>
    </w:rPr>
  </w:style>
  <w:style w:type="paragraph" w:styleId="9">
    <w:name w:val="heading 9"/>
    <w:basedOn w:val="a"/>
    <w:next w:val="a"/>
    <w:link w:val="90"/>
    <w:uiPriority w:val="9"/>
    <w:semiHidden/>
    <w:unhideWhenUsed/>
    <w:qFormat/>
    <w:rsid w:val="00BC553D"/>
    <w:pPr>
      <w:suppressAutoHyphens w:val="0"/>
      <w:spacing w:before="300"/>
      <w:ind w:left="578" w:hanging="578"/>
      <w:jc w:val="center"/>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aliases w:val="Гоник_Заголовок 2 Знак1,h2 Знак1,H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aliases w:val="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1">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uiPriority w:val="9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uiPriority w:val="99"/>
    <w:rsid w:val="00F76448"/>
    <w:pPr>
      <w:suppressLineNumbers/>
      <w:spacing w:before="120" w:after="120"/>
    </w:pPr>
    <w:rPr>
      <w:rFonts w:cs="Mangal"/>
      <w:i/>
      <w:iCs/>
    </w:rPr>
  </w:style>
  <w:style w:type="paragraph" w:customStyle="1" w:styleId="18">
    <w:name w:val="Указатель1"/>
    <w:basedOn w:val="a"/>
    <w:uiPriority w:val="99"/>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uiPriority w:val="99"/>
    <w:rsid w:val="00F76448"/>
    <w:pPr>
      <w:ind w:firstLine="0"/>
      <w:jc w:val="left"/>
    </w:pPr>
    <w:rPr>
      <w:sz w:val="26"/>
    </w:rPr>
  </w:style>
  <w:style w:type="paragraph" w:customStyle="1" w:styleId="111">
    <w:name w:val="Заголовок 11"/>
    <w:basedOn w:val="19"/>
    <w:next w:val="19"/>
    <w:uiPriority w:val="9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uiPriority w:val="99"/>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uiPriority w:val="99"/>
    <w:rsid w:val="00F76448"/>
    <w:pPr>
      <w:spacing w:before="120"/>
      <w:ind w:left="284" w:firstLine="424"/>
    </w:pPr>
    <w:rPr>
      <w:sz w:val="28"/>
    </w:rPr>
  </w:style>
  <w:style w:type="paragraph" w:customStyle="1" w:styleId="42">
    <w:name w:val="заголовок 4"/>
    <w:basedOn w:val="a"/>
    <w:next w:val="a"/>
    <w:uiPriority w:val="99"/>
    <w:rsid w:val="00F76448"/>
    <w:pPr>
      <w:keepNext/>
      <w:jc w:val="center"/>
    </w:pPr>
    <w:rPr>
      <w:spacing w:val="-2"/>
      <w:szCs w:val="20"/>
    </w:rPr>
  </w:style>
  <w:style w:type="paragraph" w:customStyle="1" w:styleId="1e">
    <w:name w:val="заголовок 1"/>
    <w:basedOn w:val="a"/>
    <w:next w:val="a"/>
    <w:uiPriority w:val="99"/>
    <w:rsid w:val="00F76448"/>
    <w:pPr>
      <w:keepNext/>
      <w:spacing w:before="240" w:after="60"/>
      <w:jc w:val="both"/>
    </w:pPr>
    <w:rPr>
      <w:rFonts w:ascii="Arial" w:hAnsi="Arial"/>
      <w:b/>
      <w:kern w:val="1"/>
      <w:sz w:val="28"/>
      <w:szCs w:val="20"/>
      <w:lang w:val="en-GB"/>
    </w:rPr>
  </w:style>
  <w:style w:type="paragraph" w:styleId="afe">
    <w:name w:val="footnote text"/>
    <w:basedOn w:val="a"/>
    <w:link w:val="1f"/>
    <w:uiPriority w:val="99"/>
    <w:rsid w:val="00F76448"/>
    <w:pPr>
      <w:widowControl w:val="0"/>
      <w:autoSpaceDE w:val="0"/>
    </w:pPr>
    <w:rPr>
      <w:sz w:val="20"/>
      <w:szCs w:val="20"/>
    </w:rPr>
  </w:style>
  <w:style w:type="paragraph" w:customStyle="1" w:styleId="aff">
    <w:name w:val="Статья"/>
    <w:basedOn w:val="af9"/>
    <w:next w:val="a"/>
    <w:uiPriority w:val="99"/>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uiPriority w:val="99"/>
    <w:rsid w:val="00F76448"/>
    <w:rPr>
      <w:sz w:val="20"/>
      <w:szCs w:val="20"/>
    </w:rPr>
  </w:style>
  <w:style w:type="paragraph" w:customStyle="1" w:styleId="311">
    <w:name w:val="Основной текст 31"/>
    <w:basedOn w:val="a"/>
    <w:uiPriority w:val="99"/>
    <w:rsid w:val="00F76448"/>
    <w:pPr>
      <w:spacing w:after="120"/>
    </w:pPr>
    <w:rPr>
      <w:sz w:val="16"/>
      <w:szCs w:val="16"/>
    </w:rPr>
  </w:style>
  <w:style w:type="paragraph" w:customStyle="1" w:styleId="210">
    <w:name w:val="Основной текст 21"/>
    <w:basedOn w:val="a"/>
    <w:uiPriority w:val="99"/>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uiPriority w:val="99"/>
    <w:qFormat/>
    <w:rsid w:val="00F76448"/>
    <w:rPr>
      <w:b/>
      <w:bCs/>
    </w:rPr>
  </w:style>
  <w:style w:type="paragraph" w:customStyle="1" w:styleId="Head71">
    <w:name w:val="Head 7.1"/>
    <w:basedOn w:val="a"/>
    <w:uiPriority w:val="99"/>
    <w:rsid w:val="00F76448"/>
    <w:pPr>
      <w:widowControl w:val="0"/>
      <w:jc w:val="center"/>
    </w:pPr>
    <w:rPr>
      <w:rFonts w:ascii="CG Times" w:hAnsi="CG Times"/>
      <w:b/>
      <w:sz w:val="28"/>
      <w:szCs w:val="20"/>
      <w:lang w:val="en-US"/>
    </w:rPr>
  </w:style>
  <w:style w:type="paragraph" w:customStyle="1" w:styleId="35">
    <w:name w:val="Текст3"/>
    <w:basedOn w:val="a"/>
    <w:uiPriority w:val="99"/>
    <w:rsid w:val="00F76448"/>
    <w:pPr>
      <w:ind w:firstLine="900"/>
      <w:jc w:val="both"/>
    </w:pPr>
    <w:rPr>
      <w:rFonts w:eastAsia="MS Mincho"/>
      <w:spacing w:val="-2"/>
      <w:sz w:val="26"/>
      <w:szCs w:val="20"/>
    </w:rPr>
  </w:style>
  <w:style w:type="paragraph" w:customStyle="1" w:styleId="aff3">
    <w:name w:val="Нормальный"/>
    <w:uiPriority w:val="99"/>
    <w:rsid w:val="00F76448"/>
    <w:pPr>
      <w:suppressAutoHyphens/>
    </w:pPr>
    <w:rPr>
      <w:rFonts w:eastAsia="Arial"/>
      <w:lang w:eastAsia="ar-SA"/>
    </w:rPr>
  </w:style>
  <w:style w:type="paragraph" w:customStyle="1" w:styleId="aff4">
    <w:name w:val="áû÷íûé"/>
    <w:uiPriority w:val="99"/>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
    <w:uiPriority w:val="99"/>
    <w:rsid w:val="00F76448"/>
    <w:pPr>
      <w:shd w:val="clear" w:color="auto" w:fill="000080"/>
    </w:pPr>
    <w:rPr>
      <w:rFonts w:ascii="Tahoma" w:hAnsi="Tahoma"/>
      <w:sz w:val="20"/>
      <w:szCs w:val="20"/>
    </w:rPr>
  </w:style>
  <w:style w:type="paragraph" w:styleId="aff5">
    <w:name w:val="annotation subject"/>
    <w:basedOn w:val="1f0"/>
    <w:next w:val="1f0"/>
    <w:link w:val="1f2"/>
    <w:rsid w:val="00F76448"/>
    <w:rPr>
      <w:b/>
      <w:bCs/>
    </w:rPr>
  </w:style>
  <w:style w:type="paragraph" w:styleId="aff6">
    <w:name w:val="Balloon Text"/>
    <w:basedOn w:val="a"/>
    <w:link w:val="1f3"/>
    <w:uiPriority w:val="99"/>
    <w:rsid w:val="00F76448"/>
    <w:rPr>
      <w:rFonts w:ascii="Tahoma" w:hAnsi="Tahoma"/>
      <w:sz w:val="16"/>
      <w:szCs w:val="16"/>
    </w:rPr>
  </w:style>
  <w:style w:type="paragraph" w:customStyle="1" w:styleId="25">
    <w:name w:val="Обычный2"/>
    <w:uiPriority w:val="99"/>
    <w:rsid w:val="00F76448"/>
    <w:pPr>
      <w:suppressAutoHyphens/>
      <w:ind w:firstLine="720"/>
      <w:jc w:val="both"/>
    </w:pPr>
    <w:rPr>
      <w:rFonts w:eastAsia="Arial"/>
      <w:sz w:val="28"/>
      <w:lang w:eastAsia="ar-SA"/>
    </w:rPr>
  </w:style>
  <w:style w:type="paragraph" w:styleId="aff7">
    <w:name w:val="List Paragraph"/>
    <w:basedOn w:val="a"/>
    <w:uiPriority w:val="34"/>
    <w:qFormat/>
    <w:rsid w:val="00F76448"/>
    <w:pPr>
      <w:ind w:left="720"/>
    </w:pPr>
  </w:style>
  <w:style w:type="paragraph" w:customStyle="1" w:styleId="1f4">
    <w:name w:val="Маркированный список1"/>
    <w:uiPriority w:val="99"/>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uiPriority w:val="99"/>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uiPriority w:val="99"/>
    <w:rsid w:val="00F76448"/>
    <w:pPr>
      <w:keepNext/>
      <w:spacing w:before="240" w:after="60"/>
      <w:ind w:firstLine="0"/>
      <w:jc w:val="center"/>
    </w:pPr>
    <w:rPr>
      <w:b/>
      <w:kern w:val="1"/>
    </w:rPr>
  </w:style>
  <w:style w:type="paragraph" w:customStyle="1" w:styleId="36">
    <w:name w:val="Обычный3"/>
    <w:uiPriority w:val="99"/>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uiPriority w:val="99"/>
    <w:rsid w:val="00F76448"/>
    <w:pPr>
      <w:keepNext/>
      <w:spacing w:before="40" w:after="40"/>
      <w:ind w:left="57" w:right="57"/>
    </w:pPr>
    <w:rPr>
      <w:sz w:val="22"/>
      <w:szCs w:val="20"/>
    </w:rPr>
  </w:style>
  <w:style w:type="paragraph" w:customStyle="1" w:styleId="aff9">
    <w:name w:val="Таблица текст"/>
    <w:basedOn w:val="a"/>
    <w:uiPriority w:val="99"/>
    <w:rsid w:val="00F76448"/>
    <w:pPr>
      <w:spacing w:before="40" w:after="40"/>
      <w:ind w:left="57" w:right="57"/>
    </w:pPr>
    <w:rPr>
      <w:szCs w:val="20"/>
    </w:rPr>
  </w:style>
  <w:style w:type="paragraph" w:customStyle="1" w:styleId="1f5">
    <w:name w:val="Название объекта1"/>
    <w:basedOn w:val="a"/>
    <w:next w:val="a"/>
    <w:uiPriority w:val="99"/>
    <w:rsid w:val="00F76448"/>
    <w:pPr>
      <w:ind w:left="-1797"/>
      <w:jc w:val="right"/>
    </w:pPr>
    <w:rPr>
      <w:szCs w:val="20"/>
    </w:rPr>
  </w:style>
  <w:style w:type="paragraph" w:customStyle="1" w:styleId="1f6">
    <w:name w:val="Обычный отступ1"/>
    <w:basedOn w:val="a"/>
    <w:uiPriority w:val="99"/>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uiPriority w:val="99"/>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link w:val="affb"/>
    <w:uiPriority w:val="1"/>
    <w:qFormat/>
    <w:rsid w:val="00F76448"/>
    <w:pPr>
      <w:suppressAutoHyphens/>
    </w:pPr>
    <w:rPr>
      <w:rFonts w:ascii="Calibri" w:eastAsia="Calibri" w:hAnsi="Calibri"/>
      <w:sz w:val="22"/>
      <w:szCs w:val="22"/>
      <w:lang w:eastAsia="ar-SA"/>
    </w:rPr>
  </w:style>
  <w:style w:type="paragraph" w:customStyle="1" w:styleId="xl63">
    <w:name w:val="xl63"/>
    <w:basedOn w:val="a"/>
    <w:uiPriority w:val="99"/>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uiPriority w:val="99"/>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uiPriority w:val="99"/>
    <w:rsid w:val="00F76448"/>
    <w:pPr>
      <w:spacing w:before="280" w:after="280"/>
      <w:jc w:val="center"/>
      <w:textAlignment w:val="center"/>
    </w:pPr>
    <w:rPr>
      <w:rFonts w:ascii="Arial" w:hAnsi="Arial" w:cs="Arial"/>
      <w:sz w:val="16"/>
      <w:szCs w:val="16"/>
    </w:rPr>
  </w:style>
  <w:style w:type="paragraph" w:customStyle="1" w:styleId="xl66">
    <w:name w:val="xl66"/>
    <w:basedOn w:val="a"/>
    <w:uiPriority w:val="99"/>
    <w:rsid w:val="00F76448"/>
    <w:pPr>
      <w:spacing w:before="280" w:after="280"/>
    </w:pPr>
    <w:rPr>
      <w:rFonts w:ascii="Arial" w:hAnsi="Arial" w:cs="Arial"/>
      <w:sz w:val="16"/>
      <w:szCs w:val="16"/>
    </w:rPr>
  </w:style>
  <w:style w:type="paragraph" w:customStyle="1" w:styleId="xl67">
    <w:name w:val="xl67"/>
    <w:basedOn w:val="a"/>
    <w:uiPriority w:val="99"/>
    <w:rsid w:val="00F76448"/>
    <w:pPr>
      <w:spacing w:before="280" w:after="280"/>
      <w:jc w:val="right"/>
      <w:textAlignment w:val="center"/>
    </w:pPr>
    <w:rPr>
      <w:rFonts w:ascii="Arial" w:hAnsi="Arial" w:cs="Arial"/>
      <w:sz w:val="16"/>
      <w:szCs w:val="16"/>
    </w:rPr>
  </w:style>
  <w:style w:type="paragraph" w:customStyle="1" w:styleId="xl68">
    <w:name w:val="xl68"/>
    <w:basedOn w:val="a"/>
    <w:uiPriority w:val="99"/>
    <w:rsid w:val="00F76448"/>
    <w:pPr>
      <w:spacing w:before="280" w:after="280"/>
      <w:textAlignment w:val="center"/>
    </w:pPr>
    <w:rPr>
      <w:rFonts w:ascii="Arial" w:hAnsi="Arial" w:cs="Arial"/>
      <w:sz w:val="16"/>
      <w:szCs w:val="16"/>
    </w:rPr>
  </w:style>
  <w:style w:type="paragraph" w:customStyle="1" w:styleId="xl69">
    <w:name w:val="xl69"/>
    <w:basedOn w:val="a"/>
    <w:uiPriority w:val="99"/>
    <w:rsid w:val="00F76448"/>
    <w:pPr>
      <w:spacing w:before="280" w:after="280"/>
      <w:textAlignment w:val="center"/>
    </w:pPr>
    <w:rPr>
      <w:rFonts w:ascii="Arial" w:hAnsi="Arial" w:cs="Arial"/>
      <w:sz w:val="16"/>
      <w:szCs w:val="16"/>
    </w:rPr>
  </w:style>
  <w:style w:type="paragraph" w:customStyle="1" w:styleId="xl70">
    <w:name w:val="xl70"/>
    <w:basedOn w:val="a"/>
    <w:uiPriority w:val="99"/>
    <w:rsid w:val="00F76448"/>
    <w:pPr>
      <w:spacing w:before="280" w:after="280"/>
      <w:jc w:val="right"/>
    </w:pPr>
    <w:rPr>
      <w:rFonts w:ascii="Arial" w:hAnsi="Arial" w:cs="Arial"/>
      <w:sz w:val="16"/>
      <w:szCs w:val="16"/>
    </w:rPr>
  </w:style>
  <w:style w:type="paragraph" w:customStyle="1" w:styleId="xl71">
    <w:name w:val="xl71"/>
    <w:basedOn w:val="a"/>
    <w:uiPriority w:val="99"/>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uiPriority w:val="99"/>
    <w:rsid w:val="00F76448"/>
    <w:pPr>
      <w:spacing w:before="280" w:after="280"/>
    </w:pPr>
  </w:style>
  <w:style w:type="paragraph" w:customStyle="1" w:styleId="xl73">
    <w:name w:val="xl73"/>
    <w:basedOn w:val="a"/>
    <w:uiPriority w:val="99"/>
    <w:rsid w:val="00F76448"/>
    <w:pPr>
      <w:shd w:val="clear" w:color="auto" w:fill="FFFFFF"/>
      <w:spacing w:before="280" w:after="280"/>
      <w:textAlignment w:val="center"/>
    </w:pPr>
    <w:rPr>
      <w:sz w:val="16"/>
      <w:szCs w:val="16"/>
    </w:rPr>
  </w:style>
  <w:style w:type="paragraph" w:customStyle="1" w:styleId="xl74">
    <w:name w:val="xl74"/>
    <w:basedOn w:val="a"/>
    <w:uiPriority w:val="99"/>
    <w:rsid w:val="00F76448"/>
    <w:pPr>
      <w:shd w:val="clear" w:color="auto" w:fill="FFFFFF"/>
      <w:spacing w:before="280" w:after="280"/>
      <w:jc w:val="center"/>
      <w:textAlignment w:val="center"/>
    </w:pPr>
    <w:rPr>
      <w:sz w:val="16"/>
      <w:szCs w:val="16"/>
    </w:rPr>
  </w:style>
  <w:style w:type="paragraph" w:customStyle="1" w:styleId="xl75">
    <w:name w:val="xl75"/>
    <w:basedOn w:val="a"/>
    <w:uiPriority w:val="99"/>
    <w:rsid w:val="00F76448"/>
    <w:pPr>
      <w:shd w:val="clear" w:color="auto" w:fill="FFFFFF"/>
      <w:spacing w:before="280" w:after="280"/>
      <w:jc w:val="center"/>
      <w:textAlignment w:val="center"/>
    </w:pPr>
    <w:rPr>
      <w:sz w:val="16"/>
      <w:szCs w:val="16"/>
    </w:rPr>
  </w:style>
  <w:style w:type="paragraph" w:customStyle="1" w:styleId="xl76">
    <w:name w:val="xl76"/>
    <w:basedOn w:val="a"/>
    <w:uiPriority w:val="99"/>
    <w:rsid w:val="00F76448"/>
    <w:pPr>
      <w:shd w:val="clear" w:color="auto" w:fill="FFFFFF"/>
      <w:spacing w:before="280" w:after="280"/>
      <w:jc w:val="center"/>
      <w:textAlignment w:val="center"/>
    </w:pPr>
    <w:rPr>
      <w:sz w:val="16"/>
      <w:szCs w:val="16"/>
    </w:rPr>
  </w:style>
  <w:style w:type="paragraph" w:customStyle="1" w:styleId="xl77">
    <w:name w:val="xl77"/>
    <w:basedOn w:val="a"/>
    <w:uiPriority w:val="99"/>
    <w:rsid w:val="00F76448"/>
    <w:pPr>
      <w:spacing w:before="280" w:after="280"/>
      <w:jc w:val="right"/>
    </w:pPr>
    <w:rPr>
      <w:rFonts w:ascii="Arial" w:hAnsi="Arial" w:cs="Arial"/>
      <w:sz w:val="16"/>
      <w:szCs w:val="16"/>
    </w:rPr>
  </w:style>
  <w:style w:type="paragraph" w:customStyle="1" w:styleId="xl78">
    <w:name w:val="xl78"/>
    <w:basedOn w:val="a"/>
    <w:uiPriority w:val="99"/>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7">
    <w:name w:val="1"/>
    <w:uiPriority w:val="99"/>
    <w:rsid w:val="00F76448"/>
    <w:pPr>
      <w:suppressAutoHyphens/>
    </w:pPr>
    <w:rPr>
      <w:rFonts w:eastAsia="Arial"/>
      <w:sz w:val="24"/>
      <w:lang w:eastAsia="ar-SA"/>
    </w:rPr>
  </w:style>
  <w:style w:type="paragraph" w:customStyle="1" w:styleId="1f8">
    <w:name w:val="Абзац списка1"/>
    <w:basedOn w:val="a"/>
    <w:uiPriority w:val="99"/>
    <w:rsid w:val="00F76448"/>
    <w:pPr>
      <w:ind w:left="720"/>
    </w:pPr>
    <w:rPr>
      <w:rFonts w:eastAsia="Calibri"/>
    </w:rPr>
  </w:style>
  <w:style w:type="paragraph" w:customStyle="1" w:styleId="1f9">
    <w:name w:val="Без интервала1"/>
    <w:uiPriority w:val="99"/>
    <w:rsid w:val="00F76448"/>
    <w:pPr>
      <w:suppressAutoHyphens/>
    </w:pPr>
    <w:rPr>
      <w:rFonts w:ascii="Calibri" w:eastAsia="Arial" w:hAnsi="Calibri"/>
      <w:sz w:val="22"/>
      <w:szCs w:val="22"/>
      <w:lang w:eastAsia="ar-SA"/>
    </w:rPr>
  </w:style>
  <w:style w:type="paragraph" w:styleId="affc">
    <w:name w:val="Normal (Web)"/>
    <w:basedOn w:val="a"/>
    <w:uiPriority w:val="99"/>
    <w:rsid w:val="00F76448"/>
    <w:pPr>
      <w:spacing w:before="280" w:after="280"/>
    </w:pPr>
  </w:style>
  <w:style w:type="paragraph" w:customStyle="1" w:styleId="xl25">
    <w:name w:val="xl25"/>
    <w:basedOn w:val="a"/>
    <w:uiPriority w:val="99"/>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uiPriority w:val="99"/>
    <w:rsid w:val="00F76448"/>
    <w:pPr>
      <w:suppressAutoHyphens/>
      <w:autoSpaceDE w:val="0"/>
    </w:pPr>
    <w:rPr>
      <w:rFonts w:ascii="Arial" w:eastAsia="Arial" w:hAnsi="Arial" w:cs="Arial"/>
      <w:lang w:eastAsia="ar-SA"/>
    </w:rPr>
  </w:style>
  <w:style w:type="paragraph" w:customStyle="1" w:styleId="212">
    <w:name w:val="Список 21"/>
    <w:basedOn w:val="a"/>
    <w:uiPriority w:val="99"/>
    <w:rsid w:val="00F76448"/>
    <w:pPr>
      <w:ind w:left="566" w:hanging="283"/>
    </w:pPr>
  </w:style>
  <w:style w:type="paragraph" w:customStyle="1" w:styleId="ConsPlusNonformat">
    <w:name w:val="ConsPlusNonformat"/>
    <w:uiPriority w:val="99"/>
    <w:rsid w:val="00F76448"/>
    <w:pPr>
      <w:suppressAutoHyphens/>
      <w:autoSpaceDE w:val="0"/>
    </w:pPr>
    <w:rPr>
      <w:rFonts w:ascii="Courier New" w:eastAsia="Arial" w:hAnsi="Courier New" w:cs="Courier New"/>
      <w:lang w:eastAsia="ar-SA"/>
    </w:rPr>
  </w:style>
  <w:style w:type="paragraph" w:styleId="affd">
    <w:name w:val="endnote text"/>
    <w:basedOn w:val="a"/>
    <w:link w:val="1fa"/>
    <w:uiPriority w:val="99"/>
    <w:rsid w:val="00F76448"/>
    <w:rPr>
      <w:sz w:val="20"/>
      <w:szCs w:val="20"/>
    </w:rPr>
  </w:style>
  <w:style w:type="paragraph" w:customStyle="1" w:styleId="Default">
    <w:name w:val="Default"/>
    <w:uiPriority w:val="99"/>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9"/>
    <w:uiPriority w:val="99"/>
    <w:rsid w:val="00F76448"/>
  </w:style>
  <w:style w:type="paragraph" w:customStyle="1" w:styleId="afff">
    <w:name w:val="Содержимое таблицы"/>
    <w:basedOn w:val="a"/>
    <w:uiPriority w:val="99"/>
    <w:rsid w:val="00F76448"/>
    <w:pPr>
      <w:suppressLineNumbers/>
    </w:pPr>
  </w:style>
  <w:style w:type="paragraph" w:customStyle="1" w:styleId="afff0">
    <w:name w:val="Заголовок таблицы"/>
    <w:basedOn w:val="afff"/>
    <w:uiPriority w:val="99"/>
    <w:rsid w:val="00F76448"/>
    <w:pPr>
      <w:jc w:val="center"/>
    </w:pPr>
    <w:rPr>
      <w:b/>
      <w:bCs/>
    </w:rPr>
  </w:style>
  <w:style w:type="character" w:styleId="afff1">
    <w:name w:val="annotation reference"/>
    <w:basedOn w:val="a0"/>
    <w:unhideWhenUsed/>
    <w:rsid w:val="009C211A"/>
    <w:rPr>
      <w:sz w:val="16"/>
      <w:szCs w:val="16"/>
    </w:rPr>
  </w:style>
  <w:style w:type="paragraph" w:styleId="afff2">
    <w:name w:val="annotation text"/>
    <w:basedOn w:val="a"/>
    <w:link w:val="1fb"/>
    <w:uiPriority w:val="99"/>
    <w:semiHidden/>
    <w:unhideWhenUsed/>
    <w:rsid w:val="009C211A"/>
    <w:rPr>
      <w:sz w:val="20"/>
      <w:szCs w:val="20"/>
    </w:rPr>
  </w:style>
  <w:style w:type="character" w:customStyle="1" w:styleId="1fb">
    <w:name w:val="Текст примечания Знак1"/>
    <w:basedOn w:val="a0"/>
    <w:link w:val="afff2"/>
    <w:uiPriority w:val="99"/>
    <w:semiHidden/>
    <w:rsid w:val="009C211A"/>
    <w:rPr>
      <w:lang w:eastAsia="ar-SA"/>
    </w:rPr>
  </w:style>
  <w:style w:type="table" w:styleId="afff3">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uiPriority w:val="99"/>
    <w:rsid w:val="00701566"/>
    <w:pPr>
      <w:tabs>
        <w:tab w:val="left" w:pos="-567"/>
        <w:tab w:val="left" w:pos="-426"/>
      </w:tabs>
      <w:autoSpaceDE w:val="0"/>
      <w:autoSpaceDN w:val="0"/>
      <w:adjustRightInd w:val="0"/>
      <w:ind w:firstLine="709"/>
      <w:jc w:val="both"/>
    </w:pPr>
    <w:rPr>
      <w:b/>
      <w:bCs/>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uiPriority w:val="99"/>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5">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affb">
    <w:name w:val="Без интервала Знак"/>
    <w:basedOn w:val="a0"/>
    <w:link w:val="affa"/>
    <w:uiPriority w:val="1"/>
    <w:rsid w:val="00BC553D"/>
    <w:rPr>
      <w:rFonts w:ascii="Calibri" w:eastAsia="Calibri" w:hAnsi="Calibri"/>
      <w:sz w:val="22"/>
      <w:szCs w:val="22"/>
      <w:lang w:eastAsia="ar-SA"/>
    </w:rPr>
  </w:style>
  <w:style w:type="paragraph" w:customStyle="1" w:styleId="listbulletstd">
    <w:name w:val="listbulletstd"/>
    <w:basedOn w:val="a"/>
    <w:rsid w:val="00BC553D"/>
    <w:pPr>
      <w:suppressAutoHyphens w:val="0"/>
      <w:spacing w:before="100" w:beforeAutospacing="1" w:after="100" w:afterAutospacing="1"/>
    </w:pPr>
    <w:rPr>
      <w:lang w:eastAsia="ru-RU"/>
    </w:rPr>
  </w:style>
  <w:style w:type="character" w:customStyle="1" w:styleId="1c">
    <w:name w:val="Основной текст с отступом Знак1"/>
    <w:basedOn w:val="a0"/>
    <w:link w:val="afc"/>
    <w:rsid w:val="00BC553D"/>
    <w:rPr>
      <w:sz w:val="28"/>
      <w:lang w:eastAsia="ar-SA"/>
    </w:rPr>
  </w:style>
  <w:style w:type="character" w:customStyle="1" w:styleId="50">
    <w:name w:val="Заголовок 5 Знак"/>
    <w:basedOn w:val="a0"/>
    <w:link w:val="5"/>
    <w:uiPriority w:val="9"/>
    <w:semiHidden/>
    <w:rsid w:val="00BC553D"/>
    <w:rPr>
      <w:caps/>
      <w:color w:val="365F91" w:themeColor="accent1" w:themeShade="BF"/>
      <w:spacing w:val="10"/>
      <w:sz w:val="22"/>
      <w:szCs w:val="22"/>
      <w:lang w:eastAsia="ar-SA"/>
    </w:rPr>
  </w:style>
  <w:style w:type="character" w:customStyle="1" w:styleId="60">
    <w:name w:val="Заголовок 6 Знак"/>
    <w:basedOn w:val="a0"/>
    <w:link w:val="6"/>
    <w:uiPriority w:val="9"/>
    <w:semiHidden/>
    <w:rsid w:val="00BC553D"/>
    <w:rPr>
      <w:caps/>
      <w:color w:val="365F91" w:themeColor="accent1" w:themeShade="BF"/>
      <w:spacing w:val="10"/>
      <w:sz w:val="22"/>
      <w:szCs w:val="22"/>
      <w:lang w:eastAsia="ar-SA"/>
    </w:rPr>
  </w:style>
  <w:style w:type="character" w:customStyle="1" w:styleId="70">
    <w:name w:val="Заголовок 7 Знак"/>
    <w:basedOn w:val="a0"/>
    <w:link w:val="7"/>
    <w:uiPriority w:val="9"/>
    <w:semiHidden/>
    <w:rsid w:val="00BC553D"/>
    <w:rPr>
      <w:caps/>
      <w:color w:val="365F91" w:themeColor="accent1" w:themeShade="BF"/>
      <w:spacing w:val="10"/>
      <w:sz w:val="22"/>
      <w:szCs w:val="22"/>
      <w:lang w:eastAsia="ar-SA"/>
    </w:rPr>
  </w:style>
  <w:style w:type="character" w:customStyle="1" w:styleId="80">
    <w:name w:val="Заголовок 8 Знак"/>
    <w:basedOn w:val="a0"/>
    <w:link w:val="8"/>
    <w:uiPriority w:val="9"/>
    <w:semiHidden/>
    <w:rsid w:val="00BC553D"/>
    <w:rPr>
      <w:caps/>
      <w:spacing w:val="10"/>
      <w:sz w:val="18"/>
      <w:szCs w:val="18"/>
      <w:lang w:eastAsia="ar-SA"/>
    </w:rPr>
  </w:style>
  <w:style w:type="character" w:customStyle="1" w:styleId="90">
    <w:name w:val="Заголовок 9 Знак"/>
    <w:basedOn w:val="a0"/>
    <w:link w:val="9"/>
    <w:uiPriority w:val="9"/>
    <w:semiHidden/>
    <w:rsid w:val="00BC553D"/>
    <w:rPr>
      <w:i/>
      <w:caps/>
      <w:spacing w:val="10"/>
      <w:sz w:val="18"/>
      <w:szCs w:val="18"/>
      <w:lang w:eastAsia="ar-SA"/>
    </w:rPr>
  </w:style>
  <w:style w:type="paragraph" w:styleId="afff6">
    <w:name w:val="caption"/>
    <w:basedOn w:val="a"/>
    <w:next w:val="a"/>
    <w:uiPriority w:val="35"/>
    <w:semiHidden/>
    <w:unhideWhenUsed/>
    <w:qFormat/>
    <w:rsid w:val="00BC553D"/>
    <w:pPr>
      <w:suppressAutoHyphens w:val="0"/>
      <w:ind w:left="578" w:hanging="578"/>
      <w:jc w:val="center"/>
    </w:pPr>
    <w:rPr>
      <w:b/>
      <w:bCs/>
      <w:color w:val="365F91" w:themeColor="accent1" w:themeShade="BF"/>
      <w:sz w:val="16"/>
      <w:szCs w:val="16"/>
    </w:rPr>
  </w:style>
  <w:style w:type="character" w:customStyle="1" w:styleId="aff2">
    <w:name w:val="Название Знак"/>
    <w:basedOn w:val="a0"/>
    <w:link w:val="aff0"/>
    <w:uiPriority w:val="99"/>
    <w:rsid w:val="00BC553D"/>
    <w:rPr>
      <w:rFonts w:ascii="Arial" w:hAnsi="Arial" w:cs="Arial"/>
      <w:b/>
      <w:bCs/>
      <w:kern w:val="1"/>
      <w:sz w:val="32"/>
      <w:szCs w:val="32"/>
      <w:lang w:eastAsia="ar-SA"/>
    </w:rPr>
  </w:style>
  <w:style w:type="character" w:styleId="afff7">
    <w:name w:val="Emphasis"/>
    <w:uiPriority w:val="20"/>
    <w:qFormat/>
    <w:rsid w:val="00BC553D"/>
    <w:rPr>
      <w:caps/>
      <w:color w:val="243F60" w:themeColor="accent1" w:themeShade="7F"/>
      <w:spacing w:val="5"/>
    </w:rPr>
  </w:style>
  <w:style w:type="paragraph" w:styleId="27">
    <w:name w:val="Quote"/>
    <w:basedOn w:val="a"/>
    <w:next w:val="a"/>
    <w:link w:val="28"/>
    <w:uiPriority w:val="29"/>
    <w:qFormat/>
    <w:rsid w:val="00BC553D"/>
    <w:pPr>
      <w:suppressAutoHyphens w:val="0"/>
      <w:ind w:left="578" w:hanging="578"/>
      <w:jc w:val="center"/>
    </w:pPr>
    <w:rPr>
      <w:i/>
      <w:iCs/>
    </w:rPr>
  </w:style>
  <w:style w:type="character" w:customStyle="1" w:styleId="28">
    <w:name w:val="Цитата 2 Знак"/>
    <w:basedOn w:val="a0"/>
    <w:link w:val="27"/>
    <w:uiPriority w:val="29"/>
    <w:rsid w:val="00BC553D"/>
    <w:rPr>
      <w:i/>
      <w:iCs/>
      <w:sz w:val="24"/>
      <w:szCs w:val="24"/>
      <w:lang w:eastAsia="ar-SA"/>
    </w:rPr>
  </w:style>
  <w:style w:type="paragraph" w:styleId="afff8">
    <w:name w:val="Intense Quote"/>
    <w:basedOn w:val="a"/>
    <w:next w:val="a"/>
    <w:link w:val="afff9"/>
    <w:uiPriority w:val="30"/>
    <w:qFormat/>
    <w:rsid w:val="00BC553D"/>
    <w:pPr>
      <w:pBdr>
        <w:top w:val="single" w:sz="4" w:space="10" w:color="4F81BD" w:themeColor="accent1"/>
        <w:left w:val="single" w:sz="4" w:space="10" w:color="4F81BD" w:themeColor="accent1"/>
      </w:pBdr>
      <w:suppressAutoHyphens w:val="0"/>
      <w:ind w:left="1296" w:right="1152" w:hanging="578"/>
      <w:jc w:val="both"/>
    </w:pPr>
    <w:rPr>
      <w:i/>
      <w:iCs/>
      <w:color w:val="4F81BD" w:themeColor="accent1"/>
    </w:rPr>
  </w:style>
  <w:style w:type="character" w:customStyle="1" w:styleId="afff9">
    <w:name w:val="Выделенная цитата Знак"/>
    <w:basedOn w:val="a0"/>
    <w:link w:val="afff8"/>
    <w:uiPriority w:val="30"/>
    <w:rsid w:val="00BC553D"/>
    <w:rPr>
      <w:i/>
      <w:iCs/>
      <w:color w:val="4F81BD" w:themeColor="accent1"/>
      <w:sz w:val="24"/>
      <w:szCs w:val="24"/>
      <w:lang w:eastAsia="ar-SA"/>
    </w:rPr>
  </w:style>
  <w:style w:type="character" w:styleId="afffa">
    <w:name w:val="Subtle Emphasis"/>
    <w:uiPriority w:val="19"/>
    <w:qFormat/>
    <w:rsid w:val="00BC553D"/>
    <w:rPr>
      <w:i/>
      <w:iCs/>
      <w:color w:val="243F60" w:themeColor="accent1" w:themeShade="7F"/>
    </w:rPr>
  </w:style>
  <w:style w:type="character" w:styleId="afffb">
    <w:name w:val="Intense Emphasis"/>
    <w:uiPriority w:val="21"/>
    <w:qFormat/>
    <w:rsid w:val="00BC553D"/>
    <w:rPr>
      <w:b/>
      <w:bCs/>
      <w:caps/>
      <w:color w:val="243F60" w:themeColor="accent1" w:themeShade="7F"/>
      <w:spacing w:val="10"/>
    </w:rPr>
  </w:style>
  <w:style w:type="character" w:styleId="afffc">
    <w:name w:val="Subtle Reference"/>
    <w:uiPriority w:val="31"/>
    <w:qFormat/>
    <w:rsid w:val="00BC553D"/>
    <w:rPr>
      <w:b/>
      <w:bCs/>
      <w:color w:val="4F81BD" w:themeColor="accent1"/>
    </w:rPr>
  </w:style>
  <w:style w:type="character" w:styleId="afffd">
    <w:name w:val="Intense Reference"/>
    <w:uiPriority w:val="32"/>
    <w:qFormat/>
    <w:rsid w:val="00BC553D"/>
    <w:rPr>
      <w:b/>
      <w:bCs/>
      <w:i/>
      <w:iCs/>
      <w:caps/>
      <w:color w:val="4F81BD" w:themeColor="accent1"/>
    </w:rPr>
  </w:style>
  <w:style w:type="character" w:styleId="afffe">
    <w:name w:val="Book Title"/>
    <w:uiPriority w:val="33"/>
    <w:qFormat/>
    <w:rsid w:val="00BC553D"/>
    <w:rPr>
      <w:b/>
      <w:bCs/>
      <w:i/>
      <w:iCs/>
      <w:spacing w:val="9"/>
    </w:rPr>
  </w:style>
  <w:style w:type="paragraph" w:styleId="affff">
    <w:name w:val="TOC Heading"/>
    <w:basedOn w:val="1"/>
    <w:next w:val="a"/>
    <w:uiPriority w:val="39"/>
    <w:semiHidden/>
    <w:unhideWhenUsed/>
    <w:qFormat/>
    <w:rsid w:val="00BC553D"/>
    <w:pPr>
      <w:keepNext w:val="0"/>
      <w:numPr>
        <w:numId w:val="0"/>
      </w:num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uppressAutoHyphens w:val="0"/>
      <w:spacing w:before="0" w:after="0"/>
      <w:ind w:left="578" w:hanging="578"/>
      <w:jc w:val="center"/>
      <w:outlineLvl w:val="9"/>
    </w:pPr>
    <w:rPr>
      <w:rFonts w:eastAsia="Times New Roman" w:cs="Times New Roman"/>
      <w:caps/>
      <w:color w:val="FFFFFF" w:themeColor="background1"/>
      <w:spacing w:val="15"/>
      <w:kern w:val="0"/>
      <w:sz w:val="22"/>
      <w:szCs w:val="22"/>
    </w:rPr>
  </w:style>
  <w:style w:type="character" w:customStyle="1" w:styleId="1f">
    <w:name w:val="Текст сноски Знак1"/>
    <w:basedOn w:val="a0"/>
    <w:link w:val="afe"/>
    <w:uiPriority w:val="99"/>
    <w:rsid w:val="00BC553D"/>
    <w:rPr>
      <w:lang w:eastAsia="ar-SA"/>
    </w:rPr>
  </w:style>
  <w:style w:type="character" w:customStyle="1" w:styleId="1f2">
    <w:name w:val="Тема примечания Знак1"/>
    <w:basedOn w:val="1fb"/>
    <w:link w:val="aff5"/>
    <w:rsid w:val="00BC553D"/>
    <w:rPr>
      <w:b/>
      <w:bCs/>
      <w:lang w:eastAsia="ar-SA"/>
    </w:rPr>
  </w:style>
  <w:style w:type="character" w:customStyle="1" w:styleId="1f3">
    <w:name w:val="Текст выноски Знак1"/>
    <w:basedOn w:val="a0"/>
    <w:link w:val="aff6"/>
    <w:uiPriority w:val="99"/>
    <w:rsid w:val="00BC553D"/>
    <w:rPr>
      <w:rFonts w:ascii="Tahoma" w:hAnsi="Tahoma"/>
      <w:sz w:val="16"/>
      <w:szCs w:val="16"/>
      <w:lang w:eastAsia="ar-SA"/>
    </w:rPr>
  </w:style>
  <w:style w:type="character" w:customStyle="1" w:styleId="1fa">
    <w:name w:val="Текст концевой сноски Знак1"/>
    <w:basedOn w:val="a0"/>
    <w:link w:val="affd"/>
    <w:uiPriority w:val="99"/>
    <w:rsid w:val="00BC553D"/>
    <w:rPr>
      <w:lang w:eastAsia="ar-SA"/>
    </w:rPr>
  </w:style>
  <w:style w:type="character" w:customStyle="1" w:styleId="112">
    <w:name w:val="Заголовок 1 Знак1"/>
    <w:aliases w:val="Гоник_Заголовок 1 Знак1"/>
    <w:basedOn w:val="a0"/>
    <w:rsid w:val="00BC553D"/>
    <w:rPr>
      <w:rFonts w:asciiTheme="majorHAnsi" w:eastAsiaTheme="majorEastAsia" w:hAnsiTheme="majorHAnsi" w:cstheme="majorBidi"/>
      <w:b/>
      <w:bCs/>
      <w:color w:val="365F91" w:themeColor="accent1" w:themeShade="BF"/>
      <w:sz w:val="28"/>
      <w:szCs w:val="28"/>
      <w:lang w:eastAsia="ar-SA"/>
    </w:rPr>
  </w:style>
  <w:style w:type="character" w:customStyle="1" w:styleId="314">
    <w:name w:val="Заголовок 3 Знак1"/>
    <w:aliases w:val="Гоник_Заголовок 3 Знак1,H3 Знак1,h3 Знак1"/>
    <w:basedOn w:val="a0"/>
    <w:semiHidden/>
    <w:rsid w:val="00BC553D"/>
    <w:rPr>
      <w:rFonts w:asciiTheme="majorHAnsi" w:eastAsiaTheme="majorEastAsia" w:hAnsiTheme="majorHAnsi" w:cstheme="majorBidi"/>
      <w:b/>
      <w:bCs/>
      <w:color w:val="4F81BD" w:themeColor="accent1"/>
      <w:sz w:val="24"/>
      <w:szCs w:val="24"/>
      <w:lang w:eastAsia="ar-SA"/>
    </w:rPr>
  </w:style>
  <w:style w:type="character" w:customStyle="1" w:styleId="410">
    <w:name w:val="Заголовок 4 Знак1"/>
    <w:aliases w:val="H4 Знак1"/>
    <w:basedOn w:val="a0"/>
    <w:semiHidden/>
    <w:rsid w:val="00BC553D"/>
    <w:rPr>
      <w:rFonts w:asciiTheme="majorHAnsi" w:eastAsiaTheme="majorEastAsia" w:hAnsiTheme="majorHAnsi" w:cstheme="majorBidi"/>
      <w:b/>
      <w:bCs/>
      <w:i/>
      <w:iCs/>
      <w:color w:val="4F81BD" w:themeColor="accent1"/>
      <w:sz w:val="24"/>
      <w:szCs w:val="24"/>
      <w:lang w:eastAsia="ar-SA"/>
    </w:rPr>
  </w:style>
  <w:style w:type="paragraph" w:styleId="affff0">
    <w:name w:val="Normal Indent"/>
    <w:basedOn w:val="a"/>
    <w:uiPriority w:val="99"/>
    <w:semiHidden/>
    <w:unhideWhenUsed/>
    <w:rsid w:val="00BC553D"/>
    <w:pPr>
      <w:suppressAutoHyphens w:val="0"/>
      <w:spacing w:line="360" w:lineRule="auto"/>
      <w:ind w:firstLine="709"/>
      <w:jc w:val="both"/>
    </w:pPr>
    <w:rPr>
      <w:rFonts w:eastAsia="MS Mincho"/>
      <w:lang w:eastAsia="ja-JP"/>
    </w:rPr>
  </w:style>
  <w:style w:type="paragraph" w:styleId="29">
    <w:name w:val="Body Text 2"/>
    <w:basedOn w:val="a"/>
    <w:link w:val="2a"/>
    <w:uiPriority w:val="99"/>
    <w:unhideWhenUsed/>
    <w:rsid w:val="00BC553D"/>
    <w:pPr>
      <w:spacing w:after="120" w:line="480" w:lineRule="auto"/>
    </w:pPr>
  </w:style>
  <w:style w:type="character" w:customStyle="1" w:styleId="2a">
    <w:name w:val="Основной текст 2 Знак"/>
    <w:basedOn w:val="a0"/>
    <w:link w:val="29"/>
    <w:uiPriority w:val="99"/>
    <w:rsid w:val="00BC553D"/>
    <w:rPr>
      <w:sz w:val="24"/>
      <w:szCs w:val="24"/>
      <w:lang w:eastAsia="ar-SA"/>
    </w:rPr>
  </w:style>
  <w:style w:type="paragraph" w:customStyle="1" w:styleId="43">
    <w:name w:val="Обычный4"/>
    <w:uiPriority w:val="99"/>
    <w:rsid w:val="00BC553D"/>
    <w:pPr>
      <w:suppressAutoHyphens/>
    </w:pPr>
    <w:rPr>
      <w:lang w:eastAsia="ar-SA"/>
    </w:rPr>
  </w:style>
  <w:style w:type="paragraph" w:customStyle="1" w:styleId="ConsNonformat">
    <w:name w:val="ConsNonformat"/>
    <w:uiPriority w:val="99"/>
    <w:rsid w:val="00BC553D"/>
    <w:pPr>
      <w:widowControl w:val="0"/>
      <w:autoSpaceDE w:val="0"/>
      <w:autoSpaceDN w:val="0"/>
      <w:adjustRightInd w:val="0"/>
    </w:pPr>
    <w:rPr>
      <w:rFonts w:ascii="Courier New" w:hAnsi="Courier New" w:cs="Courier New"/>
    </w:rPr>
  </w:style>
  <w:style w:type="paragraph" w:customStyle="1" w:styleId="52">
    <w:name w:val="Обычный5"/>
    <w:uiPriority w:val="99"/>
    <w:rsid w:val="00BC553D"/>
    <w:pPr>
      <w:suppressAutoHyphens/>
    </w:pPr>
    <w:rPr>
      <w:lang w:eastAsia="ar-SA"/>
    </w:rPr>
  </w:style>
  <w:style w:type="paragraph" w:customStyle="1" w:styleId="ConsCell">
    <w:name w:val="ConsCell"/>
    <w:uiPriority w:val="99"/>
    <w:rsid w:val="00BC553D"/>
    <w:pPr>
      <w:widowControl w:val="0"/>
      <w:suppressAutoHyphens/>
      <w:autoSpaceDE w:val="0"/>
    </w:pPr>
    <w:rPr>
      <w:rFonts w:ascii="Arial" w:hAnsi="Arial" w:cs="Arial"/>
      <w:lang w:eastAsia="ar-SA"/>
    </w:rPr>
  </w:style>
  <w:style w:type="paragraph" w:customStyle="1" w:styleId="western">
    <w:name w:val="western"/>
    <w:basedOn w:val="a"/>
    <w:uiPriority w:val="99"/>
    <w:rsid w:val="00BC553D"/>
    <w:pPr>
      <w:suppressAutoHyphens w:val="0"/>
      <w:spacing w:before="100" w:beforeAutospacing="1" w:after="100" w:afterAutospacing="1"/>
    </w:pPr>
    <w:rPr>
      <w:lang w:eastAsia="ru-RU"/>
    </w:rPr>
  </w:style>
  <w:style w:type="character" w:customStyle="1" w:styleId="1fc">
    <w:name w:val="Подзаголовок Знак1"/>
    <w:basedOn w:val="a0"/>
    <w:uiPriority w:val="99"/>
    <w:locked/>
    <w:rsid w:val="00BC553D"/>
    <w:rPr>
      <w:b/>
      <w:bCs/>
      <w:sz w:val="24"/>
      <w:szCs w:val="24"/>
      <w:lang w:eastAsia="ar-SA"/>
    </w:rPr>
  </w:style>
  <w:style w:type="character" w:customStyle="1" w:styleId="otvetkrasn30">
    <w:name w:val="otvet_krasn_30"/>
    <w:basedOn w:val="a0"/>
    <w:rsid w:val="00BC55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endnote reference" w:uiPriority="0"/>
    <w:lsdException w:name="List" w:uiPriority="0"/>
    <w:lsdException w:name="Title" w:semiHidden="0" w:unhideWhenUsed="0" w:qFormat="1"/>
    <w:lsdException w:name="Default Paragraph Font" w:uiPriority="1"/>
    <w:lsdException w:name="Body Text Indent" w:uiPriority="0"/>
    <w:lsdException w:name="Subtitle" w:semiHidden="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paragraph" w:styleId="5">
    <w:name w:val="heading 5"/>
    <w:basedOn w:val="a"/>
    <w:next w:val="a"/>
    <w:link w:val="50"/>
    <w:uiPriority w:val="9"/>
    <w:semiHidden/>
    <w:unhideWhenUsed/>
    <w:qFormat/>
    <w:rsid w:val="00BC553D"/>
    <w:pPr>
      <w:pBdr>
        <w:bottom w:val="single" w:sz="6" w:space="1" w:color="4F81BD" w:themeColor="accent1"/>
      </w:pBdr>
      <w:suppressAutoHyphens w:val="0"/>
      <w:spacing w:before="300"/>
      <w:ind w:left="578" w:hanging="578"/>
      <w:jc w:val="center"/>
      <w:outlineLvl w:val="4"/>
    </w:pPr>
    <w:rPr>
      <w:caps/>
      <w:color w:val="365F91" w:themeColor="accent1" w:themeShade="BF"/>
      <w:spacing w:val="10"/>
      <w:sz w:val="22"/>
      <w:szCs w:val="22"/>
    </w:rPr>
  </w:style>
  <w:style w:type="paragraph" w:styleId="6">
    <w:name w:val="heading 6"/>
    <w:basedOn w:val="a"/>
    <w:next w:val="a"/>
    <w:link w:val="60"/>
    <w:uiPriority w:val="9"/>
    <w:semiHidden/>
    <w:unhideWhenUsed/>
    <w:qFormat/>
    <w:rsid w:val="00BC553D"/>
    <w:pPr>
      <w:pBdr>
        <w:bottom w:val="dotted" w:sz="6" w:space="1" w:color="4F81BD" w:themeColor="accent1"/>
      </w:pBdr>
      <w:suppressAutoHyphens w:val="0"/>
      <w:spacing w:before="300"/>
      <w:ind w:left="578" w:hanging="578"/>
      <w:jc w:val="center"/>
      <w:outlineLvl w:val="5"/>
    </w:pPr>
    <w:rPr>
      <w:caps/>
      <w:color w:val="365F91" w:themeColor="accent1" w:themeShade="BF"/>
      <w:spacing w:val="10"/>
      <w:sz w:val="22"/>
      <w:szCs w:val="22"/>
    </w:rPr>
  </w:style>
  <w:style w:type="paragraph" w:styleId="7">
    <w:name w:val="heading 7"/>
    <w:basedOn w:val="a"/>
    <w:next w:val="a"/>
    <w:link w:val="70"/>
    <w:uiPriority w:val="9"/>
    <w:semiHidden/>
    <w:unhideWhenUsed/>
    <w:qFormat/>
    <w:rsid w:val="00BC553D"/>
    <w:pPr>
      <w:suppressAutoHyphens w:val="0"/>
      <w:spacing w:before="300"/>
      <w:ind w:left="578" w:hanging="578"/>
      <w:jc w:val="center"/>
      <w:outlineLvl w:val="6"/>
    </w:pPr>
    <w:rPr>
      <w:caps/>
      <w:color w:val="365F91" w:themeColor="accent1" w:themeShade="BF"/>
      <w:spacing w:val="10"/>
      <w:sz w:val="22"/>
      <w:szCs w:val="22"/>
    </w:rPr>
  </w:style>
  <w:style w:type="paragraph" w:styleId="8">
    <w:name w:val="heading 8"/>
    <w:basedOn w:val="a"/>
    <w:next w:val="a"/>
    <w:link w:val="80"/>
    <w:uiPriority w:val="9"/>
    <w:semiHidden/>
    <w:unhideWhenUsed/>
    <w:qFormat/>
    <w:rsid w:val="00BC553D"/>
    <w:pPr>
      <w:suppressAutoHyphens w:val="0"/>
      <w:spacing w:before="300"/>
      <w:ind w:left="578" w:hanging="578"/>
      <w:jc w:val="center"/>
      <w:outlineLvl w:val="7"/>
    </w:pPr>
    <w:rPr>
      <w:caps/>
      <w:spacing w:val="10"/>
      <w:sz w:val="18"/>
      <w:szCs w:val="18"/>
    </w:rPr>
  </w:style>
  <w:style w:type="paragraph" w:styleId="9">
    <w:name w:val="heading 9"/>
    <w:basedOn w:val="a"/>
    <w:next w:val="a"/>
    <w:link w:val="90"/>
    <w:uiPriority w:val="9"/>
    <w:semiHidden/>
    <w:unhideWhenUsed/>
    <w:qFormat/>
    <w:rsid w:val="00BC553D"/>
    <w:pPr>
      <w:suppressAutoHyphens w:val="0"/>
      <w:spacing w:before="300"/>
      <w:ind w:left="578" w:hanging="578"/>
      <w:jc w:val="center"/>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aliases w:val="Гоник_Заголовок 2 Знак1,h2 Знак1,H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aliases w:val="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1">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uiPriority w:val="9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uiPriority w:val="99"/>
    <w:rsid w:val="00F76448"/>
    <w:pPr>
      <w:suppressLineNumbers/>
      <w:spacing w:before="120" w:after="120"/>
    </w:pPr>
    <w:rPr>
      <w:rFonts w:cs="Mangal"/>
      <w:i/>
      <w:iCs/>
    </w:rPr>
  </w:style>
  <w:style w:type="paragraph" w:customStyle="1" w:styleId="18">
    <w:name w:val="Указатель1"/>
    <w:basedOn w:val="a"/>
    <w:uiPriority w:val="99"/>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uiPriority w:val="99"/>
    <w:rsid w:val="00F76448"/>
    <w:pPr>
      <w:ind w:firstLine="0"/>
      <w:jc w:val="left"/>
    </w:pPr>
    <w:rPr>
      <w:sz w:val="26"/>
    </w:rPr>
  </w:style>
  <w:style w:type="paragraph" w:customStyle="1" w:styleId="111">
    <w:name w:val="Заголовок 11"/>
    <w:basedOn w:val="19"/>
    <w:next w:val="19"/>
    <w:uiPriority w:val="9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uiPriority w:val="99"/>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uiPriority w:val="99"/>
    <w:rsid w:val="00F76448"/>
    <w:pPr>
      <w:spacing w:before="120"/>
      <w:ind w:left="284" w:firstLine="424"/>
    </w:pPr>
    <w:rPr>
      <w:sz w:val="28"/>
    </w:rPr>
  </w:style>
  <w:style w:type="paragraph" w:customStyle="1" w:styleId="42">
    <w:name w:val="заголовок 4"/>
    <w:basedOn w:val="a"/>
    <w:next w:val="a"/>
    <w:uiPriority w:val="99"/>
    <w:rsid w:val="00F76448"/>
    <w:pPr>
      <w:keepNext/>
      <w:jc w:val="center"/>
    </w:pPr>
    <w:rPr>
      <w:spacing w:val="-2"/>
      <w:szCs w:val="20"/>
    </w:rPr>
  </w:style>
  <w:style w:type="paragraph" w:customStyle="1" w:styleId="1e">
    <w:name w:val="заголовок 1"/>
    <w:basedOn w:val="a"/>
    <w:next w:val="a"/>
    <w:uiPriority w:val="99"/>
    <w:rsid w:val="00F76448"/>
    <w:pPr>
      <w:keepNext/>
      <w:spacing w:before="240" w:after="60"/>
      <w:jc w:val="both"/>
    </w:pPr>
    <w:rPr>
      <w:rFonts w:ascii="Arial" w:hAnsi="Arial"/>
      <w:b/>
      <w:kern w:val="1"/>
      <w:sz w:val="28"/>
      <w:szCs w:val="20"/>
      <w:lang w:val="en-GB"/>
    </w:rPr>
  </w:style>
  <w:style w:type="paragraph" w:styleId="afe">
    <w:name w:val="footnote text"/>
    <w:basedOn w:val="a"/>
    <w:link w:val="1f"/>
    <w:uiPriority w:val="99"/>
    <w:rsid w:val="00F76448"/>
    <w:pPr>
      <w:widowControl w:val="0"/>
      <w:autoSpaceDE w:val="0"/>
    </w:pPr>
    <w:rPr>
      <w:sz w:val="20"/>
      <w:szCs w:val="20"/>
    </w:rPr>
  </w:style>
  <w:style w:type="paragraph" w:customStyle="1" w:styleId="aff">
    <w:name w:val="Статья"/>
    <w:basedOn w:val="af9"/>
    <w:next w:val="a"/>
    <w:uiPriority w:val="99"/>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uiPriority w:val="99"/>
    <w:rsid w:val="00F76448"/>
    <w:rPr>
      <w:sz w:val="20"/>
      <w:szCs w:val="20"/>
    </w:rPr>
  </w:style>
  <w:style w:type="paragraph" w:customStyle="1" w:styleId="311">
    <w:name w:val="Основной текст 31"/>
    <w:basedOn w:val="a"/>
    <w:uiPriority w:val="99"/>
    <w:rsid w:val="00F76448"/>
    <w:pPr>
      <w:spacing w:after="120"/>
    </w:pPr>
    <w:rPr>
      <w:sz w:val="16"/>
      <w:szCs w:val="16"/>
    </w:rPr>
  </w:style>
  <w:style w:type="paragraph" w:customStyle="1" w:styleId="210">
    <w:name w:val="Основной текст 21"/>
    <w:basedOn w:val="a"/>
    <w:uiPriority w:val="99"/>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uiPriority w:val="99"/>
    <w:qFormat/>
    <w:rsid w:val="00F76448"/>
    <w:rPr>
      <w:b/>
      <w:bCs/>
    </w:rPr>
  </w:style>
  <w:style w:type="paragraph" w:customStyle="1" w:styleId="Head71">
    <w:name w:val="Head 7.1"/>
    <w:basedOn w:val="a"/>
    <w:uiPriority w:val="99"/>
    <w:rsid w:val="00F76448"/>
    <w:pPr>
      <w:widowControl w:val="0"/>
      <w:jc w:val="center"/>
    </w:pPr>
    <w:rPr>
      <w:rFonts w:ascii="CG Times" w:hAnsi="CG Times"/>
      <w:b/>
      <w:sz w:val="28"/>
      <w:szCs w:val="20"/>
      <w:lang w:val="en-US"/>
    </w:rPr>
  </w:style>
  <w:style w:type="paragraph" w:customStyle="1" w:styleId="35">
    <w:name w:val="Текст3"/>
    <w:basedOn w:val="a"/>
    <w:uiPriority w:val="99"/>
    <w:rsid w:val="00F76448"/>
    <w:pPr>
      <w:ind w:firstLine="900"/>
      <w:jc w:val="both"/>
    </w:pPr>
    <w:rPr>
      <w:rFonts w:eastAsia="MS Mincho"/>
      <w:spacing w:val="-2"/>
      <w:sz w:val="26"/>
      <w:szCs w:val="20"/>
    </w:rPr>
  </w:style>
  <w:style w:type="paragraph" w:customStyle="1" w:styleId="aff3">
    <w:name w:val="Нормальный"/>
    <w:uiPriority w:val="99"/>
    <w:rsid w:val="00F76448"/>
    <w:pPr>
      <w:suppressAutoHyphens/>
    </w:pPr>
    <w:rPr>
      <w:rFonts w:eastAsia="Arial"/>
      <w:lang w:eastAsia="ar-SA"/>
    </w:rPr>
  </w:style>
  <w:style w:type="paragraph" w:customStyle="1" w:styleId="aff4">
    <w:name w:val="áû÷íûé"/>
    <w:uiPriority w:val="99"/>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
    <w:uiPriority w:val="99"/>
    <w:rsid w:val="00F76448"/>
    <w:pPr>
      <w:shd w:val="clear" w:color="auto" w:fill="000080"/>
    </w:pPr>
    <w:rPr>
      <w:rFonts w:ascii="Tahoma" w:hAnsi="Tahoma"/>
      <w:sz w:val="20"/>
      <w:szCs w:val="20"/>
    </w:rPr>
  </w:style>
  <w:style w:type="paragraph" w:styleId="aff5">
    <w:name w:val="annotation subject"/>
    <w:basedOn w:val="1f0"/>
    <w:next w:val="1f0"/>
    <w:link w:val="1f2"/>
    <w:rsid w:val="00F76448"/>
    <w:rPr>
      <w:b/>
      <w:bCs/>
    </w:rPr>
  </w:style>
  <w:style w:type="paragraph" w:styleId="aff6">
    <w:name w:val="Balloon Text"/>
    <w:basedOn w:val="a"/>
    <w:link w:val="1f3"/>
    <w:uiPriority w:val="99"/>
    <w:rsid w:val="00F76448"/>
    <w:rPr>
      <w:rFonts w:ascii="Tahoma" w:hAnsi="Tahoma"/>
      <w:sz w:val="16"/>
      <w:szCs w:val="16"/>
    </w:rPr>
  </w:style>
  <w:style w:type="paragraph" w:customStyle="1" w:styleId="25">
    <w:name w:val="Обычный2"/>
    <w:uiPriority w:val="99"/>
    <w:rsid w:val="00F76448"/>
    <w:pPr>
      <w:suppressAutoHyphens/>
      <w:ind w:firstLine="720"/>
      <w:jc w:val="both"/>
    </w:pPr>
    <w:rPr>
      <w:rFonts w:eastAsia="Arial"/>
      <w:sz w:val="28"/>
      <w:lang w:eastAsia="ar-SA"/>
    </w:rPr>
  </w:style>
  <w:style w:type="paragraph" w:styleId="aff7">
    <w:name w:val="List Paragraph"/>
    <w:basedOn w:val="a"/>
    <w:uiPriority w:val="34"/>
    <w:qFormat/>
    <w:rsid w:val="00F76448"/>
    <w:pPr>
      <w:ind w:left="720"/>
    </w:pPr>
  </w:style>
  <w:style w:type="paragraph" w:customStyle="1" w:styleId="1f4">
    <w:name w:val="Маркированный список1"/>
    <w:uiPriority w:val="99"/>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uiPriority w:val="99"/>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uiPriority w:val="99"/>
    <w:rsid w:val="00F76448"/>
    <w:pPr>
      <w:keepNext/>
      <w:spacing w:before="240" w:after="60"/>
      <w:ind w:firstLine="0"/>
      <w:jc w:val="center"/>
    </w:pPr>
    <w:rPr>
      <w:b/>
      <w:kern w:val="1"/>
    </w:rPr>
  </w:style>
  <w:style w:type="paragraph" w:customStyle="1" w:styleId="36">
    <w:name w:val="Обычный3"/>
    <w:uiPriority w:val="99"/>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uiPriority w:val="99"/>
    <w:rsid w:val="00F76448"/>
    <w:pPr>
      <w:keepNext/>
      <w:spacing w:before="40" w:after="40"/>
      <w:ind w:left="57" w:right="57"/>
    </w:pPr>
    <w:rPr>
      <w:sz w:val="22"/>
      <w:szCs w:val="20"/>
    </w:rPr>
  </w:style>
  <w:style w:type="paragraph" w:customStyle="1" w:styleId="aff9">
    <w:name w:val="Таблица текст"/>
    <w:basedOn w:val="a"/>
    <w:uiPriority w:val="99"/>
    <w:rsid w:val="00F76448"/>
    <w:pPr>
      <w:spacing w:before="40" w:after="40"/>
      <w:ind w:left="57" w:right="57"/>
    </w:pPr>
    <w:rPr>
      <w:szCs w:val="20"/>
    </w:rPr>
  </w:style>
  <w:style w:type="paragraph" w:customStyle="1" w:styleId="1f5">
    <w:name w:val="Название объекта1"/>
    <w:basedOn w:val="a"/>
    <w:next w:val="a"/>
    <w:uiPriority w:val="99"/>
    <w:rsid w:val="00F76448"/>
    <w:pPr>
      <w:ind w:left="-1797"/>
      <w:jc w:val="right"/>
    </w:pPr>
    <w:rPr>
      <w:szCs w:val="20"/>
    </w:rPr>
  </w:style>
  <w:style w:type="paragraph" w:customStyle="1" w:styleId="1f6">
    <w:name w:val="Обычный отступ1"/>
    <w:basedOn w:val="a"/>
    <w:uiPriority w:val="99"/>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uiPriority w:val="99"/>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link w:val="affb"/>
    <w:uiPriority w:val="1"/>
    <w:qFormat/>
    <w:rsid w:val="00F76448"/>
    <w:pPr>
      <w:suppressAutoHyphens/>
    </w:pPr>
    <w:rPr>
      <w:rFonts w:ascii="Calibri" w:eastAsia="Calibri" w:hAnsi="Calibri"/>
      <w:sz w:val="22"/>
      <w:szCs w:val="22"/>
      <w:lang w:eastAsia="ar-SA"/>
    </w:rPr>
  </w:style>
  <w:style w:type="paragraph" w:customStyle="1" w:styleId="xl63">
    <w:name w:val="xl63"/>
    <w:basedOn w:val="a"/>
    <w:uiPriority w:val="99"/>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uiPriority w:val="99"/>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uiPriority w:val="99"/>
    <w:rsid w:val="00F76448"/>
    <w:pPr>
      <w:spacing w:before="280" w:after="280"/>
      <w:jc w:val="center"/>
      <w:textAlignment w:val="center"/>
    </w:pPr>
    <w:rPr>
      <w:rFonts w:ascii="Arial" w:hAnsi="Arial" w:cs="Arial"/>
      <w:sz w:val="16"/>
      <w:szCs w:val="16"/>
    </w:rPr>
  </w:style>
  <w:style w:type="paragraph" w:customStyle="1" w:styleId="xl66">
    <w:name w:val="xl66"/>
    <w:basedOn w:val="a"/>
    <w:uiPriority w:val="99"/>
    <w:rsid w:val="00F76448"/>
    <w:pPr>
      <w:spacing w:before="280" w:after="280"/>
    </w:pPr>
    <w:rPr>
      <w:rFonts w:ascii="Arial" w:hAnsi="Arial" w:cs="Arial"/>
      <w:sz w:val="16"/>
      <w:szCs w:val="16"/>
    </w:rPr>
  </w:style>
  <w:style w:type="paragraph" w:customStyle="1" w:styleId="xl67">
    <w:name w:val="xl67"/>
    <w:basedOn w:val="a"/>
    <w:uiPriority w:val="99"/>
    <w:rsid w:val="00F76448"/>
    <w:pPr>
      <w:spacing w:before="280" w:after="280"/>
      <w:jc w:val="right"/>
      <w:textAlignment w:val="center"/>
    </w:pPr>
    <w:rPr>
      <w:rFonts w:ascii="Arial" w:hAnsi="Arial" w:cs="Arial"/>
      <w:sz w:val="16"/>
      <w:szCs w:val="16"/>
    </w:rPr>
  </w:style>
  <w:style w:type="paragraph" w:customStyle="1" w:styleId="xl68">
    <w:name w:val="xl68"/>
    <w:basedOn w:val="a"/>
    <w:uiPriority w:val="99"/>
    <w:rsid w:val="00F76448"/>
    <w:pPr>
      <w:spacing w:before="280" w:after="280"/>
      <w:textAlignment w:val="center"/>
    </w:pPr>
    <w:rPr>
      <w:rFonts w:ascii="Arial" w:hAnsi="Arial" w:cs="Arial"/>
      <w:sz w:val="16"/>
      <w:szCs w:val="16"/>
    </w:rPr>
  </w:style>
  <w:style w:type="paragraph" w:customStyle="1" w:styleId="xl69">
    <w:name w:val="xl69"/>
    <w:basedOn w:val="a"/>
    <w:uiPriority w:val="99"/>
    <w:rsid w:val="00F76448"/>
    <w:pPr>
      <w:spacing w:before="280" w:after="280"/>
      <w:textAlignment w:val="center"/>
    </w:pPr>
    <w:rPr>
      <w:rFonts w:ascii="Arial" w:hAnsi="Arial" w:cs="Arial"/>
      <w:sz w:val="16"/>
      <w:szCs w:val="16"/>
    </w:rPr>
  </w:style>
  <w:style w:type="paragraph" w:customStyle="1" w:styleId="xl70">
    <w:name w:val="xl70"/>
    <w:basedOn w:val="a"/>
    <w:uiPriority w:val="99"/>
    <w:rsid w:val="00F76448"/>
    <w:pPr>
      <w:spacing w:before="280" w:after="280"/>
      <w:jc w:val="right"/>
    </w:pPr>
    <w:rPr>
      <w:rFonts w:ascii="Arial" w:hAnsi="Arial" w:cs="Arial"/>
      <w:sz w:val="16"/>
      <w:szCs w:val="16"/>
    </w:rPr>
  </w:style>
  <w:style w:type="paragraph" w:customStyle="1" w:styleId="xl71">
    <w:name w:val="xl71"/>
    <w:basedOn w:val="a"/>
    <w:uiPriority w:val="99"/>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uiPriority w:val="99"/>
    <w:rsid w:val="00F76448"/>
    <w:pPr>
      <w:spacing w:before="280" w:after="280"/>
    </w:pPr>
  </w:style>
  <w:style w:type="paragraph" w:customStyle="1" w:styleId="xl73">
    <w:name w:val="xl73"/>
    <w:basedOn w:val="a"/>
    <w:uiPriority w:val="99"/>
    <w:rsid w:val="00F76448"/>
    <w:pPr>
      <w:shd w:val="clear" w:color="auto" w:fill="FFFFFF"/>
      <w:spacing w:before="280" w:after="280"/>
      <w:textAlignment w:val="center"/>
    </w:pPr>
    <w:rPr>
      <w:sz w:val="16"/>
      <w:szCs w:val="16"/>
    </w:rPr>
  </w:style>
  <w:style w:type="paragraph" w:customStyle="1" w:styleId="xl74">
    <w:name w:val="xl74"/>
    <w:basedOn w:val="a"/>
    <w:uiPriority w:val="99"/>
    <w:rsid w:val="00F76448"/>
    <w:pPr>
      <w:shd w:val="clear" w:color="auto" w:fill="FFFFFF"/>
      <w:spacing w:before="280" w:after="280"/>
      <w:jc w:val="center"/>
      <w:textAlignment w:val="center"/>
    </w:pPr>
    <w:rPr>
      <w:sz w:val="16"/>
      <w:szCs w:val="16"/>
    </w:rPr>
  </w:style>
  <w:style w:type="paragraph" w:customStyle="1" w:styleId="xl75">
    <w:name w:val="xl75"/>
    <w:basedOn w:val="a"/>
    <w:uiPriority w:val="99"/>
    <w:rsid w:val="00F76448"/>
    <w:pPr>
      <w:shd w:val="clear" w:color="auto" w:fill="FFFFFF"/>
      <w:spacing w:before="280" w:after="280"/>
      <w:jc w:val="center"/>
      <w:textAlignment w:val="center"/>
    </w:pPr>
    <w:rPr>
      <w:sz w:val="16"/>
      <w:szCs w:val="16"/>
    </w:rPr>
  </w:style>
  <w:style w:type="paragraph" w:customStyle="1" w:styleId="xl76">
    <w:name w:val="xl76"/>
    <w:basedOn w:val="a"/>
    <w:uiPriority w:val="99"/>
    <w:rsid w:val="00F76448"/>
    <w:pPr>
      <w:shd w:val="clear" w:color="auto" w:fill="FFFFFF"/>
      <w:spacing w:before="280" w:after="280"/>
      <w:jc w:val="center"/>
      <w:textAlignment w:val="center"/>
    </w:pPr>
    <w:rPr>
      <w:sz w:val="16"/>
      <w:szCs w:val="16"/>
    </w:rPr>
  </w:style>
  <w:style w:type="paragraph" w:customStyle="1" w:styleId="xl77">
    <w:name w:val="xl77"/>
    <w:basedOn w:val="a"/>
    <w:uiPriority w:val="99"/>
    <w:rsid w:val="00F76448"/>
    <w:pPr>
      <w:spacing w:before="280" w:after="280"/>
      <w:jc w:val="right"/>
    </w:pPr>
    <w:rPr>
      <w:rFonts w:ascii="Arial" w:hAnsi="Arial" w:cs="Arial"/>
      <w:sz w:val="16"/>
      <w:szCs w:val="16"/>
    </w:rPr>
  </w:style>
  <w:style w:type="paragraph" w:customStyle="1" w:styleId="xl78">
    <w:name w:val="xl78"/>
    <w:basedOn w:val="a"/>
    <w:uiPriority w:val="99"/>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7">
    <w:name w:val="1"/>
    <w:uiPriority w:val="99"/>
    <w:rsid w:val="00F76448"/>
    <w:pPr>
      <w:suppressAutoHyphens/>
    </w:pPr>
    <w:rPr>
      <w:rFonts w:eastAsia="Arial"/>
      <w:sz w:val="24"/>
      <w:lang w:eastAsia="ar-SA"/>
    </w:rPr>
  </w:style>
  <w:style w:type="paragraph" w:customStyle="1" w:styleId="1f8">
    <w:name w:val="Абзац списка1"/>
    <w:basedOn w:val="a"/>
    <w:uiPriority w:val="99"/>
    <w:rsid w:val="00F76448"/>
    <w:pPr>
      <w:ind w:left="720"/>
    </w:pPr>
    <w:rPr>
      <w:rFonts w:eastAsia="Calibri"/>
    </w:rPr>
  </w:style>
  <w:style w:type="paragraph" w:customStyle="1" w:styleId="1f9">
    <w:name w:val="Без интервала1"/>
    <w:uiPriority w:val="99"/>
    <w:rsid w:val="00F76448"/>
    <w:pPr>
      <w:suppressAutoHyphens/>
    </w:pPr>
    <w:rPr>
      <w:rFonts w:ascii="Calibri" w:eastAsia="Arial" w:hAnsi="Calibri"/>
      <w:sz w:val="22"/>
      <w:szCs w:val="22"/>
      <w:lang w:eastAsia="ar-SA"/>
    </w:rPr>
  </w:style>
  <w:style w:type="paragraph" w:styleId="affc">
    <w:name w:val="Normal (Web)"/>
    <w:basedOn w:val="a"/>
    <w:uiPriority w:val="99"/>
    <w:rsid w:val="00F76448"/>
    <w:pPr>
      <w:spacing w:before="280" w:after="280"/>
    </w:pPr>
  </w:style>
  <w:style w:type="paragraph" w:customStyle="1" w:styleId="xl25">
    <w:name w:val="xl25"/>
    <w:basedOn w:val="a"/>
    <w:uiPriority w:val="99"/>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uiPriority w:val="99"/>
    <w:rsid w:val="00F76448"/>
    <w:pPr>
      <w:suppressAutoHyphens/>
      <w:autoSpaceDE w:val="0"/>
    </w:pPr>
    <w:rPr>
      <w:rFonts w:ascii="Arial" w:eastAsia="Arial" w:hAnsi="Arial" w:cs="Arial"/>
      <w:lang w:eastAsia="ar-SA"/>
    </w:rPr>
  </w:style>
  <w:style w:type="paragraph" w:customStyle="1" w:styleId="212">
    <w:name w:val="Список 21"/>
    <w:basedOn w:val="a"/>
    <w:uiPriority w:val="99"/>
    <w:rsid w:val="00F76448"/>
    <w:pPr>
      <w:ind w:left="566" w:hanging="283"/>
    </w:pPr>
  </w:style>
  <w:style w:type="paragraph" w:customStyle="1" w:styleId="ConsPlusNonformat">
    <w:name w:val="ConsPlusNonformat"/>
    <w:uiPriority w:val="99"/>
    <w:rsid w:val="00F76448"/>
    <w:pPr>
      <w:suppressAutoHyphens/>
      <w:autoSpaceDE w:val="0"/>
    </w:pPr>
    <w:rPr>
      <w:rFonts w:ascii="Courier New" w:eastAsia="Arial" w:hAnsi="Courier New" w:cs="Courier New"/>
      <w:lang w:eastAsia="ar-SA"/>
    </w:rPr>
  </w:style>
  <w:style w:type="paragraph" w:styleId="affd">
    <w:name w:val="endnote text"/>
    <w:basedOn w:val="a"/>
    <w:link w:val="1fa"/>
    <w:uiPriority w:val="99"/>
    <w:rsid w:val="00F76448"/>
    <w:rPr>
      <w:sz w:val="20"/>
      <w:szCs w:val="20"/>
    </w:rPr>
  </w:style>
  <w:style w:type="paragraph" w:customStyle="1" w:styleId="Default">
    <w:name w:val="Default"/>
    <w:uiPriority w:val="99"/>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9"/>
    <w:uiPriority w:val="99"/>
    <w:rsid w:val="00F76448"/>
  </w:style>
  <w:style w:type="paragraph" w:customStyle="1" w:styleId="afff">
    <w:name w:val="Содержимое таблицы"/>
    <w:basedOn w:val="a"/>
    <w:uiPriority w:val="99"/>
    <w:rsid w:val="00F76448"/>
    <w:pPr>
      <w:suppressLineNumbers/>
    </w:pPr>
  </w:style>
  <w:style w:type="paragraph" w:customStyle="1" w:styleId="afff0">
    <w:name w:val="Заголовок таблицы"/>
    <w:basedOn w:val="afff"/>
    <w:uiPriority w:val="99"/>
    <w:rsid w:val="00F76448"/>
    <w:pPr>
      <w:jc w:val="center"/>
    </w:pPr>
    <w:rPr>
      <w:b/>
      <w:bCs/>
    </w:rPr>
  </w:style>
  <w:style w:type="character" w:styleId="afff1">
    <w:name w:val="annotation reference"/>
    <w:basedOn w:val="a0"/>
    <w:unhideWhenUsed/>
    <w:rsid w:val="009C211A"/>
    <w:rPr>
      <w:sz w:val="16"/>
      <w:szCs w:val="16"/>
    </w:rPr>
  </w:style>
  <w:style w:type="paragraph" w:styleId="afff2">
    <w:name w:val="annotation text"/>
    <w:basedOn w:val="a"/>
    <w:link w:val="1fb"/>
    <w:uiPriority w:val="99"/>
    <w:semiHidden/>
    <w:unhideWhenUsed/>
    <w:rsid w:val="009C211A"/>
    <w:rPr>
      <w:sz w:val="20"/>
      <w:szCs w:val="20"/>
    </w:rPr>
  </w:style>
  <w:style w:type="character" w:customStyle="1" w:styleId="1fb">
    <w:name w:val="Текст примечания Знак1"/>
    <w:basedOn w:val="a0"/>
    <w:link w:val="afff2"/>
    <w:uiPriority w:val="99"/>
    <w:semiHidden/>
    <w:rsid w:val="009C211A"/>
    <w:rPr>
      <w:lang w:eastAsia="ar-SA"/>
    </w:rPr>
  </w:style>
  <w:style w:type="table" w:styleId="afff3">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uiPriority w:val="99"/>
    <w:rsid w:val="00701566"/>
    <w:pPr>
      <w:tabs>
        <w:tab w:val="left" w:pos="-567"/>
        <w:tab w:val="left" w:pos="-426"/>
      </w:tabs>
      <w:autoSpaceDE w:val="0"/>
      <w:autoSpaceDN w:val="0"/>
      <w:adjustRightInd w:val="0"/>
      <w:ind w:firstLine="709"/>
      <w:jc w:val="both"/>
    </w:pPr>
    <w:rPr>
      <w:b/>
      <w:bCs/>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uiPriority w:val="99"/>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5">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affb">
    <w:name w:val="Без интервала Знак"/>
    <w:basedOn w:val="a0"/>
    <w:link w:val="affa"/>
    <w:uiPriority w:val="1"/>
    <w:rsid w:val="00BC553D"/>
    <w:rPr>
      <w:rFonts w:ascii="Calibri" w:eastAsia="Calibri" w:hAnsi="Calibri"/>
      <w:sz w:val="22"/>
      <w:szCs w:val="22"/>
      <w:lang w:eastAsia="ar-SA"/>
    </w:rPr>
  </w:style>
  <w:style w:type="paragraph" w:customStyle="1" w:styleId="listbulletstd">
    <w:name w:val="listbulletstd"/>
    <w:basedOn w:val="a"/>
    <w:rsid w:val="00BC553D"/>
    <w:pPr>
      <w:suppressAutoHyphens w:val="0"/>
      <w:spacing w:before="100" w:beforeAutospacing="1" w:after="100" w:afterAutospacing="1"/>
    </w:pPr>
    <w:rPr>
      <w:lang w:eastAsia="ru-RU"/>
    </w:rPr>
  </w:style>
  <w:style w:type="character" w:customStyle="1" w:styleId="1c">
    <w:name w:val="Основной текст с отступом Знак1"/>
    <w:basedOn w:val="a0"/>
    <w:link w:val="afc"/>
    <w:rsid w:val="00BC553D"/>
    <w:rPr>
      <w:sz w:val="28"/>
      <w:lang w:eastAsia="ar-SA"/>
    </w:rPr>
  </w:style>
  <w:style w:type="character" w:customStyle="1" w:styleId="50">
    <w:name w:val="Заголовок 5 Знак"/>
    <w:basedOn w:val="a0"/>
    <w:link w:val="5"/>
    <w:uiPriority w:val="9"/>
    <w:semiHidden/>
    <w:rsid w:val="00BC553D"/>
    <w:rPr>
      <w:caps/>
      <w:color w:val="365F91" w:themeColor="accent1" w:themeShade="BF"/>
      <w:spacing w:val="10"/>
      <w:sz w:val="22"/>
      <w:szCs w:val="22"/>
      <w:lang w:eastAsia="ar-SA"/>
    </w:rPr>
  </w:style>
  <w:style w:type="character" w:customStyle="1" w:styleId="60">
    <w:name w:val="Заголовок 6 Знак"/>
    <w:basedOn w:val="a0"/>
    <w:link w:val="6"/>
    <w:uiPriority w:val="9"/>
    <w:semiHidden/>
    <w:rsid w:val="00BC553D"/>
    <w:rPr>
      <w:caps/>
      <w:color w:val="365F91" w:themeColor="accent1" w:themeShade="BF"/>
      <w:spacing w:val="10"/>
      <w:sz w:val="22"/>
      <w:szCs w:val="22"/>
      <w:lang w:eastAsia="ar-SA"/>
    </w:rPr>
  </w:style>
  <w:style w:type="character" w:customStyle="1" w:styleId="70">
    <w:name w:val="Заголовок 7 Знак"/>
    <w:basedOn w:val="a0"/>
    <w:link w:val="7"/>
    <w:uiPriority w:val="9"/>
    <w:semiHidden/>
    <w:rsid w:val="00BC553D"/>
    <w:rPr>
      <w:caps/>
      <w:color w:val="365F91" w:themeColor="accent1" w:themeShade="BF"/>
      <w:spacing w:val="10"/>
      <w:sz w:val="22"/>
      <w:szCs w:val="22"/>
      <w:lang w:eastAsia="ar-SA"/>
    </w:rPr>
  </w:style>
  <w:style w:type="character" w:customStyle="1" w:styleId="80">
    <w:name w:val="Заголовок 8 Знак"/>
    <w:basedOn w:val="a0"/>
    <w:link w:val="8"/>
    <w:uiPriority w:val="9"/>
    <w:semiHidden/>
    <w:rsid w:val="00BC553D"/>
    <w:rPr>
      <w:caps/>
      <w:spacing w:val="10"/>
      <w:sz w:val="18"/>
      <w:szCs w:val="18"/>
      <w:lang w:eastAsia="ar-SA"/>
    </w:rPr>
  </w:style>
  <w:style w:type="character" w:customStyle="1" w:styleId="90">
    <w:name w:val="Заголовок 9 Знак"/>
    <w:basedOn w:val="a0"/>
    <w:link w:val="9"/>
    <w:uiPriority w:val="9"/>
    <w:semiHidden/>
    <w:rsid w:val="00BC553D"/>
    <w:rPr>
      <w:i/>
      <w:caps/>
      <w:spacing w:val="10"/>
      <w:sz w:val="18"/>
      <w:szCs w:val="18"/>
      <w:lang w:eastAsia="ar-SA"/>
    </w:rPr>
  </w:style>
  <w:style w:type="paragraph" w:styleId="afff6">
    <w:name w:val="caption"/>
    <w:basedOn w:val="a"/>
    <w:next w:val="a"/>
    <w:uiPriority w:val="35"/>
    <w:semiHidden/>
    <w:unhideWhenUsed/>
    <w:qFormat/>
    <w:rsid w:val="00BC553D"/>
    <w:pPr>
      <w:suppressAutoHyphens w:val="0"/>
      <w:ind w:left="578" w:hanging="578"/>
      <w:jc w:val="center"/>
    </w:pPr>
    <w:rPr>
      <w:b/>
      <w:bCs/>
      <w:color w:val="365F91" w:themeColor="accent1" w:themeShade="BF"/>
      <w:sz w:val="16"/>
      <w:szCs w:val="16"/>
    </w:rPr>
  </w:style>
  <w:style w:type="character" w:customStyle="1" w:styleId="aff2">
    <w:name w:val="Название Знак"/>
    <w:basedOn w:val="a0"/>
    <w:link w:val="aff0"/>
    <w:uiPriority w:val="99"/>
    <w:rsid w:val="00BC553D"/>
    <w:rPr>
      <w:rFonts w:ascii="Arial" w:hAnsi="Arial" w:cs="Arial"/>
      <w:b/>
      <w:bCs/>
      <w:kern w:val="1"/>
      <w:sz w:val="32"/>
      <w:szCs w:val="32"/>
      <w:lang w:eastAsia="ar-SA"/>
    </w:rPr>
  </w:style>
  <w:style w:type="character" w:styleId="afff7">
    <w:name w:val="Emphasis"/>
    <w:uiPriority w:val="20"/>
    <w:qFormat/>
    <w:rsid w:val="00BC553D"/>
    <w:rPr>
      <w:caps/>
      <w:color w:val="243F60" w:themeColor="accent1" w:themeShade="7F"/>
      <w:spacing w:val="5"/>
    </w:rPr>
  </w:style>
  <w:style w:type="paragraph" w:styleId="27">
    <w:name w:val="Quote"/>
    <w:basedOn w:val="a"/>
    <w:next w:val="a"/>
    <w:link w:val="28"/>
    <w:uiPriority w:val="29"/>
    <w:qFormat/>
    <w:rsid w:val="00BC553D"/>
    <w:pPr>
      <w:suppressAutoHyphens w:val="0"/>
      <w:ind w:left="578" w:hanging="578"/>
      <w:jc w:val="center"/>
    </w:pPr>
    <w:rPr>
      <w:i/>
      <w:iCs/>
    </w:rPr>
  </w:style>
  <w:style w:type="character" w:customStyle="1" w:styleId="28">
    <w:name w:val="Цитата 2 Знак"/>
    <w:basedOn w:val="a0"/>
    <w:link w:val="27"/>
    <w:uiPriority w:val="29"/>
    <w:rsid w:val="00BC553D"/>
    <w:rPr>
      <w:i/>
      <w:iCs/>
      <w:sz w:val="24"/>
      <w:szCs w:val="24"/>
      <w:lang w:eastAsia="ar-SA"/>
    </w:rPr>
  </w:style>
  <w:style w:type="paragraph" w:styleId="afff8">
    <w:name w:val="Intense Quote"/>
    <w:basedOn w:val="a"/>
    <w:next w:val="a"/>
    <w:link w:val="afff9"/>
    <w:uiPriority w:val="30"/>
    <w:qFormat/>
    <w:rsid w:val="00BC553D"/>
    <w:pPr>
      <w:pBdr>
        <w:top w:val="single" w:sz="4" w:space="10" w:color="4F81BD" w:themeColor="accent1"/>
        <w:left w:val="single" w:sz="4" w:space="10" w:color="4F81BD" w:themeColor="accent1"/>
      </w:pBdr>
      <w:suppressAutoHyphens w:val="0"/>
      <w:ind w:left="1296" w:right="1152" w:hanging="578"/>
      <w:jc w:val="both"/>
    </w:pPr>
    <w:rPr>
      <w:i/>
      <w:iCs/>
      <w:color w:val="4F81BD" w:themeColor="accent1"/>
    </w:rPr>
  </w:style>
  <w:style w:type="character" w:customStyle="1" w:styleId="afff9">
    <w:name w:val="Выделенная цитата Знак"/>
    <w:basedOn w:val="a0"/>
    <w:link w:val="afff8"/>
    <w:uiPriority w:val="30"/>
    <w:rsid w:val="00BC553D"/>
    <w:rPr>
      <w:i/>
      <w:iCs/>
      <w:color w:val="4F81BD" w:themeColor="accent1"/>
      <w:sz w:val="24"/>
      <w:szCs w:val="24"/>
      <w:lang w:eastAsia="ar-SA"/>
    </w:rPr>
  </w:style>
  <w:style w:type="character" w:styleId="afffa">
    <w:name w:val="Subtle Emphasis"/>
    <w:uiPriority w:val="19"/>
    <w:qFormat/>
    <w:rsid w:val="00BC553D"/>
    <w:rPr>
      <w:i/>
      <w:iCs/>
      <w:color w:val="243F60" w:themeColor="accent1" w:themeShade="7F"/>
    </w:rPr>
  </w:style>
  <w:style w:type="character" w:styleId="afffb">
    <w:name w:val="Intense Emphasis"/>
    <w:uiPriority w:val="21"/>
    <w:qFormat/>
    <w:rsid w:val="00BC553D"/>
    <w:rPr>
      <w:b/>
      <w:bCs/>
      <w:caps/>
      <w:color w:val="243F60" w:themeColor="accent1" w:themeShade="7F"/>
      <w:spacing w:val="10"/>
    </w:rPr>
  </w:style>
  <w:style w:type="character" w:styleId="afffc">
    <w:name w:val="Subtle Reference"/>
    <w:uiPriority w:val="31"/>
    <w:qFormat/>
    <w:rsid w:val="00BC553D"/>
    <w:rPr>
      <w:b/>
      <w:bCs/>
      <w:color w:val="4F81BD" w:themeColor="accent1"/>
    </w:rPr>
  </w:style>
  <w:style w:type="character" w:styleId="afffd">
    <w:name w:val="Intense Reference"/>
    <w:uiPriority w:val="32"/>
    <w:qFormat/>
    <w:rsid w:val="00BC553D"/>
    <w:rPr>
      <w:b/>
      <w:bCs/>
      <w:i/>
      <w:iCs/>
      <w:caps/>
      <w:color w:val="4F81BD" w:themeColor="accent1"/>
    </w:rPr>
  </w:style>
  <w:style w:type="character" w:styleId="afffe">
    <w:name w:val="Book Title"/>
    <w:uiPriority w:val="33"/>
    <w:qFormat/>
    <w:rsid w:val="00BC553D"/>
    <w:rPr>
      <w:b/>
      <w:bCs/>
      <w:i/>
      <w:iCs/>
      <w:spacing w:val="9"/>
    </w:rPr>
  </w:style>
  <w:style w:type="paragraph" w:styleId="affff">
    <w:name w:val="TOC Heading"/>
    <w:basedOn w:val="1"/>
    <w:next w:val="a"/>
    <w:uiPriority w:val="39"/>
    <w:semiHidden/>
    <w:unhideWhenUsed/>
    <w:qFormat/>
    <w:rsid w:val="00BC553D"/>
    <w:pPr>
      <w:keepNext w:val="0"/>
      <w:numPr>
        <w:numId w:val="0"/>
      </w:num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uppressAutoHyphens w:val="0"/>
      <w:spacing w:before="0" w:after="0"/>
      <w:ind w:left="578" w:hanging="578"/>
      <w:jc w:val="center"/>
      <w:outlineLvl w:val="9"/>
    </w:pPr>
    <w:rPr>
      <w:rFonts w:eastAsia="Times New Roman" w:cs="Times New Roman"/>
      <w:caps/>
      <w:color w:val="FFFFFF" w:themeColor="background1"/>
      <w:spacing w:val="15"/>
      <w:kern w:val="0"/>
      <w:sz w:val="22"/>
      <w:szCs w:val="22"/>
    </w:rPr>
  </w:style>
  <w:style w:type="character" w:customStyle="1" w:styleId="1f">
    <w:name w:val="Текст сноски Знак1"/>
    <w:basedOn w:val="a0"/>
    <w:link w:val="afe"/>
    <w:uiPriority w:val="99"/>
    <w:rsid w:val="00BC553D"/>
    <w:rPr>
      <w:lang w:eastAsia="ar-SA"/>
    </w:rPr>
  </w:style>
  <w:style w:type="character" w:customStyle="1" w:styleId="1f2">
    <w:name w:val="Тема примечания Знак1"/>
    <w:basedOn w:val="1fb"/>
    <w:link w:val="aff5"/>
    <w:rsid w:val="00BC553D"/>
    <w:rPr>
      <w:b/>
      <w:bCs/>
      <w:lang w:eastAsia="ar-SA"/>
    </w:rPr>
  </w:style>
  <w:style w:type="character" w:customStyle="1" w:styleId="1f3">
    <w:name w:val="Текст выноски Знак1"/>
    <w:basedOn w:val="a0"/>
    <w:link w:val="aff6"/>
    <w:uiPriority w:val="99"/>
    <w:rsid w:val="00BC553D"/>
    <w:rPr>
      <w:rFonts w:ascii="Tahoma" w:hAnsi="Tahoma"/>
      <w:sz w:val="16"/>
      <w:szCs w:val="16"/>
      <w:lang w:eastAsia="ar-SA"/>
    </w:rPr>
  </w:style>
  <w:style w:type="character" w:customStyle="1" w:styleId="1fa">
    <w:name w:val="Текст концевой сноски Знак1"/>
    <w:basedOn w:val="a0"/>
    <w:link w:val="affd"/>
    <w:uiPriority w:val="99"/>
    <w:rsid w:val="00BC553D"/>
    <w:rPr>
      <w:lang w:eastAsia="ar-SA"/>
    </w:rPr>
  </w:style>
  <w:style w:type="character" w:customStyle="1" w:styleId="112">
    <w:name w:val="Заголовок 1 Знак1"/>
    <w:aliases w:val="Гоник_Заголовок 1 Знак1"/>
    <w:basedOn w:val="a0"/>
    <w:rsid w:val="00BC553D"/>
    <w:rPr>
      <w:rFonts w:asciiTheme="majorHAnsi" w:eastAsiaTheme="majorEastAsia" w:hAnsiTheme="majorHAnsi" w:cstheme="majorBidi"/>
      <w:b/>
      <w:bCs/>
      <w:color w:val="365F91" w:themeColor="accent1" w:themeShade="BF"/>
      <w:sz w:val="28"/>
      <w:szCs w:val="28"/>
      <w:lang w:eastAsia="ar-SA"/>
    </w:rPr>
  </w:style>
  <w:style w:type="character" w:customStyle="1" w:styleId="314">
    <w:name w:val="Заголовок 3 Знак1"/>
    <w:aliases w:val="Гоник_Заголовок 3 Знак1,H3 Знак1,h3 Знак1"/>
    <w:basedOn w:val="a0"/>
    <w:semiHidden/>
    <w:rsid w:val="00BC553D"/>
    <w:rPr>
      <w:rFonts w:asciiTheme="majorHAnsi" w:eastAsiaTheme="majorEastAsia" w:hAnsiTheme="majorHAnsi" w:cstheme="majorBidi"/>
      <w:b/>
      <w:bCs/>
      <w:color w:val="4F81BD" w:themeColor="accent1"/>
      <w:sz w:val="24"/>
      <w:szCs w:val="24"/>
      <w:lang w:eastAsia="ar-SA"/>
    </w:rPr>
  </w:style>
  <w:style w:type="character" w:customStyle="1" w:styleId="410">
    <w:name w:val="Заголовок 4 Знак1"/>
    <w:aliases w:val="H4 Знак1"/>
    <w:basedOn w:val="a0"/>
    <w:semiHidden/>
    <w:rsid w:val="00BC553D"/>
    <w:rPr>
      <w:rFonts w:asciiTheme="majorHAnsi" w:eastAsiaTheme="majorEastAsia" w:hAnsiTheme="majorHAnsi" w:cstheme="majorBidi"/>
      <w:b/>
      <w:bCs/>
      <w:i/>
      <w:iCs/>
      <w:color w:val="4F81BD" w:themeColor="accent1"/>
      <w:sz w:val="24"/>
      <w:szCs w:val="24"/>
      <w:lang w:eastAsia="ar-SA"/>
    </w:rPr>
  </w:style>
  <w:style w:type="paragraph" w:styleId="affff0">
    <w:name w:val="Normal Indent"/>
    <w:basedOn w:val="a"/>
    <w:uiPriority w:val="99"/>
    <w:semiHidden/>
    <w:unhideWhenUsed/>
    <w:rsid w:val="00BC553D"/>
    <w:pPr>
      <w:suppressAutoHyphens w:val="0"/>
      <w:spacing w:line="360" w:lineRule="auto"/>
      <w:ind w:firstLine="709"/>
      <w:jc w:val="both"/>
    </w:pPr>
    <w:rPr>
      <w:rFonts w:eastAsia="MS Mincho"/>
      <w:lang w:eastAsia="ja-JP"/>
    </w:rPr>
  </w:style>
  <w:style w:type="paragraph" w:styleId="29">
    <w:name w:val="Body Text 2"/>
    <w:basedOn w:val="a"/>
    <w:link w:val="2a"/>
    <w:uiPriority w:val="99"/>
    <w:unhideWhenUsed/>
    <w:rsid w:val="00BC553D"/>
    <w:pPr>
      <w:spacing w:after="120" w:line="480" w:lineRule="auto"/>
    </w:pPr>
  </w:style>
  <w:style w:type="character" w:customStyle="1" w:styleId="2a">
    <w:name w:val="Основной текст 2 Знак"/>
    <w:basedOn w:val="a0"/>
    <w:link w:val="29"/>
    <w:uiPriority w:val="99"/>
    <w:rsid w:val="00BC553D"/>
    <w:rPr>
      <w:sz w:val="24"/>
      <w:szCs w:val="24"/>
      <w:lang w:eastAsia="ar-SA"/>
    </w:rPr>
  </w:style>
  <w:style w:type="paragraph" w:customStyle="1" w:styleId="43">
    <w:name w:val="Обычный4"/>
    <w:uiPriority w:val="99"/>
    <w:rsid w:val="00BC553D"/>
    <w:pPr>
      <w:suppressAutoHyphens/>
    </w:pPr>
    <w:rPr>
      <w:lang w:eastAsia="ar-SA"/>
    </w:rPr>
  </w:style>
  <w:style w:type="paragraph" w:customStyle="1" w:styleId="ConsNonformat">
    <w:name w:val="ConsNonformat"/>
    <w:uiPriority w:val="99"/>
    <w:rsid w:val="00BC553D"/>
    <w:pPr>
      <w:widowControl w:val="0"/>
      <w:autoSpaceDE w:val="0"/>
      <w:autoSpaceDN w:val="0"/>
      <w:adjustRightInd w:val="0"/>
    </w:pPr>
    <w:rPr>
      <w:rFonts w:ascii="Courier New" w:hAnsi="Courier New" w:cs="Courier New"/>
    </w:rPr>
  </w:style>
  <w:style w:type="paragraph" w:customStyle="1" w:styleId="52">
    <w:name w:val="Обычный5"/>
    <w:uiPriority w:val="99"/>
    <w:rsid w:val="00BC553D"/>
    <w:pPr>
      <w:suppressAutoHyphens/>
    </w:pPr>
    <w:rPr>
      <w:lang w:eastAsia="ar-SA"/>
    </w:rPr>
  </w:style>
  <w:style w:type="paragraph" w:customStyle="1" w:styleId="ConsCell">
    <w:name w:val="ConsCell"/>
    <w:uiPriority w:val="99"/>
    <w:rsid w:val="00BC553D"/>
    <w:pPr>
      <w:widowControl w:val="0"/>
      <w:suppressAutoHyphens/>
      <w:autoSpaceDE w:val="0"/>
    </w:pPr>
    <w:rPr>
      <w:rFonts w:ascii="Arial" w:hAnsi="Arial" w:cs="Arial"/>
      <w:lang w:eastAsia="ar-SA"/>
    </w:rPr>
  </w:style>
  <w:style w:type="paragraph" w:customStyle="1" w:styleId="western">
    <w:name w:val="western"/>
    <w:basedOn w:val="a"/>
    <w:uiPriority w:val="99"/>
    <w:rsid w:val="00BC553D"/>
    <w:pPr>
      <w:suppressAutoHyphens w:val="0"/>
      <w:spacing w:before="100" w:beforeAutospacing="1" w:after="100" w:afterAutospacing="1"/>
    </w:pPr>
    <w:rPr>
      <w:lang w:eastAsia="ru-RU"/>
    </w:rPr>
  </w:style>
  <w:style w:type="character" w:customStyle="1" w:styleId="1fc">
    <w:name w:val="Подзаголовок Знак1"/>
    <w:basedOn w:val="a0"/>
    <w:uiPriority w:val="99"/>
    <w:locked/>
    <w:rsid w:val="00BC553D"/>
    <w:rPr>
      <w:b/>
      <w:bCs/>
      <w:sz w:val="24"/>
      <w:szCs w:val="24"/>
      <w:lang w:eastAsia="ar-SA"/>
    </w:rPr>
  </w:style>
  <w:style w:type="character" w:customStyle="1" w:styleId="otvetkrasn30">
    <w:name w:val="otvet_krasn_30"/>
    <w:basedOn w:val="a0"/>
    <w:rsid w:val="00BC55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zakupki.gov.ru/epz/main/public/home.html"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hyperlink" Target="http://blanker.ru/doc/akt-vypolnennyh-rabot"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trcont.com/" TargetMode="External"/><Relationship Id="rId25" Type="http://schemas.openxmlformats.org/officeDocument/2006/relationships/footer" Target="footer4.xml"/><Relationship Id="rId33" Type="http://schemas.openxmlformats.org/officeDocument/2006/relationships/hyperlink" Target="http://otc.ru/" TargetMode="Externa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footer" Target="footer1.xml"/><Relationship Id="rId29" Type="http://schemas.openxmlformats.org/officeDocument/2006/relationships/hyperlink" Target="http://www.trcont.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3.xml"/><Relationship Id="rId32" Type="http://schemas.openxmlformats.org/officeDocument/2006/relationships/hyperlink" Target="http://otc.ru/" TargetMode="Externa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eader" Target="header3.xml"/><Relationship Id="rId28" Type="http://schemas.openxmlformats.org/officeDocument/2006/relationships/footer" Target="footer6.xml"/><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1.xml"/><Relationship Id="rId31" Type="http://schemas.openxmlformats.org/officeDocument/2006/relationships/hyperlink" Target="http://zakupki.gov.ru/epz/main/public/home.html"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otc.ru/documents" TargetMode="External"/><Relationship Id="rId22" Type="http://schemas.openxmlformats.org/officeDocument/2006/relationships/header" Target="header2.xml"/><Relationship Id="rId27" Type="http://schemas.openxmlformats.org/officeDocument/2006/relationships/footer" Target="footer5.xml"/><Relationship Id="rId30" Type="http://schemas.openxmlformats.org/officeDocument/2006/relationships/hyperlink" Target="http://zakupki.gov.ru/epz/main/public/home.html"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purl.org/dc/elements/1.1/"/>
    <ds:schemaRef ds:uri="http://schemas.microsoft.com/office/infopath/2007/PartnerControls"/>
    <ds:schemaRef ds:uri="http://schemas.microsoft.com/office/2006/documentManagement/types"/>
    <ds:schemaRef ds:uri="http://schemas.microsoft.com/office/2006/metadata/properties"/>
    <ds:schemaRef ds:uri="http://purl.org/dc/dcmitype/"/>
    <ds:schemaRef ds:uri="http://purl.org/dc/terms/"/>
    <ds:schemaRef ds:uri="http://schemas.openxmlformats.org/package/2006/metadata/core-properties"/>
    <ds:schemaRef ds:uri="021F9181-A199-4D55-B335-911D3DF93F0C"/>
    <ds:schemaRef ds:uri="http://www.w3.org/XML/1998/namespace"/>
  </ds:schemaRefs>
</ds:datastoreItem>
</file>

<file path=customXml/itemProps3.xml><?xml version="1.0" encoding="utf-8"?>
<ds:datastoreItem xmlns:ds="http://schemas.openxmlformats.org/officeDocument/2006/customXml" ds:itemID="{8DFEE875-2ED1-4461-93F6-D2B8ECCB4616}">
  <ds:schemaRefs>
    <ds:schemaRef ds:uri="http://schemas.openxmlformats.org/officeDocument/2006/bibliography"/>
  </ds:schemaRefs>
</ds:datastoreItem>
</file>

<file path=customXml/itemProps4.xml><?xml version="1.0" encoding="utf-8"?>
<ds:datastoreItem xmlns:ds="http://schemas.openxmlformats.org/officeDocument/2006/customXml" ds:itemID="{B231D263-EC5E-424E-B923-2ED0543C5AB1}">
  <ds:schemaRefs>
    <ds:schemaRef ds:uri="http://schemas.openxmlformats.org/officeDocument/2006/bibliography"/>
  </ds:schemaRefs>
</ds:datastoreItem>
</file>

<file path=customXml/itemProps5.xml><?xml version="1.0" encoding="utf-8"?>
<ds:datastoreItem xmlns:ds="http://schemas.openxmlformats.org/officeDocument/2006/customXml" ds:itemID="{06E905F8-AA5E-48B4-81C7-8F1E5C9CDBF1}">
  <ds:schemaRefs>
    <ds:schemaRef ds:uri="http://schemas.openxmlformats.org/officeDocument/2006/bibliography"/>
  </ds:schemaRefs>
</ds:datastoreItem>
</file>

<file path=customXml/itemProps6.xml><?xml version="1.0" encoding="utf-8"?>
<ds:datastoreItem xmlns:ds="http://schemas.openxmlformats.org/officeDocument/2006/customXml" ds:itemID="{2DE5CEC4-55D7-4F7B-84B2-7A5976592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26927</Words>
  <Characters>153484</Characters>
  <Application>Microsoft Office Word</Application>
  <DocSecurity>0</DocSecurity>
  <Lines>1279</Lines>
  <Paragraphs>360</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180051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Печнова Ирина Алексеевна</cp:lastModifiedBy>
  <cp:revision>2</cp:revision>
  <cp:lastPrinted>2014-09-23T06:50:00Z</cp:lastPrinted>
  <dcterms:created xsi:type="dcterms:W3CDTF">2019-08-01T05:55:00Z</dcterms:created>
  <dcterms:modified xsi:type="dcterms:W3CDTF">2019-08-01T05:55:00Z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