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71C52" w:rsidRPr="006D2B87" w:rsidRDefault="00371C52" w:rsidP="00371C52">
      <w:pPr>
        <w:tabs>
          <w:tab w:val="left" w:pos="4962"/>
        </w:tabs>
        <w:ind w:left="4820"/>
        <w:rPr>
          <w:b/>
          <w:bCs/>
          <w:sz w:val="28"/>
          <w:szCs w:val="28"/>
        </w:rPr>
      </w:pPr>
      <w:r>
        <w:rPr>
          <w:b/>
          <w:bCs/>
          <w:sz w:val="28"/>
          <w:szCs w:val="28"/>
        </w:rPr>
        <w:t>УТВЕРЖДАЮ</w:t>
      </w:r>
    </w:p>
    <w:p w:rsidR="00371C52" w:rsidRPr="006D2B87" w:rsidRDefault="00371C52" w:rsidP="00371C52">
      <w:pPr>
        <w:tabs>
          <w:tab w:val="left" w:pos="4962"/>
        </w:tabs>
        <w:ind w:left="4820"/>
        <w:rPr>
          <w:rFonts w:eastAsia="Arial Unicode MS"/>
          <w:b/>
          <w:bCs/>
          <w:sz w:val="28"/>
          <w:szCs w:val="28"/>
        </w:rPr>
      </w:pPr>
    </w:p>
    <w:p w:rsidR="00371C52" w:rsidRDefault="00371C52" w:rsidP="00371C52">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
    <w:p w:rsidR="00371C52" w:rsidRDefault="00371C52" w:rsidP="00371C52">
      <w:pPr>
        <w:tabs>
          <w:tab w:val="left" w:pos="4962"/>
        </w:tabs>
        <w:ind w:left="4820"/>
        <w:rPr>
          <w:b/>
          <w:bCs/>
          <w:sz w:val="28"/>
          <w:szCs w:val="28"/>
        </w:rPr>
      </w:pPr>
      <w:r>
        <w:rPr>
          <w:b/>
          <w:bCs/>
          <w:sz w:val="28"/>
          <w:szCs w:val="28"/>
        </w:rPr>
        <w:t xml:space="preserve">на Красноярской железной дороге </w:t>
      </w:r>
    </w:p>
    <w:p w:rsidR="00371C52" w:rsidRPr="006D2B87" w:rsidRDefault="00371C52" w:rsidP="00371C52">
      <w:pPr>
        <w:tabs>
          <w:tab w:val="left" w:pos="4962"/>
        </w:tabs>
        <w:ind w:left="4820"/>
        <w:rPr>
          <w:b/>
          <w:bCs/>
          <w:sz w:val="28"/>
          <w:szCs w:val="28"/>
        </w:rPr>
      </w:pPr>
    </w:p>
    <w:p w:rsidR="00371C52" w:rsidRDefault="00371C52" w:rsidP="00371C52">
      <w:pPr>
        <w:tabs>
          <w:tab w:val="left" w:pos="4962"/>
        </w:tabs>
        <w:ind w:left="4820"/>
        <w:rPr>
          <w:b/>
          <w:bCs/>
          <w:sz w:val="28"/>
          <w:szCs w:val="28"/>
        </w:rPr>
      </w:pPr>
      <w:r>
        <w:rPr>
          <w:b/>
          <w:bCs/>
          <w:sz w:val="28"/>
          <w:szCs w:val="28"/>
        </w:rPr>
        <w:t>____________________ Ю.А. Павлов</w:t>
      </w:r>
    </w:p>
    <w:p w:rsidR="00371C52" w:rsidRDefault="00074452" w:rsidP="00371C52">
      <w:pPr>
        <w:tabs>
          <w:tab w:val="left" w:pos="4962"/>
        </w:tabs>
        <w:ind w:left="4820"/>
        <w:rPr>
          <w:b/>
          <w:bCs/>
          <w:sz w:val="28"/>
        </w:rPr>
      </w:pPr>
      <w:r>
        <w:rPr>
          <w:b/>
          <w:bCs/>
          <w:sz w:val="28"/>
        </w:rPr>
        <w:t xml:space="preserve">«26» сентября </w:t>
      </w:r>
      <w:r w:rsidR="00371C52">
        <w:rPr>
          <w:b/>
          <w:bCs/>
          <w:sz w:val="28"/>
        </w:rPr>
        <w:t xml:space="preserve"> 2019 года</w:t>
      </w:r>
    </w:p>
    <w:p w:rsidR="00BF39CA" w:rsidRDefault="00BF39CA" w:rsidP="00371C52">
      <w:pPr>
        <w:tabs>
          <w:tab w:val="left" w:pos="4962"/>
          <w:tab w:val="left" w:pos="8602"/>
        </w:tabs>
        <w:ind w:left="4820"/>
        <w:rPr>
          <w:b/>
          <w:bCs/>
          <w:sz w:val="28"/>
        </w:rPr>
      </w:pPr>
    </w:p>
    <w:p w:rsidR="00040BAC" w:rsidRDefault="00040BAC">
      <w:pPr>
        <w:tabs>
          <w:tab w:val="left" w:pos="4962"/>
        </w:tabs>
        <w:ind w:left="4820"/>
        <w:rPr>
          <w:b/>
          <w:bCs/>
          <w:sz w:val="28"/>
        </w:rPr>
      </w:pP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w:t>
      </w:r>
      <w:proofErr w:type="gramEnd"/>
      <w:r>
        <w:rPr>
          <w:bCs/>
          <w:szCs w:val="28"/>
        </w:rPr>
        <w:t xml:space="preserve">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040BAC" w:rsidRDefault="00FF0652">
      <w:pPr>
        <w:pStyle w:val="19"/>
        <w:rPr>
          <w:szCs w:val="28"/>
        </w:rPr>
      </w:pPr>
      <w:r>
        <w:t>открытый конкурс в электронной форме среди субъектов малого и среднего предпринимательства №ОКэ-МСП</w:t>
      </w:r>
      <w:r w:rsidRPr="00371C52">
        <w:t>-</w:t>
      </w:r>
      <w:r w:rsidR="00371C52" w:rsidRPr="00371C52">
        <w:t>НКПКРАСН</w:t>
      </w:r>
      <w:r w:rsidRPr="00371C52">
        <w:t>-19-</w:t>
      </w:r>
      <w:r w:rsidR="00371C52">
        <w:t>0007</w:t>
      </w:r>
      <w:r w:rsidR="00BF39CA" w:rsidRPr="00BF39CA">
        <w:t xml:space="preserve"> </w:t>
      </w:r>
      <w:r w:rsidR="00D74D47">
        <w:t>на</w:t>
      </w:r>
      <w: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731DEB">
        <w:t>выполнение работ по «</w:t>
      </w:r>
      <w:r w:rsidR="00731DEB" w:rsidRPr="00731DEB">
        <w:t>Проведени</w:t>
      </w:r>
      <w:r w:rsidR="00731DEB">
        <w:t>ю</w:t>
      </w:r>
      <w:r w:rsidR="00731DEB" w:rsidRPr="00731DEB">
        <w:t xml:space="preserve"> текущего ремонта и технического обслуживания кранов козловых электрических </w:t>
      </w:r>
      <w:proofErr w:type="spellStart"/>
      <w:r w:rsidR="00731DEB" w:rsidRPr="00731DEB">
        <w:t>КК-Кнт</w:t>
      </w:r>
      <w:proofErr w:type="spellEnd"/>
      <w:r w:rsidR="00731DEB" w:rsidRPr="00731DEB">
        <w:t xml:space="preserve"> 45-42/5,5/10-12,5-А</w:t>
      </w:r>
      <w:proofErr w:type="gramStart"/>
      <w:r w:rsidR="00731DEB" w:rsidRPr="00731DEB">
        <w:t>6</w:t>
      </w:r>
      <w:proofErr w:type="gramEnd"/>
      <w:r w:rsidR="00731DEB" w:rsidRPr="00731DEB">
        <w:t xml:space="preserve">, У1 (инв. №№ 012/03/00000684; 012/03/00000687) для нужд филиала ПАО </w:t>
      </w:r>
      <w:r w:rsidR="00731DEB">
        <w:t>«ТрансКонтейнер»</w:t>
      </w:r>
      <w:r w:rsidR="00731DEB" w:rsidRPr="00731DEB">
        <w:t xml:space="preserve"> на Красноярской железной дороге</w:t>
      </w:r>
      <w:r w:rsidR="00731DEB">
        <w:t>»</w:t>
      </w:r>
      <w:r w:rsidR="00371C52">
        <w:t xml:space="preserve"> </w:t>
      </w:r>
      <w:r>
        <w:t>(далее – Открытый конкурс).</w:t>
      </w:r>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lastRenderedPageBreak/>
        <w:t>Дата опубликования извещения о проведении Открытого конкурса указана в пункте 3 Информационной карты.</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9662AE" w:rsidP="00F356EB">
      <w:pPr>
        <w:pStyle w:val="19"/>
        <w:numPr>
          <w:ilvl w:val="2"/>
          <w:numId w:val="1"/>
        </w:numPr>
        <w:ind w:left="0" w:firstLine="709"/>
      </w:pPr>
      <w:r>
        <w:t xml:space="preserve">Этапы проведения Открытого конкурса и сроки их проведения указаны в пункте </w:t>
      </w:r>
      <w:r w:rsidR="003A0C2D">
        <w:t>18</w:t>
      </w:r>
      <w:r>
        <w:t xml:space="preserve"> Информационной карте.</w:t>
      </w:r>
    </w:p>
    <w:p w:rsidR="007D6548" w:rsidRPr="00D32FFA" w:rsidRDefault="009662AE" w:rsidP="00F356EB">
      <w:pPr>
        <w:pStyle w:val="19"/>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9662AE" w:rsidRDefault="009662AE" w:rsidP="009662AE">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153C91" w:rsidRDefault="009662AE" w:rsidP="009662AE">
      <w:pPr>
        <w:pStyle w:val="19"/>
        <w:ind w:firstLine="709"/>
      </w:pPr>
      <w:proofErr w:type="gramStart"/>
      <w:r>
        <w:t xml:space="preserve">-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lastRenderedPageBreak/>
        <w:t>квалификационным требованиям, и допущенный Конкурсной комиссией к участию в Открытом конкурсе.</w:t>
      </w:r>
      <w:proofErr w:type="gramEnd"/>
    </w:p>
    <w:p w:rsidR="007D6548" w:rsidRPr="00D32FFA" w:rsidRDefault="000A3F49" w:rsidP="00F356EB">
      <w:pPr>
        <w:pStyle w:val="19"/>
        <w:numPr>
          <w:ilvl w:val="2"/>
          <w:numId w:val="1"/>
        </w:numPr>
        <w:ind w:left="0" w:firstLine="709"/>
        <w:rPr>
          <w:szCs w:val="28"/>
        </w:rPr>
      </w:pPr>
      <w:r>
        <w:rPr>
          <w:szCs w:val="28"/>
        </w:rPr>
        <w:t>Для участия в Открытом конкурсе претендент (каждое лицо, выступающее на стороне одного участника Открытого конкурса) должен:</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Default="007D6548" w:rsidP="0004532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Default="001D1F70" w:rsidP="00045327">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973C68" w:rsidRPr="00D32FFA" w:rsidRDefault="00973C68" w:rsidP="00045327">
      <w:pPr>
        <w:pStyle w:val="Default"/>
        <w:ind w:firstLine="709"/>
        <w:jc w:val="both"/>
        <w:rPr>
          <w:sz w:val="28"/>
          <w:szCs w:val="28"/>
        </w:rPr>
      </w:pPr>
      <w:r>
        <w:rPr>
          <w:sz w:val="28"/>
          <w:szCs w:val="28"/>
        </w:rPr>
        <w:t>- являться субъектом МСП.</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39674B" w:rsidRDefault="0021360E" w:rsidP="00F356EB">
      <w:pPr>
        <w:pStyle w:val="19"/>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Default="00EE6093" w:rsidP="00F356EB">
      <w:pPr>
        <w:pStyle w:val="19"/>
        <w:numPr>
          <w:ilvl w:val="2"/>
          <w:numId w:val="1"/>
        </w:numPr>
        <w:ind w:left="0" w:firstLine="709"/>
      </w:pPr>
      <w:r>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w:t>
      </w:r>
      <w:r>
        <w:lastRenderedPageBreak/>
        <w:t>оператором электронной площадки, с учетом законодательства Российской Федерации.</w:t>
      </w:r>
    </w:p>
    <w:p w:rsidR="00E43524" w:rsidRPr="00202CD3" w:rsidRDefault="00E43524" w:rsidP="00F356EB">
      <w:pPr>
        <w:pStyle w:val="19"/>
        <w:numPr>
          <w:ilvl w:val="2"/>
          <w:numId w:val="1"/>
        </w:numPr>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9"/>
        <w:numPr>
          <w:ilvl w:val="2"/>
          <w:numId w:val="1"/>
        </w:numPr>
        <w:ind w:left="0" w:firstLine="709"/>
      </w:pPr>
      <w:proofErr w:type="gramStart"/>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w:t>
      </w:r>
      <w:proofErr w:type="gramEnd"/>
      <w: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Default="001B3E1D" w:rsidP="00D2783A">
      <w:pPr>
        <w:pStyle w:val="19"/>
        <w:numPr>
          <w:ilvl w:val="2"/>
          <w:numId w:val="1"/>
        </w:numPr>
        <w:ind w:left="0" w:firstLine="709"/>
      </w:pPr>
      <w:proofErr w:type="gramStart"/>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roofErr w:type="gramEnd"/>
    </w:p>
    <w:p w:rsidR="007378E3" w:rsidRDefault="007D6548" w:rsidP="0030466B">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7378E3">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Default="007D6548" w:rsidP="005E1F19">
      <w:pPr>
        <w:pStyle w:val="19"/>
        <w:widowControl w:val="0"/>
        <w:numPr>
          <w:ilvl w:val="2"/>
          <w:numId w:val="1"/>
        </w:numPr>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w:t>
      </w:r>
      <w:r>
        <w:lastRenderedPageBreak/>
        <w:t>подавшим Заявку от своего имени и действующим в своих интересах.</w:t>
      </w:r>
    </w:p>
    <w:p w:rsidR="007378E3" w:rsidRDefault="007378E3" w:rsidP="007378E3">
      <w:pPr>
        <w:pStyle w:val="19"/>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7D6548" w:rsidRPr="00D32FFA" w:rsidRDefault="00811501" w:rsidP="00F356EB">
      <w:pPr>
        <w:numPr>
          <w:ilvl w:val="2"/>
          <w:numId w:val="2"/>
        </w:numPr>
        <w:ind w:left="0" w:firstLine="709"/>
        <w:jc w:val="both"/>
        <w:rPr>
          <w:rFonts w:eastAsia="MS Mincho"/>
          <w:sz w:val="28"/>
          <w:szCs w:val="28"/>
        </w:rPr>
      </w:pPr>
      <w:proofErr w:type="gramStart"/>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roofErr w:type="gramEnd"/>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811501" w:rsidP="00F356EB">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D32FFA" w:rsidRDefault="00811501" w:rsidP="00F356EB">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D32FFA" w:rsidRDefault="007D6548" w:rsidP="00045327">
      <w:pPr>
        <w:ind w:firstLine="709"/>
        <w:jc w:val="both"/>
        <w:rPr>
          <w:rFonts w:eastAsia="MS Mincho"/>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2E7574">
      <w:pPr>
        <w:pStyle w:val="af9"/>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w:t>
      </w:r>
      <w:r>
        <w:rPr>
          <w:sz w:val="28"/>
          <w:szCs w:val="28"/>
        </w:rPr>
        <w:lastRenderedPageBreak/>
        <w:t>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2E7574">
      <w:pPr>
        <w:pStyle w:val="af9"/>
        <w:numPr>
          <w:ilvl w:val="0"/>
          <w:numId w:val="20"/>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Default="00A83569" w:rsidP="002E7574">
      <w:pPr>
        <w:pStyle w:val="af9"/>
        <w:numPr>
          <w:ilvl w:val="0"/>
          <w:numId w:val="20"/>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w:t>
      </w:r>
    </w:p>
    <w:p w:rsidR="00313D20" w:rsidRPr="00313D20" w:rsidRDefault="00313D20" w:rsidP="00313D20">
      <w:pPr>
        <w:pStyle w:val="af9"/>
        <w:rPr>
          <w:sz w:val="28"/>
          <w:szCs w:val="28"/>
        </w:rPr>
      </w:pPr>
      <w:r>
        <w:rPr>
          <w:sz w:val="28"/>
          <w:szCs w:val="28"/>
        </w:rPr>
        <w:t>а) 4 дней, если начальная (максимальная) цена договора не превышает 30 миллионов рублей;</w:t>
      </w:r>
    </w:p>
    <w:p w:rsidR="00A83569" w:rsidRDefault="00313D20" w:rsidP="00313D20">
      <w:pPr>
        <w:pStyle w:val="af9"/>
        <w:rPr>
          <w:sz w:val="28"/>
          <w:szCs w:val="28"/>
        </w:rPr>
      </w:pPr>
      <w:r>
        <w:rPr>
          <w:sz w:val="28"/>
          <w:szCs w:val="28"/>
        </w:rPr>
        <w:t>б) 8 дней, если начальная (максимальная) цена договора превышает 30 миллионов рублей.</w:t>
      </w:r>
    </w:p>
    <w:p w:rsidR="00A83569" w:rsidRDefault="00A83569" w:rsidP="002E7574">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Default="00313D20" w:rsidP="002E7574">
      <w:pPr>
        <w:pStyle w:val="af9"/>
        <w:numPr>
          <w:ilvl w:val="0"/>
          <w:numId w:val="20"/>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Pr>
          <w:sz w:val="28"/>
          <w:szCs w:val="28"/>
        </w:rPr>
        <w:t>я(</w:t>
      </w:r>
      <w:proofErr w:type="gramEnd"/>
      <w:r>
        <w:rPr>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A83569" w:rsidRDefault="00CF2BA6" w:rsidP="00CF2BA6">
      <w:pPr>
        <w:pStyle w:val="af9"/>
        <w:ind w:left="709" w:firstLine="0"/>
        <w:rPr>
          <w:sz w:val="28"/>
          <w:szCs w:val="28"/>
        </w:rPr>
      </w:pPr>
    </w:p>
    <w:p w:rsidR="00313D20" w:rsidRPr="00A83569" w:rsidRDefault="00313D20" w:rsidP="00313D20">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313D20" w:rsidRDefault="00313D20" w:rsidP="002E7574">
      <w:pPr>
        <w:pStyle w:val="af9"/>
        <w:numPr>
          <w:ilvl w:val="0"/>
          <w:numId w:val="21"/>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13D20" w:rsidRPr="00C25469" w:rsidRDefault="00313D20" w:rsidP="00313D20">
      <w:pPr>
        <w:pStyle w:val="affb"/>
        <w:spacing w:before="0" w:after="0"/>
        <w:ind w:firstLine="709"/>
        <w:jc w:val="both"/>
        <w:rPr>
          <w:color w:val="000000"/>
          <w:sz w:val="28"/>
          <w:szCs w:val="28"/>
        </w:rPr>
      </w:pPr>
      <w:r>
        <w:rPr>
          <w:color w:val="000000"/>
          <w:sz w:val="28"/>
          <w:szCs w:val="28"/>
        </w:rPr>
        <w:t xml:space="preserve">В рамках проведения закупки 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w:t>
      </w:r>
      <w:r>
        <w:rPr>
          <w:color w:val="000000"/>
          <w:sz w:val="28"/>
          <w:szCs w:val="28"/>
        </w:rPr>
        <w:lastRenderedPageBreak/>
        <w:t>а также иные действия, нарушающие требования применимого законодательства и международных актов о противодействии коррупции.</w:t>
      </w:r>
    </w:p>
    <w:p w:rsidR="00313D20" w:rsidRPr="00A83569" w:rsidRDefault="00313D20" w:rsidP="002E7574">
      <w:pPr>
        <w:pStyle w:val="af9"/>
        <w:numPr>
          <w:ilvl w:val="0"/>
          <w:numId w:val="21"/>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7E0067" w:rsidRDefault="00313D20" w:rsidP="002E7574">
      <w:pPr>
        <w:pStyle w:val="af9"/>
        <w:numPr>
          <w:ilvl w:val="0"/>
          <w:numId w:val="21"/>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313D20" w:rsidRDefault="00313D20" w:rsidP="00313D20">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13D20" w:rsidRPr="007E0067" w:rsidRDefault="00313D20" w:rsidP="00313D20">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313D20" w:rsidP="002E7574">
      <w:pPr>
        <w:pStyle w:val="af9"/>
        <w:numPr>
          <w:ilvl w:val="0"/>
          <w:numId w:val="2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Default="00510148">
      <w:pPr>
        <w:pStyle w:val="19"/>
        <w:ind w:left="709" w:firstLine="0"/>
        <w:rPr>
          <w:szCs w:val="24"/>
        </w:rPr>
      </w:pPr>
    </w:p>
    <w:p w:rsidR="00B157F4" w:rsidRPr="00D32FFA" w:rsidRDefault="00B157F4">
      <w:pPr>
        <w:pStyle w:val="19"/>
        <w:ind w:left="709" w:firstLine="0"/>
        <w:rPr>
          <w:szCs w:val="24"/>
        </w:rPr>
      </w:pPr>
    </w:p>
    <w:p w:rsidR="00B157F4" w:rsidRPr="00B157F4" w:rsidRDefault="00B157F4" w:rsidP="00B157F4">
      <w:pPr>
        <w:pStyle w:val="19"/>
        <w:numPr>
          <w:ilvl w:val="1"/>
          <w:numId w:val="1"/>
        </w:numPr>
        <w:ind w:hanging="11"/>
        <w:outlineLvl w:val="1"/>
        <w:rPr>
          <w:b/>
        </w:rPr>
      </w:pPr>
      <w:r>
        <w:rPr>
          <w:b/>
        </w:rPr>
        <w:t>Дополнительные этапы проведения Открытого конкурса</w:t>
      </w:r>
    </w:p>
    <w:p w:rsidR="00B157F4" w:rsidRDefault="00B157F4" w:rsidP="00B157F4">
      <w:pPr>
        <w:pStyle w:val="19"/>
        <w:rPr>
          <w:szCs w:val="24"/>
        </w:rPr>
      </w:pPr>
    </w:p>
    <w:p w:rsidR="00B157F4" w:rsidRDefault="00B157F4" w:rsidP="00226F67">
      <w:pPr>
        <w:pStyle w:val="19"/>
        <w:ind w:firstLine="709"/>
        <w:rPr>
          <w:szCs w:val="24"/>
        </w:rPr>
      </w:pPr>
      <w:r>
        <w:rPr>
          <w:szCs w:val="24"/>
        </w:rPr>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w:t>
      </w:r>
      <w:r w:rsidR="003A0C2D">
        <w:rPr>
          <w:szCs w:val="28"/>
        </w:rPr>
        <w:t>18</w:t>
      </w:r>
      <w:r>
        <w:rPr>
          <w:szCs w:val="28"/>
        </w:rPr>
        <w:t xml:space="preserve"> Информационной карты): </w:t>
      </w:r>
    </w:p>
    <w:p w:rsidR="003D3B02" w:rsidRPr="003D3B02" w:rsidRDefault="003D3B02" w:rsidP="003D3B02">
      <w:pPr>
        <w:pStyle w:val="19"/>
        <w:rPr>
          <w:szCs w:val="24"/>
        </w:rPr>
      </w:pPr>
      <w:proofErr w:type="gramStart"/>
      <w:r>
        <w:rPr>
          <w:szCs w:val="24"/>
        </w:rPr>
        <w:t xml:space="preserve">1) проведение в срок до окончания срока подачи заявок Заказчиком обсуждения с участниками функциональных характеристик (потребительских </w:t>
      </w:r>
      <w:r>
        <w:rPr>
          <w:szCs w:val="24"/>
        </w:rPr>
        <w:lastRenderedPageBreak/>
        <w:t>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roofErr w:type="gramEnd"/>
    </w:p>
    <w:p w:rsidR="003D3B02" w:rsidRPr="003D3B02" w:rsidRDefault="003D3B02" w:rsidP="003D3B02">
      <w:pPr>
        <w:pStyle w:val="19"/>
        <w:rPr>
          <w:szCs w:val="24"/>
        </w:rPr>
      </w:pPr>
      <w:r>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3D3B02" w:rsidRDefault="003D3B02" w:rsidP="003D3B02">
      <w:pPr>
        <w:pStyle w:val="19"/>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Default="003D3B02" w:rsidP="003D3B02">
      <w:pPr>
        <w:pStyle w:val="19"/>
        <w:rPr>
          <w:szCs w:val="24"/>
        </w:rPr>
      </w:pPr>
      <w:r>
        <w:rPr>
          <w:szCs w:val="24"/>
        </w:rPr>
        <w:t>4) проведение квалификационного отбора участников;</w:t>
      </w:r>
    </w:p>
    <w:p w:rsidR="00B157F4" w:rsidRDefault="003D3B02" w:rsidP="003D3B02">
      <w:pPr>
        <w:pStyle w:val="19"/>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E63830" w:rsidRDefault="003D3B02" w:rsidP="00E63830">
      <w:pPr>
        <w:pStyle w:val="19"/>
        <w:rPr>
          <w:szCs w:val="24"/>
        </w:rPr>
      </w:pPr>
      <w:r>
        <w:rPr>
          <w:szCs w:val="24"/>
        </w:rPr>
        <w:t xml:space="preserve">1.5.2. Обсуждение условий закупки до окончания подачи Заявок проводится в срок, предусмотренный пунктом </w:t>
      </w:r>
      <w:r w:rsidR="003A0C2D">
        <w:rPr>
          <w:szCs w:val="24"/>
        </w:rPr>
        <w:t>18</w:t>
      </w:r>
      <w:r>
        <w:rPr>
          <w:szCs w:val="24"/>
        </w:rPr>
        <w:t xml:space="preserve"> Информационной карты. </w:t>
      </w:r>
    </w:p>
    <w:p w:rsidR="0032141F" w:rsidRPr="001219A7" w:rsidRDefault="00E63830" w:rsidP="00E63830">
      <w:pPr>
        <w:pStyle w:val="19"/>
        <w:rPr>
          <w:szCs w:val="24"/>
        </w:rPr>
      </w:pPr>
      <w:r>
        <w:rPr>
          <w:szCs w:val="24"/>
        </w:rPr>
        <w:t xml:space="preserve">По результатам проведения данного этапа Открытого конкурса составляется протокол, в котором </w:t>
      </w:r>
      <w:proofErr w:type="gramStart"/>
      <w:r>
        <w:rPr>
          <w:szCs w:val="24"/>
        </w:rPr>
        <w:t>указывается</w:t>
      </w:r>
      <w:proofErr w:type="gramEnd"/>
      <w:r>
        <w:rPr>
          <w:szCs w:val="24"/>
        </w:rPr>
        <w:t xml:space="preserve">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E63830" w:rsidRDefault="00E63830" w:rsidP="00E63830">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E63830" w:rsidRDefault="0032141F" w:rsidP="00E63830">
      <w:pPr>
        <w:pStyle w:val="19"/>
        <w:rPr>
          <w:szCs w:val="24"/>
        </w:rPr>
      </w:pPr>
      <w:r>
        <w:rPr>
          <w:szCs w:val="24"/>
        </w:rPr>
        <w:t xml:space="preserve">В случае принятия Заказчиком решения не вносить уточнения в извещение и документацию о закупке </w:t>
      </w:r>
      <w:proofErr w:type="gramStart"/>
      <w:r>
        <w:rPr>
          <w:szCs w:val="24"/>
        </w:rPr>
        <w:t>информация</w:t>
      </w:r>
      <w:proofErr w:type="gramEnd"/>
      <w:r>
        <w:rPr>
          <w:szCs w:val="24"/>
        </w:rPr>
        <w:t xml:space="preserve">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Default="0032141F" w:rsidP="003D7E96">
      <w:pPr>
        <w:pStyle w:val="19"/>
        <w:rPr>
          <w:szCs w:val="24"/>
        </w:rPr>
      </w:pPr>
      <w:r>
        <w:rPr>
          <w:szCs w:val="24"/>
        </w:rPr>
        <w:lastRenderedPageBreak/>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Default="00E63830" w:rsidP="00E63830">
      <w:pPr>
        <w:pStyle w:val="19"/>
        <w:rPr>
          <w:szCs w:val="24"/>
        </w:rPr>
      </w:pPr>
      <w:r>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proofErr w:type="gramStart"/>
      <w:r>
        <w:rPr>
          <w:szCs w:val="24"/>
        </w:rPr>
        <w:t>уточненных</w:t>
      </w:r>
      <w:proofErr w:type="gramEnd"/>
      <w:r>
        <w:rPr>
          <w:szCs w:val="24"/>
        </w:rPr>
        <w:t xml:space="preserve">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Default="00EB7053" w:rsidP="00E63830">
      <w:pPr>
        <w:pStyle w:val="19"/>
        <w:rPr>
          <w:szCs w:val="24"/>
        </w:rPr>
      </w:pPr>
      <w:r>
        <w:rPr>
          <w:szCs w:val="24"/>
        </w:rPr>
        <w:t xml:space="preserve">1.5.3. Обсуждение условий Заявок проводится в срок, предусмотренный пунктом </w:t>
      </w:r>
      <w:r w:rsidR="003A0C2D">
        <w:rPr>
          <w:szCs w:val="24"/>
        </w:rPr>
        <w:t>18</w:t>
      </w:r>
      <w:r>
        <w:rPr>
          <w:szCs w:val="24"/>
        </w:rPr>
        <w:t xml:space="preserve"> Информационной карты.</w:t>
      </w:r>
    </w:p>
    <w:p w:rsidR="00EB7053" w:rsidRPr="00EB7053" w:rsidRDefault="00EB7053" w:rsidP="00EB7053">
      <w:pPr>
        <w:pStyle w:val="19"/>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AA0D22" w:rsidRDefault="00AA0D22" w:rsidP="00AA0D22">
      <w:pPr>
        <w:pStyle w:val="19"/>
        <w:rPr>
          <w:szCs w:val="24"/>
        </w:rPr>
      </w:pPr>
      <w:r>
        <w:rPr>
          <w:szCs w:val="24"/>
        </w:rPr>
        <w:t xml:space="preserve">По результатам проведения данного этапа Открытого конкурса составляется протокол, в котором </w:t>
      </w:r>
      <w:proofErr w:type="gramStart"/>
      <w:r>
        <w:rPr>
          <w:szCs w:val="24"/>
        </w:rPr>
        <w:t>указывается</w:t>
      </w:r>
      <w:proofErr w:type="gramEnd"/>
      <w:r>
        <w:rPr>
          <w:szCs w:val="24"/>
        </w:rPr>
        <w:t xml:space="preserve">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E63830" w:rsidRDefault="00AA0D22" w:rsidP="00AA0D22">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Default="00AA0D22" w:rsidP="00AA0D22">
      <w:pPr>
        <w:pStyle w:val="19"/>
        <w:rPr>
          <w:szCs w:val="24"/>
        </w:rPr>
      </w:pPr>
      <w:r>
        <w:rPr>
          <w:szCs w:val="24"/>
        </w:rPr>
        <w:t xml:space="preserve">В случае принятия Заказчиком решения не вносить уточнения в извещение и документацию о закупке </w:t>
      </w:r>
      <w:proofErr w:type="gramStart"/>
      <w:r>
        <w:rPr>
          <w:szCs w:val="24"/>
        </w:rPr>
        <w:t>информация</w:t>
      </w:r>
      <w:proofErr w:type="gramEnd"/>
      <w:r>
        <w:rPr>
          <w:szCs w:val="24"/>
        </w:rPr>
        <w:t xml:space="preserve">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Default="00AA0D22" w:rsidP="00AA0D22">
      <w:pPr>
        <w:pStyle w:val="19"/>
        <w:rPr>
          <w:szCs w:val="24"/>
        </w:rPr>
      </w:pPr>
      <w:r>
        <w:rPr>
          <w:szCs w:val="24"/>
        </w:rPr>
        <w:lastRenderedPageBreak/>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Default="00AA0D22" w:rsidP="00AA0D22">
      <w:pPr>
        <w:pStyle w:val="19"/>
        <w:rPr>
          <w:szCs w:val="24"/>
        </w:rPr>
      </w:pPr>
      <w:r>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proofErr w:type="gramStart"/>
      <w:r>
        <w:rPr>
          <w:szCs w:val="24"/>
        </w:rPr>
        <w:t>уточненных</w:t>
      </w:r>
      <w:proofErr w:type="gramEnd"/>
      <w:r>
        <w:rPr>
          <w:szCs w:val="24"/>
        </w:rPr>
        <w:t xml:space="preserve">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434076" w:rsidRDefault="00AA0D22" w:rsidP="00606EAC">
      <w:pPr>
        <w:pStyle w:val="19"/>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Default="00741391" w:rsidP="00434076">
      <w:pPr>
        <w:pStyle w:val="19"/>
        <w:rPr>
          <w:szCs w:val="24"/>
        </w:rPr>
      </w:pPr>
      <w:r>
        <w:rPr>
          <w:szCs w:val="24"/>
        </w:rPr>
        <w:t>1.5.5. В случае проведения квалификационного отбора участников:</w:t>
      </w:r>
    </w:p>
    <w:p w:rsidR="004342BA" w:rsidRPr="004342BA" w:rsidRDefault="004342BA" w:rsidP="004342BA">
      <w:pPr>
        <w:pStyle w:val="19"/>
        <w:rPr>
          <w:szCs w:val="24"/>
        </w:rPr>
      </w:pPr>
      <w:r>
        <w:rPr>
          <w:szCs w:val="24"/>
        </w:rPr>
        <w:t xml:space="preserve">ко всем участникам Открытого конкурса предъявляются единые квалификационные требования, установленные пунктом </w:t>
      </w:r>
      <w:r w:rsidR="003A0C2D">
        <w:rPr>
          <w:szCs w:val="24"/>
        </w:rPr>
        <w:t>18</w:t>
      </w:r>
      <w:r>
        <w:rPr>
          <w:szCs w:val="24"/>
        </w:rPr>
        <w:t xml:space="preserve"> Информационной  карты;</w:t>
      </w:r>
    </w:p>
    <w:p w:rsidR="004342BA" w:rsidRDefault="006E2653" w:rsidP="004342BA">
      <w:pPr>
        <w:pStyle w:val="19"/>
        <w:rPr>
          <w:szCs w:val="24"/>
        </w:rPr>
      </w:pPr>
      <w:r>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Pr>
          <w:szCs w:val="24"/>
        </w:rPr>
        <w:t>18</w:t>
      </w:r>
      <w:r>
        <w:rPr>
          <w:szCs w:val="24"/>
        </w:rPr>
        <w:t xml:space="preserve"> Информационной  карты;</w:t>
      </w:r>
    </w:p>
    <w:p w:rsidR="004342BA" w:rsidRDefault="004342BA" w:rsidP="004342BA">
      <w:pPr>
        <w:pStyle w:val="19"/>
        <w:rPr>
          <w:szCs w:val="24"/>
        </w:rPr>
      </w:pPr>
      <w:r>
        <w:rPr>
          <w:szCs w:val="24"/>
        </w:rPr>
        <w:t>заявки участников, которые не соответствуют квалификационным требованиям, отклоняются.</w:t>
      </w:r>
    </w:p>
    <w:p w:rsidR="00A84DAA" w:rsidRPr="00A84DAA" w:rsidRDefault="00A84DAA" w:rsidP="00A84DAA">
      <w:pPr>
        <w:pStyle w:val="19"/>
        <w:rPr>
          <w:szCs w:val="24"/>
        </w:rPr>
      </w:pPr>
      <w:r>
        <w:rPr>
          <w:szCs w:val="24"/>
        </w:rPr>
        <w:t xml:space="preserve">В случае проведения квалификационного отбора пунктом </w:t>
      </w:r>
      <w:r w:rsidR="003A0C2D">
        <w:rPr>
          <w:szCs w:val="24"/>
        </w:rPr>
        <w:t>18</w:t>
      </w:r>
      <w:r>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A84DAA" w:rsidRDefault="00A84DAA" w:rsidP="00A84DAA">
      <w:pPr>
        <w:pStyle w:val="19"/>
        <w:rPr>
          <w:szCs w:val="24"/>
        </w:rPr>
      </w:pPr>
      <w:r>
        <w:rPr>
          <w:szCs w:val="24"/>
        </w:rPr>
        <w:t xml:space="preserve">а) участник должен быть правомочен заключать и исполнять договор </w:t>
      </w:r>
      <w:proofErr w:type="gramStart"/>
      <w:r>
        <w:rPr>
          <w:szCs w:val="24"/>
        </w:rPr>
        <w:t>заключение</w:t>
      </w:r>
      <w:proofErr w:type="gramEnd"/>
      <w:r>
        <w:rPr>
          <w:szCs w:val="24"/>
        </w:rPr>
        <w:t xml:space="preserve">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Default="00A84DAA" w:rsidP="00A74E3A">
      <w:pPr>
        <w:pStyle w:val="19"/>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Default="00A84DAA" w:rsidP="00A74E3A">
      <w:pPr>
        <w:pStyle w:val="19"/>
        <w:rPr>
          <w:szCs w:val="24"/>
        </w:rPr>
      </w:pPr>
      <w:r>
        <w:rPr>
          <w:szCs w:val="24"/>
        </w:rPr>
        <w:lastRenderedPageBreak/>
        <w:t xml:space="preserve">в) в пункте </w:t>
      </w:r>
      <w:r w:rsidR="003A0C2D">
        <w:rPr>
          <w:szCs w:val="24"/>
        </w:rPr>
        <w:t>18</w:t>
      </w:r>
      <w:r>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Default="00A74E3A" w:rsidP="00A74E3A">
      <w:pPr>
        <w:pStyle w:val="19"/>
        <w:rPr>
          <w:szCs w:val="24"/>
        </w:rPr>
      </w:pPr>
      <w:r>
        <w:rPr>
          <w:szCs w:val="24"/>
        </w:rPr>
        <w:t>1.5.6. В случае проведения этапа переторжки:</w:t>
      </w:r>
    </w:p>
    <w:p w:rsidR="00A74E3A" w:rsidRPr="00A74E3A" w:rsidRDefault="00A74E3A" w:rsidP="00A74E3A">
      <w:pPr>
        <w:pStyle w:val="19"/>
        <w:rPr>
          <w:szCs w:val="24"/>
        </w:rPr>
      </w:pPr>
      <w:r>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A74E3A" w:rsidRDefault="00A74E3A" w:rsidP="00A74E3A">
      <w:pPr>
        <w:pStyle w:val="19"/>
        <w:rPr>
          <w:szCs w:val="24"/>
        </w:rPr>
      </w:pPr>
      <w:r>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Default="00A74E3A" w:rsidP="00A74E3A">
      <w:pPr>
        <w:pStyle w:val="19"/>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Default="00CE5A3F" w:rsidP="00A74E3A">
      <w:pPr>
        <w:pStyle w:val="19"/>
        <w:rPr>
          <w:szCs w:val="24"/>
        </w:rPr>
      </w:pPr>
      <w:r>
        <w:rPr>
          <w:szCs w:val="24"/>
        </w:rPr>
        <w:t xml:space="preserve">Переторжка проводится на ЭТП в день, указанный в извещении и пункте </w:t>
      </w:r>
      <w:r w:rsidR="003A0C2D">
        <w:rPr>
          <w:szCs w:val="24"/>
        </w:rPr>
        <w:t>18</w:t>
      </w:r>
      <w:r>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Default="00A74E3A" w:rsidP="00CE5A3F">
      <w:pPr>
        <w:pStyle w:val="19"/>
        <w:rPr>
          <w:szCs w:val="24"/>
        </w:rPr>
      </w:pPr>
      <w:r>
        <w:rPr>
          <w:szCs w:val="24"/>
        </w:rPr>
        <w:t>По результатам проведения переторжки составляется итоговый протокол.</w:t>
      </w:r>
    </w:p>
    <w:p w:rsidR="00B157F4" w:rsidRPr="00D32FFA" w:rsidRDefault="00B157F4" w:rsidP="00B157F4">
      <w:pPr>
        <w:pStyle w:val="19"/>
        <w:ind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997B7D" w:rsidRPr="00D20AD0" w:rsidRDefault="00737675" w:rsidP="002E7574">
      <w:pPr>
        <w:pStyle w:val="19"/>
        <w:numPr>
          <w:ilvl w:val="1"/>
          <w:numId w:val="14"/>
        </w:numPr>
        <w:ind w:left="0" w:firstLine="709"/>
        <w:outlineLvl w:val="1"/>
        <w:rPr>
          <w:b/>
          <w:szCs w:val="28"/>
        </w:rPr>
      </w:pPr>
      <w:r>
        <w:rPr>
          <w:b/>
          <w:szCs w:val="28"/>
        </w:rPr>
        <w:t>Обязательные требования</w:t>
      </w:r>
    </w:p>
    <w:p w:rsidR="007D6548" w:rsidRPr="00D32FFA" w:rsidRDefault="00B27BAA" w:rsidP="00045327">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D32FFA" w:rsidRDefault="008722C4" w:rsidP="008722C4">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w:t>
      </w:r>
      <w:r>
        <w:rPr>
          <w:sz w:val="28"/>
          <w:szCs w:val="28"/>
        </w:rPr>
        <w:lastRenderedPageBreak/>
        <w:t>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D32FFA" w:rsidRDefault="008722C4" w:rsidP="008722C4">
      <w:pPr>
        <w:ind w:firstLine="709"/>
        <w:jc w:val="both"/>
        <w:rPr>
          <w:sz w:val="28"/>
          <w:szCs w:val="28"/>
        </w:rPr>
      </w:pPr>
      <w:r>
        <w:rPr>
          <w:sz w:val="28"/>
          <w:szCs w:val="28"/>
        </w:rPr>
        <w:t>б) не находиться в процессе ликвидации;</w:t>
      </w:r>
    </w:p>
    <w:p w:rsidR="008722C4" w:rsidRPr="00D32FFA" w:rsidRDefault="008722C4" w:rsidP="008722C4">
      <w:pPr>
        <w:ind w:firstLine="709"/>
        <w:jc w:val="both"/>
        <w:rPr>
          <w:sz w:val="28"/>
          <w:szCs w:val="28"/>
        </w:rPr>
      </w:pPr>
      <w:r>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Default="008722C4" w:rsidP="008722C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8722C4" w:rsidRPr="00D32FFA" w:rsidRDefault="008722C4" w:rsidP="008722C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B47A1B" w:rsidRDefault="008722C4" w:rsidP="008722C4">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B47A1B" w:rsidP="008722C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B66FCB">
      <w:pPr>
        <w:pStyle w:val="af9"/>
        <w:tabs>
          <w:tab w:val="left" w:pos="0"/>
          <w:tab w:val="left" w:pos="1440"/>
        </w:tabs>
        <w:ind w:firstLine="0"/>
        <w:rPr>
          <w:sz w:val="28"/>
        </w:rPr>
      </w:pPr>
    </w:p>
    <w:p w:rsidR="003C30F3" w:rsidRPr="00D20AD0" w:rsidRDefault="003C30F3" w:rsidP="002E7574">
      <w:pPr>
        <w:pStyle w:val="19"/>
        <w:numPr>
          <w:ilvl w:val="1"/>
          <w:numId w:val="18"/>
        </w:numPr>
        <w:ind w:left="0" w:firstLine="709"/>
        <w:outlineLvl w:val="1"/>
        <w:rPr>
          <w:b/>
          <w:szCs w:val="28"/>
        </w:rPr>
      </w:pPr>
      <w:r>
        <w:rPr>
          <w:b/>
          <w:szCs w:val="28"/>
        </w:rPr>
        <w:t>Заявка</w:t>
      </w:r>
    </w:p>
    <w:p w:rsidR="00CD524C" w:rsidRDefault="00627DB4" w:rsidP="002E7574">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627DB4" w:rsidRDefault="00A74F40" w:rsidP="002E7574">
      <w:pPr>
        <w:pStyle w:val="af9"/>
        <w:numPr>
          <w:ilvl w:val="2"/>
          <w:numId w:val="4"/>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Default="00CD524C" w:rsidP="002E7574">
      <w:pPr>
        <w:pStyle w:val="af9"/>
        <w:numPr>
          <w:ilvl w:val="2"/>
          <w:numId w:val="4"/>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040BAC" w:rsidRDefault="00FF0652" w:rsidP="002E7574">
      <w:pPr>
        <w:pStyle w:val="af9"/>
        <w:numPr>
          <w:ilvl w:val="2"/>
          <w:numId w:val="4"/>
        </w:numPr>
        <w:tabs>
          <w:tab w:val="left" w:pos="720"/>
          <w:tab w:val="left" w:pos="900"/>
        </w:tabs>
        <w:ind w:firstLine="709"/>
        <w:rPr>
          <w:sz w:val="28"/>
          <w:szCs w:val="28"/>
        </w:rPr>
      </w:pPr>
      <w:r>
        <w:rPr>
          <w:sz w:val="28"/>
          <w:szCs w:val="28"/>
        </w:rPr>
        <w:lastRenderedPageBreak/>
        <w:t xml:space="preserve"> </w:t>
      </w:r>
      <w:proofErr w:type="gramStart"/>
      <w:r>
        <w:rPr>
          <w:sz w:val="28"/>
          <w:szCs w:val="28"/>
        </w:rPr>
        <w:t>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w:t>
      </w:r>
      <w:proofErr w:type="gramEnd"/>
      <w:r>
        <w:rPr>
          <w:sz w:val="28"/>
          <w:szCs w:val="28"/>
        </w:rPr>
        <w:t xml:space="preserve"> Техническое предложение составляется по форме приложения № </w:t>
      </w:r>
      <w:r w:rsidR="00C93114">
        <w:rPr>
          <w:sz w:val="28"/>
          <w:szCs w:val="28"/>
        </w:rPr>
        <w:t>7</w:t>
      </w:r>
      <w:r w:rsidR="00A14854" w:rsidRPr="00A14854">
        <w:rPr>
          <w:sz w:val="28"/>
          <w:szCs w:val="28"/>
        </w:rPr>
        <w:t xml:space="preserve"> </w:t>
      </w:r>
      <w:r w:rsidR="00A14854">
        <w:rPr>
          <w:sz w:val="28"/>
          <w:szCs w:val="28"/>
        </w:rPr>
        <w:t xml:space="preserve">к </w:t>
      </w:r>
      <w:r>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Default="00FF0652">
      <w:pPr>
        <w:pStyle w:val="af9"/>
        <w:tabs>
          <w:tab w:val="left" w:pos="720"/>
          <w:tab w:val="left" w:pos="900"/>
        </w:tabs>
        <w:rPr>
          <w:sz w:val="28"/>
          <w:szCs w:val="28"/>
        </w:rPr>
      </w:pPr>
      <w:r>
        <w:rPr>
          <w:sz w:val="28"/>
          <w:szCs w:val="28"/>
        </w:rPr>
        <w:tab/>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040BAC" w:rsidRDefault="00FF0652">
      <w:pPr>
        <w:pStyle w:val="af9"/>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Default="00712C61" w:rsidP="002E7574">
      <w:pPr>
        <w:pStyle w:val="aff7"/>
        <w:numPr>
          <w:ilvl w:val="2"/>
          <w:numId w:val="4"/>
        </w:numPr>
        <w:ind w:firstLine="709"/>
        <w:jc w:val="both"/>
        <w:rPr>
          <w:rFonts w:eastAsia="MS Mincho"/>
          <w:sz w:val="28"/>
          <w:szCs w:val="28"/>
        </w:rPr>
      </w:pPr>
      <w:proofErr w:type="gramStart"/>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rFonts w:eastAsia="MS Mincho"/>
          <w:sz w:val="28"/>
          <w:szCs w:val="28"/>
        </w:rPr>
        <w:t>18</w:t>
      </w:r>
      <w:r>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w:t>
      </w:r>
      <w:proofErr w:type="gramEnd"/>
      <w:r>
        <w:rPr>
          <w:rFonts w:eastAsia="MS Mincho"/>
          <w:sz w:val="28"/>
          <w:szCs w:val="28"/>
        </w:rPr>
        <w:t xml:space="preserve"> иных условиях исполнения договора.</w:t>
      </w:r>
    </w:p>
    <w:p w:rsidR="00712C61" w:rsidRPr="00712C61" w:rsidRDefault="00712C61" w:rsidP="00035243">
      <w:pPr>
        <w:pStyle w:val="aff7"/>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712C61" w:rsidRDefault="0004377E" w:rsidP="002E7574">
      <w:pPr>
        <w:pStyle w:val="af9"/>
        <w:numPr>
          <w:ilvl w:val="2"/>
          <w:numId w:val="4"/>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rsidR="002D6490" w:rsidRPr="002D6490" w:rsidRDefault="0032683C" w:rsidP="002D6490">
      <w:pPr>
        <w:pStyle w:val="aff7"/>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2D6490" w:rsidRDefault="002D6490" w:rsidP="002D6490">
      <w:pPr>
        <w:pStyle w:val="aff7"/>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2D6490" w:rsidRDefault="005C31F1" w:rsidP="002D6490">
      <w:pPr>
        <w:pStyle w:val="aff7"/>
        <w:ind w:left="0" w:firstLine="709"/>
        <w:jc w:val="both"/>
        <w:rPr>
          <w:rFonts w:eastAsia="MS Mincho"/>
          <w:sz w:val="28"/>
          <w:szCs w:val="28"/>
        </w:rPr>
      </w:pPr>
      <w:r>
        <w:rPr>
          <w:rFonts w:eastAsia="MS Mincho"/>
          <w:sz w:val="28"/>
          <w:szCs w:val="28"/>
        </w:rPr>
        <w:t>2</w:t>
      </w:r>
      <w:r w:rsidR="002D6490">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w:t>
      </w:r>
      <w:r w:rsidR="002D6490">
        <w:rPr>
          <w:rFonts w:eastAsia="MS Mincho"/>
          <w:sz w:val="28"/>
          <w:szCs w:val="28"/>
        </w:rPr>
        <w:lastRenderedPageBreak/>
        <w:t xml:space="preserve">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sidR="002D6490">
        <w:rPr>
          <w:rFonts w:eastAsia="MS Mincho"/>
          <w:sz w:val="28"/>
          <w:szCs w:val="28"/>
        </w:rPr>
        <w:t>в Заявке на участие в Открытом конкурсе в виде отдельного файла в формате</w:t>
      </w:r>
      <w:proofErr w:type="gramEnd"/>
      <w:r w:rsidR="002D6490">
        <w:rPr>
          <w:rFonts w:eastAsia="MS Mincho"/>
          <w:sz w:val="28"/>
          <w:szCs w:val="28"/>
        </w:rPr>
        <w:t xml:space="preserve"> *.</w:t>
      </w:r>
      <w:proofErr w:type="spellStart"/>
      <w:r w:rsidR="002D6490">
        <w:rPr>
          <w:rFonts w:eastAsia="MS Mincho"/>
          <w:sz w:val="28"/>
          <w:szCs w:val="28"/>
        </w:rPr>
        <w:t>pdf</w:t>
      </w:r>
      <w:proofErr w:type="spellEnd"/>
      <w:r w:rsidR="002D6490">
        <w:rPr>
          <w:rFonts w:eastAsia="MS Mincho"/>
          <w:sz w:val="28"/>
          <w:szCs w:val="28"/>
        </w:rPr>
        <w:t xml:space="preserve">. </w:t>
      </w:r>
    </w:p>
    <w:p w:rsidR="0032683C" w:rsidRPr="002D6490" w:rsidRDefault="0032683C" w:rsidP="002D6490">
      <w:pPr>
        <w:pStyle w:val="aff7"/>
        <w:ind w:left="0" w:firstLine="709"/>
        <w:jc w:val="both"/>
        <w:rPr>
          <w:rFonts w:eastAsia="MS Mincho"/>
          <w:sz w:val="28"/>
          <w:szCs w:val="28"/>
        </w:rPr>
      </w:pPr>
      <w:proofErr w:type="gramStart"/>
      <w:r>
        <w:rPr>
          <w:rFonts w:eastAsia="MS Mincho"/>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r>
        <w:rPr>
          <w:rFonts w:eastAsia="MS Mincho"/>
          <w:sz w:val="28"/>
          <w:szCs w:val="28"/>
        </w:rPr>
        <w:t xml:space="preserve">» по форме согласно приложению № 2 </w:t>
      </w:r>
      <w:r w:rsidR="00BE55BC">
        <w:rPr>
          <w:rFonts w:eastAsia="MS Mincho"/>
          <w:sz w:val="28"/>
          <w:szCs w:val="28"/>
        </w:rPr>
        <w:t xml:space="preserve">к </w:t>
      </w:r>
      <w:r>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Default="005B5FED" w:rsidP="002D6490">
      <w:pPr>
        <w:pStyle w:val="af9"/>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rsidR="005B5FED" w:rsidRPr="00D32FFA" w:rsidRDefault="005C31F1" w:rsidP="005B5FED">
      <w:pPr>
        <w:pStyle w:val="af9"/>
        <w:tabs>
          <w:tab w:val="left" w:pos="720"/>
          <w:tab w:val="left" w:pos="900"/>
        </w:tabs>
        <w:rPr>
          <w:sz w:val="28"/>
          <w:szCs w:val="28"/>
        </w:rPr>
      </w:pPr>
      <w:r>
        <w:rPr>
          <w:sz w:val="28"/>
          <w:szCs w:val="28"/>
        </w:rPr>
        <w:t>3</w:t>
      </w:r>
      <w:r w:rsidR="005B5FED">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5B5FED" w:rsidRDefault="005C31F1" w:rsidP="005B5FED">
      <w:pPr>
        <w:pStyle w:val="af9"/>
        <w:tabs>
          <w:tab w:val="left" w:pos="720"/>
          <w:tab w:val="left" w:pos="900"/>
        </w:tabs>
        <w:rPr>
          <w:sz w:val="28"/>
          <w:szCs w:val="28"/>
        </w:rPr>
      </w:pPr>
      <w:r>
        <w:rPr>
          <w:sz w:val="28"/>
          <w:szCs w:val="28"/>
        </w:rPr>
        <w:t>4</w:t>
      </w:r>
      <w:r w:rsidR="005B5FED">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5B5FED" w:rsidRDefault="005C31F1" w:rsidP="005B5FED">
      <w:pPr>
        <w:pStyle w:val="af9"/>
        <w:tabs>
          <w:tab w:val="left" w:pos="720"/>
          <w:tab w:val="left" w:pos="900"/>
        </w:tabs>
        <w:rPr>
          <w:sz w:val="28"/>
          <w:szCs w:val="28"/>
        </w:rPr>
      </w:pPr>
      <w:r>
        <w:rPr>
          <w:sz w:val="28"/>
          <w:szCs w:val="28"/>
        </w:rPr>
        <w:t>5</w:t>
      </w:r>
      <w:r w:rsidR="004B50EA">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Default="005C31F1" w:rsidP="005B5FED">
      <w:pPr>
        <w:pStyle w:val="af9"/>
        <w:tabs>
          <w:tab w:val="left" w:pos="720"/>
          <w:tab w:val="left" w:pos="900"/>
        </w:tabs>
        <w:rPr>
          <w:sz w:val="28"/>
          <w:szCs w:val="28"/>
        </w:rPr>
      </w:pPr>
      <w:r>
        <w:rPr>
          <w:sz w:val="28"/>
          <w:szCs w:val="28"/>
        </w:rPr>
        <w:t>6</w:t>
      </w:r>
      <w:r w:rsidR="00B06B7B">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Default="005C31F1" w:rsidP="00B165A8">
      <w:pPr>
        <w:pStyle w:val="af9"/>
        <w:tabs>
          <w:tab w:val="left" w:pos="720"/>
          <w:tab w:val="left" w:pos="900"/>
        </w:tabs>
        <w:rPr>
          <w:sz w:val="28"/>
          <w:szCs w:val="28"/>
        </w:rPr>
      </w:pPr>
      <w:r>
        <w:rPr>
          <w:sz w:val="28"/>
          <w:szCs w:val="28"/>
        </w:rPr>
        <w:t>7</w:t>
      </w:r>
      <w:r w:rsidR="00B06B7B">
        <w:rPr>
          <w:sz w:val="28"/>
          <w:szCs w:val="28"/>
        </w:rPr>
        <w:t>) документы, подтверждающие внесение обеспечения Заявки (если</w:t>
      </w:r>
      <w:r w:rsidR="00B06B7B">
        <w:t xml:space="preserve"> </w:t>
      </w:r>
      <w:r w:rsidR="00B06B7B">
        <w:rPr>
          <w:sz w:val="28"/>
          <w:szCs w:val="28"/>
        </w:rPr>
        <w:t xml:space="preserve">в пункте 23 Информационной карты содержится данное требование). </w:t>
      </w:r>
    </w:p>
    <w:p w:rsidR="006F133A" w:rsidRDefault="00B06B7B" w:rsidP="00B165A8">
      <w:pPr>
        <w:pStyle w:val="af9"/>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w:t>
      </w:r>
      <w:r>
        <w:rPr>
          <w:sz w:val="28"/>
          <w:szCs w:val="28"/>
        </w:rPr>
        <w:lastRenderedPageBreak/>
        <w:t xml:space="preserve">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Default="006F133A" w:rsidP="00B165A8">
      <w:pPr>
        <w:pStyle w:val="af9"/>
        <w:tabs>
          <w:tab w:val="left" w:pos="720"/>
          <w:tab w:val="left" w:pos="900"/>
        </w:tabs>
        <w:rPr>
          <w:sz w:val="28"/>
          <w:szCs w:val="28"/>
        </w:rPr>
      </w:pPr>
      <w:r>
        <w:rPr>
          <w:sz w:val="28"/>
          <w:szCs w:val="28"/>
        </w:rPr>
        <w:t>При представлении обеспечения Заявки путем внесения денежных сре</w:t>
      </w:r>
      <w:proofErr w:type="gramStart"/>
      <w:r>
        <w:rPr>
          <w:sz w:val="28"/>
          <w:szCs w:val="28"/>
        </w:rPr>
        <w:t>дств пр</w:t>
      </w:r>
      <w:proofErr w:type="gramEnd"/>
      <w:r>
        <w:rPr>
          <w:sz w:val="28"/>
          <w:szCs w:val="28"/>
        </w:rPr>
        <w:t>едоставляется копия платежного поручения.</w:t>
      </w:r>
    </w:p>
    <w:p w:rsidR="0031631C" w:rsidRDefault="00B06B7B" w:rsidP="00B165A8">
      <w:pPr>
        <w:pStyle w:val="af9"/>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6F133A" w:rsidRDefault="005C31F1" w:rsidP="00E56C50">
      <w:pPr>
        <w:pStyle w:val="Default"/>
        <w:ind w:firstLine="709"/>
        <w:jc w:val="both"/>
        <w:rPr>
          <w:sz w:val="28"/>
          <w:szCs w:val="28"/>
        </w:rPr>
      </w:pPr>
      <w:r>
        <w:rPr>
          <w:sz w:val="28"/>
          <w:szCs w:val="28"/>
        </w:rPr>
        <w:t>8</w:t>
      </w:r>
      <w:r w:rsidR="006F133A">
        <w:rPr>
          <w:sz w:val="28"/>
          <w:szCs w:val="28"/>
        </w:rPr>
        <w:t>)</w:t>
      </w:r>
      <w:r w:rsidR="006F133A">
        <w:t xml:space="preserve"> </w:t>
      </w:r>
      <w:r w:rsidR="006F133A">
        <w:rPr>
          <w:sz w:val="28"/>
          <w:szCs w:val="28"/>
        </w:rPr>
        <w:t>декларация в свободной форме, подтверждающая соответствие претендента</w:t>
      </w:r>
      <w:r w:rsidR="006F133A">
        <w:t xml:space="preserve"> </w:t>
      </w:r>
      <w:r w:rsidR="006F133A">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Default="005C31F1">
      <w:pPr>
        <w:pStyle w:val="Default"/>
        <w:ind w:firstLine="709"/>
        <w:jc w:val="both"/>
        <w:rPr>
          <w:sz w:val="28"/>
          <w:szCs w:val="28"/>
        </w:rPr>
      </w:pPr>
      <w:r>
        <w:rPr>
          <w:sz w:val="28"/>
          <w:szCs w:val="28"/>
        </w:rPr>
        <w:t>9</w:t>
      </w:r>
      <w:r w:rsidR="00FF0652">
        <w:rPr>
          <w:sz w:val="28"/>
          <w:szCs w:val="28"/>
        </w:rPr>
        <w:t xml:space="preserve">) иные документы, перечисленные в пункте </w:t>
      </w:r>
      <w:r w:rsidR="003A0C2D">
        <w:rPr>
          <w:sz w:val="28"/>
          <w:szCs w:val="28"/>
        </w:rPr>
        <w:t>18</w:t>
      </w:r>
      <w:r w:rsidR="00FF0652">
        <w:rPr>
          <w:sz w:val="28"/>
          <w:szCs w:val="28"/>
        </w:rPr>
        <w:t xml:space="preserve"> и части 2 пункта 17 Информационной карты, предоставление которых в составе Заявки является обязательным. </w:t>
      </w:r>
    </w:p>
    <w:p w:rsidR="00040BAC" w:rsidRDefault="005C31F1">
      <w:pPr>
        <w:pStyle w:val="af9"/>
        <w:tabs>
          <w:tab w:val="left" w:pos="720"/>
          <w:tab w:val="left" w:pos="900"/>
        </w:tabs>
        <w:rPr>
          <w:sz w:val="28"/>
          <w:szCs w:val="28"/>
        </w:rPr>
      </w:pPr>
      <w:r>
        <w:rPr>
          <w:sz w:val="28"/>
          <w:szCs w:val="28"/>
        </w:rPr>
        <w:t>10</w:t>
      </w:r>
      <w:r w:rsidR="00FF0652">
        <w:rPr>
          <w:sz w:val="28"/>
          <w:szCs w:val="28"/>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w:t>
      </w:r>
      <w:r w:rsidR="00074452">
        <w:rPr>
          <w:sz w:val="28"/>
          <w:szCs w:val="28"/>
        </w:rPr>
        <w:t xml:space="preserve">предусмотренной </w:t>
      </w:r>
      <w:r w:rsidR="00FF0652">
        <w:rPr>
          <w:sz w:val="28"/>
          <w:szCs w:val="28"/>
        </w:rPr>
        <w:t>форме к настоящей документации о закупке.</w:t>
      </w:r>
    </w:p>
    <w:p w:rsidR="007D241E" w:rsidRPr="00514A3A" w:rsidRDefault="007D241E" w:rsidP="002E7574">
      <w:pPr>
        <w:pStyle w:val="af9"/>
        <w:numPr>
          <w:ilvl w:val="2"/>
          <w:numId w:val="4"/>
        </w:numPr>
        <w:tabs>
          <w:tab w:val="left" w:pos="720"/>
          <w:tab w:val="left" w:pos="900"/>
        </w:tabs>
        <w:ind w:firstLine="709"/>
        <w:rPr>
          <w:sz w:val="28"/>
          <w:szCs w:val="28"/>
        </w:rPr>
      </w:pPr>
      <w:r>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D32FFA" w:rsidRDefault="00627DB4" w:rsidP="002E7574">
      <w:pPr>
        <w:pStyle w:val="af9"/>
        <w:numPr>
          <w:ilvl w:val="2"/>
          <w:numId w:val="4"/>
        </w:numPr>
        <w:tabs>
          <w:tab w:val="left" w:pos="720"/>
          <w:tab w:val="left" w:pos="90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2E7574">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2E7574">
      <w:pPr>
        <w:pStyle w:val="af9"/>
        <w:numPr>
          <w:ilvl w:val="2"/>
          <w:numId w:val="4"/>
        </w:numPr>
        <w:tabs>
          <w:tab w:val="left" w:pos="720"/>
          <w:tab w:val="left" w:pos="90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Организатор/Заказчик,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15 Информационной карты.</w:t>
      </w:r>
    </w:p>
    <w:p w:rsidR="00627DB4" w:rsidRPr="00D32FFA" w:rsidRDefault="00627DB4" w:rsidP="002E7574">
      <w:pPr>
        <w:pStyle w:val="af9"/>
        <w:numPr>
          <w:ilvl w:val="2"/>
          <w:numId w:val="4"/>
        </w:numPr>
        <w:tabs>
          <w:tab w:val="left" w:pos="720"/>
          <w:tab w:val="left" w:pos="90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8D6460" w:rsidRDefault="00627DB4" w:rsidP="002E7574">
      <w:pPr>
        <w:pStyle w:val="af9"/>
        <w:numPr>
          <w:ilvl w:val="2"/>
          <w:numId w:val="4"/>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2E7574">
      <w:pPr>
        <w:pStyle w:val="af9"/>
        <w:numPr>
          <w:ilvl w:val="2"/>
          <w:numId w:val="4"/>
        </w:numPr>
        <w:tabs>
          <w:tab w:val="left" w:pos="720"/>
          <w:tab w:val="left" w:pos="900"/>
        </w:tabs>
        <w:ind w:firstLine="709"/>
        <w:rPr>
          <w:sz w:val="28"/>
          <w:szCs w:val="28"/>
        </w:rPr>
      </w:pPr>
      <w:r>
        <w:rPr>
          <w:sz w:val="28"/>
          <w:szCs w:val="28"/>
        </w:rPr>
        <w:t xml:space="preserve"> 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4F1EB5" w:rsidP="002E7574">
      <w:pPr>
        <w:pStyle w:val="af9"/>
        <w:numPr>
          <w:ilvl w:val="2"/>
          <w:numId w:val="4"/>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roofErr w:type="gramEnd"/>
    </w:p>
    <w:p w:rsidR="00627DB4" w:rsidRPr="007E5BBC" w:rsidRDefault="00627DB4" w:rsidP="002E7574">
      <w:pPr>
        <w:pStyle w:val="af9"/>
        <w:numPr>
          <w:ilvl w:val="2"/>
          <w:numId w:val="4"/>
        </w:numPr>
        <w:tabs>
          <w:tab w:val="left" w:pos="720"/>
          <w:tab w:val="left" w:pos="90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2E7574">
      <w:pPr>
        <w:pStyle w:val="af9"/>
        <w:numPr>
          <w:ilvl w:val="2"/>
          <w:numId w:val="4"/>
        </w:numPr>
        <w:tabs>
          <w:tab w:val="left" w:pos="720"/>
          <w:tab w:val="left" w:pos="90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16 Информационной карты.</w:t>
      </w:r>
    </w:p>
    <w:p w:rsidR="00627DB4" w:rsidRDefault="00627DB4" w:rsidP="002E7574">
      <w:pPr>
        <w:pStyle w:val="af9"/>
        <w:numPr>
          <w:ilvl w:val="2"/>
          <w:numId w:val="4"/>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2D6490">
      <w:pPr>
        <w:pStyle w:val="Default"/>
        <w:ind w:firstLine="709"/>
        <w:jc w:val="both"/>
      </w:pPr>
    </w:p>
    <w:p w:rsidR="003C30F3" w:rsidRDefault="00AA1400" w:rsidP="002E7574">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2E7574">
      <w:pPr>
        <w:pStyle w:val="af9"/>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2E7574">
      <w:pPr>
        <w:pStyle w:val="af9"/>
        <w:numPr>
          <w:ilvl w:val="2"/>
          <w:numId w:val="3"/>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2E7574">
      <w:pPr>
        <w:pStyle w:val="af9"/>
        <w:numPr>
          <w:ilvl w:val="2"/>
          <w:numId w:val="3"/>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w:t>
      </w:r>
      <w:r>
        <w:rPr>
          <w:sz w:val="28"/>
          <w:szCs w:val="28"/>
        </w:rPr>
        <w:lastRenderedPageBreak/>
        <w:t>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7D241E">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2E7574">
      <w:pPr>
        <w:pStyle w:val="af9"/>
        <w:numPr>
          <w:ilvl w:val="2"/>
          <w:numId w:val="3"/>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2E7574">
      <w:pPr>
        <w:pStyle w:val="af9"/>
        <w:numPr>
          <w:ilvl w:val="2"/>
          <w:numId w:val="3"/>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ЭТП,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Default="00C049E1" w:rsidP="002E7574">
      <w:pPr>
        <w:pStyle w:val="af9"/>
        <w:numPr>
          <w:ilvl w:val="2"/>
          <w:numId w:val="3"/>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D11A28" w:rsidRDefault="001613F4" w:rsidP="001613F4">
      <w:pPr>
        <w:pStyle w:val="af9"/>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E047C" w:rsidRDefault="0016413E" w:rsidP="002E7574">
      <w:pPr>
        <w:pStyle w:val="af9"/>
        <w:numPr>
          <w:ilvl w:val="2"/>
          <w:numId w:val="3"/>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2E7574">
      <w:pPr>
        <w:pStyle w:val="19"/>
        <w:numPr>
          <w:ilvl w:val="1"/>
          <w:numId w:val="18"/>
        </w:numPr>
        <w:ind w:left="0" w:firstLine="709"/>
        <w:outlineLvl w:val="1"/>
        <w:rPr>
          <w:b/>
          <w:szCs w:val="28"/>
        </w:rPr>
      </w:pPr>
      <w:r>
        <w:rPr>
          <w:b/>
        </w:rPr>
        <w:t>Порядок оформления Заявки</w:t>
      </w:r>
    </w:p>
    <w:p w:rsidR="00AA1400" w:rsidRDefault="00AA1400" w:rsidP="002E7574">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5A3290" w:rsidRPr="005A3290" w:rsidRDefault="00AA1400" w:rsidP="002E7574">
      <w:pPr>
        <w:pStyle w:val="af9"/>
        <w:numPr>
          <w:ilvl w:val="0"/>
          <w:numId w:val="19"/>
        </w:numPr>
        <w:ind w:left="0" w:firstLine="709"/>
        <w:rPr>
          <w:sz w:val="28"/>
        </w:rPr>
      </w:pPr>
      <w:r>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Pr>
          <w:sz w:val="28"/>
        </w:rPr>
        <w:t>18</w:t>
      </w:r>
      <w:r>
        <w:rPr>
          <w:sz w:val="28"/>
        </w:rPr>
        <w:t xml:space="preserve"> (если установлены соответствующие дополнительные этапы Открытого конкурса) и 17 Информационной карты.</w:t>
      </w:r>
    </w:p>
    <w:p w:rsidR="000675A3" w:rsidRDefault="000675A3" w:rsidP="002E7574">
      <w:pPr>
        <w:pStyle w:val="af9"/>
        <w:numPr>
          <w:ilvl w:val="0"/>
          <w:numId w:val="19"/>
        </w:numPr>
        <w:ind w:left="0" w:firstLine="709"/>
        <w:rPr>
          <w:sz w:val="28"/>
        </w:rPr>
      </w:pPr>
      <w:r>
        <w:rPr>
          <w:sz w:val="28"/>
        </w:rPr>
        <w:lastRenderedPageBreak/>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0675A3" w:rsidRPr="0016413E" w:rsidRDefault="000675A3" w:rsidP="002E7574">
      <w:pPr>
        <w:pStyle w:val="af9"/>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Default="000675A3" w:rsidP="002E7574">
      <w:pPr>
        <w:pStyle w:val="af9"/>
        <w:numPr>
          <w:ilvl w:val="0"/>
          <w:numId w:val="19"/>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rsidR="006217BC" w:rsidRPr="00D32FFA" w:rsidRDefault="006217BC" w:rsidP="00AA1400">
      <w:pPr>
        <w:pStyle w:val="af9"/>
        <w:rPr>
          <w:sz w:val="28"/>
        </w:rPr>
      </w:pPr>
    </w:p>
    <w:p w:rsidR="005C58AF" w:rsidRDefault="005C58AF" w:rsidP="002E7574">
      <w:pPr>
        <w:pStyle w:val="19"/>
        <w:numPr>
          <w:ilvl w:val="1"/>
          <w:numId w:val="18"/>
        </w:numPr>
        <w:ind w:left="0" w:firstLine="709"/>
        <w:outlineLvl w:val="1"/>
        <w:rPr>
          <w:b/>
          <w:szCs w:val="28"/>
        </w:rPr>
      </w:pPr>
      <w:r>
        <w:rPr>
          <w:b/>
          <w:bCs/>
          <w:iCs/>
          <w:szCs w:val="28"/>
        </w:rPr>
        <w:t>Обеспечение Заявки</w:t>
      </w:r>
    </w:p>
    <w:p w:rsidR="005C58AF" w:rsidRPr="00B90994" w:rsidRDefault="005C58AF" w:rsidP="002E7574">
      <w:pPr>
        <w:numPr>
          <w:ilvl w:val="0"/>
          <w:numId w:val="16"/>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Default="005C58AF" w:rsidP="002E7574">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5C58AF" w:rsidRPr="00B90994" w:rsidRDefault="005C58AF" w:rsidP="002E7574">
      <w:pPr>
        <w:numPr>
          <w:ilvl w:val="0"/>
          <w:numId w:val="16"/>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Default="005C58AF" w:rsidP="002E757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483C86" w:rsidRDefault="00483C86" w:rsidP="002E7574">
      <w:pPr>
        <w:numPr>
          <w:ilvl w:val="0"/>
          <w:numId w:val="16"/>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483C86" w:rsidRDefault="00483C86" w:rsidP="002E7574">
      <w:pPr>
        <w:pStyle w:val="aff7"/>
        <w:numPr>
          <w:ilvl w:val="0"/>
          <w:numId w:val="16"/>
        </w:numPr>
        <w:ind w:left="0" w:firstLine="709"/>
        <w:jc w:val="both"/>
        <w:rPr>
          <w:color w:val="000000"/>
          <w:sz w:val="28"/>
          <w:szCs w:val="28"/>
          <w:lang w:eastAsia="ru-RU"/>
        </w:rPr>
      </w:pPr>
      <w:r>
        <w:rPr>
          <w:color w:val="000000"/>
          <w:sz w:val="28"/>
          <w:szCs w:val="28"/>
          <w:lang w:eastAsia="ru-RU"/>
        </w:rPr>
        <w:lastRenderedPageBreak/>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w:t>
      </w:r>
      <w:proofErr w:type="gramStart"/>
      <w:r>
        <w:rPr>
          <w:color w:val="000000"/>
          <w:sz w:val="28"/>
          <w:szCs w:val="28"/>
          <w:lang w:eastAsia="ru-RU"/>
        </w:rPr>
        <w:t>дств в р</w:t>
      </w:r>
      <w:proofErr w:type="gramEnd"/>
      <w:r>
        <w:rPr>
          <w:color w:val="000000"/>
          <w:sz w:val="28"/>
          <w:szCs w:val="28"/>
          <w:lang w:eastAsia="ru-RU"/>
        </w:rPr>
        <w:t>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w:t>
      </w:r>
      <w:proofErr w:type="gramStart"/>
      <w:r>
        <w:rPr>
          <w:color w:val="000000"/>
          <w:sz w:val="28"/>
          <w:szCs w:val="28"/>
          <w:lang w:eastAsia="ru-RU"/>
        </w:rPr>
        <w:t>дств в р</w:t>
      </w:r>
      <w:proofErr w:type="gramEnd"/>
      <w:r>
        <w:rPr>
          <w:color w:val="000000"/>
          <w:sz w:val="28"/>
          <w:szCs w:val="28"/>
          <w:lang w:eastAsia="ru-RU"/>
        </w:rPr>
        <w:t>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w:t>
      </w:r>
      <w:proofErr w:type="gramStart"/>
      <w:r>
        <w:rPr>
          <w:color w:val="000000"/>
          <w:sz w:val="28"/>
          <w:szCs w:val="28"/>
          <w:lang w:eastAsia="ru-RU"/>
        </w:rPr>
        <w:t>,</w:t>
      </w:r>
      <w:proofErr w:type="gramEnd"/>
      <w:r>
        <w:rPr>
          <w:color w:val="000000"/>
          <w:sz w:val="28"/>
          <w:szCs w:val="28"/>
          <w:lang w:eastAsia="ru-RU"/>
        </w:rPr>
        <w:t xml:space="preserve">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Default="005C58AF" w:rsidP="002E757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2E7574">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2E757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B90F33" w:rsidDel="005B3817" w:rsidRDefault="00DA6C6B" w:rsidP="002E757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30336F" w:rsidRDefault="0030336F" w:rsidP="002E7574">
      <w:pPr>
        <w:pStyle w:val="aff7"/>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proofErr w:type="spellStart"/>
      <w:proofErr w:type="gramStart"/>
      <w:r>
        <w:rPr>
          <w:color w:val="000000"/>
          <w:sz w:val="28"/>
          <w:szCs w:val="28"/>
          <w:lang w:eastAsia="ru-RU"/>
        </w:rPr>
        <w:t>р</w:t>
      </w:r>
      <w:proofErr w:type="spellEnd"/>
      <w:proofErr w:type="gramEnd"/>
      <w:r>
        <w:rPr>
          <w:color w:val="000000"/>
          <w:sz w:val="28"/>
          <w:szCs w:val="28"/>
          <w:lang w:eastAsia="ru-RU"/>
        </w:rPr>
        <w:t xml:space="preserve">/с </w:t>
      </w:r>
      <w:r>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к/с № </w:t>
      </w:r>
      <w:r>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ИНН 7708591995</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КПП 771001001</w:t>
      </w: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Default="005C58AF" w:rsidP="005C58AF">
      <w:pPr>
        <w:autoSpaceDE w:val="0"/>
        <w:ind w:firstLine="397"/>
        <w:jc w:val="both"/>
        <w:rPr>
          <w:b/>
          <w:szCs w:val="28"/>
        </w:rPr>
      </w:pPr>
    </w:p>
    <w:p w:rsidR="004D6F67" w:rsidRDefault="00275600" w:rsidP="002E7574">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Ценовое предложение</w:t>
      </w:r>
    </w:p>
    <w:p w:rsidR="00040BAC" w:rsidRDefault="00FF0652" w:rsidP="002E7574">
      <w:pPr>
        <w:pStyle w:val="af9"/>
        <w:numPr>
          <w:ilvl w:val="2"/>
          <w:numId w:val="6"/>
        </w:numPr>
        <w:ind w:left="0" w:firstLine="709"/>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Default="004D6F67" w:rsidP="002E7574">
      <w:pPr>
        <w:pStyle w:val="af9"/>
        <w:numPr>
          <w:ilvl w:val="2"/>
          <w:numId w:val="6"/>
        </w:numPr>
        <w:ind w:left="0" w:firstLine="709"/>
        <w:rPr>
          <w:sz w:val="28"/>
          <w:szCs w:val="28"/>
        </w:rPr>
      </w:pPr>
      <w:r>
        <w:rPr>
          <w:sz w:val="28"/>
          <w:szCs w:val="28"/>
        </w:rPr>
        <w:t xml:space="preserve">Финансово-коммерческое (ценовое) предложение должно содержать все условия, предусмотренные приложением № </w:t>
      </w:r>
      <w:r w:rsidR="00EE3727">
        <w:rPr>
          <w:sz w:val="28"/>
          <w:szCs w:val="28"/>
        </w:rPr>
        <w:t>3</w:t>
      </w:r>
      <w:r>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0C37D3" w:rsidRDefault="000930A0" w:rsidP="006E4344">
      <w:pPr>
        <w:pStyle w:val="af9"/>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r w:rsidRPr="00205A33">
        <w:rPr>
          <w:sz w:val="28"/>
          <w:szCs w:val="28"/>
        </w:rPr>
        <w:t>.</w:t>
      </w:r>
    </w:p>
    <w:p w:rsidR="004D6F67" w:rsidRPr="00EB1BF9" w:rsidRDefault="00EB1BF9" w:rsidP="00EB1BF9">
      <w:pPr>
        <w:pStyle w:val="af9"/>
      </w:pPr>
      <w:r>
        <w:t xml:space="preserve">3.5.3.  </w:t>
      </w:r>
      <w:r w:rsidR="00205A33" w:rsidRPr="00205A33">
        <w:t>Общая</w:t>
      </w:r>
      <w:r w:rsidR="00205A33">
        <w:t xml:space="preserve"> стоимость товаров, работ, услуг представляется в рублях, с учётом всех возможных расходов претендента, в том числе предусмотренных пунктом 5 Информационной карты, и всех видов налогов, кроме НДС (указывается отдельной строкой).</w:t>
      </w:r>
    </w:p>
    <w:p w:rsidR="004D6F67" w:rsidRDefault="004D6F67" w:rsidP="001B7AD3">
      <w:pPr>
        <w:pStyle w:val="19"/>
        <w:ind w:left="709" w:firstLine="0"/>
        <w:rPr>
          <w:b/>
          <w:szCs w:val="28"/>
        </w:rPr>
      </w:pPr>
    </w:p>
    <w:p w:rsidR="00205A33" w:rsidRDefault="00205A33" w:rsidP="001B7AD3">
      <w:pPr>
        <w:pStyle w:val="19"/>
        <w:ind w:left="709" w:firstLine="0"/>
        <w:rPr>
          <w:b/>
          <w:szCs w:val="28"/>
        </w:rPr>
      </w:pPr>
    </w:p>
    <w:p w:rsidR="00205A33" w:rsidRDefault="00205A33" w:rsidP="001B7AD3">
      <w:pPr>
        <w:pStyle w:val="19"/>
        <w:ind w:left="709" w:firstLine="0"/>
        <w:rPr>
          <w:b/>
          <w:szCs w:val="28"/>
        </w:rPr>
      </w:pPr>
    </w:p>
    <w:p w:rsidR="00205A33" w:rsidRDefault="00205A33" w:rsidP="001B7AD3">
      <w:pPr>
        <w:pStyle w:val="19"/>
        <w:ind w:left="709" w:firstLine="0"/>
        <w:rPr>
          <w:b/>
          <w:szCs w:val="28"/>
        </w:rPr>
      </w:pPr>
    </w:p>
    <w:p w:rsidR="005C58AF" w:rsidRPr="004B366A" w:rsidRDefault="00AD2E3C" w:rsidP="002E7574">
      <w:pPr>
        <w:pStyle w:val="19"/>
        <w:numPr>
          <w:ilvl w:val="1"/>
          <w:numId w:val="18"/>
        </w:numPr>
        <w:ind w:left="0" w:firstLine="709"/>
        <w:outlineLvl w:val="1"/>
        <w:rPr>
          <w:b/>
          <w:szCs w:val="28"/>
        </w:rPr>
      </w:pPr>
      <w:r>
        <w:rPr>
          <w:b/>
          <w:szCs w:val="28"/>
        </w:rPr>
        <w:t>Открытие доступа к Заявкам</w:t>
      </w:r>
    </w:p>
    <w:p w:rsidR="00036881" w:rsidRPr="00C605FC" w:rsidRDefault="00AD2E3C" w:rsidP="002E7574">
      <w:pPr>
        <w:pStyle w:val="aff7"/>
        <w:numPr>
          <w:ilvl w:val="0"/>
          <w:numId w:val="13"/>
        </w:numPr>
        <w:ind w:left="0" w:firstLine="709"/>
        <w:jc w:val="both"/>
        <w:rPr>
          <w:sz w:val="28"/>
        </w:rPr>
      </w:pPr>
      <w:r>
        <w:rPr>
          <w:sz w:val="28"/>
        </w:rPr>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2E7574">
      <w:pPr>
        <w:pStyle w:val="aff7"/>
        <w:numPr>
          <w:ilvl w:val="0"/>
          <w:numId w:val="13"/>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2E7574">
      <w:pPr>
        <w:pStyle w:val="19"/>
        <w:numPr>
          <w:ilvl w:val="1"/>
          <w:numId w:val="18"/>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9D0A10" w:rsidP="002E7574">
      <w:pPr>
        <w:numPr>
          <w:ilvl w:val="0"/>
          <w:numId w:val="9"/>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2E7574">
      <w:pPr>
        <w:numPr>
          <w:ilvl w:val="0"/>
          <w:numId w:val="9"/>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2E7574">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2E7574">
      <w:pPr>
        <w:numPr>
          <w:ilvl w:val="0"/>
          <w:numId w:val="9"/>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Default="00754AD8" w:rsidP="002E7574">
      <w:pPr>
        <w:numPr>
          <w:ilvl w:val="0"/>
          <w:numId w:val="9"/>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2E7574">
      <w:pPr>
        <w:numPr>
          <w:ilvl w:val="0"/>
          <w:numId w:val="9"/>
        </w:numPr>
        <w:ind w:left="0" w:firstLine="709"/>
        <w:jc w:val="both"/>
        <w:rPr>
          <w:sz w:val="28"/>
          <w:szCs w:val="28"/>
        </w:rPr>
      </w:pPr>
      <w:r>
        <w:rPr>
          <w:sz w:val="28"/>
          <w:szCs w:val="28"/>
        </w:rPr>
        <w:t xml:space="preserve">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w:t>
      </w:r>
      <w:r>
        <w:rPr>
          <w:sz w:val="28"/>
          <w:szCs w:val="28"/>
        </w:rPr>
        <w:lastRenderedPageBreak/>
        <w:t>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D32FFA" w:rsidRDefault="00754AD8" w:rsidP="002E7574">
      <w:pPr>
        <w:numPr>
          <w:ilvl w:val="0"/>
          <w:numId w:val="9"/>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D32FFA" w:rsidRDefault="009D0A10" w:rsidP="009D0A10">
      <w:pPr>
        <w:pStyle w:val="af9"/>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9D0A10" w:rsidRPr="00D32FFA" w:rsidRDefault="009D0A10" w:rsidP="009D0A10">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Default="009D0A10" w:rsidP="009D0A10">
      <w:pPr>
        <w:pStyle w:val="af9"/>
        <w:rPr>
          <w:sz w:val="28"/>
        </w:rPr>
      </w:pPr>
      <w:r>
        <w:rPr>
          <w:sz w:val="28"/>
        </w:rPr>
        <w:t>5) 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D726D2" w:rsidRDefault="009D0A10" w:rsidP="009D0A10">
      <w:pPr>
        <w:pStyle w:val="af9"/>
        <w:rPr>
          <w:sz w:val="28"/>
        </w:rPr>
      </w:pPr>
      <w:proofErr w:type="gramStart"/>
      <w:r>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w:t>
      </w:r>
      <w:proofErr w:type="gramEnd"/>
      <w:r>
        <w:rPr>
          <w:sz w:val="28"/>
        </w:rPr>
        <w:t xml:space="preserve"> цен по этапам/годам поставки товаров, выполнения работ, оказания услуг);</w:t>
      </w:r>
    </w:p>
    <w:p w:rsidR="00341A63" w:rsidRPr="00341A63" w:rsidRDefault="00D726D2" w:rsidP="009D0A10">
      <w:pPr>
        <w:pStyle w:val="af9"/>
        <w:rPr>
          <w:sz w:val="28"/>
        </w:rPr>
      </w:pPr>
      <w:r>
        <w:rPr>
          <w:sz w:val="28"/>
        </w:rPr>
        <w:t xml:space="preserve">8) </w:t>
      </w:r>
      <w:r>
        <w:rPr>
          <w:sz w:val="28"/>
          <w:szCs w:val="28"/>
        </w:rPr>
        <w:t xml:space="preserve">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w:t>
      </w:r>
      <w:r>
        <w:rPr>
          <w:sz w:val="28"/>
          <w:szCs w:val="28"/>
        </w:rPr>
        <w:lastRenderedPageBreak/>
        <w:t>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Default="00A609D6" w:rsidP="009D0A10">
      <w:pPr>
        <w:pStyle w:val="af9"/>
        <w:rPr>
          <w:sz w:val="28"/>
        </w:rPr>
      </w:pPr>
      <w:r>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Pr>
          <w:sz w:val="28"/>
        </w:rPr>
        <w:t xml:space="preserve"> </w:t>
      </w:r>
      <w:r w:rsidR="00600271">
        <w:rPr>
          <w:sz w:val="28"/>
        </w:rPr>
        <w:t>и/</w:t>
      </w:r>
      <w:r w:rsidR="0082532B">
        <w:rPr>
          <w:sz w:val="28"/>
        </w:rPr>
        <w:t>или ценовое предложение</w:t>
      </w:r>
      <w:r>
        <w:rPr>
          <w:sz w:val="28"/>
        </w:rPr>
        <w:t>;</w:t>
      </w:r>
    </w:p>
    <w:p w:rsidR="00177BD2" w:rsidRDefault="00177BD2" w:rsidP="009D0A10">
      <w:pPr>
        <w:pStyle w:val="af9"/>
        <w:rPr>
          <w:sz w:val="28"/>
        </w:rPr>
      </w:pPr>
      <w:r>
        <w:rPr>
          <w:sz w:val="28"/>
        </w:rPr>
        <w:t>10) если во второй части Заявки содержится ценовое предложение;</w:t>
      </w:r>
    </w:p>
    <w:p w:rsidR="00243F0F" w:rsidRPr="00D32FFA" w:rsidRDefault="00A609D6" w:rsidP="009D0A10">
      <w:pPr>
        <w:pStyle w:val="af9"/>
        <w:rPr>
          <w:sz w:val="28"/>
        </w:rPr>
      </w:pPr>
      <w:r>
        <w:rPr>
          <w:sz w:val="28"/>
        </w:rPr>
        <w:t>1</w:t>
      </w:r>
      <w:r w:rsidR="00177BD2">
        <w:rPr>
          <w:sz w:val="28"/>
        </w:rPr>
        <w:t>1</w:t>
      </w:r>
      <w:r>
        <w:rPr>
          <w:sz w:val="28"/>
        </w:rPr>
        <w:t>) в иных случаях, установленных Положением о закупках и настоящей документацией о закупке</w:t>
      </w:r>
      <w:r>
        <w:rPr>
          <w:sz w:val="28"/>
          <w:szCs w:val="28"/>
        </w:rPr>
        <w:t>.</w:t>
      </w:r>
    </w:p>
    <w:p w:rsidR="00754AD8" w:rsidRPr="00D32FFA" w:rsidRDefault="00754AD8" w:rsidP="002E7574">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Default="00754AD8" w:rsidP="002E7574">
      <w:pPr>
        <w:numPr>
          <w:ilvl w:val="0"/>
          <w:numId w:val="9"/>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3A0C49" w:rsidRDefault="003A0C49" w:rsidP="002E7574">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3A0C49" w:rsidRDefault="003A0C49" w:rsidP="002E7574">
      <w:pPr>
        <w:numPr>
          <w:ilvl w:val="0"/>
          <w:numId w:val="9"/>
        </w:numPr>
        <w:ind w:left="0" w:firstLine="709"/>
        <w:jc w:val="both"/>
        <w:rPr>
          <w:sz w:val="28"/>
          <w:szCs w:val="28"/>
        </w:rPr>
      </w:pPr>
      <w:r>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t>
      </w:r>
      <w:proofErr w:type="spellStart"/>
      <w:r>
        <w:rPr>
          <w:sz w:val="28"/>
          <w:szCs w:val="28"/>
        </w:rPr>
        <w:t>www.zakupki.gov.ru</w:t>
      </w:r>
      <w:proofErr w:type="spellEnd"/>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w:t>
      </w:r>
    </w:p>
    <w:p w:rsidR="003A0C49" w:rsidRPr="003A0C49" w:rsidRDefault="003A0C49" w:rsidP="002E7574">
      <w:pPr>
        <w:numPr>
          <w:ilvl w:val="0"/>
          <w:numId w:val="9"/>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2E7574">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rsidR="003A0C49" w:rsidRPr="002F47FB" w:rsidRDefault="00D1029B" w:rsidP="002E7574">
      <w:pPr>
        <w:numPr>
          <w:ilvl w:val="0"/>
          <w:numId w:val="9"/>
        </w:numPr>
        <w:ind w:left="0" w:firstLine="709"/>
        <w:jc w:val="both"/>
        <w:rPr>
          <w:sz w:val="28"/>
          <w:szCs w:val="28"/>
        </w:rPr>
      </w:pPr>
      <w:r>
        <w:rPr>
          <w:sz w:val="28"/>
          <w:szCs w:val="28"/>
        </w:rPr>
        <w:t xml:space="preserve">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w:t>
      </w:r>
      <w:r>
        <w:rPr>
          <w:sz w:val="28"/>
          <w:szCs w:val="28"/>
        </w:rPr>
        <w:lastRenderedPageBreak/>
        <w:t>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D32FFA" w:rsidRDefault="00754AD8" w:rsidP="002E7574">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2E7574">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r w:rsidR="002A1668">
        <w:rPr>
          <w:sz w:val="28"/>
          <w:szCs w:val="28"/>
        </w:rPr>
        <w:t xml:space="preserve"> </w:t>
      </w:r>
    </w:p>
    <w:p w:rsidR="00655386" w:rsidRDefault="00655386" w:rsidP="002E7574">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Default="00E3003F" w:rsidP="002E7574">
      <w:pPr>
        <w:numPr>
          <w:ilvl w:val="0"/>
          <w:numId w:val="9"/>
        </w:numPr>
        <w:ind w:left="0" w:firstLine="709"/>
        <w:jc w:val="both"/>
        <w:rPr>
          <w:sz w:val="28"/>
          <w:szCs w:val="28"/>
        </w:rPr>
      </w:pPr>
      <w:proofErr w:type="gramStart"/>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претендентов/участников.</w:t>
      </w:r>
    </w:p>
    <w:p w:rsidR="00C77681" w:rsidRDefault="00C77681" w:rsidP="002E7574">
      <w:pPr>
        <w:numPr>
          <w:ilvl w:val="0"/>
          <w:numId w:val="9"/>
        </w:numPr>
        <w:ind w:left="0" w:firstLine="709"/>
        <w:jc w:val="both"/>
        <w:rPr>
          <w:sz w:val="28"/>
          <w:szCs w:val="28"/>
        </w:rPr>
      </w:pPr>
      <w:r>
        <w:rPr>
          <w:sz w:val="28"/>
          <w:szCs w:val="28"/>
        </w:rPr>
        <w:t>В случае если суммы денежных средств в Заявке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2E7574">
      <w:pPr>
        <w:pStyle w:val="19"/>
        <w:numPr>
          <w:ilvl w:val="1"/>
          <w:numId w:val="18"/>
        </w:numPr>
        <w:ind w:left="0" w:firstLine="709"/>
        <w:outlineLvl w:val="1"/>
        <w:rPr>
          <w:b/>
          <w:szCs w:val="28"/>
        </w:rPr>
      </w:pPr>
      <w:r>
        <w:rPr>
          <w:b/>
          <w:szCs w:val="28"/>
        </w:rPr>
        <w:t xml:space="preserve">Порядок рассмотрения, оценки и сопоставления первых частей заявок </w:t>
      </w:r>
    </w:p>
    <w:p w:rsidR="00D4516A" w:rsidRPr="00D32FFA" w:rsidRDefault="00F81A0C" w:rsidP="002E7574">
      <w:pPr>
        <w:numPr>
          <w:ilvl w:val="0"/>
          <w:numId w:val="10"/>
        </w:numPr>
        <w:ind w:left="0" w:firstLine="709"/>
        <w:jc w:val="both"/>
        <w:rPr>
          <w:sz w:val="28"/>
          <w:szCs w:val="28"/>
        </w:rPr>
      </w:pPr>
      <w:r>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D32FFA" w:rsidRDefault="00F81A0C" w:rsidP="002E7574">
      <w:pPr>
        <w:numPr>
          <w:ilvl w:val="0"/>
          <w:numId w:val="10"/>
        </w:numPr>
        <w:ind w:left="0" w:firstLine="709"/>
        <w:jc w:val="both"/>
        <w:rPr>
          <w:sz w:val="28"/>
          <w:szCs w:val="28"/>
        </w:rPr>
      </w:pPr>
      <w:r>
        <w:rPr>
          <w:sz w:val="28"/>
          <w:szCs w:val="28"/>
        </w:rPr>
        <w:lastRenderedPageBreak/>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Default="001451FB" w:rsidP="002E7574">
      <w:pPr>
        <w:numPr>
          <w:ilvl w:val="0"/>
          <w:numId w:val="10"/>
        </w:numPr>
        <w:ind w:left="0" w:firstLine="709"/>
        <w:jc w:val="both"/>
        <w:rPr>
          <w:sz w:val="28"/>
          <w:szCs w:val="28"/>
        </w:rPr>
      </w:pPr>
      <w:proofErr w:type="gramStart"/>
      <w:r>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roofErr w:type="gramEnd"/>
    </w:p>
    <w:p w:rsidR="009E2C8B" w:rsidRPr="009E2C8B" w:rsidRDefault="001451FB" w:rsidP="002E7574">
      <w:pPr>
        <w:numPr>
          <w:ilvl w:val="0"/>
          <w:numId w:val="10"/>
        </w:numPr>
        <w:ind w:left="0" w:firstLine="709"/>
        <w:jc w:val="both"/>
        <w:rPr>
          <w:sz w:val="28"/>
          <w:szCs w:val="28"/>
        </w:rPr>
      </w:pPr>
      <w:r>
        <w:rPr>
          <w:sz w:val="28"/>
          <w:szCs w:val="28"/>
        </w:rPr>
        <w:t xml:space="preserve">     Претендент не допускается </w:t>
      </w:r>
      <w:proofErr w:type="gramStart"/>
      <w:r>
        <w:rPr>
          <w:sz w:val="28"/>
          <w:szCs w:val="28"/>
        </w:rPr>
        <w:t>к участию в Открытом конкурсе в случае содержания в первой части Заявки сведений об участнике</w:t>
      </w:r>
      <w:proofErr w:type="gramEnd"/>
      <w:r>
        <w:rPr>
          <w:sz w:val="28"/>
          <w:szCs w:val="28"/>
        </w:rPr>
        <w:t xml:space="preserve"> Открытого конкурса, его соответствии требованиям, установленным в настоящей документации о закупке и/или о ценовом предложении.</w:t>
      </w:r>
    </w:p>
    <w:p w:rsidR="003C32E4" w:rsidRPr="003C32E4" w:rsidRDefault="003C32E4" w:rsidP="002E7574">
      <w:pPr>
        <w:numPr>
          <w:ilvl w:val="0"/>
          <w:numId w:val="10"/>
        </w:numPr>
        <w:ind w:left="0" w:firstLine="709"/>
        <w:jc w:val="both"/>
        <w:rPr>
          <w:sz w:val="28"/>
          <w:szCs w:val="28"/>
        </w:rPr>
      </w:pPr>
      <w:r>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3C32E4" w:rsidRDefault="003C32E4" w:rsidP="002E7574">
      <w:pPr>
        <w:numPr>
          <w:ilvl w:val="0"/>
          <w:numId w:val="10"/>
        </w:numPr>
        <w:ind w:left="0" w:firstLine="709"/>
        <w:jc w:val="both"/>
        <w:rPr>
          <w:sz w:val="28"/>
          <w:szCs w:val="28"/>
        </w:rPr>
      </w:pPr>
      <w:r>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A44472" w:rsidRDefault="003C32E4" w:rsidP="00F7132C">
      <w:pPr>
        <w:ind w:firstLine="709"/>
        <w:jc w:val="both"/>
        <w:rPr>
          <w:sz w:val="28"/>
          <w:szCs w:val="28"/>
        </w:rPr>
      </w:pPr>
      <w:r>
        <w:rPr>
          <w:sz w:val="28"/>
          <w:szCs w:val="28"/>
        </w:rPr>
        <w:t>1) дата подписания протокола;</w:t>
      </w:r>
    </w:p>
    <w:p w:rsidR="003C32E4" w:rsidRPr="00A44472" w:rsidRDefault="00F7132C" w:rsidP="00F7132C">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3C32E4" w:rsidRPr="00A44472" w:rsidRDefault="003C32E4" w:rsidP="00F7132C">
      <w:pPr>
        <w:ind w:firstLine="709"/>
        <w:jc w:val="both"/>
        <w:rPr>
          <w:sz w:val="28"/>
          <w:szCs w:val="28"/>
        </w:rPr>
      </w:pPr>
      <w:r>
        <w:rPr>
          <w:sz w:val="28"/>
          <w:szCs w:val="28"/>
        </w:rPr>
        <w:t>3) результаты рассмотрения первых частей Заявок с указанием в том числе:</w:t>
      </w:r>
    </w:p>
    <w:p w:rsidR="003C32E4" w:rsidRPr="00A44472" w:rsidRDefault="003C32E4" w:rsidP="00F7132C">
      <w:pPr>
        <w:ind w:firstLine="709"/>
        <w:jc w:val="both"/>
        <w:rPr>
          <w:sz w:val="28"/>
          <w:szCs w:val="28"/>
        </w:rPr>
      </w:pPr>
      <w:r>
        <w:rPr>
          <w:sz w:val="28"/>
          <w:szCs w:val="28"/>
        </w:rPr>
        <w:t>а) количества Заявок, которые отклонены;</w:t>
      </w:r>
    </w:p>
    <w:p w:rsidR="003C32E4" w:rsidRPr="00A44472" w:rsidRDefault="003C32E4" w:rsidP="00F7132C">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Default="006C5CE7" w:rsidP="00F7132C">
      <w:pPr>
        <w:ind w:firstLine="709"/>
        <w:jc w:val="both"/>
        <w:rPr>
          <w:sz w:val="28"/>
          <w:szCs w:val="28"/>
        </w:rPr>
      </w:pPr>
      <w:r>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Default="006C5CE7" w:rsidP="00F7132C">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F7132C" w:rsidRDefault="00F7132C" w:rsidP="00F7132C">
      <w:pPr>
        <w:ind w:firstLine="709"/>
        <w:jc w:val="both"/>
        <w:rPr>
          <w:sz w:val="28"/>
          <w:szCs w:val="28"/>
        </w:rPr>
      </w:pPr>
      <w:proofErr w:type="spellStart"/>
      <w:r>
        <w:rPr>
          <w:sz w:val="28"/>
          <w:szCs w:val="28"/>
        </w:rPr>
        <w:t>д</w:t>
      </w:r>
      <w:proofErr w:type="spellEnd"/>
      <w:r>
        <w:rPr>
          <w:sz w:val="28"/>
          <w:szCs w:val="28"/>
        </w:rPr>
        <w:t>) предложения для принятия решения Конкурсной комиссией;</w:t>
      </w:r>
    </w:p>
    <w:p w:rsidR="00F7132C" w:rsidRPr="00DC03ED" w:rsidRDefault="00F7132C" w:rsidP="00F7132C">
      <w:pPr>
        <w:pStyle w:val="Default"/>
        <w:ind w:left="720"/>
        <w:jc w:val="both"/>
        <w:rPr>
          <w:sz w:val="28"/>
          <w:szCs w:val="28"/>
        </w:rPr>
      </w:pPr>
      <w:r>
        <w:rPr>
          <w:sz w:val="28"/>
          <w:szCs w:val="28"/>
        </w:rPr>
        <w:t>е) иная информация при необходимости.</w:t>
      </w:r>
    </w:p>
    <w:p w:rsidR="003C32E4" w:rsidRDefault="003C32E4" w:rsidP="002E7574">
      <w:pPr>
        <w:numPr>
          <w:ilvl w:val="0"/>
          <w:numId w:val="10"/>
        </w:numPr>
        <w:ind w:left="0" w:firstLine="709"/>
        <w:jc w:val="both"/>
        <w:rPr>
          <w:sz w:val="28"/>
          <w:szCs w:val="28"/>
        </w:rPr>
      </w:pPr>
      <w:r>
        <w:rPr>
          <w:sz w:val="28"/>
          <w:szCs w:val="28"/>
        </w:rPr>
        <w:lastRenderedPageBreak/>
        <w:t xml:space="preserve"> Протокол рассмотрения и оценки первых частей Заявок размещается в СМИ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первых частей Заявок.</w:t>
      </w:r>
    </w:p>
    <w:p w:rsidR="002A1668" w:rsidRPr="003C32E4" w:rsidRDefault="002A1668" w:rsidP="002A1668">
      <w:pPr>
        <w:ind w:firstLine="709"/>
        <w:jc w:val="both"/>
        <w:rPr>
          <w:sz w:val="28"/>
          <w:szCs w:val="28"/>
        </w:rPr>
      </w:pPr>
      <w:r>
        <w:rPr>
          <w:sz w:val="28"/>
          <w:szCs w:val="28"/>
        </w:rPr>
        <w:t xml:space="preserve">В случае признания Открытого конкурса </w:t>
      </w:r>
      <w:proofErr w:type="gramStart"/>
      <w:r>
        <w:rPr>
          <w:sz w:val="28"/>
          <w:szCs w:val="28"/>
        </w:rPr>
        <w:t>несостоявшимся</w:t>
      </w:r>
      <w:proofErr w:type="gramEnd"/>
      <w:r>
        <w:rPr>
          <w:sz w:val="28"/>
          <w:szCs w:val="28"/>
        </w:rPr>
        <w:t xml:space="preserve"> при рассмотрении и оценке первых частей Заявок оформляется только протокол рассмотрения и оценки первых частей Заявок. Иные протоколы не оформляются.</w:t>
      </w:r>
    </w:p>
    <w:p w:rsidR="003A0C49" w:rsidRDefault="003A0C49" w:rsidP="00045327">
      <w:pPr>
        <w:pStyle w:val="af9"/>
        <w:rPr>
          <w:sz w:val="28"/>
          <w:szCs w:val="28"/>
        </w:rPr>
      </w:pPr>
    </w:p>
    <w:p w:rsidR="003A0C49" w:rsidRPr="004B366A" w:rsidRDefault="003A0C49" w:rsidP="002E7574">
      <w:pPr>
        <w:pStyle w:val="19"/>
        <w:numPr>
          <w:ilvl w:val="1"/>
          <w:numId w:val="18"/>
        </w:numPr>
        <w:ind w:left="0" w:firstLine="709"/>
        <w:outlineLvl w:val="1"/>
        <w:rPr>
          <w:b/>
          <w:szCs w:val="28"/>
        </w:rPr>
      </w:pPr>
      <w:r>
        <w:rPr>
          <w:b/>
          <w:szCs w:val="28"/>
        </w:rPr>
        <w:t xml:space="preserve">Порядок рассмотрения, оценки и сопоставления вторых частей заявок </w:t>
      </w:r>
    </w:p>
    <w:p w:rsidR="0030336F" w:rsidRDefault="002F47FB" w:rsidP="002E7574">
      <w:pPr>
        <w:pStyle w:val="af9"/>
        <w:numPr>
          <w:ilvl w:val="0"/>
          <w:numId w:val="22"/>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2E7574">
      <w:pPr>
        <w:pStyle w:val="af9"/>
        <w:numPr>
          <w:ilvl w:val="0"/>
          <w:numId w:val="22"/>
        </w:numPr>
        <w:ind w:left="0" w:firstLine="709"/>
        <w:rPr>
          <w:sz w:val="28"/>
          <w:szCs w:val="28"/>
        </w:rPr>
      </w:pPr>
      <w:proofErr w:type="gramStart"/>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w:t>
      </w:r>
      <w:proofErr w:type="gramEnd"/>
      <w:r>
        <w:rPr>
          <w:sz w:val="28"/>
          <w:szCs w:val="28"/>
        </w:rPr>
        <w:t xml:space="preserve"> оцениваются в соответствии с порядком, установленным в пункте 3.7 настоящей документации о закупке.</w:t>
      </w:r>
    </w:p>
    <w:p w:rsidR="0030336F" w:rsidRPr="009E2C8B" w:rsidRDefault="0030336F" w:rsidP="002E7574">
      <w:pPr>
        <w:numPr>
          <w:ilvl w:val="0"/>
          <w:numId w:val="22"/>
        </w:numPr>
        <w:ind w:left="0" w:firstLine="709"/>
        <w:jc w:val="both"/>
        <w:rPr>
          <w:sz w:val="28"/>
          <w:szCs w:val="28"/>
        </w:rPr>
      </w:pPr>
      <w:r>
        <w:rPr>
          <w:sz w:val="28"/>
          <w:szCs w:val="28"/>
        </w:rPr>
        <w:t xml:space="preserve">Претендент не допускается </w:t>
      </w:r>
      <w:proofErr w:type="gramStart"/>
      <w:r>
        <w:rPr>
          <w:sz w:val="28"/>
          <w:szCs w:val="28"/>
        </w:rPr>
        <w:t>к участию в Открытом конкурсе в случае содержания во второй части Заявки сведений о ценовом предложении</w:t>
      </w:r>
      <w:proofErr w:type="gramEnd"/>
      <w:r>
        <w:rPr>
          <w:sz w:val="28"/>
          <w:szCs w:val="28"/>
        </w:rPr>
        <w:t>.</w:t>
      </w:r>
    </w:p>
    <w:p w:rsidR="001A27D7" w:rsidRPr="003C32E4" w:rsidRDefault="001A27D7" w:rsidP="002E7574">
      <w:pPr>
        <w:numPr>
          <w:ilvl w:val="0"/>
          <w:numId w:val="22"/>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C32E4" w:rsidRDefault="001A27D7" w:rsidP="002E7574">
      <w:pPr>
        <w:numPr>
          <w:ilvl w:val="0"/>
          <w:numId w:val="22"/>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t>а) количества Заявок, которые отклонены;</w:t>
      </w:r>
    </w:p>
    <w:p w:rsidR="001A27D7" w:rsidRPr="00A44472" w:rsidRDefault="001A27D7" w:rsidP="001A27D7">
      <w:pPr>
        <w:ind w:firstLine="709"/>
        <w:jc w:val="both"/>
        <w:rPr>
          <w:sz w:val="28"/>
          <w:szCs w:val="28"/>
        </w:rPr>
      </w:pPr>
      <w:r>
        <w:rPr>
          <w:sz w:val="28"/>
          <w:szCs w:val="28"/>
        </w:rPr>
        <w:lastRenderedPageBreak/>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proofErr w:type="gramStart"/>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w:t>
      </w:r>
      <w:proofErr w:type="gramEnd"/>
      <w:r>
        <w:rPr>
          <w:sz w:val="28"/>
          <w:szCs w:val="28"/>
        </w:rPr>
        <w:t xml:space="preserve"> о закупке;</w:t>
      </w:r>
    </w:p>
    <w:p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proofErr w:type="spellStart"/>
      <w:r>
        <w:rPr>
          <w:sz w:val="28"/>
          <w:szCs w:val="28"/>
        </w:rPr>
        <w:t>д</w:t>
      </w:r>
      <w:proofErr w:type="spellEnd"/>
      <w:r>
        <w:rPr>
          <w:sz w:val="28"/>
          <w:szCs w:val="28"/>
        </w:rPr>
        <w:t>)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Default="001A27D7" w:rsidP="002E7574">
      <w:pPr>
        <w:pStyle w:val="af9"/>
        <w:numPr>
          <w:ilvl w:val="0"/>
          <w:numId w:val="22"/>
        </w:numPr>
        <w:ind w:left="0" w:firstLine="709"/>
        <w:rPr>
          <w:sz w:val="28"/>
          <w:szCs w:val="28"/>
        </w:rPr>
      </w:pPr>
      <w:r>
        <w:rPr>
          <w:sz w:val="28"/>
          <w:szCs w:val="28"/>
        </w:rPr>
        <w:t xml:space="preserve">Протокол рассмотрения и оценки вторых частей заявок размещается в СМИ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вторых частей заявок.</w:t>
      </w:r>
    </w:p>
    <w:p w:rsidR="002A1668" w:rsidRPr="002A1668" w:rsidRDefault="002A1668" w:rsidP="002A1668">
      <w:pPr>
        <w:ind w:firstLine="709"/>
        <w:jc w:val="both"/>
        <w:rPr>
          <w:sz w:val="28"/>
          <w:szCs w:val="28"/>
        </w:rPr>
      </w:pPr>
      <w:r>
        <w:rPr>
          <w:sz w:val="28"/>
          <w:szCs w:val="28"/>
        </w:rPr>
        <w:t xml:space="preserve">В случае признания Открытого конкурса </w:t>
      </w:r>
      <w:proofErr w:type="gramStart"/>
      <w:r>
        <w:rPr>
          <w:sz w:val="28"/>
          <w:szCs w:val="28"/>
        </w:rPr>
        <w:t>несостоявшимся</w:t>
      </w:r>
      <w:proofErr w:type="gramEnd"/>
      <w:r>
        <w:rPr>
          <w:sz w:val="28"/>
          <w:szCs w:val="28"/>
        </w:rPr>
        <w:t xml:space="preserve"> при рассмотрении и оценке </w:t>
      </w:r>
      <w:r w:rsidR="0006718C">
        <w:rPr>
          <w:sz w:val="28"/>
          <w:szCs w:val="28"/>
        </w:rPr>
        <w:t>вторых</w:t>
      </w:r>
      <w:r>
        <w:rPr>
          <w:sz w:val="28"/>
          <w:szCs w:val="28"/>
        </w:rPr>
        <w:t xml:space="preserve"> частей Заявок оформляется только протокол рассмотрения и оценки </w:t>
      </w:r>
      <w:r w:rsidR="0006718C">
        <w:rPr>
          <w:sz w:val="28"/>
          <w:szCs w:val="28"/>
        </w:rPr>
        <w:t>вторых частей Заявок.</w:t>
      </w:r>
      <w:bookmarkStart w:id="16" w:name="_GoBack"/>
      <w:bookmarkEnd w:id="16"/>
      <w:r>
        <w:rPr>
          <w:sz w:val="28"/>
          <w:szCs w:val="28"/>
        </w:rPr>
        <w:t xml:space="preserve"> Иные протоколы не оформляются.</w:t>
      </w:r>
    </w:p>
    <w:p w:rsidR="002A1668" w:rsidRPr="0060454D" w:rsidRDefault="002A1668" w:rsidP="002A1668">
      <w:pPr>
        <w:pStyle w:val="af9"/>
        <w:ind w:left="709" w:firstLine="0"/>
        <w:rPr>
          <w:sz w:val="28"/>
          <w:szCs w:val="28"/>
        </w:rPr>
      </w:pPr>
    </w:p>
    <w:p w:rsidR="003A0C49" w:rsidRPr="00D32FFA" w:rsidRDefault="003A0C49" w:rsidP="00045327">
      <w:pPr>
        <w:pStyle w:val="af9"/>
        <w:rPr>
          <w:sz w:val="28"/>
          <w:szCs w:val="28"/>
        </w:rPr>
      </w:pPr>
    </w:p>
    <w:p w:rsidR="00370C44" w:rsidRPr="004B366A" w:rsidRDefault="0060454D" w:rsidP="002E7574">
      <w:pPr>
        <w:pStyle w:val="19"/>
        <w:numPr>
          <w:ilvl w:val="1"/>
          <w:numId w:val="18"/>
        </w:numPr>
        <w:tabs>
          <w:tab w:val="clear" w:pos="720"/>
        </w:tabs>
        <w:ind w:left="0" w:firstLine="709"/>
        <w:outlineLvl w:val="1"/>
        <w:rPr>
          <w:b/>
          <w:szCs w:val="28"/>
        </w:rPr>
      </w:pPr>
      <w:r>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2E7574">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2E7574">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2E7574">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2E7574">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2E7574">
      <w:pPr>
        <w:numPr>
          <w:ilvl w:val="0"/>
          <w:numId w:val="11"/>
        </w:numPr>
        <w:ind w:left="0" w:firstLine="709"/>
        <w:jc w:val="both"/>
        <w:rPr>
          <w:sz w:val="28"/>
          <w:szCs w:val="28"/>
        </w:rPr>
      </w:pPr>
      <w:r>
        <w:rPr>
          <w:sz w:val="28"/>
          <w:szCs w:val="28"/>
        </w:rPr>
        <w:t xml:space="preserve">Решение Конкурсной комиссии фиксируется в итоговом протоколе заседания, в котором указывается информация об итогах Открытого </w:t>
      </w:r>
      <w:r>
        <w:rPr>
          <w:sz w:val="28"/>
          <w:szCs w:val="28"/>
        </w:rPr>
        <w:lastRenderedPageBreak/>
        <w:t>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2E7574">
      <w:pPr>
        <w:pStyle w:val="aff7"/>
        <w:numPr>
          <w:ilvl w:val="0"/>
          <w:numId w:val="17"/>
        </w:numPr>
        <w:ind w:left="0" w:firstLine="720"/>
        <w:jc w:val="both"/>
        <w:rPr>
          <w:sz w:val="28"/>
          <w:szCs w:val="28"/>
        </w:rPr>
      </w:pPr>
      <w:r>
        <w:rPr>
          <w:sz w:val="28"/>
          <w:szCs w:val="28"/>
        </w:rPr>
        <w:t>дата подписания протокола;</w:t>
      </w:r>
    </w:p>
    <w:p w:rsidR="00D6155E" w:rsidRDefault="00D6155E" w:rsidP="002E7574">
      <w:pPr>
        <w:pStyle w:val="aff7"/>
        <w:numPr>
          <w:ilvl w:val="0"/>
          <w:numId w:val="17"/>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2E7574">
      <w:pPr>
        <w:pStyle w:val="aff7"/>
        <w:numPr>
          <w:ilvl w:val="0"/>
          <w:numId w:val="17"/>
        </w:numPr>
        <w:ind w:left="0" w:firstLine="720"/>
        <w:jc w:val="both"/>
        <w:rPr>
          <w:sz w:val="28"/>
          <w:szCs w:val="28"/>
        </w:rPr>
      </w:pPr>
      <w:proofErr w:type="gramStart"/>
      <w:r>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w:t>
      </w:r>
      <w:proofErr w:type="gramEnd"/>
      <w:r>
        <w:rPr>
          <w:sz w:val="28"/>
          <w:szCs w:val="28"/>
        </w:rPr>
        <w:t xml:space="preserve">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w:t>
      </w:r>
      <w:proofErr w:type="gramStart"/>
      <w:r>
        <w:rPr>
          <w:sz w:val="28"/>
          <w:szCs w:val="28"/>
        </w:rPr>
        <w:t>,</w:t>
      </w:r>
      <w:proofErr w:type="gramEnd"/>
      <w:r>
        <w:rPr>
          <w:sz w:val="28"/>
          <w:szCs w:val="28"/>
        </w:rPr>
        <w:t xml:space="preserve">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Default="000E6F68" w:rsidP="002E7574">
      <w:pPr>
        <w:pStyle w:val="aff7"/>
        <w:numPr>
          <w:ilvl w:val="0"/>
          <w:numId w:val="17"/>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2E7574">
      <w:pPr>
        <w:pStyle w:val="aff7"/>
        <w:numPr>
          <w:ilvl w:val="0"/>
          <w:numId w:val="17"/>
        </w:numPr>
        <w:ind w:left="0" w:firstLine="720"/>
        <w:jc w:val="both"/>
        <w:rPr>
          <w:sz w:val="28"/>
          <w:szCs w:val="28"/>
        </w:rPr>
      </w:pPr>
      <w:r>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8D0F5D" w:rsidRDefault="008D0F5D" w:rsidP="002E7574">
      <w:pPr>
        <w:pStyle w:val="aff7"/>
        <w:numPr>
          <w:ilvl w:val="0"/>
          <w:numId w:val="17"/>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2E7574">
      <w:pPr>
        <w:pStyle w:val="aff7"/>
        <w:numPr>
          <w:ilvl w:val="0"/>
          <w:numId w:val="17"/>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2E7574">
      <w:pPr>
        <w:numPr>
          <w:ilvl w:val="0"/>
          <w:numId w:val="11"/>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2E7574">
      <w:pPr>
        <w:numPr>
          <w:ilvl w:val="0"/>
          <w:numId w:val="11"/>
        </w:numPr>
        <w:ind w:left="0" w:firstLine="709"/>
        <w:jc w:val="both"/>
        <w:rPr>
          <w:sz w:val="28"/>
          <w:szCs w:val="28"/>
        </w:rPr>
      </w:pPr>
      <w:r>
        <w:rPr>
          <w:sz w:val="28"/>
          <w:szCs w:val="28"/>
        </w:rPr>
        <w:lastRenderedPageBreak/>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2E7574">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2E7574">
      <w:pPr>
        <w:numPr>
          <w:ilvl w:val="0"/>
          <w:numId w:val="11"/>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2E7574">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2E7574">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2E7574">
      <w:pPr>
        <w:pStyle w:val="19"/>
        <w:numPr>
          <w:ilvl w:val="1"/>
          <w:numId w:val="18"/>
        </w:numPr>
        <w:ind w:left="0" w:firstLine="709"/>
        <w:outlineLvl w:val="1"/>
        <w:rPr>
          <w:b/>
          <w:szCs w:val="28"/>
        </w:rPr>
      </w:pPr>
      <w:r>
        <w:rPr>
          <w:b/>
          <w:szCs w:val="28"/>
        </w:rPr>
        <w:t>Заключение договора</w:t>
      </w:r>
    </w:p>
    <w:p w:rsidR="000A6133" w:rsidRDefault="00FC2434" w:rsidP="002E7574">
      <w:pPr>
        <w:numPr>
          <w:ilvl w:val="0"/>
          <w:numId w:val="12"/>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040BAC" w:rsidRDefault="00FF0652" w:rsidP="002E7574">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2E7574">
      <w:pPr>
        <w:numPr>
          <w:ilvl w:val="0"/>
          <w:numId w:val="12"/>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2E7574">
      <w:pPr>
        <w:numPr>
          <w:ilvl w:val="0"/>
          <w:numId w:val="12"/>
        </w:numPr>
        <w:ind w:left="0" w:firstLine="709"/>
        <w:jc w:val="both"/>
        <w:rPr>
          <w:sz w:val="28"/>
          <w:szCs w:val="28"/>
        </w:rPr>
      </w:pPr>
      <w:r>
        <w:rPr>
          <w:sz w:val="28"/>
          <w:szCs w:val="28"/>
        </w:rPr>
        <w:lastRenderedPageBreak/>
        <w:t>Участни</w:t>
      </w:r>
      <w:proofErr w:type="gramStart"/>
      <w:r>
        <w:rPr>
          <w:sz w:val="28"/>
          <w:szCs w:val="28"/>
        </w:rPr>
        <w:t>к(</w:t>
      </w:r>
      <w:proofErr w:type="gramEnd"/>
      <w:r>
        <w:rPr>
          <w:sz w:val="28"/>
          <w:szCs w:val="28"/>
        </w:rPr>
        <w:t>-и), признанный(-е) победителем(-</w:t>
      </w:r>
      <w:proofErr w:type="spellStart"/>
      <w:r>
        <w:rPr>
          <w:sz w:val="28"/>
          <w:szCs w:val="28"/>
        </w:rPr>
        <w:t>ями</w:t>
      </w:r>
      <w:proofErr w:type="spellEnd"/>
      <w:r>
        <w:rPr>
          <w:sz w:val="28"/>
          <w:szCs w:val="28"/>
        </w:rPr>
        <w:t>) Открытого конкурса, должен(-</w:t>
      </w:r>
      <w:proofErr w:type="spellStart"/>
      <w:r>
        <w:rPr>
          <w:sz w:val="28"/>
          <w:szCs w:val="28"/>
        </w:rPr>
        <w:t>ы</w:t>
      </w:r>
      <w:proofErr w:type="spellEnd"/>
      <w:r>
        <w:rPr>
          <w:sz w:val="28"/>
          <w:szCs w:val="28"/>
        </w:rPr>
        <w:t xml:space="preserve">) представить на ЭТП подписанный договор не позднее 5 календарных дней с даты его размещения на ЭТП Заказчиком. </w:t>
      </w:r>
    </w:p>
    <w:p w:rsidR="00E952FD" w:rsidRDefault="00E952FD" w:rsidP="002E7574">
      <w:pPr>
        <w:numPr>
          <w:ilvl w:val="0"/>
          <w:numId w:val="12"/>
        </w:numPr>
        <w:ind w:left="0" w:firstLine="709"/>
        <w:jc w:val="both"/>
        <w:rPr>
          <w:sz w:val="28"/>
          <w:szCs w:val="28"/>
        </w:rPr>
      </w:pPr>
      <w:r>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2E7574">
      <w:pPr>
        <w:numPr>
          <w:ilvl w:val="0"/>
          <w:numId w:val="12"/>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B14011" w:rsidRDefault="008B14F3" w:rsidP="002E7574">
      <w:pPr>
        <w:numPr>
          <w:ilvl w:val="0"/>
          <w:numId w:val="12"/>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9"/>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Default="009571AD">
      <w:pPr>
        <w:pStyle w:val="af9"/>
        <w:rPr>
          <w:sz w:val="28"/>
        </w:rPr>
      </w:pPr>
      <w:r w:rsidRPr="009571AD">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731DEB" w:rsidRPr="007E6DE4" w:rsidRDefault="00731DEB" w:rsidP="00B14011">
                  <w:pPr>
                    <w:jc w:val="center"/>
                    <w:rPr>
                      <w:b/>
                      <w:sz w:val="28"/>
                      <w:szCs w:val="28"/>
                    </w:rPr>
                  </w:pPr>
                  <w:r w:rsidRPr="007E6DE4">
                    <w:rPr>
                      <w:b/>
                      <w:sz w:val="28"/>
                      <w:szCs w:val="28"/>
                    </w:rPr>
                    <w:t>_____________________________________________,</w:t>
                  </w:r>
                </w:p>
                <w:p w:rsidR="00731DEB" w:rsidRDefault="00731DEB" w:rsidP="00B14011">
                  <w:pPr>
                    <w:jc w:val="center"/>
                    <w:rPr>
                      <w:sz w:val="28"/>
                      <w:szCs w:val="28"/>
                    </w:rPr>
                  </w:pPr>
                  <w:r w:rsidRPr="007E6DE4">
                    <w:rPr>
                      <w:i/>
                      <w:sz w:val="20"/>
                      <w:szCs w:val="20"/>
                    </w:rPr>
                    <w:t xml:space="preserve">наименование </w:t>
                  </w:r>
                  <w:r>
                    <w:rPr>
                      <w:i/>
                      <w:sz w:val="20"/>
                      <w:szCs w:val="20"/>
                    </w:rPr>
                    <w:t>участника</w:t>
                  </w:r>
                </w:p>
                <w:p w:rsidR="00731DEB" w:rsidRPr="007E6DE4" w:rsidRDefault="00731DEB" w:rsidP="00B14011">
                  <w:pPr>
                    <w:jc w:val="center"/>
                    <w:rPr>
                      <w:b/>
                      <w:sz w:val="28"/>
                      <w:szCs w:val="28"/>
                    </w:rPr>
                  </w:pPr>
                  <w:r w:rsidRPr="007E6DE4">
                    <w:rPr>
                      <w:b/>
                      <w:sz w:val="28"/>
                      <w:szCs w:val="28"/>
                    </w:rPr>
                    <w:t>_____________________________</w:t>
                  </w:r>
                  <w:r>
                    <w:rPr>
                      <w:b/>
                      <w:sz w:val="28"/>
                      <w:szCs w:val="28"/>
                    </w:rPr>
                    <w:t>__________________</w:t>
                  </w:r>
                </w:p>
                <w:p w:rsidR="00731DEB" w:rsidRPr="007E6DE4" w:rsidRDefault="00731DEB" w:rsidP="00B14011">
                  <w:pPr>
                    <w:jc w:val="center"/>
                    <w:rPr>
                      <w:i/>
                      <w:sz w:val="20"/>
                      <w:szCs w:val="20"/>
                    </w:rPr>
                  </w:pPr>
                  <w:r w:rsidRPr="007E6DE4">
                    <w:rPr>
                      <w:i/>
                      <w:sz w:val="20"/>
                      <w:szCs w:val="20"/>
                    </w:rPr>
                    <w:t xml:space="preserve">ИНН </w:t>
                  </w:r>
                  <w:r>
                    <w:rPr>
                      <w:i/>
                      <w:sz w:val="20"/>
                      <w:szCs w:val="20"/>
                    </w:rPr>
                    <w:t>участника</w:t>
                  </w:r>
                </w:p>
                <w:p w:rsidR="00731DEB" w:rsidRDefault="00731DEB" w:rsidP="00FA5D39">
                  <w:pPr>
                    <w:jc w:val="center"/>
                  </w:pPr>
                </w:p>
                <w:p w:rsidR="00731DEB" w:rsidRDefault="00731DEB">
                  <w:pPr>
                    <w:jc w:val="center"/>
                    <w:rPr>
                      <w:b/>
                    </w:rPr>
                  </w:pPr>
                  <w:r>
                    <w:rPr>
                      <w:b/>
                    </w:rPr>
                    <w:t xml:space="preserve">ЗАЯВКА НА УЧАСТИЕ В ОТКРЫТОМ КОНКУРСЕ № </w:t>
                  </w:r>
                </w:p>
                <w:p w:rsidR="00731DEB" w:rsidRPr="00BC003A" w:rsidRDefault="00731DEB">
                  <w:pPr>
                    <w:jc w:val="center"/>
                    <w:rPr>
                      <w:i/>
                    </w:rPr>
                  </w:pPr>
                  <w:r w:rsidRPr="00BC003A">
                    <w:rPr>
                      <w:i/>
                    </w:rPr>
                    <w:t>(указывается номер процедуры)</w:t>
                  </w:r>
                </w:p>
                <w:p w:rsidR="00731DEB" w:rsidRPr="00BC003A" w:rsidRDefault="00731DEB" w:rsidP="00C84BAA">
                  <w:pPr>
                    <w:jc w:val="center"/>
                    <w:rPr>
                      <w:b/>
                    </w:rPr>
                  </w:pPr>
                  <w:r w:rsidRPr="00BC003A">
                    <w:rPr>
                      <w:b/>
                    </w:rPr>
                    <w:t>(лот № _________)</w:t>
                  </w:r>
                </w:p>
                <w:p w:rsidR="00731DEB" w:rsidRPr="006471D1" w:rsidRDefault="00731DEB">
                  <w:pPr>
                    <w:jc w:val="center"/>
                    <w:rPr>
                      <w:i/>
                    </w:rPr>
                  </w:pPr>
                  <w:r w:rsidRPr="00BC003A">
                    <w:rPr>
                      <w:i/>
                    </w:rPr>
                    <w:t>(указывается номер лота)</w:t>
                  </w:r>
                </w:p>
              </w:txbxContent>
            </v:textbox>
            <w10:wrap type="tight"/>
          </v:shape>
        </w:pict>
      </w:r>
      <w:r w:rsidR="00FF0652">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Default="008B14F3" w:rsidP="0023559B">
      <w:pPr>
        <w:jc w:val="both"/>
        <w:rPr>
          <w:sz w:val="28"/>
          <w:szCs w:val="28"/>
        </w:rPr>
      </w:pPr>
    </w:p>
    <w:p w:rsidR="001049C1" w:rsidRPr="00D32FFA" w:rsidRDefault="00B92730" w:rsidP="002E7574">
      <w:pPr>
        <w:numPr>
          <w:ilvl w:val="0"/>
          <w:numId w:val="12"/>
        </w:numPr>
        <w:ind w:left="0" w:firstLine="709"/>
        <w:jc w:val="both"/>
        <w:rPr>
          <w:sz w:val="28"/>
          <w:szCs w:val="28"/>
        </w:rPr>
      </w:pPr>
      <w:r>
        <w:rPr>
          <w:sz w:val="28"/>
          <w:szCs w:val="28"/>
        </w:rPr>
        <w:t>В случае если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в срок, указанный в подпункте 3.10.4 пункта 3.10 настоящей документации о закупке, не представлен подписанный(-</w:t>
      </w:r>
      <w:proofErr w:type="spellStart"/>
      <w:r>
        <w:rPr>
          <w:sz w:val="28"/>
          <w:szCs w:val="28"/>
        </w:rPr>
        <w:t>ые</w:t>
      </w:r>
      <w:proofErr w:type="spellEnd"/>
      <w:r>
        <w:rPr>
          <w:sz w:val="28"/>
          <w:szCs w:val="28"/>
        </w:rPr>
        <w:t>) договор(-</w:t>
      </w:r>
      <w:proofErr w:type="spellStart"/>
      <w:r>
        <w:rPr>
          <w:sz w:val="28"/>
          <w:szCs w:val="28"/>
        </w:rPr>
        <w:t>ы</w:t>
      </w:r>
      <w:proofErr w:type="spellEnd"/>
      <w:r>
        <w:rPr>
          <w:sz w:val="28"/>
          <w:szCs w:val="28"/>
        </w:rPr>
        <w:t>)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2E7574">
      <w:pPr>
        <w:numPr>
          <w:ilvl w:val="0"/>
          <w:numId w:val="12"/>
        </w:numPr>
        <w:ind w:left="0" w:firstLine="709"/>
        <w:jc w:val="both"/>
        <w:rPr>
          <w:sz w:val="28"/>
          <w:szCs w:val="28"/>
        </w:rPr>
      </w:pPr>
      <w:r>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2E7574">
      <w:pPr>
        <w:numPr>
          <w:ilvl w:val="0"/>
          <w:numId w:val="12"/>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заключается(-</w:t>
      </w:r>
      <w:proofErr w:type="spellStart"/>
      <w:r>
        <w:rPr>
          <w:sz w:val="28"/>
          <w:szCs w:val="28"/>
        </w:rPr>
        <w:t>ются</w:t>
      </w:r>
      <w:proofErr w:type="spellEnd"/>
      <w:r>
        <w:rPr>
          <w:sz w:val="28"/>
          <w:szCs w:val="28"/>
        </w:rPr>
        <w:t>) с оставшимся(-</w:t>
      </w:r>
      <w:proofErr w:type="spellStart"/>
      <w:r>
        <w:rPr>
          <w:sz w:val="28"/>
          <w:szCs w:val="28"/>
        </w:rPr>
        <w:t>имися</w:t>
      </w:r>
      <w:proofErr w:type="spellEnd"/>
      <w:r>
        <w:rPr>
          <w:sz w:val="28"/>
          <w:szCs w:val="28"/>
        </w:rPr>
        <w:t>) победителем(-</w:t>
      </w:r>
      <w:proofErr w:type="spellStart"/>
      <w:r>
        <w:rPr>
          <w:sz w:val="28"/>
          <w:szCs w:val="28"/>
        </w:rPr>
        <w:t>ями</w:t>
      </w:r>
      <w:proofErr w:type="spellEnd"/>
      <w:r>
        <w:rPr>
          <w:sz w:val="28"/>
          <w:szCs w:val="28"/>
        </w:rPr>
        <w:t>).</w:t>
      </w:r>
    </w:p>
    <w:p w:rsidR="001049C1" w:rsidRPr="00D32FFA" w:rsidRDefault="00D9399B" w:rsidP="002E7574">
      <w:pPr>
        <w:numPr>
          <w:ilvl w:val="0"/>
          <w:numId w:val="12"/>
        </w:numPr>
        <w:ind w:left="0" w:firstLine="709"/>
        <w:jc w:val="both"/>
        <w:rPr>
          <w:sz w:val="28"/>
          <w:szCs w:val="28"/>
        </w:rPr>
      </w:pPr>
      <w:r>
        <w:rPr>
          <w:sz w:val="28"/>
          <w:szCs w:val="28"/>
        </w:rPr>
        <w:t xml:space="preserve">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2E7574">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Default="001049C1" w:rsidP="002E7574">
      <w:pPr>
        <w:numPr>
          <w:ilvl w:val="0"/>
          <w:numId w:val="12"/>
        </w:numPr>
        <w:ind w:left="0" w:firstLine="709"/>
        <w:jc w:val="both"/>
        <w:rPr>
          <w:sz w:val="28"/>
          <w:szCs w:val="28"/>
        </w:rPr>
      </w:pPr>
      <w:proofErr w:type="gramStart"/>
      <w:r>
        <w:rPr>
          <w:sz w:val="28"/>
          <w:szCs w:val="28"/>
        </w:rPr>
        <w:t xml:space="preserve">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w:t>
      </w:r>
      <w:r>
        <w:rPr>
          <w:sz w:val="28"/>
          <w:szCs w:val="28"/>
        </w:rPr>
        <w:lastRenderedPageBreak/>
        <w:t>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2E7574">
      <w:pPr>
        <w:numPr>
          <w:ilvl w:val="0"/>
          <w:numId w:val="12"/>
        </w:numPr>
        <w:ind w:left="0" w:firstLine="709"/>
        <w:jc w:val="both"/>
        <w:rPr>
          <w:sz w:val="28"/>
          <w:szCs w:val="28"/>
        </w:rPr>
      </w:pPr>
      <w:r>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4558A3" w:rsidRDefault="0079021D" w:rsidP="002E7574">
      <w:pPr>
        <w:numPr>
          <w:ilvl w:val="0"/>
          <w:numId w:val="12"/>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w:t>
      </w:r>
      <w:proofErr w:type="gramEnd"/>
      <w:r>
        <w:rPr>
          <w:sz w:val="28"/>
          <w:szCs w:val="28"/>
        </w:rPr>
        <w:t xml:space="preserve"> договора. Договор в таком случае может быть заключен с Участником со вторым порядковым номером.</w:t>
      </w:r>
    </w:p>
    <w:p w:rsidR="005D3602" w:rsidRPr="00997DAA" w:rsidRDefault="005D3602" w:rsidP="002E7574">
      <w:pPr>
        <w:pStyle w:val="aff7"/>
        <w:numPr>
          <w:ilvl w:val="0"/>
          <w:numId w:val="12"/>
        </w:numPr>
        <w:ind w:left="0" w:firstLine="709"/>
        <w:jc w:val="both"/>
        <w:rPr>
          <w:sz w:val="28"/>
          <w:szCs w:val="28"/>
        </w:rPr>
      </w:pPr>
      <w:r>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2E7574">
      <w:pPr>
        <w:pStyle w:val="19"/>
        <w:numPr>
          <w:ilvl w:val="1"/>
          <w:numId w:val="18"/>
        </w:numPr>
        <w:ind w:left="0" w:firstLine="709"/>
        <w:outlineLvl w:val="1"/>
        <w:rPr>
          <w:b/>
          <w:szCs w:val="28"/>
        </w:rPr>
      </w:pPr>
      <w:r>
        <w:rPr>
          <w:b/>
          <w:szCs w:val="28"/>
        </w:rPr>
        <w:t>Обеспечение исполнения договора</w:t>
      </w:r>
    </w:p>
    <w:p w:rsidR="0045708B" w:rsidRPr="00CC064B" w:rsidRDefault="0045708B" w:rsidP="002E7574">
      <w:pPr>
        <w:pStyle w:val="aff7"/>
        <w:numPr>
          <w:ilvl w:val="0"/>
          <w:numId w:val="15"/>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2E7574">
      <w:pPr>
        <w:pStyle w:val="aff7"/>
        <w:numPr>
          <w:ilvl w:val="0"/>
          <w:numId w:val="15"/>
        </w:numPr>
        <w:ind w:left="0" w:firstLine="709"/>
        <w:jc w:val="both"/>
        <w:rPr>
          <w:sz w:val="28"/>
          <w:szCs w:val="28"/>
        </w:rPr>
      </w:pPr>
      <w:r>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w:t>
      </w:r>
      <w:r>
        <w:rPr>
          <w:rFonts w:eastAsia="MS Mincho"/>
          <w:sz w:val="28"/>
          <w:szCs w:val="28"/>
        </w:rPr>
        <w:lastRenderedPageBreak/>
        <w:t>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2E7574">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Pr>
          <w:sz w:val="28"/>
          <w:szCs w:val="28"/>
        </w:rPr>
        <w:t>3) гарантийных обязательств.</w:t>
      </w:r>
    </w:p>
    <w:p w:rsidR="0045708B" w:rsidRPr="0078268F" w:rsidRDefault="0045708B" w:rsidP="002E7574">
      <w:pPr>
        <w:pStyle w:val="aff7"/>
        <w:numPr>
          <w:ilvl w:val="0"/>
          <w:numId w:val="15"/>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2E7574">
      <w:pPr>
        <w:pStyle w:val="aff7"/>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2E7574">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2E7574">
      <w:pPr>
        <w:pStyle w:val="aff7"/>
        <w:numPr>
          <w:ilvl w:val="0"/>
          <w:numId w:val="15"/>
        </w:numPr>
        <w:ind w:left="0" w:firstLine="709"/>
        <w:jc w:val="both"/>
        <w:rPr>
          <w:sz w:val="28"/>
          <w:szCs w:val="28"/>
        </w:rPr>
      </w:pPr>
      <w:r>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xml:space="preserve">-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w:t>
      </w:r>
      <w:r>
        <w:rPr>
          <w:sz w:val="28"/>
          <w:szCs w:val="28"/>
        </w:rPr>
        <w:lastRenderedPageBreak/>
        <w:t>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2E7574">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2E7574">
      <w:pPr>
        <w:pStyle w:val="aff7"/>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7C4B34" w:rsidRDefault="007C4B34" w:rsidP="0026763E">
      <w:pPr>
        <w:pStyle w:val="af9"/>
        <w:rPr>
          <w:sz w:val="28"/>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EB1BF9" w:rsidRPr="006D3AFD" w:rsidRDefault="00EB1BF9" w:rsidP="00EB1BF9">
      <w:pPr>
        <w:ind w:firstLine="709"/>
        <w:jc w:val="both"/>
        <w:rPr>
          <w:b/>
          <w:spacing w:val="1"/>
          <w:sz w:val="28"/>
          <w:szCs w:val="28"/>
        </w:rPr>
      </w:pPr>
      <w:r>
        <w:rPr>
          <w:b/>
          <w:spacing w:val="1"/>
          <w:sz w:val="28"/>
          <w:szCs w:val="28"/>
        </w:rPr>
        <w:t>4.1 Общие положения.</w:t>
      </w:r>
    </w:p>
    <w:p w:rsidR="00EB1BF9" w:rsidRPr="006D3AFD" w:rsidRDefault="00EB1BF9" w:rsidP="00EB1BF9">
      <w:pPr>
        <w:ind w:firstLine="709"/>
        <w:jc w:val="both"/>
        <w:rPr>
          <w:spacing w:val="1"/>
          <w:sz w:val="28"/>
          <w:szCs w:val="28"/>
        </w:rPr>
      </w:pPr>
      <w:r>
        <w:rPr>
          <w:sz w:val="28"/>
          <w:szCs w:val="28"/>
        </w:rPr>
        <w:t xml:space="preserve">Предметом Открытого конкурса является право заключения договора на текущий ремонт и техническое </w:t>
      </w:r>
      <w:r>
        <w:rPr>
          <w:spacing w:val="1"/>
          <w:sz w:val="28"/>
          <w:szCs w:val="28"/>
        </w:rPr>
        <w:t>обслуживание (далее – Работ) козловых кранов (далее – Кран, при совместном упоминании далее по тексту – Краны) контейнерного терминала Базаиха филиала ПАО «ТрансКонтейнер» на Красноярской железной дороге (далее – Заказчик).</w:t>
      </w:r>
    </w:p>
    <w:p w:rsidR="00EB1BF9" w:rsidRPr="006D3AFD" w:rsidRDefault="00EB1BF9" w:rsidP="00EB1BF9">
      <w:pPr>
        <w:ind w:firstLine="709"/>
        <w:jc w:val="both"/>
        <w:rPr>
          <w:spacing w:val="1"/>
          <w:sz w:val="28"/>
          <w:szCs w:val="28"/>
        </w:rPr>
      </w:pPr>
      <w:r>
        <w:rPr>
          <w:spacing w:val="1"/>
          <w:sz w:val="28"/>
          <w:szCs w:val="28"/>
        </w:rPr>
        <w:t xml:space="preserve">Целью </w:t>
      </w:r>
      <w:r>
        <w:rPr>
          <w:sz w:val="28"/>
          <w:szCs w:val="28"/>
        </w:rPr>
        <w:t xml:space="preserve">Открытого конкурса является </w:t>
      </w:r>
      <w:r>
        <w:rPr>
          <w:spacing w:val="1"/>
          <w:sz w:val="28"/>
          <w:szCs w:val="28"/>
        </w:rPr>
        <w:t>проведение специализированных работ с Кранами для предупреждения преждевременного износа их сопряженных деталей и узлов, возникающих отказов и аварий</w:t>
      </w:r>
      <w:r>
        <w:rPr>
          <w:spacing w:val="-5"/>
          <w:sz w:val="28"/>
          <w:szCs w:val="28"/>
        </w:rPr>
        <w:t xml:space="preserve"> при </w:t>
      </w:r>
      <w:r>
        <w:rPr>
          <w:spacing w:val="1"/>
          <w:sz w:val="28"/>
          <w:szCs w:val="28"/>
        </w:rPr>
        <w:t xml:space="preserve">их </w:t>
      </w:r>
      <w:r>
        <w:rPr>
          <w:spacing w:val="-5"/>
          <w:sz w:val="28"/>
          <w:szCs w:val="28"/>
        </w:rPr>
        <w:t>эксплуатации</w:t>
      </w:r>
      <w:r>
        <w:rPr>
          <w:spacing w:val="1"/>
          <w:sz w:val="28"/>
          <w:szCs w:val="28"/>
        </w:rPr>
        <w:t xml:space="preserve">, </w:t>
      </w:r>
      <w:r>
        <w:rPr>
          <w:spacing w:val="-5"/>
          <w:sz w:val="28"/>
          <w:szCs w:val="28"/>
        </w:rPr>
        <w:t>а также минимизации простоев из-за неисправного состояния и продления срока службы Кранов.</w:t>
      </w:r>
    </w:p>
    <w:p w:rsidR="00EB1BF9" w:rsidRPr="006D3AFD" w:rsidRDefault="00EB1BF9" w:rsidP="00EB1BF9">
      <w:pPr>
        <w:shd w:val="clear" w:color="auto" w:fill="FFFFFF"/>
        <w:suppressAutoHyphens w:val="0"/>
        <w:ind w:firstLine="709"/>
        <w:contextualSpacing/>
        <w:jc w:val="both"/>
        <w:rPr>
          <w:b/>
          <w:sz w:val="28"/>
          <w:szCs w:val="28"/>
        </w:rPr>
      </w:pPr>
    </w:p>
    <w:p w:rsidR="00EB1BF9" w:rsidRPr="006D3AFD" w:rsidRDefault="00EB1BF9" w:rsidP="00EB1BF9">
      <w:pPr>
        <w:shd w:val="clear" w:color="auto" w:fill="FFFFFF"/>
        <w:suppressAutoHyphens w:val="0"/>
        <w:ind w:firstLine="709"/>
        <w:contextualSpacing/>
        <w:jc w:val="both"/>
        <w:rPr>
          <w:spacing w:val="1"/>
          <w:sz w:val="28"/>
          <w:szCs w:val="28"/>
        </w:rPr>
      </w:pPr>
      <w:r>
        <w:rPr>
          <w:b/>
          <w:sz w:val="28"/>
          <w:szCs w:val="28"/>
        </w:rPr>
        <w:t>4.2. Перечень объектов и видов выполняемых Работ.</w:t>
      </w:r>
    </w:p>
    <w:p w:rsidR="00EB1BF9" w:rsidRPr="006D3AFD" w:rsidRDefault="00EB1BF9" w:rsidP="00EB1BF9">
      <w:pPr>
        <w:pStyle w:val="style13262683980000000596msonormal"/>
        <w:shd w:val="clear" w:color="auto" w:fill="FFFFFF"/>
        <w:spacing w:before="0" w:beforeAutospacing="0" w:after="0" w:afterAutospacing="0"/>
        <w:ind w:firstLine="720"/>
        <w:jc w:val="both"/>
        <w:rPr>
          <w:sz w:val="16"/>
          <w:szCs w:val="16"/>
        </w:rPr>
      </w:pPr>
    </w:p>
    <w:tbl>
      <w:tblPr>
        <w:tblW w:w="9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
        <w:gridCol w:w="2353"/>
        <w:gridCol w:w="1418"/>
        <w:gridCol w:w="1559"/>
        <w:gridCol w:w="1747"/>
        <w:gridCol w:w="2222"/>
      </w:tblGrid>
      <w:tr w:rsidR="00EB1BF9" w:rsidRPr="006D3AFD" w:rsidTr="00EB1BF9">
        <w:tc>
          <w:tcPr>
            <w:tcW w:w="585" w:type="dxa"/>
            <w:vAlign w:val="center"/>
          </w:tcPr>
          <w:p w:rsidR="00EB1BF9" w:rsidRPr="006D3AFD" w:rsidRDefault="00EB1BF9" w:rsidP="00EB1BF9">
            <w:pPr>
              <w:ind w:left="-5"/>
              <w:contextualSpacing/>
              <w:jc w:val="center"/>
              <w:rPr>
                <w:b/>
                <w:sz w:val="20"/>
                <w:szCs w:val="20"/>
              </w:rPr>
            </w:pPr>
            <w:r>
              <w:rPr>
                <w:b/>
                <w:sz w:val="20"/>
                <w:szCs w:val="20"/>
              </w:rPr>
              <w:t>№</w:t>
            </w:r>
          </w:p>
          <w:p w:rsidR="00EB1BF9" w:rsidRPr="006D3AFD" w:rsidRDefault="00EB1BF9" w:rsidP="00EB1BF9">
            <w:pPr>
              <w:ind w:left="-5"/>
              <w:contextualSpacing/>
              <w:jc w:val="center"/>
              <w:rPr>
                <w:b/>
                <w:sz w:val="20"/>
                <w:szCs w:val="20"/>
              </w:rPr>
            </w:pP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2353" w:type="dxa"/>
            <w:vAlign w:val="center"/>
          </w:tcPr>
          <w:p w:rsidR="00EB1BF9" w:rsidRPr="006D3AFD" w:rsidRDefault="00EB1BF9" w:rsidP="00EB1BF9">
            <w:pPr>
              <w:contextualSpacing/>
              <w:jc w:val="center"/>
              <w:rPr>
                <w:b/>
                <w:sz w:val="20"/>
                <w:szCs w:val="20"/>
              </w:rPr>
            </w:pPr>
            <w:r>
              <w:rPr>
                <w:b/>
                <w:sz w:val="20"/>
                <w:szCs w:val="20"/>
              </w:rPr>
              <w:t>Наименование объекта</w:t>
            </w:r>
          </w:p>
        </w:tc>
        <w:tc>
          <w:tcPr>
            <w:tcW w:w="1418" w:type="dxa"/>
          </w:tcPr>
          <w:p w:rsidR="00EB1BF9" w:rsidRPr="006D3AFD" w:rsidRDefault="00EB1BF9" w:rsidP="00EB1BF9">
            <w:pPr>
              <w:suppressAutoHyphens w:val="0"/>
              <w:jc w:val="center"/>
              <w:rPr>
                <w:b/>
                <w:bCs/>
                <w:sz w:val="20"/>
                <w:szCs w:val="20"/>
                <w:lang w:eastAsia="ru-RU"/>
              </w:rPr>
            </w:pPr>
            <w:proofErr w:type="spellStart"/>
            <w:proofErr w:type="gramStart"/>
            <w:r>
              <w:rPr>
                <w:b/>
                <w:bCs/>
                <w:sz w:val="20"/>
                <w:szCs w:val="20"/>
                <w:lang w:eastAsia="ru-RU"/>
              </w:rPr>
              <w:t>Грузоподъ-емность</w:t>
            </w:r>
            <w:proofErr w:type="spellEnd"/>
            <w:proofErr w:type="gramEnd"/>
            <w:r>
              <w:rPr>
                <w:b/>
                <w:bCs/>
                <w:sz w:val="20"/>
                <w:szCs w:val="20"/>
                <w:lang w:eastAsia="ru-RU"/>
              </w:rPr>
              <w:t xml:space="preserve"> (нетто), т</w:t>
            </w:r>
          </w:p>
        </w:tc>
        <w:tc>
          <w:tcPr>
            <w:tcW w:w="1559" w:type="dxa"/>
          </w:tcPr>
          <w:p w:rsidR="00EB1BF9" w:rsidRPr="006D3AFD" w:rsidRDefault="00EB1BF9" w:rsidP="00EB1BF9">
            <w:pPr>
              <w:suppressAutoHyphens w:val="0"/>
              <w:jc w:val="center"/>
              <w:rPr>
                <w:b/>
                <w:bCs/>
                <w:sz w:val="20"/>
                <w:szCs w:val="20"/>
                <w:lang w:eastAsia="ru-RU"/>
              </w:rPr>
            </w:pPr>
            <w:r>
              <w:rPr>
                <w:b/>
                <w:bCs/>
                <w:sz w:val="20"/>
                <w:szCs w:val="20"/>
                <w:lang w:eastAsia="ru-RU"/>
              </w:rPr>
              <w:t>Год изготовления/</w:t>
            </w:r>
          </w:p>
          <w:p w:rsidR="00EB1BF9" w:rsidRPr="006D3AFD" w:rsidRDefault="00EB1BF9" w:rsidP="00EB1BF9">
            <w:pPr>
              <w:suppressAutoHyphens w:val="0"/>
              <w:jc w:val="center"/>
              <w:rPr>
                <w:b/>
                <w:bCs/>
                <w:sz w:val="20"/>
                <w:szCs w:val="20"/>
                <w:lang w:eastAsia="ru-RU"/>
              </w:rPr>
            </w:pPr>
            <w:r>
              <w:rPr>
                <w:b/>
                <w:bCs/>
                <w:sz w:val="20"/>
                <w:szCs w:val="20"/>
                <w:lang w:eastAsia="ru-RU"/>
              </w:rPr>
              <w:t>постройки</w:t>
            </w:r>
          </w:p>
        </w:tc>
        <w:tc>
          <w:tcPr>
            <w:tcW w:w="1747" w:type="dxa"/>
            <w:vAlign w:val="center"/>
          </w:tcPr>
          <w:p w:rsidR="00EB1BF9" w:rsidRPr="006D3AFD" w:rsidRDefault="00EB1BF9" w:rsidP="00EB1BF9">
            <w:pPr>
              <w:suppressAutoHyphens w:val="0"/>
              <w:jc w:val="center"/>
              <w:rPr>
                <w:b/>
                <w:bCs/>
                <w:sz w:val="20"/>
                <w:szCs w:val="20"/>
                <w:lang w:eastAsia="ru-RU"/>
              </w:rPr>
            </w:pPr>
            <w:r>
              <w:rPr>
                <w:b/>
                <w:bCs/>
                <w:sz w:val="20"/>
                <w:szCs w:val="20"/>
                <w:lang w:eastAsia="ru-RU"/>
              </w:rPr>
              <w:t>Изготовитель</w:t>
            </w:r>
          </w:p>
        </w:tc>
        <w:tc>
          <w:tcPr>
            <w:tcW w:w="2222" w:type="dxa"/>
            <w:vAlign w:val="center"/>
          </w:tcPr>
          <w:p w:rsidR="00EB1BF9" w:rsidRPr="006D3AFD" w:rsidRDefault="00EB1BF9" w:rsidP="00EB1BF9">
            <w:pPr>
              <w:contextualSpacing/>
              <w:jc w:val="center"/>
              <w:rPr>
                <w:b/>
                <w:sz w:val="20"/>
                <w:szCs w:val="20"/>
              </w:rPr>
            </w:pPr>
            <w:r>
              <w:rPr>
                <w:b/>
                <w:sz w:val="20"/>
                <w:szCs w:val="20"/>
              </w:rPr>
              <w:t>Виды Работ</w:t>
            </w:r>
          </w:p>
        </w:tc>
      </w:tr>
      <w:tr w:rsidR="00EB1BF9" w:rsidRPr="006D3AFD" w:rsidTr="00EB1BF9">
        <w:tc>
          <w:tcPr>
            <w:tcW w:w="585" w:type="dxa"/>
            <w:shd w:val="clear" w:color="auto" w:fill="auto"/>
            <w:vAlign w:val="center"/>
          </w:tcPr>
          <w:p w:rsidR="00EB1BF9" w:rsidRPr="006D3AFD" w:rsidRDefault="00EB1BF9" w:rsidP="00EB1BF9">
            <w:pPr>
              <w:ind w:left="-5"/>
              <w:contextualSpacing/>
              <w:jc w:val="center"/>
              <w:rPr>
                <w:sz w:val="20"/>
                <w:szCs w:val="20"/>
              </w:rPr>
            </w:pPr>
            <w:r>
              <w:rPr>
                <w:sz w:val="20"/>
                <w:szCs w:val="20"/>
              </w:rPr>
              <w:t>1.</w:t>
            </w:r>
          </w:p>
        </w:tc>
        <w:tc>
          <w:tcPr>
            <w:tcW w:w="2353" w:type="dxa"/>
            <w:shd w:val="clear" w:color="auto" w:fill="auto"/>
          </w:tcPr>
          <w:p w:rsidR="00EB1BF9" w:rsidRPr="006D3AFD" w:rsidRDefault="00EB1BF9" w:rsidP="00EB1BF9">
            <w:pPr>
              <w:contextualSpacing/>
              <w:jc w:val="both"/>
              <w:rPr>
                <w:sz w:val="20"/>
                <w:szCs w:val="20"/>
              </w:rPr>
            </w:pPr>
            <w:r>
              <w:rPr>
                <w:sz w:val="20"/>
                <w:szCs w:val="20"/>
              </w:rPr>
              <w:t xml:space="preserve">Кран козловой электрический </w:t>
            </w:r>
            <w:proofErr w:type="spellStart"/>
            <w:r>
              <w:rPr>
                <w:sz w:val="20"/>
                <w:szCs w:val="20"/>
              </w:rPr>
              <w:t>КК-Кнт</w:t>
            </w:r>
            <w:proofErr w:type="spellEnd"/>
            <w:r>
              <w:rPr>
                <w:sz w:val="20"/>
                <w:szCs w:val="20"/>
              </w:rPr>
              <w:t xml:space="preserve"> 45-42/5,5/10-12,5-А</w:t>
            </w:r>
            <w:proofErr w:type="gramStart"/>
            <w:r>
              <w:rPr>
                <w:sz w:val="20"/>
                <w:szCs w:val="20"/>
              </w:rPr>
              <w:t>6</w:t>
            </w:r>
            <w:proofErr w:type="gramEnd"/>
            <w:r>
              <w:rPr>
                <w:sz w:val="20"/>
                <w:szCs w:val="20"/>
              </w:rPr>
              <w:t xml:space="preserve">, У1 </w:t>
            </w:r>
          </w:p>
          <w:p w:rsidR="00EB1BF9" w:rsidRPr="006D3AFD" w:rsidRDefault="00EB1BF9" w:rsidP="00EB1BF9">
            <w:pPr>
              <w:contextualSpacing/>
              <w:jc w:val="both"/>
              <w:rPr>
                <w:sz w:val="20"/>
                <w:szCs w:val="20"/>
              </w:rPr>
            </w:pPr>
            <w:r>
              <w:rPr>
                <w:sz w:val="20"/>
                <w:szCs w:val="20"/>
              </w:rPr>
              <w:t>(зав. №90), (инв. №012/03/00000684)</w:t>
            </w:r>
          </w:p>
        </w:tc>
        <w:tc>
          <w:tcPr>
            <w:tcW w:w="1418" w:type="dxa"/>
          </w:tcPr>
          <w:p w:rsidR="00EB1BF9" w:rsidRPr="006D3AFD" w:rsidRDefault="00EB1BF9" w:rsidP="00EB1BF9">
            <w:pPr>
              <w:suppressAutoHyphens w:val="0"/>
              <w:jc w:val="center"/>
              <w:rPr>
                <w:sz w:val="20"/>
                <w:szCs w:val="20"/>
                <w:lang w:eastAsia="ru-RU"/>
              </w:rPr>
            </w:pPr>
            <w:r>
              <w:rPr>
                <w:sz w:val="20"/>
                <w:szCs w:val="20"/>
                <w:lang w:eastAsia="ru-RU"/>
              </w:rPr>
              <w:t>45</w:t>
            </w:r>
          </w:p>
        </w:tc>
        <w:tc>
          <w:tcPr>
            <w:tcW w:w="1559" w:type="dxa"/>
          </w:tcPr>
          <w:p w:rsidR="00EB1BF9" w:rsidRPr="006D3AFD" w:rsidRDefault="00EB1BF9" w:rsidP="00EB1BF9">
            <w:pPr>
              <w:suppressAutoHyphens w:val="0"/>
              <w:jc w:val="center"/>
              <w:rPr>
                <w:sz w:val="20"/>
                <w:szCs w:val="20"/>
                <w:lang w:eastAsia="ru-RU"/>
              </w:rPr>
            </w:pPr>
            <w:r>
              <w:rPr>
                <w:sz w:val="20"/>
                <w:szCs w:val="20"/>
                <w:lang w:eastAsia="ru-RU"/>
              </w:rPr>
              <w:t>2015</w:t>
            </w:r>
          </w:p>
        </w:tc>
        <w:tc>
          <w:tcPr>
            <w:tcW w:w="1747" w:type="dxa"/>
            <w:vMerge w:val="restart"/>
          </w:tcPr>
          <w:p w:rsidR="00EB1BF9" w:rsidRPr="006D3AFD" w:rsidRDefault="00EB1BF9" w:rsidP="00EB1BF9">
            <w:pPr>
              <w:suppressAutoHyphens w:val="0"/>
              <w:jc w:val="both"/>
              <w:rPr>
                <w:sz w:val="20"/>
                <w:szCs w:val="20"/>
                <w:lang w:eastAsia="ru-RU"/>
              </w:rPr>
            </w:pPr>
            <w:r>
              <w:rPr>
                <w:sz w:val="20"/>
                <w:szCs w:val="20"/>
                <w:lang w:eastAsia="ru-RU"/>
              </w:rPr>
              <w:t>ООО «Завод подъемно-транспортного оборудования им. С.М.Кирова»,</w:t>
            </w:r>
          </w:p>
          <w:p w:rsidR="00EB1BF9" w:rsidRPr="006D3AFD" w:rsidRDefault="00EB1BF9" w:rsidP="00EB1BF9">
            <w:pPr>
              <w:jc w:val="both"/>
              <w:rPr>
                <w:sz w:val="20"/>
                <w:szCs w:val="20"/>
              </w:rPr>
            </w:pPr>
            <w:r>
              <w:rPr>
                <w:sz w:val="20"/>
                <w:szCs w:val="20"/>
                <w:lang w:eastAsia="ru-RU"/>
              </w:rPr>
              <w:t>г</w:t>
            </w:r>
            <w:proofErr w:type="gramStart"/>
            <w:r>
              <w:rPr>
                <w:sz w:val="20"/>
                <w:szCs w:val="20"/>
                <w:lang w:eastAsia="ru-RU"/>
              </w:rPr>
              <w:t>.С</w:t>
            </w:r>
            <w:proofErr w:type="gramEnd"/>
            <w:r>
              <w:rPr>
                <w:sz w:val="20"/>
                <w:szCs w:val="20"/>
                <w:lang w:eastAsia="ru-RU"/>
              </w:rPr>
              <w:t>-Петербург</w:t>
            </w:r>
          </w:p>
        </w:tc>
        <w:tc>
          <w:tcPr>
            <w:tcW w:w="2222" w:type="dxa"/>
            <w:shd w:val="clear" w:color="auto" w:fill="auto"/>
            <w:vAlign w:val="center"/>
          </w:tcPr>
          <w:p w:rsidR="00EB1BF9" w:rsidRPr="006D3AFD" w:rsidRDefault="00EB1BF9" w:rsidP="00EB1BF9">
            <w:pPr>
              <w:rPr>
                <w:sz w:val="20"/>
                <w:szCs w:val="20"/>
              </w:rPr>
            </w:pPr>
            <w:r>
              <w:rPr>
                <w:sz w:val="20"/>
                <w:szCs w:val="20"/>
              </w:rPr>
              <w:t>1) техническое обслуживание ТО;</w:t>
            </w:r>
          </w:p>
          <w:p w:rsidR="00EB1BF9" w:rsidRPr="006D3AFD" w:rsidRDefault="00EB1BF9" w:rsidP="00EB1BF9">
            <w:pPr>
              <w:rPr>
                <w:sz w:val="20"/>
                <w:szCs w:val="20"/>
              </w:rPr>
            </w:pPr>
            <w:r>
              <w:rPr>
                <w:sz w:val="20"/>
                <w:szCs w:val="20"/>
              </w:rPr>
              <w:t xml:space="preserve">2) сезонное техническое обслуживание </w:t>
            </w:r>
            <w:proofErr w:type="gramStart"/>
            <w:r>
              <w:rPr>
                <w:sz w:val="20"/>
                <w:szCs w:val="20"/>
              </w:rPr>
              <w:t>СО</w:t>
            </w:r>
            <w:proofErr w:type="gramEnd"/>
            <w:r>
              <w:rPr>
                <w:sz w:val="20"/>
                <w:szCs w:val="20"/>
              </w:rPr>
              <w:t>;</w:t>
            </w:r>
          </w:p>
          <w:p w:rsidR="00EB1BF9" w:rsidRPr="006D3AFD" w:rsidRDefault="00EB1BF9" w:rsidP="00EB1BF9">
            <w:pPr>
              <w:rPr>
                <w:sz w:val="20"/>
                <w:szCs w:val="20"/>
              </w:rPr>
            </w:pPr>
            <w:r>
              <w:rPr>
                <w:sz w:val="20"/>
                <w:szCs w:val="20"/>
              </w:rPr>
              <w:t>3) текущий ремонт ТР.</w:t>
            </w:r>
          </w:p>
        </w:tc>
      </w:tr>
      <w:tr w:rsidR="00EB1BF9" w:rsidRPr="006D3AFD" w:rsidTr="00EB1BF9">
        <w:tc>
          <w:tcPr>
            <w:tcW w:w="585" w:type="dxa"/>
            <w:shd w:val="clear" w:color="auto" w:fill="auto"/>
            <w:vAlign w:val="center"/>
          </w:tcPr>
          <w:p w:rsidR="00EB1BF9" w:rsidRPr="006D3AFD" w:rsidRDefault="00EB1BF9" w:rsidP="00EB1BF9">
            <w:pPr>
              <w:ind w:left="-5"/>
              <w:contextualSpacing/>
              <w:jc w:val="center"/>
              <w:rPr>
                <w:sz w:val="20"/>
                <w:szCs w:val="20"/>
              </w:rPr>
            </w:pPr>
            <w:r>
              <w:rPr>
                <w:sz w:val="20"/>
                <w:szCs w:val="20"/>
              </w:rPr>
              <w:t>2.</w:t>
            </w:r>
          </w:p>
        </w:tc>
        <w:tc>
          <w:tcPr>
            <w:tcW w:w="2353" w:type="dxa"/>
            <w:shd w:val="clear" w:color="auto" w:fill="auto"/>
          </w:tcPr>
          <w:p w:rsidR="00EB1BF9" w:rsidRPr="006D3AFD" w:rsidRDefault="00EB1BF9" w:rsidP="00EB1BF9">
            <w:pPr>
              <w:contextualSpacing/>
              <w:jc w:val="both"/>
              <w:rPr>
                <w:sz w:val="20"/>
                <w:szCs w:val="20"/>
              </w:rPr>
            </w:pPr>
            <w:r>
              <w:rPr>
                <w:sz w:val="20"/>
                <w:szCs w:val="20"/>
              </w:rPr>
              <w:t xml:space="preserve">Кран козловой электрический </w:t>
            </w:r>
            <w:proofErr w:type="spellStart"/>
            <w:r>
              <w:rPr>
                <w:sz w:val="20"/>
                <w:szCs w:val="20"/>
              </w:rPr>
              <w:t>КК-Кнт</w:t>
            </w:r>
            <w:proofErr w:type="spellEnd"/>
            <w:r>
              <w:rPr>
                <w:sz w:val="20"/>
                <w:szCs w:val="20"/>
              </w:rPr>
              <w:t xml:space="preserve"> 45-42/5,5/10-12,5-А</w:t>
            </w:r>
            <w:proofErr w:type="gramStart"/>
            <w:r>
              <w:rPr>
                <w:sz w:val="20"/>
                <w:szCs w:val="20"/>
              </w:rPr>
              <w:t>6</w:t>
            </w:r>
            <w:proofErr w:type="gramEnd"/>
            <w:r>
              <w:rPr>
                <w:sz w:val="20"/>
                <w:szCs w:val="20"/>
              </w:rPr>
              <w:t xml:space="preserve">, У1 </w:t>
            </w:r>
          </w:p>
          <w:p w:rsidR="00EB1BF9" w:rsidRPr="006D3AFD" w:rsidRDefault="00EB1BF9" w:rsidP="00EB1BF9">
            <w:pPr>
              <w:contextualSpacing/>
              <w:jc w:val="both"/>
              <w:rPr>
                <w:sz w:val="20"/>
                <w:szCs w:val="20"/>
              </w:rPr>
            </w:pPr>
            <w:r>
              <w:rPr>
                <w:sz w:val="20"/>
                <w:szCs w:val="20"/>
              </w:rPr>
              <w:t>(зав. №93), (инв. №012/03/00000687)</w:t>
            </w:r>
          </w:p>
        </w:tc>
        <w:tc>
          <w:tcPr>
            <w:tcW w:w="1418" w:type="dxa"/>
          </w:tcPr>
          <w:p w:rsidR="00EB1BF9" w:rsidRPr="006D3AFD" w:rsidRDefault="00EB1BF9" w:rsidP="00EB1BF9">
            <w:pPr>
              <w:jc w:val="center"/>
              <w:rPr>
                <w:sz w:val="20"/>
                <w:szCs w:val="20"/>
              </w:rPr>
            </w:pPr>
            <w:r>
              <w:rPr>
                <w:sz w:val="20"/>
                <w:szCs w:val="20"/>
              </w:rPr>
              <w:t>45</w:t>
            </w:r>
          </w:p>
        </w:tc>
        <w:tc>
          <w:tcPr>
            <w:tcW w:w="1559" w:type="dxa"/>
          </w:tcPr>
          <w:p w:rsidR="00EB1BF9" w:rsidRPr="006D3AFD" w:rsidRDefault="00EB1BF9" w:rsidP="00EB1BF9">
            <w:pPr>
              <w:jc w:val="center"/>
              <w:rPr>
                <w:sz w:val="20"/>
                <w:szCs w:val="20"/>
              </w:rPr>
            </w:pPr>
            <w:r>
              <w:rPr>
                <w:sz w:val="20"/>
                <w:szCs w:val="20"/>
              </w:rPr>
              <w:t>2015</w:t>
            </w:r>
          </w:p>
        </w:tc>
        <w:tc>
          <w:tcPr>
            <w:tcW w:w="1747" w:type="dxa"/>
            <w:vMerge/>
          </w:tcPr>
          <w:p w:rsidR="00EB1BF9" w:rsidRPr="006D3AFD" w:rsidRDefault="00EB1BF9" w:rsidP="00EB1BF9">
            <w:pPr>
              <w:rPr>
                <w:sz w:val="20"/>
                <w:szCs w:val="20"/>
              </w:rPr>
            </w:pPr>
          </w:p>
        </w:tc>
        <w:tc>
          <w:tcPr>
            <w:tcW w:w="2222" w:type="dxa"/>
            <w:shd w:val="clear" w:color="auto" w:fill="auto"/>
            <w:vAlign w:val="center"/>
          </w:tcPr>
          <w:p w:rsidR="00EB1BF9" w:rsidRPr="006D3AFD" w:rsidRDefault="00EB1BF9" w:rsidP="00EB1BF9">
            <w:pPr>
              <w:rPr>
                <w:sz w:val="20"/>
                <w:szCs w:val="20"/>
              </w:rPr>
            </w:pPr>
            <w:r>
              <w:rPr>
                <w:sz w:val="20"/>
                <w:szCs w:val="20"/>
              </w:rPr>
              <w:t>1) техническое обслуживание ТО;</w:t>
            </w:r>
          </w:p>
          <w:p w:rsidR="00EB1BF9" w:rsidRPr="006D3AFD" w:rsidRDefault="00EB1BF9" w:rsidP="00EB1BF9">
            <w:pPr>
              <w:rPr>
                <w:sz w:val="20"/>
                <w:szCs w:val="20"/>
              </w:rPr>
            </w:pPr>
            <w:r>
              <w:rPr>
                <w:sz w:val="20"/>
                <w:szCs w:val="20"/>
              </w:rPr>
              <w:t xml:space="preserve">2) сезонное техническое обслуживание </w:t>
            </w:r>
            <w:proofErr w:type="gramStart"/>
            <w:r>
              <w:rPr>
                <w:sz w:val="20"/>
                <w:szCs w:val="20"/>
              </w:rPr>
              <w:t>СО</w:t>
            </w:r>
            <w:proofErr w:type="gramEnd"/>
            <w:r>
              <w:rPr>
                <w:sz w:val="20"/>
                <w:szCs w:val="20"/>
              </w:rPr>
              <w:t>;</w:t>
            </w:r>
          </w:p>
          <w:p w:rsidR="00EB1BF9" w:rsidRPr="006D3AFD" w:rsidRDefault="00EB1BF9" w:rsidP="00EB1BF9">
            <w:pPr>
              <w:rPr>
                <w:sz w:val="20"/>
                <w:szCs w:val="20"/>
              </w:rPr>
            </w:pPr>
            <w:r>
              <w:rPr>
                <w:sz w:val="20"/>
                <w:szCs w:val="20"/>
              </w:rPr>
              <w:t>3) текущий ремонт ТР.</w:t>
            </w:r>
          </w:p>
        </w:tc>
      </w:tr>
    </w:tbl>
    <w:p w:rsidR="00EB1BF9" w:rsidRPr="006D3AFD" w:rsidRDefault="00EB1BF9" w:rsidP="00EB1BF9">
      <w:pPr>
        <w:ind w:firstLine="709"/>
        <w:jc w:val="both"/>
        <w:rPr>
          <w:sz w:val="28"/>
          <w:szCs w:val="28"/>
        </w:rPr>
      </w:pPr>
    </w:p>
    <w:p w:rsidR="00EB1BF9" w:rsidRPr="006D3AFD" w:rsidRDefault="00EB1BF9" w:rsidP="00EB1BF9">
      <w:pPr>
        <w:ind w:firstLine="709"/>
        <w:jc w:val="both"/>
        <w:rPr>
          <w:b/>
          <w:spacing w:val="1"/>
          <w:sz w:val="28"/>
          <w:szCs w:val="28"/>
        </w:rPr>
      </w:pPr>
      <w:r>
        <w:rPr>
          <w:b/>
          <w:bCs/>
          <w:sz w:val="28"/>
          <w:szCs w:val="28"/>
        </w:rPr>
        <w:t>4.3. Общие т</w:t>
      </w:r>
      <w:r>
        <w:rPr>
          <w:b/>
          <w:spacing w:val="1"/>
          <w:sz w:val="28"/>
          <w:szCs w:val="28"/>
        </w:rPr>
        <w:t xml:space="preserve">ребования к </w:t>
      </w:r>
      <w:proofErr w:type="gramStart"/>
      <w:r>
        <w:rPr>
          <w:b/>
          <w:spacing w:val="1"/>
          <w:sz w:val="28"/>
          <w:szCs w:val="28"/>
        </w:rPr>
        <w:t>выполняемым</w:t>
      </w:r>
      <w:proofErr w:type="gramEnd"/>
      <w:r>
        <w:rPr>
          <w:b/>
          <w:spacing w:val="1"/>
          <w:sz w:val="28"/>
          <w:szCs w:val="28"/>
        </w:rPr>
        <w:t xml:space="preserve"> Работ.</w:t>
      </w:r>
    </w:p>
    <w:p w:rsidR="00EB1BF9" w:rsidRPr="006D3AFD" w:rsidRDefault="00EB1BF9" w:rsidP="00EB1BF9">
      <w:pPr>
        <w:pStyle w:val="19"/>
        <w:ind w:firstLine="709"/>
        <w:rPr>
          <w:szCs w:val="28"/>
        </w:rPr>
      </w:pPr>
      <w:r>
        <w:rPr>
          <w:szCs w:val="28"/>
        </w:rPr>
        <w:t>4.3.1. К</w:t>
      </w:r>
      <w:r>
        <w:rPr>
          <w:spacing w:val="1"/>
          <w:szCs w:val="28"/>
        </w:rPr>
        <w:t>ачественные р</w:t>
      </w:r>
      <w:r>
        <w:rPr>
          <w:szCs w:val="28"/>
        </w:rPr>
        <w:t xml:space="preserve">езультаты Работ и используемые материалы должны соответствовать требованиям: </w:t>
      </w:r>
    </w:p>
    <w:p w:rsidR="00EB1BF9" w:rsidRPr="006D3AFD" w:rsidRDefault="00EB1BF9" w:rsidP="00EB1BF9">
      <w:pPr>
        <w:pStyle w:val="19"/>
        <w:ind w:firstLine="709"/>
        <w:rPr>
          <w:szCs w:val="28"/>
        </w:rPr>
      </w:pPr>
      <w:r>
        <w:rPr>
          <w:szCs w:val="28"/>
        </w:rPr>
        <w:lastRenderedPageBreak/>
        <w:t>-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(ФНП ПБ №533);</w:t>
      </w:r>
    </w:p>
    <w:p w:rsidR="00EB1BF9" w:rsidRPr="006D3AFD" w:rsidRDefault="00EB1BF9" w:rsidP="00EB1BF9">
      <w:pPr>
        <w:pStyle w:val="19"/>
        <w:ind w:firstLine="709"/>
        <w:rPr>
          <w:szCs w:val="28"/>
        </w:rPr>
      </w:pPr>
      <w:r>
        <w:rPr>
          <w:szCs w:val="28"/>
        </w:rPr>
        <w:t>- Техническому регламенту таможенного союза «О безопасности машин и оборудования» (</w:t>
      </w:r>
      <w:proofErr w:type="gramStart"/>
      <w:r>
        <w:rPr>
          <w:szCs w:val="28"/>
        </w:rPr>
        <w:t>ТР</w:t>
      </w:r>
      <w:proofErr w:type="gramEnd"/>
      <w:r>
        <w:rPr>
          <w:szCs w:val="28"/>
        </w:rPr>
        <w:t xml:space="preserve"> ТС №823 010/2011);</w:t>
      </w:r>
    </w:p>
    <w:p w:rsidR="00EB1BF9" w:rsidRPr="006D3AFD" w:rsidRDefault="00EB1BF9" w:rsidP="00EB1BF9">
      <w:pPr>
        <w:pStyle w:val="19"/>
        <w:ind w:firstLine="709"/>
        <w:rPr>
          <w:szCs w:val="28"/>
        </w:rPr>
      </w:pPr>
      <w:r>
        <w:rPr>
          <w:szCs w:val="28"/>
        </w:rPr>
        <w:t>- Правил устройства электроустановок (ПУЭ);</w:t>
      </w:r>
    </w:p>
    <w:p w:rsidR="00EB1BF9" w:rsidRPr="006D3AFD" w:rsidRDefault="00EB1BF9" w:rsidP="00EB1BF9">
      <w:pPr>
        <w:pStyle w:val="19"/>
        <w:ind w:firstLine="709"/>
        <w:rPr>
          <w:szCs w:val="28"/>
        </w:rPr>
      </w:pPr>
      <w:r>
        <w:rPr>
          <w:szCs w:val="28"/>
        </w:rPr>
        <w:t>- Технических условий. Краны козловые и полукозловые электрические (ТУ 315500-011-58311503-2011);</w:t>
      </w:r>
    </w:p>
    <w:p w:rsidR="00EB1BF9" w:rsidRPr="006D3AFD" w:rsidRDefault="00EB1BF9" w:rsidP="00EB1BF9">
      <w:pPr>
        <w:pStyle w:val="19"/>
        <w:ind w:firstLine="709"/>
        <w:rPr>
          <w:szCs w:val="28"/>
        </w:rPr>
      </w:pPr>
      <w:r>
        <w:rPr>
          <w:szCs w:val="28"/>
        </w:rPr>
        <w:t xml:space="preserve">- Руководства по эксплуатации. Кран козловой электрический </w:t>
      </w:r>
      <w:proofErr w:type="spellStart"/>
      <w:r>
        <w:rPr>
          <w:szCs w:val="28"/>
        </w:rPr>
        <w:t>КК-Кнт</w:t>
      </w:r>
      <w:proofErr w:type="spellEnd"/>
      <w:r>
        <w:rPr>
          <w:szCs w:val="28"/>
        </w:rPr>
        <w:t xml:space="preserve"> 45-42/5,5/10-12,5-А</w:t>
      </w:r>
      <w:proofErr w:type="gramStart"/>
      <w:r>
        <w:rPr>
          <w:szCs w:val="28"/>
        </w:rPr>
        <w:t>6</w:t>
      </w:r>
      <w:proofErr w:type="gramEnd"/>
      <w:r>
        <w:rPr>
          <w:szCs w:val="28"/>
        </w:rPr>
        <w:t>, У1, ТУ 315500-011-58311503-2011 (87.33.00.0000 РЭ), условиям, схемам и чертежам входящим в комплект указанного документа;</w:t>
      </w:r>
    </w:p>
    <w:p w:rsidR="00EB1BF9" w:rsidRPr="006D3AFD" w:rsidRDefault="00EB1BF9" w:rsidP="00EB1BF9">
      <w:pPr>
        <w:pStyle w:val="19"/>
        <w:ind w:firstLine="709"/>
        <w:rPr>
          <w:szCs w:val="28"/>
        </w:rPr>
      </w:pPr>
      <w:r>
        <w:rPr>
          <w:szCs w:val="28"/>
        </w:rPr>
        <w:t>- Паспорта</w:t>
      </w:r>
      <w:r>
        <w:rPr>
          <w:spacing w:val="1"/>
          <w:szCs w:val="28"/>
        </w:rPr>
        <w:t xml:space="preserve"> крана</w:t>
      </w:r>
      <w:r>
        <w:rPr>
          <w:szCs w:val="28"/>
        </w:rPr>
        <w:t xml:space="preserve"> (87.33.00.0000 ПС);</w:t>
      </w:r>
    </w:p>
    <w:p w:rsidR="00EB1BF9" w:rsidRPr="006D3AFD" w:rsidRDefault="00EB1BF9" w:rsidP="00EB1BF9">
      <w:pPr>
        <w:pStyle w:val="19"/>
        <w:ind w:firstLine="709"/>
        <w:rPr>
          <w:szCs w:val="28"/>
        </w:rPr>
      </w:pPr>
      <w:r>
        <w:rPr>
          <w:szCs w:val="28"/>
        </w:rPr>
        <w:t xml:space="preserve">- других обязательным к соблюдению </w:t>
      </w:r>
      <w:r>
        <w:t>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r>
        <w:rPr>
          <w:szCs w:val="28"/>
        </w:rPr>
        <w:t>.</w:t>
      </w:r>
    </w:p>
    <w:p w:rsidR="00EB1BF9" w:rsidRPr="006D3AFD" w:rsidRDefault="00EB1BF9" w:rsidP="00EB1BF9">
      <w:pPr>
        <w:ind w:firstLine="709"/>
        <w:jc w:val="both"/>
        <w:rPr>
          <w:sz w:val="28"/>
          <w:szCs w:val="28"/>
        </w:rPr>
      </w:pPr>
      <w:r>
        <w:rPr>
          <w:sz w:val="28"/>
          <w:szCs w:val="28"/>
        </w:rPr>
        <w:t>4.3.2. Применяемые при Работах запасные части и смазочные материалы, должны иметь соответствующие сертификаты или иные документы, удостоверяющие их подлинность и качество.</w:t>
      </w:r>
    </w:p>
    <w:p w:rsidR="00EB1BF9" w:rsidRPr="006D3AFD" w:rsidRDefault="00EB1BF9" w:rsidP="00EB1BF9">
      <w:pPr>
        <w:ind w:firstLine="709"/>
        <w:jc w:val="both"/>
        <w:rPr>
          <w:spacing w:val="2"/>
          <w:sz w:val="28"/>
          <w:szCs w:val="28"/>
        </w:rPr>
      </w:pPr>
      <w:r>
        <w:rPr>
          <w:sz w:val="28"/>
          <w:szCs w:val="28"/>
        </w:rPr>
        <w:t xml:space="preserve">4.3.3. При выполнении Работ </w:t>
      </w:r>
      <w:r>
        <w:rPr>
          <w:spacing w:val="-1"/>
          <w:sz w:val="28"/>
          <w:szCs w:val="28"/>
        </w:rPr>
        <w:t xml:space="preserve">Исполнитель должен располагать необходимым </w:t>
      </w:r>
      <w:r>
        <w:rPr>
          <w:spacing w:val="-2"/>
          <w:sz w:val="28"/>
          <w:szCs w:val="28"/>
        </w:rPr>
        <w:t xml:space="preserve">оборудованием, инструментом, приспособлениями, расходными материалами для </w:t>
      </w:r>
      <w:r>
        <w:rPr>
          <w:spacing w:val="2"/>
          <w:sz w:val="28"/>
          <w:szCs w:val="28"/>
        </w:rPr>
        <w:t>их полноценного проведения.</w:t>
      </w:r>
    </w:p>
    <w:p w:rsidR="00EB1BF9" w:rsidRPr="006D3AFD" w:rsidRDefault="00EB1BF9" w:rsidP="00EB1BF9">
      <w:pPr>
        <w:ind w:firstLine="709"/>
        <w:jc w:val="both"/>
        <w:rPr>
          <w:sz w:val="28"/>
          <w:szCs w:val="28"/>
        </w:rPr>
      </w:pPr>
      <w:r>
        <w:rPr>
          <w:bCs/>
          <w:sz w:val="28"/>
          <w:szCs w:val="28"/>
        </w:rPr>
        <w:t xml:space="preserve">4.3.4. </w:t>
      </w:r>
      <w:r>
        <w:rPr>
          <w:sz w:val="28"/>
          <w:szCs w:val="28"/>
        </w:rPr>
        <w:t>Исполнитель обязан заблаговременно письменно информировать Заказчика о допускаемом к Работам обслуживающем персонале и используемой технике для производства Работ.</w:t>
      </w:r>
    </w:p>
    <w:p w:rsidR="00EB1BF9" w:rsidRPr="006D3AFD" w:rsidRDefault="00EB1BF9" w:rsidP="00EB1BF9">
      <w:pPr>
        <w:ind w:firstLine="709"/>
        <w:jc w:val="both"/>
        <w:rPr>
          <w:sz w:val="28"/>
          <w:szCs w:val="28"/>
        </w:rPr>
      </w:pPr>
      <w:r>
        <w:rPr>
          <w:sz w:val="28"/>
          <w:szCs w:val="28"/>
        </w:rPr>
        <w:t>Работы выполняются без остановки функционирования контейнерного терминала Базаиха,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и при систематическом движении грузового автотранспорта.</w:t>
      </w:r>
    </w:p>
    <w:p w:rsidR="00EB1BF9" w:rsidRPr="006D3AFD" w:rsidRDefault="00EB1BF9" w:rsidP="00EB1BF9">
      <w:pPr>
        <w:ind w:firstLine="709"/>
        <w:jc w:val="both"/>
        <w:rPr>
          <w:sz w:val="28"/>
          <w:szCs w:val="28"/>
        </w:rPr>
      </w:pPr>
      <w:r>
        <w:rPr>
          <w:spacing w:val="-1"/>
          <w:sz w:val="28"/>
          <w:szCs w:val="28"/>
        </w:rPr>
        <w:t xml:space="preserve">4.3.5. Для проведения Работ,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Pr>
          <w:sz w:val="28"/>
          <w:szCs w:val="28"/>
        </w:rPr>
        <w:t>Количество обслуживающего персонала должно быть не менее двух человек на объект.</w:t>
      </w:r>
    </w:p>
    <w:p w:rsidR="00EB1BF9" w:rsidRPr="006D3AFD" w:rsidRDefault="00EB1BF9" w:rsidP="00EB1BF9">
      <w:pPr>
        <w:ind w:firstLine="709"/>
        <w:jc w:val="both"/>
        <w:rPr>
          <w:bCs/>
          <w:sz w:val="28"/>
          <w:szCs w:val="28"/>
        </w:rPr>
      </w:pPr>
    </w:p>
    <w:p w:rsidR="00EB1BF9" w:rsidRPr="006D3AFD" w:rsidRDefault="00EB1BF9" w:rsidP="00EB1BF9">
      <w:pPr>
        <w:ind w:firstLine="709"/>
        <w:jc w:val="both"/>
        <w:rPr>
          <w:b/>
          <w:bCs/>
          <w:sz w:val="28"/>
          <w:szCs w:val="28"/>
        </w:rPr>
      </w:pPr>
      <w:r>
        <w:rPr>
          <w:b/>
          <w:bCs/>
          <w:sz w:val="28"/>
          <w:szCs w:val="28"/>
        </w:rPr>
        <w:t>4.4. Порядок организации выполняемых Работ.</w:t>
      </w:r>
    </w:p>
    <w:p w:rsidR="00EB1BF9" w:rsidRPr="006D3AFD" w:rsidRDefault="00EB1BF9" w:rsidP="00EB1BF9">
      <w:pPr>
        <w:ind w:firstLine="709"/>
        <w:jc w:val="both"/>
        <w:rPr>
          <w:sz w:val="28"/>
          <w:szCs w:val="28"/>
        </w:rPr>
      </w:pPr>
      <w:r>
        <w:rPr>
          <w:sz w:val="28"/>
          <w:szCs w:val="28"/>
        </w:rPr>
        <w:t xml:space="preserve">Цели Открытого конкурса достигаются </w:t>
      </w:r>
      <w:r>
        <w:rPr>
          <w:spacing w:val="1"/>
          <w:sz w:val="28"/>
          <w:szCs w:val="28"/>
        </w:rPr>
        <w:t>путем проведения работ по контролю, проверке, регулировке, выявлению неисправностей в соответствии с перечнем работ технического обслуживания, а также путем устранения выявленных или возникающих неисправностей при текущем ремонте Крана.</w:t>
      </w:r>
    </w:p>
    <w:p w:rsidR="00266F00" w:rsidRDefault="00266F00" w:rsidP="00EB1BF9">
      <w:pPr>
        <w:ind w:firstLine="709"/>
        <w:jc w:val="both"/>
        <w:rPr>
          <w:sz w:val="28"/>
          <w:szCs w:val="28"/>
        </w:rPr>
      </w:pPr>
    </w:p>
    <w:p w:rsidR="00266F00" w:rsidRDefault="00266F00" w:rsidP="00EB1BF9">
      <w:pPr>
        <w:ind w:firstLine="709"/>
        <w:jc w:val="both"/>
        <w:rPr>
          <w:sz w:val="28"/>
          <w:szCs w:val="28"/>
        </w:rPr>
      </w:pPr>
    </w:p>
    <w:p w:rsidR="00266F00" w:rsidRDefault="00266F00" w:rsidP="00EB1BF9">
      <w:pPr>
        <w:ind w:firstLine="709"/>
        <w:jc w:val="both"/>
        <w:rPr>
          <w:sz w:val="28"/>
          <w:szCs w:val="28"/>
        </w:rPr>
      </w:pPr>
    </w:p>
    <w:p w:rsidR="00266F00" w:rsidRDefault="00266F00" w:rsidP="00EB1BF9">
      <w:pPr>
        <w:ind w:firstLine="709"/>
        <w:jc w:val="both"/>
        <w:rPr>
          <w:sz w:val="28"/>
          <w:szCs w:val="28"/>
        </w:rPr>
      </w:pPr>
    </w:p>
    <w:p w:rsidR="00EB1BF9" w:rsidRPr="006D3AFD" w:rsidRDefault="00EB1BF9" w:rsidP="00EB1BF9">
      <w:pPr>
        <w:ind w:firstLine="709"/>
        <w:jc w:val="both"/>
        <w:rPr>
          <w:sz w:val="28"/>
          <w:szCs w:val="28"/>
        </w:rPr>
      </w:pPr>
      <w:r>
        <w:rPr>
          <w:sz w:val="28"/>
          <w:szCs w:val="28"/>
        </w:rPr>
        <w:lastRenderedPageBreak/>
        <w:t>4.4.1. Перечень выполняемых работ по техническому обслуживанию Крана приведен в таблице:</w:t>
      </w:r>
    </w:p>
    <w:p w:rsidR="00EB1BF9" w:rsidRPr="006D3AFD" w:rsidRDefault="00EB1BF9" w:rsidP="00EB1BF9">
      <w:pPr>
        <w:ind w:firstLine="709"/>
        <w:jc w:val="right"/>
        <w:rPr>
          <w:sz w:val="16"/>
          <w:szCs w:val="16"/>
        </w:rPr>
      </w:pPr>
      <w:r>
        <w:rPr>
          <w:sz w:val="20"/>
          <w:szCs w:val="20"/>
        </w:rPr>
        <w:t>(знаком «+» отмечены необходимые для выполнения работы)</w:t>
      </w:r>
    </w:p>
    <w:tbl>
      <w:tblPr>
        <w:tblStyle w:val="afff2"/>
        <w:tblW w:w="9842" w:type="dxa"/>
        <w:tblLook w:val="04A0"/>
      </w:tblPr>
      <w:tblGrid>
        <w:gridCol w:w="2301"/>
        <w:gridCol w:w="6363"/>
        <w:gridCol w:w="605"/>
        <w:gridCol w:w="573"/>
      </w:tblGrid>
      <w:tr w:rsidR="00EB1BF9" w:rsidRPr="006D3AFD" w:rsidTr="00EB1BF9">
        <w:trPr>
          <w:trHeight w:val="300"/>
        </w:trPr>
        <w:tc>
          <w:tcPr>
            <w:tcW w:w="2301" w:type="dxa"/>
            <w:noWrap/>
            <w:vAlign w:val="center"/>
            <w:hideMark/>
          </w:tcPr>
          <w:p w:rsidR="00EB1BF9" w:rsidRPr="006D3AFD" w:rsidRDefault="00EB1BF9" w:rsidP="00EB1BF9">
            <w:pPr>
              <w:jc w:val="center"/>
              <w:rPr>
                <w:b/>
                <w:sz w:val="20"/>
                <w:szCs w:val="20"/>
              </w:rPr>
            </w:pPr>
            <w:r>
              <w:rPr>
                <w:b/>
                <w:sz w:val="20"/>
                <w:szCs w:val="20"/>
              </w:rPr>
              <w:t xml:space="preserve">Наименование механизма </w:t>
            </w:r>
          </w:p>
        </w:tc>
        <w:tc>
          <w:tcPr>
            <w:tcW w:w="6363" w:type="dxa"/>
            <w:noWrap/>
            <w:hideMark/>
          </w:tcPr>
          <w:p w:rsidR="00EB1BF9" w:rsidRPr="006D3AFD" w:rsidRDefault="00EB1BF9" w:rsidP="00EB1BF9">
            <w:pPr>
              <w:jc w:val="center"/>
              <w:rPr>
                <w:b/>
                <w:sz w:val="20"/>
                <w:szCs w:val="20"/>
              </w:rPr>
            </w:pPr>
            <w:r>
              <w:rPr>
                <w:b/>
                <w:sz w:val="20"/>
                <w:szCs w:val="20"/>
              </w:rPr>
              <w:t>Перечень работ</w:t>
            </w:r>
          </w:p>
        </w:tc>
        <w:tc>
          <w:tcPr>
            <w:tcW w:w="605" w:type="dxa"/>
            <w:noWrap/>
            <w:hideMark/>
          </w:tcPr>
          <w:p w:rsidR="00EB1BF9" w:rsidRPr="006D3AFD" w:rsidRDefault="00EB1BF9" w:rsidP="00EB1BF9">
            <w:pPr>
              <w:jc w:val="center"/>
              <w:rPr>
                <w:b/>
                <w:sz w:val="20"/>
                <w:szCs w:val="20"/>
              </w:rPr>
            </w:pPr>
            <w:r>
              <w:rPr>
                <w:b/>
                <w:sz w:val="20"/>
                <w:szCs w:val="20"/>
              </w:rPr>
              <w:t>ТО</w:t>
            </w:r>
          </w:p>
        </w:tc>
        <w:tc>
          <w:tcPr>
            <w:tcW w:w="573" w:type="dxa"/>
            <w:noWrap/>
            <w:hideMark/>
          </w:tcPr>
          <w:p w:rsidR="00EB1BF9" w:rsidRPr="006D3AFD" w:rsidRDefault="00EB1BF9" w:rsidP="00EB1BF9">
            <w:pPr>
              <w:jc w:val="center"/>
              <w:rPr>
                <w:b/>
                <w:sz w:val="20"/>
                <w:szCs w:val="20"/>
              </w:rPr>
            </w:pPr>
            <w:r>
              <w:rPr>
                <w:b/>
                <w:sz w:val="20"/>
                <w:szCs w:val="20"/>
              </w:rPr>
              <w:t>СО</w:t>
            </w:r>
          </w:p>
        </w:tc>
      </w:tr>
      <w:tr w:rsidR="00EB1BF9" w:rsidRPr="006D3AFD" w:rsidTr="00EB1BF9">
        <w:trPr>
          <w:trHeight w:val="288"/>
        </w:trPr>
        <w:tc>
          <w:tcPr>
            <w:tcW w:w="2301" w:type="dxa"/>
            <w:vMerge w:val="restart"/>
            <w:noWrap/>
            <w:hideMark/>
          </w:tcPr>
          <w:p w:rsidR="00EB1BF9" w:rsidRPr="006D3AFD" w:rsidRDefault="00EB1BF9" w:rsidP="00EB1BF9">
            <w:pPr>
              <w:jc w:val="both"/>
              <w:rPr>
                <w:sz w:val="22"/>
                <w:szCs w:val="22"/>
              </w:rPr>
            </w:pPr>
            <w:r>
              <w:rPr>
                <w:sz w:val="22"/>
                <w:szCs w:val="22"/>
              </w:rPr>
              <w:t>Механизм подъема</w:t>
            </w:r>
          </w:p>
        </w:tc>
        <w:tc>
          <w:tcPr>
            <w:tcW w:w="6363" w:type="dxa"/>
            <w:hideMark/>
          </w:tcPr>
          <w:p w:rsidR="00EB1BF9" w:rsidRPr="006D3AFD" w:rsidRDefault="00EB1BF9" w:rsidP="00EB1BF9">
            <w:pPr>
              <w:jc w:val="both"/>
              <w:rPr>
                <w:sz w:val="22"/>
                <w:szCs w:val="22"/>
              </w:rPr>
            </w:pPr>
            <w:r>
              <w:rPr>
                <w:sz w:val="22"/>
                <w:szCs w:val="22"/>
              </w:rPr>
              <w:t>Проверка работы конечных выключателей и приборов безопасности:</w:t>
            </w:r>
          </w:p>
        </w:tc>
        <w:tc>
          <w:tcPr>
            <w:tcW w:w="605" w:type="dxa"/>
            <w:noWrap/>
            <w:hideMark/>
          </w:tcPr>
          <w:p w:rsidR="00EB1BF9" w:rsidRPr="006D3AFD" w:rsidRDefault="00EB1BF9" w:rsidP="00EB1BF9">
            <w:pPr>
              <w:jc w:val="center"/>
              <w:rPr>
                <w:sz w:val="22"/>
                <w:szCs w:val="22"/>
              </w:rPr>
            </w:pPr>
          </w:p>
        </w:tc>
        <w:tc>
          <w:tcPr>
            <w:tcW w:w="573" w:type="dxa"/>
            <w:noWrap/>
            <w:hideMark/>
          </w:tcPr>
          <w:p w:rsidR="00EB1BF9" w:rsidRPr="006D3AFD" w:rsidRDefault="00EB1BF9" w:rsidP="00EB1BF9">
            <w:pPr>
              <w:jc w:val="center"/>
              <w:rPr>
                <w:sz w:val="22"/>
                <w:szCs w:val="22"/>
              </w:rPr>
            </w:pP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iCs/>
                <w:sz w:val="22"/>
                <w:szCs w:val="22"/>
              </w:rPr>
            </w:pPr>
            <w:r>
              <w:rPr>
                <w:iCs/>
                <w:sz w:val="22"/>
                <w:szCs w:val="22"/>
              </w:rPr>
              <w:t>1) визуальный осмотр на наличие повреждений</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iCs/>
                <w:sz w:val="22"/>
                <w:szCs w:val="22"/>
              </w:rPr>
            </w:pPr>
            <w:r>
              <w:rPr>
                <w:iCs/>
                <w:sz w:val="22"/>
                <w:szCs w:val="22"/>
              </w:rPr>
              <w:t xml:space="preserve">2) проверка работы </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iCs/>
                <w:sz w:val="22"/>
                <w:szCs w:val="22"/>
              </w:rPr>
            </w:pPr>
            <w:r>
              <w:rPr>
                <w:iCs/>
                <w:sz w:val="22"/>
                <w:szCs w:val="22"/>
              </w:rPr>
              <w:t xml:space="preserve">3) проверить срабатывание ОГП грузом, масса которого на 10 % превышает </w:t>
            </w:r>
            <w:proofErr w:type="gramStart"/>
            <w:r>
              <w:rPr>
                <w:iCs/>
                <w:sz w:val="22"/>
                <w:szCs w:val="22"/>
              </w:rPr>
              <w:t>номинальный</w:t>
            </w:r>
            <w:proofErr w:type="gramEnd"/>
          </w:p>
        </w:tc>
        <w:tc>
          <w:tcPr>
            <w:tcW w:w="605" w:type="dxa"/>
            <w:noWrap/>
            <w:hideMark/>
          </w:tcPr>
          <w:p w:rsidR="00EB1BF9" w:rsidRPr="006D3AFD" w:rsidRDefault="00EB1BF9" w:rsidP="00EB1BF9">
            <w:pPr>
              <w:jc w:val="center"/>
              <w:rPr>
                <w:sz w:val="22"/>
                <w:szCs w:val="22"/>
              </w:rPr>
            </w:pP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sz w:val="22"/>
                <w:szCs w:val="22"/>
              </w:rPr>
            </w:pPr>
            <w:r>
              <w:rPr>
                <w:sz w:val="22"/>
                <w:szCs w:val="22"/>
              </w:rPr>
              <w:t>Проверка работы тормозов:</w:t>
            </w:r>
          </w:p>
        </w:tc>
        <w:tc>
          <w:tcPr>
            <w:tcW w:w="605" w:type="dxa"/>
            <w:noWrap/>
            <w:hideMark/>
          </w:tcPr>
          <w:p w:rsidR="00EB1BF9" w:rsidRPr="006D3AFD" w:rsidRDefault="00EB1BF9" w:rsidP="00EB1BF9">
            <w:pPr>
              <w:jc w:val="center"/>
              <w:rPr>
                <w:sz w:val="22"/>
                <w:szCs w:val="22"/>
              </w:rPr>
            </w:pPr>
          </w:p>
        </w:tc>
        <w:tc>
          <w:tcPr>
            <w:tcW w:w="573" w:type="dxa"/>
            <w:noWrap/>
            <w:hideMark/>
          </w:tcPr>
          <w:p w:rsidR="00EB1BF9" w:rsidRPr="006D3AFD" w:rsidRDefault="00EB1BF9" w:rsidP="00EB1BF9">
            <w:pPr>
              <w:jc w:val="center"/>
              <w:rPr>
                <w:sz w:val="22"/>
                <w:szCs w:val="22"/>
              </w:rPr>
            </w:pPr>
          </w:p>
        </w:tc>
      </w:tr>
      <w:tr w:rsidR="00EB1BF9" w:rsidRPr="006D3AFD" w:rsidTr="00EB1BF9">
        <w:trPr>
          <w:trHeight w:val="576"/>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iCs/>
                <w:sz w:val="22"/>
                <w:szCs w:val="22"/>
              </w:rPr>
            </w:pPr>
            <w:r>
              <w:rPr>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iCs/>
                <w:sz w:val="22"/>
                <w:szCs w:val="22"/>
              </w:rPr>
            </w:pPr>
            <w:r>
              <w:rPr>
                <w:iCs/>
                <w:sz w:val="22"/>
                <w:szCs w:val="22"/>
              </w:rPr>
              <w:t>2) проверка работы тормозов</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iCs/>
                <w:sz w:val="22"/>
                <w:szCs w:val="22"/>
              </w:rPr>
            </w:pPr>
            <w:r>
              <w:rPr>
                <w:iCs/>
                <w:sz w:val="22"/>
                <w:szCs w:val="22"/>
              </w:rPr>
              <w:t xml:space="preserve">3) долив/проверка уровня рабочей жидкости </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noWrap/>
            <w:hideMark/>
          </w:tcPr>
          <w:p w:rsidR="00EB1BF9" w:rsidRPr="006D3AFD" w:rsidRDefault="00EB1BF9" w:rsidP="00EB1BF9">
            <w:pPr>
              <w:jc w:val="both"/>
              <w:rPr>
                <w:iCs/>
                <w:sz w:val="22"/>
                <w:szCs w:val="22"/>
              </w:rPr>
            </w:pPr>
            <w:r>
              <w:rPr>
                <w:iCs/>
                <w:sz w:val="22"/>
                <w:szCs w:val="22"/>
              </w:rPr>
              <w:t>4) провести работы по замене рабочей жидкости</w:t>
            </w:r>
          </w:p>
        </w:tc>
        <w:tc>
          <w:tcPr>
            <w:tcW w:w="605" w:type="dxa"/>
            <w:noWrap/>
            <w:hideMark/>
          </w:tcPr>
          <w:p w:rsidR="00EB1BF9" w:rsidRPr="006D3AFD" w:rsidRDefault="00EB1BF9" w:rsidP="00EB1BF9">
            <w:pPr>
              <w:jc w:val="center"/>
              <w:rPr>
                <w:sz w:val="22"/>
                <w:szCs w:val="22"/>
              </w:rPr>
            </w:pP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sz w:val="22"/>
                <w:szCs w:val="22"/>
              </w:rPr>
            </w:pPr>
            <w:r>
              <w:rPr>
                <w:sz w:val="22"/>
                <w:szCs w:val="22"/>
              </w:rPr>
              <w:t>Проверка работы редукторов, электродвигателей, блоков и барабанов:</w:t>
            </w:r>
          </w:p>
        </w:tc>
        <w:tc>
          <w:tcPr>
            <w:tcW w:w="605" w:type="dxa"/>
            <w:noWrap/>
            <w:hideMark/>
          </w:tcPr>
          <w:p w:rsidR="00EB1BF9" w:rsidRPr="006D3AFD" w:rsidRDefault="00EB1BF9" w:rsidP="00EB1BF9">
            <w:pPr>
              <w:jc w:val="center"/>
              <w:rPr>
                <w:sz w:val="22"/>
                <w:szCs w:val="22"/>
              </w:rPr>
            </w:pPr>
          </w:p>
        </w:tc>
        <w:tc>
          <w:tcPr>
            <w:tcW w:w="573" w:type="dxa"/>
            <w:noWrap/>
            <w:hideMark/>
          </w:tcPr>
          <w:p w:rsidR="00EB1BF9" w:rsidRPr="006D3AFD" w:rsidRDefault="00EB1BF9" w:rsidP="00EB1BF9">
            <w:pPr>
              <w:jc w:val="center"/>
              <w:rPr>
                <w:sz w:val="22"/>
                <w:szCs w:val="22"/>
              </w:rPr>
            </w:pP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iCs/>
                <w:sz w:val="22"/>
                <w:szCs w:val="22"/>
              </w:rPr>
            </w:pPr>
            <w:r>
              <w:rPr>
                <w:iCs/>
                <w:sz w:val="22"/>
                <w:szCs w:val="22"/>
              </w:rPr>
              <w:t>1) визуальный осмотр на наличие повреждений, утечек, шумов, вибраций</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iCs/>
                <w:sz w:val="22"/>
                <w:szCs w:val="22"/>
              </w:rPr>
            </w:pPr>
            <w:r>
              <w:rPr>
                <w:iCs/>
                <w:sz w:val="22"/>
                <w:szCs w:val="22"/>
              </w:rPr>
              <w:t>2) проверить уровень масла в редукторах</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iCs/>
                <w:sz w:val="22"/>
                <w:szCs w:val="22"/>
              </w:rPr>
            </w:pPr>
            <w:r>
              <w:rPr>
                <w:iCs/>
                <w:sz w:val="22"/>
                <w:szCs w:val="22"/>
              </w:rPr>
              <w:t>3) промывка внутренних полостей корпусов редукторов и/или проведение работ по замене масла</w:t>
            </w:r>
          </w:p>
        </w:tc>
        <w:tc>
          <w:tcPr>
            <w:tcW w:w="605" w:type="dxa"/>
            <w:noWrap/>
            <w:hideMark/>
          </w:tcPr>
          <w:p w:rsidR="00EB1BF9" w:rsidRPr="006D3AFD" w:rsidRDefault="00EB1BF9" w:rsidP="00EB1BF9">
            <w:pPr>
              <w:jc w:val="center"/>
              <w:rPr>
                <w:sz w:val="22"/>
                <w:szCs w:val="22"/>
              </w:rPr>
            </w:pP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1152"/>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iCs/>
                <w:sz w:val="22"/>
                <w:szCs w:val="22"/>
              </w:rPr>
            </w:pPr>
            <w:r>
              <w:rPr>
                <w:iCs/>
                <w:sz w:val="22"/>
                <w:szCs w:val="22"/>
              </w:rPr>
              <w:t xml:space="preserve">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w:t>
            </w:r>
            <w:proofErr w:type="spellStart"/>
            <w:r>
              <w:rPr>
                <w:iCs/>
                <w:sz w:val="22"/>
                <w:szCs w:val="22"/>
              </w:rPr>
              <w:t>соосности</w:t>
            </w:r>
            <w:proofErr w:type="spellEnd"/>
            <w:r>
              <w:rPr>
                <w:iCs/>
                <w:sz w:val="22"/>
                <w:szCs w:val="22"/>
              </w:rPr>
              <w:t xml:space="preserve"> вала электродвигателя и редуктора, плотности посадки полумуфт и шкивов на валах, состояние шпоночных соединений</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noWrap/>
            <w:hideMark/>
          </w:tcPr>
          <w:p w:rsidR="00EB1BF9" w:rsidRPr="006D3AFD" w:rsidRDefault="00EB1BF9" w:rsidP="00EB1BF9">
            <w:pPr>
              <w:jc w:val="both"/>
              <w:rPr>
                <w:sz w:val="22"/>
                <w:szCs w:val="22"/>
              </w:rPr>
            </w:pPr>
            <w:r>
              <w:rPr>
                <w:sz w:val="22"/>
                <w:szCs w:val="22"/>
              </w:rPr>
              <w:t>Проверка состояния канатов, осей подвеса:</w:t>
            </w:r>
          </w:p>
        </w:tc>
        <w:tc>
          <w:tcPr>
            <w:tcW w:w="605" w:type="dxa"/>
            <w:noWrap/>
            <w:hideMark/>
          </w:tcPr>
          <w:p w:rsidR="00EB1BF9" w:rsidRPr="006D3AFD" w:rsidRDefault="00EB1BF9" w:rsidP="00EB1BF9">
            <w:pPr>
              <w:jc w:val="center"/>
              <w:rPr>
                <w:sz w:val="22"/>
                <w:szCs w:val="22"/>
              </w:rPr>
            </w:pPr>
          </w:p>
        </w:tc>
        <w:tc>
          <w:tcPr>
            <w:tcW w:w="573" w:type="dxa"/>
            <w:noWrap/>
            <w:hideMark/>
          </w:tcPr>
          <w:p w:rsidR="00EB1BF9" w:rsidRPr="006D3AFD" w:rsidRDefault="00EB1BF9" w:rsidP="00EB1BF9">
            <w:pPr>
              <w:jc w:val="center"/>
              <w:rPr>
                <w:sz w:val="22"/>
                <w:szCs w:val="22"/>
              </w:rPr>
            </w:pPr>
          </w:p>
        </w:tc>
      </w:tr>
      <w:tr w:rsidR="00EB1BF9" w:rsidRPr="006D3AFD" w:rsidTr="00EB1BF9">
        <w:trPr>
          <w:trHeight w:val="576"/>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iCs/>
                <w:sz w:val="22"/>
                <w:szCs w:val="22"/>
              </w:rPr>
            </w:pPr>
            <w:r>
              <w:rPr>
                <w:iCs/>
                <w:sz w:val="22"/>
                <w:szCs w:val="22"/>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iCs/>
                <w:sz w:val="22"/>
                <w:szCs w:val="22"/>
              </w:rPr>
            </w:pPr>
            <w:r>
              <w:rPr>
                <w:iCs/>
                <w:sz w:val="22"/>
                <w:szCs w:val="22"/>
              </w:rPr>
              <w:t>2) проверить состояние деталей крепления канатов на барабанах и затяжку болтов.</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864"/>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iCs/>
                <w:sz w:val="22"/>
                <w:szCs w:val="22"/>
              </w:rPr>
            </w:pPr>
            <w:r>
              <w:rPr>
                <w:iCs/>
                <w:sz w:val="22"/>
                <w:szCs w:val="22"/>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noWrap/>
            <w:hideMark/>
          </w:tcPr>
          <w:p w:rsidR="00EB1BF9" w:rsidRPr="006D3AFD" w:rsidRDefault="00EB1BF9" w:rsidP="00EB1BF9">
            <w:pPr>
              <w:jc w:val="both"/>
              <w:rPr>
                <w:iCs/>
                <w:sz w:val="22"/>
                <w:szCs w:val="22"/>
              </w:rPr>
            </w:pPr>
            <w:r>
              <w:rPr>
                <w:iCs/>
                <w:sz w:val="22"/>
                <w:szCs w:val="22"/>
              </w:rPr>
              <w:t xml:space="preserve">4) проверить состояние осей подвеса спредера к траверсе и их крепление </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noWrap/>
            <w:hideMark/>
          </w:tcPr>
          <w:p w:rsidR="00EB1BF9" w:rsidRPr="006D3AFD" w:rsidRDefault="00EB1BF9" w:rsidP="00EB1BF9">
            <w:pPr>
              <w:jc w:val="both"/>
              <w:rPr>
                <w:iCs/>
                <w:sz w:val="22"/>
                <w:szCs w:val="22"/>
              </w:rPr>
            </w:pPr>
            <w:r>
              <w:rPr>
                <w:iCs/>
                <w:sz w:val="22"/>
                <w:szCs w:val="22"/>
              </w:rPr>
              <w:t>5) проверить состояние механизма захвата спредера</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noWrap/>
            <w:hideMark/>
          </w:tcPr>
          <w:p w:rsidR="00EB1BF9" w:rsidRPr="006D3AFD" w:rsidRDefault="00EB1BF9" w:rsidP="00EB1BF9">
            <w:pPr>
              <w:jc w:val="both"/>
              <w:rPr>
                <w:iCs/>
                <w:sz w:val="22"/>
                <w:szCs w:val="22"/>
              </w:rPr>
            </w:pPr>
            <w:r>
              <w:rPr>
                <w:iCs/>
                <w:sz w:val="22"/>
                <w:szCs w:val="22"/>
              </w:rPr>
              <w:t xml:space="preserve">6) проверить износ желоба блоков, свободное проворачивание блоков на осях </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576"/>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iCs/>
                <w:sz w:val="22"/>
                <w:szCs w:val="22"/>
              </w:rPr>
            </w:pPr>
            <w:r>
              <w:rPr>
                <w:iCs/>
                <w:sz w:val="22"/>
                <w:szCs w:val="22"/>
              </w:rPr>
              <w:t>7) проверить затяжку контргаек и состояние шплинтов втулок траверсы и шплинтов корончатых гаек регулируемого подвеса</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noWrap/>
            <w:hideMark/>
          </w:tcPr>
          <w:p w:rsidR="00EB1BF9" w:rsidRPr="006D3AFD" w:rsidRDefault="00EB1BF9" w:rsidP="00EB1BF9">
            <w:pPr>
              <w:jc w:val="both"/>
              <w:rPr>
                <w:iCs/>
                <w:sz w:val="22"/>
                <w:szCs w:val="22"/>
              </w:rPr>
            </w:pPr>
            <w:r>
              <w:rPr>
                <w:iCs/>
                <w:sz w:val="22"/>
                <w:szCs w:val="22"/>
              </w:rPr>
              <w:t>8) проверить плотности посадки полумуфт и шкивов на валах</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noWrap/>
            <w:hideMark/>
          </w:tcPr>
          <w:p w:rsidR="00EB1BF9" w:rsidRPr="006D3AFD" w:rsidRDefault="00EB1BF9" w:rsidP="00EB1BF9">
            <w:pPr>
              <w:jc w:val="both"/>
              <w:rPr>
                <w:sz w:val="22"/>
                <w:szCs w:val="22"/>
              </w:rPr>
            </w:pPr>
            <w:r>
              <w:rPr>
                <w:sz w:val="22"/>
                <w:szCs w:val="22"/>
              </w:rPr>
              <w:t>Электрооборудование:</w:t>
            </w:r>
          </w:p>
        </w:tc>
        <w:tc>
          <w:tcPr>
            <w:tcW w:w="605" w:type="dxa"/>
            <w:noWrap/>
            <w:hideMark/>
          </w:tcPr>
          <w:p w:rsidR="00EB1BF9" w:rsidRPr="006D3AFD" w:rsidRDefault="00EB1BF9" w:rsidP="00EB1BF9">
            <w:pPr>
              <w:jc w:val="center"/>
              <w:rPr>
                <w:sz w:val="22"/>
                <w:szCs w:val="22"/>
              </w:rPr>
            </w:pPr>
          </w:p>
        </w:tc>
        <w:tc>
          <w:tcPr>
            <w:tcW w:w="573" w:type="dxa"/>
            <w:noWrap/>
            <w:hideMark/>
          </w:tcPr>
          <w:p w:rsidR="00EB1BF9" w:rsidRPr="006D3AFD" w:rsidRDefault="00EB1BF9" w:rsidP="00EB1BF9">
            <w:pPr>
              <w:jc w:val="center"/>
              <w:rPr>
                <w:sz w:val="22"/>
                <w:szCs w:val="22"/>
              </w:rPr>
            </w:pP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iCs/>
                <w:sz w:val="22"/>
                <w:szCs w:val="22"/>
              </w:rPr>
            </w:pPr>
            <w:r>
              <w:rPr>
                <w:iCs/>
                <w:sz w:val="22"/>
                <w:szCs w:val="22"/>
              </w:rPr>
              <w:t>1) визуальный осмотр видеокамеры слежения</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noWrap/>
            <w:hideMark/>
          </w:tcPr>
          <w:p w:rsidR="00EB1BF9" w:rsidRPr="006D3AFD" w:rsidRDefault="00EB1BF9" w:rsidP="00EB1BF9">
            <w:pPr>
              <w:jc w:val="both"/>
              <w:rPr>
                <w:iCs/>
                <w:sz w:val="22"/>
                <w:szCs w:val="22"/>
              </w:rPr>
            </w:pPr>
            <w:r>
              <w:rPr>
                <w:iCs/>
                <w:sz w:val="22"/>
                <w:szCs w:val="22"/>
              </w:rPr>
              <w:t>2) ТО видеокамеры слежения</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iCs/>
                <w:sz w:val="22"/>
                <w:szCs w:val="22"/>
              </w:rPr>
            </w:pPr>
            <w:r>
              <w:rPr>
                <w:iCs/>
                <w:sz w:val="22"/>
                <w:szCs w:val="22"/>
              </w:rPr>
              <w:t>3) визуальный осмотр прочего электрооборудования</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300"/>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iCs/>
                <w:sz w:val="22"/>
                <w:szCs w:val="22"/>
              </w:rPr>
            </w:pPr>
            <w:r>
              <w:rPr>
                <w:iCs/>
                <w:sz w:val="22"/>
                <w:szCs w:val="22"/>
              </w:rPr>
              <w:t>4) визуальный осмотр электрооборудования щитов</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300"/>
        </w:trPr>
        <w:tc>
          <w:tcPr>
            <w:tcW w:w="2301" w:type="dxa"/>
            <w:vMerge w:val="restart"/>
            <w:noWrap/>
            <w:hideMark/>
          </w:tcPr>
          <w:p w:rsidR="00EB1BF9" w:rsidRPr="006D3AFD" w:rsidRDefault="00EB1BF9" w:rsidP="00EB1BF9">
            <w:pPr>
              <w:jc w:val="both"/>
              <w:rPr>
                <w:sz w:val="22"/>
                <w:szCs w:val="22"/>
              </w:rPr>
            </w:pPr>
            <w:r>
              <w:rPr>
                <w:sz w:val="22"/>
                <w:szCs w:val="22"/>
              </w:rPr>
              <w:lastRenderedPageBreak/>
              <w:t>Кабина управления</w:t>
            </w:r>
          </w:p>
        </w:tc>
        <w:tc>
          <w:tcPr>
            <w:tcW w:w="6363" w:type="dxa"/>
            <w:hideMark/>
          </w:tcPr>
          <w:p w:rsidR="00EB1BF9" w:rsidRPr="006D3AFD" w:rsidRDefault="00EB1BF9" w:rsidP="00EB1BF9">
            <w:pPr>
              <w:jc w:val="both"/>
              <w:rPr>
                <w:sz w:val="22"/>
                <w:szCs w:val="22"/>
              </w:rPr>
            </w:pPr>
            <w:r>
              <w:rPr>
                <w:sz w:val="22"/>
                <w:szCs w:val="22"/>
              </w:rPr>
              <w:t>проверка состояния остекления и работы стеклоочистителя</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sz w:val="22"/>
                <w:szCs w:val="22"/>
              </w:rPr>
            </w:pPr>
            <w:r>
              <w:rPr>
                <w:sz w:val="22"/>
                <w:szCs w:val="22"/>
              </w:rPr>
              <w:t>проверка аптечки, огнетушителя, изоляционного коврика</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300"/>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sz w:val="22"/>
                <w:szCs w:val="22"/>
              </w:rPr>
            </w:pPr>
            <w:r>
              <w:rPr>
                <w:sz w:val="22"/>
                <w:szCs w:val="22"/>
              </w:rPr>
              <w:t>проверка утепления кабины</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300"/>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sz w:val="22"/>
                <w:szCs w:val="22"/>
              </w:rPr>
            </w:pPr>
            <w:r>
              <w:rPr>
                <w:sz w:val="22"/>
                <w:szCs w:val="22"/>
              </w:rPr>
              <w:t>проверка места соединения кабины управления с платформой</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300"/>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sz w:val="22"/>
                <w:szCs w:val="22"/>
              </w:rPr>
            </w:pPr>
            <w:r>
              <w:rPr>
                <w:sz w:val="22"/>
                <w:szCs w:val="22"/>
              </w:rPr>
              <w:t>визуальный осмотр и ТО блоков кондиционеров</w:t>
            </w:r>
          </w:p>
        </w:tc>
        <w:tc>
          <w:tcPr>
            <w:tcW w:w="605" w:type="dxa"/>
            <w:noWrap/>
            <w:hideMark/>
          </w:tcPr>
          <w:p w:rsidR="00EB1BF9" w:rsidRPr="006D3AFD" w:rsidRDefault="00EB1BF9" w:rsidP="00EB1BF9">
            <w:pPr>
              <w:jc w:val="center"/>
              <w:rPr>
                <w:sz w:val="22"/>
                <w:szCs w:val="22"/>
              </w:rPr>
            </w:pP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576"/>
        </w:trPr>
        <w:tc>
          <w:tcPr>
            <w:tcW w:w="2301" w:type="dxa"/>
            <w:vMerge w:val="restart"/>
            <w:noWrap/>
            <w:hideMark/>
          </w:tcPr>
          <w:p w:rsidR="00EB1BF9" w:rsidRPr="006D3AFD" w:rsidRDefault="00EB1BF9" w:rsidP="00EB1BF9">
            <w:pPr>
              <w:jc w:val="both"/>
              <w:rPr>
                <w:sz w:val="22"/>
                <w:szCs w:val="22"/>
              </w:rPr>
            </w:pPr>
            <w:r>
              <w:rPr>
                <w:sz w:val="22"/>
                <w:szCs w:val="22"/>
              </w:rPr>
              <w:t>Электрооборудование</w:t>
            </w:r>
          </w:p>
        </w:tc>
        <w:tc>
          <w:tcPr>
            <w:tcW w:w="6363" w:type="dxa"/>
            <w:hideMark/>
          </w:tcPr>
          <w:p w:rsidR="00EB1BF9" w:rsidRPr="006D3AFD" w:rsidRDefault="00EB1BF9" w:rsidP="00EB1BF9">
            <w:pPr>
              <w:jc w:val="both"/>
              <w:rPr>
                <w:sz w:val="22"/>
                <w:szCs w:val="22"/>
              </w:rPr>
            </w:pPr>
            <w:r>
              <w:rPr>
                <w:sz w:val="22"/>
                <w:szCs w:val="22"/>
              </w:rPr>
              <w:t xml:space="preserve">проверка подключений силовых кабелей, протяжка </w:t>
            </w:r>
            <w:proofErr w:type="spellStart"/>
            <w:r>
              <w:rPr>
                <w:sz w:val="22"/>
                <w:szCs w:val="22"/>
              </w:rPr>
              <w:t>клеммников</w:t>
            </w:r>
            <w:proofErr w:type="spellEnd"/>
            <w:r>
              <w:rPr>
                <w:sz w:val="22"/>
                <w:szCs w:val="22"/>
              </w:rPr>
              <w:t>, проверка креплений и маркировки кабелей</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576"/>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sz w:val="22"/>
                <w:szCs w:val="22"/>
              </w:rPr>
            </w:pPr>
            <w:r>
              <w:rPr>
                <w:sz w:val="22"/>
                <w:szCs w:val="22"/>
              </w:rPr>
              <w:t xml:space="preserve">проверка подключений контрольных кабелей, протяжка </w:t>
            </w:r>
            <w:proofErr w:type="spellStart"/>
            <w:r>
              <w:rPr>
                <w:sz w:val="22"/>
                <w:szCs w:val="22"/>
              </w:rPr>
              <w:t>клеммников</w:t>
            </w:r>
            <w:proofErr w:type="spellEnd"/>
            <w:r>
              <w:rPr>
                <w:sz w:val="22"/>
                <w:szCs w:val="22"/>
              </w:rPr>
              <w:t>, проверка креплений и маркировки кабелей</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576"/>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sz w:val="22"/>
                <w:szCs w:val="22"/>
              </w:rPr>
            </w:pPr>
            <w:r>
              <w:rPr>
                <w:sz w:val="22"/>
                <w:szCs w:val="22"/>
              </w:rPr>
              <w:t xml:space="preserve">проверка освещения шкафов: Проводится проверка освещения </w:t>
            </w:r>
            <w:proofErr w:type="spellStart"/>
            <w:r>
              <w:rPr>
                <w:sz w:val="22"/>
                <w:szCs w:val="22"/>
              </w:rPr>
              <w:t>электропомещений</w:t>
            </w:r>
            <w:proofErr w:type="spellEnd"/>
            <w:r>
              <w:rPr>
                <w:sz w:val="22"/>
                <w:szCs w:val="22"/>
              </w:rPr>
              <w:t xml:space="preserve">, кабины и </w:t>
            </w:r>
            <w:proofErr w:type="spellStart"/>
            <w:r>
              <w:rPr>
                <w:sz w:val="22"/>
                <w:szCs w:val="22"/>
              </w:rPr>
              <w:t>электрошкафов</w:t>
            </w:r>
            <w:proofErr w:type="spellEnd"/>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sz w:val="22"/>
                <w:szCs w:val="22"/>
              </w:rPr>
            </w:pPr>
            <w:r>
              <w:rPr>
                <w:sz w:val="22"/>
                <w:szCs w:val="22"/>
              </w:rPr>
              <w:t>проверка системы рабочего и подкранового освещения (прожекторы)</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sz w:val="22"/>
                <w:szCs w:val="22"/>
              </w:rPr>
            </w:pPr>
            <w:r>
              <w:rPr>
                <w:sz w:val="22"/>
                <w:szCs w:val="22"/>
              </w:rPr>
              <w:t>проверка освещения проходов</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sz w:val="22"/>
                <w:szCs w:val="22"/>
              </w:rPr>
            </w:pPr>
            <w:r>
              <w:rPr>
                <w:sz w:val="22"/>
                <w:szCs w:val="22"/>
              </w:rPr>
              <w:t>проверка состояния подводящего кабеля</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sz w:val="22"/>
                <w:szCs w:val="22"/>
              </w:rPr>
            </w:pPr>
            <w:r>
              <w:rPr>
                <w:sz w:val="22"/>
                <w:szCs w:val="22"/>
              </w:rPr>
              <w:t>внешний осмотр концевых выключателей</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sz w:val="22"/>
                <w:szCs w:val="22"/>
              </w:rPr>
            </w:pPr>
            <w:r>
              <w:rPr>
                <w:sz w:val="22"/>
                <w:szCs w:val="22"/>
              </w:rPr>
              <w:t>проверка состояния джойстиков</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864"/>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sz w:val="22"/>
                <w:szCs w:val="22"/>
              </w:rPr>
            </w:pPr>
            <w:r>
              <w:rPr>
                <w:sz w:val="22"/>
                <w:szCs w:val="22"/>
              </w:rPr>
              <w:t xml:space="preserve">проверка состояния кабельного барабана </w:t>
            </w:r>
            <w:proofErr w:type="spellStart"/>
            <w:r>
              <w:rPr>
                <w:sz w:val="22"/>
                <w:szCs w:val="22"/>
              </w:rPr>
              <w:t>токопровода</w:t>
            </w:r>
            <w:proofErr w:type="spellEnd"/>
            <w:r>
              <w:rPr>
                <w:sz w:val="22"/>
                <w:szCs w:val="22"/>
              </w:rPr>
              <w:t xml:space="preserve"> крана и правильность укладки кабеля на барабане и направляющем устройстве, состояние кабельного </w:t>
            </w:r>
            <w:proofErr w:type="spellStart"/>
            <w:r>
              <w:rPr>
                <w:sz w:val="22"/>
                <w:szCs w:val="22"/>
              </w:rPr>
              <w:t>токопровода</w:t>
            </w:r>
            <w:proofErr w:type="spellEnd"/>
            <w:r>
              <w:rPr>
                <w:sz w:val="22"/>
                <w:szCs w:val="22"/>
              </w:rPr>
              <w:t xml:space="preserve"> и кабельных кареток монорельса</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sz w:val="22"/>
                <w:szCs w:val="22"/>
              </w:rPr>
            </w:pPr>
            <w:r>
              <w:rPr>
                <w:sz w:val="22"/>
                <w:szCs w:val="22"/>
              </w:rPr>
              <w:t>визуальный контроль механических повреждений кабельных трасс</w:t>
            </w:r>
          </w:p>
        </w:tc>
        <w:tc>
          <w:tcPr>
            <w:tcW w:w="605" w:type="dxa"/>
            <w:noWrap/>
            <w:hideMark/>
          </w:tcPr>
          <w:p w:rsidR="00EB1BF9" w:rsidRPr="006D3AFD" w:rsidRDefault="00EB1BF9" w:rsidP="00EB1BF9">
            <w:pPr>
              <w:jc w:val="center"/>
              <w:rPr>
                <w:sz w:val="22"/>
                <w:szCs w:val="22"/>
              </w:rPr>
            </w:pP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sz w:val="22"/>
                <w:szCs w:val="22"/>
              </w:rPr>
            </w:pPr>
            <w:r>
              <w:rPr>
                <w:sz w:val="22"/>
                <w:szCs w:val="22"/>
              </w:rPr>
              <w:t>визуальный контроль состояния лотков для укладки кабеля</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576"/>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sz w:val="22"/>
                <w:szCs w:val="22"/>
              </w:rPr>
            </w:pPr>
            <w:r>
              <w:rPr>
                <w:sz w:val="22"/>
                <w:szCs w:val="22"/>
              </w:rPr>
              <w:t>проверить наличие порошкового огнетушителя и изоляционного коврика в кабине электрооборудования</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sz w:val="22"/>
                <w:szCs w:val="22"/>
              </w:rPr>
            </w:pPr>
            <w:r>
              <w:rPr>
                <w:sz w:val="22"/>
                <w:szCs w:val="22"/>
              </w:rPr>
              <w:t>проверка нагрева двигателей</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sz w:val="22"/>
                <w:szCs w:val="22"/>
              </w:rPr>
            </w:pPr>
            <w:r>
              <w:rPr>
                <w:sz w:val="22"/>
                <w:szCs w:val="22"/>
              </w:rPr>
              <w:t>проверка состояния токопроводящих устройств, а также изоляции электропроводки</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864"/>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sz w:val="22"/>
                <w:szCs w:val="22"/>
              </w:rPr>
            </w:pPr>
            <w:r>
              <w:rPr>
                <w:sz w:val="22"/>
                <w:szCs w:val="22"/>
              </w:rP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864"/>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sz w:val="22"/>
                <w:szCs w:val="22"/>
              </w:rPr>
            </w:pPr>
            <w:r>
              <w:rPr>
                <w:sz w:val="22"/>
                <w:szCs w:val="22"/>
              </w:rP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605" w:type="dxa"/>
            <w:noWrap/>
            <w:hideMark/>
          </w:tcPr>
          <w:p w:rsidR="00EB1BF9" w:rsidRPr="006D3AFD" w:rsidRDefault="00EB1BF9" w:rsidP="00EB1BF9">
            <w:pPr>
              <w:jc w:val="center"/>
              <w:rPr>
                <w:sz w:val="22"/>
                <w:szCs w:val="22"/>
              </w:rPr>
            </w:pP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sz w:val="22"/>
                <w:szCs w:val="22"/>
              </w:rPr>
            </w:pPr>
            <w:r>
              <w:rPr>
                <w:sz w:val="22"/>
                <w:szCs w:val="22"/>
              </w:rPr>
              <w:t>проверка состояния блоков резисторов</w:t>
            </w:r>
          </w:p>
        </w:tc>
        <w:tc>
          <w:tcPr>
            <w:tcW w:w="605" w:type="dxa"/>
            <w:noWrap/>
            <w:hideMark/>
          </w:tcPr>
          <w:p w:rsidR="00EB1BF9" w:rsidRPr="006D3AFD" w:rsidRDefault="00EB1BF9" w:rsidP="00EB1BF9">
            <w:pPr>
              <w:jc w:val="center"/>
              <w:rPr>
                <w:sz w:val="22"/>
                <w:szCs w:val="22"/>
              </w:rPr>
            </w:pP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sz w:val="22"/>
                <w:szCs w:val="22"/>
              </w:rPr>
            </w:pPr>
            <w:r>
              <w:rPr>
                <w:sz w:val="22"/>
                <w:szCs w:val="22"/>
              </w:rPr>
              <w:t>проверить состояние подшипников двигателей</w:t>
            </w:r>
          </w:p>
        </w:tc>
        <w:tc>
          <w:tcPr>
            <w:tcW w:w="605" w:type="dxa"/>
            <w:noWrap/>
            <w:hideMark/>
          </w:tcPr>
          <w:p w:rsidR="00EB1BF9" w:rsidRPr="006D3AFD" w:rsidRDefault="00EB1BF9" w:rsidP="00EB1BF9">
            <w:pPr>
              <w:jc w:val="center"/>
              <w:rPr>
                <w:sz w:val="22"/>
                <w:szCs w:val="22"/>
              </w:rPr>
            </w:pP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864"/>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sz w:val="22"/>
                <w:szCs w:val="22"/>
              </w:rPr>
            </w:pPr>
            <w:r>
              <w:rPr>
                <w:sz w:val="22"/>
                <w:szCs w:val="22"/>
              </w:rP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605" w:type="dxa"/>
            <w:noWrap/>
            <w:hideMark/>
          </w:tcPr>
          <w:p w:rsidR="00EB1BF9" w:rsidRPr="006D3AFD" w:rsidRDefault="00EB1BF9" w:rsidP="00EB1BF9">
            <w:pPr>
              <w:jc w:val="center"/>
              <w:rPr>
                <w:sz w:val="22"/>
                <w:szCs w:val="22"/>
              </w:rPr>
            </w:pP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sz w:val="22"/>
                <w:szCs w:val="22"/>
              </w:rPr>
            </w:pPr>
            <w:r>
              <w:rPr>
                <w:sz w:val="22"/>
                <w:szCs w:val="22"/>
              </w:rPr>
              <w:t>проверить состояние и удалить пыль с преобразователей частоты</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300"/>
        </w:trPr>
        <w:tc>
          <w:tcPr>
            <w:tcW w:w="2301" w:type="dxa"/>
            <w:vMerge/>
            <w:hideMark/>
          </w:tcPr>
          <w:p w:rsidR="00EB1BF9" w:rsidRPr="006D3AFD" w:rsidRDefault="00EB1BF9" w:rsidP="00EB1BF9">
            <w:pPr>
              <w:jc w:val="both"/>
              <w:rPr>
                <w:sz w:val="22"/>
                <w:szCs w:val="22"/>
              </w:rPr>
            </w:pPr>
          </w:p>
        </w:tc>
        <w:tc>
          <w:tcPr>
            <w:tcW w:w="6363" w:type="dxa"/>
            <w:noWrap/>
            <w:hideMark/>
          </w:tcPr>
          <w:p w:rsidR="00EB1BF9" w:rsidRPr="006D3AFD" w:rsidRDefault="00EB1BF9" w:rsidP="00EB1BF9">
            <w:pPr>
              <w:jc w:val="both"/>
              <w:rPr>
                <w:sz w:val="22"/>
                <w:szCs w:val="22"/>
              </w:rPr>
            </w:pPr>
            <w:r>
              <w:rPr>
                <w:sz w:val="22"/>
                <w:szCs w:val="22"/>
              </w:rPr>
              <w:t>проверка внешнего состояния, детальный осмотр оборудования</w:t>
            </w:r>
          </w:p>
        </w:tc>
        <w:tc>
          <w:tcPr>
            <w:tcW w:w="605" w:type="dxa"/>
            <w:noWrap/>
            <w:hideMark/>
          </w:tcPr>
          <w:p w:rsidR="00EB1BF9" w:rsidRPr="006D3AFD" w:rsidRDefault="00EB1BF9" w:rsidP="00EB1BF9">
            <w:pPr>
              <w:jc w:val="center"/>
              <w:rPr>
                <w:b/>
                <w:bCs/>
                <w:sz w:val="22"/>
                <w:szCs w:val="22"/>
              </w:rPr>
            </w:pPr>
            <w:r>
              <w:rPr>
                <w:b/>
                <w:bCs/>
                <w:sz w:val="22"/>
                <w:szCs w:val="22"/>
              </w:rPr>
              <w:t>+</w:t>
            </w:r>
          </w:p>
        </w:tc>
        <w:tc>
          <w:tcPr>
            <w:tcW w:w="573" w:type="dxa"/>
            <w:noWrap/>
            <w:hideMark/>
          </w:tcPr>
          <w:p w:rsidR="00EB1BF9" w:rsidRPr="006D3AFD" w:rsidRDefault="00EB1BF9" w:rsidP="00EB1BF9">
            <w:pPr>
              <w:jc w:val="center"/>
              <w:rPr>
                <w:b/>
                <w:bCs/>
                <w:sz w:val="22"/>
                <w:szCs w:val="22"/>
              </w:rPr>
            </w:pPr>
            <w:r>
              <w:rPr>
                <w:b/>
                <w:bCs/>
                <w:sz w:val="22"/>
                <w:szCs w:val="22"/>
              </w:rPr>
              <w:t>+</w:t>
            </w:r>
          </w:p>
        </w:tc>
      </w:tr>
      <w:tr w:rsidR="00EB1BF9" w:rsidRPr="006D3AFD" w:rsidTr="00EB1BF9">
        <w:trPr>
          <w:trHeight w:val="864"/>
        </w:trPr>
        <w:tc>
          <w:tcPr>
            <w:tcW w:w="2301" w:type="dxa"/>
            <w:vMerge w:val="restart"/>
            <w:noWrap/>
            <w:hideMark/>
          </w:tcPr>
          <w:p w:rsidR="00EB1BF9" w:rsidRPr="006D3AFD" w:rsidRDefault="00EB1BF9" w:rsidP="00EB1BF9">
            <w:pPr>
              <w:jc w:val="both"/>
              <w:rPr>
                <w:sz w:val="22"/>
                <w:szCs w:val="22"/>
              </w:rPr>
            </w:pPr>
            <w:r>
              <w:rPr>
                <w:sz w:val="22"/>
                <w:szCs w:val="22"/>
              </w:rPr>
              <w:t>Система управления</w:t>
            </w:r>
          </w:p>
        </w:tc>
        <w:tc>
          <w:tcPr>
            <w:tcW w:w="6363" w:type="dxa"/>
            <w:noWrap/>
            <w:hideMark/>
          </w:tcPr>
          <w:p w:rsidR="00EB1BF9" w:rsidRPr="006D3AFD" w:rsidRDefault="00EB1BF9" w:rsidP="00EB1BF9">
            <w:pPr>
              <w:jc w:val="both"/>
              <w:rPr>
                <w:sz w:val="22"/>
                <w:szCs w:val="22"/>
              </w:rPr>
            </w:pPr>
            <w:r>
              <w:rPr>
                <w:sz w:val="22"/>
                <w:szCs w:val="22"/>
              </w:rP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605" w:type="dxa"/>
            <w:noWrap/>
            <w:hideMark/>
          </w:tcPr>
          <w:p w:rsidR="00EB1BF9" w:rsidRPr="006D3AFD" w:rsidRDefault="00EB1BF9" w:rsidP="00EB1BF9">
            <w:pPr>
              <w:jc w:val="center"/>
              <w:rPr>
                <w:b/>
                <w:bCs/>
                <w:sz w:val="22"/>
                <w:szCs w:val="22"/>
              </w:rPr>
            </w:pPr>
            <w:r>
              <w:rPr>
                <w:b/>
                <w:bCs/>
                <w:sz w:val="22"/>
                <w:szCs w:val="22"/>
              </w:rPr>
              <w:t>+</w:t>
            </w:r>
          </w:p>
        </w:tc>
        <w:tc>
          <w:tcPr>
            <w:tcW w:w="573" w:type="dxa"/>
            <w:noWrap/>
            <w:hideMark/>
          </w:tcPr>
          <w:p w:rsidR="00EB1BF9" w:rsidRPr="006D3AFD" w:rsidRDefault="00EB1BF9" w:rsidP="00EB1BF9">
            <w:pPr>
              <w:jc w:val="center"/>
              <w:rPr>
                <w:b/>
                <w:bCs/>
                <w:sz w:val="22"/>
                <w:szCs w:val="22"/>
              </w:rPr>
            </w:pPr>
            <w:r>
              <w:rPr>
                <w:b/>
                <w:bCs/>
                <w:sz w:val="22"/>
                <w:szCs w:val="22"/>
              </w:rPr>
              <w:t>+</w:t>
            </w:r>
          </w:p>
        </w:tc>
      </w:tr>
      <w:tr w:rsidR="00EB1BF9" w:rsidRPr="006D3AFD" w:rsidTr="00EB1BF9">
        <w:trPr>
          <w:trHeight w:val="576"/>
        </w:trPr>
        <w:tc>
          <w:tcPr>
            <w:tcW w:w="2301" w:type="dxa"/>
            <w:vMerge/>
            <w:hideMark/>
          </w:tcPr>
          <w:p w:rsidR="00EB1BF9" w:rsidRPr="006D3AFD" w:rsidRDefault="00EB1BF9" w:rsidP="00EB1BF9">
            <w:pPr>
              <w:jc w:val="both"/>
              <w:rPr>
                <w:sz w:val="22"/>
                <w:szCs w:val="22"/>
              </w:rPr>
            </w:pPr>
          </w:p>
        </w:tc>
        <w:tc>
          <w:tcPr>
            <w:tcW w:w="6363" w:type="dxa"/>
            <w:noWrap/>
            <w:hideMark/>
          </w:tcPr>
          <w:p w:rsidR="00EB1BF9" w:rsidRPr="006D3AFD" w:rsidRDefault="00EB1BF9" w:rsidP="00EB1BF9">
            <w:pPr>
              <w:jc w:val="both"/>
              <w:rPr>
                <w:sz w:val="22"/>
                <w:szCs w:val="22"/>
              </w:rPr>
            </w:pPr>
            <w:r>
              <w:rPr>
                <w:sz w:val="22"/>
                <w:szCs w:val="22"/>
              </w:rPr>
              <w:t>проведение пусконаладочных работ и изменение настроечных параметров системы управления при необходимости</w:t>
            </w:r>
          </w:p>
        </w:tc>
        <w:tc>
          <w:tcPr>
            <w:tcW w:w="605" w:type="dxa"/>
            <w:noWrap/>
            <w:hideMark/>
          </w:tcPr>
          <w:p w:rsidR="00EB1BF9" w:rsidRPr="006D3AFD" w:rsidRDefault="00EB1BF9" w:rsidP="00EB1BF9">
            <w:pPr>
              <w:jc w:val="center"/>
              <w:rPr>
                <w:b/>
                <w:bCs/>
                <w:sz w:val="22"/>
                <w:szCs w:val="22"/>
              </w:rPr>
            </w:pPr>
            <w:r>
              <w:rPr>
                <w:b/>
                <w:bCs/>
                <w:sz w:val="22"/>
                <w:szCs w:val="22"/>
              </w:rPr>
              <w:t>+</w:t>
            </w:r>
          </w:p>
        </w:tc>
        <w:tc>
          <w:tcPr>
            <w:tcW w:w="573" w:type="dxa"/>
            <w:noWrap/>
            <w:hideMark/>
          </w:tcPr>
          <w:p w:rsidR="00EB1BF9" w:rsidRPr="006D3AFD" w:rsidRDefault="00EB1BF9" w:rsidP="00EB1BF9">
            <w:pPr>
              <w:jc w:val="center"/>
              <w:rPr>
                <w:b/>
                <w:bCs/>
                <w:sz w:val="22"/>
                <w:szCs w:val="22"/>
              </w:rPr>
            </w:pPr>
            <w:r>
              <w:rPr>
                <w:b/>
                <w:bCs/>
                <w:sz w:val="22"/>
                <w:szCs w:val="22"/>
              </w:rPr>
              <w:t>+</w:t>
            </w:r>
          </w:p>
        </w:tc>
      </w:tr>
      <w:tr w:rsidR="00EB1BF9" w:rsidRPr="006D3AFD" w:rsidTr="00EB1BF9">
        <w:trPr>
          <w:trHeight w:val="576"/>
        </w:trPr>
        <w:tc>
          <w:tcPr>
            <w:tcW w:w="2301" w:type="dxa"/>
            <w:vMerge/>
            <w:hideMark/>
          </w:tcPr>
          <w:p w:rsidR="00EB1BF9" w:rsidRPr="006D3AFD" w:rsidRDefault="00EB1BF9" w:rsidP="00EB1BF9">
            <w:pPr>
              <w:jc w:val="both"/>
              <w:rPr>
                <w:sz w:val="22"/>
                <w:szCs w:val="22"/>
              </w:rPr>
            </w:pPr>
          </w:p>
        </w:tc>
        <w:tc>
          <w:tcPr>
            <w:tcW w:w="6363" w:type="dxa"/>
            <w:noWrap/>
            <w:hideMark/>
          </w:tcPr>
          <w:p w:rsidR="00EB1BF9" w:rsidRPr="006D3AFD" w:rsidRDefault="00EB1BF9" w:rsidP="00EB1BF9">
            <w:pPr>
              <w:jc w:val="both"/>
              <w:rPr>
                <w:sz w:val="22"/>
                <w:szCs w:val="22"/>
              </w:rPr>
            </w:pPr>
            <w:r>
              <w:rPr>
                <w:sz w:val="22"/>
                <w:szCs w:val="22"/>
              </w:rPr>
              <w:t>проверка программного обеспечения контроллеров, операторских панелей, инженерной станции и станции технологов</w:t>
            </w:r>
          </w:p>
        </w:tc>
        <w:tc>
          <w:tcPr>
            <w:tcW w:w="605" w:type="dxa"/>
            <w:noWrap/>
            <w:hideMark/>
          </w:tcPr>
          <w:p w:rsidR="00EB1BF9" w:rsidRPr="006D3AFD" w:rsidRDefault="00EB1BF9" w:rsidP="00EB1BF9">
            <w:pPr>
              <w:jc w:val="center"/>
              <w:rPr>
                <w:b/>
                <w:bCs/>
                <w:sz w:val="22"/>
                <w:szCs w:val="22"/>
              </w:rPr>
            </w:pPr>
            <w:r>
              <w:rPr>
                <w:b/>
                <w:bCs/>
                <w:sz w:val="22"/>
                <w:szCs w:val="22"/>
              </w:rPr>
              <w:t>+</w:t>
            </w:r>
          </w:p>
        </w:tc>
        <w:tc>
          <w:tcPr>
            <w:tcW w:w="573" w:type="dxa"/>
            <w:noWrap/>
            <w:hideMark/>
          </w:tcPr>
          <w:p w:rsidR="00EB1BF9" w:rsidRPr="006D3AFD" w:rsidRDefault="00EB1BF9" w:rsidP="00EB1BF9">
            <w:pPr>
              <w:jc w:val="center"/>
              <w:rPr>
                <w:b/>
                <w:bCs/>
                <w:sz w:val="22"/>
                <w:szCs w:val="22"/>
              </w:rPr>
            </w:pPr>
            <w:r>
              <w:rPr>
                <w:b/>
                <w:bCs/>
                <w:sz w:val="22"/>
                <w:szCs w:val="22"/>
              </w:rPr>
              <w:t>+</w:t>
            </w:r>
          </w:p>
        </w:tc>
      </w:tr>
      <w:tr w:rsidR="00EB1BF9" w:rsidRPr="006D3AFD" w:rsidTr="00EB1BF9">
        <w:trPr>
          <w:trHeight w:val="576"/>
        </w:trPr>
        <w:tc>
          <w:tcPr>
            <w:tcW w:w="2301" w:type="dxa"/>
            <w:vMerge/>
            <w:hideMark/>
          </w:tcPr>
          <w:p w:rsidR="00EB1BF9" w:rsidRPr="006D3AFD" w:rsidRDefault="00EB1BF9" w:rsidP="00EB1BF9">
            <w:pPr>
              <w:jc w:val="both"/>
              <w:rPr>
                <w:sz w:val="22"/>
                <w:szCs w:val="22"/>
              </w:rPr>
            </w:pPr>
          </w:p>
        </w:tc>
        <w:tc>
          <w:tcPr>
            <w:tcW w:w="6363" w:type="dxa"/>
            <w:noWrap/>
            <w:hideMark/>
          </w:tcPr>
          <w:p w:rsidR="00EB1BF9" w:rsidRPr="006D3AFD" w:rsidRDefault="00EB1BF9" w:rsidP="00EB1BF9">
            <w:pPr>
              <w:jc w:val="both"/>
              <w:rPr>
                <w:sz w:val="22"/>
                <w:szCs w:val="22"/>
              </w:rPr>
            </w:pPr>
            <w:r>
              <w:rPr>
                <w:sz w:val="22"/>
                <w:szCs w:val="22"/>
              </w:rPr>
              <w:t>проведение чистки трущихся частей оборудования (шкафные вентиляторы), если потребуется, с привлечением персонала Заказчика</w:t>
            </w:r>
          </w:p>
        </w:tc>
        <w:tc>
          <w:tcPr>
            <w:tcW w:w="605" w:type="dxa"/>
            <w:noWrap/>
            <w:hideMark/>
          </w:tcPr>
          <w:p w:rsidR="00EB1BF9" w:rsidRPr="006D3AFD" w:rsidRDefault="00EB1BF9" w:rsidP="00EB1BF9">
            <w:pPr>
              <w:jc w:val="center"/>
              <w:rPr>
                <w:b/>
                <w:bCs/>
                <w:sz w:val="22"/>
                <w:szCs w:val="22"/>
              </w:rPr>
            </w:pPr>
            <w:r>
              <w:rPr>
                <w:b/>
                <w:bCs/>
                <w:sz w:val="22"/>
                <w:szCs w:val="22"/>
              </w:rPr>
              <w:t>+</w:t>
            </w:r>
          </w:p>
        </w:tc>
        <w:tc>
          <w:tcPr>
            <w:tcW w:w="573" w:type="dxa"/>
            <w:noWrap/>
            <w:hideMark/>
          </w:tcPr>
          <w:p w:rsidR="00EB1BF9" w:rsidRPr="006D3AFD" w:rsidRDefault="00EB1BF9" w:rsidP="00EB1BF9">
            <w:pPr>
              <w:jc w:val="center"/>
              <w:rPr>
                <w:b/>
                <w:bCs/>
                <w:sz w:val="22"/>
                <w:szCs w:val="22"/>
              </w:rPr>
            </w:pPr>
            <w:r>
              <w:rPr>
                <w:b/>
                <w:bCs/>
                <w:sz w:val="22"/>
                <w:szCs w:val="22"/>
              </w:rPr>
              <w:t>+</w:t>
            </w: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noWrap/>
            <w:hideMark/>
          </w:tcPr>
          <w:p w:rsidR="00EB1BF9" w:rsidRPr="006D3AFD" w:rsidRDefault="00EB1BF9" w:rsidP="00EB1BF9">
            <w:pPr>
              <w:jc w:val="both"/>
              <w:rPr>
                <w:sz w:val="22"/>
                <w:szCs w:val="22"/>
              </w:rPr>
            </w:pPr>
            <w:r>
              <w:rPr>
                <w:sz w:val="22"/>
                <w:szCs w:val="22"/>
              </w:rPr>
              <w:t>проверка состояния источников питания электроэнергией</w:t>
            </w:r>
          </w:p>
        </w:tc>
        <w:tc>
          <w:tcPr>
            <w:tcW w:w="605" w:type="dxa"/>
            <w:noWrap/>
            <w:hideMark/>
          </w:tcPr>
          <w:p w:rsidR="00EB1BF9" w:rsidRPr="006D3AFD" w:rsidRDefault="00EB1BF9" w:rsidP="00EB1BF9">
            <w:pPr>
              <w:jc w:val="center"/>
              <w:rPr>
                <w:b/>
                <w:bCs/>
                <w:sz w:val="22"/>
                <w:szCs w:val="22"/>
              </w:rPr>
            </w:pPr>
            <w:r>
              <w:rPr>
                <w:b/>
                <w:bCs/>
                <w:sz w:val="22"/>
                <w:szCs w:val="22"/>
              </w:rPr>
              <w:t>+</w:t>
            </w:r>
          </w:p>
        </w:tc>
        <w:tc>
          <w:tcPr>
            <w:tcW w:w="573" w:type="dxa"/>
            <w:noWrap/>
            <w:hideMark/>
          </w:tcPr>
          <w:p w:rsidR="00EB1BF9" w:rsidRPr="006D3AFD" w:rsidRDefault="00EB1BF9" w:rsidP="00EB1BF9">
            <w:pPr>
              <w:jc w:val="center"/>
              <w:rPr>
                <w:b/>
                <w:bCs/>
                <w:sz w:val="22"/>
                <w:szCs w:val="22"/>
              </w:rPr>
            </w:pPr>
            <w:r>
              <w:rPr>
                <w:b/>
                <w:bCs/>
                <w:sz w:val="22"/>
                <w:szCs w:val="22"/>
              </w:rPr>
              <w:t>+</w:t>
            </w:r>
          </w:p>
        </w:tc>
      </w:tr>
      <w:tr w:rsidR="00EB1BF9" w:rsidRPr="006D3AFD" w:rsidTr="00EB1BF9">
        <w:trPr>
          <w:trHeight w:val="576"/>
        </w:trPr>
        <w:tc>
          <w:tcPr>
            <w:tcW w:w="2301" w:type="dxa"/>
            <w:vMerge/>
            <w:hideMark/>
          </w:tcPr>
          <w:p w:rsidR="00EB1BF9" w:rsidRPr="006D3AFD" w:rsidRDefault="00EB1BF9" w:rsidP="00EB1BF9">
            <w:pPr>
              <w:jc w:val="both"/>
              <w:rPr>
                <w:sz w:val="22"/>
                <w:szCs w:val="22"/>
              </w:rPr>
            </w:pPr>
          </w:p>
        </w:tc>
        <w:tc>
          <w:tcPr>
            <w:tcW w:w="6363" w:type="dxa"/>
            <w:noWrap/>
            <w:hideMark/>
          </w:tcPr>
          <w:p w:rsidR="00EB1BF9" w:rsidRPr="006D3AFD" w:rsidRDefault="00EB1BF9" w:rsidP="00EB1BF9">
            <w:pPr>
              <w:jc w:val="both"/>
              <w:rPr>
                <w:sz w:val="22"/>
                <w:szCs w:val="22"/>
              </w:rPr>
            </w:pPr>
            <w:r>
              <w:rPr>
                <w:sz w:val="22"/>
                <w:szCs w:val="22"/>
              </w:rPr>
              <w:t>проведение корректировок настройки приводов, выпрямителя и системы управления при необходимости</w:t>
            </w:r>
          </w:p>
        </w:tc>
        <w:tc>
          <w:tcPr>
            <w:tcW w:w="605" w:type="dxa"/>
            <w:noWrap/>
            <w:hideMark/>
          </w:tcPr>
          <w:p w:rsidR="00EB1BF9" w:rsidRPr="006D3AFD" w:rsidRDefault="00EB1BF9" w:rsidP="00EB1BF9">
            <w:pPr>
              <w:jc w:val="center"/>
              <w:rPr>
                <w:b/>
                <w:bCs/>
                <w:sz w:val="22"/>
                <w:szCs w:val="22"/>
              </w:rPr>
            </w:pPr>
            <w:r>
              <w:rPr>
                <w:b/>
                <w:bCs/>
                <w:sz w:val="22"/>
                <w:szCs w:val="22"/>
              </w:rPr>
              <w:t>+</w:t>
            </w:r>
          </w:p>
        </w:tc>
        <w:tc>
          <w:tcPr>
            <w:tcW w:w="573" w:type="dxa"/>
            <w:noWrap/>
            <w:hideMark/>
          </w:tcPr>
          <w:p w:rsidR="00EB1BF9" w:rsidRPr="006D3AFD" w:rsidRDefault="00EB1BF9" w:rsidP="00EB1BF9">
            <w:pPr>
              <w:jc w:val="center"/>
              <w:rPr>
                <w:b/>
                <w:bCs/>
                <w:sz w:val="22"/>
                <w:szCs w:val="22"/>
              </w:rPr>
            </w:pPr>
            <w:r>
              <w:rPr>
                <w:b/>
                <w:bCs/>
                <w:sz w:val="22"/>
                <w:szCs w:val="22"/>
              </w:rPr>
              <w:t>+</w:t>
            </w: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noWrap/>
            <w:hideMark/>
          </w:tcPr>
          <w:p w:rsidR="00EB1BF9" w:rsidRPr="006D3AFD" w:rsidRDefault="00EB1BF9" w:rsidP="00EB1BF9">
            <w:pPr>
              <w:jc w:val="both"/>
              <w:rPr>
                <w:sz w:val="22"/>
                <w:szCs w:val="22"/>
              </w:rPr>
            </w:pPr>
            <w:r>
              <w:rPr>
                <w:sz w:val="22"/>
                <w:szCs w:val="22"/>
              </w:rPr>
              <w:t>анализ и корректировка программы (по необходимости)</w:t>
            </w:r>
          </w:p>
        </w:tc>
        <w:tc>
          <w:tcPr>
            <w:tcW w:w="605" w:type="dxa"/>
            <w:noWrap/>
            <w:hideMark/>
          </w:tcPr>
          <w:p w:rsidR="00EB1BF9" w:rsidRPr="006D3AFD" w:rsidRDefault="00EB1BF9" w:rsidP="00EB1BF9">
            <w:pPr>
              <w:jc w:val="center"/>
              <w:rPr>
                <w:b/>
                <w:bCs/>
                <w:sz w:val="22"/>
                <w:szCs w:val="22"/>
              </w:rPr>
            </w:pPr>
            <w:r>
              <w:rPr>
                <w:b/>
                <w:bCs/>
                <w:sz w:val="22"/>
                <w:szCs w:val="22"/>
              </w:rPr>
              <w:t>+</w:t>
            </w:r>
          </w:p>
        </w:tc>
        <w:tc>
          <w:tcPr>
            <w:tcW w:w="573" w:type="dxa"/>
            <w:noWrap/>
            <w:hideMark/>
          </w:tcPr>
          <w:p w:rsidR="00EB1BF9" w:rsidRPr="006D3AFD" w:rsidRDefault="00EB1BF9" w:rsidP="00EB1BF9">
            <w:pPr>
              <w:jc w:val="center"/>
              <w:rPr>
                <w:b/>
                <w:bCs/>
                <w:sz w:val="22"/>
                <w:szCs w:val="22"/>
              </w:rPr>
            </w:pPr>
            <w:r>
              <w:rPr>
                <w:b/>
                <w:bCs/>
                <w:sz w:val="22"/>
                <w:szCs w:val="22"/>
              </w:rPr>
              <w:t>+</w:t>
            </w:r>
          </w:p>
        </w:tc>
      </w:tr>
      <w:tr w:rsidR="00EB1BF9" w:rsidRPr="006D3AFD" w:rsidTr="00EB1BF9">
        <w:trPr>
          <w:trHeight w:val="576"/>
        </w:trPr>
        <w:tc>
          <w:tcPr>
            <w:tcW w:w="2301" w:type="dxa"/>
            <w:vMerge/>
            <w:hideMark/>
          </w:tcPr>
          <w:p w:rsidR="00EB1BF9" w:rsidRPr="006D3AFD" w:rsidRDefault="00EB1BF9" w:rsidP="00EB1BF9">
            <w:pPr>
              <w:jc w:val="both"/>
              <w:rPr>
                <w:sz w:val="22"/>
                <w:szCs w:val="22"/>
              </w:rPr>
            </w:pPr>
          </w:p>
        </w:tc>
        <w:tc>
          <w:tcPr>
            <w:tcW w:w="6363" w:type="dxa"/>
            <w:noWrap/>
            <w:hideMark/>
          </w:tcPr>
          <w:p w:rsidR="00EB1BF9" w:rsidRPr="006D3AFD" w:rsidRDefault="00EB1BF9" w:rsidP="00EB1BF9">
            <w:pPr>
              <w:jc w:val="both"/>
              <w:rPr>
                <w:sz w:val="22"/>
                <w:szCs w:val="22"/>
              </w:rPr>
            </w:pPr>
            <w:r>
              <w:rPr>
                <w:sz w:val="22"/>
                <w:szCs w:val="22"/>
              </w:rP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605" w:type="dxa"/>
            <w:noWrap/>
            <w:hideMark/>
          </w:tcPr>
          <w:p w:rsidR="00EB1BF9" w:rsidRPr="006D3AFD" w:rsidRDefault="00EB1BF9" w:rsidP="00EB1BF9">
            <w:pPr>
              <w:jc w:val="center"/>
              <w:rPr>
                <w:b/>
                <w:bCs/>
                <w:sz w:val="22"/>
                <w:szCs w:val="22"/>
              </w:rPr>
            </w:pPr>
            <w:r>
              <w:rPr>
                <w:b/>
                <w:bCs/>
                <w:sz w:val="22"/>
                <w:szCs w:val="22"/>
              </w:rPr>
              <w:t>+</w:t>
            </w:r>
          </w:p>
        </w:tc>
        <w:tc>
          <w:tcPr>
            <w:tcW w:w="573" w:type="dxa"/>
            <w:noWrap/>
            <w:hideMark/>
          </w:tcPr>
          <w:p w:rsidR="00EB1BF9" w:rsidRPr="006D3AFD" w:rsidRDefault="00EB1BF9" w:rsidP="00EB1BF9">
            <w:pPr>
              <w:jc w:val="center"/>
              <w:rPr>
                <w:b/>
                <w:bCs/>
                <w:sz w:val="22"/>
                <w:szCs w:val="22"/>
              </w:rPr>
            </w:pPr>
            <w:r>
              <w:rPr>
                <w:b/>
                <w:bCs/>
                <w:sz w:val="22"/>
                <w:szCs w:val="22"/>
              </w:rPr>
              <w:t>+</w:t>
            </w:r>
          </w:p>
        </w:tc>
      </w:tr>
      <w:tr w:rsidR="00EB1BF9" w:rsidRPr="006D3AFD" w:rsidTr="00EB1BF9">
        <w:trPr>
          <w:trHeight w:val="576"/>
        </w:trPr>
        <w:tc>
          <w:tcPr>
            <w:tcW w:w="2301" w:type="dxa"/>
            <w:vMerge/>
            <w:hideMark/>
          </w:tcPr>
          <w:p w:rsidR="00EB1BF9" w:rsidRPr="006D3AFD" w:rsidRDefault="00EB1BF9" w:rsidP="00EB1BF9">
            <w:pPr>
              <w:jc w:val="both"/>
              <w:rPr>
                <w:sz w:val="22"/>
                <w:szCs w:val="22"/>
              </w:rPr>
            </w:pPr>
          </w:p>
        </w:tc>
        <w:tc>
          <w:tcPr>
            <w:tcW w:w="6363" w:type="dxa"/>
            <w:noWrap/>
            <w:hideMark/>
          </w:tcPr>
          <w:p w:rsidR="00EB1BF9" w:rsidRPr="006D3AFD" w:rsidRDefault="00EB1BF9" w:rsidP="00EB1BF9">
            <w:pPr>
              <w:jc w:val="both"/>
              <w:rPr>
                <w:sz w:val="22"/>
                <w:szCs w:val="22"/>
              </w:rPr>
            </w:pPr>
            <w:r>
              <w:rPr>
                <w:sz w:val="22"/>
                <w:szCs w:val="22"/>
              </w:rP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605" w:type="dxa"/>
            <w:noWrap/>
            <w:hideMark/>
          </w:tcPr>
          <w:p w:rsidR="00EB1BF9" w:rsidRPr="006D3AFD" w:rsidRDefault="00EB1BF9" w:rsidP="00EB1BF9">
            <w:pPr>
              <w:jc w:val="center"/>
              <w:rPr>
                <w:b/>
                <w:bCs/>
                <w:sz w:val="22"/>
                <w:szCs w:val="22"/>
              </w:rPr>
            </w:pPr>
            <w:r>
              <w:rPr>
                <w:b/>
                <w:bCs/>
                <w:sz w:val="22"/>
                <w:szCs w:val="22"/>
              </w:rPr>
              <w:t>+</w:t>
            </w:r>
          </w:p>
        </w:tc>
        <w:tc>
          <w:tcPr>
            <w:tcW w:w="573" w:type="dxa"/>
            <w:noWrap/>
            <w:hideMark/>
          </w:tcPr>
          <w:p w:rsidR="00EB1BF9" w:rsidRPr="006D3AFD" w:rsidRDefault="00EB1BF9" w:rsidP="00EB1BF9">
            <w:pPr>
              <w:jc w:val="center"/>
              <w:rPr>
                <w:b/>
                <w:bCs/>
                <w:sz w:val="22"/>
                <w:szCs w:val="22"/>
              </w:rPr>
            </w:pPr>
            <w:r>
              <w:rPr>
                <w:b/>
                <w:bCs/>
                <w:sz w:val="22"/>
                <w:szCs w:val="22"/>
              </w:rPr>
              <w:t>+</w:t>
            </w:r>
          </w:p>
        </w:tc>
      </w:tr>
      <w:tr w:rsidR="00EB1BF9" w:rsidRPr="006D3AFD" w:rsidTr="00EB1BF9">
        <w:trPr>
          <w:trHeight w:val="576"/>
        </w:trPr>
        <w:tc>
          <w:tcPr>
            <w:tcW w:w="2301" w:type="dxa"/>
            <w:vMerge/>
            <w:hideMark/>
          </w:tcPr>
          <w:p w:rsidR="00EB1BF9" w:rsidRPr="006D3AFD" w:rsidRDefault="00EB1BF9" w:rsidP="00EB1BF9">
            <w:pPr>
              <w:jc w:val="both"/>
              <w:rPr>
                <w:sz w:val="22"/>
                <w:szCs w:val="22"/>
              </w:rPr>
            </w:pPr>
          </w:p>
        </w:tc>
        <w:tc>
          <w:tcPr>
            <w:tcW w:w="6363" w:type="dxa"/>
            <w:noWrap/>
            <w:hideMark/>
          </w:tcPr>
          <w:p w:rsidR="00EB1BF9" w:rsidRPr="006D3AFD" w:rsidRDefault="00EB1BF9" w:rsidP="00EB1BF9">
            <w:pPr>
              <w:jc w:val="both"/>
              <w:rPr>
                <w:sz w:val="22"/>
                <w:szCs w:val="22"/>
              </w:rPr>
            </w:pPr>
            <w:r>
              <w:rPr>
                <w:sz w:val="22"/>
                <w:szCs w:val="22"/>
              </w:rPr>
              <w:t>проверка работы ограничителя грузоподъёмности ОГП и системы смещения центра тяжести контейнера</w:t>
            </w:r>
          </w:p>
        </w:tc>
        <w:tc>
          <w:tcPr>
            <w:tcW w:w="605" w:type="dxa"/>
            <w:noWrap/>
            <w:hideMark/>
          </w:tcPr>
          <w:p w:rsidR="00EB1BF9" w:rsidRPr="006D3AFD" w:rsidRDefault="00EB1BF9" w:rsidP="00EB1BF9">
            <w:pPr>
              <w:jc w:val="center"/>
              <w:rPr>
                <w:b/>
                <w:bCs/>
                <w:sz w:val="22"/>
                <w:szCs w:val="22"/>
              </w:rPr>
            </w:pPr>
            <w:r>
              <w:rPr>
                <w:b/>
                <w:bCs/>
                <w:sz w:val="22"/>
                <w:szCs w:val="22"/>
              </w:rPr>
              <w:t>+</w:t>
            </w:r>
          </w:p>
        </w:tc>
        <w:tc>
          <w:tcPr>
            <w:tcW w:w="573" w:type="dxa"/>
            <w:noWrap/>
            <w:hideMark/>
          </w:tcPr>
          <w:p w:rsidR="00EB1BF9" w:rsidRPr="006D3AFD" w:rsidRDefault="00EB1BF9" w:rsidP="00EB1BF9">
            <w:pPr>
              <w:jc w:val="center"/>
              <w:rPr>
                <w:b/>
                <w:bCs/>
                <w:sz w:val="22"/>
                <w:szCs w:val="22"/>
              </w:rPr>
            </w:pPr>
            <w:r>
              <w:rPr>
                <w:b/>
                <w:bCs/>
                <w:sz w:val="22"/>
                <w:szCs w:val="22"/>
              </w:rPr>
              <w:t>+</w:t>
            </w:r>
          </w:p>
        </w:tc>
      </w:tr>
      <w:tr w:rsidR="00EB1BF9" w:rsidRPr="006D3AFD" w:rsidTr="00EB1BF9">
        <w:trPr>
          <w:trHeight w:val="576"/>
        </w:trPr>
        <w:tc>
          <w:tcPr>
            <w:tcW w:w="2301" w:type="dxa"/>
            <w:vMerge/>
            <w:hideMark/>
          </w:tcPr>
          <w:p w:rsidR="00EB1BF9" w:rsidRPr="006D3AFD" w:rsidRDefault="00EB1BF9" w:rsidP="00EB1BF9">
            <w:pPr>
              <w:jc w:val="both"/>
              <w:rPr>
                <w:sz w:val="22"/>
                <w:szCs w:val="22"/>
              </w:rPr>
            </w:pPr>
          </w:p>
        </w:tc>
        <w:tc>
          <w:tcPr>
            <w:tcW w:w="6363" w:type="dxa"/>
            <w:noWrap/>
            <w:hideMark/>
          </w:tcPr>
          <w:p w:rsidR="00EB1BF9" w:rsidRPr="006D3AFD" w:rsidRDefault="00EB1BF9" w:rsidP="00EB1BF9">
            <w:pPr>
              <w:jc w:val="both"/>
              <w:rPr>
                <w:sz w:val="22"/>
                <w:szCs w:val="22"/>
              </w:rPr>
            </w:pPr>
            <w:r>
              <w:rPr>
                <w:sz w:val="22"/>
                <w:szCs w:val="22"/>
              </w:rPr>
              <w:t xml:space="preserve">проверка настроечных параметров контроллера </w:t>
            </w:r>
            <w:proofErr w:type="spellStart"/>
            <w:r>
              <w:rPr>
                <w:sz w:val="22"/>
                <w:szCs w:val="22"/>
              </w:rPr>
              <w:t>Simoution</w:t>
            </w:r>
            <w:proofErr w:type="spellEnd"/>
            <w:r>
              <w:rPr>
                <w:sz w:val="22"/>
                <w:szCs w:val="22"/>
              </w:rPr>
              <w:t>, выпрямителя, преобразователей и инверторов, контроль аварийных сообщений и их анализ</w:t>
            </w:r>
          </w:p>
        </w:tc>
        <w:tc>
          <w:tcPr>
            <w:tcW w:w="605" w:type="dxa"/>
            <w:noWrap/>
            <w:hideMark/>
          </w:tcPr>
          <w:p w:rsidR="00EB1BF9" w:rsidRPr="006D3AFD" w:rsidRDefault="00EB1BF9" w:rsidP="00EB1BF9">
            <w:pPr>
              <w:jc w:val="center"/>
              <w:rPr>
                <w:b/>
                <w:bCs/>
                <w:sz w:val="22"/>
                <w:szCs w:val="22"/>
              </w:rPr>
            </w:pPr>
            <w:r>
              <w:rPr>
                <w:b/>
                <w:bCs/>
                <w:sz w:val="22"/>
                <w:szCs w:val="22"/>
              </w:rPr>
              <w:t>+</w:t>
            </w:r>
          </w:p>
        </w:tc>
        <w:tc>
          <w:tcPr>
            <w:tcW w:w="573" w:type="dxa"/>
            <w:noWrap/>
            <w:hideMark/>
          </w:tcPr>
          <w:p w:rsidR="00EB1BF9" w:rsidRPr="006D3AFD" w:rsidRDefault="00EB1BF9" w:rsidP="00EB1BF9">
            <w:pPr>
              <w:jc w:val="center"/>
              <w:rPr>
                <w:b/>
                <w:bCs/>
                <w:sz w:val="22"/>
                <w:szCs w:val="22"/>
              </w:rPr>
            </w:pPr>
            <w:r>
              <w:rPr>
                <w:b/>
                <w:bCs/>
                <w:sz w:val="22"/>
                <w:szCs w:val="22"/>
              </w:rPr>
              <w:t>+</w:t>
            </w: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noWrap/>
            <w:hideMark/>
          </w:tcPr>
          <w:p w:rsidR="00EB1BF9" w:rsidRPr="006D3AFD" w:rsidRDefault="00EB1BF9" w:rsidP="00EB1BF9">
            <w:pPr>
              <w:jc w:val="both"/>
              <w:rPr>
                <w:sz w:val="22"/>
                <w:szCs w:val="22"/>
              </w:rPr>
            </w:pPr>
            <w:r>
              <w:rPr>
                <w:sz w:val="22"/>
                <w:szCs w:val="22"/>
              </w:rPr>
              <w:t>проверка аппаратных и программных концевых выключателей</w:t>
            </w:r>
          </w:p>
        </w:tc>
        <w:tc>
          <w:tcPr>
            <w:tcW w:w="605" w:type="dxa"/>
            <w:noWrap/>
            <w:hideMark/>
          </w:tcPr>
          <w:p w:rsidR="00EB1BF9" w:rsidRPr="006D3AFD" w:rsidRDefault="00EB1BF9" w:rsidP="00EB1BF9">
            <w:pPr>
              <w:jc w:val="center"/>
              <w:rPr>
                <w:b/>
                <w:bCs/>
                <w:sz w:val="22"/>
                <w:szCs w:val="22"/>
              </w:rPr>
            </w:pPr>
            <w:r>
              <w:rPr>
                <w:b/>
                <w:bCs/>
                <w:sz w:val="22"/>
                <w:szCs w:val="22"/>
              </w:rPr>
              <w:t>+</w:t>
            </w:r>
          </w:p>
        </w:tc>
        <w:tc>
          <w:tcPr>
            <w:tcW w:w="573" w:type="dxa"/>
            <w:noWrap/>
            <w:hideMark/>
          </w:tcPr>
          <w:p w:rsidR="00EB1BF9" w:rsidRPr="006D3AFD" w:rsidRDefault="00EB1BF9" w:rsidP="00EB1BF9">
            <w:pPr>
              <w:jc w:val="center"/>
              <w:rPr>
                <w:b/>
                <w:bCs/>
                <w:sz w:val="22"/>
                <w:szCs w:val="22"/>
              </w:rPr>
            </w:pPr>
            <w:r>
              <w:rPr>
                <w:b/>
                <w:bCs/>
                <w:sz w:val="22"/>
                <w:szCs w:val="22"/>
              </w:rPr>
              <w:t>+</w:t>
            </w:r>
          </w:p>
        </w:tc>
      </w:tr>
      <w:tr w:rsidR="00EB1BF9" w:rsidRPr="006D3AFD" w:rsidTr="00EB1BF9">
        <w:trPr>
          <w:trHeight w:val="576"/>
        </w:trPr>
        <w:tc>
          <w:tcPr>
            <w:tcW w:w="2301" w:type="dxa"/>
            <w:vMerge/>
            <w:hideMark/>
          </w:tcPr>
          <w:p w:rsidR="00EB1BF9" w:rsidRPr="006D3AFD" w:rsidRDefault="00EB1BF9" w:rsidP="00EB1BF9">
            <w:pPr>
              <w:jc w:val="both"/>
              <w:rPr>
                <w:sz w:val="22"/>
                <w:szCs w:val="22"/>
              </w:rPr>
            </w:pPr>
          </w:p>
        </w:tc>
        <w:tc>
          <w:tcPr>
            <w:tcW w:w="6363" w:type="dxa"/>
            <w:noWrap/>
            <w:hideMark/>
          </w:tcPr>
          <w:p w:rsidR="00EB1BF9" w:rsidRPr="006D3AFD" w:rsidRDefault="00EB1BF9" w:rsidP="00EB1BF9">
            <w:pPr>
              <w:jc w:val="both"/>
              <w:rPr>
                <w:sz w:val="22"/>
                <w:szCs w:val="22"/>
              </w:rPr>
            </w:pPr>
            <w:r>
              <w:rPr>
                <w:sz w:val="22"/>
                <w:szCs w:val="22"/>
              </w:rPr>
              <w:t>проверка блокировок безопасности, в том числе нулевой защиты и аварийных цепей останова крана</w:t>
            </w:r>
          </w:p>
        </w:tc>
        <w:tc>
          <w:tcPr>
            <w:tcW w:w="605" w:type="dxa"/>
            <w:noWrap/>
            <w:hideMark/>
          </w:tcPr>
          <w:p w:rsidR="00EB1BF9" w:rsidRPr="006D3AFD" w:rsidRDefault="00EB1BF9" w:rsidP="00EB1BF9">
            <w:pPr>
              <w:jc w:val="center"/>
              <w:rPr>
                <w:b/>
                <w:bCs/>
                <w:sz w:val="22"/>
                <w:szCs w:val="22"/>
              </w:rPr>
            </w:pPr>
            <w:r>
              <w:rPr>
                <w:b/>
                <w:bCs/>
                <w:sz w:val="22"/>
                <w:szCs w:val="22"/>
              </w:rPr>
              <w:t>+</w:t>
            </w:r>
          </w:p>
        </w:tc>
        <w:tc>
          <w:tcPr>
            <w:tcW w:w="573" w:type="dxa"/>
            <w:noWrap/>
            <w:hideMark/>
          </w:tcPr>
          <w:p w:rsidR="00EB1BF9" w:rsidRPr="006D3AFD" w:rsidRDefault="00EB1BF9" w:rsidP="00EB1BF9">
            <w:pPr>
              <w:jc w:val="center"/>
              <w:rPr>
                <w:b/>
                <w:bCs/>
                <w:sz w:val="22"/>
                <w:szCs w:val="22"/>
              </w:rPr>
            </w:pPr>
            <w:r>
              <w:rPr>
                <w:b/>
                <w:bCs/>
                <w:sz w:val="22"/>
                <w:szCs w:val="22"/>
              </w:rPr>
              <w:t>+</w:t>
            </w: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noWrap/>
            <w:hideMark/>
          </w:tcPr>
          <w:p w:rsidR="00EB1BF9" w:rsidRPr="006D3AFD" w:rsidRDefault="00EB1BF9" w:rsidP="00EB1BF9">
            <w:pPr>
              <w:jc w:val="both"/>
              <w:rPr>
                <w:sz w:val="22"/>
                <w:szCs w:val="22"/>
              </w:rPr>
            </w:pPr>
            <w:r>
              <w:rPr>
                <w:sz w:val="22"/>
                <w:szCs w:val="22"/>
              </w:rPr>
              <w:t xml:space="preserve">проверка работы звуковой и световой сигнализации </w:t>
            </w:r>
          </w:p>
        </w:tc>
        <w:tc>
          <w:tcPr>
            <w:tcW w:w="605" w:type="dxa"/>
            <w:noWrap/>
            <w:hideMark/>
          </w:tcPr>
          <w:p w:rsidR="00EB1BF9" w:rsidRPr="006D3AFD" w:rsidRDefault="00EB1BF9" w:rsidP="00EB1BF9">
            <w:pPr>
              <w:jc w:val="center"/>
              <w:rPr>
                <w:b/>
                <w:bCs/>
                <w:sz w:val="22"/>
                <w:szCs w:val="22"/>
              </w:rPr>
            </w:pPr>
            <w:r>
              <w:rPr>
                <w:b/>
                <w:bCs/>
                <w:sz w:val="22"/>
                <w:szCs w:val="22"/>
              </w:rPr>
              <w:t>+</w:t>
            </w:r>
          </w:p>
        </w:tc>
        <w:tc>
          <w:tcPr>
            <w:tcW w:w="573" w:type="dxa"/>
            <w:noWrap/>
            <w:hideMark/>
          </w:tcPr>
          <w:p w:rsidR="00EB1BF9" w:rsidRPr="006D3AFD" w:rsidRDefault="00EB1BF9" w:rsidP="00EB1BF9">
            <w:pPr>
              <w:jc w:val="center"/>
              <w:rPr>
                <w:b/>
                <w:bCs/>
                <w:sz w:val="22"/>
                <w:szCs w:val="22"/>
              </w:rPr>
            </w:pPr>
            <w:r>
              <w:rPr>
                <w:b/>
                <w:bCs/>
                <w:sz w:val="22"/>
                <w:szCs w:val="22"/>
              </w:rPr>
              <w:t>+</w:t>
            </w:r>
          </w:p>
        </w:tc>
      </w:tr>
      <w:tr w:rsidR="00EB1BF9" w:rsidRPr="006D3AFD" w:rsidTr="00EB1BF9">
        <w:trPr>
          <w:trHeight w:val="576"/>
        </w:trPr>
        <w:tc>
          <w:tcPr>
            <w:tcW w:w="2301" w:type="dxa"/>
            <w:vMerge/>
            <w:hideMark/>
          </w:tcPr>
          <w:p w:rsidR="00EB1BF9" w:rsidRPr="006D3AFD" w:rsidRDefault="00EB1BF9" w:rsidP="00EB1BF9">
            <w:pPr>
              <w:jc w:val="both"/>
              <w:rPr>
                <w:sz w:val="22"/>
                <w:szCs w:val="22"/>
              </w:rPr>
            </w:pPr>
          </w:p>
        </w:tc>
        <w:tc>
          <w:tcPr>
            <w:tcW w:w="6363" w:type="dxa"/>
            <w:noWrap/>
            <w:hideMark/>
          </w:tcPr>
          <w:p w:rsidR="00EB1BF9" w:rsidRPr="006D3AFD" w:rsidRDefault="00EB1BF9" w:rsidP="00EB1BF9">
            <w:pPr>
              <w:jc w:val="both"/>
              <w:rPr>
                <w:sz w:val="22"/>
                <w:szCs w:val="22"/>
              </w:rPr>
            </w:pPr>
            <w:r>
              <w:rPr>
                <w:sz w:val="22"/>
                <w:szCs w:val="22"/>
              </w:rP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605" w:type="dxa"/>
            <w:noWrap/>
            <w:hideMark/>
          </w:tcPr>
          <w:p w:rsidR="00EB1BF9" w:rsidRPr="006D3AFD" w:rsidRDefault="00EB1BF9" w:rsidP="00EB1BF9">
            <w:pPr>
              <w:jc w:val="center"/>
              <w:rPr>
                <w:b/>
                <w:bCs/>
                <w:sz w:val="22"/>
                <w:szCs w:val="22"/>
              </w:rPr>
            </w:pPr>
            <w:r>
              <w:rPr>
                <w:b/>
                <w:bCs/>
                <w:sz w:val="22"/>
                <w:szCs w:val="22"/>
              </w:rPr>
              <w:t>+</w:t>
            </w:r>
          </w:p>
        </w:tc>
        <w:tc>
          <w:tcPr>
            <w:tcW w:w="573" w:type="dxa"/>
            <w:noWrap/>
            <w:hideMark/>
          </w:tcPr>
          <w:p w:rsidR="00EB1BF9" w:rsidRPr="006D3AFD" w:rsidRDefault="00EB1BF9" w:rsidP="00EB1BF9">
            <w:pPr>
              <w:jc w:val="center"/>
              <w:rPr>
                <w:b/>
                <w:bCs/>
                <w:sz w:val="22"/>
                <w:szCs w:val="22"/>
              </w:rPr>
            </w:pPr>
            <w:r>
              <w:rPr>
                <w:b/>
                <w:bCs/>
                <w:sz w:val="22"/>
                <w:szCs w:val="22"/>
              </w:rPr>
              <w:t>+</w:t>
            </w: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noWrap/>
            <w:hideMark/>
          </w:tcPr>
          <w:p w:rsidR="00EB1BF9" w:rsidRPr="006D3AFD" w:rsidRDefault="00EB1BF9" w:rsidP="00EB1BF9">
            <w:pPr>
              <w:jc w:val="both"/>
              <w:rPr>
                <w:sz w:val="22"/>
                <w:szCs w:val="22"/>
              </w:rPr>
            </w:pPr>
            <w:r>
              <w:rPr>
                <w:sz w:val="22"/>
                <w:szCs w:val="22"/>
              </w:rPr>
              <w:t>проверка элементов ввода питания крана, в том числе анализ потребления электричества</w:t>
            </w:r>
          </w:p>
        </w:tc>
        <w:tc>
          <w:tcPr>
            <w:tcW w:w="605" w:type="dxa"/>
            <w:noWrap/>
            <w:hideMark/>
          </w:tcPr>
          <w:p w:rsidR="00EB1BF9" w:rsidRPr="006D3AFD" w:rsidRDefault="00EB1BF9" w:rsidP="00EB1BF9">
            <w:pPr>
              <w:jc w:val="center"/>
              <w:rPr>
                <w:b/>
                <w:bCs/>
                <w:sz w:val="22"/>
                <w:szCs w:val="22"/>
              </w:rPr>
            </w:pPr>
            <w:r>
              <w:rPr>
                <w:b/>
                <w:bCs/>
                <w:sz w:val="22"/>
                <w:szCs w:val="22"/>
              </w:rPr>
              <w:t>+</w:t>
            </w:r>
          </w:p>
        </w:tc>
        <w:tc>
          <w:tcPr>
            <w:tcW w:w="573" w:type="dxa"/>
            <w:noWrap/>
            <w:hideMark/>
          </w:tcPr>
          <w:p w:rsidR="00EB1BF9" w:rsidRPr="006D3AFD" w:rsidRDefault="00EB1BF9" w:rsidP="00EB1BF9">
            <w:pPr>
              <w:jc w:val="center"/>
              <w:rPr>
                <w:b/>
                <w:bCs/>
                <w:sz w:val="22"/>
                <w:szCs w:val="22"/>
              </w:rPr>
            </w:pPr>
            <w:r>
              <w:rPr>
                <w:b/>
                <w:bCs/>
                <w:sz w:val="22"/>
                <w:szCs w:val="22"/>
              </w:rPr>
              <w:t>+</w:t>
            </w:r>
          </w:p>
        </w:tc>
      </w:tr>
      <w:tr w:rsidR="00EB1BF9" w:rsidRPr="006D3AFD" w:rsidTr="00EB1BF9">
        <w:trPr>
          <w:trHeight w:val="576"/>
        </w:trPr>
        <w:tc>
          <w:tcPr>
            <w:tcW w:w="2301" w:type="dxa"/>
            <w:vMerge/>
            <w:hideMark/>
          </w:tcPr>
          <w:p w:rsidR="00EB1BF9" w:rsidRPr="006D3AFD" w:rsidRDefault="00EB1BF9" w:rsidP="00EB1BF9">
            <w:pPr>
              <w:jc w:val="both"/>
              <w:rPr>
                <w:sz w:val="22"/>
                <w:szCs w:val="22"/>
              </w:rPr>
            </w:pPr>
          </w:p>
        </w:tc>
        <w:tc>
          <w:tcPr>
            <w:tcW w:w="6363" w:type="dxa"/>
            <w:noWrap/>
            <w:hideMark/>
          </w:tcPr>
          <w:p w:rsidR="00EB1BF9" w:rsidRPr="006D3AFD" w:rsidRDefault="00EB1BF9" w:rsidP="00EB1BF9">
            <w:pPr>
              <w:jc w:val="both"/>
              <w:rPr>
                <w:sz w:val="22"/>
                <w:szCs w:val="22"/>
              </w:rPr>
            </w:pPr>
            <w:r>
              <w:rPr>
                <w:sz w:val="22"/>
                <w:szCs w:val="22"/>
              </w:rPr>
              <w:t>проверка вставок автоматических выключателей (с регулируемыми вставками) при необходимости</w:t>
            </w:r>
          </w:p>
        </w:tc>
        <w:tc>
          <w:tcPr>
            <w:tcW w:w="605" w:type="dxa"/>
            <w:noWrap/>
            <w:hideMark/>
          </w:tcPr>
          <w:p w:rsidR="00EB1BF9" w:rsidRPr="006D3AFD" w:rsidRDefault="00EB1BF9" w:rsidP="00EB1BF9">
            <w:pPr>
              <w:jc w:val="center"/>
              <w:rPr>
                <w:b/>
                <w:bCs/>
                <w:sz w:val="22"/>
                <w:szCs w:val="22"/>
              </w:rPr>
            </w:pPr>
            <w:r>
              <w:rPr>
                <w:b/>
                <w:bCs/>
                <w:sz w:val="22"/>
                <w:szCs w:val="22"/>
              </w:rPr>
              <w:t>+</w:t>
            </w:r>
          </w:p>
        </w:tc>
        <w:tc>
          <w:tcPr>
            <w:tcW w:w="573" w:type="dxa"/>
            <w:noWrap/>
            <w:hideMark/>
          </w:tcPr>
          <w:p w:rsidR="00EB1BF9" w:rsidRPr="006D3AFD" w:rsidRDefault="00EB1BF9" w:rsidP="00EB1BF9">
            <w:pPr>
              <w:jc w:val="center"/>
              <w:rPr>
                <w:b/>
                <w:bCs/>
                <w:sz w:val="22"/>
                <w:szCs w:val="22"/>
              </w:rPr>
            </w:pPr>
            <w:r>
              <w:rPr>
                <w:b/>
                <w:bCs/>
                <w:sz w:val="22"/>
                <w:szCs w:val="22"/>
              </w:rPr>
              <w:t>+</w:t>
            </w:r>
          </w:p>
        </w:tc>
      </w:tr>
      <w:tr w:rsidR="00EB1BF9" w:rsidRPr="006D3AFD" w:rsidTr="00EB1BF9">
        <w:trPr>
          <w:trHeight w:val="576"/>
        </w:trPr>
        <w:tc>
          <w:tcPr>
            <w:tcW w:w="2301" w:type="dxa"/>
            <w:vMerge/>
            <w:hideMark/>
          </w:tcPr>
          <w:p w:rsidR="00EB1BF9" w:rsidRPr="006D3AFD" w:rsidRDefault="00EB1BF9" w:rsidP="00EB1BF9">
            <w:pPr>
              <w:jc w:val="both"/>
              <w:rPr>
                <w:sz w:val="22"/>
                <w:szCs w:val="22"/>
              </w:rPr>
            </w:pPr>
          </w:p>
        </w:tc>
        <w:tc>
          <w:tcPr>
            <w:tcW w:w="6363" w:type="dxa"/>
            <w:noWrap/>
            <w:hideMark/>
          </w:tcPr>
          <w:p w:rsidR="00EB1BF9" w:rsidRPr="006D3AFD" w:rsidRDefault="00EB1BF9" w:rsidP="00EB1BF9">
            <w:pPr>
              <w:jc w:val="both"/>
              <w:rPr>
                <w:sz w:val="22"/>
                <w:szCs w:val="22"/>
              </w:rPr>
            </w:pPr>
            <w:r>
              <w:rPr>
                <w:sz w:val="22"/>
                <w:szCs w:val="22"/>
              </w:rPr>
              <w:t>проверка состояния предохранителей, производится визуальный осмотр предохранителя, при необходимости измерения и очистка.</w:t>
            </w:r>
          </w:p>
        </w:tc>
        <w:tc>
          <w:tcPr>
            <w:tcW w:w="605" w:type="dxa"/>
            <w:noWrap/>
            <w:hideMark/>
          </w:tcPr>
          <w:p w:rsidR="00EB1BF9" w:rsidRPr="006D3AFD" w:rsidRDefault="00EB1BF9" w:rsidP="00EB1BF9">
            <w:pPr>
              <w:jc w:val="center"/>
              <w:rPr>
                <w:b/>
                <w:bCs/>
                <w:sz w:val="22"/>
                <w:szCs w:val="22"/>
              </w:rPr>
            </w:pPr>
            <w:r>
              <w:rPr>
                <w:b/>
                <w:bCs/>
                <w:sz w:val="22"/>
                <w:szCs w:val="22"/>
              </w:rPr>
              <w:t>+</w:t>
            </w:r>
          </w:p>
        </w:tc>
        <w:tc>
          <w:tcPr>
            <w:tcW w:w="573" w:type="dxa"/>
            <w:noWrap/>
            <w:hideMark/>
          </w:tcPr>
          <w:p w:rsidR="00EB1BF9" w:rsidRPr="006D3AFD" w:rsidRDefault="00EB1BF9" w:rsidP="00EB1BF9">
            <w:pPr>
              <w:jc w:val="center"/>
              <w:rPr>
                <w:b/>
                <w:bCs/>
                <w:sz w:val="22"/>
                <w:szCs w:val="22"/>
              </w:rPr>
            </w:pPr>
            <w:r>
              <w:rPr>
                <w:b/>
                <w:bCs/>
                <w:sz w:val="22"/>
                <w:szCs w:val="22"/>
              </w:rPr>
              <w:t>+</w:t>
            </w: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noWrap/>
            <w:hideMark/>
          </w:tcPr>
          <w:p w:rsidR="00EB1BF9" w:rsidRPr="006D3AFD" w:rsidRDefault="00EB1BF9" w:rsidP="00EB1BF9">
            <w:pPr>
              <w:jc w:val="both"/>
              <w:rPr>
                <w:sz w:val="22"/>
                <w:szCs w:val="22"/>
              </w:rPr>
            </w:pPr>
            <w:r>
              <w:rPr>
                <w:sz w:val="22"/>
                <w:szCs w:val="22"/>
              </w:rPr>
              <w:t>проверка (протяжка) электрических соединений</w:t>
            </w:r>
          </w:p>
        </w:tc>
        <w:tc>
          <w:tcPr>
            <w:tcW w:w="605" w:type="dxa"/>
            <w:noWrap/>
            <w:hideMark/>
          </w:tcPr>
          <w:p w:rsidR="00EB1BF9" w:rsidRPr="006D3AFD" w:rsidRDefault="00EB1BF9" w:rsidP="00EB1BF9">
            <w:pPr>
              <w:jc w:val="center"/>
              <w:rPr>
                <w:b/>
                <w:bCs/>
                <w:sz w:val="22"/>
                <w:szCs w:val="22"/>
              </w:rPr>
            </w:pPr>
            <w:r>
              <w:rPr>
                <w:b/>
                <w:bCs/>
                <w:sz w:val="22"/>
                <w:szCs w:val="22"/>
              </w:rPr>
              <w:t>+</w:t>
            </w:r>
          </w:p>
        </w:tc>
        <w:tc>
          <w:tcPr>
            <w:tcW w:w="573" w:type="dxa"/>
            <w:noWrap/>
            <w:hideMark/>
          </w:tcPr>
          <w:p w:rsidR="00EB1BF9" w:rsidRPr="006D3AFD" w:rsidRDefault="00EB1BF9" w:rsidP="00EB1BF9">
            <w:pPr>
              <w:jc w:val="center"/>
              <w:rPr>
                <w:b/>
                <w:bCs/>
                <w:sz w:val="22"/>
                <w:szCs w:val="22"/>
              </w:rPr>
            </w:pPr>
            <w:r>
              <w:rPr>
                <w:b/>
                <w:bCs/>
                <w:sz w:val="22"/>
                <w:szCs w:val="22"/>
              </w:rPr>
              <w:t>+</w:t>
            </w: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noWrap/>
            <w:hideMark/>
          </w:tcPr>
          <w:p w:rsidR="00EB1BF9" w:rsidRPr="006D3AFD" w:rsidRDefault="00EB1BF9" w:rsidP="00EB1BF9">
            <w:pPr>
              <w:jc w:val="both"/>
              <w:rPr>
                <w:sz w:val="22"/>
                <w:szCs w:val="22"/>
              </w:rPr>
            </w:pPr>
            <w:r>
              <w:rPr>
                <w:sz w:val="22"/>
                <w:szCs w:val="22"/>
              </w:rPr>
              <w:t>проверка вентиляции, системы климат контроля и освещения шкафов</w:t>
            </w:r>
          </w:p>
        </w:tc>
        <w:tc>
          <w:tcPr>
            <w:tcW w:w="605" w:type="dxa"/>
            <w:noWrap/>
            <w:hideMark/>
          </w:tcPr>
          <w:p w:rsidR="00EB1BF9" w:rsidRPr="006D3AFD" w:rsidRDefault="00EB1BF9" w:rsidP="00EB1BF9">
            <w:pPr>
              <w:jc w:val="center"/>
              <w:rPr>
                <w:b/>
                <w:bCs/>
                <w:sz w:val="22"/>
                <w:szCs w:val="22"/>
              </w:rPr>
            </w:pPr>
            <w:r>
              <w:rPr>
                <w:b/>
                <w:bCs/>
                <w:sz w:val="22"/>
                <w:szCs w:val="22"/>
              </w:rPr>
              <w:t>+</w:t>
            </w:r>
          </w:p>
        </w:tc>
        <w:tc>
          <w:tcPr>
            <w:tcW w:w="573" w:type="dxa"/>
            <w:noWrap/>
            <w:hideMark/>
          </w:tcPr>
          <w:p w:rsidR="00EB1BF9" w:rsidRPr="006D3AFD" w:rsidRDefault="00EB1BF9" w:rsidP="00EB1BF9">
            <w:pPr>
              <w:jc w:val="center"/>
              <w:rPr>
                <w:b/>
                <w:bCs/>
                <w:sz w:val="22"/>
                <w:szCs w:val="22"/>
              </w:rPr>
            </w:pPr>
            <w:r>
              <w:rPr>
                <w:b/>
                <w:bCs/>
                <w:sz w:val="22"/>
                <w:szCs w:val="22"/>
              </w:rPr>
              <w:t>+</w:t>
            </w:r>
          </w:p>
        </w:tc>
      </w:tr>
      <w:tr w:rsidR="00EB1BF9" w:rsidRPr="006D3AFD" w:rsidTr="00EB1BF9">
        <w:trPr>
          <w:trHeight w:val="588"/>
        </w:trPr>
        <w:tc>
          <w:tcPr>
            <w:tcW w:w="2301" w:type="dxa"/>
            <w:vMerge/>
            <w:hideMark/>
          </w:tcPr>
          <w:p w:rsidR="00EB1BF9" w:rsidRPr="006D3AFD" w:rsidRDefault="00EB1BF9" w:rsidP="00EB1BF9">
            <w:pPr>
              <w:jc w:val="both"/>
              <w:rPr>
                <w:sz w:val="22"/>
                <w:szCs w:val="22"/>
              </w:rPr>
            </w:pPr>
          </w:p>
        </w:tc>
        <w:tc>
          <w:tcPr>
            <w:tcW w:w="6363" w:type="dxa"/>
            <w:noWrap/>
            <w:hideMark/>
          </w:tcPr>
          <w:p w:rsidR="00EB1BF9" w:rsidRPr="006D3AFD" w:rsidRDefault="00EB1BF9" w:rsidP="00EB1BF9">
            <w:pPr>
              <w:jc w:val="both"/>
              <w:rPr>
                <w:sz w:val="22"/>
                <w:szCs w:val="22"/>
              </w:rPr>
            </w:pPr>
            <w:r>
              <w:rPr>
                <w:sz w:val="22"/>
                <w:szCs w:val="22"/>
              </w:rPr>
              <w:t>проверка системы климат контроля, обогрева, охлаждения кабины управления и кабины электрооборудования</w:t>
            </w:r>
          </w:p>
        </w:tc>
        <w:tc>
          <w:tcPr>
            <w:tcW w:w="605" w:type="dxa"/>
            <w:noWrap/>
            <w:hideMark/>
          </w:tcPr>
          <w:p w:rsidR="00EB1BF9" w:rsidRPr="006D3AFD" w:rsidRDefault="00EB1BF9" w:rsidP="00EB1BF9">
            <w:pPr>
              <w:jc w:val="center"/>
              <w:rPr>
                <w:b/>
                <w:bCs/>
                <w:sz w:val="22"/>
                <w:szCs w:val="22"/>
              </w:rPr>
            </w:pPr>
            <w:r>
              <w:rPr>
                <w:b/>
                <w:bCs/>
                <w:sz w:val="22"/>
                <w:szCs w:val="22"/>
              </w:rPr>
              <w:t>+</w:t>
            </w:r>
          </w:p>
        </w:tc>
        <w:tc>
          <w:tcPr>
            <w:tcW w:w="573" w:type="dxa"/>
            <w:noWrap/>
            <w:hideMark/>
          </w:tcPr>
          <w:p w:rsidR="00EB1BF9" w:rsidRPr="006D3AFD" w:rsidRDefault="00EB1BF9" w:rsidP="00EB1BF9">
            <w:pPr>
              <w:jc w:val="center"/>
              <w:rPr>
                <w:b/>
                <w:bCs/>
                <w:sz w:val="22"/>
                <w:szCs w:val="22"/>
              </w:rPr>
            </w:pPr>
            <w:r>
              <w:rPr>
                <w:b/>
                <w:bCs/>
                <w:sz w:val="22"/>
                <w:szCs w:val="22"/>
              </w:rPr>
              <w:t>+</w:t>
            </w:r>
          </w:p>
        </w:tc>
      </w:tr>
      <w:tr w:rsidR="00EB1BF9" w:rsidRPr="006D3AFD" w:rsidTr="00EB1BF9">
        <w:trPr>
          <w:trHeight w:val="300"/>
        </w:trPr>
        <w:tc>
          <w:tcPr>
            <w:tcW w:w="2301" w:type="dxa"/>
            <w:vMerge w:val="restart"/>
            <w:hideMark/>
          </w:tcPr>
          <w:p w:rsidR="00EB1BF9" w:rsidRPr="006D3AFD" w:rsidRDefault="00EB1BF9" w:rsidP="00EB1BF9">
            <w:pPr>
              <w:jc w:val="both"/>
              <w:rPr>
                <w:sz w:val="22"/>
                <w:szCs w:val="22"/>
              </w:rPr>
            </w:pPr>
            <w:r>
              <w:rPr>
                <w:sz w:val="22"/>
                <w:szCs w:val="22"/>
              </w:rPr>
              <w:t>Механизм передвижения</w:t>
            </w:r>
          </w:p>
        </w:tc>
        <w:tc>
          <w:tcPr>
            <w:tcW w:w="6363" w:type="dxa"/>
            <w:hideMark/>
          </w:tcPr>
          <w:p w:rsidR="00EB1BF9" w:rsidRPr="006D3AFD" w:rsidRDefault="00EB1BF9" w:rsidP="00EB1BF9">
            <w:pPr>
              <w:jc w:val="both"/>
              <w:rPr>
                <w:sz w:val="22"/>
                <w:szCs w:val="22"/>
              </w:rPr>
            </w:pPr>
            <w:r>
              <w:rPr>
                <w:sz w:val="22"/>
                <w:szCs w:val="22"/>
              </w:rPr>
              <w:t>Проверка работы  конечных выключателей:</w:t>
            </w:r>
          </w:p>
        </w:tc>
        <w:tc>
          <w:tcPr>
            <w:tcW w:w="605" w:type="dxa"/>
            <w:noWrap/>
            <w:hideMark/>
          </w:tcPr>
          <w:p w:rsidR="00EB1BF9" w:rsidRPr="006D3AFD" w:rsidRDefault="00EB1BF9" w:rsidP="00EB1BF9">
            <w:pPr>
              <w:jc w:val="center"/>
              <w:rPr>
                <w:sz w:val="22"/>
                <w:szCs w:val="22"/>
              </w:rPr>
            </w:pPr>
          </w:p>
        </w:tc>
        <w:tc>
          <w:tcPr>
            <w:tcW w:w="573" w:type="dxa"/>
            <w:noWrap/>
            <w:hideMark/>
          </w:tcPr>
          <w:p w:rsidR="00EB1BF9" w:rsidRPr="006D3AFD" w:rsidRDefault="00EB1BF9" w:rsidP="00EB1BF9">
            <w:pPr>
              <w:jc w:val="center"/>
              <w:rPr>
                <w:sz w:val="22"/>
                <w:szCs w:val="22"/>
              </w:rPr>
            </w:pPr>
          </w:p>
        </w:tc>
      </w:tr>
      <w:tr w:rsidR="00EB1BF9" w:rsidRPr="006D3AFD" w:rsidTr="00EB1BF9">
        <w:trPr>
          <w:trHeight w:val="300"/>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sz w:val="22"/>
                <w:szCs w:val="22"/>
              </w:rPr>
            </w:pPr>
            <w:r>
              <w:rPr>
                <w:sz w:val="22"/>
                <w:szCs w:val="22"/>
              </w:rPr>
              <w:t>1) визуальный осмотр на наличие повреждений</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sz w:val="22"/>
                <w:szCs w:val="22"/>
              </w:rPr>
            </w:pPr>
            <w:r>
              <w:rPr>
                <w:sz w:val="22"/>
                <w:szCs w:val="22"/>
              </w:rPr>
              <w:t>2) проверка работы</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330"/>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sz w:val="22"/>
                <w:szCs w:val="22"/>
              </w:rPr>
            </w:pPr>
            <w:r>
              <w:rPr>
                <w:sz w:val="22"/>
                <w:szCs w:val="22"/>
              </w:rPr>
              <w:t>отсутствие посторонних, значительных и неравномерных шумов при работе механизма</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405"/>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sz w:val="22"/>
                <w:szCs w:val="22"/>
              </w:rPr>
            </w:pPr>
            <w:r>
              <w:rPr>
                <w:sz w:val="22"/>
                <w:szCs w:val="22"/>
              </w:rPr>
              <w:t>проверка работы противоугонных захватов</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405"/>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sz w:val="22"/>
                <w:szCs w:val="22"/>
              </w:rPr>
            </w:pPr>
            <w:r>
              <w:rPr>
                <w:sz w:val="22"/>
                <w:szCs w:val="22"/>
              </w:rPr>
              <w:t xml:space="preserve">проверить затяжку гаек крепления </w:t>
            </w:r>
            <w:proofErr w:type="spellStart"/>
            <w:proofErr w:type="gramStart"/>
            <w:r>
              <w:rPr>
                <w:sz w:val="22"/>
                <w:szCs w:val="22"/>
              </w:rPr>
              <w:t>мотор-редукторов</w:t>
            </w:r>
            <w:proofErr w:type="spellEnd"/>
            <w:proofErr w:type="gramEnd"/>
            <w:r>
              <w:rPr>
                <w:sz w:val="22"/>
                <w:szCs w:val="22"/>
              </w:rPr>
              <w:t xml:space="preserve"> на валу</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405"/>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sz w:val="22"/>
                <w:szCs w:val="22"/>
              </w:rPr>
            </w:pPr>
            <w:r>
              <w:rPr>
                <w:sz w:val="22"/>
                <w:szCs w:val="22"/>
              </w:rPr>
              <w:t xml:space="preserve">проверить затяжку гаек крепления </w:t>
            </w:r>
            <w:proofErr w:type="spellStart"/>
            <w:proofErr w:type="gramStart"/>
            <w:r>
              <w:rPr>
                <w:sz w:val="22"/>
                <w:szCs w:val="22"/>
              </w:rPr>
              <w:t>мотор-редукторов</w:t>
            </w:r>
            <w:proofErr w:type="spellEnd"/>
            <w:proofErr w:type="gramEnd"/>
            <w:r>
              <w:rPr>
                <w:sz w:val="22"/>
                <w:szCs w:val="22"/>
              </w:rPr>
              <w:t xml:space="preserve"> на реактивной тяге</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sz w:val="22"/>
                <w:szCs w:val="22"/>
              </w:rPr>
            </w:pPr>
            <w:r>
              <w:rPr>
                <w:sz w:val="22"/>
                <w:szCs w:val="22"/>
              </w:rPr>
              <w:t>проверка болтовых креплений тележек и противоугонных захватов</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sz w:val="22"/>
                <w:szCs w:val="22"/>
              </w:rPr>
            </w:pPr>
            <w:r>
              <w:rPr>
                <w:sz w:val="22"/>
                <w:szCs w:val="22"/>
              </w:rPr>
              <w:t>проверка износа ходовых колес</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sz w:val="22"/>
                <w:szCs w:val="22"/>
              </w:rPr>
            </w:pPr>
            <w:r>
              <w:rPr>
                <w:sz w:val="22"/>
                <w:szCs w:val="22"/>
              </w:rPr>
              <w:t>проверить состояние шпоночных соединений и состояние подшипниковых узлов</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sz w:val="22"/>
                <w:szCs w:val="22"/>
              </w:rPr>
            </w:pPr>
            <w:r>
              <w:rPr>
                <w:sz w:val="22"/>
                <w:szCs w:val="22"/>
              </w:rPr>
              <w:t>Проверка работы тормозов:</w:t>
            </w:r>
          </w:p>
        </w:tc>
        <w:tc>
          <w:tcPr>
            <w:tcW w:w="605" w:type="dxa"/>
            <w:noWrap/>
            <w:hideMark/>
          </w:tcPr>
          <w:p w:rsidR="00EB1BF9" w:rsidRPr="006D3AFD" w:rsidRDefault="00EB1BF9" w:rsidP="00EB1BF9">
            <w:pPr>
              <w:jc w:val="center"/>
              <w:rPr>
                <w:sz w:val="22"/>
                <w:szCs w:val="22"/>
              </w:rPr>
            </w:pPr>
          </w:p>
        </w:tc>
        <w:tc>
          <w:tcPr>
            <w:tcW w:w="573" w:type="dxa"/>
            <w:noWrap/>
            <w:hideMark/>
          </w:tcPr>
          <w:p w:rsidR="00EB1BF9" w:rsidRPr="006D3AFD" w:rsidRDefault="00EB1BF9" w:rsidP="00EB1BF9">
            <w:pPr>
              <w:jc w:val="center"/>
              <w:rPr>
                <w:sz w:val="22"/>
                <w:szCs w:val="22"/>
              </w:rPr>
            </w:pPr>
          </w:p>
        </w:tc>
      </w:tr>
      <w:tr w:rsidR="00EB1BF9" w:rsidRPr="006D3AFD" w:rsidTr="00EB1BF9">
        <w:trPr>
          <w:trHeight w:val="576"/>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iCs/>
                <w:sz w:val="22"/>
                <w:szCs w:val="22"/>
              </w:rPr>
            </w:pPr>
            <w:r>
              <w:rPr>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iCs/>
                <w:sz w:val="22"/>
                <w:szCs w:val="22"/>
              </w:rPr>
            </w:pPr>
            <w:r>
              <w:rPr>
                <w:iCs/>
                <w:sz w:val="22"/>
                <w:szCs w:val="22"/>
              </w:rPr>
              <w:t>2) проверка работы тормозов</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iCs/>
                <w:sz w:val="22"/>
                <w:szCs w:val="22"/>
              </w:rPr>
            </w:pPr>
            <w:r>
              <w:rPr>
                <w:iCs/>
                <w:sz w:val="22"/>
                <w:szCs w:val="22"/>
              </w:rPr>
              <w:t>3) проверка состояния тормозного диска</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sz w:val="22"/>
                <w:szCs w:val="22"/>
              </w:rPr>
            </w:pPr>
            <w:r>
              <w:rPr>
                <w:sz w:val="22"/>
                <w:szCs w:val="22"/>
              </w:rPr>
              <w:t>Проверка работы редукторов:</w:t>
            </w:r>
          </w:p>
        </w:tc>
        <w:tc>
          <w:tcPr>
            <w:tcW w:w="605" w:type="dxa"/>
            <w:noWrap/>
            <w:hideMark/>
          </w:tcPr>
          <w:p w:rsidR="00EB1BF9" w:rsidRPr="006D3AFD" w:rsidRDefault="00EB1BF9" w:rsidP="00EB1BF9">
            <w:pPr>
              <w:jc w:val="center"/>
              <w:rPr>
                <w:sz w:val="22"/>
                <w:szCs w:val="22"/>
              </w:rPr>
            </w:pPr>
          </w:p>
        </w:tc>
        <w:tc>
          <w:tcPr>
            <w:tcW w:w="573" w:type="dxa"/>
            <w:noWrap/>
            <w:hideMark/>
          </w:tcPr>
          <w:p w:rsidR="00EB1BF9" w:rsidRPr="006D3AFD" w:rsidRDefault="00EB1BF9" w:rsidP="00EB1BF9">
            <w:pPr>
              <w:jc w:val="center"/>
              <w:rPr>
                <w:sz w:val="22"/>
                <w:szCs w:val="22"/>
              </w:rPr>
            </w:pP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iCs/>
                <w:sz w:val="22"/>
                <w:szCs w:val="22"/>
              </w:rPr>
            </w:pPr>
            <w:r>
              <w:rPr>
                <w:iCs/>
                <w:sz w:val="22"/>
                <w:szCs w:val="22"/>
              </w:rPr>
              <w:t>1) визуальный осмотр на наличие повреждений, утечек, шумов, вибраций</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iCs/>
                <w:sz w:val="22"/>
                <w:szCs w:val="22"/>
              </w:rPr>
            </w:pPr>
            <w:r>
              <w:rPr>
                <w:iCs/>
                <w:sz w:val="22"/>
                <w:szCs w:val="22"/>
              </w:rPr>
              <w:t>2) проверить уровень масла в редукторах</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iCs/>
                <w:sz w:val="22"/>
                <w:szCs w:val="22"/>
              </w:rPr>
            </w:pPr>
            <w:r>
              <w:rPr>
                <w:iCs/>
                <w:sz w:val="22"/>
                <w:szCs w:val="22"/>
              </w:rPr>
              <w:t>3) промывка внутренних полостей корпусов редукторов и/или проведение работ по замене масла</w:t>
            </w:r>
          </w:p>
        </w:tc>
        <w:tc>
          <w:tcPr>
            <w:tcW w:w="605" w:type="dxa"/>
            <w:noWrap/>
            <w:hideMark/>
          </w:tcPr>
          <w:p w:rsidR="00EB1BF9" w:rsidRPr="006D3AFD" w:rsidRDefault="00EB1BF9" w:rsidP="00EB1BF9">
            <w:pPr>
              <w:jc w:val="center"/>
              <w:rPr>
                <w:sz w:val="22"/>
                <w:szCs w:val="22"/>
              </w:rPr>
            </w:pP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300"/>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sz w:val="22"/>
                <w:szCs w:val="22"/>
              </w:rPr>
            </w:pPr>
            <w:r>
              <w:rPr>
                <w:sz w:val="22"/>
                <w:szCs w:val="22"/>
              </w:rPr>
              <w:t>проверка противоугонных захватов, стопоров</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864"/>
        </w:trPr>
        <w:tc>
          <w:tcPr>
            <w:tcW w:w="2301" w:type="dxa"/>
            <w:vMerge w:val="restart"/>
            <w:hideMark/>
          </w:tcPr>
          <w:p w:rsidR="00EB1BF9" w:rsidRPr="006D3AFD" w:rsidRDefault="00EB1BF9" w:rsidP="00EB1BF9">
            <w:pPr>
              <w:jc w:val="both"/>
              <w:rPr>
                <w:sz w:val="22"/>
                <w:szCs w:val="22"/>
              </w:rPr>
            </w:pPr>
            <w:r>
              <w:rPr>
                <w:sz w:val="22"/>
                <w:szCs w:val="22"/>
              </w:rPr>
              <w:t>Крановые и тележечные пути</w:t>
            </w:r>
          </w:p>
        </w:tc>
        <w:tc>
          <w:tcPr>
            <w:tcW w:w="6363" w:type="dxa"/>
            <w:hideMark/>
          </w:tcPr>
          <w:p w:rsidR="00EB1BF9" w:rsidRPr="006D3AFD" w:rsidRDefault="00EB1BF9" w:rsidP="00EB1BF9">
            <w:pPr>
              <w:jc w:val="both"/>
              <w:rPr>
                <w:sz w:val="22"/>
                <w:szCs w:val="22"/>
              </w:rPr>
            </w:pPr>
            <w:r>
              <w:rPr>
                <w:sz w:val="22"/>
                <w:szCs w:val="22"/>
              </w:rP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288"/>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sz w:val="22"/>
                <w:szCs w:val="22"/>
              </w:rPr>
            </w:pPr>
            <w:r>
              <w:rPr>
                <w:sz w:val="22"/>
                <w:szCs w:val="22"/>
              </w:rPr>
              <w:t>проверить крепление рельсов и соединение в местах стыка, а также степень износа рельса</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300"/>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sz w:val="22"/>
                <w:szCs w:val="22"/>
              </w:rPr>
            </w:pPr>
            <w:r>
              <w:rPr>
                <w:sz w:val="22"/>
                <w:szCs w:val="22"/>
              </w:rPr>
              <w:t>проверить ширину колеи, поперечный и продольный уклон рельсов</w:t>
            </w:r>
          </w:p>
        </w:tc>
        <w:tc>
          <w:tcPr>
            <w:tcW w:w="605" w:type="dxa"/>
            <w:noWrap/>
            <w:hideMark/>
          </w:tcPr>
          <w:p w:rsidR="00EB1BF9" w:rsidRPr="006D3AFD" w:rsidRDefault="00EB1BF9" w:rsidP="00EB1BF9">
            <w:pPr>
              <w:jc w:val="center"/>
              <w:rPr>
                <w:sz w:val="22"/>
                <w:szCs w:val="22"/>
              </w:rPr>
            </w:pP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1152"/>
        </w:trPr>
        <w:tc>
          <w:tcPr>
            <w:tcW w:w="2301" w:type="dxa"/>
            <w:vMerge w:val="restart"/>
            <w:noWrap/>
            <w:hideMark/>
          </w:tcPr>
          <w:p w:rsidR="00EB1BF9" w:rsidRPr="006D3AFD" w:rsidRDefault="00EB1BF9" w:rsidP="00EB1BF9">
            <w:pPr>
              <w:jc w:val="both"/>
              <w:rPr>
                <w:sz w:val="22"/>
                <w:szCs w:val="22"/>
              </w:rPr>
            </w:pPr>
            <w:r>
              <w:rPr>
                <w:sz w:val="22"/>
                <w:szCs w:val="22"/>
              </w:rPr>
              <w:t>Металлоконструкции</w:t>
            </w:r>
          </w:p>
        </w:tc>
        <w:tc>
          <w:tcPr>
            <w:tcW w:w="6363" w:type="dxa"/>
            <w:hideMark/>
          </w:tcPr>
          <w:p w:rsidR="00EB1BF9" w:rsidRPr="006D3AFD" w:rsidRDefault="00EB1BF9" w:rsidP="00EB1BF9">
            <w:pPr>
              <w:jc w:val="both"/>
              <w:rPr>
                <w:sz w:val="22"/>
                <w:szCs w:val="22"/>
              </w:rPr>
            </w:pPr>
            <w:r>
              <w:rPr>
                <w:sz w:val="22"/>
                <w:szCs w:val="22"/>
              </w:rP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605" w:type="dxa"/>
            <w:noWrap/>
            <w:hideMark/>
          </w:tcPr>
          <w:p w:rsidR="00EB1BF9" w:rsidRPr="006D3AFD" w:rsidRDefault="00EB1BF9" w:rsidP="00EB1BF9">
            <w:pPr>
              <w:jc w:val="center"/>
              <w:rPr>
                <w:b/>
                <w:bCs/>
                <w:sz w:val="22"/>
                <w:szCs w:val="22"/>
              </w:rPr>
            </w:pPr>
            <w:r>
              <w:rPr>
                <w:b/>
                <w:bCs/>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576"/>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sz w:val="22"/>
                <w:szCs w:val="22"/>
              </w:rPr>
            </w:pPr>
            <w:r>
              <w:rPr>
                <w:sz w:val="22"/>
                <w:szCs w:val="22"/>
              </w:rPr>
              <w:t>проверить затяжку всех болтовых соединений, внешнее состояние металлоконструкций, сварные швы несущих элементов</w:t>
            </w:r>
          </w:p>
        </w:tc>
        <w:tc>
          <w:tcPr>
            <w:tcW w:w="605" w:type="dxa"/>
            <w:noWrap/>
            <w:hideMark/>
          </w:tcPr>
          <w:p w:rsidR="00EB1BF9" w:rsidRPr="006D3AFD" w:rsidRDefault="00EB1BF9" w:rsidP="00EB1BF9">
            <w:pPr>
              <w:jc w:val="center"/>
              <w:rPr>
                <w:sz w:val="22"/>
                <w:szCs w:val="22"/>
              </w:rPr>
            </w:pPr>
            <w:r>
              <w:rPr>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1728"/>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sz w:val="22"/>
                <w:szCs w:val="22"/>
              </w:rPr>
            </w:pPr>
            <w:r>
              <w:rPr>
                <w:sz w:val="22"/>
                <w:szCs w:val="22"/>
              </w:rP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605" w:type="dxa"/>
            <w:noWrap/>
            <w:hideMark/>
          </w:tcPr>
          <w:p w:rsidR="00EB1BF9" w:rsidRPr="006D3AFD" w:rsidRDefault="00EB1BF9" w:rsidP="00EB1BF9">
            <w:pPr>
              <w:jc w:val="center"/>
              <w:rPr>
                <w:b/>
                <w:bCs/>
                <w:sz w:val="22"/>
                <w:szCs w:val="22"/>
              </w:rPr>
            </w:pPr>
            <w:r>
              <w:rPr>
                <w:b/>
                <w:bCs/>
                <w:sz w:val="22"/>
                <w:szCs w:val="22"/>
              </w:rPr>
              <w:t>+</w:t>
            </w:r>
          </w:p>
        </w:tc>
        <w:tc>
          <w:tcPr>
            <w:tcW w:w="573" w:type="dxa"/>
            <w:noWrap/>
            <w:hideMark/>
          </w:tcPr>
          <w:p w:rsidR="00EB1BF9" w:rsidRPr="006D3AFD" w:rsidRDefault="00EB1BF9" w:rsidP="00EB1BF9">
            <w:pPr>
              <w:jc w:val="center"/>
              <w:rPr>
                <w:sz w:val="22"/>
                <w:szCs w:val="22"/>
              </w:rPr>
            </w:pPr>
            <w:r>
              <w:rPr>
                <w:sz w:val="22"/>
                <w:szCs w:val="22"/>
              </w:rPr>
              <w:t>+</w:t>
            </w:r>
          </w:p>
        </w:tc>
      </w:tr>
      <w:tr w:rsidR="00EB1BF9" w:rsidRPr="006D3AFD" w:rsidTr="00EB1BF9">
        <w:trPr>
          <w:trHeight w:val="588"/>
        </w:trPr>
        <w:tc>
          <w:tcPr>
            <w:tcW w:w="2301" w:type="dxa"/>
            <w:vMerge/>
            <w:hideMark/>
          </w:tcPr>
          <w:p w:rsidR="00EB1BF9" w:rsidRPr="006D3AFD" w:rsidRDefault="00EB1BF9" w:rsidP="00EB1BF9">
            <w:pPr>
              <w:jc w:val="both"/>
              <w:rPr>
                <w:sz w:val="22"/>
                <w:szCs w:val="22"/>
              </w:rPr>
            </w:pPr>
          </w:p>
        </w:tc>
        <w:tc>
          <w:tcPr>
            <w:tcW w:w="6363" w:type="dxa"/>
            <w:hideMark/>
          </w:tcPr>
          <w:p w:rsidR="00EB1BF9" w:rsidRPr="006D3AFD" w:rsidRDefault="00EB1BF9" w:rsidP="00EB1BF9">
            <w:pPr>
              <w:jc w:val="both"/>
              <w:rPr>
                <w:sz w:val="22"/>
                <w:szCs w:val="22"/>
              </w:rPr>
            </w:pPr>
            <w:r>
              <w:rPr>
                <w:sz w:val="22"/>
                <w:szCs w:val="22"/>
              </w:rP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605" w:type="dxa"/>
            <w:noWrap/>
            <w:hideMark/>
          </w:tcPr>
          <w:p w:rsidR="00EB1BF9" w:rsidRPr="006D3AFD" w:rsidRDefault="00EB1BF9" w:rsidP="00EB1BF9">
            <w:pPr>
              <w:jc w:val="center"/>
              <w:rPr>
                <w:b/>
                <w:bCs/>
                <w:sz w:val="22"/>
                <w:szCs w:val="22"/>
              </w:rPr>
            </w:pPr>
          </w:p>
        </w:tc>
        <w:tc>
          <w:tcPr>
            <w:tcW w:w="573" w:type="dxa"/>
            <w:noWrap/>
            <w:hideMark/>
          </w:tcPr>
          <w:p w:rsidR="00EB1BF9" w:rsidRPr="006D3AFD" w:rsidRDefault="00EB1BF9" w:rsidP="00EB1BF9">
            <w:pPr>
              <w:jc w:val="center"/>
              <w:rPr>
                <w:sz w:val="22"/>
                <w:szCs w:val="22"/>
              </w:rPr>
            </w:pPr>
            <w:r>
              <w:rPr>
                <w:sz w:val="22"/>
                <w:szCs w:val="22"/>
              </w:rPr>
              <w:t>+</w:t>
            </w:r>
          </w:p>
        </w:tc>
      </w:tr>
    </w:tbl>
    <w:p w:rsidR="00EB1BF9" w:rsidRPr="006D3AFD" w:rsidRDefault="00EB1BF9" w:rsidP="00EB1BF9">
      <w:pPr>
        <w:ind w:firstLine="709"/>
        <w:jc w:val="both"/>
        <w:rPr>
          <w:sz w:val="8"/>
          <w:szCs w:val="8"/>
        </w:rPr>
      </w:pPr>
    </w:p>
    <w:p w:rsidR="00EB1BF9" w:rsidRPr="006D3AFD" w:rsidRDefault="00EB1BF9" w:rsidP="00EB1BF9">
      <w:pPr>
        <w:ind w:firstLine="709"/>
        <w:jc w:val="both"/>
        <w:rPr>
          <w:sz w:val="28"/>
          <w:szCs w:val="28"/>
        </w:rPr>
      </w:pPr>
      <w:r>
        <w:rPr>
          <w:sz w:val="28"/>
          <w:szCs w:val="28"/>
        </w:rPr>
        <w:t xml:space="preserve">Вид и объем выполняемых Исполнителем работ по техническому обслуживанию Крана проводится в соответствии с требованиями </w:t>
      </w:r>
      <w:r>
        <w:rPr>
          <w:spacing w:val="1"/>
          <w:sz w:val="28"/>
          <w:szCs w:val="28"/>
        </w:rPr>
        <w:t xml:space="preserve">указанными </w:t>
      </w:r>
      <w:r>
        <w:rPr>
          <w:sz w:val="28"/>
          <w:szCs w:val="28"/>
        </w:rPr>
        <w:t>в заявке направляемой Заказчиком.</w:t>
      </w:r>
    </w:p>
    <w:p w:rsidR="00EB1BF9" w:rsidRPr="006D3AFD" w:rsidRDefault="00EB1BF9" w:rsidP="00EB1BF9">
      <w:pPr>
        <w:ind w:firstLine="709"/>
        <w:jc w:val="both"/>
        <w:rPr>
          <w:sz w:val="28"/>
          <w:szCs w:val="28"/>
        </w:rPr>
      </w:pPr>
      <w:r>
        <w:rPr>
          <w:sz w:val="28"/>
          <w:szCs w:val="28"/>
        </w:rPr>
        <w:t xml:space="preserve">Исполнитель не позднее 2 (двух) рабочих дней с момента получения заявки Заказчика должен приступить к выполнению Работ. </w:t>
      </w:r>
      <w:r>
        <w:rPr>
          <w:spacing w:val="1"/>
          <w:sz w:val="28"/>
          <w:szCs w:val="28"/>
        </w:rPr>
        <w:t xml:space="preserve">Срок выполнения Работ </w:t>
      </w:r>
      <w:r>
        <w:rPr>
          <w:sz w:val="28"/>
          <w:szCs w:val="28"/>
        </w:rPr>
        <w:t xml:space="preserve">по одному техническому и сезонному техническому обслуживанию </w:t>
      </w:r>
      <w:r>
        <w:rPr>
          <w:spacing w:val="1"/>
          <w:sz w:val="28"/>
          <w:szCs w:val="28"/>
        </w:rPr>
        <w:t xml:space="preserve">для </w:t>
      </w:r>
      <w:r>
        <w:rPr>
          <w:sz w:val="28"/>
          <w:szCs w:val="28"/>
        </w:rPr>
        <w:t>одного Крана – не более 1 (одного) календарного дня.</w:t>
      </w:r>
    </w:p>
    <w:p w:rsidR="00EB1BF9" w:rsidRPr="006D3AFD" w:rsidRDefault="00EB1BF9" w:rsidP="00EB1BF9">
      <w:pPr>
        <w:ind w:firstLine="709"/>
        <w:jc w:val="both"/>
        <w:rPr>
          <w:spacing w:val="1"/>
          <w:sz w:val="28"/>
          <w:szCs w:val="28"/>
        </w:rPr>
      </w:pPr>
      <w:r>
        <w:rPr>
          <w:spacing w:val="1"/>
          <w:sz w:val="28"/>
          <w:szCs w:val="28"/>
        </w:rPr>
        <w:lastRenderedPageBreak/>
        <w:t>Сезонное техническое обслуживание Кранов работающих на открытом воздухе, осуществляется с целью их подготовки к эксплуатации в наступающем новом сезоне календарного года и должно совмещаться или заменять ближайшее очередное техническое обслуживание.</w:t>
      </w:r>
    </w:p>
    <w:p w:rsidR="00EB1BF9" w:rsidRPr="006D3AFD" w:rsidRDefault="00EB1BF9" w:rsidP="00EB1BF9">
      <w:pPr>
        <w:shd w:val="clear" w:color="auto" w:fill="FFFFFF"/>
        <w:ind w:firstLine="709"/>
        <w:jc w:val="both"/>
        <w:rPr>
          <w:sz w:val="28"/>
          <w:szCs w:val="28"/>
        </w:rPr>
      </w:pPr>
      <w:r>
        <w:rPr>
          <w:sz w:val="28"/>
          <w:szCs w:val="28"/>
        </w:rPr>
        <w:t xml:space="preserve">Исполнитель при выполнении работ по техническому и сезонному техническому обслуживанию Кранов </w:t>
      </w:r>
      <w:r>
        <w:rPr>
          <w:spacing w:val="-1"/>
          <w:sz w:val="28"/>
          <w:szCs w:val="28"/>
        </w:rPr>
        <w:t xml:space="preserve">должен </w:t>
      </w:r>
      <w:r>
        <w:rPr>
          <w:sz w:val="28"/>
          <w:szCs w:val="28"/>
        </w:rPr>
        <w:t>использовать собственные расходные материалы и комплектующие части, номенклатура которых должна соответствовать требованиям «Руководства по эксплуатации» Крана и согласовываться с Заказчиком. Работы по замене рабочей жидкости и масла, выполняемые при проведении сезонного технического обслуживания, проводятся с использованием материалов Заказчика.</w:t>
      </w:r>
    </w:p>
    <w:p w:rsidR="00EB1BF9" w:rsidRPr="006D3AFD" w:rsidRDefault="00EB1BF9" w:rsidP="00EB1BF9">
      <w:pPr>
        <w:ind w:firstLine="709"/>
        <w:jc w:val="both"/>
        <w:rPr>
          <w:sz w:val="28"/>
          <w:szCs w:val="28"/>
        </w:rPr>
      </w:pPr>
      <w:r>
        <w:rPr>
          <w:sz w:val="28"/>
          <w:szCs w:val="28"/>
        </w:rPr>
        <w:t>4.4.2. Перечень выполняемых работ по устранению неисправностей при текущем ремонте Крана приведен в таблице:</w:t>
      </w:r>
    </w:p>
    <w:p w:rsidR="00EB1BF9" w:rsidRPr="006D3AFD" w:rsidRDefault="00EB1BF9" w:rsidP="00EB1BF9">
      <w:pPr>
        <w:ind w:firstLine="709"/>
        <w:jc w:val="both"/>
        <w:rPr>
          <w:sz w:val="28"/>
          <w:szCs w:val="28"/>
        </w:rPr>
      </w:pPr>
    </w:p>
    <w:tbl>
      <w:tblPr>
        <w:tblStyle w:val="afff2"/>
        <w:tblW w:w="9889" w:type="dxa"/>
        <w:tblLook w:val="04A0"/>
      </w:tblPr>
      <w:tblGrid>
        <w:gridCol w:w="4786"/>
        <w:gridCol w:w="5103"/>
      </w:tblGrid>
      <w:tr w:rsidR="00EB1BF9" w:rsidRPr="006D3AFD" w:rsidTr="00EB1BF9">
        <w:trPr>
          <w:trHeight w:val="300"/>
        </w:trPr>
        <w:tc>
          <w:tcPr>
            <w:tcW w:w="4786" w:type="dxa"/>
            <w:noWrap/>
            <w:vAlign w:val="center"/>
            <w:hideMark/>
          </w:tcPr>
          <w:p w:rsidR="00EB1BF9" w:rsidRPr="006D3AFD" w:rsidRDefault="00EB1BF9" w:rsidP="00EB1BF9">
            <w:pPr>
              <w:jc w:val="center"/>
              <w:rPr>
                <w:b/>
                <w:color w:val="FF0000"/>
                <w:sz w:val="20"/>
                <w:szCs w:val="20"/>
              </w:rPr>
            </w:pPr>
            <w:r>
              <w:rPr>
                <w:b/>
                <w:sz w:val="20"/>
                <w:szCs w:val="20"/>
              </w:rPr>
              <w:t>Наименование механизма</w:t>
            </w:r>
          </w:p>
        </w:tc>
        <w:tc>
          <w:tcPr>
            <w:tcW w:w="5103" w:type="dxa"/>
            <w:noWrap/>
            <w:vAlign w:val="center"/>
            <w:hideMark/>
          </w:tcPr>
          <w:p w:rsidR="00EB1BF9" w:rsidRPr="006D3AFD" w:rsidRDefault="00EB1BF9" w:rsidP="00EB1BF9">
            <w:pPr>
              <w:jc w:val="center"/>
              <w:rPr>
                <w:b/>
                <w:sz w:val="20"/>
                <w:szCs w:val="20"/>
              </w:rPr>
            </w:pPr>
            <w:r>
              <w:rPr>
                <w:b/>
                <w:sz w:val="20"/>
                <w:szCs w:val="20"/>
              </w:rPr>
              <w:t>Перечень работ</w:t>
            </w:r>
          </w:p>
        </w:tc>
      </w:tr>
      <w:tr w:rsidR="00EB1BF9" w:rsidRPr="006D3AFD" w:rsidTr="00EB1BF9">
        <w:trPr>
          <w:trHeight w:val="300"/>
        </w:trPr>
        <w:tc>
          <w:tcPr>
            <w:tcW w:w="4786" w:type="dxa"/>
            <w:noWrap/>
            <w:vAlign w:val="center"/>
            <w:hideMark/>
          </w:tcPr>
          <w:p w:rsidR="00EB1BF9" w:rsidRPr="006D3AFD" w:rsidRDefault="00EB1BF9" w:rsidP="00EB1BF9">
            <w:pPr>
              <w:ind w:left="142" w:hanging="142"/>
              <w:jc w:val="both"/>
              <w:rPr>
                <w:sz w:val="22"/>
                <w:szCs w:val="22"/>
              </w:rPr>
            </w:pPr>
            <w:r>
              <w:rPr>
                <w:sz w:val="22"/>
                <w:szCs w:val="22"/>
              </w:rPr>
              <w:t>Металлоконструкция крана:</w:t>
            </w:r>
          </w:p>
          <w:p w:rsidR="00EB1BF9" w:rsidRPr="006D3AFD" w:rsidRDefault="00EB1BF9" w:rsidP="00EB1BF9">
            <w:pPr>
              <w:ind w:left="142" w:hanging="142"/>
              <w:jc w:val="both"/>
              <w:rPr>
                <w:sz w:val="22"/>
                <w:szCs w:val="22"/>
              </w:rPr>
            </w:pPr>
            <w:r>
              <w:rPr>
                <w:sz w:val="22"/>
                <w:szCs w:val="22"/>
              </w:rPr>
              <w:t>- кабина управления</w:t>
            </w:r>
          </w:p>
          <w:p w:rsidR="00EB1BF9" w:rsidRPr="006D3AFD" w:rsidRDefault="00EB1BF9" w:rsidP="00EB1BF9">
            <w:pPr>
              <w:ind w:left="142" w:hanging="142"/>
              <w:jc w:val="both"/>
              <w:rPr>
                <w:sz w:val="22"/>
                <w:szCs w:val="22"/>
              </w:rPr>
            </w:pPr>
            <w:r>
              <w:rPr>
                <w:sz w:val="22"/>
                <w:szCs w:val="22"/>
              </w:rPr>
              <w:t>- опора (стойка), балка, пролетное строение, кронштейны установки КЭО</w:t>
            </w:r>
          </w:p>
          <w:p w:rsidR="00EB1BF9" w:rsidRPr="006D3AFD" w:rsidRDefault="00EB1BF9" w:rsidP="00EB1BF9">
            <w:pPr>
              <w:ind w:left="142" w:hanging="142"/>
              <w:jc w:val="both"/>
              <w:rPr>
                <w:sz w:val="22"/>
                <w:szCs w:val="22"/>
              </w:rPr>
            </w:pPr>
            <w:r>
              <w:rPr>
                <w:sz w:val="22"/>
                <w:szCs w:val="22"/>
              </w:rPr>
              <w:t>- грузовая тележка</w:t>
            </w:r>
          </w:p>
          <w:p w:rsidR="00EB1BF9" w:rsidRPr="006D3AFD" w:rsidRDefault="00EB1BF9" w:rsidP="00EB1BF9">
            <w:pPr>
              <w:ind w:left="142" w:hanging="142"/>
              <w:jc w:val="both"/>
              <w:rPr>
                <w:sz w:val="22"/>
                <w:szCs w:val="22"/>
              </w:rPr>
            </w:pPr>
            <w:r>
              <w:rPr>
                <w:sz w:val="22"/>
                <w:szCs w:val="22"/>
              </w:rPr>
              <w:t xml:space="preserve">- </w:t>
            </w:r>
            <w:proofErr w:type="spellStart"/>
            <w:r>
              <w:rPr>
                <w:sz w:val="22"/>
                <w:szCs w:val="22"/>
              </w:rPr>
              <w:t>подтележечный</w:t>
            </w:r>
            <w:proofErr w:type="spellEnd"/>
            <w:r>
              <w:rPr>
                <w:sz w:val="22"/>
                <w:szCs w:val="22"/>
              </w:rPr>
              <w:t xml:space="preserve"> рельс, монорельс </w:t>
            </w:r>
            <w:proofErr w:type="spellStart"/>
            <w:r>
              <w:rPr>
                <w:sz w:val="22"/>
                <w:szCs w:val="22"/>
              </w:rPr>
              <w:t>токоподвода</w:t>
            </w:r>
            <w:proofErr w:type="spellEnd"/>
            <w:r>
              <w:rPr>
                <w:sz w:val="22"/>
                <w:szCs w:val="22"/>
              </w:rPr>
              <w:t xml:space="preserve"> тележки</w:t>
            </w:r>
          </w:p>
          <w:p w:rsidR="00EB1BF9" w:rsidRPr="006D3AFD" w:rsidRDefault="00EB1BF9" w:rsidP="00EB1BF9">
            <w:pPr>
              <w:ind w:left="142" w:hanging="142"/>
              <w:jc w:val="both"/>
              <w:rPr>
                <w:sz w:val="22"/>
                <w:szCs w:val="22"/>
              </w:rPr>
            </w:pPr>
            <w:r>
              <w:rPr>
                <w:sz w:val="22"/>
                <w:szCs w:val="22"/>
              </w:rPr>
              <w:t>- спредер, поворотная траверса</w:t>
            </w:r>
          </w:p>
          <w:p w:rsidR="00EB1BF9" w:rsidRPr="006D3AFD" w:rsidRDefault="00EB1BF9" w:rsidP="00EB1BF9">
            <w:pPr>
              <w:ind w:left="142" w:hanging="142"/>
              <w:jc w:val="both"/>
              <w:rPr>
                <w:sz w:val="22"/>
                <w:szCs w:val="22"/>
              </w:rPr>
            </w:pPr>
            <w:r>
              <w:rPr>
                <w:sz w:val="22"/>
                <w:szCs w:val="22"/>
              </w:rPr>
              <w:t>- лестница, площадка, настил, галерея, ограждение, кабельный лоток, буферов</w:t>
            </w:r>
          </w:p>
          <w:p w:rsidR="00EB1BF9" w:rsidRPr="006D3AFD" w:rsidRDefault="00EB1BF9" w:rsidP="00EB1BF9">
            <w:pPr>
              <w:ind w:left="142" w:hanging="142"/>
              <w:jc w:val="both"/>
              <w:rPr>
                <w:sz w:val="22"/>
                <w:szCs w:val="22"/>
              </w:rPr>
            </w:pPr>
            <w:r>
              <w:rPr>
                <w:sz w:val="22"/>
                <w:szCs w:val="22"/>
              </w:rPr>
              <w:t>- ремонтный кран (канатная таль)</w:t>
            </w:r>
          </w:p>
          <w:p w:rsidR="00EB1BF9" w:rsidRPr="006D3AFD" w:rsidRDefault="00EB1BF9" w:rsidP="00EB1BF9">
            <w:pPr>
              <w:ind w:left="142" w:hanging="142"/>
              <w:jc w:val="both"/>
              <w:rPr>
                <w:sz w:val="22"/>
                <w:szCs w:val="22"/>
              </w:rPr>
            </w:pPr>
            <w:r>
              <w:rPr>
                <w:sz w:val="22"/>
                <w:szCs w:val="22"/>
              </w:rPr>
              <w:t xml:space="preserve">- барабан </w:t>
            </w:r>
            <w:proofErr w:type="spellStart"/>
            <w:r>
              <w:rPr>
                <w:sz w:val="22"/>
                <w:szCs w:val="22"/>
              </w:rPr>
              <w:t>токоподвода</w:t>
            </w:r>
            <w:proofErr w:type="spellEnd"/>
            <w:r>
              <w:rPr>
                <w:sz w:val="22"/>
                <w:szCs w:val="22"/>
              </w:rPr>
              <w:t xml:space="preserve"> крана и приводной механизм</w:t>
            </w:r>
          </w:p>
          <w:p w:rsidR="00EB1BF9" w:rsidRPr="006D3AFD" w:rsidRDefault="00EB1BF9" w:rsidP="00EB1BF9">
            <w:pPr>
              <w:ind w:left="142" w:hanging="142"/>
              <w:jc w:val="both"/>
              <w:rPr>
                <w:sz w:val="22"/>
                <w:szCs w:val="22"/>
              </w:rPr>
            </w:pPr>
            <w:r>
              <w:rPr>
                <w:sz w:val="22"/>
                <w:szCs w:val="22"/>
              </w:rPr>
              <w:t>- дом-кожух</w:t>
            </w:r>
          </w:p>
          <w:p w:rsidR="00EB1BF9" w:rsidRPr="006D3AFD" w:rsidRDefault="00EB1BF9" w:rsidP="00EB1BF9">
            <w:pPr>
              <w:ind w:left="142" w:hanging="142"/>
              <w:rPr>
                <w:b/>
                <w:sz w:val="20"/>
                <w:szCs w:val="20"/>
              </w:rPr>
            </w:pPr>
            <w:r>
              <w:rPr>
                <w:sz w:val="22"/>
                <w:szCs w:val="22"/>
              </w:rPr>
              <w:t>- кабина электрооборудования</w:t>
            </w:r>
          </w:p>
        </w:tc>
        <w:tc>
          <w:tcPr>
            <w:tcW w:w="5103" w:type="dxa"/>
            <w:vMerge w:val="restart"/>
            <w:noWrap/>
            <w:hideMark/>
          </w:tcPr>
          <w:p w:rsidR="00EB1BF9" w:rsidRPr="006D3AFD" w:rsidRDefault="00EB1BF9" w:rsidP="00EB1BF9">
            <w:pPr>
              <w:jc w:val="both"/>
              <w:rPr>
                <w:sz w:val="22"/>
                <w:szCs w:val="22"/>
              </w:rPr>
            </w:pPr>
            <w:r>
              <w:rPr>
                <w:sz w:val="22"/>
                <w:szCs w:val="22"/>
              </w:rPr>
              <w:t xml:space="preserve">1. произвести осмотр (проверить состояние); </w:t>
            </w:r>
          </w:p>
          <w:p w:rsidR="00EB1BF9" w:rsidRPr="006D3AFD" w:rsidRDefault="00EB1BF9" w:rsidP="00EB1BF9">
            <w:pPr>
              <w:jc w:val="both"/>
              <w:rPr>
                <w:sz w:val="22"/>
                <w:szCs w:val="22"/>
              </w:rPr>
            </w:pPr>
            <w:r>
              <w:rPr>
                <w:sz w:val="22"/>
                <w:szCs w:val="22"/>
              </w:rPr>
              <w:t xml:space="preserve">2. произвести дефектацию с определением степени износа и технического состояния механизма (при необходимости с проведением работ по разборке-сборке и с инструментальными замерами); </w:t>
            </w:r>
          </w:p>
          <w:p w:rsidR="00EB1BF9" w:rsidRPr="006D3AFD" w:rsidRDefault="00EB1BF9" w:rsidP="00EB1BF9">
            <w:pPr>
              <w:jc w:val="both"/>
              <w:rPr>
                <w:sz w:val="22"/>
                <w:szCs w:val="22"/>
              </w:rPr>
            </w:pPr>
            <w:r>
              <w:rPr>
                <w:sz w:val="22"/>
                <w:szCs w:val="22"/>
              </w:rPr>
              <w:t xml:space="preserve">3. произвести работы по замене (ремонту) неисправного узла (детали); </w:t>
            </w:r>
          </w:p>
          <w:p w:rsidR="00EB1BF9" w:rsidRPr="006D3AFD" w:rsidRDefault="00EB1BF9" w:rsidP="00EB1BF9">
            <w:pPr>
              <w:jc w:val="both"/>
              <w:rPr>
                <w:sz w:val="22"/>
                <w:szCs w:val="22"/>
              </w:rPr>
            </w:pPr>
            <w:r>
              <w:rPr>
                <w:sz w:val="22"/>
                <w:szCs w:val="22"/>
              </w:rPr>
              <w:t xml:space="preserve">4. произвести регулировку, смазку, окраску, подтягивание крепежных деталей, обкатку в холостом режиме (при необходимости); </w:t>
            </w:r>
          </w:p>
          <w:p w:rsidR="00EB1BF9" w:rsidRPr="006D3AFD" w:rsidRDefault="00EB1BF9" w:rsidP="00EB1BF9">
            <w:pPr>
              <w:jc w:val="both"/>
              <w:rPr>
                <w:b/>
                <w:sz w:val="20"/>
                <w:szCs w:val="20"/>
              </w:rPr>
            </w:pPr>
            <w:r>
              <w:rPr>
                <w:sz w:val="22"/>
                <w:szCs w:val="22"/>
              </w:rPr>
              <w:t>5. проверить исправное состояние механизма, его пробным включением</w:t>
            </w:r>
          </w:p>
        </w:tc>
      </w:tr>
      <w:tr w:rsidR="00EB1BF9" w:rsidRPr="006D3AFD" w:rsidTr="00EB1BF9">
        <w:trPr>
          <w:trHeight w:val="288"/>
        </w:trPr>
        <w:tc>
          <w:tcPr>
            <w:tcW w:w="4786" w:type="dxa"/>
            <w:noWrap/>
            <w:hideMark/>
          </w:tcPr>
          <w:p w:rsidR="00EB1BF9" w:rsidRPr="006D3AFD" w:rsidRDefault="00EB1BF9" w:rsidP="00EB1BF9">
            <w:pPr>
              <w:jc w:val="both"/>
              <w:rPr>
                <w:sz w:val="22"/>
                <w:szCs w:val="22"/>
              </w:rPr>
            </w:pPr>
            <w:r>
              <w:rPr>
                <w:sz w:val="22"/>
                <w:szCs w:val="22"/>
              </w:rPr>
              <w:t>Противоугонные устройства</w:t>
            </w:r>
          </w:p>
        </w:tc>
        <w:tc>
          <w:tcPr>
            <w:tcW w:w="5103" w:type="dxa"/>
            <w:vMerge/>
            <w:hideMark/>
          </w:tcPr>
          <w:p w:rsidR="00EB1BF9" w:rsidRPr="006D3AFD" w:rsidRDefault="00EB1BF9" w:rsidP="00EB1BF9">
            <w:pPr>
              <w:jc w:val="both"/>
              <w:rPr>
                <w:sz w:val="22"/>
                <w:szCs w:val="22"/>
              </w:rPr>
            </w:pPr>
          </w:p>
        </w:tc>
      </w:tr>
      <w:tr w:rsidR="00EB1BF9" w:rsidRPr="006D3AFD" w:rsidTr="00EB1BF9">
        <w:trPr>
          <w:trHeight w:val="288"/>
        </w:trPr>
        <w:tc>
          <w:tcPr>
            <w:tcW w:w="4786" w:type="dxa"/>
            <w:noWrap/>
            <w:hideMark/>
          </w:tcPr>
          <w:p w:rsidR="00EB1BF9" w:rsidRPr="006D3AFD" w:rsidRDefault="00EB1BF9" w:rsidP="00EB1BF9">
            <w:pPr>
              <w:jc w:val="both"/>
              <w:rPr>
                <w:sz w:val="22"/>
                <w:szCs w:val="22"/>
              </w:rPr>
            </w:pPr>
            <w:r>
              <w:rPr>
                <w:sz w:val="22"/>
                <w:szCs w:val="22"/>
              </w:rPr>
              <w:t>Механизмы тормозов, электрогидравлические толкатели</w:t>
            </w:r>
          </w:p>
        </w:tc>
        <w:tc>
          <w:tcPr>
            <w:tcW w:w="5103" w:type="dxa"/>
            <w:vMerge/>
            <w:hideMark/>
          </w:tcPr>
          <w:p w:rsidR="00EB1BF9" w:rsidRPr="006D3AFD" w:rsidRDefault="00EB1BF9" w:rsidP="00EB1BF9">
            <w:pPr>
              <w:jc w:val="both"/>
              <w:rPr>
                <w:sz w:val="22"/>
                <w:szCs w:val="22"/>
              </w:rPr>
            </w:pPr>
          </w:p>
        </w:tc>
      </w:tr>
      <w:tr w:rsidR="00EB1BF9" w:rsidRPr="006D3AFD" w:rsidTr="00EB1BF9">
        <w:trPr>
          <w:trHeight w:val="288"/>
        </w:trPr>
        <w:tc>
          <w:tcPr>
            <w:tcW w:w="4786" w:type="dxa"/>
            <w:noWrap/>
            <w:hideMark/>
          </w:tcPr>
          <w:p w:rsidR="00EB1BF9" w:rsidRPr="006D3AFD" w:rsidRDefault="00EB1BF9" w:rsidP="00EB1BF9">
            <w:pPr>
              <w:jc w:val="both"/>
              <w:rPr>
                <w:sz w:val="22"/>
                <w:szCs w:val="22"/>
              </w:rPr>
            </w:pPr>
            <w:r>
              <w:rPr>
                <w:sz w:val="22"/>
                <w:szCs w:val="22"/>
              </w:rPr>
              <w:t>Ходовые колеса крана и тележки</w:t>
            </w:r>
          </w:p>
        </w:tc>
        <w:tc>
          <w:tcPr>
            <w:tcW w:w="5103" w:type="dxa"/>
            <w:vMerge/>
            <w:hideMark/>
          </w:tcPr>
          <w:p w:rsidR="00EB1BF9" w:rsidRPr="006D3AFD" w:rsidRDefault="00EB1BF9" w:rsidP="00EB1BF9">
            <w:pPr>
              <w:jc w:val="both"/>
              <w:rPr>
                <w:sz w:val="22"/>
                <w:szCs w:val="22"/>
              </w:rPr>
            </w:pPr>
          </w:p>
        </w:tc>
      </w:tr>
      <w:tr w:rsidR="00EB1BF9" w:rsidRPr="006D3AFD" w:rsidTr="00EB1BF9">
        <w:trPr>
          <w:trHeight w:val="288"/>
        </w:trPr>
        <w:tc>
          <w:tcPr>
            <w:tcW w:w="4786" w:type="dxa"/>
            <w:noWrap/>
            <w:hideMark/>
          </w:tcPr>
          <w:p w:rsidR="00EB1BF9" w:rsidRPr="006D3AFD" w:rsidRDefault="00EB1BF9" w:rsidP="00EB1BF9">
            <w:pPr>
              <w:jc w:val="both"/>
              <w:rPr>
                <w:sz w:val="22"/>
                <w:szCs w:val="22"/>
              </w:rPr>
            </w:pPr>
            <w:r>
              <w:rPr>
                <w:sz w:val="22"/>
                <w:szCs w:val="22"/>
              </w:rPr>
              <w:t>Редукторы (</w:t>
            </w:r>
            <w:proofErr w:type="spellStart"/>
            <w:proofErr w:type="gramStart"/>
            <w:r>
              <w:rPr>
                <w:sz w:val="22"/>
                <w:szCs w:val="22"/>
              </w:rPr>
              <w:t>мотор-редукторы</w:t>
            </w:r>
            <w:proofErr w:type="spellEnd"/>
            <w:proofErr w:type="gramEnd"/>
            <w:r>
              <w:rPr>
                <w:sz w:val="22"/>
                <w:szCs w:val="22"/>
              </w:rPr>
              <w:t>), зубчатые (муфтовые) передачи, приводные валы</w:t>
            </w:r>
          </w:p>
        </w:tc>
        <w:tc>
          <w:tcPr>
            <w:tcW w:w="5103" w:type="dxa"/>
            <w:vMerge/>
            <w:hideMark/>
          </w:tcPr>
          <w:p w:rsidR="00EB1BF9" w:rsidRPr="006D3AFD" w:rsidRDefault="00EB1BF9" w:rsidP="00EB1BF9">
            <w:pPr>
              <w:jc w:val="both"/>
              <w:rPr>
                <w:sz w:val="22"/>
                <w:szCs w:val="22"/>
              </w:rPr>
            </w:pPr>
          </w:p>
        </w:tc>
      </w:tr>
      <w:tr w:rsidR="00EB1BF9" w:rsidRPr="006D3AFD" w:rsidTr="00EB1BF9">
        <w:trPr>
          <w:trHeight w:val="288"/>
        </w:trPr>
        <w:tc>
          <w:tcPr>
            <w:tcW w:w="4786" w:type="dxa"/>
            <w:noWrap/>
            <w:hideMark/>
          </w:tcPr>
          <w:p w:rsidR="00EB1BF9" w:rsidRPr="006D3AFD" w:rsidRDefault="00EB1BF9" w:rsidP="00EB1BF9">
            <w:pPr>
              <w:jc w:val="both"/>
              <w:rPr>
                <w:sz w:val="22"/>
                <w:szCs w:val="22"/>
              </w:rPr>
            </w:pPr>
            <w:r>
              <w:rPr>
                <w:sz w:val="22"/>
                <w:szCs w:val="22"/>
              </w:rPr>
              <w:t>Грузовые барабаны и блоки</w:t>
            </w:r>
          </w:p>
        </w:tc>
        <w:tc>
          <w:tcPr>
            <w:tcW w:w="5103" w:type="dxa"/>
            <w:vMerge/>
            <w:hideMark/>
          </w:tcPr>
          <w:p w:rsidR="00EB1BF9" w:rsidRPr="006D3AFD" w:rsidRDefault="00EB1BF9" w:rsidP="00EB1BF9">
            <w:pPr>
              <w:jc w:val="both"/>
              <w:rPr>
                <w:sz w:val="22"/>
                <w:szCs w:val="22"/>
              </w:rPr>
            </w:pPr>
          </w:p>
        </w:tc>
      </w:tr>
      <w:tr w:rsidR="00EB1BF9" w:rsidRPr="006D3AFD" w:rsidTr="00EB1BF9">
        <w:trPr>
          <w:trHeight w:val="288"/>
        </w:trPr>
        <w:tc>
          <w:tcPr>
            <w:tcW w:w="4786" w:type="dxa"/>
            <w:noWrap/>
            <w:hideMark/>
          </w:tcPr>
          <w:p w:rsidR="00EB1BF9" w:rsidRPr="006D3AFD" w:rsidRDefault="00EB1BF9" w:rsidP="00EB1BF9">
            <w:pPr>
              <w:jc w:val="both"/>
              <w:rPr>
                <w:sz w:val="22"/>
                <w:szCs w:val="22"/>
              </w:rPr>
            </w:pPr>
            <w:r>
              <w:rPr>
                <w:sz w:val="22"/>
                <w:szCs w:val="22"/>
              </w:rPr>
              <w:t>Канаты</w:t>
            </w:r>
          </w:p>
        </w:tc>
        <w:tc>
          <w:tcPr>
            <w:tcW w:w="5103" w:type="dxa"/>
            <w:vMerge/>
            <w:hideMark/>
          </w:tcPr>
          <w:p w:rsidR="00EB1BF9" w:rsidRPr="006D3AFD" w:rsidRDefault="00EB1BF9" w:rsidP="00EB1BF9">
            <w:pPr>
              <w:jc w:val="both"/>
              <w:rPr>
                <w:sz w:val="22"/>
                <w:szCs w:val="22"/>
              </w:rPr>
            </w:pPr>
          </w:p>
        </w:tc>
      </w:tr>
      <w:tr w:rsidR="00EB1BF9" w:rsidRPr="006D3AFD" w:rsidTr="00EB1BF9">
        <w:trPr>
          <w:trHeight w:val="288"/>
        </w:trPr>
        <w:tc>
          <w:tcPr>
            <w:tcW w:w="4786" w:type="dxa"/>
            <w:noWrap/>
            <w:hideMark/>
          </w:tcPr>
          <w:p w:rsidR="00EB1BF9" w:rsidRPr="006D3AFD" w:rsidRDefault="00EB1BF9" w:rsidP="00EB1BF9">
            <w:pPr>
              <w:jc w:val="both"/>
              <w:rPr>
                <w:sz w:val="22"/>
                <w:szCs w:val="22"/>
              </w:rPr>
            </w:pPr>
            <w:r>
              <w:rPr>
                <w:sz w:val="22"/>
                <w:szCs w:val="22"/>
              </w:rPr>
              <w:t>Электродвигатели, трансформаторы</w:t>
            </w:r>
          </w:p>
        </w:tc>
        <w:tc>
          <w:tcPr>
            <w:tcW w:w="5103" w:type="dxa"/>
            <w:vMerge/>
            <w:hideMark/>
          </w:tcPr>
          <w:p w:rsidR="00EB1BF9" w:rsidRPr="006D3AFD" w:rsidRDefault="00EB1BF9" w:rsidP="00EB1BF9">
            <w:pPr>
              <w:jc w:val="both"/>
              <w:rPr>
                <w:sz w:val="22"/>
                <w:szCs w:val="22"/>
              </w:rPr>
            </w:pPr>
          </w:p>
        </w:tc>
      </w:tr>
      <w:tr w:rsidR="00EB1BF9" w:rsidRPr="006D3AFD" w:rsidTr="00EB1BF9">
        <w:trPr>
          <w:trHeight w:val="288"/>
        </w:trPr>
        <w:tc>
          <w:tcPr>
            <w:tcW w:w="4786" w:type="dxa"/>
            <w:noWrap/>
            <w:hideMark/>
          </w:tcPr>
          <w:p w:rsidR="00EB1BF9" w:rsidRPr="006D3AFD" w:rsidRDefault="00EB1BF9" w:rsidP="00EB1BF9">
            <w:pPr>
              <w:jc w:val="both"/>
              <w:rPr>
                <w:sz w:val="22"/>
                <w:szCs w:val="22"/>
              </w:rPr>
            </w:pPr>
            <w:r>
              <w:rPr>
                <w:sz w:val="22"/>
                <w:szCs w:val="22"/>
              </w:rPr>
              <w:t xml:space="preserve">Частотные преобразователи </w:t>
            </w:r>
          </w:p>
        </w:tc>
        <w:tc>
          <w:tcPr>
            <w:tcW w:w="5103" w:type="dxa"/>
            <w:vMerge/>
            <w:hideMark/>
          </w:tcPr>
          <w:p w:rsidR="00EB1BF9" w:rsidRPr="006D3AFD" w:rsidRDefault="00EB1BF9" w:rsidP="00EB1BF9">
            <w:pPr>
              <w:jc w:val="both"/>
              <w:rPr>
                <w:sz w:val="22"/>
                <w:szCs w:val="22"/>
              </w:rPr>
            </w:pPr>
          </w:p>
        </w:tc>
      </w:tr>
      <w:tr w:rsidR="00EB1BF9" w:rsidRPr="006D3AFD" w:rsidTr="00EB1BF9">
        <w:trPr>
          <w:trHeight w:val="288"/>
        </w:trPr>
        <w:tc>
          <w:tcPr>
            <w:tcW w:w="4786" w:type="dxa"/>
            <w:noWrap/>
            <w:hideMark/>
          </w:tcPr>
          <w:p w:rsidR="00EB1BF9" w:rsidRPr="006D3AFD" w:rsidRDefault="00EB1BF9" w:rsidP="00EB1BF9">
            <w:pPr>
              <w:jc w:val="both"/>
              <w:rPr>
                <w:sz w:val="22"/>
                <w:szCs w:val="22"/>
              </w:rPr>
            </w:pPr>
            <w:r>
              <w:rPr>
                <w:sz w:val="22"/>
                <w:szCs w:val="22"/>
              </w:rPr>
              <w:t>Приборы электроакустические сигнальные, анемометр</w:t>
            </w:r>
          </w:p>
        </w:tc>
        <w:tc>
          <w:tcPr>
            <w:tcW w:w="5103" w:type="dxa"/>
            <w:vMerge/>
            <w:hideMark/>
          </w:tcPr>
          <w:p w:rsidR="00EB1BF9" w:rsidRPr="006D3AFD" w:rsidRDefault="00EB1BF9" w:rsidP="00EB1BF9">
            <w:pPr>
              <w:jc w:val="both"/>
              <w:rPr>
                <w:sz w:val="22"/>
                <w:szCs w:val="22"/>
              </w:rPr>
            </w:pPr>
          </w:p>
        </w:tc>
      </w:tr>
      <w:tr w:rsidR="00EB1BF9" w:rsidRPr="006D3AFD" w:rsidTr="00EB1BF9">
        <w:trPr>
          <w:trHeight w:val="288"/>
        </w:trPr>
        <w:tc>
          <w:tcPr>
            <w:tcW w:w="4786" w:type="dxa"/>
            <w:noWrap/>
            <w:hideMark/>
          </w:tcPr>
          <w:p w:rsidR="00EB1BF9" w:rsidRPr="006D3AFD" w:rsidRDefault="00EB1BF9" w:rsidP="00EB1BF9">
            <w:pPr>
              <w:jc w:val="both"/>
              <w:rPr>
                <w:sz w:val="22"/>
                <w:szCs w:val="22"/>
              </w:rPr>
            </w:pPr>
            <w:r>
              <w:rPr>
                <w:sz w:val="22"/>
                <w:szCs w:val="22"/>
              </w:rPr>
              <w:t>Ограничитель грузоподъемности (датчики нагрузки)</w:t>
            </w:r>
          </w:p>
        </w:tc>
        <w:tc>
          <w:tcPr>
            <w:tcW w:w="5103" w:type="dxa"/>
            <w:vMerge/>
            <w:hideMark/>
          </w:tcPr>
          <w:p w:rsidR="00EB1BF9" w:rsidRPr="006D3AFD" w:rsidRDefault="00EB1BF9" w:rsidP="00EB1BF9">
            <w:pPr>
              <w:jc w:val="both"/>
              <w:rPr>
                <w:sz w:val="22"/>
                <w:szCs w:val="22"/>
              </w:rPr>
            </w:pPr>
          </w:p>
        </w:tc>
      </w:tr>
      <w:tr w:rsidR="00EB1BF9" w:rsidRPr="006D3AFD" w:rsidTr="00EB1BF9">
        <w:trPr>
          <w:trHeight w:val="288"/>
        </w:trPr>
        <w:tc>
          <w:tcPr>
            <w:tcW w:w="4786" w:type="dxa"/>
            <w:noWrap/>
            <w:hideMark/>
          </w:tcPr>
          <w:p w:rsidR="00EB1BF9" w:rsidRPr="006D3AFD" w:rsidRDefault="00EB1BF9" w:rsidP="00EB1BF9">
            <w:pPr>
              <w:jc w:val="both"/>
              <w:rPr>
                <w:sz w:val="22"/>
                <w:szCs w:val="22"/>
              </w:rPr>
            </w:pPr>
            <w:r>
              <w:rPr>
                <w:sz w:val="22"/>
                <w:szCs w:val="22"/>
              </w:rPr>
              <w:t>Выключатели контактные, концевые выключатели (</w:t>
            </w:r>
            <w:proofErr w:type="spellStart"/>
            <w:r>
              <w:rPr>
                <w:sz w:val="22"/>
                <w:szCs w:val="22"/>
              </w:rPr>
              <w:t>командоаппараты</w:t>
            </w:r>
            <w:proofErr w:type="spellEnd"/>
            <w:r>
              <w:rPr>
                <w:sz w:val="22"/>
                <w:szCs w:val="22"/>
              </w:rPr>
              <w:t>)</w:t>
            </w:r>
          </w:p>
        </w:tc>
        <w:tc>
          <w:tcPr>
            <w:tcW w:w="5103" w:type="dxa"/>
            <w:vMerge/>
            <w:hideMark/>
          </w:tcPr>
          <w:p w:rsidR="00EB1BF9" w:rsidRPr="006D3AFD" w:rsidRDefault="00EB1BF9" w:rsidP="00EB1BF9">
            <w:pPr>
              <w:jc w:val="both"/>
              <w:rPr>
                <w:sz w:val="22"/>
                <w:szCs w:val="22"/>
              </w:rPr>
            </w:pPr>
          </w:p>
        </w:tc>
      </w:tr>
      <w:tr w:rsidR="00EB1BF9" w:rsidRPr="006D3AFD" w:rsidTr="00EB1BF9">
        <w:trPr>
          <w:trHeight w:val="288"/>
        </w:trPr>
        <w:tc>
          <w:tcPr>
            <w:tcW w:w="4786" w:type="dxa"/>
            <w:noWrap/>
            <w:hideMark/>
          </w:tcPr>
          <w:p w:rsidR="00EB1BF9" w:rsidRPr="006D3AFD" w:rsidRDefault="00EB1BF9" w:rsidP="00EB1BF9">
            <w:pPr>
              <w:jc w:val="both"/>
              <w:rPr>
                <w:sz w:val="22"/>
                <w:szCs w:val="22"/>
              </w:rPr>
            </w:pPr>
            <w:r>
              <w:rPr>
                <w:sz w:val="22"/>
                <w:szCs w:val="22"/>
              </w:rPr>
              <w:t>Блоки резисторов</w:t>
            </w:r>
          </w:p>
        </w:tc>
        <w:tc>
          <w:tcPr>
            <w:tcW w:w="5103" w:type="dxa"/>
            <w:vMerge/>
            <w:hideMark/>
          </w:tcPr>
          <w:p w:rsidR="00EB1BF9" w:rsidRPr="006D3AFD" w:rsidRDefault="00EB1BF9" w:rsidP="00EB1BF9">
            <w:pPr>
              <w:jc w:val="both"/>
              <w:rPr>
                <w:sz w:val="22"/>
                <w:szCs w:val="22"/>
              </w:rPr>
            </w:pPr>
          </w:p>
        </w:tc>
      </w:tr>
      <w:tr w:rsidR="00EB1BF9" w:rsidRPr="006D3AFD" w:rsidTr="00EB1BF9">
        <w:trPr>
          <w:trHeight w:val="288"/>
        </w:trPr>
        <w:tc>
          <w:tcPr>
            <w:tcW w:w="4786" w:type="dxa"/>
            <w:noWrap/>
            <w:hideMark/>
          </w:tcPr>
          <w:p w:rsidR="00EB1BF9" w:rsidRPr="006D3AFD" w:rsidRDefault="00EB1BF9" w:rsidP="00EB1BF9">
            <w:pPr>
              <w:jc w:val="both"/>
              <w:rPr>
                <w:sz w:val="22"/>
                <w:szCs w:val="22"/>
              </w:rPr>
            </w:pPr>
            <w:r>
              <w:rPr>
                <w:sz w:val="22"/>
                <w:szCs w:val="22"/>
              </w:rPr>
              <w:t xml:space="preserve">Контакторы электромагнитные (контактные соединения), </w:t>
            </w:r>
            <w:proofErr w:type="spellStart"/>
            <w:r>
              <w:rPr>
                <w:sz w:val="22"/>
                <w:szCs w:val="22"/>
              </w:rPr>
              <w:t>электропанели</w:t>
            </w:r>
            <w:proofErr w:type="spellEnd"/>
            <w:r>
              <w:rPr>
                <w:sz w:val="22"/>
                <w:szCs w:val="22"/>
              </w:rPr>
              <w:t xml:space="preserve"> управления</w:t>
            </w:r>
          </w:p>
        </w:tc>
        <w:tc>
          <w:tcPr>
            <w:tcW w:w="5103" w:type="dxa"/>
            <w:vMerge/>
            <w:hideMark/>
          </w:tcPr>
          <w:p w:rsidR="00EB1BF9" w:rsidRPr="006D3AFD" w:rsidRDefault="00EB1BF9" w:rsidP="00EB1BF9">
            <w:pPr>
              <w:jc w:val="both"/>
              <w:rPr>
                <w:sz w:val="22"/>
                <w:szCs w:val="22"/>
              </w:rPr>
            </w:pPr>
          </w:p>
        </w:tc>
      </w:tr>
      <w:tr w:rsidR="00EB1BF9" w:rsidRPr="006D3AFD" w:rsidTr="00EB1BF9">
        <w:trPr>
          <w:trHeight w:val="288"/>
        </w:trPr>
        <w:tc>
          <w:tcPr>
            <w:tcW w:w="4786" w:type="dxa"/>
            <w:noWrap/>
            <w:hideMark/>
          </w:tcPr>
          <w:p w:rsidR="00EB1BF9" w:rsidRPr="006D3AFD" w:rsidRDefault="00EB1BF9" w:rsidP="00EB1BF9">
            <w:pPr>
              <w:jc w:val="both"/>
              <w:rPr>
                <w:sz w:val="22"/>
                <w:szCs w:val="22"/>
              </w:rPr>
            </w:pPr>
            <w:r>
              <w:rPr>
                <w:sz w:val="22"/>
                <w:szCs w:val="22"/>
              </w:rPr>
              <w:t xml:space="preserve">Кабели, токосъемные и токоподводящие </w:t>
            </w:r>
            <w:r>
              <w:rPr>
                <w:sz w:val="22"/>
                <w:szCs w:val="22"/>
              </w:rPr>
              <w:lastRenderedPageBreak/>
              <w:t>устройства, разъемы электропитания, электропроводка, кабельные каретки монорельса</w:t>
            </w:r>
          </w:p>
        </w:tc>
        <w:tc>
          <w:tcPr>
            <w:tcW w:w="5103" w:type="dxa"/>
            <w:vMerge/>
            <w:hideMark/>
          </w:tcPr>
          <w:p w:rsidR="00EB1BF9" w:rsidRPr="006D3AFD" w:rsidRDefault="00EB1BF9" w:rsidP="00EB1BF9">
            <w:pPr>
              <w:jc w:val="both"/>
              <w:rPr>
                <w:sz w:val="22"/>
                <w:szCs w:val="22"/>
              </w:rPr>
            </w:pPr>
          </w:p>
        </w:tc>
      </w:tr>
      <w:tr w:rsidR="00EB1BF9" w:rsidRPr="006D3AFD" w:rsidTr="00EB1BF9">
        <w:trPr>
          <w:trHeight w:val="288"/>
        </w:trPr>
        <w:tc>
          <w:tcPr>
            <w:tcW w:w="4786" w:type="dxa"/>
            <w:noWrap/>
            <w:hideMark/>
          </w:tcPr>
          <w:p w:rsidR="00EB1BF9" w:rsidRPr="006D3AFD" w:rsidRDefault="00EB1BF9" w:rsidP="00EB1BF9">
            <w:pPr>
              <w:jc w:val="both"/>
              <w:rPr>
                <w:sz w:val="22"/>
                <w:szCs w:val="22"/>
              </w:rPr>
            </w:pPr>
            <w:r>
              <w:rPr>
                <w:sz w:val="22"/>
                <w:szCs w:val="22"/>
              </w:rPr>
              <w:lastRenderedPageBreak/>
              <w:t>Панельный компьютер информационной системы мониторинга, джойстики управления крана, кресло-пульт, система видеонаблюдения крана</w:t>
            </w:r>
          </w:p>
        </w:tc>
        <w:tc>
          <w:tcPr>
            <w:tcW w:w="5103" w:type="dxa"/>
            <w:vMerge/>
            <w:hideMark/>
          </w:tcPr>
          <w:p w:rsidR="00EB1BF9" w:rsidRPr="006D3AFD" w:rsidRDefault="00EB1BF9" w:rsidP="00EB1BF9">
            <w:pPr>
              <w:jc w:val="both"/>
              <w:rPr>
                <w:sz w:val="22"/>
                <w:szCs w:val="22"/>
              </w:rPr>
            </w:pPr>
          </w:p>
        </w:tc>
      </w:tr>
      <w:tr w:rsidR="00EB1BF9" w:rsidRPr="006D3AFD" w:rsidTr="00EB1BF9">
        <w:trPr>
          <w:trHeight w:val="288"/>
        </w:trPr>
        <w:tc>
          <w:tcPr>
            <w:tcW w:w="4786" w:type="dxa"/>
            <w:noWrap/>
            <w:hideMark/>
          </w:tcPr>
          <w:p w:rsidR="00EB1BF9" w:rsidRPr="006D3AFD" w:rsidRDefault="00EB1BF9" w:rsidP="00EB1BF9">
            <w:pPr>
              <w:jc w:val="both"/>
              <w:rPr>
                <w:sz w:val="22"/>
                <w:szCs w:val="22"/>
              </w:rPr>
            </w:pPr>
            <w:r>
              <w:rPr>
                <w:sz w:val="22"/>
                <w:szCs w:val="22"/>
              </w:rPr>
              <w:t>Климатическая стационарная система крана (</w:t>
            </w:r>
            <w:proofErr w:type="spellStart"/>
            <w:r>
              <w:rPr>
                <w:sz w:val="22"/>
                <w:szCs w:val="22"/>
              </w:rPr>
              <w:t>конвекторного</w:t>
            </w:r>
            <w:proofErr w:type="spellEnd"/>
            <w:r>
              <w:rPr>
                <w:sz w:val="22"/>
                <w:szCs w:val="22"/>
              </w:rPr>
              <w:t xml:space="preserve"> обогрева, обдува (очистки), кондиционирования)</w:t>
            </w:r>
          </w:p>
        </w:tc>
        <w:tc>
          <w:tcPr>
            <w:tcW w:w="5103" w:type="dxa"/>
            <w:vMerge/>
            <w:hideMark/>
          </w:tcPr>
          <w:p w:rsidR="00EB1BF9" w:rsidRPr="006D3AFD" w:rsidRDefault="00EB1BF9" w:rsidP="00EB1BF9">
            <w:pPr>
              <w:jc w:val="both"/>
              <w:rPr>
                <w:sz w:val="22"/>
                <w:szCs w:val="22"/>
              </w:rPr>
            </w:pPr>
          </w:p>
        </w:tc>
      </w:tr>
    </w:tbl>
    <w:p w:rsidR="00EB1BF9" w:rsidRPr="006D3AFD" w:rsidRDefault="00EB1BF9" w:rsidP="00EB1BF9">
      <w:pPr>
        <w:ind w:firstLine="709"/>
        <w:jc w:val="both"/>
        <w:rPr>
          <w:sz w:val="12"/>
          <w:szCs w:val="12"/>
        </w:rPr>
      </w:pPr>
    </w:p>
    <w:p w:rsidR="00EB1BF9" w:rsidRPr="006D3AFD" w:rsidRDefault="00EB1BF9" w:rsidP="00EB1BF9">
      <w:pPr>
        <w:ind w:firstLine="709"/>
        <w:jc w:val="both"/>
        <w:rPr>
          <w:spacing w:val="1"/>
          <w:sz w:val="28"/>
          <w:szCs w:val="28"/>
        </w:rPr>
      </w:pPr>
      <w:r>
        <w:rPr>
          <w:spacing w:val="1"/>
          <w:sz w:val="28"/>
          <w:szCs w:val="28"/>
        </w:rPr>
        <w:t>Дополнительные Работы, отсутствующие в «Перечне выполняемых работ по устранению неисправностей при текущем ремонте Крана», согласовываются Сторонами в дефектном акте и подлежат выполнению после согласования с Заказчиком, без проведения новой процедуры размещения заказа.</w:t>
      </w:r>
    </w:p>
    <w:p w:rsidR="00EB1BF9" w:rsidRPr="006D3AFD" w:rsidRDefault="00EB1BF9" w:rsidP="00EB1BF9">
      <w:pPr>
        <w:ind w:firstLine="709"/>
        <w:jc w:val="both"/>
        <w:rPr>
          <w:sz w:val="28"/>
          <w:szCs w:val="28"/>
        </w:rPr>
      </w:pPr>
      <w:r>
        <w:rPr>
          <w:sz w:val="28"/>
          <w:szCs w:val="28"/>
        </w:rPr>
        <w:t xml:space="preserve">Исполнитель не позднее 12 (двенадцати) часов с момента получения заявки Заказчика должен приступить к выполнению Работ. </w:t>
      </w:r>
      <w:r>
        <w:rPr>
          <w:spacing w:val="1"/>
          <w:sz w:val="28"/>
          <w:szCs w:val="28"/>
        </w:rPr>
        <w:t xml:space="preserve">Срок выполнения работ по текущему ремонту </w:t>
      </w:r>
      <w:r>
        <w:rPr>
          <w:sz w:val="28"/>
          <w:szCs w:val="28"/>
        </w:rPr>
        <w:t xml:space="preserve">определяется технологией устранения </w:t>
      </w:r>
      <w:r>
        <w:rPr>
          <w:spacing w:val="1"/>
          <w:sz w:val="28"/>
          <w:szCs w:val="28"/>
        </w:rPr>
        <w:t xml:space="preserve">выявленной </w:t>
      </w:r>
      <w:r>
        <w:rPr>
          <w:sz w:val="28"/>
          <w:szCs w:val="28"/>
        </w:rPr>
        <w:t xml:space="preserve">неисправности и должен согласовываться с Заказчиком, но не может превышать более 5 (пяти) календарных дней для одного текущего ремонта, </w:t>
      </w:r>
      <w:proofErr w:type="gramStart"/>
      <w:r>
        <w:rPr>
          <w:sz w:val="28"/>
          <w:szCs w:val="28"/>
        </w:rPr>
        <w:t>с даты составления</w:t>
      </w:r>
      <w:proofErr w:type="gramEnd"/>
      <w:r>
        <w:rPr>
          <w:sz w:val="28"/>
          <w:szCs w:val="28"/>
        </w:rPr>
        <w:t xml:space="preserve"> дефектного акта. В срок выполнения работ по текущему ремонту Крана не входит время необходимое Исполнителю для доставки запасных частей к месту выполнения работ.</w:t>
      </w:r>
    </w:p>
    <w:p w:rsidR="00EB1BF9" w:rsidRPr="006D3AFD" w:rsidRDefault="00EB1BF9" w:rsidP="00EB1BF9">
      <w:pPr>
        <w:ind w:firstLine="709"/>
        <w:jc w:val="both"/>
        <w:rPr>
          <w:spacing w:val="1"/>
          <w:sz w:val="28"/>
          <w:szCs w:val="28"/>
        </w:rPr>
      </w:pPr>
      <w:r>
        <w:rPr>
          <w:spacing w:val="1"/>
          <w:sz w:val="28"/>
          <w:szCs w:val="28"/>
        </w:rPr>
        <w:t>Работы по текущему ремонту выполняются Исполнителем на основании согласованного с Заказчиком дефектного акта, составленного по результатам определения причины неисправност</w:t>
      </w:r>
      <w:proofErr w:type="gramStart"/>
      <w:r>
        <w:rPr>
          <w:spacing w:val="1"/>
          <w:sz w:val="28"/>
          <w:szCs w:val="28"/>
        </w:rPr>
        <w:t>и(</w:t>
      </w:r>
      <w:proofErr w:type="gramEnd"/>
      <w:r>
        <w:rPr>
          <w:spacing w:val="1"/>
          <w:sz w:val="28"/>
          <w:szCs w:val="28"/>
        </w:rPr>
        <w:t>ей) Крана. Стоимость работ по текущему ремонту определяется умножением стоимости нормо-часа на длительность выполненных работ по фактически затраченному времени, без</w:t>
      </w:r>
      <w:r>
        <w:rPr>
          <w:sz w:val="28"/>
          <w:szCs w:val="28"/>
        </w:rPr>
        <w:t xml:space="preserve"> учета стоимости запасных частей и иных расходных материалов, использованных Исполнителем в ходе выполнения Работ</w:t>
      </w:r>
      <w:r>
        <w:rPr>
          <w:spacing w:val="1"/>
          <w:sz w:val="28"/>
          <w:szCs w:val="28"/>
        </w:rPr>
        <w:t xml:space="preserve">. </w:t>
      </w:r>
    </w:p>
    <w:p w:rsidR="00EB1BF9" w:rsidRPr="006D3AFD" w:rsidRDefault="00EB1BF9" w:rsidP="00EB1BF9">
      <w:pPr>
        <w:ind w:firstLine="709"/>
        <w:jc w:val="both"/>
        <w:rPr>
          <w:spacing w:val="1"/>
          <w:sz w:val="28"/>
          <w:szCs w:val="28"/>
        </w:rPr>
      </w:pPr>
      <w:r>
        <w:rPr>
          <w:spacing w:val="1"/>
          <w:sz w:val="28"/>
          <w:szCs w:val="28"/>
        </w:rPr>
        <w:t xml:space="preserve">Стоимость запасных частей </w:t>
      </w:r>
      <w:r>
        <w:rPr>
          <w:sz w:val="28"/>
          <w:szCs w:val="28"/>
        </w:rPr>
        <w:t>и иных расходных материалов, используемых  Исполнителем в ходе выполнения текущего ремонта, согласовываются Сторонами в дефектном акте.</w:t>
      </w:r>
    </w:p>
    <w:p w:rsidR="00EB1BF9" w:rsidRPr="006D3AFD" w:rsidRDefault="00EB1BF9" w:rsidP="00EB1BF9">
      <w:pPr>
        <w:ind w:firstLine="709"/>
        <w:jc w:val="both"/>
        <w:rPr>
          <w:sz w:val="28"/>
          <w:szCs w:val="28"/>
        </w:rPr>
      </w:pPr>
    </w:p>
    <w:p w:rsidR="00EB1BF9" w:rsidRPr="006D3AFD" w:rsidRDefault="00EB1BF9" w:rsidP="00EB1BF9">
      <w:pPr>
        <w:pStyle w:val="23"/>
        <w:spacing w:after="0" w:line="240" w:lineRule="auto"/>
        <w:ind w:left="0" w:firstLine="709"/>
        <w:jc w:val="both"/>
        <w:rPr>
          <w:b/>
          <w:sz w:val="28"/>
          <w:szCs w:val="28"/>
        </w:rPr>
      </w:pPr>
      <w:r>
        <w:rPr>
          <w:b/>
          <w:sz w:val="28"/>
          <w:szCs w:val="28"/>
        </w:rPr>
        <w:t>4.5.</w:t>
      </w:r>
      <w:r>
        <w:rPr>
          <w:sz w:val="28"/>
          <w:szCs w:val="28"/>
        </w:rPr>
        <w:t xml:space="preserve"> </w:t>
      </w:r>
      <w:r>
        <w:rPr>
          <w:b/>
          <w:sz w:val="28"/>
          <w:szCs w:val="28"/>
        </w:rPr>
        <w:t>Начальная (максимальная) цена договора.</w:t>
      </w:r>
    </w:p>
    <w:p w:rsidR="00EB1BF9" w:rsidRPr="006D3AFD" w:rsidRDefault="00EB1BF9" w:rsidP="00EB1BF9">
      <w:pPr>
        <w:ind w:firstLine="709"/>
        <w:jc w:val="both"/>
        <w:rPr>
          <w:spacing w:val="1"/>
          <w:sz w:val="28"/>
          <w:szCs w:val="28"/>
        </w:rPr>
      </w:pPr>
      <w:r>
        <w:rPr>
          <w:spacing w:val="1"/>
          <w:sz w:val="28"/>
          <w:szCs w:val="28"/>
        </w:rPr>
        <w:t xml:space="preserve">4.5.1. </w:t>
      </w:r>
      <w:proofErr w:type="gramStart"/>
      <w:r>
        <w:rPr>
          <w:spacing w:val="1"/>
          <w:sz w:val="28"/>
          <w:szCs w:val="28"/>
        </w:rPr>
        <w:t>Начальная (максимальная) цена договора составляет 2 500 000 (два миллиона пятьсот тысяч) рублей 00 копеек с учетом всех расходов Поставщика, связанных</w:t>
      </w:r>
      <w:r>
        <w:rPr>
          <w:sz w:val="28"/>
          <w:szCs w:val="28"/>
        </w:rPr>
        <w:t xml:space="preserve"> с исполнением договора, включая затраты на доставку, разгрузку, хранение, установку, монтаж, замену запасных и комплектующих частей и расходных материалов (за исключением стоимости масла и рабочих жидкостей при проведении работ по их замене в рамках сезонного технического обслуживания), применения необходимого</w:t>
      </w:r>
      <w:proofErr w:type="gramEnd"/>
      <w:r>
        <w:rPr>
          <w:sz w:val="28"/>
          <w:szCs w:val="28"/>
        </w:rPr>
        <w:t xml:space="preserve"> оборудования, оформления документации, подрядных затрат, а также стоимость всех налогов и других обязательных платежей,</w:t>
      </w:r>
      <w:r>
        <w:rPr>
          <w:spacing w:val="1"/>
          <w:sz w:val="28"/>
          <w:szCs w:val="28"/>
        </w:rPr>
        <w:t xml:space="preserve"> без учета НДС.</w:t>
      </w:r>
    </w:p>
    <w:p w:rsidR="00EB1BF9" w:rsidRPr="006D3AFD" w:rsidRDefault="00EB1BF9" w:rsidP="00EB1BF9">
      <w:pPr>
        <w:ind w:firstLine="709"/>
        <w:jc w:val="both"/>
        <w:rPr>
          <w:sz w:val="28"/>
          <w:szCs w:val="28"/>
        </w:rPr>
      </w:pPr>
      <w:r>
        <w:rPr>
          <w:spacing w:val="1"/>
          <w:sz w:val="28"/>
          <w:szCs w:val="28"/>
        </w:rPr>
        <w:lastRenderedPageBreak/>
        <w:t>4.5.2. Сумма НДС и условия начисления определяются в соответствии с законодательством Российской Федерации.</w:t>
      </w:r>
    </w:p>
    <w:p w:rsidR="00EB1BF9" w:rsidRPr="006D3AFD" w:rsidRDefault="00EB1BF9" w:rsidP="00EB1BF9">
      <w:pPr>
        <w:ind w:firstLine="709"/>
        <w:jc w:val="both"/>
        <w:rPr>
          <w:b/>
          <w:sz w:val="28"/>
          <w:szCs w:val="28"/>
        </w:rPr>
      </w:pPr>
    </w:p>
    <w:p w:rsidR="00EB1BF9" w:rsidRPr="006D3AFD" w:rsidRDefault="00EB1BF9" w:rsidP="00EB1BF9">
      <w:pPr>
        <w:ind w:firstLine="709"/>
        <w:jc w:val="both"/>
        <w:rPr>
          <w:b/>
          <w:sz w:val="28"/>
          <w:szCs w:val="28"/>
        </w:rPr>
      </w:pPr>
      <w:r>
        <w:rPr>
          <w:b/>
          <w:sz w:val="28"/>
          <w:szCs w:val="28"/>
        </w:rPr>
        <w:t>4.6. Требования к порядку формирования цены договора.</w:t>
      </w:r>
    </w:p>
    <w:p w:rsidR="00EB1BF9" w:rsidRPr="006D3AFD" w:rsidRDefault="00EB1BF9" w:rsidP="00EB1BF9">
      <w:pPr>
        <w:ind w:firstLine="709"/>
        <w:jc w:val="both"/>
        <w:rPr>
          <w:sz w:val="28"/>
          <w:szCs w:val="28"/>
        </w:rPr>
      </w:pPr>
      <w:r>
        <w:rPr>
          <w:sz w:val="28"/>
          <w:szCs w:val="28"/>
        </w:rPr>
        <w:t xml:space="preserve">4.6.1. </w:t>
      </w:r>
      <w:proofErr w:type="gramStart"/>
      <w:r>
        <w:rPr>
          <w:sz w:val="28"/>
          <w:szCs w:val="28"/>
        </w:rPr>
        <w:t>Цена договора складывается из стоимости фактически выполненных Работ в течение всего срока действия договора и стоимости расходных материалов, запасных и комплектующих частей (за исключением стоимости масла и рабочих жидкостей при проведении работ по их замене в рамках сезонного технического обслуживания)</w:t>
      </w:r>
      <w:r>
        <w:t xml:space="preserve"> </w:t>
      </w:r>
      <w:r>
        <w:rPr>
          <w:sz w:val="28"/>
          <w:szCs w:val="28"/>
        </w:rPr>
        <w:t>необходимых при проведении технических обслуживаний, текущего ремонта и не может превышать начальную (максимальную) цену договора указанную в п.4.5.1. настоящей</w:t>
      </w:r>
      <w:proofErr w:type="gramEnd"/>
      <w:r>
        <w:rPr>
          <w:sz w:val="28"/>
          <w:szCs w:val="28"/>
        </w:rPr>
        <w:t xml:space="preserve"> документации о закупке.</w:t>
      </w:r>
    </w:p>
    <w:p w:rsidR="00EB1BF9" w:rsidRPr="006D3AFD" w:rsidRDefault="00EB1BF9" w:rsidP="00EB1BF9">
      <w:pPr>
        <w:ind w:firstLine="709"/>
        <w:jc w:val="both"/>
        <w:rPr>
          <w:sz w:val="28"/>
          <w:szCs w:val="28"/>
        </w:rPr>
      </w:pPr>
      <w:r>
        <w:rPr>
          <w:sz w:val="28"/>
          <w:szCs w:val="28"/>
        </w:rPr>
        <w:t xml:space="preserve">4.6.2. Максимальная стоимость единицы выполняемых Работ не должна превышать: </w:t>
      </w:r>
    </w:p>
    <w:p w:rsidR="00EB1BF9" w:rsidRPr="006D3AFD" w:rsidRDefault="00EB1BF9" w:rsidP="00EB1BF9">
      <w:pPr>
        <w:ind w:firstLine="709"/>
        <w:jc w:val="both"/>
        <w:rPr>
          <w:sz w:val="28"/>
          <w:szCs w:val="28"/>
        </w:rPr>
      </w:pPr>
      <w:r>
        <w:rPr>
          <w:sz w:val="28"/>
          <w:szCs w:val="28"/>
        </w:rPr>
        <w:t>- 95000 (девяносто пять тысяч) рублей 00 копеек за одно техническое обслуживание для одного крана,</w:t>
      </w:r>
      <w:r>
        <w:rPr>
          <w:spacing w:val="1"/>
          <w:sz w:val="28"/>
          <w:szCs w:val="28"/>
        </w:rPr>
        <w:t xml:space="preserve"> без учета НДС</w:t>
      </w:r>
      <w:r>
        <w:rPr>
          <w:sz w:val="28"/>
          <w:szCs w:val="28"/>
        </w:rPr>
        <w:t>;</w:t>
      </w:r>
    </w:p>
    <w:p w:rsidR="00EB1BF9" w:rsidRPr="006D3AFD" w:rsidRDefault="00EB1BF9" w:rsidP="00EB1BF9">
      <w:pPr>
        <w:ind w:firstLine="709"/>
        <w:jc w:val="both"/>
        <w:rPr>
          <w:sz w:val="28"/>
          <w:szCs w:val="28"/>
        </w:rPr>
      </w:pPr>
      <w:r>
        <w:rPr>
          <w:sz w:val="28"/>
          <w:szCs w:val="28"/>
        </w:rPr>
        <w:t>- 105000 (сто пять тысяч) рублей 00 копеек за одно сезонное техническое обслуживание для одного крана,</w:t>
      </w:r>
      <w:r>
        <w:rPr>
          <w:spacing w:val="1"/>
          <w:sz w:val="28"/>
          <w:szCs w:val="28"/>
        </w:rPr>
        <w:t xml:space="preserve"> без учета НДС</w:t>
      </w:r>
      <w:r>
        <w:rPr>
          <w:sz w:val="28"/>
          <w:szCs w:val="28"/>
        </w:rPr>
        <w:t>;</w:t>
      </w:r>
    </w:p>
    <w:p w:rsidR="00EB1BF9" w:rsidRPr="006D3AFD" w:rsidRDefault="00EB1BF9" w:rsidP="00EB1BF9">
      <w:pPr>
        <w:ind w:firstLine="709"/>
        <w:jc w:val="both"/>
        <w:rPr>
          <w:sz w:val="28"/>
          <w:szCs w:val="28"/>
        </w:rPr>
      </w:pPr>
      <w:r>
        <w:rPr>
          <w:sz w:val="28"/>
          <w:szCs w:val="28"/>
        </w:rPr>
        <w:t>- 2500 (две тысячи пятьсот) рублей 00 копеек за один нормо-час выполнения текущего ремонта для одного крана,</w:t>
      </w:r>
      <w:r>
        <w:rPr>
          <w:spacing w:val="1"/>
          <w:sz w:val="28"/>
          <w:szCs w:val="28"/>
        </w:rPr>
        <w:t xml:space="preserve"> без учета НДС</w:t>
      </w:r>
      <w:r>
        <w:rPr>
          <w:sz w:val="28"/>
          <w:szCs w:val="28"/>
        </w:rPr>
        <w:t>.</w:t>
      </w:r>
    </w:p>
    <w:p w:rsidR="00EB1BF9" w:rsidRPr="006D3AFD" w:rsidRDefault="00EB1BF9" w:rsidP="00EB1BF9">
      <w:pPr>
        <w:ind w:firstLine="709"/>
        <w:jc w:val="both"/>
        <w:rPr>
          <w:sz w:val="28"/>
          <w:szCs w:val="28"/>
        </w:rPr>
      </w:pPr>
      <w:r>
        <w:rPr>
          <w:sz w:val="28"/>
          <w:szCs w:val="28"/>
        </w:rPr>
        <w:t xml:space="preserve">4.6.3. Цена по договору, заключаемому по результатам проведения настоящего Открытого конкурса, в процессе исполнения договора может быть увеличена за счет увеличения количества закупаемой продукции в процессе исполнения договора без проведения дополнительной процедуры размещения заказов при соблюдении всех нижеперечисленных условий: </w:t>
      </w:r>
    </w:p>
    <w:p w:rsidR="00EB1BF9" w:rsidRPr="006D3AFD" w:rsidRDefault="00EB1BF9" w:rsidP="00EB1BF9">
      <w:pPr>
        <w:ind w:firstLine="709"/>
        <w:jc w:val="both"/>
        <w:rPr>
          <w:sz w:val="28"/>
          <w:szCs w:val="28"/>
        </w:rPr>
      </w:pPr>
      <w:r>
        <w:rPr>
          <w:sz w:val="28"/>
          <w:szCs w:val="28"/>
        </w:rPr>
        <w:t xml:space="preserve">- цена за единицу товара или метод расчета стоимости работы и услуги остается неизменными; </w:t>
      </w:r>
    </w:p>
    <w:p w:rsidR="00EB1BF9" w:rsidRPr="006D3AFD" w:rsidRDefault="00EB1BF9" w:rsidP="00EB1BF9">
      <w:pPr>
        <w:ind w:firstLine="709"/>
        <w:jc w:val="both"/>
        <w:rPr>
          <w:sz w:val="28"/>
          <w:szCs w:val="28"/>
        </w:rPr>
      </w:pPr>
      <w:r>
        <w:rPr>
          <w:sz w:val="28"/>
          <w:szCs w:val="28"/>
        </w:rPr>
        <w:t>- увеличение общей цены договора не превышает 10% от первоначальной цены договора за весь срок действия договора.</w:t>
      </w:r>
    </w:p>
    <w:p w:rsidR="00EB1BF9" w:rsidRPr="006D3AFD" w:rsidRDefault="00EB1BF9" w:rsidP="00EB1BF9">
      <w:pPr>
        <w:ind w:firstLine="709"/>
        <w:jc w:val="both"/>
        <w:rPr>
          <w:b/>
          <w:spacing w:val="1"/>
          <w:sz w:val="28"/>
          <w:szCs w:val="28"/>
        </w:rPr>
      </w:pPr>
    </w:p>
    <w:p w:rsidR="00EB1BF9" w:rsidRPr="006D3AFD" w:rsidRDefault="00EB1BF9" w:rsidP="00EB1BF9">
      <w:pPr>
        <w:ind w:firstLine="709"/>
        <w:jc w:val="both"/>
        <w:rPr>
          <w:b/>
          <w:spacing w:val="1"/>
          <w:sz w:val="28"/>
          <w:szCs w:val="28"/>
        </w:rPr>
      </w:pPr>
      <w:r>
        <w:rPr>
          <w:b/>
          <w:spacing w:val="1"/>
          <w:sz w:val="28"/>
          <w:szCs w:val="28"/>
        </w:rPr>
        <w:t xml:space="preserve">4.7. Место, периоды и условия выполнения Работ. </w:t>
      </w:r>
    </w:p>
    <w:p w:rsidR="00EB1BF9" w:rsidRPr="006D3AFD" w:rsidRDefault="00EB1BF9" w:rsidP="00EB1BF9">
      <w:pPr>
        <w:ind w:firstLine="709"/>
        <w:jc w:val="both"/>
        <w:rPr>
          <w:spacing w:val="1"/>
          <w:sz w:val="28"/>
          <w:szCs w:val="28"/>
        </w:rPr>
      </w:pPr>
      <w:r>
        <w:rPr>
          <w:spacing w:val="1"/>
          <w:sz w:val="28"/>
          <w:szCs w:val="28"/>
        </w:rPr>
        <w:t xml:space="preserve">4.7.1. Место выполнения Работ: Российская Федерация, 660031, Красноярский край, </w:t>
      </w:r>
      <w:proofErr w:type="gramStart"/>
      <w:r>
        <w:rPr>
          <w:spacing w:val="1"/>
          <w:sz w:val="28"/>
          <w:szCs w:val="28"/>
        </w:rPr>
        <w:t>г</w:t>
      </w:r>
      <w:proofErr w:type="gramEnd"/>
      <w:r>
        <w:rPr>
          <w:spacing w:val="1"/>
          <w:sz w:val="28"/>
          <w:szCs w:val="28"/>
        </w:rPr>
        <w:t>. Красноярск, ул. Рязанская, д.12, контейнерный терминал Базаиха филиала ПАО «ТрансКонтейнер» на Красноярской железной дороге.</w:t>
      </w:r>
    </w:p>
    <w:p w:rsidR="00EB1BF9" w:rsidRPr="006D3AFD" w:rsidRDefault="00EB1BF9" w:rsidP="00EB1BF9">
      <w:pPr>
        <w:ind w:firstLine="709"/>
        <w:jc w:val="both"/>
        <w:rPr>
          <w:sz w:val="28"/>
          <w:szCs w:val="28"/>
        </w:rPr>
      </w:pPr>
      <w:r>
        <w:rPr>
          <w:sz w:val="28"/>
          <w:szCs w:val="28"/>
        </w:rPr>
        <w:t>4.7.2. П</w:t>
      </w:r>
      <w:r>
        <w:rPr>
          <w:spacing w:val="1"/>
          <w:sz w:val="28"/>
          <w:szCs w:val="28"/>
        </w:rPr>
        <w:t>ериод выполнения работ:</w:t>
      </w:r>
      <w:r>
        <w:rPr>
          <w:sz w:val="28"/>
          <w:szCs w:val="28"/>
        </w:rPr>
        <w:t xml:space="preserve"> </w:t>
      </w:r>
    </w:p>
    <w:p w:rsidR="00EB1BF9" w:rsidRPr="006D3AFD" w:rsidRDefault="00EB1BF9" w:rsidP="00EB1BF9">
      <w:pPr>
        <w:ind w:firstLine="709"/>
        <w:jc w:val="both"/>
        <w:rPr>
          <w:sz w:val="28"/>
          <w:szCs w:val="28"/>
        </w:rPr>
      </w:pPr>
      <w:r>
        <w:rPr>
          <w:sz w:val="28"/>
          <w:szCs w:val="28"/>
        </w:rPr>
        <w:t>- время проведения Работ с 8-00 до 20-00 местного времени, в случае необходимости по согласованию с Заказчиком может быть установлено иное время для выполнения работ, без выходных;</w:t>
      </w:r>
    </w:p>
    <w:p w:rsidR="00EB1BF9" w:rsidRPr="006D3AFD" w:rsidRDefault="00EB1BF9" w:rsidP="00EB1BF9">
      <w:pPr>
        <w:ind w:firstLine="709"/>
        <w:jc w:val="both"/>
        <w:rPr>
          <w:spacing w:val="1"/>
          <w:sz w:val="28"/>
          <w:szCs w:val="28"/>
        </w:rPr>
      </w:pPr>
      <w:r>
        <w:rPr>
          <w:sz w:val="28"/>
          <w:szCs w:val="28"/>
        </w:rPr>
        <w:t xml:space="preserve">- </w:t>
      </w:r>
      <w:proofErr w:type="gramStart"/>
      <w:r>
        <w:rPr>
          <w:spacing w:val="1"/>
          <w:sz w:val="28"/>
          <w:szCs w:val="28"/>
        </w:rPr>
        <w:t>с даты подписания</w:t>
      </w:r>
      <w:proofErr w:type="gramEnd"/>
      <w:r>
        <w:rPr>
          <w:spacing w:val="1"/>
          <w:sz w:val="28"/>
          <w:szCs w:val="28"/>
        </w:rPr>
        <w:t xml:space="preserve"> договора по 31 декабря 2020 включительно.</w:t>
      </w:r>
    </w:p>
    <w:p w:rsidR="00EB1BF9" w:rsidRPr="006D3AFD" w:rsidRDefault="00EB1BF9" w:rsidP="00EB1BF9">
      <w:pPr>
        <w:ind w:firstLine="709"/>
        <w:jc w:val="both"/>
        <w:rPr>
          <w:sz w:val="28"/>
          <w:szCs w:val="28"/>
        </w:rPr>
      </w:pPr>
      <w:r>
        <w:rPr>
          <w:sz w:val="28"/>
          <w:szCs w:val="28"/>
        </w:rPr>
        <w:t>4.7.3. Условия выполнения работ.</w:t>
      </w:r>
    </w:p>
    <w:p w:rsidR="00EB1BF9" w:rsidRPr="006D3AFD" w:rsidRDefault="00EB1BF9" w:rsidP="00EB1BF9">
      <w:pPr>
        <w:ind w:firstLine="709"/>
        <w:jc w:val="both"/>
        <w:rPr>
          <w:sz w:val="28"/>
          <w:szCs w:val="28"/>
        </w:rPr>
      </w:pPr>
      <w:r>
        <w:rPr>
          <w:sz w:val="28"/>
          <w:szCs w:val="28"/>
        </w:rPr>
        <w:t>Исполнитель работ должен гарантировать Заказчику:</w:t>
      </w:r>
    </w:p>
    <w:p w:rsidR="00EB1BF9" w:rsidRPr="006D3AFD" w:rsidRDefault="00EB1BF9" w:rsidP="00EB1BF9">
      <w:pPr>
        <w:ind w:firstLine="709"/>
        <w:jc w:val="both"/>
        <w:rPr>
          <w:b/>
          <w:spacing w:val="1"/>
          <w:sz w:val="28"/>
          <w:szCs w:val="28"/>
        </w:rPr>
      </w:pPr>
      <w:r>
        <w:rPr>
          <w:sz w:val="28"/>
          <w:szCs w:val="28"/>
          <w:lang w:eastAsia="ru-RU"/>
        </w:rPr>
        <w:t xml:space="preserve">- соблюдение правил пропускного и </w:t>
      </w:r>
      <w:proofErr w:type="spellStart"/>
      <w:r>
        <w:rPr>
          <w:sz w:val="28"/>
          <w:szCs w:val="28"/>
          <w:lang w:eastAsia="ru-RU"/>
        </w:rPr>
        <w:t>внутриобъектового</w:t>
      </w:r>
      <w:proofErr w:type="spellEnd"/>
      <w:r>
        <w:rPr>
          <w:sz w:val="28"/>
          <w:szCs w:val="28"/>
          <w:lang w:eastAsia="ru-RU"/>
        </w:rPr>
        <w:t xml:space="preserve"> режимов Заказчика во время нахождения на его территории;</w:t>
      </w:r>
    </w:p>
    <w:p w:rsidR="00EB1BF9" w:rsidRPr="006D3AFD" w:rsidRDefault="00EB1BF9" w:rsidP="00EB1BF9">
      <w:pPr>
        <w:ind w:firstLine="709"/>
        <w:jc w:val="both"/>
        <w:rPr>
          <w:b/>
          <w:spacing w:val="1"/>
          <w:sz w:val="28"/>
          <w:szCs w:val="28"/>
        </w:rPr>
      </w:pPr>
      <w:r>
        <w:rPr>
          <w:sz w:val="28"/>
          <w:szCs w:val="28"/>
          <w:lang w:eastAsia="ru-RU"/>
        </w:rPr>
        <w:lastRenderedPageBreak/>
        <w:t>-</w:t>
      </w:r>
      <w:r>
        <w:rPr>
          <w:b/>
          <w:spacing w:val="1"/>
          <w:sz w:val="28"/>
          <w:szCs w:val="28"/>
        </w:rPr>
        <w:t xml:space="preserve"> </w:t>
      </w:r>
      <w:r>
        <w:rPr>
          <w:sz w:val="28"/>
          <w:szCs w:val="28"/>
        </w:rPr>
        <w:t xml:space="preserve">обеспечение соблюдения и выполнения его персоналом нормативных требований охраны труда, </w:t>
      </w:r>
      <w:proofErr w:type="spellStart"/>
      <w:r>
        <w:rPr>
          <w:sz w:val="28"/>
          <w:szCs w:val="28"/>
        </w:rPr>
        <w:t>электробезопасности</w:t>
      </w:r>
      <w:proofErr w:type="spellEnd"/>
      <w:r>
        <w:rPr>
          <w:sz w:val="28"/>
          <w:szCs w:val="28"/>
        </w:rPr>
        <w:t xml:space="preserve">, пожарной безопасности и охраны окружающей среды </w:t>
      </w:r>
      <w:r>
        <w:rPr>
          <w:sz w:val="28"/>
          <w:szCs w:val="28"/>
          <w:lang w:eastAsia="ru-RU"/>
        </w:rPr>
        <w:t>во время нахождения на его территории</w:t>
      </w:r>
      <w:r>
        <w:rPr>
          <w:sz w:val="28"/>
          <w:szCs w:val="28"/>
        </w:rPr>
        <w:t>.</w:t>
      </w:r>
    </w:p>
    <w:p w:rsidR="00EB1BF9" w:rsidRPr="006D3AFD" w:rsidRDefault="00EB1BF9" w:rsidP="00EB1BF9">
      <w:pPr>
        <w:ind w:firstLine="709"/>
        <w:jc w:val="both"/>
        <w:rPr>
          <w:b/>
          <w:spacing w:val="1"/>
          <w:sz w:val="28"/>
          <w:szCs w:val="28"/>
        </w:rPr>
      </w:pPr>
    </w:p>
    <w:p w:rsidR="00EB1BF9" w:rsidRPr="006D3AFD" w:rsidRDefault="00EB1BF9" w:rsidP="00EB1BF9">
      <w:pPr>
        <w:ind w:firstLine="709"/>
        <w:jc w:val="both"/>
        <w:rPr>
          <w:sz w:val="28"/>
        </w:rPr>
      </w:pPr>
      <w:r>
        <w:rPr>
          <w:b/>
          <w:spacing w:val="1"/>
          <w:sz w:val="28"/>
          <w:szCs w:val="28"/>
        </w:rPr>
        <w:t xml:space="preserve">4.8. </w:t>
      </w:r>
      <w:r>
        <w:rPr>
          <w:b/>
          <w:sz w:val="28"/>
        </w:rPr>
        <w:t>Требования к безопасности выполняемых работ.</w:t>
      </w:r>
    </w:p>
    <w:p w:rsidR="00EB1BF9" w:rsidRPr="006D3AFD" w:rsidRDefault="00EB1BF9" w:rsidP="00EB1BF9">
      <w:pPr>
        <w:ind w:firstLine="709"/>
        <w:jc w:val="both"/>
        <w:rPr>
          <w:sz w:val="28"/>
          <w:szCs w:val="28"/>
          <w:lang w:eastAsia="ru-RU"/>
        </w:rPr>
      </w:pPr>
      <w:r>
        <w:rPr>
          <w:spacing w:val="1"/>
          <w:sz w:val="28"/>
          <w:szCs w:val="28"/>
        </w:rPr>
        <w:t>4.8.1. Допуск обслуживающего персонала к Работе на объекте Заказчика проводится в соответствие с действующим у Исполнителя порядком.</w:t>
      </w:r>
      <w:r>
        <w:rPr>
          <w:sz w:val="28"/>
          <w:szCs w:val="28"/>
          <w:lang w:eastAsia="ru-RU"/>
        </w:rPr>
        <w:t xml:space="preserve"> </w:t>
      </w:r>
    </w:p>
    <w:p w:rsidR="00EB1BF9" w:rsidRPr="006D3AFD" w:rsidRDefault="00EB1BF9" w:rsidP="00EB1BF9">
      <w:pPr>
        <w:ind w:firstLine="709"/>
        <w:jc w:val="both"/>
        <w:rPr>
          <w:spacing w:val="1"/>
          <w:sz w:val="28"/>
          <w:szCs w:val="28"/>
        </w:rPr>
      </w:pPr>
      <w:r>
        <w:rPr>
          <w:sz w:val="28"/>
          <w:szCs w:val="28"/>
          <w:lang w:eastAsia="ru-RU"/>
        </w:rPr>
        <w:t xml:space="preserve">До начала производства Работ Исполнитель должен назначить ответственного по объекту за соблюдение нормативных требований по охране труда, </w:t>
      </w:r>
      <w:proofErr w:type="spellStart"/>
      <w:r>
        <w:rPr>
          <w:sz w:val="28"/>
          <w:szCs w:val="28"/>
          <w:lang w:eastAsia="ru-RU"/>
        </w:rPr>
        <w:t>электробезопасности</w:t>
      </w:r>
      <w:proofErr w:type="spellEnd"/>
      <w:r>
        <w:rPr>
          <w:sz w:val="28"/>
          <w:szCs w:val="28"/>
          <w:lang w:eastAsia="ru-RU"/>
        </w:rPr>
        <w:t>, пожарной безопасности, охране окружающей среды на месте выполнения Работ.</w:t>
      </w:r>
    </w:p>
    <w:p w:rsidR="00EB1BF9" w:rsidRPr="006D3AFD" w:rsidRDefault="00EB1BF9" w:rsidP="00EB1BF9">
      <w:pPr>
        <w:pStyle w:val="ConsPlusNormal"/>
        <w:ind w:firstLine="709"/>
        <w:jc w:val="both"/>
        <w:rPr>
          <w:rFonts w:ascii="Times New Roman" w:hAnsi="Times New Roman"/>
          <w:sz w:val="28"/>
          <w:szCs w:val="28"/>
        </w:rPr>
      </w:pPr>
      <w:r>
        <w:rPr>
          <w:rFonts w:ascii="Times New Roman" w:hAnsi="Times New Roman"/>
          <w:sz w:val="28"/>
          <w:szCs w:val="28"/>
        </w:rPr>
        <w:t xml:space="preserve">4.8.2. К работам по текущему ремонту, техническому обслуживанию электрооборудования Кранов должны допускаться люди, имеющие группу допуска по </w:t>
      </w:r>
      <w:proofErr w:type="spellStart"/>
      <w:r>
        <w:rPr>
          <w:rFonts w:ascii="Times New Roman" w:hAnsi="Times New Roman"/>
          <w:sz w:val="28"/>
          <w:szCs w:val="28"/>
        </w:rPr>
        <w:t>электробезопасности</w:t>
      </w:r>
      <w:proofErr w:type="spellEnd"/>
      <w:r>
        <w:rPr>
          <w:rFonts w:ascii="Times New Roman" w:hAnsi="Times New Roman"/>
          <w:sz w:val="28"/>
          <w:szCs w:val="28"/>
        </w:rPr>
        <w:t xml:space="preserve"> не ниже третьей и имеющие знания, опыт работы с частотными преобразователями. </w:t>
      </w:r>
    </w:p>
    <w:p w:rsidR="00EB1BF9" w:rsidRPr="006D3AFD" w:rsidRDefault="00EB1BF9" w:rsidP="00EB1BF9">
      <w:pPr>
        <w:ind w:firstLine="709"/>
        <w:jc w:val="both"/>
        <w:rPr>
          <w:spacing w:val="1"/>
          <w:sz w:val="28"/>
          <w:szCs w:val="28"/>
        </w:rPr>
      </w:pPr>
      <w:r>
        <w:rPr>
          <w:spacing w:val="1"/>
          <w:sz w:val="28"/>
          <w:szCs w:val="28"/>
        </w:rPr>
        <w:t>4.8.3. Осмотр механизмов необходимо производить при достаточном уровне освещенности. Если освещенность не достаточная, необходимо пользоваться переносной электрической лампой с напряжением до 12 В.</w:t>
      </w:r>
    </w:p>
    <w:p w:rsidR="00EB1BF9" w:rsidRPr="006D3AFD" w:rsidRDefault="00EB1BF9" w:rsidP="00EB1BF9">
      <w:pPr>
        <w:ind w:firstLine="709"/>
        <w:jc w:val="both"/>
        <w:rPr>
          <w:b/>
          <w:bCs/>
          <w:spacing w:val="1"/>
          <w:sz w:val="28"/>
          <w:szCs w:val="28"/>
        </w:rPr>
      </w:pPr>
      <w:r>
        <w:rPr>
          <w:spacing w:val="1"/>
          <w:sz w:val="28"/>
          <w:szCs w:val="28"/>
        </w:rPr>
        <w:t xml:space="preserve">4.8.4. Перед выходом на настил площадок и галерей металлоконструкций Крана для проведения Работ, обслуживающий персонал Исполнителя, обязан удостовериться в отключении ключа-марки (или обязан вынуть ключ-марку из замка) и вывесить плакат – </w:t>
      </w:r>
      <w:r>
        <w:rPr>
          <w:b/>
          <w:bCs/>
          <w:spacing w:val="1"/>
          <w:sz w:val="28"/>
          <w:szCs w:val="28"/>
        </w:rPr>
        <w:t>«НЕ ВКЛЮЧАТЬ - РАБОТАЮТ ЛЮДИ!»</w:t>
      </w:r>
      <w:r>
        <w:rPr>
          <w:bCs/>
          <w:spacing w:val="1"/>
          <w:sz w:val="28"/>
          <w:szCs w:val="28"/>
        </w:rPr>
        <w:t>.</w:t>
      </w:r>
    </w:p>
    <w:p w:rsidR="00EB1BF9" w:rsidRPr="006D3AFD" w:rsidRDefault="00EB1BF9" w:rsidP="00EB1BF9">
      <w:pPr>
        <w:ind w:firstLine="709"/>
        <w:jc w:val="both"/>
        <w:rPr>
          <w:spacing w:val="1"/>
          <w:sz w:val="28"/>
          <w:szCs w:val="28"/>
        </w:rPr>
      </w:pPr>
      <w:r>
        <w:rPr>
          <w:spacing w:val="1"/>
          <w:sz w:val="28"/>
          <w:szCs w:val="28"/>
        </w:rPr>
        <w:t>4.8.5. Приборы и инструмент, используемые при Работах, должны находиться в специальной сумке, с тем, чтобы руки обслуживающего персонала Исполнителя при перемещении по металлоконструкции были свободными.</w:t>
      </w:r>
    </w:p>
    <w:p w:rsidR="00EB1BF9" w:rsidRPr="006D3AFD" w:rsidRDefault="00EB1BF9" w:rsidP="00EB1BF9">
      <w:pPr>
        <w:ind w:firstLine="709"/>
        <w:jc w:val="both"/>
        <w:rPr>
          <w:spacing w:val="1"/>
          <w:sz w:val="28"/>
          <w:szCs w:val="28"/>
        </w:rPr>
      </w:pPr>
      <w:r>
        <w:rPr>
          <w:spacing w:val="1"/>
          <w:sz w:val="28"/>
          <w:szCs w:val="28"/>
        </w:rPr>
        <w:t xml:space="preserve"> Инструмент при Работе должен быть привязан, чтобы избежать его случайного падения.</w:t>
      </w:r>
    </w:p>
    <w:p w:rsidR="00EB1BF9" w:rsidRPr="006D3AFD" w:rsidRDefault="00EB1BF9" w:rsidP="00EB1BF9">
      <w:pPr>
        <w:ind w:firstLine="709"/>
        <w:jc w:val="both"/>
        <w:rPr>
          <w:spacing w:val="1"/>
          <w:sz w:val="28"/>
          <w:szCs w:val="28"/>
        </w:rPr>
      </w:pPr>
      <w:r>
        <w:rPr>
          <w:spacing w:val="1"/>
          <w:sz w:val="28"/>
          <w:szCs w:val="28"/>
        </w:rPr>
        <w:t xml:space="preserve">4.8.6. При текущем ремонте и техническом обслуживании узлов в труднодоступных местах и металлоконструкций Крана, в дополнение к штатным лестницам и площадкам, обслуживающий персонал Исполнителя, должен применять подъемники (вышки, люльки) обеспечивающие безопасное проведение этих Работ, а также должен быть в обязательном порядке снабжен предохранительным поясом. </w:t>
      </w:r>
    </w:p>
    <w:p w:rsidR="00EB1BF9" w:rsidRPr="006D3AFD" w:rsidRDefault="00EB1BF9" w:rsidP="00EB1BF9">
      <w:pPr>
        <w:ind w:firstLine="709"/>
        <w:jc w:val="both"/>
        <w:rPr>
          <w:spacing w:val="1"/>
          <w:sz w:val="28"/>
          <w:szCs w:val="28"/>
        </w:rPr>
      </w:pPr>
      <w:r>
        <w:rPr>
          <w:spacing w:val="1"/>
          <w:sz w:val="28"/>
          <w:szCs w:val="28"/>
        </w:rPr>
        <w:t>Предохранительный пояс во время Работ необходимо закреплять за основные элементы металлоконструкций Крана.</w:t>
      </w:r>
    </w:p>
    <w:p w:rsidR="00EB1BF9" w:rsidRPr="006D3AFD" w:rsidRDefault="00EB1BF9" w:rsidP="00EB1BF9">
      <w:pPr>
        <w:ind w:firstLine="709"/>
        <w:jc w:val="both"/>
        <w:rPr>
          <w:spacing w:val="1"/>
          <w:sz w:val="28"/>
          <w:szCs w:val="28"/>
        </w:rPr>
      </w:pPr>
      <w:r>
        <w:rPr>
          <w:spacing w:val="1"/>
          <w:sz w:val="28"/>
          <w:szCs w:val="28"/>
        </w:rPr>
        <w:t>Запрещается переход из подъемника (вышки, люльки) на металлоконструкцию или с металлоконструкции в поднятый подъемник (вышку, люльку), кроме аварийных случаев.</w:t>
      </w:r>
    </w:p>
    <w:p w:rsidR="00EB1BF9" w:rsidRPr="006D3AFD" w:rsidRDefault="00EB1BF9" w:rsidP="00EB1BF9">
      <w:pPr>
        <w:ind w:firstLine="709"/>
        <w:jc w:val="both"/>
        <w:rPr>
          <w:spacing w:val="1"/>
          <w:sz w:val="28"/>
          <w:szCs w:val="28"/>
        </w:rPr>
      </w:pPr>
      <w:r>
        <w:rPr>
          <w:spacing w:val="1"/>
          <w:sz w:val="28"/>
          <w:szCs w:val="28"/>
        </w:rPr>
        <w:t>4.8.7. Запрещается производить осмотр металлоконструкций Крана в грозу (снегопад, дождь) и при скорости ветра более 4,5 м/</w:t>
      </w:r>
      <w:proofErr w:type="gramStart"/>
      <w:r>
        <w:rPr>
          <w:spacing w:val="1"/>
          <w:sz w:val="28"/>
          <w:szCs w:val="28"/>
        </w:rPr>
        <w:t>с</w:t>
      </w:r>
      <w:proofErr w:type="gramEnd"/>
      <w:r>
        <w:rPr>
          <w:spacing w:val="1"/>
          <w:sz w:val="28"/>
          <w:szCs w:val="28"/>
        </w:rPr>
        <w:t>.</w:t>
      </w:r>
    </w:p>
    <w:p w:rsidR="00EB1BF9" w:rsidRPr="006D3AFD" w:rsidRDefault="00EB1BF9" w:rsidP="00EB1BF9">
      <w:pPr>
        <w:pStyle w:val="19"/>
        <w:ind w:firstLine="709"/>
        <w:rPr>
          <w:szCs w:val="28"/>
        </w:rPr>
      </w:pPr>
    </w:p>
    <w:p w:rsidR="00EB1BF9" w:rsidRPr="006D3AFD" w:rsidRDefault="00EB1BF9" w:rsidP="00EB1BF9">
      <w:pPr>
        <w:ind w:firstLine="709"/>
        <w:jc w:val="both"/>
        <w:rPr>
          <w:b/>
          <w:spacing w:val="1"/>
          <w:sz w:val="28"/>
          <w:szCs w:val="28"/>
        </w:rPr>
      </w:pPr>
      <w:r>
        <w:rPr>
          <w:b/>
          <w:spacing w:val="1"/>
          <w:sz w:val="28"/>
          <w:szCs w:val="28"/>
        </w:rPr>
        <w:t xml:space="preserve">4.9. Гарантийный срок на результаты Работ. </w:t>
      </w:r>
    </w:p>
    <w:p w:rsidR="00EB1BF9" w:rsidRPr="006D3AFD" w:rsidRDefault="00EB1BF9" w:rsidP="00EB1BF9">
      <w:pPr>
        <w:ind w:firstLine="709"/>
        <w:jc w:val="both"/>
        <w:rPr>
          <w:spacing w:val="1"/>
          <w:sz w:val="28"/>
          <w:szCs w:val="28"/>
        </w:rPr>
      </w:pPr>
      <w:r>
        <w:rPr>
          <w:spacing w:val="1"/>
          <w:sz w:val="28"/>
          <w:szCs w:val="28"/>
        </w:rPr>
        <w:t>4.9.1. Гарантийный срок на результаты Работ должен составлять:</w:t>
      </w:r>
    </w:p>
    <w:p w:rsidR="00EB1BF9" w:rsidRPr="006D3AFD" w:rsidRDefault="00EB1BF9" w:rsidP="00EB1BF9">
      <w:pPr>
        <w:ind w:firstLine="709"/>
        <w:jc w:val="both"/>
        <w:rPr>
          <w:sz w:val="28"/>
          <w:szCs w:val="28"/>
        </w:rPr>
      </w:pPr>
      <w:r>
        <w:rPr>
          <w:spacing w:val="1"/>
          <w:sz w:val="28"/>
          <w:szCs w:val="28"/>
        </w:rPr>
        <w:lastRenderedPageBreak/>
        <w:t xml:space="preserve">не менее 3 (трех) месяцев для работ </w:t>
      </w:r>
      <w:r>
        <w:rPr>
          <w:sz w:val="28"/>
          <w:szCs w:val="28"/>
        </w:rPr>
        <w:t xml:space="preserve">по каждому техническому обслуживанию </w:t>
      </w:r>
      <w:r>
        <w:rPr>
          <w:spacing w:val="1"/>
          <w:sz w:val="28"/>
          <w:szCs w:val="28"/>
        </w:rPr>
        <w:t xml:space="preserve">и не менее 6 (шести) месяцев для работ </w:t>
      </w:r>
      <w:r>
        <w:rPr>
          <w:sz w:val="28"/>
          <w:szCs w:val="28"/>
        </w:rPr>
        <w:t>по текущему ремонту К</w:t>
      </w:r>
      <w:r>
        <w:rPr>
          <w:spacing w:val="1"/>
          <w:sz w:val="28"/>
          <w:szCs w:val="28"/>
        </w:rPr>
        <w:t>рана</w:t>
      </w:r>
      <w:r>
        <w:rPr>
          <w:sz w:val="28"/>
          <w:szCs w:val="28"/>
        </w:rPr>
        <w:t xml:space="preserve">, </w:t>
      </w:r>
      <w:proofErr w:type="gramStart"/>
      <w:r>
        <w:rPr>
          <w:spacing w:val="1"/>
          <w:sz w:val="28"/>
          <w:szCs w:val="28"/>
        </w:rPr>
        <w:t>с даты подписания</w:t>
      </w:r>
      <w:proofErr w:type="gramEnd"/>
      <w:r>
        <w:rPr>
          <w:spacing w:val="1"/>
          <w:sz w:val="28"/>
          <w:szCs w:val="28"/>
        </w:rPr>
        <w:t xml:space="preserve"> сторонами акта сдачи-приемки выполненных работ (по форме согласованной Сторонами).</w:t>
      </w:r>
    </w:p>
    <w:p w:rsidR="00EB1BF9" w:rsidRPr="006D3AFD" w:rsidRDefault="00EB1BF9" w:rsidP="00EB1BF9">
      <w:pPr>
        <w:ind w:firstLine="709"/>
        <w:jc w:val="both"/>
        <w:rPr>
          <w:spacing w:val="1"/>
          <w:sz w:val="28"/>
          <w:szCs w:val="28"/>
        </w:rPr>
      </w:pPr>
      <w:r>
        <w:rPr>
          <w:spacing w:val="1"/>
          <w:sz w:val="28"/>
          <w:szCs w:val="28"/>
        </w:rPr>
        <w:t>4.9.2. В случае если с Крано</w:t>
      </w:r>
      <w:proofErr w:type="gramStart"/>
      <w:r>
        <w:rPr>
          <w:spacing w:val="1"/>
          <w:sz w:val="28"/>
          <w:szCs w:val="28"/>
        </w:rPr>
        <w:t>м(</w:t>
      </w:r>
      <w:proofErr w:type="spellStart"/>
      <w:proofErr w:type="gramEnd"/>
      <w:r>
        <w:rPr>
          <w:spacing w:val="1"/>
          <w:sz w:val="28"/>
          <w:szCs w:val="28"/>
        </w:rPr>
        <w:t>ами</w:t>
      </w:r>
      <w:proofErr w:type="spellEnd"/>
      <w:r>
        <w:rPr>
          <w:spacing w:val="1"/>
          <w:sz w:val="28"/>
          <w:szCs w:val="28"/>
        </w:rPr>
        <w:t>) произошли события связанные с отказом, критическим отказом, инцидентом, аварией, достигнутым предельным состоянием, предельным износом деталей и узлов Крана(</w:t>
      </w:r>
      <w:proofErr w:type="spellStart"/>
      <w:r>
        <w:rPr>
          <w:spacing w:val="1"/>
          <w:sz w:val="28"/>
          <w:szCs w:val="28"/>
        </w:rPr>
        <w:t>ов</w:t>
      </w:r>
      <w:proofErr w:type="spellEnd"/>
      <w:r>
        <w:rPr>
          <w:spacing w:val="1"/>
          <w:sz w:val="28"/>
          <w:szCs w:val="28"/>
        </w:rPr>
        <w:t>) по причине некачественно проведенного Исполнителем технического обслуживания и текущего ремонта, то на Исполнителя возлагается обязанность произвести своими силами и за свой счет восстановительный ремонт неисправного Крана(</w:t>
      </w:r>
      <w:proofErr w:type="spellStart"/>
      <w:r>
        <w:rPr>
          <w:spacing w:val="1"/>
          <w:sz w:val="28"/>
          <w:szCs w:val="28"/>
        </w:rPr>
        <w:t>ов</w:t>
      </w:r>
      <w:proofErr w:type="spellEnd"/>
      <w:r>
        <w:rPr>
          <w:spacing w:val="1"/>
          <w:sz w:val="28"/>
          <w:szCs w:val="28"/>
        </w:rPr>
        <w:t>).</w:t>
      </w:r>
    </w:p>
    <w:p w:rsidR="00EB1BF9" w:rsidRPr="006D3AFD" w:rsidRDefault="00EB1BF9" w:rsidP="00EB1BF9">
      <w:pPr>
        <w:ind w:firstLine="709"/>
        <w:jc w:val="both"/>
        <w:rPr>
          <w:spacing w:val="1"/>
          <w:sz w:val="28"/>
          <w:szCs w:val="28"/>
        </w:rPr>
      </w:pPr>
      <w:r>
        <w:rPr>
          <w:spacing w:val="1"/>
          <w:sz w:val="28"/>
          <w:szCs w:val="28"/>
        </w:rPr>
        <w:t xml:space="preserve">4.9.3. Устранение недостатков результатов Работ в период гарантийного срока проводится Исполнителем, в течение 7 (семи) календарных дней </w:t>
      </w:r>
      <w:proofErr w:type="gramStart"/>
      <w:r>
        <w:rPr>
          <w:spacing w:val="1"/>
          <w:sz w:val="28"/>
          <w:szCs w:val="28"/>
        </w:rPr>
        <w:t>с даты получения</w:t>
      </w:r>
      <w:proofErr w:type="gramEnd"/>
      <w:r>
        <w:rPr>
          <w:spacing w:val="1"/>
          <w:sz w:val="28"/>
          <w:szCs w:val="28"/>
        </w:rPr>
        <w:t xml:space="preserve"> уведомления Заказчика.</w:t>
      </w:r>
    </w:p>
    <w:p w:rsidR="00EB1BF9" w:rsidRPr="006D3AFD" w:rsidRDefault="00EB1BF9" w:rsidP="00EB1BF9">
      <w:pPr>
        <w:ind w:firstLine="709"/>
        <w:jc w:val="both"/>
        <w:rPr>
          <w:spacing w:val="1"/>
          <w:sz w:val="28"/>
          <w:szCs w:val="28"/>
        </w:rPr>
      </w:pPr>
      <w:r>
        <w:rPr>
          <w:spacing w:val="1"/>
          <w:sz w:val="28"/>
          <w:szCs w:val="28"/>
        </w:rPr>
        <w:t>4.9.4. Гарантийный срок на смонтированные (установленные) запасные части устанавливается в соответствии с данными гарантий изготовителя запасных частей (</w:t>
      </w:r>
      <w:proofErr w:type="gramStart"/>
      <w:r>
        <w:rPr>
          <w:spacing w:val="1"/>
          <w:sz w:val="28"/>
          <w:szCs w:val="28"/>
        </w:rPr>
        <w:t>согласно паспортов</w:t>
      </w:r>
      <w:proofErr w:type="gramEnd"/>
      <w:r>
        <w:rPr>
          <w:spacing w:val="1"/>
          <w:sz w:val="28"/>
          <w:szCs w:val="28"/>
        </w:rPr>
        <w:t>, инструкций по эксплуатации и других нормативных документов).</w:t>
      </w:r>
    </w:p>
    <w:p w:rsidR="00EB1BF9" w:rsidRPr="006D3AFD" w:rsidRDefault="00EB1BF9" w:rsidP="00EB1BF9">
      <w:pPr>
        <w:ind w:firstLine="709"/>
        <w:jc w:val="both"/>
        <w:rPr>
          <w:b/>
          <w:sz w:val="28"/>
          <w:szCs w:val="28"/>
        </w:rPr>
      </w:pPr>
    </w:p>
    <w:p w:rsidR="00EB1BF9" w:rsidRPr="006D3AFD" w:rsidRDefault="00EB1BF9" w:rsidP="00EB1BF9">
      <w:pPr>
        <w:ind w:firstLine="709"/>
        <w:jc w:val="both"/>
        <w:rPr>
          <w:b/>
          <w:sz w:val="28"/>
          <w:szCs w:val="28"/>
        </w:rPr>
      </w:pPr>
      <w:r>
        <w:rPr>
          <w:b/>
          <w:sz w:val="28"/>
          <w:szCs w:val="28"/>
        </w:rPr>
        <w:t>4.10. Правила приемки</w:t>
      </w:r>
      <w:r>
        <w:rPr>
          <w:sz w:val="28"/>
          <w:szCs w:val="28"/>
        </w:rPr>
        <w:t xml:space="preserve"> Р</w:t>
      </w:r>
      <w:r>
        <w:rPr>
          <w:b/>
          <w:sz w:val="28"/>
          <w:szCs w:val="28"/>
        </w:rPr>
        <w:t>абот.</w:t>
      </w:r>
    </w:p>
    <w:p w:rsidR="00EB1BF9" w:rsidRPr="006D3AFD" w:rsidRDefault="00EB1BF9" w:rsidP="00EB1BF9">
      <w:pPr>
        <w:ind w:firstLine="709"/>
        <w:jc w:val="both"/>
        <w:rPr>
          <w:sz w:val="28"/>
          <w:szCs w:val="28"/>
        </w:rPr>
      </w:pPr>
      <w:r>
        <w:rPr>
          <w:sz w:val="28"/>
          <w:szCs w:val="28"/>
        </w:rPr>
        <w:t>4.10.1. По завершении выполнения работ</w:t>
      </w:r>
      <w:r>
        <w:rPr>
          <w:iCs/>
          <w:sz w:val="28"/>
          <w:szCs w:val="28"/>
        </w:rPr>
        <w:t xml:space="preserve"> </w:t>
      </w:r>
      <w:r>
        <w:rPr>
          <w:sz w:val="28"/>
          <w:szCs w:val="28"/>
        </w:rPr>
        <w:t>Исполнитель в течени</w:t>
      </w:r>
      <w:proofErr w:type="gramStart"/>
      <w:r>
        <w:rPr>
          <w:sz w:val="28"/>
          <w:szCs w:val="28"/>
        </w:rPr>
        <w:t>и</w:t>
      </w:r>
      <w:proofErr w:type="gramEnd"/>
      <w:r>
        <w:rPr>
          <w:sz w:val="28"/>
          <w:szCs w:val="28"/>
        </w:rPr>
        <w:t xml:space="preserve"> 5-и (пяти) календарных дней представляет Заказчику акт сдачи-приемки выполненных работ </w:t>
      </w:r>
      <w:r>
        <w:rPr>
          <w:spacing w:val="1"/>
          <w:sz w:val="28"/>
          <w:szCs w:val="28"/>
        </w:rPr>
        <w:t>(по форме согласованной Сторонами)</w:t>
      </w:r>
      <w:r>
        <w:rPr>
          <w:i/>
          <w:spacing w:val="1"/>
          <w:sz w:val="28"/>
          <w:szCs w:val="28"/>
        </w:rPr>
        <w:t>.</w:t>
      </w:r>
    </w:p>
    <w:p w:rsidR="00EB1BF9" w:rsidRPr="006D3AFD" w:rsidRDefault="00EB1BF9" w:rsidP="00EB1BF9">
      <w:pPr>
        <w:pStyle w:val="23"/>
        <w:spacing w:after="0" w:line="240" w:lineRule="auto"/>
        <w:ind w:left="0" w:firstLine="709"/>
        <w:jc w:val="both"/>
        <w:rPr>
          <w:sz w:val="28"/>
          <w:szCs w:val="28"/>
        </w:rPr>
      </w:pPr>
      <w:r>
        <w:rPr>
          <w:sz w:val="28"/>
          <w:szCs w:val="28"/>
        </w:rPr>
        <w:t xml:space="preserve">4.10.2. Заказчик в течение 5-ти (пяти) календарных дней </w:t>
      </w:r>
      <w:proofErr w:type="gramStart"/>
      <w:r>
        <w:rPr>
          <w:sz w:val="28"/>
          <w:szCs w:val="28"/>
        </w:rPr>
        <w:t>с даты получения</w:t>
      </w:r>
      <w:proofErr w:type="gramEnd"/>
      <w:r>
        <w:rPr>
          <w:sz w:val="28"/>
          <w:szCs w:val="28"/>
        </w:rPr>
        <w:t xml:space="preserve"> акта сдачи-приемки выполненных р</w:t>
      </w:r>
      <w:r>
        <w:rPr>
          <w:iCs/>
          <w:sz w:val="28"/>
          <w:szCs w:val="28"/>
        </w:rPr>
        <w:t xml:space="preserve">абот </w:t>
      </w:r>
      <w:r>
        <w:rPr>
          <w:sz w:val="28"/>
          <w:szCs w:val="28"/>
        </w:rPr>
        <w:t>направляет Исполнителю подписанный акт сдачи-приемки или мотивированный отказ от приемки работ.</w:t>
      </w:r>
    </w:p>
    <w:p w:rsidR="00EB1BF9" w:rsidRPr="006D3AFD" w:rsidRDefault="00EB1BF9" w:rsidP="00EB1BF9">
      <w:pPr>
        <w:pStyle w:val="23"/>
        <w:spacing w:after="0" w:line="240" w:lineRule="auto"/>
        <w:ind w:left="0" w:firstLine="709"/>
        <w:jc w:val="both"/>
        <w:rPr>
          <w:sz w:val="28"/>
          <w:szCs w:val="28"/>
        </w:rPr>
      </w:pPr>
      <w:r>
        <w:rPr>
          <w:sz w:val="28"/>
          <w:szCs w:val="28"/>
        </w:rPr>
        <w:t xml:space="preserve">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EB1BF9" w:rsidRPr="006D3AFD" w:rsidRDefault="00EB1BF9" w:rsidP="00EB1BF9">
      <w:pPr>
        <w:ind w:firstLine="709"/>
        <w:jc w:val="both"/>
        <w:rPr>
          <w:b/>
          <w:spacing w:val="1"/>
          <w:sz w:val="28"/>
          <w:szCs w:val="28"/>
        </w:rPr>
      </w:pPr>
    </w:p>
    <w:p w:rsidR="00EB1BF9" w:rsidRPr="006D3AFD" w:rsidRDefault="00EB1BF9" w:rsidP="00EB1BF9">
      <w:pPr>
        <w:ind w:firstLine="709"/>
        <w:jc w:val="both"/>
        <w:rPr>
          <w:b/>
          <w:spacing w:val="1"/>
          <w:sz w:val="28"/>
          <w:szCs w:val="28"/>
        </w:rPr>
      </w:pPr>
      <w:r>
        <w:rPr>
          <w:b/>
          <w:spacing w:val="1"/>
          <w:sz w:val="28"/>
          <w:szCs w:val="28"/>
        </w:rPr>
        <w:t>4.11. Форма, сроки и порядок оплаты.</w:t>
      </w:r>
    </w:p>
    <w:p w:rsidR="00EB1BF9" w:rsidRPr="006D3AFD" w:rsidRDefault="00EB1BF9" w:rsidP="00EB1BF9">
      <w:pPr>
        <w:ind w:firstLine="709"/>
        <w:jc w:val="both"/>
        <w:rPr>
          <w:b/>
          <w:bCs/>
          <w:sz w:val="28"/>
          <w:szCs w:val="28"/>
        </w:rPr>
      </w:pPr>
      <w:r>
        <w:rPr>
          <w:spacing w:val="1"/>
          <w:sz w:val="28"/>
          <w:szCs w:val="28"/>
        </w:rPr>
        <w:t xml:space="preserve">4.11.1. </w:t>
      </w:r>
      <w:r>
        <w:rPr>
          <w:sz w:val="28"/>
          <w:szCs w:val="28"/>
        </w:rPr>
        <w:t xml:space="preserve">Оплата выполненных работ производится Заказчиком в течение 30 (тридцати) календарных дней </w:t>
      </w:r>
      <w:proofErr w:type="gramStart"/>
      <w:r>
        <w:rPr>
          <w:sz w:val="28"/>
          <w:szCs w:val="28"/>
        </w:rPr>
        <w:t>с даты подписания</w:t>
      </w:r>
      <w:proofErr w:type="gramEnd"/>
      <w:r>
        <w:rPr>
          <w:sz w:val="28"/>
          <w:szCs w:val="28"/>
        </w:rPr>
        <w:t xml:space="preserve"> сторонами </w:t>
      </w:r>
      <w:r>
        <w:rPr>
          <w:spacing w:val="1"/>
          <w:sz w:val="28"/>
          <w:szCs w:val="28"/>
        </w:rPr>
        <w:t>акта сдачи-приемки выполненных работ</w:t>
      </w:r>
      <w:r>
        <w:rPr>
          <w:sz w:val="28"/>
          <w:szCs w:val="28"/>
        </w:rPr>
        <w:t>, на основании оригинала счета, счета-фактуры Исполнителя.</w:t>
      </w:r>
    </w:p>
    <w:p w:rsidR="00EB1BF9" w:rsidRPr="006D3AFD" w:rsidRDefault="00EB1BF9" w:rsidP="00EB1BF9">
      <w:pPr>
        <w:ind w:firstLine="709"/>
        <w:jc w:val="both"/>
        <w:rPr>
          <w:spacing w:val="1"/>
          <w:sz w:val="28"/>
          <w:szCs w:val="28"/>
        </w:rPr>
      </w:pPr>
      <w:r>
        <w:rPr>
          <w:sz w:val="28"/>
          <w:szCs w:val="28"/>
        </w:rPr>
        <w:t>4.11.2. Датой оплаты является дата списания денежных сре</w:t>
      </w:r>
      <w:proofErr w:type="gramStart"/>
      <w:r>
        <w:rPr>
          <w:sz w:val="28"/>
          <w:szCs w:val="28"/>
        </w:rPr>
        <w:t>дств с р</w:t>
      </w:r>
      <w:proofErr w:type="gramEnd"/>
      <w:r>
        <w:rPr>
          <w:sz w:val="28"/>
          <w:szCs w:val="28"/>
        </w:rPr>
        <w:t>асчетного счета Заказчика.</w:t>
      </w:r>
    </w:p>
    <w:p w:rsidR="00EB1BF9" w:rsidRPr="006D3AFD" w:rsidRDefault="00EB1BF9" w:rsidP="00EB1BF9">
      <w:pPr>
        <w:ind w:firstLine="709"/>
        <w:jc w:val="both"/>
        <w:rPr>
          <w:spacing w:val="1"/>
          <w:sz w:val="28"/>
          <w:szCs w:val="28"/>
        </w:rPr>
      </w:pPr>
      <w:r>
        <w:rPr>
          <w:spacing w:val="1"/>
          <w:sz w:val="28"/>
          <w:szCs w:val="28"/>
        </w:rPr>
        <w:t>4.11.3. Авансирование не предусмотрено.</w:t>
      </w:r>
    </w:p>
    <w:p w:rsidR="00EB1BF9" w:rsidRPr="006D3AFD" w:rsidRDefault="00EB1BF9" w:rsidP="00EB1BF9">
      <w:pPr>
        <w:ind w:firstLine="709"/>
        <w:jc w:val="both"/>
        <w:rPr>
          <w:spacing w:val="1"/>
          <w:sz w:val="32"/>
          <w:szCs w:val="28"/>
        </w:rPr>
      </w:pPr>
    </w:p>
    <w:p w:rsidR="00EB1BF9" w:rsidRPr="006D3AFD" w:rsidRDefault="00EB1BF9" w:rsidP="00EB1BF9">
      <w:pPr>
        <w:ind w:firstLine="709"/>
        <w:jc w:val="both"/>
        <w:rPr>
          <w:b/>
          <w:spacing w:val="1"/>
          <w:sz w:val="28"/>
          <w:szCs w:val="28"/>
        </w:rPr>
      </w:pPr>
      <w:r>
        <w:rPr>
          <w:b/>
          <w:spacing w:val="1"/>
          <w:sz w:val="28"/>
          <w:szCs w:val="28"/>
        </w:rPr>
        <w:t>4.12. Срок действия Договора.</w:t>
      </w:r>
    </w:p>
    <w:p w:rsidR="00EB1BF9" w:rsidRDefault="00EB1BF9" w:rsidP="00C93114">
      <w:pPr>
        <w:pStyle w:val="ConsPlusNormal"/>
        <w:widowControl/>
        <w:ind w:firstLine="709"/>
        <w:jc w:val="both"/>
        <w:rPr>
          <w:rFonts w:eastAsia="MS Mincho" w:cs="Arial"/>
          <w:b/>
          <w:bCs/>
          <w:kern w:val="1"/>
          <w:sz w:val="32"/>
          <w:szCs w:val="32"/>
        </w:rPr>
      </w:pPr>
      <w:r>
        <w:rPr>
          <w:rFonts w:ascii="Times New Roman" w:hAnsi="Times New Roman"/>
          <w:sz w:val="28"/>
          <w:szCs w:val="28"/>
        </w:rPr>
        <w:t xml:space="preserve">4.12.1 Договор вступает в силу </w:t>
      </w:r>
      <w:proofErr w:type="gramStart"/>
      <w:r>
        <w:rPr>
          <w:rFonts w:ascii="Times New Roman" w:hAnsi="Times New Roman"/>
          <w:sz w:val="28"/>
          <w:szCs w:val="28"/>
        </w:rPr>
        <w:t>с даты</w:t>
      </w:r>
      <w:proofErr w:type="gramEnd"/>
      <w:r>
        <w:rPr>
          <w:rFonts w:ascii="Times New Roman" w:hAnsi="Times New Roman"/>
          <w:sz w:val="28"/>
          <w:szCs w:val="28"/>
        </w:rPr>
        <w:t xml:space="preserve"> его подписания Сторонами и действует по 31 декабря 2020 включительно, а в части расчетов – до полного их исполнения Сторонами.</w:t>
      </w:r>
      <w:r>
        <w:br w:type="page"/>
      </w:r>
    </w:p>
    <w:p w:rsidR="00D72C8B" w:rsidRPr="00305BD2" w:rsidRDefault="00D72C8B" w:rsidP="00D72C8B"/>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371"/>
      </w:tblGrid>
      <w:tr w:rsidR="002E18D3" w:rsidRPr="00F86FAA" w:rsidTr="00896443">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268" w:type="dxa"/>
            <w:vAlign w:val="center"/>
          </w:tcPr>
          <w:p w:rsidR="002E18D3" w:rsidRPr="00F86FAA" w:rsidRDefault="002E18D3" w:rsidP="00DE11B1">
            <w:pPr>
              <w:pStyle w:val="Default"/>
              <w:jc w:val="center"/>
              <w:rPr>
                <w:b/>
                <w:color w:val="auto"/>
              </w:rPr>
            </w:pPr>
            <w:r>
              <w:rPr>
                <w:b/>
                <w:color w:val="auto"/>
              </w:rPr>
              <w:t xml:space="preserve">Наименование </w:t>
            </w:r>
          </w:p>
        </w:tc>
        <w:tc>
          <w:tcPr>
            <w:tcW w:w="7371" w:type="dxa"/>
            <w:vAlign w:val="center"/>
          </w:tcPr>
          <w:p w:rsidR="002E18D3" w:rsidRPr="007F0D96" w:rsidRDefault="002E18D3" w:rsidP="007F0D96">
            <w:pPr>
              <w:pStyle w:val="Default"/>
              <w:jc w:val="center"/>
              <w:rPr>
                <w:b/>
                <w:color w:val="auto"/>
                <w:lang w:val="en-US"/>
              </w:rPr>
            </w:pPr>
            <w:r>
              <w:rPr>
                <w:b/>
                <w:color w:val="auto"/>
              </w:rPr>
              <w:t>Содержание</w:t>
            </w:r>
            <w:r w:rsidR="00BC003A">
              <w:rPr>
                <w:b/>
                <w:color w:val="auto"/>
              </w:rPr>
              <w:t xml:space="preserve"> </w:t>
            </w:r>
          </w:p>
        </w:tc>
      </w:tr>
      <w:tr w:rsidR="002E18D3" w:rsidRPr="00F86FAA" w:rsidTr="00896443">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7371" w:type="dxa"/>
          </w:tcPr>
          <w:p w:rsidR="00040BAC" w:rsidRPr="0029245C" w:rsidRDefault="00731DEB" w:rsidP="00BF39CA">
            <w:pPr>
              <w:pStyle w:val="19"/>
              <w:ind w:firstLine="0"/>
              <w:rPr>
                <w:sz w:val="24"/>
                <w:szCs w:val="24"/>
              </w:rPr>
            </w:pPr>
            <w:r>
              <w:rPr>
                <w:sz w:val="24"/>
                <w:szCs w:val="24"/>
              </w:rPr>
              <w:t>О</w:t>
            </w:r>
            <w:r w:rsidRPr="00731DEB">
              <w:rPr>
                <w:sz w:val="24"/>
                <w:szCs w:val="24"/>
              </w:rPr>
              <w:t xml:space="preserve">ткрытый конкурс в электронной форме среди субъектов малого и среднего предпринимательства №ОКэ-МСП-НКПКРАСН-19-0007 на выполнение работ по «Проведению текущего ремонта и технического обслуживания кранов козловых электрических </w:t>
            </w:r>
            <w:proofErr w:type="spellStart"/>
            <w:r w:rsidRPr="00731DEB">
              <w:rPr>
                <w:sz w:val="24"/>
                <w:szCs w:val="24"/>
              </w:rPr>
              <w:t>КК-Кнт</w:t>
            </w:r>
            <w:proofErr w:type="spellEnd"/>
            <w:r w:rsidRPr="00731DEB">
              <w:rPr>
                <w:sz w:val="24"/>
                <w:szCs w:val="24"/>
              </w:rPr>
              <w:t xml:space="preserve"> 45-42/5,5/10-12,5-А</w:t>
            </w:r>
            <w:proofErr w:type="gramStart"/>
            <w:r w:rsidRPr="00731DEB">
              <w:rPr>
                <w:sz w:val="24"/>
                <w:szCs w:val="24"/>
              </w:rPr>
              <w:t>6</w:t>
            </w:r>
            <w:proofErr w:type="gramEnd"/>
            <w:r w:rsidRPr="00731DEB">
              <w:rPr>
                <w:sz w:val="24"/>
                <w:szCs w:val="24"/>
              </w:rPr>
              <w:t>, У1 (инв. №№ 012/03/00000684; 012/03/00000687) для нужд филиала ПАО «ТрансКонтейнер» на Красноярской железной дороге»</w:t>
            </w:r>
          </w:p>
        </w:tc>
      </w:tr>
      <w:tr w:rsidR="00EF2E59" w:rsidRPr="00F86FAA" w:rsidTr="00896443">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371" w:type="dxa"/>
          </w:tcPr>
          <w:p w:rsidR="005D3718" w:rsidRDefault="00844391" w:rsidP="005D3718">
            <w:pPr>
              <w:pStyle w:val="19"/>
              <w:ind w:firstLine="0"/>
              <w:rPr>
                <w:sz w:val="24"/>
                <w:szCs w:val="24"/>
              </w:rPr>
            </w:pPr>
            <w:r>
              <w:rPr>
                <w:sz w:val="24"/>
                <w:szCs w:val="24"/>
              </w:rPr>
              <w:t xml:space="preserve">Организатором Открытого конкурса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r w:rsidR="005D3718">
              <w:rPr>
                <w:sz w:val="24"/>
                <w:szCs w:val="24"/>
              </w:rPr>
              <w:t xml:space="preserve">   </w:t>
            </w:r>
          </w:p>
          <w:p w:rsidR="005D3718" w:rsidRDefault="005D3718" w:rsidP="005D3718">
            <w:pPr>
              <w:pStyle w:val="19"/>
              <w:ind w:firstLine="0"/>
              <w:rPr>
                <w:sz w:val="24"/>
                <w:szCs w:val="24"/>
              </w:rPr>
            </w:pPr>
            <w:r>
              <w:rPr>
                <w:sz w:val="24"/>
                <w:szCs w:val="24"/>
              </w:rPr>
              <w:t>Постоянная рабочая группа Конкурсной комиссии филиала ПАО «ТрансКонтейнер» на Красноярской железной дороге</w:t>
            </w:r>
            <w:r w:rsidR="00BC4C25">
              <w:rPr>
                <w:sz w:val="24"/>
                <w:szCs w:val="24"/>
              </w:rPr>
              <w:t>.</w:t>
            </w:r>
          </w:p>
          <w:p w:rsidR="005D3718" w:rsidRDefault="005D3718" w:rsidP="005D3718">
            <w:pPr>
              <w:pStyle w:val="19"/>
              <w:ind w:firstLine="0"/>
              <w:rPr>
                <w:sz w:val="24"/>
                <w:szCs w:val="24"/>
              </w:rPr>
            </w:pPr>
            <w:r>
              <w:rPr>
                <w:sz w:val="24"/>
                <w:szCs w:val="24"/>
              </w:rPr>
              <w:t>Адрес: Российская Федерация, 660058, г. Красноярск, ул. Деповская, д. 15</w:t>
            </w:r>
            <w:r w:rsidR="00BC4C25">
              <w:rPr>
                <w:sz w:val="24"/>
                <w:szCs w:val="24"/>
              </w:rPr>
              <w:t>.</w:t>
            </w:r>
          </w:p>
          <w:p w:rsidR="005D3718" w:rsidRDefault="005D3718" w:rsidP="005D3718">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Кульков Роман Сергеевич, тел. +7(495)7881717(5950), электронный адрес </w:t>
            </w:r>
            <w:proofErr w:type="spellStart"/>
            <w:r>
              <w:t>kulkovrs@trcont.ru</w:t>
            </w:r>
            <w:proofErr w:type="spellEnd"/>
            <w:r>
              <w:t>.</w:t>
            </w:r>
          </w:p>
          <w:p w:rsidR="00040BAC" w:rsidRDefault="005D3718" w:rsidP="005D3718">
            <w:pPr>
              <w:pStyle w:val="19"/>
              <w:ind w:firstLine="0"/>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Евгений Алексеевич Кулешов, тел. +7(495)7881717(5955), электронный адрес </w:t>
            </w:r>
            <w:r>
              <w:rPr>
                <w:sz w:val="24"/>
                <w:szCs w:val="24"/>
                <w:lang w:val="en-US"/>
              </w:rPr>
              <w:t>KuleshovEA@trcont.ru</w:t>
            </w:r>
            <w:r>
              <w:rPr>
                <w:sz w:val="24"/>
                <w:szCs w:val="24"/>
              </w:rPr>
              <w:t>.</w:t>
            </w:r>
          </w:p>
        </w:tc>
      </w:tr>
      <w:tr w:rsidR="000A679F" w:rsidRPr="00F86FAA" w:rsidTr="00896443">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371" w:type="dxa"/>
          </w:tcPr>
          <w:p w:rsidR="00040BAC" w:rsidRDefault="00BF39CA" w:rsidP="00BF39CA">
            <w:pPr>
              <w:jc w:val="both"/>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49"/>
            <w:bookmarkStart w:id="34" w:name="OLE_LINK50"/>
            <w:bookmarkStart w:id="35" w:name="OLE_LINK111"/>
            <w:bookmarkStart w:id="36" w:name="OLE_LINK112"/>
            <w:bookmarkStart w:id="37" w:name="OLE_LINK113"/>
            <w:bookmarkStart w:id="38" w:name="OLE_LINK114"/>
            <w:bookmarkEnd w:id="17"/>
            <w:bookmarkEnd w:id="18"/>
            <w:bookmarkEnd w:id="19"/>
            <w:r w:rsidRPr="00EF496F">
              <w:t>«</w:t>
            </w:r>
            <w:r w:rsidR="00EF496F" w:rsidRPr="00EF496F">
              <w:t>26</w:t>
            </w:r>
            <w:r w:rsidR="00FF0652" w:rsidRPr="00EF496F">
              <w:t>»</w:t>
            </w:r>
            <w:r w:rsidR="00EF496F">
              <w:t xml:space="preserve"> августа </w:t>
            </w:r>
            <w:r w:rsidR="00FF0652" w:rsidRPr="005D3718">
              <w:t>2019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FA3C13" w:rsidRPr="00F86FAA" w:rsidTr="00896443">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Default="00C61887" w:rsidP="008906E2">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6" w:history="1">
              <w:r>
                <w:rPr>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7" w:history="1">
              <w:r>
                <w:rPr>
                  <w:sz w:val="24"/>
                  <w:szCs w:val="24"/>
                </w:rPr>
                <w:t>www.zakupki.gov.ru</w:t>
              </w:r>
            </w:hyperlink>
            <w:r>
              <w:rPr>
                <w:sz w:val="24"/>
                <w:szCs w:val="24"/>
              </w:rPr>
              <w:t>) (далее – ЕИС).</w:t>
            </w:r>
          </w:p>
          <w:p w:rsidR="0074087D" w:rsidRDefault="001356F1" w:rsidP="0074087D">
            <w:pPr>
              <w:pStyle w:val="19"/>
              <w:ind w:firstLine="397"/>
              <w:rPr>
                <w:sz w:val="24"/>
                <w:szCs w:val="24"/>
              </w:rPr>
            </w:pPr>
            <w:proofErr w:type="gramStart"/>
            <w:r>
              <w:rPr>
                <w:sz w:val="24"/>
                <w:szCs w:val="24"/>
              </w:rPr>
              <w:t xml:space="preserve">В случае возникновения технических и иных неполадок при </w:t>
            </w:r>
            <w:r>
              <w:rPr>
                <w:sz w:val="24"/>
                <w:szCs w:val="24"/>
              </w:rPr>
              <w:lastRenderedPageBreak/>
              <w:t xml:space="preserve">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roofErr w:type="gramEnd"/>
          </w:p>
          <w:p w:rsidR="00836996" w:rsidRDefault="00242A1E" w:rsidP="0074087D">
            <w:pPr>
              <w:pStyle w:val="19"/>
              <w:ind w:firstLine="397"/>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74087D" w:rsidRDefault="00836996" w:rsidP="0074087D">
            <w:pPr>
              <w:pStyle w:val="19"/>
              <w:ind w:firstLine="397"/>
              <w:rPr>
                <w:sz w:val="24"/>
                <w:szCs w:val="24"/>
              </w:rPr>
            </w:pPr>
            <w:proofErr w:type="gramStart"/>
            <w:r>
              <w:rPr>
                <w:sz w:val="24"/>
                <w:szCs w:val="24"/>
              </w:rPr>
              <w:t>Необходимая информация, предусмотренная в данном пункте Информационной карты публикуется</w:t>
            </w:r>
            <w:proofErr w:type="gramEnd"/>
            <w:r>
              <w:rPr>
                <w:sz w:val="24"/>
                <w:szCs w:val="24"/>
              </w:rPr>
              <w:t xml:space="preserve">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8" w:history="1">
              <w:r>
                <w:rPr>
                  <w:rStyle w:val="a7"/>
                  <w:sz w:val="24"/>
                  <w:szCs w:val="24"/>
                </w:rPr>
                <w:t>https://msp.lot-online.ru</w:t>
              </w:r>
            </w:hyperlink>
            <w:r>
              <w:rPr>
                <w:sz w:val="24"/>
                <w:szCs w:val="24"/>
              </w:rPr>
              <w:t>.</w:t>
            </w:r>
          </w:p>
          <w:p w:rsidR="005834BA" w:rsidRPr="001219A7" w:rsidRDefault="0074087D" w:rsidP="0067663E">
            <w:pPr>
              <w:pStyle w:val="19"/>
              <w:rPr>
                <w:sz w:val="24"/>
                <w:szCs w:val="24"/>
              </w:rPr>
            </w:pPr>
            <w:r>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19" w:history="1">
              <w:r>
                <w:rPr>
                  <w:rStyle w:val="a7"/>
                  <w:sz w:val="24"/>
                  <w:szCs w:val="24"/>
                </w:rPr>
                <w:t>https://msp.lot-online.ru</w:t>
              </w:r>
            </w:hyperlink>
            <w:r>
              <w:rPr>
                <w:sz w:val="24"/>
                <w:szCs w:val="24"/>
              </w:rPr>
              <w:t xml:space="preserve">). Контактная информация: юридический адрес: 190000, г. Санкт-Петербург, переулок </w:t>
            </w:r>
            <w:proofErr w:type="spellStart"/>
            <w:r>
              <w:rPr>
                <w:sz w:val="24"/>
                <w:szCs w:val="24"/>
              </w:rPr>
              <w:t>Гривцова</w:t>
            </w:r>
            <w:proofErr w:type="spellEnd"/>
            <w:r>
              <w:rPr>
                <w:sz w:val="24"/>
                <w:szCs w:val="24"/>
              </w:rPr>
              <w:t xml:space="preserve"> д. 5, лит. В. Почтовый адрес: 101000, г. Москва, Бобров пер., д.4, стр.4. Тел. 8-800-777-57-57</w:t>
            </w:r>
          </w:p>
        </w:tc>
      </w:tr>
      <w:tr w:rsidR="002B6BE9" w:rsidRPr="00F86FAA" w:rsidTr="00896443">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5D3718" w:rsidRDefault="005D3718" w:rsidP="005D3718">
            <w:pPr>
              <w:pStyle w:val="19"/>
              <w:rPr>
                <w:sz w:val="24"/>
                <w:szCs w:val="24"/>
              </w:rPr>
            </w:pPr>
            <w:proofErr w:type="gramStart"/>
            <w:r>
              <w:rPr>
                <w:sz w:val="24"/>
                <w:szCs w:val="24"/>
              </w:rPr>
              <w:t>Начальная (максимальная) цена договора составляет 2 500 000 (два миллиона пятьсот тысяч) рублей 00 копеек с учетом всех расходов Поставщика, связанных с исполнением договора, включая затраты на доставку, разгрузку, хранение, установку, монтаж, замену запасных и комплектующих частей и расходных материалов (за исключением стоимости масла и рабочих жидкостей при проведении работ по их замене в рамках сезонного технического обслуживания), применения необходимого</w:t>
            </w:r>
            <w:proofErr w:type="gramEnd"/>
            <w:r>
              <w:rPr>
                <w:sz w:val="24"/>
                <w:szCs w:val="24"/>
              </w:rPr>
              <w:t xml:space="preserve"> оборудования, оформления документации, подрядных затрат, а также стоимость всех налогов и других обязательных платежей, без учета НДС. </w:t>
            </w:r>
          </w:p>
          <w:p w:rsidR="00040BAC" w:rsidRDefault="005D3718" w:rsidP="005D3718">
            <w:pPr>
              <w:pStyle w:val="19"/>
              <w:ind w:firstLine="0"/>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896443">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040BAC" w:rsidRDefault="00FF0652" w:rsidP="00BF39CA">
            <w:pPr>
              <w:pStyle w:val="19"/>
              <w:ind w:firstLine="0"/>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 xml:space="preserve">с </w:t>
            </w:r>
            <w:r w:rsidRPr="00EF496F">
              <w:rPr>
                <w:sz w:val="24"/>
                <w:szCs w:val="24"/>
              </w:rPr>
              <w:t>даты опубликования</w:t>
            </w:r>
            <w:proofErr w:type="gramEnd"/>
            <w:r w:rsidRPr="00EF496F">
              <w:rPr>
                <w:sz w:val="24"/>
                <w:szCs w:val="24"/>
              </w:rPr>
              <w:t xml:space="preserve"> извещения о проведении Открытого конкурса и до «</w:t>
            </w:r>
            <w:r w:rsidR="00EF496F" w:rsidRPr="00EF496F">
              <w:rPr>
                <w:sz w:val="24"/>
                <w:szCs w:val="24"/>
              </w:rPr>
              <w:t>05</w:t>
            </w:r>
            <w:r w:rsidRPr="00EF496F">
              <w:rPr>
                <w:sz w:val="24"/>
                <w:szCs w:val="24"/>
              </w:rPr>
              <w:t xml:space="preserve">» </w:t>
            </w:r>
            <w:r w:rsidR="00EF496F" w:rsidRPr="00EF496F">
              <w:rPr>
                <w:sz w:val="24"/>
                <w:szCs w:val="24"/>
              </w:rPr>
              <w:t>сентября</w:t>
            </w:r>
            <w:r w:rsidRPr="00EF496F">
              <w:rPr>
                <w:sz w:val="24"/>
                <w:szCs w:val="24"/>
              </w:rPr>
              <w:t xml:space="preserve"> 2019 г.</w:t>
            </w:r>
            <w:r w:rsidR="003A71E5">
              <w:rPr>
                <w:sz w:val="24"/>
                <w:szCs w:val="24"/>
              </w:rPr>
              <w:t xml:space="preserve"> 15</w:t>
            </w:r>
            <w:r>
              <w:rPr>
                <w:sz w:val="24"/>
                <w:szCs w:val="24"/>
              </w:rPr>
              <w:t xml:space="preserve"> часов 00 минут местного времени.</w:t>
            </w:r>
          </w:p>
        </w:tc>
      </w:tr>
      <w:tr w:rsidR="000A679F" w:rsidRPr="00811548" w:rsidTr="00896443">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8906E2">
            <w:pPr>
              <w:pStyle w:val="Default"/>
              <w:rPr>
                <w:b/>
                <w:color w:val="auto"/>
              </w:rPr>
            </w:pPr>
            <w:r>
              <w:rPr>
                <w:b/>
                <w:color w:val="auto"/>
              </w:rPr>
              <w:t xml:space="preserve">Место, дата и </w:t>
            </w:r>
            <w:r>
              <w:rPr>
                <w:b/>
                <w:color w:val="auto"/>
              </w:rPr>
              <w:lastRenderedPageBreak/>
              <w:t>время открытия доступа к Заявкам</w:t>
            </w:r>
          </w:p>
        </w:tc>
        <w:tc>
          <w:tcPr>
            <w:tcW w:w="7371" w:type="dxa"/>
          </w:tcPr>
          <w:p w:rsidR="00040BAC" w:rsidRDefault="00FF0652" w:rsidP="00BF39CA">
            <w:pPr>
              <w:pStyle w:val="19"/>
              <w:ind w:firstLine="0"/>
              <w:rPr>
                <w:sz w:val="24"/>
                <w:szCs w:val="24"/>
              </w:rPr>
            </w:pPr>
            <w:r>
              <w:rPr>
                <w:sz w:val="24"/>
                <w:szCs w:val="24"/>
              </w:rPr>
              <w:lastRenderedPageBreak/>
              <w:t xml:space="preserve">Открытие доступа к Заявкам состоится автоматически в </w:t>
            </w:r>
            <w:r>
              <w:rPr>
                <w:sz w:val="24"/>
                <w:szCs w:val="24"/>
              </w:rPr>
              <w:lastRenderedPageBreak/>
              <w:t xml:space="preserve">Программно-аппаратном средстве ЭТП в момент окончания срока для подачи Заявок, не позднее </w:t>
            </w:r>
            <w:r w:rsidRPr="00EF496F">
              <w:rPr>
                <w:sz w:val="24"/>
                <w:szCs w:val="24"/>
              </w:rPr>
              <w:t>«</w:t>
            </w:r>
            <w:r w:rsidR="00EF496F" w:rsidRPr="00EF496F">
              <w:rPr>
                <w:sz w:val="24"/>
                <w:szCs w:val="24"/>
              </w:rPr>
              <w:t>05</w:t>
            </w:r>
            <w:r w:rsidRPr="00EF496F">
              <w:rPr>
                <w:sz w:val="24"/>
                <w:szCs w:val="24"/>
              </w:rPr>
              <w:t xml:space="preserve">» </w:t>
            </w:r>
            <w:r w:rsidR="00EF496F" w:rsidRPr="00EF496F">
              <w:rPr>
                <w:sz w:val="24"/>
                <w:szCs w:val="24"/>
              </w:rPr>
              <w:t xml:space="preserve">сентября </w:t>
            </w:r>
            <w:r w:rsidRPr="00EF496F">
              <w:rPr>
                <w:sz w:val="24"/>
                <w:szCs w:val="24"/>
              </w:rPr>
              <w:t>2019 г.</w:t>
            </w:r>
            <w:r>
              <w:rPr>
                <w:sz w:val="24"/>
                <w:szCs w:val="24"/>
              </w:rPr>
              <w:t xml:space="preserve"> </w:t>
            </w:r>
            <w:r w:rsidR="00EF496F">
              <w:rPr>
                <w:sz w:val="24"/>
                <w:szCs w:val="24"/>
              </w:rPr>
              <w:t>15</w:t>
            </w:r>
            <w:r>
              <w:rPr>
                <w:sz w:val="24"/>
                <w:szCs w:val="24"/>
              </w:rPr>
              <w:t xml:space="preserve"> часов 00 минут местного времени.</w:t>
            </w:r>
          </w:p>
        </w:tc>
      </w:tr>
      <w:tr w:rsidR="003E2C12" w:rsidRPr="00F86FAA" w:rsidTr="00896443">
        <w:tc>
          <w:tcPr>
            <w:tcW w:w="567" w:type="dxa"/>
          </w:tcPr>
          <w:p w:rsidR="003E2C12" w:rsidRPr="00F86FAA" w:rsidRDefault="00F86FAA" w:rsidP="00804946">
            <w:pPr>
              <w:pStyle w:val="19"/>
              <w:ind w:firstLine="0"/>
              <w:rPr>
                <w:b/>
                <w:sz w:val="24"/>
                <w:szCs w:val="24"/>
              </w:rPr>
            </w:pPr>
            <w:r>
              <w:rPr>
                <w:b/>
                <w:sz w:val="24"/>
                <w:szCs w:val="24"/>
              </w:rPr>
              <w:lastRenderedPageBreak/>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040BAC" w:rsidRDefault="00FF0652">
            <w:pPr>
              <w:pStyle w:val="19"/>
              <w:ind w:firstLine="0"/>
              <w:rPr>
                <w:sz w:val="24"/>
                <w:szCs w:val="24"/>
              </w:rPr>
            </w:pPr>
            <w:r>
              <w:rPr>
                <w:sz w:val="24"/>
                <w:szCs w:val="24"/>
              </w:rPr>
              <w:t xml:space="preserve">Рассмотрение, </w:t>
            </w:r>
            <w:r w:rsidRPr="00EF496F">
              <w:rPr>
                <w:sz w:val="24"/>
                <w:szCs w:val="24"/>
              </w:rPr>
              <w:t>оценка и сопоставление первых частей заявок  осуществляется «</w:t>
            </w:r>
            <w:r w:rsidR="00EF496F" w:rsidRPr="00EF496F">
              <w:rPr>
                <w:sz w:val="24"/>
                <w:szCs w:val="24"/>
              </w:rPr>
              <w:t>06</w:t>
            </w:r>
            <w:r w:rsidRPr="00EF496F">
              <w:rPr>
                <w:sz w:val="24"/>
                <w:szCs w:val="24"/>
              </w:rPr>
              <w:t xml:space="preserve">» </w:t>
            </w:r>
            <w:r w:rsidR="00EF496F" w:rsidRPr="00EF496F">
              <w:rPr>
                <w:sz w:val="24"/>
                <w:szCs w:val="24"/>
              </w:rPr>
              <w:t xml:space="preserve">сентября </w:t>
            </w:r>
            <w:r w:rsidRPr="00EF496F">
              <w:rPr>
                <w:sz w:val="24"/>
                <w:szCs w:val="24"/>
              </w:rPr>
              <w:t>2019 г.</w:t>
            </w:r>
            <w:r w:rsidR="00BF39CA">
              <w:rPr>
                <w:sz w:val="24"/>
                <w:szCs w:val="24"/>
              </w:rPr>
              <w:t xml:space="preserve"> </w:t>
            </w:r>
            <w:r w:rsidR="00EF496F">
              <w:rPr>
                <w:sz w:val="24"/>
                <w:szCs w:val="24"/>
              </w:rPr>
              <w:t>10</w:t>
            </w:r>
            <w:r w:rsidRPr="00FF0652">
              <w:rPr>
                <w:sz w:val="24"/>
                <w:szCs w:val="24"/>
              </w:rPr>
              <w:t xml:space="preserve"> часов 00 минут</w:t>
            </w:r>
            <w:r>
              <w:rPr>
                <w:sz w:val="24"/>
                <w:szCs w:val="24"/>
              </w:rPr>
              <w:t xml:space="preserve"> местного времени по адресу, указанному в пункте 2 Информационной карты.</w:t>
            </w:r>
          </w:p>
          <w:p w:rsidR="00040BAC" w:rsidRDefault="00FF0652">
            <w:pPr>
              <w:pStyle w:val="19"/>
              <w:ind w:firstLine="0"/>
              <w:rPr>
                <w:sz w:val="24"/>
                <w:szCs w:val="24"/>
              </w:rPr>
            </w:pPr>
            <w:r>
              <w:rPr>
                <w:sz w:val="24"/>
                <w:szCs w:val="24"/>
              </w:rPr>
              <w:t xml:space="preserve">Рассмотрение, оценка и сопоставление вторых частей заявок  осуществляется </w:t>
            </w:r>
            <w:r w:rsidRPr="003A71E5">
              <w:rPr>
                <w:sz w:val="24"/>
                <w:szCs w:val="24"/>
              </w:rPr>
              <w:t>«</w:t>
            </w:r>
            <w:r w:rsidR="003A71E5" w:rsidRPr="003A71E5">
              <w:rPr>
                <w:sz w:val="24"/>
                <w:szCs w:val="24"/>
              </w:rPr>
              <w:t>12</w:t>
            </w:r>
            <w:r w:rsidRPr="003A71E5">
              <w:rPr>
                <w:sz w:val="24"/>
                <w:szCs w:val="24"/>
              </w:rPr>
              <w:t xml:space="preserve">» </w:t>
            </w:r>
            <w:r w:rsidR="003A71E5" w:rsidRPr="003A71E5">
              <w:rPr>
                <w:sz w:val="24"/>
                <w:szCs w:val="24"/>
              </w:rPr>
              <w:t>сентября</w:t>
            </w:r>
            <w:r w:rsidR="00BF39CA" w:rsidRPr="003A71E5">
              <w:rPr>
                <w:sz w:val="24"/>
                <w:szCs w:val="24"/>
              </w:rPr>
              <w:t xml:space="preserve"> </w:t>
            </w:r>
            <w:r w:rsidRPr="003A71E5">
              <w:rPr>
                <w:sz w:val="24"/>
                <w:szCs w:val="24"/>
              </w:rPr>
              <w:t xml:space="preserve">2019 г. </w:t>
            </w:r>
            <w:r w:rsidR="003A71E5" w:rsidRPr="003A71E5">
              <w:rPr>
                <w:sz w:val="24"/>
                <w:szCs w:val="24"/>
              </w:rPr>
              <w:t>10</w:t>
            </w:r>
            <w:r w:rsidR="00A73C83">
              <w:rPr>
                <w:sz w:val="24"/>
                <w:szCs w:val="24"/>
              </w:rPr>
              <w:t xml:space="preserve"> часов 00 минут </w:t>
            </w:r>
            <w:r>
              <w:rPr>
                <w:sz w:val="24"/>
                <w:szCs w:val="24"/>
              </w:rPr>
              <w:t xml:space="preserve">местного времени по адресу, указанному в пункте 2 Информационной карты. </w:t>
            </w:r>
          </w:p>
          <w:p w:rsidR="003E2C12" w:rsidRPr="00802A15" w:rsidRDefault="004A6600" w:rsidP="005175D4">
            <w:pPr>
              <w:pStyle w:val="19"/>
              <w:ind w:firstLine="0"/>
              <w:rPr>
                <w:sz w:val="24"/>
                <w:szCs w:val="24"/>
              </w:rPr>
            </w:pPr>
            <w:r>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9830CC" w:rsidRPr="00F86FAA" w:rsidTr="00896443">
        <w:tc>
          <w:tcPr>
            <w:tcW w:w="567" w:type="dxa"/>
          </w:tcPr>
          <w:p w:rsidR="009830CC" w:rsidRPr="00F86FAA" w:rsidRDefault="009830CC" w:rsidP="00804946">
            <w:pPr>
              <w:pStyle w:val="19"/>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040BAC" w:rsidRDefault="00FF0652">
            <w:pPr>
              <w:pStyle w:val="19"/>
              <w:ind w:firstLine="0"/>
              <w:rPr>
                <w:sz w:val="24"/>
                <w:szCs w:val="24"/>
              </w:rPr>
            </w:pPr>
            <w:r>
              <w:rPr>
                <w:sz w:val="24"/>
                <w:szCs w:val="24"/>
              </w:rPr>
              <w:t>Проведение конкурентной закупки и принятие решений об итогах и выборе победителя</w:t>
            </w:r>
            <w:r w:rsidR="005D3718">
              <w:rPr>
                <w:sz w:val="24"/>
                <w:szCs w:val="24"/>
              </w:rPr>
              <w:t xml:space="preserve"> </w:t>
            </w:r>
            <w:r>
              <w:rPr>
                <w:sz w:val="24"/>
                <w:szCs w:val="24"/>
              </w:rPr>
              <w:t xml:space="preserve">(-ей) Открытого конкурса принимается комиссией по осуществлению закупок (далее - Конкурсной комиссией) коллегиальным </w:t>
            </w:r>
            <w:proofErr w:type="gramStart"/>
            <w:r>
              <w:rPr>
                <w:sz w:val="24"/>
                <w:szCs w:val="24"/>
              </w:rPr>
              <w:t>органом</w:t>
            </w:r>
            <w:proofErr w:type="gramEnd"/>
            <w:r>
              <w:rPr>
                <w:sz w:val="24"/>
                <w:szCs w:val="24"/>
              </w:rPr>
              <w:t xml:space="preserve"> сформированным в ПАО «ТрансКонтейнер»</w:t>
            </w:r>
            <w:r w:rsidR="00A253B7">
              <w:rPr>
                <w:sz w:val="24"/>
                <w:szCs w:val="24"/>
              </w:rPr>
              <w:t>. Конкурсная комиссия филиала ПАО «ТрансКонтейнер» на Красноярской железной дороге</w:t>
            </w:r>
            <w:r w:rsidR="00BC4C25">
              <w:rPr>
                <w:sz w:val="24"/>
                <w:szCs w:val="24"/>
              </w:rPr>
              <w:t>.</w:t>
            </w:r>
          </w:p>
          <w:p w:rsidR="00040BAC" w:rsidRDefault="00FF0652" w:rsidP="00A253B7">
            <w:pPr>
              <w:pStyle w:val="19"/>
              <w:ind w:firstLine="0"/>
              <w:rPr>
                <w:sz w:val="24"/>
                <w:szCs w:val="24"/>
                <w:highlight w:val="cyan"/>
              </w:rPr>
            </w:pPr>
            <w:r>
              <w:rPr>
                <w:sz w:val="24"/>
                <w:szCs w:val="24"/>
              </w:rPr>
              <w:t>Адрес:</w:t>
            </w:r>
            <w:r w:rsidR="005D3718">
              <w:rPr>
                <w:sz w:val="24"/>
                <w:szCs w:val="24"/>
              </w:rPr>
              <w:t xml:space="preserve"> </w:t>
            </w:r>
            <w:r w:rsidR="00A253B7">
              <w:rPr>
                <w:sz w:val="24"/>
                <w:szCs w:val="24"/>
              </w:rPr>
              <w:t>Российская Федерация, 660058, г. Красноярск, ул. Деповская, д. 15.</w:t>
            </w:r>
          </w:p>
        </w:tc>
      </w:tr>
      <w:tr w:rsidR="003E2C12" w:rsidRPr="00F86FAA" w:rsidTr="00896443">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040BAC" w:rsidRDefault="00FF0652" w:rsidP="00BF39CA">
            <w:pPr>
              <w:pStyle w:val="19"/>
              <w:ind w:firstLine="0"/>
              <w:rPr>
                <w:sz w:val="24"/>
                <w:szCs w:val="24"/>
                <w:highlight w:val="cyan"/>
              </w:rPr>
            </w:pPr>
            <w:r>
              <w:rPr>
                <w:sz w:val="24"/>
                <w:szCs w:val="24"/>
              </w:rPr>
              <w:t>Подведение итогов состоится не позднее</w:t>
            </w:r>
            <w:r w:rsidR="00BF39CA">
              <w:rPr>
                <w:sz w:val="24"/>
                <w:szCs w:val="24"/>
              </w:rPr>
              <w:t xml:space="preserve"> </w:t>
            </w:r>
            <w:r w:rsidR="003A71E5">
              <w:rPr>
                <w:sz w:val="24"/>
                <w:szCs w:val="24"/>
              </w:rPr>
              <w:t>14</w:t>
            </w:r>
            <w:r w:rsidR="00BF39CA">
              <w:rPr>
                <w:sz w:val="24"/>
                <w:szCs w:val="24"/>
              </w:rPr>
              <w:t xml:space="preserve"> часов 00 минут местного времени</w:t>
            </w:r>
            <w:r>
              <w:rPr>
                <w:sz w:val="24"/>
                <w:szCs w:val="24"/>
              </w:rPr>
              <w:t xml:space="preserve"> </w:t>
            </w:r>
            <w:bookmarkStart w:id="39" w:name="OLE_LINK14"/>
            <w:bookmarkStart w:id="40" w:name="OLE_LINK15"/>
            <w:bookmarkStart w:id="41" w:name="OLE_LINK28"/>
            <w:r w:rsidRPr="003A71E5">
              <w:rPr>
                <w:sz w:val="24"/>
                <w:szCs w:val="24"/>
              </w:rPr>
              <w:t>«</w:t>
            </w:r>
            <w:r w:rsidR="003A71E5" w:rsidRPr="003A71E5">
              <w:rPr>
                <w:sz w:val="24"/>
                <w:szCs w:val="24"/>
              </w:rPr>
              <w:t>20</w:t>
            </w:r>
            <w:r w:rsidRPr="003A71E5">
              <w:rPr>
                <w:sz w:val="24"/>
                <w:szCs w:val="24"/>
              </w:rPr>
              <w:t xml:space="preserve">» </w:t>
            </w:r>
            <w:r w:rsidR="003A71E5" w:rsidRPr="003A71E5">
              <w:rPr>
                <w:sz w:val="24"/>
                <w:szCs w:val="24"/>
              </w:rPr>
              <w:t>сентября</w:t>
            </w:r>
            <w:r w:rsidRPr="003A71E5">
              <w:rPr>
                <w:sz w:val="24"/>
                <w:szCs w:val="24"/>
              </w:rPr>
              <w:t xml:space="preserve"> 2019 г.</w:t>
            </w:r>
            <w:bookmarkEnd w:id="39"/>
            <w:bookmarkEnd w:id="40"/>
            <w:bookmarkEnd w:id="41"/>
            <w:r>
              <w:rPr>
                <w:sz w:val="24"/>
                <w:szCs w:val="24"/>
              </w:rPr>
              <w:t xml:space="preserve"> местного времени по адресу, указанному в пункте 9 Информационной карты.</w:t>
            </w:r>
          </w:p>
        </w:tc>
      </w:tr>
      <w:tr w:rsidR="007D6548" w:rsidRPr="00F86FAA" w:rsidTr="00896443">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306BEB">
            <w:pPr>
              <w:pStyle w:val="Default"/>
              <w:rPr>
                <w:b/>
                <w:color w:val="auto"/>
              </w:rPr>
            </w:pPr>
            <w:r>
              <w:rPr>
                <w:b/>
                <w:color w:val="auto"/>
              </w:rPr>
              <w:t>Форма, сроки и порядок оплаты за поставку товара, выполнение работ, оказание услуг</w:t>
            </w:r>
          </w:p>
        </w:tc>
        <w:tc>
          <w:tcPr>
            <w:tcW w:w="7371" w:type="dxa"/>
          </w:tcPr>
          <w:p w:rsidR="00A253B7" w:rsidRDefault="00A253B7" w:rsidP="00A253B7">
            <w:pPr>
              <w:pStyle w:val="19"/>
              <w:ind w:firstLine="0"/>
              <w:rPr>
                <w:sz w:val="24"/>
                <w:szCs w:val="24"/>
              </w:rPr>
            </w:pPr>
            <w:r>
              <w:rPr>
                <w:sz w:val="24"/>
                <w:szCs w:val="24"/>
              </w:rPr>
              <w:t xml:space="preserve">Оплата выполненных работ производится Заказчиком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сдачи-приемки выполненных работ, на основании оригинала счета, счета-фактуры Исполнителя.</w:t>
            </w:r>
          </w:p>
          <w:p w:rsidR="00A253B7" w:rsidRDefault="00A253B7" w:rsidP="00A253B7">
            <w:pPr>
              <w:pStyle w:val="19"/>
              <w:ind w:firstLine="0"/>
              <w:rPr>
                <w:sz w:val="24"/>
                <w:szCs w:val="24"/>
              </w:rPr>
            </w:pPr>
            <w:r>
              <w:rPr>
                <w:sz w:val="24"/>
                <w:szCs w:val="24"/>
              </w:rPr>
              <w:t>Датой оплаты является дата списания денежных сре</w:t>
            </w:r>
            <w:proofErr w:type="gramStart"/>
            <w:r>
              <w:rPr>
                <w:sz w:val="24"/>
                <w:szCs w:val="24"/>
              </w:rPr>
              <w:t>дств с р</w:t>
            </w:r>
            <w:proofErr w:type="gramEnd"/>
            <w:r>
              <w:rPr>
                <w:sz w:val="24"/>
                <w:szCs w:val="24"/>
              </w:rPr>
              <w:t>асчетного счета Заказчика.</w:t>
            </w:r>
          </w:p>
          <w:p w:rsidR="00040BAC" w:rsidRDefault="00A253B7" w:rsidP="00A253B7">
            <w:pPr>
              <w:pStyle w:val="19"/>
              <w:ind w:firstLine="0"/>
              <w:rPr>
                <w:sz w:val="24"/>
                <w:szCs w:val="24"/>
              </w:rPr>
            </w:pPr>
            <w:r>
              <w:rPr>
                <w:sz w:val="24"/>
                <w:szCs w:val="24"/>
              </w:rPr>
              <w:t>Авансирование не предусмотрено</w:t>
            </w:r>
          </w:p>
        </w:tc>
      </w:tr>
      <w:tr w:rsidR="007D6548" w:rsidRPr="00F86FAA" w:rsidTr="00896443">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040BAC" w:rsidRPr="00BF39CA" w:rsidRDefault="00A253B7">
            <w:pPr>
              <w:pStyle w:val="19"/>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BF39CA" w:rsidRPr="00F86FAA" w:rsidRDefault="00BF39CA" w:rsidP="00BF39CA">
            <w:pPr>
              <w:pStyle w:val="Default"/>
              <w:jc w:val="both"/>
              <w:rPr>
                <w:color w:val="auto"/>
              </w:rPr>
            </w:pPr>
            <w:r w:rsidRPr="00F86FAA">
              <w:rPr>
                <w:b/>
                <w:bCs/>
                <w:color w:val="auto"/>
              </w:rPr>
              <w:t xml:space="preserve">Срок </w:t>
            </w:r>
            <w:r w:rsidRPr="00F86FAA">
              <w:rPr>
                <w:b/>
                <w:color w:val="auto"/>
              </w:rPr>
              <w:t>выполнения работ, оказания услуг, поставки товара и т.д.</w:t>
            </w:r>
            <w:r w:rsidRPr="00F86FAA">
              <w:rPr>
                <w:b/>
                <w:bCs/>
                <w:color w:val="auto"/>
              </w:rPr>
              <w:t xml:space="preserve">: </w:t>
            </w:r>
          </w:p>
          <w:p w:rsidR="00A253B7" w:rsidRDefault="00A253B7" w:rsidP="00A253B7">
            <w:pPr>
              <w:pStyle w:val="Default"/>
              <w:jc w:val="both"/>
            </w:pPr>
            <w:r>
              <w:t xml:space="preserve">для одного технического обслуживания по одному крану – не более 1 (одного) календарного  дня,  для  одного  текущего  ремонта   – </w:t>
            </w:r>
          </w:p>
          <w:p w:rsidR="00A253B7" w:rsidRDefault="00A253B7" w:rsidP="00A253B7">
            <w:pPr>
              <w:pStyle w:val="Default"/>
              <w:jc w:val="both"/>
            </w:pPr>
            <w:r>
              <w:t xml:space="preserve">устанавливается  по  согласованию  с  Заказчиком  (но не более 5 (пяти) календарных дней). </w:t>
            </w:r>
          </w:p>
          <w:p w:rsidR="0016382B" w:rsidRPr="0016382B" w:rsidRDefault="0016382B" w:rsidP="00A253B7">
            <w:pPr>
              <w:pStyle w:val="Default"/>
              <w:jc w:val="both"/>
              <w:rPr>
                <w:b/>
                <w:sz w:val="16"/>
                <w:szCs w:val="16"/>
              </w:rPr>
            </w:pPr>
          </w:p>
          <w:p w:rsidR="00A253B7" w:rsidRDefault="00A253B7" w:rsidP="00A253B7">
            <w:pPr>
              <w:pStyle w:val="Default"/>
              <w:jc w:val="both"/>
            </w:pPr>
            <w:r w:rsidRPr="00961026">
              <w:rPr>
                <w:b/>
              </w:rPr>
              <w:t>Период выполнения работ:</w:t>
            </w:r>
            <w:r>
              <w:t xml:space="preserve"> </w:t>
            </w:r>
            <w:proofErr w:type="gramStart"/>
            <w:r>
              <w:t>с даты подписания</w:t>
            </w:r>
            <w:proofErr w:type="gramEnd"/>
            <w:r>
              <w:t xml:space="preserve"> договора по 31 декабря 2020 включительно.</w:t>
            </w:r>
          </w:p>
          <w:p w:rsidR="00BF39CA" w:rsidRPr="0016382B" w:rsidRDefault="00BF39CA" w:rsidP="00BF39CA">
            <w:pPr>
              <w:pStyle w:val="Default"/>
              <w:jc w:val="both"/>
              <w:rPr>
                <w:color w:val="auto"/>
                <w:sz w:val="16"/>
                <w:szCs w:val="16"/>
              </w:rPr>
            </w:pPr>
          </w:p>
          <w:p w:rsidR="00040BAC" w:rsidRPr="00802A15" w:rsidRDefault="00BF39CA" w:rsidP="00A253B7">
            <w:pPr>
              <w:pStyle w:val="Default"/>
              <w:jc w:val="both"/>
              <w:rPr>
                <w:b/>
                <w:color w:val="auto"/>
              </w:rPr>
            </w:pPr>
            <w:r w:rsidRPr="00F86FAA">
              <w:rPr>
                <w:b/>
                <w:bCs/>
                <w:color w:val="auto"/>
              </w:rPr>
              <w:t xml:space="preserve">Место </w:t>
            </w:r>
            <w:r w:rsidRPr="00F86FAA">
              <w:rPr>
                <w:b/>
                <w:color w:val="auto"/>
              </w:rPr>
              <w:t xml:space="preserve">выполнения работ, оказания услуг, поставки товара и т.д.: </w:t>
            </w:r>
            <w:r w:rsidR="00A253B7">
              <w:t>Российская Федерация, 660031, Красноярский край, г. Красноярск, ул. Рязанская, д.12, контейнерный терминал Базаиха филиала ПАО «ТрансКонтейнер» на Красноярской железной дороге.</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14.</w:t>
            </w:r>
          </w:p>
        </w:tc>
        <w:tc>
          <w:tcPr>
            <w:tcW w:w="2268"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371" w:type="dxa"/>
          </w:tcPr>
          <w:p w:rsidR="00040BAC" w:rsidRPr="00BF39CA" w:rsidRDefault="00A253B7" w:rsidP="00BF39CA">
            <w:pPr>
              <w:tabs>
                <w:tab w:val="left" w:pos="2901"/>
              </w:tabs>
            </w:pPr>
            <w:r>
              <w:t>Состав и объем работ определен в разделе 4 «Техническое задание» документации о закупке</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5175D4" w:rsidP="008035D3">
            <w:pPr>
              <w:pStyle w:val="Default"/>
              <w:rPr>
                <w:b/>
                <w:color w:val="auto"/>
              </w:rPr>
            </w:pPr>
            <w:r>
              <w:rPr>
                <w:b/>
                <w:color w:val="auto"/>
              </w:rPr>
              <w:t>Официальный язык</w:t>
            </w:r>
          </w:p>
        </w:tc>
        <w:tc>
          <w:tcPr>
            <w:tcW w:w="7371" w:type="dxa"/>
          </w:tcPr>
          <w:p w:rsidR="00040BAC" w:rsidRPr="00FF0652" w:rsidRDefault="00A253B7">
            <w:pPr>
              <w:pStyle w:val="afe"/>
              <w:jc w:val="both"/>
              <w:rPr>
                <w:sz w:val="24"/>
                <w:szCs w:val="24"/>
              </w:rPr>
            </w:pPr>
            <w:r w:rsidRPr="00961026">
              <w:rPr>
                <w:sz w:val="24"/>
                <w:szCs w:val="24"/>
              </w:rPr>
              <w:t xml:space="preserve">Русский язык. </w:t>
            </w:r>
            <w:r w:rsidR="00844391" w:rsidRPr="00F86FAA">
              <w:rPr>
                <w:sz w:val="24"/>
                <w:szCs w:val="24"/>
              </w:rPr>
              <w:t xml:space="preserve">Вся переписка, связанная с проведением </w:t>
            </w:r>
            <w:r w:rsidR="00844391">
              <w:rPr>
                <w:sz w:val="24"/>
                <w:szCs w:val="24"/>
              </w:rPr>
              <w:t>Открытого конкурса</w:t>
            </w:r>
            <w:r w:rsidR="00844391" w:rsidRPr="00F86FAA">
              <w:rPr>
                <w:sz w:val="24"/>
                <w:szCs w:val="24"/>
              </w:rPr>
              <w:t xml:space="preserve">, ведется </w:t>
            </w:r>
            <w:r w:rsidR="00844391">
              <w:rPr>
                <w:sz w:val="24"/>
                <w:szCs w:val="24"/>
              </w:rPr>
              <w:t xml:space="preserve">преимущественно в электронной форме через ЭТП </w:t>
            </w:r>
            <w:r w:rsidR="00844391" w:rsidRPr="00F86FAA">
              <w:rPr>
                <w:sz w:val="24"/>
                <w:szCs w:val="24"/>
              </w:rPr>
              <w:t>на русском языке</w:t>
            </w:r>
            <w:r w:rsidRPr="00961026">
              <w:rPr>
                <w:sz w:val="24"/>
                <w:szCs w:val="24"/>
              </w:rPr>
              <w:t>.</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lastRenderedPageBreak/>
              <w:t>16.</w:t>
            </w:r>
          </w:p>
        </w:tc>
        <w:tc>
          <w:tcPr>
            <w:tcW w:w="2268" w:type="dxa"/>
          </w:tcPr>
          <w:p w:rsidR="00896443" w:rsidRPr="00F86FAA" w:rsidRDefault="00896443" w:rsidP="00896443">
            <w:pPr>
              <w:pStyle w:val="Default"/>
              <w:rPr>
                <w:b/>
                <w:color w:val="auto"/>
              </w:rPr>
            </w:pPr>
            <w:r>
              <w:rPr>
                <w:b/>
                <w:color w:val="auto"/>
              </w:rPr>
              <w:t>Валюта Открытого конкурса</w:t>
            </w:r>
          </w:p>
        </w:tc>
        <w:tc>
          <w:tcPr>
            <w:tcW w:w="7371" w:type="dxa"/>
          </w:tcPr>
          <w:p w:rsidR="00896443" w:rsidRPr="00F86FAA" w:rsidRDefault="00A253B7" w:rsidP="00896443">
            <w:pPr>
              <w:pStyle w:val="19"/>
              <w:ind w:firstLine="0"/>
              <w:rPr>
                <w:b/>
                <w:sz w:val="24"/>
                <w:szCs w:val="24"/>
                <w:highlight w:val="yellow"/>
              </w:rPr>
            </w:pPr>
            <w:proofErr w:type="spellStart"/>
            <w:r>
              <w:rPr>
                <w:sz w:val="24"/>
                <w:szCs w:val="24"/>
                <w:lang w:val="en-US"/>
              </w:rPr>
              <w:t>Рубли</w:t>
            </w:r>
            <w:proofErr w:type="spellEnd"/>
            <w:r>
              <w:rPr>
                <w:sz w:val="24"/>
                <w:szCs w:val="24"/>
                <w:lang w:val="en-US"/>
              </w:rPr>
              <w:t xml:space="preserve"> РФ</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17.</w:t>
            </w:r>
          </w:p>
        </w:tc>
        <w:tc>
          <w:tcPr>
            <w:tcW w:w="2268" w:type="dxa"/>
          </w:tcPr>
          <w:p w:rsidR="00896443" w:rsidRPr="00F86FAA" w:rsidRDefault="00896443" w:rsidP="00896443">
            <w:pPr>
              <w:pStyle w:val="Default"/>
              <w:rPr>
                <w:b/>
                <w:color w:val="auto"/>
              </w:rPr>
            </w:pPr>
            <w:r>
              <w:rPr>
                <w:b/>
                <w:color w:val="auto"/>
              </w:rPr>
              <w:t xml:space="preserve">Обязательные требования, предъявляемые к претендентам и Заявке на участие в Открытом конкурсе </w:t>
            </w:r>
          </w:p>
        </w:tc>
        <w:tc>
          <w:tcPr>
            <w:tcW w:w="7371" w:type="dxa"/>
          </w:tcPr>
          <w:p w:rsidR="00896443" w:rsidRPr="006D2B87" w:rsidRDefault="00896443" w:rsidP="002E7574">
            <w:pPr>
              <w:pStyle w:val="aff7"/>
              <w:numPr>
                <w:ilvl w:val="0"/>
                <w:numId w:val="23"/>
              </w:numPr>
              <w:jc w:val="both"/>
            </w:pPr>
            <w:r>
              <w:t>Помимо указанных в пункте 2.1 настоящей документации о закупке требований к претенденту, участнику предъявляются следующие требования:</w:t>
            </w:r>
          </w:p>
          <w:p w:rsidR="00896443" w:rsidRDefault="0016382B" w:rsidP="002E7574">
            <w:pPr>
              <w:pStyle w:val="aff7"/>
              <w:numPr>
                <w:ilvl w:val="1"/>
                <w:numId w:val="24"/>
              </w:numPr>
              <w:jc w:val="both"/>
            </w:pPr>
            <w:r>
              <w:t xml:space="preserve"> </w:t>
            </w:r>
            <w:r w:rsidR="0089644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26166" w:rsidRDefault="0016382B" w:rsidP="00844391">
            <w:pPr>
              <w:pStyle w:val="aff7"/>
              <w:numPr>
                <w:ilvl w:val="1"/>
                <w:numId w:val="24"/>
              </w:numPr>
              <w:jc w:val="both"/>
            </w:pPr>
            <w:r>
              <w:t xml:space="preserve"> </w:t>
            </w:r>
            <w:r w:rsidR="00896443">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96443" w:rsidRPr="006D2B87" w:rsidRDefault="00896443" w:rsidP="002E7574">
            <w:pPr>
              <w:pStyle w:val="aff7"/>
              <w:numPr>
                <w:ilvl w:val="0"/>
                <w:numId w:val="23"/>
              </w:numPr>
              <w:jc w:val="both"/>
            </w:pPr>
            <w:r w:rsidRPr="00A43866">
              <w:t xml:space="preserve">Список документов представляемых претендентом для подтверждения </w:t>
            </w:r>
            <w:r>
              <w:t>обязательны</w:t>
            </w:r>
            <w:r w:rsidRPr="00A43866">
              <w:t>х требований</w:t>
            </w:r>
            <w:r>
              <w:t>:</w:t>
            </w:r>
          </w:p>
          <w:p w:rsidR="00896443" w:rsidRDefault="00896443" w:rsidP="00896443">
            <w:pPr>
              <w:pStyle w:val="aff7"/>
              <w:ind w:left="1452" w:hanging="372"/>
              <w:jc w:val="both"/>
            </w:pPr>
            <w:r>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96443" w:rsidRDefault="00026166" w:rsidP="002E7574">
            <w:pPr>
              <w:pStyle w:val="aff7"/>
              <w:numPr>
                <w:ilvl w:val="1"/>
                <w:numId w:val="28"/>
              </w:numPr>
              <w:jc w:val="both"/>
            </w:pPr>
            <w:r>
              <w:t xml:space="preserve">   </w:t>
            </w:r>
            <w:proofErr w:type="gramStart"/>
            <w:r w:rsidR="0089644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sidR="0089644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0" w:history="1">
              <w:r w:rsidR="00896443" w:rsidRPr="002F2787">
                <w:rPr>
                  <w:rStyle w:val="a7"/>
                </w:rPr>
                <w:t>https://service.nalog.ru/zd.do</w:t>
              </w:r>
            </w:hyperlink>
            <w:r w:rsidR="00896443">
              <w:t>);</w:t>
            </w:r>
          </w:p>
          <w:p w:rsidR="00896443" w:rsidRDefault="0016382B" w:rsidP="002E7574">
            <w:pPr>
              <w:pStyle w:val="aff7"/>
              <w:numPr>
                <w:ilvl w:val="1"/>
                <w:numId w:val="28"/>
              </w:numPr>
              <w:jc w:val="both"/>
            </w:pPr>
            <w:r>
              <w:t xml:space="preserve"> </w:t>
            </w:r>
            <w:proofErr w:type="gramStart"/>
            <w:r w:rsidR="0089644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00896443">
              <w:t>неприостановлении</w:t>
            </w:r>
            <w:proofErr w:type="spellEnd"/>
            <w:r w:rsidR="00896443">
              <w:t xml:space="preserve"> деятельности претендента в административном порядке и/или задолженности, </w:t>
            </w:r>
            <w:r w:rsidR="00896443">
              <w:lastRenderedPageBreak/>
              <w:t>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rsidR="00896443">
              <w:t xml:space="preserve"> Федеральном </w:t>
            </w:r>
            <w:proofErr w:type="gramStart"/>
            <w:r w:rsidR="00896443">
              <w:t>реестре</w:t>
            </w:r>
            <w:proofErr w:type="gramEnd"/>
            <w:r w:rsidR="00896443">
              <w:t xml:space="preserve">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00896443">
              <w:t>неприостановлении</w:t>
            </w:r>
            <w:proofErr w:type="spellEnd"/>
            <w:r w:rsidR="00896443">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96443" w:rsidRDefault="0016382B" w:rsidP="002E7574">
            <w:pPr>
              <w:pStyle w:val="aff7"/>
              <w:numPr>
                <w:ilvl w:val="1"/>
                <w:numId w:val="28"/>
              </w:numPr>
              <w:jc w:val="both"/>
            </w:pPr>
            <w:r>
              <w:t xml:space="preserve"> </w:t>
            </w:r>
            <w:r w:rsidR="0089644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w:t>
            </w:r>
            <w:r w:rsidR="00193E60">
              <w:t>ороне одного претендента</w:t>
            </w:r>
            <w:r w:rsidR="0034699F">
              <w:t xml:space="preserve">, </w:t>
            </w:r>
            <w:r w:rsidR="0034699F" w:rsidRPr="00961026">
              <w:t>копии документов должны быть заверены претендентом с приложением подтверждающих документов о предоставлении их в ИФНС, либо копии документов с отметкой на них ИФНС о приеме</w:t>
            </w:r>
            <w:r w:rsidR="0034699F">
              <w:t>;</w:t>
            </w:r>
          </w:p>
          <w:p w:rsidR="0034699F" w:rsidRDefault="0034699F" w:rsidP="00461CE0">
            <w:pPr>
              <w:pStyle w:val="aff7"/>
              <w:numPr>
                <w:ilvl w:val="1"/>
                <w:numId w:val="28"/>
              </w:numPr>
              <w:jc w:val="both"/>
            </w:pPr>
            <w:r>
              <w:t xml:space="preserve"> </w:t>
            </w:r>
            <w:r w:rsidRPr="00961026">
              <w:t xml:space="preserve">решение или копию решения об одобрении сделки, планируемой к заключению в результате Открытого конкурса,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w:t>
            </w:r>
            <w:proofErr w:type="gramStart"/>
            <w:r w:rsidRPr="00961026">
              <w:t xml:space="preserve">В случае если получение указанного решения до истечения срока подачи Заявок для претендента на участие в Открытом конкурсе невозможно в силу необходимости соблюдения установленного законодательством и учредительными документами </w:t>
            </w:r>
            <w:r w:rsidRPr="00961026">
              <w:lastRenderedPageBreak/>
              <w:t>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Открытого конкурса представить вышеуказанное</w:t>
            </w:r>
            <w:proofErr w:type="gramEnd"/>
            <w:r w:rsidRPr="00961026">
              <w:t xml:space="preserve"> решение до момента заключения договор</w:t>
            </w:r>
            <w:r>
              <w:t>а</w:t>
            </w:r>
            <w:r w:rsidRPr="00961026">
              <w:t>.  В случае если такого одобрения не требуется, претендент представляет соответствующее заявление</w:t>
            </w:r>
            <w:r w:rsidR="0016382B">
              <w:t xml:space="preserve"> на фирменном бланке</w:t>
            </w:r>
            <w:r>
              <w:t>;</w:t>
            </w:r>
          </w:p>
        </w:tc>
      </w:tr>
      <w:tr w:rsidR="00193E60" w:rsidRPr="00F86FAA" w:rsidTr="00896443">
        <w:tc>
          <w:tcPr>
            <w:tcW w:w="567" w:type="dxa"/>
          </w:tcPr>
          <w:p w:rsidR="00193E60" w:rsidRPr="00F86FAA" w:rsidRDefault="00193E60" w:rsidP="00896443">
            <w:pPr>
              <w:pStyle w:val="19"/>
              <w:ind w:firstLine="0"/>
              <w:rPr>
                <w:b/>
                <w:sz w:val="24"/>
                <w:szCs w:val="24"/>
              </w:rPr>
            </w:pPr>
            <w:r>
              <w:rPr>
                <w:b/>
                <w:sz w:val="24"/>
                <w:szCs w:val="24"/>
              </w:rPr>
              <w:lastRenderedPageBreak/>
              <w:t>18.</w:t>
            </w:r>
          </w:p>
        </w:tc>
        <w:tc>
          <w:tcPr>
            <w:tcW w:w="2268" w:type="dxa"/>
          </w:tcPr>
          <w:p w:rsidR="00193E60" w:rsidRPr="00C45DD9" w:rsidRDefault="00193E60" w:rsidP="002A1668">
            <w:pPr>
              <w:pStyle w:val="Default"/>
              <w:rPr>
                <w:b/>
                <w:color w:val="auto"/>
              </w:rPr>
            </w:pPr>
            <w:r>
              <w:rPr>
                <w:b/>
                <w:color w:val="auto"/>
              </w:rPr>
              <w:t>Дополнительные этапы проведения Открытого конкурса</w:t>
            </w:r>
          </w:p>
          <w:p w:rsidR="00193E60" w:rsidRPr="00F86FAA" w:rsidRDefault="00193E60" w:rsidP="00A657BC">
            <w:pPr>
              <w:pStyle w:val="Default"/>
              <w:rPr>
                <w:b/>
                <w:color w:val="auto"/>
              </w:rPr>
            </w:pPr>
            <w:r>
              <w:rPr>
                <w:b/>
                <w:color w:val="auto"/>
              </w:rPr>
              <w:t>(</w:t>
            </w:r>
            <w:r w:rsidR="00A657BC">
              <w:rPr>
                <w:b/>
                <w:color w:val="auto"/>
              </w:rPr>
              <w:t>проведение этапа, предусмотренного частью 5 подпункта 1.5.1. пункта 1.5 настоящей документации о закупке (переторжка</w:t>
            </w:r>
            <w:r>
              <w:rPr>
                <w:b/>
                <w:color w:val="auto"/>
              </w:rPr>
              <w:t>)</w:t>
            </w:r>
            <w:r w:rsidR="00A657BC">
              <w:rPr>
                <w:b/>
                <w:color w:val="auto"/>
              </w:rPr>
              <w:t xml:space="preserve"> является обязательным, проведение иных этапов, указанных в подпункте 1.5.1. пункта 1.5 настоящей документации о закупке является необязательным)</w:t>
            </w:r>
            <w:r>
              <w:rPr>
                <w:b/>
                <w:color w:val="auto"/>
              </w:rPr>
              <w:t xml:space="preserve">. </w:t>
            </w:r>
            <w:r>
              <w:rPr>
                <w:b/>
                <w:i/>
                <w:color w:val="auto"/>
              </w:rPr>
              <w:t>Последовательность проведения этапов Открытого конкурса должна соответствовать очередности их перечисления в подпункте 1.5.1 пункта 1.5 настоящей документации о закупке</w:t>
            </w:r>
          </w:p>
        </w:tc>
        <w:tc>
          <w:tcPr>
            <w:tcW w:w="7371" w:type="dxa"/>
          </w:tcPr>
          <w:p w:rsidR="00193E60" w:rsidRPr="00F025F0" w:rsidRDefault="0016382B" w:rsidP="0016382B">
            <w:pPr>
              <w:pStyle w:val="19"/>
              <w:ind w:left="34" w:firstLine="0"/>
              <w:rPr>
                <w:sz w:val="24"/>
                <w:szCs w:val="24"/>
              </w:rPr>
            </w:pPr>
            <w:r>
              <w:rPr>
                <w:sz w:val="24"/>
                <w:szCs w:val="24"/>
              </w:rPr>
              <w:t xml:space="preserve">1. </w:t>
            </w:r>
            <w:r w:rsidR="00193E60" w:rsidRPr="00F025F0">
              <w:rPr>
                <w:sz w:val="24"/>
                <w:szCs w:val="24"/>
              </w:rPr>
              <w:t xml:space="preserve">Помимо </w:t>
            </w:r>
            <w:proofErr w:type="gramStart"/>
            <w:r w:rsidR="00193E60" w:rsidRPr="00F025F0">
              <w:rPr>
                <w:sz w:val="24"/>
                <w:szCs w:val="24"/>
              </w:rPr>
              <w:t>указанных</w:t>
            </w:r>
            <w:proofErr w:type="gramEnd"/>
            <w:r w:rsidR="00193E60" w:rsidRPr="00F025F0">
              <w:rPr>
                <w:sz w:val="24"/>
                <w:szCs w:val="24"/>
              </w:rPr>
              <w:t xml:space="preserve"> в подпункте 1.5.5 пункта 1.5 настоящей документации о закупке к претенденту предъявляются следующие единые квалификационные требования:</w:t>
            </w:r>
          </w:p>
          <w:p w:rsidR="00461CE0" w:rsidRPr="00461CE0" w:rsidRDefault="0034699F" w:rsidP="00461CE0">
            <w:pPr>
              <w:ind w:left="1026" w:hanging="283"/>
              <w:jc w:val="both"/>
            </w:pPr>
            <w:r w:rsidRPr="00F025F0">
              <w:t>1.1.</w:t>
            </w:r>
            <w:r w:rsidR="00F025F0" w:rsidRPr="00F025F0">
              <w:t xml:space="preserve"> наличии</w:t>
            </w:r>
            <w:r w:rsidR="00F025F0" w:rsidRPr="00961026">
              <w:t xml:space="preserve"> опыта</w:t>
            </w:r>
            <w:r w:rsidR="009A5811">
              <w:t xml:space="preserve"> </w:t>
            </w:r>
            <w:r w:rsidR="00F025F0" w:rsidRPr="00961026">
              <w:t xml:space="preserve">  выполнения работ, оказания</w:t>
            </w:r>
            <w:r w:rsidR="00F025F0">
              <w:t xml:space="preserve"> услуг,</w:t>
            </w:r>
            <w:r w:rsidR="00461CE0" w:rsidRPr="00101F61">
              <w:t xml:space="preserve"> </w:t>
            </w:r>
            <w:r w:rsidR="00461CE0">
              <w:t>за период последнего года</w:t>
            </w:r>
            <w:r w:rsidR="00962876">
              <w:t>, предшествующего</w:t>
            </w:r>
            <w:r w:rsidR="00461CE0" w:rsidRPr="00101F61">
              <w:t xml:space="preserve"> году подачи Заявки и период времени в текущем году до м</w:t>
            </w:r>
            <w:r w:rsidR="00461CE0">
              <w:t xml:space="preserve">омента окончания приема Заявок, </w:t>
            </w:r>
            <w:r w:rsidR="00F025F0" w:rsidRPr="005339E9">
              <w:t>с предметом аналогичному предмету Открытого конкурса указанному в пункте 1 Информационной карты  (</w:t>
            </w:r>
            <w:r w:rsidR="00FA72C4">
              <w:t xml:space="preserve">проведение </w:t>
            </w:r>
            <w:r w:rsidR="00461CE0">
              <w:t xml:space="preserve"> </w:t>
            </w:r>
            <w:r w:rsidR="00FA72C4">
              <w:t xml:space="preserve"> текущего ремонта </w:t>
            </w:r>
            <w:proofErr w:type="gramStart"/>
            <w:r w:rsidR="00FA72C4">
              <w:t>и(</w:t>
            </w:r>
            <w:proofErr w:type="gramEnd"/>
            <w:r w:rsidR="00FA72C4">
              <w:t>или) технического обслуживания</w:t>
            </w:r>
            <w:r w:rsidR="00F025F0" w:rsidRPr="005339E9">
              <w:t xml:space="preserve"> козловых кранов (грузоподъемностью не менее 45т</w:t>
            </w:r>
            <w:r w:rsidR="00F025F0" w:rsidRPr="00F025F0">
              <w:t>)</w:t>
            </w:r>
            <w:r w:rsidR="006A4D5A">
              <w:t>)</w:t>
            </w:r>
            <w:r w:rsidRPr="00F025F0">
              <w:t>, с суммарной стоимостью договора(-</w:t>
            </w:r>
            <w:proofErr w:type="spellStart"/>
            <w:r w:rsidRPr="00F025F0">
              <w:t>ов</w:t>
            </w:r>
            <w:proofErr w:type="spellEnd"/>
            <w:r w:rsidRPr="00F025F0">
              <w:t>) не менее 20 % от начальной (максим</w:t>
            </w:r>
            <w:r w:rsidR="002D3CC4" w:rsidRPr="00F025F0">
              <w:t>альной) цены договора/цены лота</w:t>
            </w:r>
            <w:r w:rsidR="00461CE0">
              <w:t>.</w:t>
            </w:r>
          </w:p>
          <w:p w:rsidR="00193E60" w:rsidRPr="007A7976" w:rsidRDefault="00193E60" w:rsidP="002A1668">
            <w:pPr>
              <w:jc w:val="both"/>
              <w:rPr>
                <w:highlight w:val="yellow"/>
              </w:rPr>
            </w:pPr>
          </w:p>
          <w:p w:rsidR="00193E60" w:rsidRPr="000323C3" w:rsidRDefault="00193E60" w:rsidP="008C6C5B">
            <w:pPr>
              <w:pStyle w:val="aff7"/>
              <w:numPr>
                <w:ilvl w:val="0"/>
                <w:numId w:val="25"/>
              </w:numPr>
              <w:jc w:val="both"/>
            </w:pPr>
            <w:r w:rsidRPr="000323C3">
              <w:t>Список документов представляемых претендентом для подтверждения единых квалификационных требований:</w:t>
            </w:r>
          </w:p>
          <w:p w:rsidR="000323C3" w:rsidRPr="000323C3" w:rsidRDefault="008C6C5B" w:rsidP="002E7574">
            <w:pPr>
              <w:numPr>
                <w:ilvl w:val="1"/>
                <w:numId w:val="25"/>
              </w:numPr>
              <w:jc w:val="both"/>
            </w:pPr>
            <w:r>
              <w:t xml:space="preserve"> </w:t>
            </w:r>
            <w:r w:rsidR="000323C3" w:rsidRPr="000323C3">
              <w:t xml:space="preserve">документ по форме приложения № 4 к документации о </w:t>
            </w:r>
            <w:proofErr w:type="gramStart"/>
            <w:r w:rsidR="000323C3" w:rsidRPr="000323C3">
              <w:t>закупке</w:t>
            </w:r>
            <w:proofErr w:type="gramEnd"/>
            <w:r w:rsidR="000323C3" w:rsidRPr="000323C3">
              <w:t xml:space="preserve"> о наличии опыта поставки товара, выполнения работ, оказания услуг,</w:t>
            </w:r>
            <w:r w:rsidR="00461CE0">
              <w:t xml:space="preserve"> указанного в подпункте 1.1 части 1 пункта 18</w:t>
            </w:r>
            <w:r w:rsidR="00461CE0" w:rsidRPr="00101F61">
              <w:t xml:space="preserve"> Информационной карты</w:t>
            </w:r>
            <w:r w:rsidR="000323C3" w:rsidRPr="000323C3">
              <w:t>;</w:t>
            </w:r>
          </w:p>
          <w:p w:rsidR="00E96699" w:rsidRPr="000323C3" w:rsidRDefault="008C6C5B" w:rsidP="000323C3">
            <w:pPr>
              <w:numPr>
                <w:ilvl w:val="1"/>
                <w:numId w:val="25"/>
              </w:numPr>
              <w:jc w:val="both"/>
            </w:pPr>
            <w:r>
              <w:t xml:space="preserve"> </w:t>
            </w:r>
            <w:r w:rsidR="000323C3" w:rsidRPr="000323C3">
              <w:t xml:space="preserve">копии договоров, указанных в документе по форме приложения № 4 к документации о </w:t>
            </w:r>
            <w:proofErr w:type="gramStart"/>
            <w:r w:rsidR="000323C3" w:rsidRPr="000323C3">
              <w:t>закупке</w:t>
            </w:r>
            <w:proofErr w:type="gramEnd"/>
            <w:r w:rsidR="000323C3" w:rsidRPr="000323C3">
              <w:t xml:space="preserve"> о наличии опыта поставки товаров, выполнения работ, оказания услуг;</w:t>
            </w:r>
          </w:p>
          <w:p w:rsidR="000323C3" w:rsidRDefault="008C6C5B" w:rsidP="000323C3">
            <w:pPr>
              <w:numPr>
                <w:ilvl w:val="1"/>
                <w:numId w:val="25"/>
              </w:numPr>
              <w:jc w:val="both"/>
            </w:pPr>
            <w:r>
              <w:t xml:space="preserve"> </w:t>
            </w:r>
            <w:r w:rsidR="000323C3" w:rsidRPr="000323C3">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sidR="000323C3" w:rsidRPr="000323C3">
              <w:rPr>
                <w:lang w:val="en-US"/>
              </w:rPr>
              <w:t>Письмо</w:t>
            </w:r>
            <w:proofErr w:type="spellEnd"/>
            <w:r w:rsidR="000323C3" w:rsidRPr="000323C3">
              <w:rPr>
                <w:lang w:val="en-US"/>
              </w:rPr>
              <w:t xml:space="preserve"> </w:t>
            </w:r>
            <w:proofErr w:type="spellStart"/>
            <w:r w:rsidR="000323C3" w:rsidRPr="000323C3">
              <w:rPr>
                <w:lang w:val="en-US"/>
              </w:rPr>
              <w:t>должно</w:t>
            </w:r>
            <w:proofErr w:type="spellEnd"/>
            <w:r w:rsidR="000323C3" w:rsidRPr="000323C3">
              <w:rPr>
                <w:lang w:val="en-US"/>
              </w:rPr>
              <w:t xml:space="preserve"> </w:t>
            </w:r>
            <w:proofErr w:type="spellStart"/>
            <w:r w:rsidR="000323C3" w:rsidRPr="000323C3">
              <w:rPr>
                <w:lang w:val="en-US"/>
              </w:rPr>
              <w:t>содержать</w:t>
            </w:r>
            <w:proofErr w:type="spellEnd"/>
            <w:r w:rsidR="000323C3" w:rsidRPr="000323C3">
              <w:rPr>
                <w:lang w:val="en-US"/>
              </w:rPr>
              <w:t xml:space="preserve"> </w:t>
            </w:r>
            <w:proofErr w:type="spellStart"/>
            <w:r w:rsidR="000323C3" w:rsidRPr="000323C3">
              <w:rPr>
                <w:lang w:val="en-US"/>
              </w:rPr>
              <w:t>контактную</w:t>
            </w:r>
            <w:proofErr w:type="spellEnd"/>
            <w:r w:rsidR="000323C3" w:rsidRPr="000323C3">
              <w:rPr>
                <w:lang w:val="en-US"/>
              </w:rPr>
              <w:t xml:space="preserve"> </w:t>
            </w:r>
            <w:proofErr w:type="spellStart"/>
            <w:r w:rsidR="000323C3" w:rsidRPr="000323C3">
              <w:rPr>
                <w:lang w:val="en-US"/>
              </w:rPr>
              <w:t>информацию</w:t>
            </w:r>
            <w:proofErr w:type="spellEnd"/>
            <w:r w:rsidR="000323C3" w:rsidRPr="000323C3">
              <w:rPr>
                <w:lang w:val="en-US"/>
              </w:rPr>
              <w:t xml:space="preserve"> </w:t>
            </w:r>
            <w:proofErr w:type="spellStart"/>
            <w:r w:rsidR="000323C3" w:rsidRPr="000323C3">
              <w:rPr>
                <w:lang w:val="en-US"/>
              </w:rPr>
              <w:t>контрагента</w:t>
            </w:r>
            <w:proofErr w:type="spellEnd"/>
            <w:r w:rsidR="000323C3" w:rsidRPr="000323C3">
              <w:rPr>
                <w:lang w:val="en-US"/>
              </w:rPr>
              <w:t xml:space="preserve"> </w:t>
            </w:r>
            <w:proofErr w:type="spellStart"/>
            <w:r w:rsidR="000323C3" w:rsidRPr="000323C3">
              <w:rPr>
                <w:lang w:val="en-US"/>
              </w:rPr>
              <w:t>претендента</w:t>
            </w:r>
            <w:proofErr w:type="spellEnd"/>
            <w:r w:rsidR="00461CE0">
              <w:t>;</w:t>
            </w:r>
          </w:p>
          <w:p w:rsidR="00461CE0" w:rsidRDefault="00461CE0" w:rsidP="000323C3">
            <w:pPr>
              <w:numPr>
                <w:ilvl w:val="1"/>
                <w:numId w:val="25"/>
              </w:numPr>
              <w:jc w:val="both"/>
            </w:pPr>
            <w:r>
              <w:t xml:space="preserve"> с</w:t>
            </w:r>
            <w:r w:rsidRPr="00961026">
              <w:t>ведения о производственном персонале по форме приложения № 6 к документации о закупке</w:t>
            </w:r>
            <w:r>
              <w:t>.</w:t>
            </w:r>
          </w:p>
          <w:p w:rsidR="000323C3" w:rsidRPr="000323C3" w:rsidRDefault="000323C3" w:rsidP="000323C3">
            <w:pPr>
              <w:ind w:left="1080"/>
              <w:jc w:val="both"/>
            </w:pPr>
          </w:p>
          <w:p w:rsidR="00E96699" w:rsidRDefault="008C6C5B" w:rsidP="00E96699">
            <w:pPr>
              <w:jc w:val="both"/>
            </w:pPr>
            <w:r>
              <w:t>3</w:t>
            </w:r>
            <w:r w:rsidR="00E96699" w:rsidRPr="000323C3">
              <w:t>. Переторжка.</w:t>
            </w:r>
            <w:r w:rsidR="00E96699">
              <w:t xml:space="preserve"> </w:t>
            </w:r>
          </w:p>
          <w:p w:rsidR="00E96699" w:rsidRDefault="00E96699" w:rsidP="008C6C5B">
            <w:pPr>
              <w:ind w:firstLine="743"/>
              <w:jc w:val="both"/>
            </w:pPr>
            <w:r>
              <w:lastRenderedPageBreak/>
              <w:t xml:space="preserve">Дата и время начала проведения переторжки </w:t>
            </w:r>
            <w:r w:rsidRPr="003A71E5">
              <w:t xml:space="preserve">– </w:t>
            </w:r>
            <w:r w:rsidR="003A71E5" w:rsidRPr="003A71E5">
              <w:t xml:space="preserve">«11» </w:t>
            </w:r>
            <w:r w:rsidR="003A71E5">
              <w:t>сентября</w:t>
            </w:r>
            <w:r>
              <w:t xml:space="preserve"> 2019 г. 14 часов 00 минут местного времени.</w:t>
            </w:r>
          </w:p>
          <w:p w:rsidR="00E96699" w:rsidRDefault="00E96699" w:rsidP="00E96699">
            <w:pPr>
              <w:jc w:val="both"/>
            </w:pPr>
            <w:r>
              <w:t>Продолжительность приема ЭТП дополнительных ценовых предложений от участников Открытого конкурса составляет 3 часа.</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lastRenderedPageBreak/>
              <w:t>19.</w:t>
            </w:r>
          </w:p>
        </w:tc>
        <w:tc>
          <w:tcPr>
            <w:tcW w:w="2268" w:type="dxa"/>
          </w:tcPr>
          <w:p w:rsidR="00896443" w:rsidRPr="00F86FAA" w:rsidRDefault="00896443" w:rsidP="00896443">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7371" w:type="dxa"/>
          </w:tcPr>
          <w:p w:rsidR="00896443" w:rsidRPr="00222142" w:rsidRDefault="00896443" w:rsidP="0099063A">
            <w:pPr>
              <w:pStyle w:val="af9"/>
              <w:ind w:firstLine="0"/>
              <w:rPr>
                <w:i/>
                <w:sz w:val="24"/>
              </w:rPr>
            </w:pPr>
          </w:p>
          <w:tbl>
            <w:tblPr>
              <w:tblStyle w:val="afff2"/>
              <w:tblW w:w="0" w:type="auto"/>
              <w:tblLayout w:type="fixed"/>
              <w:tblLook w:val="04A0"/>
            </w:tblPr>
            <w:tblGrid>
              <w:gridCol w:w="5274"/>
              <w:gridCol w:w="1263"/>
            </w:tblGrid>
            <w:tr w:rsidR="00896443" w:rsidTr="00DE11B1">
              <w:tc>
                <w:tcPr>
                  <w:tcW w:w="5274" w:type="dxa"/>
                </w:tcPr>
                <w:p w:rsidR="00896443" w:rsidRPr="002D3CC4" w:rsidRDefault="002D3CC4" w:rsidP="00896443">
                  <w:pPr>
                    <w:pStyle w:val="af9"/>
                    <w:ind w:firstLine="0"/>
                    <w:rPr>
                      <w:sz w:val="24"/>
                      <w:highlight w:val="cyan"/>
                    </w:rPr>
                  </w:pPr>
                  <w:r>
                    <w:rPr>
                      <w:b/>
                      <w:sz w:val="24"/>
                    </w:rPr>
                    <w:t>Критерий оценки</w:t>
                  </w:r>
                </w:p>
              </w:tc>
              <w:tc>
                <w:tcPr>
                  <w:tcW w:w="1263" w:type="dxa"/>
                </w:tcPr>
                <w:p w:rsidR="00896443" w:rsidRPr="002D3CC4" w:rsidRDefault="002D3CC4" w:rsidP="00896443">
                  <w:pPr>
                    <w:pStyle w:val="af9"/>
                    <w:ind w:firstLine="0"/>
                    <w:rPr>
                      <w:sz w:val="24"/>
                      <w:highlight w:val="cyan"/>
                    </w:rPr>
                  </w:pPr>
                  <w:r>
                    <w:rPr>
                      <w:b/>
                      <w:sz w:val="24"/>
                    </w:rPr>
                    <w:t xml:space="preserve">Значение </w:t>
                  </w:r>
                  <w:proofErr w:type="spellStart"/>
                  <w:r>
                    <w:rPr>
                      <w:b/>
                      <w:sz w:val="24"/>
                    </w:rPr>
                    <w:t>Кз</w:t>
                  </w:r>
                  <w:proofErr w:type="spellEnd"/>
                </w:p>
              </w:tc>
            </w:tr>
            <w:tr w:rsidR="00896443" w:rsidTr="00DE11B1">
              <w:tc>
                <w:tcPr>
                  <w:tcW w:w="5274" w:type="dxa"/>
                </w:tcPr>
                <w:p w:rsidR="00896443" w:rsidRPr="002D3CC4" w:rsidRDefault="002D3CC4" w:rsidP="00896443">
                  <w:pPr>
                    <w:pStyle w:val="af9"/>
                    <w:ind w:firstLine="0"/>
                    <w:rPr>
                      <w:sz w:val="24"/>
                      <w:highlight w:val="cyan"/>
                    </w:rPr>
                  </w:pPr>
                  <w:r>
                    <w:rPr>
                      <w:sz w:val="24"/>
                    </w:rPr>
                    <w:t>Цена выполняемых работ за одно техническое обслуживание одного крана, руб., без учета НДС</w:t>
                  </w:r>
                </w:p>
              </w:tc>
              <w:tc>
                <w:tcPr>
                  <w:tcW w:w="1263" w:type="dxa"/>
                </w:tcPr>
                <w:p w:rsidR="00896443" w:rsidRPr="002D3CC4" w:rsidRDefault="002D3CC4" w:rsidP="00896443">
                  <w:pPr>
                    <w:pStyle w:val="af9"/>
                    <w:ind w:firstLine="0"/>
                    <w:rPr>
                      <w:sz w:val="24"/>
                      <w:highlight w:val="cyan"/>
                    </w:rPr>
                  </w:pPr>
                  <w:r>
                    <w:rPr>
                      <w:sz w:val="24"/>
                      <w:lang w:val="en-US"/>
                    </w:rPr>
                    <w:t>0,25</w:t>
                  </w:r>
                </w:p>
              </w:tc>
            </w:tr>
            <w:tr w:rsidR="00896443" w:rsidTr="00DE11B1">
              <w:tc>
                <w:tcPr>
                  <w:tcW w:w="5274" w:type="dxa"/>
                </w:tcPr>
                <w:p w:rsidR="00896443" w:rsidRPr="002D3CC4" w:rsidRDefault="002D3CC4" w:rsidP="00896443">
                  <w:pPr>
                    <w:pStyle w:val="af9"/>
                    <w:ind w:firstLine="0"/>
                    <w:rPr>
                      <w:sz w:val="24"/>
                      <w:highlight w:val="cyan"/>
                    </w:rPr>
                  </w:pPr>
                  <w:r>
                    <w:rPr>
                      <w:sz w:val="24"/>
                    </w:rPr>
                    <w:t>Цена выполняемых работ за одно сезонное техническое обслуживание одного крана, руб., без учета НДС</w:t>
                  </w:r>
                </w:p>
              </w:tc>
              <w:tc>
                <w:tcPr>
                  <w:tcW w:w="1263" w:type="dxa"/>
                </w:tcPr>
                <w:p w:rsidR="00896443" w:rsidRPr="002D3CC4" w:rsidRDefault="002D3CC4" w:rsidP="00896443">
                  <w:pPr>
                    <w:pStyle w:val="af9"/>
                    <w:ind w:firstLine="0"/>
                    <w:rPr>
                      <w:sz w:val="24"/>
                      <w:highlight w:val="cyan"/>
                    </w:rPr>
                  </w:pPr>
                  <w:r>
                    <w:rPr>
                      <w:sz w:val="24"/>
                      <w:lang w:val="en-US"/>
                    </w:rPr>
                    <w:t>0,15</w:t>
                  </w:r>
                </w:p>
              </w:tc>
            </w:tr>
            <w:tr w:rsidR="00896443" w:rsidTr="00DE11B1">
              <w:tc>
                <w:tcPr>
                  <w:tcW w:w="5274" w:type="dxa"/>
                </w:tcPr>
                <w:p w:rsidR="00896443" w:rsidRPr="002D3CC4" w:rsidRDefault="002D3CC4" w:rsidP="002D3CC4">
                  <w:pPr>
                    <w:pStyle w:val="af9"/>
                    <w:ind w:firstLine="0"/>
                    <w:rPr>
                      <w:sz w:val="24"/>
                      <w:highlight w:val="cyan"/>
                    </w:rPr>
                  </w:pPr>
                  <w:r>
                    <w:rPr>
                      <w:sz w:val="24"/>
                    </w:rPr>
                    <w:t>Цена выполняемых работ за один нормо-час текущего ремонта одного крана, руб., без учета НДС</w:t>
                  </w:r>
                </w:p>
              </w:tc>
              <w:tc>
                <w:tcPr>
                  <w:tcW w:w="1263" w:type="dxa"/>
                </w:tcPr>
                <w:p w:rsidR="00896443" w:rsidRPr="002D3CC4" w:rsidRDefault="002D3CC4" w:rsidP="00896443">
                  <w:pPr>
                    <w:pStyle w:val="af9"/>
                    <w:ind w:firstLine="0"/>
                    <w:rPr>
                      <w:sz w:val="24"/>
                      <w:highlight w:val="cyan"/>
                    </w:rPr>
                  </w:pPr>
                  <w:r>
                    <w:rPr>
                      <w:sz w:val="24"/>
                      <w:lang w:val="en-US"/>
                    </w:rPr>
                    <w:t>0,30</w:t>
                  </w:r>
                </w:p>
              </w:tc>
            </w:tr>
            <w:tr w:rsidR="00896443" w:rsidTr="00DE11B1">
              <w:tc>
                <w:tcPr>
                  <w:tcW w:w="5274" w:type="dxa"/>
                </w:tcPr>
                <w:p w:rsidR="00896443" w:rsidRPr="002D3CC4" w:rsidRDefault="002D3CC4" w:rsidP="007D2EC9">
                  <w:pPr>
                    <w:pStyle w:val="af9"/>
                    <w:ind w:firstLine="0"/>
                    <w:rPr>
                      <w:sz w:val="24"/>
                      <w:highlight w:val="cyan"/>
                    </w:rPr>
                  </w:pPr>
                  <w:proofErr w:type="gramStart"/>
                  <w:r>
                    <w:rPr>
                      <w:sz w:val="24"/>
                    </w:rPr>
                    <w:t>Опыт участника (</w:t>
                  </w:r>
                  <w:r w:rsidR="007D2EC9">
                    <w:rPr>
                      <w:sz w:val="24"/>
                    </w:rPr>
                    <w:t>суммарная стоимость договоров, аналогичных предмету Отрытого конкурса, в соответствии с подпунктами 1.1. части 1 и 2.2, 2.3. части 2 п.18 Информационной карты документации о закупке</w:t>
                  </w:r>
                  <w:r>
                    <w:rPr>
                      <w:sz w:val="24"/>
                    </w:rPr>
                    <w:t>.</w:t>
                  </w:r>
                  <w:proofErr w:type="gramEnd"/>
                  <w:r>
                    <w:rPr>
                      <w:sz w:val="24"/>
                    </w:rPr>
                    <w:t xml:space="preserve">  </w:t>
                  </w:r>
                  <w:proofErr w:type="gramStart"/>
                  <w:r>
                    <w:rPr>
                      <w:sz w:val="24"/>
                    </w:rPr>
                    <w:t>Для получения максимальной оценки по данному критерию достаточно документально подтвердить опыт выполнения работ, оказания услуг на сумму, равную 20% от начальной (максимальной) цены договора (пункт 5 настоящей Информационной карты))</w:t>
                  </w:r>
                  <w:proofErr w:type="gramEnd"/>
                </w:p>
              </w:tc>
              <w:tc>
                <w:tcPr>
                  <w:tcW w:w="1263" w:type="dxa"/>
                </w:tcPr>
                <w:p w:rsidR="00896443" w:rsidRPr="002D3CC4" w:rsidRDefault="002D3CC4" w:rsidP="00896443">
                  <w:pPr>
                    <w:pStyle w:val="af9"/>
                    <w:ind w:firstLine="0"/>
                    <w:rPr>
                      <w:sz w:val="24"/>
                      <w:highlight w:val="cyan"/>
                    </w:rPr>
                  </w:pPr>
                  <w:r w:rsidRPr="000323C3">
                    <w:rPr>
                      <w:sz w:val="24"/>
                    </w:rPr>
                    <w:t>0,10</w:t>
                  </w:r>
                </w:p>
              </w:tc>
            </w:tr>
            <w:tr w:rsidR="00896443" w:rsidTr="00DE11B1">
              <w:tc>
                <w:tcPr>
                  <w:tcW w:w="5274" w:type="dxa"/>
                </w:tcPr>
                <w:p w:rsidR="00896443" w:rsidRPr="00301B97" w:rsidRDefault="00301B97" w:rsidP="00896443">
                  <w:pPr>
                    <w:pStyle w:val="af9"/>
                    <w:ind w:firstLine="0"/>
                    <w:rPr>
                      <w:sz w:val="24"/>
                      <w:highlight w:val="cyan"/>
                    </w:rPr>
                  </w:pPr>
                  <w:r>
                    <w:rPr>
                      <w:sz w:val="24"/>
                    </w:rPr>
                    <w:t>Срок предоставления гарантии качества на результаты работ, месяцев</w:t>
                  </w:r>
                </w:p>
              </w:tc>
              <w:tc>
                <w:tcPr>
                  <w:tcW w:w="1263" w:type="dxa"/>
                </w:tcPr>
                <w:p w:rsidR="00896443" w:rsidRPr="00301B97" w:rsidRDefault="00301B97" w:rsidP="00896443">
                  <w:pPr>
                    <w:pStyle w:val="af9"/>
                    <w:ind w:firstLine="0"/>
                    <w:rPr>
                      <w:sz w:val="24"/>
                      <w:highlight w:val="cyan"/>
                    </w:rPr>
                  </w:pPr>
                  <w:r>
                    <w:rPr>
                      <w:sz w:val="24"/>
                      <w:lang w:val="en-US"/>
                    </w:rPr>
                    <w:t>0,20</w:t>
                  </w:r>
                </w:p>
              </w:tc>
            </w:tr>
          </w:tbl>
          <w:p w:rsidR="00896443" w:rsidRPr="00F86FAA" w:rsidRDefault="00896443" w:rsidP="008C6C5B">
            <w:pPr>
              <w:pStyle w:val="af9"/>
              <w:ind w:firstLine="0"/>
              <w:rPr>
                <w:b/>
                <w:i/>
                <w:sz w:val="24"/>
              </w:rPr>
            </w:pP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20.</w:t>
            </w:r>
          </w:p>
        </w:tc>
        <w:tc>
          <w:tcPr>
            <w:tcW w:w="2268" w:type="dxa"/>
          </w:tcPr>
          <w:p w:rsidR="00896443" w:rsidRPr="00F86FAA" w:rsidRDefault="00896443" w:rsidP="00896443">
            <w:pPr>
              <w:pStyle w:val="Default"/>
              <w:rPr>
                <w:b/>
                <w:color w:val="auto"/>
              </w:rPr>
            </w:pPr>
            <w:r>
              <w:rPr>
                <w:b/>
                <w:color w:val="auto"/>
              </w:rPr>
              <w:t>Особенности заключения договора</w:t>
            </w:r>
          </w:p>
        </w:tc>
        <w:tc>
          <w:tcPr>
            <w:tcW w:w="7371" w:type="dxa"/>
          </w:tcPr>
          <w:p w:rsidR="00301B97" w:rsidRDefault="00301B97" w:rsidP="00301B97">
            <w:pPr>
              <w:pStyle w:val="af9"/>
              <w:ind w:left="34" w:firstLine="567"/>
              <w:rPr>
                <w:sz w:val="24"/>
              </w:rPr>
            </w:pPr>
            <w:r w:rsidRPr="00317D85">
              <w:rPr>
                <w:sz w:val="24"/>
              </w:rPr>
              <w:t>1.</w:t>
            </w:r>
            <w:r>
              <w:rPr>
                <w:sz w:val="24"/>
              </w:rPr>
              <w:t xml:space="preserve"> Цена по договору, заключаемому по результатам проведения настоящего Открытого конкурса, в процессе исполнения договора может быть увеличена за счет увеличения количества закупаемой продукции в процессе исполнения договора без проведения дополнительной процедуры размещения заказов при соблюдении всех нижеперечисленных условий: </w:t>
            </w:r>
          </w:p>
          <w:p w:rsidR="00301B97" w:rsidRDefault="00301B97" w:rsidP="00301B97">
            <w:pPr>
              <w:pStyle w:val="af9"/>
              <w:ind w:left="34" w:firstLine="567"/>
              <w:rPr>
                <w:sz w:val="24"/>
              </w:rPr>
            </w:pPr>
            <w:r>
              <w:rPr>
                <w:sz w:val="24"/>
              </w:rPr>
              <w:t xml:space="preserve"> - цена за единицу товара или метод расчета стоимости работы и услуги остается неизменными; </w:t>
            </w:r>
          </w:p>
          <w:p w:rsidR="00301B97" w:rsidRDefault="00301B97" w:rsidP="00301B97">
            <w:pPr>
              <w:pStyle w:val="af9"/>
              <w:ind w:left="34" w:firstLine="567"/>
              <w:rPr>
                <w:sz w:val="24"/>
              </w:rPr>
            </w:pPr>
            <w:r>
              <w:rPr>
                <w:sz w:val="24"/>
              </w:rPr>
              <w:t xml:space="preserve"> - увеличение общей цены договора не превышает 10% от первоначальной цены договора за весь срок действия договора</w:t>
            </w:r>
          </w:p>
          <w:p w:rsidR="00301B97" w:rsidRDefault="00301B97" w:rsidP="002E7574">
            <w:pPr>
              <w:pStyle w:val="-3"/>
              <w:numPr>
                <w:ilvl w:val="0"/>
                <w:numId w:val="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301B97" w:rsidRPr="002F15C9" w:rsidRDefault="00301B97" w:rsidP="00301B97">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301B97" w:rsidRPr="002F15C9" w:rsidRDefault="00301B97" w:rsidP="00301B97">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01B97" w:rsidRPr="002F15C9" w:rsidRDefault="00301B97" w:rsidP="00301B97">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w:t>
            </w:r>
            <w:r>
              <w:rPr>
                <w:sz w:val="24"/>
              </w:rPr>
              <w:lastRenderedPageBreak/>
              <w:t>является правом Заказчика и осуществляется по усмотрению Заказчика.</w:t>
            </w:r>
          </w:p>
          <w:p w:rsidR="00896443" w:rsidRPr="00301B97" w:rsidRDefault="00301B97" w:rsidP="00301B97">
            <w:pPr>
              <w:pStyle w:val="af9"/>
              <w:ind w:left="34"/>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lastRenderedPageBreak/>
              <w:t>21.</w:t>
            </w:r>
          </w:p>
        </w:tc>
        <w:tc>
          <w:tcPr>
            <w:tcW w:w="2268" w:type="dxa"/>
          </w:tcPr>
          <w:p w:rsidR="00896443" w:rsidRPr="00F86FAA" w:rsidRDefault="00896443" w:rsidP="00896443">
            <w:pPr>
              <w:pStyle w:val="Default"/>
              <w:rPr>
                <w:b/>
                <w:color w:val="auto"/>
              </w:rPr>
            </w:pPr>
            <w:r>
              <w:rPr>
                <w:b/>
                <w:color w:val="auto"/>
              </w:rPr>
              <w:t>Привлечение субподрядчиков, соисполнителей</w:t>
            </w:r>
          </w:p>
        </w:tc>
        <w:tc>
          <w:tcPr>
            <w:tcW w:w="7371" w:type="dxa"/>
          </w:tcPr>
          <w:p w:rsidR="00896443" w:rsidRPr="0086584D" w:rsidRDefault="00896443" w:rsidP="00301B97">
            <w:pPr>
              <w:pStyle w:val="19"/>
              <w:ind w:firstLine="0"/>
              <w:rPr>
                <w:sz w:val="24"/>
                <w:szCs w:val="24"/>
                <w:lang w:val="en-US"/>
              </w:rPr>
            </w:pPr>
            <w:r>
              <w:rPr>
                <w:i/>
                <w:sz w:val="24"/>
                <w:szCs w:val="24"/>
              </w:rPr>
              <w:t xml:space="preserve"> </w:t>
            </w:r>
            <w:r w:rsidR="00301B97">
              <w:rPr>
                <w:sz w:val="24"/>
                <w:szCs w:val="24"/>
              </w:rPr>
              <w:t>Не допускается</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22.</w:t>
            </w:r>
          </w:p>
        </w:tc>
        <w:tc>
          <w:tcPr>
            <w:tcW w:w="2268" w:type="dxa"/>
          </w:tcPr>
          <w:p w:rsidR="00896443" w:rsidRPr="00F86FAA" w:rsidRDefault="00896443" w:rsidP="00896443">
            <w:pPr>
              <w:pStyle w:val="Default"/>
              <w:rPr>
                <w:b/>
                <w:color w:val="auto"/>
              </w:rPr>
            </w:pPr>
            <w:r>
              <w:rPr>
                <w:b/>
                <w:color w:val="auto"/>
              </w:rPr>
              <w:t>Срок действия Заявки</w:t>
            </w:r>
            <w:r>
              <w:rPr>
                <w:b/>
                <w:color w:val="auto"/>
              </w:rPr>
              <w:tab/>
            </w:r>
          </w:p>
        </w:tc>
        <w:tc>
          <w:tcPr>
            <w:tcW w:w="7371" w:type="dxa"/>
          </w:tcPr>
          <w:p w:rsidR="00896443" w:rsidRDefault="0086584D" w:rsidP="00896443">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23.</w:t>
            </w:r>
          </w:p>
        </w:tc>
        <w:tc>
          <w:tcPr>
            <w:tcW w:w="2268" w:type="dxa"/>
          </w:tcPr>
          <w:p w:rsidR="00896443" w:rsidRPr="00F86FAA" w:rsidRDefault="00896443" w:rsidP="00896443">
            <w:pPr>
              <w:pStyle w:val="Default"/>
              <w:rPr>
                <w:b/>
                <w:color w:val="auto"/>
              </w:rPr>
            </w:pPr>
            <w:r>
              <w:rPr>
                <w:b/>
                <w:color w:val="auto"/>
              </w:rPr>
              <w:t>Обеспечение Заявки</w:t>
            </w:r>
          </w:p>
        </w:tc>
        <w:tc>
          <w:tcPr>
            <w:tcW w:w="7371" w:type="dxa"/>
          </w:tcPr>
          <w:p w:rsidR="00896443" w:rsidRPr="00A43866" w:rsidRDefault="0086584D" w:rsidP="0086584D">
            <w:pPr>
              <w:pStyle w:val="19"/>
              <w:ind w:firstLine="0"/>
            </w:pPr>
            <w:r>
              <w:rPr>
                <w:sz w:val="24"/>
                <w:szCs w:val="24"/>
              </w:rPr>
              <w:t>Не предусмотрено</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24.</w:t>
            </w:r>
          </w:p>
        </w:tc>
        <w:tc>
          <w:tcPr>
            <w:tcW w:w="2268" w:type="dxa"/>
          </w:tcPr>
          <w:p w:rsidR="00896443" w:rsidRPr="00F86FAA" w:rsidRDefault="00896443" w:rsidP="00896443">
            <w:pPr>
              <w:pStyle w:val="Default"/>
              <w:rPr>
                <w:b/>
                <w:color w:val="auto"/>
              </w:rPr>
            </w:pPr>
            <w:r>
              <w:rPr>
                <w:b/>
                <w:color w:val="auto"/>
              </w:rPr>
              <w:t>Обеспечение исполнения договора</w:t>
            </w:r>
          </w:p>
        </w:tc>
        <w:tc>
          <w:tcPr>
            <w:tcW w:w="7371" w:type="dxa"/>
          </w:tcPr>
          <w:p w:rsidR="00896443" w:rsidRDefault="0086584D" w:rsidP="0086584D">
            <w:pPr>
              <w:pStyle w:val="19"/>
              <w:ind w:firstLine="0"/>
              <w:rPr>
                <w:sz w:val="24"/>
                <w:szCs w:val="24"/>
              </w:rPr>
            </w:pPr>
            <w:r>
              <w:rPr>
                <w:sz w:val="24"/>
                <w:szCs w:val="24"/>
              </w:rPr>
              <w:t>Не предусмотрено</w:t>
            </w:r>
          </w:p>
        </w:tc>
      </w:tr>
      <w:tr w:rsidR="00896443" w:rsidRPr="004A2CA8" w:rsidTr="00896443">
        <w:tc>
          <w:tcPr>
            <w:tcW w:w="567" w:type="dxa"/>
          </w:tcPr>
          <w:p w:rsidR="00896443" w:rsidRPr="004A2CA8" w:rsidRDefault="00896443" w:rsidP="00896443">
            <w:pPr>
              <w:pStyle w:val="19"/>
              <w:ind w:firstLine="0"/>
              <w:rPr>
                <w:b/>
                <w:sz w:val="24"/>
                <w:szCs w:val="24"/>
              </w:rPr>
            </w:pPr>
            <w:r>
              <w:rPr>
                <w:b/>
                <w:sz w:val="24"/>
                <w:szCs w:val="24"/>
              </w:rPr>
              <w:t>25.</w:t>
            </w:r>
          </w:p>
        </w:tc>
        <w:tc>
          <w:tcPr>
            <w:tcW w:w="2268" w:type="dxa"/>
          </w:tcPr>
          <w:p w:rsidR="00896443" w:rsidRPr="004A2CA8" w:rsidRDefault="00896443" w:rsidP="00896443">
            <w:pPr>
              <w:pStyle w:val="Default"/>
              <w:rPr>
                <w:b/>
                <w:color w:val="auto"/>
              </w:rPr>
            </w:pPr>
            <w:r>
              <w:rPr>
                <w:b/>
              </w:rPr>
              <w:t>Срок заключения договора</w:t>
            </w:r>
          </w:p>
        </w:tc>
        <w:tc>
          <w:tcPr>
            <w:tcW w:w="7371" w:type="dxa"/>
          </w:tcPr>
          <w:p w:rsidR="00896443" w:rsidRPr="004A2CA8" w:rsidRDefault="00896443" w:rsidP="00896443">
            <w:pPr>
              <w:pStyle w:val="19"/>
              <w:ind w:firstLine="0"/>
              <w:rPr>
                <w:sz w:val="24"/>
                <w:szCs w:val="24"/>
              </w:rPr>
            </w:pPr>
            <w:r>
              <w:rPr>
                <w:sz w:val="24"/>
                <w:szCs w:val="24"/>
              </w:rPr>
              <w:t xml:space="preserve">Не ранее чем через 10 дней и не позднее чем через 20 дней </w:t>
            </w:r>
            <w:proofErr w:type="gramStart"/>
            <w:r>
              <w:rPr>
                <w:sz w:val="24"/>
                <w:szCs w:val="24"/>
              </w:rPr>
              <w:t>с даты размещения</w:t>
            </w:r>
            <w:proofErr w:type="gramEnd"/>
            <w:r>
              <w:rPr>
                <w:sz w:val="24"/>
                <w:szCs w:val="24"/>
              </w:rPr>
              <w:t xml:space="preserve"> в СМИ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roofErr w:type="gramEnd"/>
          </w:p>
        </w:tc>
      </w:tr>
      <w:tr w:rsidR="00896443" w:rsidRPr="004A2CA8" w:rsidTr="00896443">
        <w:tc>
          <w:tcPr>
            <w:tcW w:w="567" w:type="dxa"/>
          </w:tcPr>
          <w:p w:rsidR="00896443" w:rsidRPr="004A2CA8" w:rsidRDefault="00896443" w:rsidP="00896443">
            <w:pPr>
              <w:pStyle w:val="19"/>
              <w:ind w:firstLine="0"/>
              <w:rPr>
                <w:b/>
                <w:sz w:val="24"/>
                <w:szCs w:val="24"/>
              </w:rPr>
            </w:pPr>
            <w:r>
              <w:rPr>
                <w:b/>
                <w:sz w:val="24"/>
                <w:szCs w:val="24"/>
              </w:rPr>
              <w:t>26.</w:t>
            </w:r>
          </w:p>
        </w:tc>
        <w:tc>
          <w:tcPr>
            <w:tcW w:w="2268" w:type="dxa"/>
          </w:tcPr>
          <w:p w:rsidR="00896443" w:rsidRPr="004A2CA8" w:rsidRDefault="00896443" w:rsidP="00896443">
            <w:pPr>
              <w:pStyle w:val="Default"/>
              <w:rPr>
                <w:b/>
              </w:rPr>
            </w:pPr>
            <w:r>
              <w:rPr>
                <w:b/>
              </w:rPr>
              <w:t>Срок действия договора</w:t>
            </w:r>
          </w:p>
        </w:tc>
        <w:tc>
          <w:tcPr>
            <w:tcW w:w="7371" w:type="dxa"/>
          </w:tcPr>
          <w:p w:rsidR="00896443" w:rsidRPr="007A7976" w:rsidRDefault="007A7976" w:rsidP="007A7976">
            <w:pPr>
              <w:pStyle w:val="19"/>
              <w:ind w:firstLine="0"/>
              <w:rPr>
                <w:sz w:val="24"/>
                <w:szCs w:val="24"/>
              </w:rPr>
            </w:pPr>
            <w:r w:rsidRPr="007A7976">
              <w:rPr>
                <w:sz w:val="24"/>
                <w:szCs w:val="24"/>
              </w:rPr>
              <w:t xml:space="preserve">Договор вступает в силу </w:t>
            </w:r>
            <w:proofErr w:type="gramStart"/>
            <w:r w:rsidRPr="007A7976">
              <w:rPr>
                <w:sz w:val="24"/>
                <w:szCs w:val="24"/>
              </w:rPr>
              <w:t>с даты</w:t>
            </w:r>
            <w:proofErr w:type="gramEnd"/>
            <w:r w:rsidRPr="007A7976">
              <w:rPr>
                <w:sz w:val="24"/>
                <w:szCs w:val="24"/>
              </w:rPr>
              <w:t xml:space="preserve"> его подписания сторонами и действует по 31 декабря 2020 включительно, а в части расчетов – до полного их исполнения сторонами</w:t>
            </w:r>
            <w:r w:rsidR="00896443" w:rsidRPr="007A7976">
              <w:rPr>
                <w:sz w:val="24"/>
                <w:szCs w:val="24"/>
              </w:rPr>
              <w:t>.</w:t>
            </w:r>
          </w:p>
        </w:tc>
      </w:tr>
    </w:tbl>
    <w:p w:rsidR="002079EB" w:rsidRDefault="002079EB" w:rsidP="00D72C8B">
      <w:pPr>
        <w:pStyle w:val="19"/>
        <w:ind w:firstLine="0"/>
        <w:jc w:val="right"/>
        <w:outlineLvl w:val="0"/>
        <w:rPr>
          <w:rFonts w:eastAsia="MS Mincho"/>
          <w:szCs w:val="28"/>
        </w:rPr>
        <w:sectPr w:rsidR="002079EB" w:rsidSect="001531DF">
          <w:headerReference w:type="default" r:id="rId21"/>
          <w:footerReference w:type="even" r:id="rId22"/>
          <w:footerReference w:type="default" r:id="rId23"/>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Pr="00974987" w:rsidRDefault="000954FB" w:rsidP="000954FB">
      <w:pPr>
        <w:ind w:firstLine="425"/>
        <w:jc w:val="right"/>
        <w:rPr>
          <w:sz w:val="16"/>
          <w:szCs w:val="16"/>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w:t>
      </w:r>
      <w:proofErr w:type="gramStart"/>
      <w:r>
        <w:rPr>
          <w:b/>
          <w:sz w:val="28"/>
        </w:rPr>
        <w:tab/>
        <w:t>-___-___-____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2E7574">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2E7574">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2E7574">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2E7574">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2E7574">
      <w:pPr>
        <w:numPr>
          <w:ilvl w:val="0"/>
          <w:numId w:val="8"/>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2E7574">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2E7574">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02484" w:rsidRDefault="00002484" w:rsidP="00002484">
      <w:pPr>
        <w:tabs>
          <w:tab w:val="left" w:pos="1418"/>
        </w:tabs>
        <w:ind w:firstLine="709"/>
        <w:jc w:val="both"/>
        <w:rPr>
          <w:sz w:val="28"/>
          <w:szCs w:val="20"/>
        </w:rPr>
      </w:pPr>
      <w:r w:rsidRPr="00002484">
        <w:rPr>
          <w:sz w:val="28"/>
          <w:szCs w:val="20"/>
        </w:rPr>
        <w:t xml:space="preserve">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w:t>
      </w:r>
      <w:proofErr w:type="gramStart"/>
      <w:r w:rsidRPr="00002484">
        <w:rPr>
          <w:sz w:val="28"/>
          <w:szCs w:val="20"/>
        </w:rPr>
        <w:t>с даты</w:t>
      </w:r>
      <w:proofErr w:type="gramEnd"/>
      <w:r w:rsidRPr="00002484">
        <w:rPr>
          <w:sz w:val="28"/>
          <w:szCs w:val="20"/>
        </w:rPr>
        <w:t xml:space="preserve"> его размещения на ЭТП Заказчиком, договор будет заключен с другим участником</w:t>
      </w:r>
      <w:r>
        <w:rPr>
          <w:sz w:val="28"/>
          <w:szCs w:val="20"/>
        </w:rPr>
        <w:t>.</w:t>
      </w:r>
    </w:p>
    <w:p w:rsidR="00895B78" w:rsidRDefault="00895B78" w:rsidP="00002484">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0954FB" w:rsidRDefault="000954FB" w:rsidP="002E7574">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2E7574">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3B6259">
      <w:pPr>
        <w:pStyle w:val="af9"/>
        <w:rPr>
          <w:rFonts w:eastAsia="Times New Roman"/>
          <w:sz w:val="28"/>
        </w:rPr>
      </w:pPr>
      <w:r>
        <w:rPr>
          <w:rFonts w:eastAsia="Times New Roman"/>
          <w:sz w:val="28"/>
        </w:rPr>
        <w:t>Настоящим подтверждается, что:</w:t>
      </w:r>
    </w:p>
    <w:p w:rsidR="000954FB" w:rsidRPr="00002090" w:rsidRDefault="000954FB" w:rsidP="003B6259">
      <w:pPr>
        <w:pStyle w:val="af9"/>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3B6259">
      <w:pPr>
        <w:pStyle w:val="af9"/>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3B6259">
      <w:pPr>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3B6259">
      <w:pPr>
        <w:ind w:firstLine="709"/>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w:t>
      </w:r>
      <w:r>
        <w:rPr>
          <w:sz w:val="28"/>
          <w:szCs w:val="28"/>
        </w:rPr>
        <w:lastRenderedPageBreak/>
        <w:t xml:space="preserve">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3B6259">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3B6259">
      <w:pPr>
        <w:pStyle w:val="af9"/>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3B6259">
      <w:pPr>
        <w:pStyle w:val="af9"/>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3B6259">
      <w:pPr>
        <w:pStyle w:val="af9"/>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3B6259">
      <w:pPr>
        <w:pStyle w:val="af9"/>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3B6259">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3B6259">
      <w:pPr>
        <w:pStyle w:val="19"/>
        <w:ind w:firstLine="709"/>
      </w:pPr>
      <w:r>
        <w:t>В подтверждение этого прилагаются все необходимые документы.</w:t>
      </w:r>
    </w:p>
    <w:p w:rsidR="00974987" w:rsidRPr="00974987" w:rsidRDefault="00974987" w:rsidP="00974987">
      <w:pPr>
        <w:pStyle w:val="af9"/>
        <w:rPr>
          <w:sz w:val="16"/>
          <w:szCs w:val="16"/>
        </w:rPr>
      </w:pPr>
    </w:p>
    <w:p w:rsidR="00974987" w:rsidRPr="007415F9" w:rsidRDefault="00974987" w:rsidP="00974987">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974987" w:rsidRPr="00974987" w:rsidRDefault="00974987" w:rsidP="00974987">
      <w:pPr>
        <w:tabs>
          <w:tab w:val="left" w:pos="8640"/>
        </w:tabs>
        <w:jc w:val="center"/>
        <w:rPr>
          <w:i/>
          <w:sz w:val="22"/>
          <w:szCs w:val="22"/>
        </w:rPr>
      </w:pPr>
      <w:r w:rsidRPr="00974987">
        <w:rPr>
          <w:i/>
          <w:sz w:val="22"/>
          <w:szCs w:val="22"/>
        </w:rPr>
        <w:t xml:space="preserve">                                         (наименование претендента)</w:t>
      </w:r>
    </w:p>
    <w:p w:rsidR="00974987" w:rsidRPr="00445DDD" w:rsidRDefault="00974987" w:rsidP="00974987">
      <w:pPr>
        <w:pStyle w:val="32"/>
        <w:suppressAutoHyphens/>
        <w:spacing w:after="0"/>
        <w:rPr>
          <w:sz w:val="28"/>
          <w:szCs w:val="28"/>
        </w:rPr>
      </w:pPr>
      <w:r>
        <w:rPr>
          <w:sz w:val="28"/>
          <w:szCs w:val="28"/>
        </w:rPr>
        <w:t>____________________________________________________________________</w:t>
      </w:r>
    </w:p>
    <w:p w:rsidR="00974987" w:rsidRPr="00974987" w:rsidRDefault="00974987" w:rsidP="00974987">
      <w:pPr>
        <w:rPr>
          <w:i/>
          <w:sz w:val="22"/>
          <w:szCs w:val="22"/>
        </w:rPr>
      </w:pPr>
      <w:r w:rsidRPr="00974987">
        <w:rPr>
          <w:i/>
          <w:sz w:val="22"/>
          <w:szCs w:val="22"/>
        </w:rPr>
        <w:t xml:space="preserve">       МП</w:t>
      </w:r>
      <w:r w:rsidRPr="00974987">
        <w:rPr>
          <w:i/>
          <w:sz w:val="22"/>
          <w:szCs w:val="22"/>
        </w:rPr>
        <w:tab/>
      </w:r>
      <w:r w:rsidRPr="00974987">
        <w:rPr>
          <w:i/>
          <w:sz w:val="22"/>
          <w:szCs w:val="22"/>
        </w:rPr>
        <w:tab/>
      </w:r>
      <w:r w:rsidRPr="00974987">
        <w:rPr>
          <w:i/>
          <w:sz w:val="22"/>
          <w:szCs w:val="22"/>
        </w:rPr>
        <w:tab/>
        <w:t>(должность, подпись, ФИО)</w:t>
      </w:r>
    </w:p>
    <w:p w:rsidR="00974987" w:rsidRDefault="00974987" w:rsidP="00974987">
      <w:pPr>
        <w:pStyle w:val="32"/>
        <w:suppressAutoHyphens/>
        <w:spacing w:after="0"/>
        <w:rPr>
          <w:sz w:val="28"/>
          <w:szCs w:val="28"/>
        </w:rPr>
      </w:pPr>
      <w:r>
        <w:rPr>
          <w:sz w:val="28"/>
          <w:szCs w:val="28"/>
        </w:rPr>
        <w:t>«____» _________ 201__ г.</w:t>
      </w:r>
    </w:p>
    <w:p w:rsidR="00974987" w:rsidRDefault="00974987" w:rsidP="00974987">
      <w:pPr>
        <w:pStyle w:val="32"/>
        <w:suppressAutoHyphens/>
        <w:spacing w:after="0"/>
        <w:rPr>
          <w:sz w:val="28"/>
          <w:szCs w:val="28"/>
        </w:rPr>
        <w:sectPr w:rsidR="00974987" w:rsidSect="007C51E1">
          <w:pgSz w:w="11907" w:h="16840" w:code="9"/>
          <w:pgMar w:top="1134" w:right="851" w:bottom="1134" w:left="1418" w:header="794" w:footer="794" w:gutter="0"/>
          <w:cols w:space="720"/>
          <w:titlePg/>
          <w:docGrid w:linePitch="326"/>
        </w:sectPr>
      </w:pPr>
    </w:p>
    <w:p w:rsidR="000954FB" w:rsidRDefault="000954FB" w:rsidP="003B6259">
      <w:pPr>
        <w:pStyle w:val="af9"/>
        <w:rPr>
          <w:sz w:val="28"/>
          <w:szCs w:val="28"/>
        </w:rPr>
      </w:pPr>
    </w:p>
    <w:p w:rsidR="003B6259" w:rsidRDefault="003B6259" w:rsidP="003B6259">
      <w:pPr>
        <w:jc w:val="center"/>
        <w:rPr>
          <w:b/>
          <w:sz w:val="28"/>
        </w:rPr>
      </w:pPr>
    </w:p>
    <w:p w:rsidR="003B6259" w:rsidRDefault="003B6259" w:rsidP="003B6259">
      <w:pPr>
        <w:jc w:val="center"/>
        <w:rPr>
          <w:b/>
          <w:sz w:val="28"/>
        </w:rPr>
      </w:pPr>
    </w:p>
    <w:p w:rsidR="003B6259" w:rsidRPr="00C03380" w:rsidRDefault="003B6259" w:rsidP="003B6259">
      <w:pPr>
        <w:jc w:val="center"/>
        <w:rPr>
          <w:b/>
          <w:sz w:val="28"/>
        </w:rPr>
      </w:pPr>
      <w:r>
        <w:rPr>
          <w:b/>
          <w:sz w:val="28"/>
        </w:rPr>
        <w:t>СВЕДЕНИЯ О ПРЕТЕНДЕНТЕ</w:t>
      </w:r>
      <w:r>
        <w:rPr>
          <w:rStyle w:val="af6"/>
          <w:b/>
          <w:sz w:val="28"/>
        </w:rPr>
        <w:footnoteReference w:id="2"/>
      </w:r>
      <w:r>
        <w:rPr>
          <w:b/>
          <w:sz w:val="28"/>
        </w:rPr>
        <w:t xml:space="preserve"> </w:t>
      </w:r>
    </w:p>
    <w:p w:rsidR="003B6259" w:rsidRDefault="003B6259" w:rsidP="003B6259">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3B6259" w:rsidRPr="007415F9" w:rsidRDefault="003B6259" w:rsidP="003B6259">
      <w:pPr>
        <w:pStyle w:val="af9"/>
        <w:jc w:val="center"/>
        <w:rPr>
          <w:sz w:val="28"/>
          <w:szCs w:val="28"/>
        </w:rPr>
      </w:pPr>
    </w:p>
    <w:p w:rsidR="003B6259" w:rsidRDefault="003B6259" w:rsidP="003B6259">
      <w:pPr>
        <w:pStyle w:val="af9"/>
        <w:ind w:firstLine="0"/>
        <w:rPr>
          <w:sz w:val="28"/>
          <w:szCs w:val="28"/>
        </w:rPr>
      </w:pPr>
      <w:r>
        <w:rPr>
          <w:sz w:val="28"/>
          <w:szCs w:val="28"/>
        </w:rPr>
        <w:t xml:space="preserve">1. Полное и сокращенное наименование претендента (если менялось в течение последних 5 лет, </w:t>
      </w:r>
      <w:proofErr w:type="gramStart"/>
      <w:r>
        <w:rPr>
          <w:sz w:val="28"/>
          <w:szCs w:val="28"/>
        </w:rPr>
        <w:t>указать</w:t>
      </w:r>
      <w:proofErr w:type="gramEnd"/>
      <w:r>
        <w:rPr>
          <w:sz w:val="28"/>
          <w:szCs w:val="28"/>
        </w:rPr>
        <w:t xml:space="preserve"> когда и прежнее название)</w:t>
      </w:r>
    </w:p>
    <w:p w:rsidR="003B6259" w:rsidRPr="007415F9" w:rsidRDefault="003B6259" w:rsidP="003B6259">
      <w:pPr>
        <w:pStyle w:val="af9"/>
        <w:ind w:left="720" w:firstLine="0"/>
        <w:rPr>
          <w:sz w:val="28"/>
          <w:szCs w:val="28"/>
        </w:rPr>
      </w:pPr>
      <w:r>
        <w:rPr>
          <w:sz w:val="28"/>
          <w:szCs w:val="28"/>
        </w:rPr>
        <w:t>ОГРН/ОГРНИП ______, ИНН _________, КПП______, ОКПО ____, ОКТМО________, ОКОПФ ___________</w:t>
      </w:r>
    </w:p>
    <w:p w:rsidR="003B6259" w:rsidRDefault="003B6259" w:rsidP="003B6259">
      <w:pPr>
        <w:pStyle w:val="af9"/>
        <w:ind w:firstLine="696"/>
        <w:rPr>
          <w:sz w:val="28"/>
          <w:szCs w:val="28"/>
        </w:rPr>
      </w:pPr>
      <w:r>
        <w:rPr>
          <w:sz w:val="28"/>
          <w:szCs w:val="28"/>
        </w:rPr>
        <w:t>Юридический адрес ________________________________________</w:t>
      </w:r>
    </w:p>
    <w:p w:rsidR="003B6259" w:rsidRDefault="003B6259" w:rsidP="003B6259">
      <w:pPr>
        <w:pStyle w:val="af9"/>
        <w:ind w:firstLine="696"/>
        <w:rPr>
          <w:sz w:val="28"/>
          <w:szCs w:val="28"/>
        </w:rPr>
      </w:pPr>
      <w:r>
        <w:rPr>
          <w:sz w:val="28"/>
          <w:szCs w:val="28"/>
        </w:rPr>
        <w:t>Почтовый адрес ___________________________________________</w:t>
      </w:r>
    </w:p>
    <w:p w:rsidR="003B6259" w:rsidRDefault="003B6259" w:rsidP="003B6259">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3B6259" w:rsidRDefault="003B6259" w:rsidP="003B6259">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3B6259" w:rsidRDefault="003B6259" w:rsidP="003B6259">
      <w:pPr>
        <w:pStyle w:val="af9"/>
        <w:ind w:firstLine="698"/>
        <w:rPr>
          <w:sz w:val="28"/>
          <w:szCs w:val="28"/>
        </w:rPr>
      </w:pPr>
      <w:r>
        <w:rPr>
          <w:sz w:val="28"/>
          <w:szCs w:val="28"/>
        </w:rPr>
        <w:t>Адрес электронной почты __________________@_______________</w:t>
      </w:r>
    </w:p>
    <w:p w:rsidR="003B6259" w:rsidRDefault="003B6259" w:rsidP="003B6259">
      <w:pPr>
        <w:pStyle w:val="af9"/>
        <w:ind w:firstLine="698"/>
        <w:rPr>
          <w:sz w:val="28"/>
          <w:szCs w:val="28"/>
        </w:rPr>
      </w:pPr>
      <w:r>
        <w:rPr>
          <w:sz w:val="28"/>
          <w:szCs w:val="28"/>
        </w:rPr>
        <w:t>Зарегистрированный адрес офиса _____________________________</w:t>
      </w:r>
    </w:p>
    <w:p w:rsidR="003B6259" w:rsidRDefault="003B6259" w:rsidP="003B6259">
      <w:pPr>
        <w:pStyle w:val="af9"/>
        <w:ind w:firstLine="698"/>
        <w:rPr>
          <w:sz w:val="28"/>
          <w:szCs w:val="28"/>
        </w:rPr>
      </w:pPr>
      <w:r>
        <w:rPr>
          <w:sz w:val="28"/>
          <w:szCs w:val="28"/>
        </w:rPr>
        <w:t>Адрес сайта претендента: ____________________________</w:t>
      </w:r>
    </w:p>
    <w:p w:rsidR="003B6259" w:rsidRDefault="003B6259" w:rsidP="003B6259">
      <w:pPr>
        <w:pStyle w:val="af9"/>
        <w:ind w:firstLine="0"/>
        <w:rPr>
          <w:sz w:val="20"/>
          <w:szCs w:val="20"/>
        </w:rPr>
      </w:pPr>
    </w:p>
    <w:p w:rsidR="003B6259" w:rsidRDefault="003B6259" w:rsidP="003B6259">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3B6259" w:rsidRDefault="003B6259" w:rsidP="003B6259">
      <w:pPr>
        <w:pStyle w:val="af9"/>
        <w:tabs>
          <w:tab w:val="left" w:pos="1080"/>
        </w:tabs>
        <w:ind w:firstLine="0"/>
        <w:rPr>
          <w:sz w:val="28"/>
          <w:szCs w:val="28"/>
        </w:rPr>
      </w:pPr>
      <w:r>
        <w:rPr>
          <w:sz w:val="28"/>
          <w:szCs w:val="28"/>
        </w:rPr>
        <w:t>3. Банковские реквизиты______________</w:t>
      </w:r>
    </w:p>
    <w:p w:rsidR="003B6259" w:rsidRPr="004A39BB" w:rsidRDefault="003B6259" w:rsidP="003B6259">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3B6259" w:rsidRDefault="003B6259" w:rsidP="003B6259">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AF1A61" w:rsidRDefault="003B6259" w:rsidP="003B6259">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3B6259" w:rsidRPr="007415F9" w:rsidRDefault="003B6259" w:rsidP="003B6259">
      <w:pPr>
        <w:tabs>
          <w:tab w:val="left" w:pos="9639"/>
        </w:tabs>
        <w:ind w:firstLine="539"/>
        <w:rPr>
          <w:b/>
          <w:sz w:val="28"/>
          <w:szCs w:val="28"/>
        </w:rPr>
      </w:pPr>
      <w:r>
        <w:rPr>
          <w:b/>
          <w:sz w:val="28"/>
          <w:szCs w:val="28"/>
        </w:rPr>
        <w:t xml:space="preserve">Контактные лица  </w:t>
      </w:r>
    </w:p>
    <w:p w:rsidR="003B6259" w:rsidRPr="007415F9" w:rsidRDefault="003B6259" w:rsidP="003B625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Default="003B6259" w:rsidP="003B6259">
      <w:pPr>
        <w:tabs>
          <w:tab w:val="left" w:pos="9639"/>
        </w:tabs>
        <w:rPr>
          <w:sz w:val="28"/>
          <w:szCs w:val="28"/>
          <w:u w:val="single"/>
        </w:rPr>
      </w:pPr>
    </w:p>
    <w:p w:rsidR="003B6259" w:rsidRDefault="003B6259" w:rsidP="003B6259">
      <w:pPr>
        <w:tabs>
          <w:tab w:val="left" w:pos="9639"/>
        </w:tabs>
        <w:rPr>
          <w:sz w:val="28"/>
          <w:szCs w:val="28"/>
          <w:u w:val="single"/>
        </w:rPr>
      </w:pPr>
    </w:p>
    <w:p w:rsidR="003B6259" w:rsidRPr="007415F9" w:rsidRDefault="003B6259" w:rsidP="003B625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lastRenderedPageBreak/>
        <w:t xml:space="preserve">Справки по финансовым вопросам: </w:t>
      </w:r>
      <w:r>
        <w:rPr>
          <w:sz w:val="28"/>
          <w:szCs w:val="28"/>
        </w:rPr>
        <w:t>______________________________________</w:t>
      </w:r>
    </w:p>
    <w:p w:rsidR="003B6259" w:rsidRDefault="003B6259" w:rsidP="003B6259">
      <w:pPr>
        <w:pStyle w:val="af9"/>
        <w:rPr>
          <w:sz w:val="28"/>
          <w:szCs w:val="28"/>
        </w:rPr>
      </w:pPr>
      <w:r>
        <w:rPr>
          <w:i/>
        </w:rPr>
        <w:t>Контактное лицо (должность, ФИО, телефон)</w:t>
      </w:r>
    </w:p>
    <w:p w:rsidR="003B6259" w:rsidRDefault="003B6259" w:rsidP="003B6259">
      <w:pPr>
        <w:pStyle w:val="af9"/>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6B6573" w:rsidRDefault="008A4412"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8B0850" w:rsidRPr="0061244A" w:rsidRDefault="008B0850" w:rsidP="008B0850">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3"/>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4"/>
      </w:r>
      <w:r w:rsidRPr="0061244A">
        <w:rPr>
          <w:b/>
          <w:bCs/>
          <w:iCs/>
          <w:sz w:val="32"/>
          <w:szCs w:val="32"/>
        </w:rPr>
        <w:t xml:space="preserve"> закупки</w:t>
      </w:r>
    </w:p>
    <w:p w:rsidR="008B0850" w:rsidRPr="0061244A" w:rsidRDefault="008B0850" w:rsidP="008B0850">
      <w:pPr>
        <w:suppressAutoHyphens w:val="0"/>
        <w:jc w:val="center"/>
        <w:rPr>
          <w:b/>
          <w:bCs/>
          <w:iCs/>
          <w:sz w:val="32"/>
          <w:szCs w:val="32"/>
        </w:rPr>
      </w:pPr>
      <w:r w:rsidRPr="0061244A">
        <w:rPr>
          <w:b/>
          <w:bCs/>
          <w:iCs/>
          <w:sz w:val="32"/>
          <w:szCs w:val="32"/>
        </w:rPr>
        <w:t>критериям отнесения к субъектам малого</w:t>
      </w:r>
    </w:p>
    <w:p w:rsidR="008B0850" w:rsidRPr="0061244A" w:rsidRDefault="008B0850" w:rsidP="008B0850">
      <w:pPr>
        <w:suppressAutoHyphens w:val="0"/>
        <w:jc w:val="center"/>
        <w:rPr>
          <w:b/>
          <w:bCs/>
          <w:iCs/>
          <w:sz w:val="32"/>
          <w:szCs w:val="32"/>
        </w:rPr>
      </w:pPr>
      <w:r w:rsidRPr="0061244A">
        <w:rPr>
          <w:b/>
          <w:bCs/>
          <w:iCs/>
          <w:sz w:val="32"/>
          <w:szCs w:val="32"/>
        </w:rPr>
        <w:t>и среднего предпринимательства</w:t>
      </w:r>
    </w:p>
    <w:p w:rsidR="008B0850" w:rsidRPr="0061244A" w:rsidRDefault="008B0850" w:rsidP="008B0850">
      <w:pPr>
        <w:rPr>
          <w:b/>
          <w:sz w:val="36"/>
          <w:szCs w:val="36"/>
        </w:rPr>
      </w:pPr>
      <w:r w:rsidRPr="0061244A">
        <w:rPr>
          <w:b/>
          <w:sz w:val="36"/>
          <w:szCs w:val="36"/>
        </w:rPr>
        <w:t xml:space="preserve"> </w:t>
      </w:r>
    </w:p>
    <w:p w:rsidR="008B0850" w:rsidRPr="0061244A" w:rsidRDefault="008B0850" w:rsidP="008B0850">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8B0850" w:rsidRPr="0061244A" w:rsidRDefault="008B0850" w:rsidP="008B0850">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8B0850" w:rsidRPr="0061244A" w:rsidRDefault="008B0850" w:rsidP="008B0850">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8B0850" w:rsidRPr="0061244A" w:rsidRDefault="008B0850" w:rsidP="008B0850">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8B0850" w:rsidRPr="0061244A" w:rsidRDefault="008B0850" w:rsidP="008B0850">
      <w:pPr>
        <w:suppressAutoHyphens w:val="0"/>
        <w:rPr>
          <w:bCs/>
          <w:iCs/>
          <w:sz w:val="28"/>
          <w:szCs w:val="28"/>
        </w:rPr>
      </w:pPr>
      <w:r w:rsidRPr="0061244A">
        <w:rPr>
          <w:bCs/>
          <w:iCs/>
          <w:sz w:val="28"/>
          <w:szCs w:val="28"/>
        </w:rPr>
        <w:t>и сообщается следующая информация:</w:t>
      </w:r>
    </w:p>
    <w:p w:rsidR="008B0850" w:rsidRPr="0061244A" w:rsidRDefault="008B0850" w:rsidP="008B0850">
      <w:pPr>
        <w:suppressAutoHyphens w:val="0"/>
        <w:rPr>
          <w:bCs/>
          <w:iCs/>
          <w:sz w:val="20"/>
          <w:szCs w:val="20"/>
        </w:rPr>
      </w:pPr>
    </w:p>
    <w:p w:rsidR="008B0850" w:rsidRPr="0061244A" w:rsidRDefault="008B0850" w:rsidP="002E7574">
      <w:pPr>
        <w:numPr>
          <w:ilvl w:val="0"/>
          <w:numId w:val="29"/>
        </w:numPr>
        <w:suppressAutoHyphens w:val="0"/>
        <w:ind w:left="357" w:hanging="357"/>
        <w:rPr>
          <w:bCs/>
          <w:iCs/>
          <w:sz w:val="28"/>
          <w:szCs w:val="28"/>
        </w:rPr>
      </w:pPr>
      <w:r w:rsidRPr="0061244A">
        <w:rPr>
          <w:bCs/>
          <w:iCs/>
          <w:sz w:val="28"/>
          <w:szCs w:val="28"/>
        </w:rPr>
        <w:t>Адрес местонахождения (и юридический адрес):</w:t>
      </w:r>
      <w:proofErr w:type="gramStart"/>
      <w:r w:rsidRPr="0061244A">
        <w:rPr>
          <w:bCs/>
          <w:iCs/>
          <w:sz w:val="28"/>
          <w:szCs w:val="28"/>
        </w:rPr>
        <w:t xml:space="preserve"> </w:t>
      </w:r>
      <w:r w:rsidRPr="0061244A">
        <w:rPr>
          <w:bCs/>
          <w:iCs/>
          <w:sz w:val="28"/>
          <w:szCs w:val="28"/>
          <w:u w:val="single"/>
        </w:rPr>
        <w:t xml:space="preserve">                                               .</w:t>
      </w:r>
      <w:proofErr w:type="gramEnd"/>
    </w:p>
    <w:p w:rsidR="008B0850" w:rsidRPr="0061244A" w:rsidRDefault="008B0850" w:rsidP="008B0850">
      <w:pPr>
        <w:suppressAutoHyphens w:val="0"/>
        <w:rPr>
          <w:bCs/>
          <w:iCs/>
          <w:sz w:val="28"/>
          <w:szCs w:val="28"/>
          <w:u w:val="single"/>
        </w:rPr>
      </w:pPr>
      <w:r w:rsidRPr="0061244A">
        <w:rPr>
          <w:bCs/>
          <w:iCs/>
          <w:sz w:val="28"/>
          <w:szCs w:val="28"/>
          <w:u w:val="single"/>
        </w:rPr>
        <w:t xml:space="preserve">                                                                                                                                        .</w:t>
      </w:r>
    </w:p>
    <w:p w:rsidR="008B0850" w:rsidRPr="0061244A" w:rsidRDefault="008B0850" w:rsidP="002E7574">
      <w:pPr>
        <w:numPr>
          <w:ilvl w:val="0"/>
          <w:numId w:val="29"/>
        </w:numPr>
        <w:suppressAutoHyphens w:val="0"/>
        <w:ind w:left="357" w:hanging="357"/>
        <w:jc w:val="right"/>
        <w:rPr>
          <w:bCs/>
          <w:iCs/>
          <w:sz w:val="16"/>
          <w:szCs w:val="16"/>
        </w:rPr>
      </w:pPr>
      <w:r w:rsidRPr="0061244A">
        <w:rPr>
          <w:bCs/>
          <w:iCs/>
          <w:sz w:val="28"/>
          <w:szCs w:val="28"/>
        </w:rPr>
        <w:t>ИНН/КПП:</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p>
    <w:p w:rsidR="008B0850" w:rsidRPr="0061244A" w:rsidRDefault="008B0850" w:rsidP="008B0850">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8B0850" w:rsidRPr="0061244A" w:rsidRDefault="008B0850" w:rsidP="002E7574">
      <w:pPr>
        <w:numPr>
          <w:ilvl w:val="0"/>
          <w:numId w:val="29"/>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proofErr w:type="gramStart"/>
      <w:r w:rsidRPr="0061244A">
        <w:rPr>
          <w:bCs/>
          <w:iCs/>
          <w:sz w:val="28"/>
          <w:szCs w:val="28"/>
          <w:u w:val="single"/>
        </w:rPr>
        <w:t xml:space="preserve">                                              .</w:t>
      </w:r>
      <w:proofErr w:type="gramEnd"/>
    </w:p>
    <w:p w:rsidR="008B0850" w:rsidRPr="0061244A" w:rsidRDefault="008B0850" w:rsidP="008B0850">
      <w:pPr>
        <w:suppressAutoHyphens w:val="0"/>
        <w:ind w:left="357"/>
        <w:rPr>
          <w:bCs/>
          <w:iCs/>
          <w:sz w:val="28"/>
          <w:szCs w:val="28"/>
        </w:rPr>
      </w:pPr>
      <w:r w:rsidRPr="0061244A">
        <w:rPr>
          <w:bCs/>
          <w:iCs/>
          <w:sz w:val="28"/>
          <w:szCs w:val="28"/>
        </w:rPr>
        <w:t>ОКТМО</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r w:rsidRPr="0061244A">
        <w:rPr>
          <w:bCs/>
          <w:iCs/>
          <w:sz w:val="28"/>
          <w:szCs w:val="28"/>
        </w:rPr>
        <w:t xml:space="preserve"> ОКОПФ</w:t>
      </w:r>
      <w:r w:rsidRPr="0061244A">
        <w:rPr>
          <w:bCs/>
          <w:iCs/>
          <w:sz w:val="28"/>
          <w:szCs w:val="28"/>
          <w:u w:val="single"/>
        </w:rPr>
        <w:t xml:space="preserve">                                                        </w:t>
      </w:r>
      <w:r w:rsidRPr="0061244A">
        <w:rPr>
          <w:bCs/>
          <w:iCs/>
          <w:sz w:val="28"/>
          <w:szCs w:val="28"/>
        </w:rPr>
        <w:t>.</w:t>
      </w:r>
    </w:p>
    <w:p w:rsidR="008B0850" w:rsidRPr="0061244A" w:rsidRDefault="008B0850" w:rsidP="002E7574">
      <w:pPr>
        <w:numPr>
          <w:ilvl w:val="0"/>
          <w:numId w:val="29"/>
        </w:numPr>
        <w:suppressAutoHyphens w:val="0"/>
        <w:ind w:left="357" w:hanging="357"/>
        <w:rPr>
          <w:bCs/>
          <w:iCs/>
          <w:sz w:val="28"/>
          <w:szCs w:val="28"/>
        </w:rPr>
      </w:pPr>
      <w:r w:rsidRPr="0061244A">
        <w:rPr>
          <w:bCs/>
          <w:iCs/>
          <w:sz w:val="28"/>
          <w:szCs w:val="28"/>
        </w:rPr>
        <w:t>Почтовый адрес</w:t>
      </w:r>
      <w:proofErr w:type="gramStart"/>
      <w:r w:rsidRPr="0061244A">
        <w:rPr>
          <w:bCs/>
          <w:iCs/>
          <w:sz w:val="28"/>
          <w:szCs w:val="28"/>
          <w:u w:val="single"/>
        </w:rPr>
        <w:t xml:space="preserve">                                                                                                       </w:t>
      </w:r>
      <w:r w:rsidRPr="0061244A">
        <w:rPr>
          <w:bCs/>
          <w:iCs/>
          <w:sz w:val="28"/>
          <w:szCs w:val="28"/>
        </w:rPr>
        <w:t>.</w:t>
      </w:r>
      <w:proofErr w:type="gramEnd"/>
    </w:p>
    <w:p w:rsidR="008B0850" w:rsidRPr="0061244A" w:rsidRDefault="008B0850" w:rsidP="008B0850">
      <w:pPr>
        <w:suppressAutoHyphens w:val="0"/>
        <w:ind w:firstLine="357"/>
        <w:rPr>
          <w:bCs/>
          <w:iCs/>
          <w:sz w:val="28"/>
          <w:szCs w:val="28"/>
        </w:rPr>
      </w:pPr>
      <w:r w:rsidRPr="0061244A">
        <w:rPr>
          <w:bCs/>
          <w:iCs/>
          <w:sz w:val="28"/>
          <w:szCs w:val="28"/>
        </w:rPr>
        <w:t>Телефон:+7(______) 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Факс: +7 (______) 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электронной почты 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сайта:_______________________________________________________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8B0850" w:rsidRDefault="008B0850" w:rsidP="008B0850">
      <w:pPr>
        <w:suppressAutoHyphens w:val="0"/>
        <w:ind w:firstLine="357"/>
        <w:rPr>
          <w:bCs/>
          <w:iCs/>
          <w:sz w:val="28"/>
          <w:szCs w:val="28"/>
        </w:rPr>
      </w:pPr>
      <w:r w:rsidRPr="0061244A">
        <w:rPr>
          <w:bCs/>
          <w:iCs/>
          <w:sz w:val="28"/>
          <w:szCs w:val="28"/>
        </w:rPr>
        <w:t>Банковские реквизиты 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8B0850" w:rsidRPr="0061244A" w:rsidRDefault="008B0850" w:rsidP="002E7574">
      <w:pPr>
        <w:numPr>
          <w:ilvl w:val="0"/>
          <w:numId w:val="29"/>
        </w:numPr>
        <w:suppressAutoHyphens w:val="0"/>
        <w:ind w:left="357" w:hanging="357"/>
        <w:rPr>
          <w:bCs/>
          <w:iCs/>
          <w:sz w:val="28"/>
          <w:szCs w:val="28"/>
        </w:rPr>
      </w:pPr>
      <w:r w:rsidRPr="0061244A">
        <w:rPr>
          <w:bCs/>
          <w:iCs/>
          <w:sz w:val="28"/>
          <w:szCs w:val="28"/>
        </w:rPr>
        <w:t>Контактные лица:</w:t>
      </w:r>
    </w:p>
    <w:p w:rsidR="008B0850" w:rsidRPr="0061244A" w:rsidRDefault="008B0850" w:rsidP="008B0850">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5C58CA" w:rsidRPr="005C58CA" w:rsidRDefault="005C58CA" w:rsidP="008B0850">
      <w:pPr>
        <w:suppressAutoHyphens w:val="0"/>
        <w:ind w:left="645"/>
        <w:rPr>
          <w:bCs/>
          <w:iCs/>
          <w:sz w:val="16"/>
          <w:szCs w:val="16"/>
        </w:rPr>
      </w:pPr>
    </w:p>
    <w:p w:rsidR="008B0850" w:rsidRPr="0061244A" w:rsidRDefault="008B0850" w:rsidP="008B0850">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lastRenderedPageBreak/>
        <w:t>Справки по кадровым вопросам: ___________________________________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техническим вопросам: 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финансовым вопросам: 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2E7574">
      <w:pPr>
        <w:numPr>
          <w:ilvl w:val="0"/>
          <w:numId w:val="29"/>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5"/>
      </w:r>
      <w:r w:rsidRPr="0061244A">
        <w:rPr>
          <w:bCs/>
          <w:iCs/>
          <w:sz w:val="28"/>
          <w:szCs w:val="28"/>
        </w:rPr>
        <w:t>:</w:t>
      </w:r>
    </w:p>
    <w:p w:rsidR="008B0850" w:rsidRPr="0061244A"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8B0850" w:rsidRPr="0061244A" w:rsidTr="002A1668">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 xml:space="preserve">№ </w:t>
            </w:r>
            <w:proofErr w:type="spellStart"/>
            <w:proofErr w:type="gramStart"/>
            <w:r w:rsidRPr="0061244A">
              <w:rPr>
                <w:b/>
                <w:bCs/>
                <w:iCs/>
              </w:rPr>
              <w:t>п</w:t>
            </w:r>
            <w:proofErr w:type="spellEnd"/>
            <w:proofErr w:type="gramEnd"/>
            <w:r w:rsidRPr="0061244A">
              <w:rPr>
                <w:b/>
                <w:bCs/>
                <w:iCs/>
              </w:rPr>
              <w:t>/</w:t>
            </w:r>
            <w:proofErr w:type="spellStart"/>
            <w:r w:rsidRPr="0061244A">
              <w:rPr>
                <w:b/>
                <w:bCs/>
                <w:iCs/>
              </w:rPr>
              <w:t>п</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Показатель</w:t>
            </w:r>
          </w:p>
        </w:tc>
      </w:tr>
      <w:tr w:rsidR="008B0850" w:rsidRPr="0061244A" w:rsidTr="002A166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5</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6"/>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61244A">
              <w:rPr>
                <w:b/>
                <w:bCs/>
                <w:i/>
                <w:iCs/>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61244A">
              <w:rPr>
                <w:b/>
                <w:bCs/>
                <w:i/>
                <w:iCs/>
                <w:sz w:val="20"/>
                <w:szCs w:val="20"/>
                <w:lang w:eastAsia="ru-RU"/>
              </w:rPr>
              <w:t>Сколково</w:t>
            </w:r>
            <w:proofErr w:type="spellEnd"/>
            <w:r w:rsidRPr="0061244A">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8B0850" w:rsidRPr="0061244A" w:rsidTr="002A1668">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8B0850" w:rsidRPr="0061244A" w:rsidTr="002A166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61244A" w:rsidRDefault="008B0850" w:rsidP="002A1668">
            <w:pPr>
              <w:suppressAutoHyphens w:val="0"/>
              <w:rPr>
                <w:b/>
                <w:bCs/>
                <w:i/>
                <w:iCs/>
                <w:sz w:val="20"/>
                <w:szCs w:val="20"/>
              </w:rPr>
            </w:pPr>
            <w:r w:rsidRPr="0061244A">
              <w:rPr>
                <w:b/>
                <w:bCs/>
                <w:i/>
                <w:iCs/>
                <w:sz w:val="20"/>
                <w:szCs w:val="20"/>
              </w:rPr>
              <w:t>лица, с указанием кодов 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lastRenderedPageBreak/>
              <w:t>12</w:t>
            </w:r>
            <w:r w:rsidRPr="0061244A">
              <w:rPr>
                <w:b/>
                <w:bCs/>
                <w:i/>
                <w:iCs/>
                <w:vertAlign w:val="superscript"/>
              </w:rPr>
              <w:footnoteReference w:id="7"/>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proofErr w:type="gramStart"/>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proofErr w:type="gramStart"/>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bl>
    <w:p w:rsidR="008B0850" w:rsidRPr="0061244A" w:rsidRDefault="008B0850" w:rsidP="008B0850"/>
    <w:p w:rsidR="008B0850" w:rsidRPr="0061244A" w:rsidRDefault="008B0850" w:rsidP="008B0850"/>
    <w:p w:rsidR="008B0850" w:rsidRPr="0061244A" w:rsidRDefault="008B0850" w:rsidP="008B0850">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8B0850" w:rsidRPr="0061244A" w:rsidRDefault="008B0850" w:rsidP="008B0850">
      <w:pPr>
        <w:tabs>
          <w:tab w:val="left" w:pos="8640"/>
        </w:tabs>
        <w:jc w:val="center"/>
        <w:rPr>
          <w:i/>
        </w:rPr>
      </w:pPr>
      <w:r w:rsidRPr="0061244A">
        <w:rPr>
          <w:i/>
        </w:rPr>
        <w:t>(наименование претендента)</w:t>
      </w:r>
    </w:p>
    <w:p w:rsidR="008B0850" w:rsidRPr="0061244A" w:rsidRDefault="008B0850" w:rsidP="008B0850">
      <w:pPr>
        <w:rPr>
          <w:sz w:val="28"/>
          <w:szCs w:val="28"/>
          <w:lang w:eastAsia="ru-RU"/>
        </w:rPr>
      </w:pPr>
      <w:r w:rsidRPr="0061244A">
        <w:rPr>
          <w:sz w:val="28"/>
          <w:szCs w:val="28"/>
          <w:lang w:eastAsia="ru-RU"/>
        </w:rPr>
        <w:t>____________________________________________________________________</w:t>
      </w:r>
    </w:p>
    <w:p w:rsidR="008B0850" w:rsidRPr="0061244A" w:rsidRDefault="008B0850" w:rsidP="008B0850">
      <w:pPr>
        <w:rPr>
          <w:i/>
        </w:rPr>
      </w:pPr>
      <w:r w:rsidRPr="0061244A">
        <w:rPr>
          <w:i/>
        </w:rPr>
        <w:t xml:space="preserve">       М.П.</w:t>
      </w:r>
      <w:r w:rsidRPr="0061244A">
        <w:rPr>
          <w:i/>
        </w:rPr>
        <w:tab/>
      </w:r>
      <w:r w:rsidRPr="0061244A">
        <w:rPr>
          <w:i/>
        </w:rPr>
        <w:tab/>
      </w:r>
      <w:r w:rsidRPr="0061244A">
        <w:rPr>
          <w:i/>
        </w:rPr>
        <w:tab/>
        <w:t>(должность, подпись, ФИО)</w:t>
      </w:r>
    </w:p>
    <w:p w:rsidR="008B0850" w:rsidRDefault="008B0850" w:rsidP="008B0850">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E806FA" w:rsidRPr="00D43A3B" w:rsidRDefault="00510148" w:rsidP="00E806FA">
      <w:pPr>
        <w:pStyle w:val="2"/>
        <w:spacing w:before="0" w:after="0"/>
        <w:jc w:val="right"/>
        <w:rPr>
          <w:rFonts w:cs="Times New Roman"/>
          <w:b w:val="0"/>
          <w:i w:val="0"/>
          <w:iCs w:val="0"/>
        </w:rPr>
      </w:pPr>
      <w:r>
        <w:br w:type="page"/>
      </w:r>
      <w:r w:rsidR="00E806FA" w:rsidRPr="00D43A3B">
        <w:rPr>
          <w:rFonts w:cs="Times New Roman"/>
          <w:b w:val="0"/>
          <w:i w:val="0"/>
          <w:iCs w:val="0"/>
        </w:rPr>
        <w:lastRenderedPageBreak/>
        <w:t>Приложение № 3</w:t>
      </w:r>
    </w:p>
    <w:p w:rsidR="00E806FA" w:rsidRDefault="00E806FA" w:rsidP="00E806FA">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9D77D6" w:rsidRPr="009D77D6" w:rsidRDefault="009D77D6" w:rsidP="009D77D6"/>
    <w:p w:rsidR="00E806FA" w:rsidRPr="008F1253" w:rsidRDefault="00E806FA" w:rsidP="00E806FA">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E806FA" w:rsidRPr="00C72FD7" w:rsidRDefault="00E806FA" w:rsidP="00E806FA"/>
    <w:p w:rsidR="00E806FA" w:rsidRDefault="00E806FA" w:rsidP="00E806FA">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r>
        <w:rPr>
          <w:sz w:val="28"/>
          <w:szCs w:val="28"/>
        </w:rPr>
        <w:t xml:space="preserve">                       Открытый конкурс</w:t>
      </w:r>
      <w:r w:rsidRPr="00AB21F4">
        <w:rPr>
          <w:sz w:val="28"/>
          <w:szCs w:val="28"/>
        </w:rPr>
        <w:t xml:space="preserve"> </w:t>
      </w:r>
      <w:r>
        <w:rPr>
          <w:sz w:val="28"/>
          <w:szCs w:val="28"/>
        </w:rPr>
        <w:t xml:space="preserve">№ </w:t>
      </w:r>
      <w:proofErr w:type="spellStart"/>
      <w:r>
        <w:rPr>
          <w:sz w:val="28"/>
          <w:szCs w:val="28"/>
        </w:rPr>
        <w:t>ОКэ-МСП</w:t>
      </w:r>
      <w:proofErr w:type="spellEnd"/>
      <w:r>
        <w:rPr>
          <w:sz w:val="28"/>
          <w:szCs w:val="28"/>
        </w:rPr>
        <w:t>-</w:t>
      </w:r>
      <w:r w:rsidRPr="00AB21F4">
        <w:rPr>
          <w:sz w:val="28"/>
          <w:szCs w:val="28"/>
        </w:rPr>
        <w:t>__</w:t>
      </w:r>
      <w:r>
        <w:rPr>
          <w:sz w:val="28"/>
          <w:szCs w:val="28"/>
        </w:rPr>
        <w:t>__</w:t>
      </w:r>
      <w:r w:rsidRPr="00AB21F4">
        <w:rPr>
          <w:sz w:val="28"/>
          <w:szCs w:val="28"/>
        </w:rPr>
        <w:t xml:space="preserve">_ </w:t>
      </w:r>
      <w:r>
        <w:rPr>
          <w:sz w:val="28"/>
          <w:szCs w:val="28"/>
        </w:rPr>
        <w:t xml:space="preserve"> </w:t>
      </w:r>
    </w:p>
    <w:p w:rsidR="00E806FA" w:rsidRPr="00C33B09" w:rsidRDefault="00E806FA" w:rsidP="00E806FA">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E806FA" w:rsidRDefault="00E806FA" w:rsidP="00E806FA"/>
    <w:p w:rsidR="00E806FA" w:rsidRPr="0065769F" w:rsidRDefault="00E806FA" w:rsidP="00E806FA">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E806FA" w:rsidRPr="003E7259" w:rsidRDefault="00E806FA" w:rsidP="00E806FA">
      <w:pPr>
        <w:ind w:firstLine="3"/>
        <w:jc w:val="center"/>
        <w:rPr>
          <w:bCs/>
          <w:i/>
        </w:rPr>
      </w:pPr>
      <w:r w:rsidRPr="003E7259">
        <w:rPr>
          <w:bCs/>
          <w:i/>
        </w:rPr>
        <w:t>(Полное наименование п</w:t>
      </w:r>
      <w:r w:rsidRPr="003E7259">
        <w:rPr>
          <w:i/>
        </w:rPr>
        <w:t>ретендента</w:t>
      </w:r>
      <w:r w:rsidRPr="003E7259">
        <w:rPr>
          <w:bCs/>
          <w:i/>
        </w:rPr>
        <w:t>)</w:t>
      </w:r>
    </w:p>
    <w:p w:rsidR="00E806FA" w:rsidRPr="0065769F" w:rsidRDefault="00E806FA" w:rsidP="00E806FA">
      <w:pPr>
        <w:ind w:firstLine="708"/>
        <w:rPr>
          <w:bCs/>
          <w:sz w:val="28"/>
          <w:szCs w:val="28"/>
        </w:rPr>
      </w:pPr>
    </w:p>
    <w:tbl>
      <w:tblPr>
        <w:tblW w:w="4944" w:type="pct"/>
        <w:tblLayout w:type="fixed"/>
        <w:tblLook w:val="0000"/>
      </w:tblPr>
      <w:tblGrid>
        <w:gridCol w:w="452"/>
        <w:gridCol w:w="3309"/>
        <w:gridCol w:w="1898"/>
        <w:gridCol w:w="2335"/>
        <w:gridCol w:w="1750"/>
      </w:tblGrid>
      <w:tr w:rsidR="00D13D50" w:rsidRPr="00384CDC" w:rsidTr="00266F00">
        <w:trPr>
          <w:trHeight w:val="1998"/>
        </w:trPr>
        <w:tc>
          <w:tcPr>
            <w:tcW w:w="232" w:type="pct"/>
            <w:tcBorders>
              <w:top w:val="single" w:sz="4" w:space="0" w:color="auto"/>
              <w:left w:val="single" w:sz="4" w:space="0" w:color="auto"/>
              <w:bottom w:val="single" w:sz="4" w:space="0" w:color="auto"/>
              <w:right w:val="single" w:sz="4" w:space="0" w:color="auto"/>
            </w:tcBorders>
            <w:vAlign w:val="center"/>
          </w:tcPr>
          <w:p w:rsidR="00D13D50" w:rsidRPr="00384CDC" w:rsidRDefault="00D13D50" w:rsidP="00266F00">
            <w:pPr>
              <w:jc w:val="center"/>
            </w:pPr>
            <w:r>
              <w:t xml:space="preserve">№ </w:t>
            </w:r>
            <w:proofErr w:type="spellStart"/>
            <w:proofErr w:type="gramStart"/>
            <w:r>
              <w:t>п</w:t>
            </w:r>
            <w:proofErr w:type="spellEnd"/>
            <w:proofErr w:type="gramEnd"/>
            <w:r>
              <w:t>/</w:t>
            </w:r>
            <w:proofErr w:type="spellStart"/>
            <w:r>
              <w:t>п</w:t>
            </w:r>
            <w:proofErr w:type="spellEnd"/>
          </w:p>
        </w:tc>
        <w:tc>
          <w:tcPr>
            <w:tcW w:w="1697" w:type="pct"/>
            <w:tcBorders>
              <w:top w:val="single" w:sz="4" w:space="0" w:color="auto"/>
              <w:left w:val="single" w:sz="4" w:space="0" w:color="auto"/>
              <w:bottom w:val="single" w:sz="4" w:space="0" w:color="auto"/>
              <w:right w:val="single" w:sz="4" w:space="0" w:color="auto"/>
            </w:tcBorders>
            <w:vAlign w:val="center"/>
          </w:tcPr>
          <w:p w:rsidR="00D13D50" w:rsidRPr="00384CDC" w:rsidRDefault="00D13D50" w:rsidP="00266F00">
            <w:pPr>
              <w:jc w:val="center"/>
            </w:pPr>
            <w:r>
              <w:t xml:space="preserve">Наименование работ </w:t>
            </w:r>
          </w:p>
        </w:tc>
        <w:tc>
          <w:tcPr>
            <w:tcW w:w="974" w:type="pct"/>
            <w:tcBorders>
              <w:top w:val="single" w:sz="4" w:space="0" w:color="auto"/>
              <w:left w:val="single" w:sz="4" w:space="0" w:color="auto"/>
              <w:bottom w:val="single" w:sz="4" w:space="0" w:color="auto"/>
              <w:right w:val="single" w:sz="4" w:space="0" w:color="auto"/>
            </w:tcBorders>
            <w:vAlign w:val="center"/>
          </w:tcPr>
          <w:p w:rsidR="00D13D50" w:rsidRPr="00384CDC" w:rsidRDefault="00D13D50" w:rsidP="00266F00">
            <w:pPr>
              <w:jc w:val="center"/>
            </w:pPr>
            <w:r>
              <w:t>Единица работ</w:t>
            </w:r>
          </w:p>
        </w:tc>
        <w:tc>
          <w:tcPr>
            <w:tcW w:w="1198" w:type="pct"/>
            <w:tcBorders>
              <w:top w:val="single" w:sz="4" w:space="0" w:color="auto"/>
              <w:left w:val="single" w:sz="4" w:space="0" w:color="auto"/>
              <w:bottom w:val="single" w:sz="4" w:space="0" w:color="auto"/>
              <w:right w:val="single" w:sz="4" w:space="0" w:color="auto"/>
            </w:tcBorders>
            <w:vAlign w:val="center"/>
          </w:tcPr>
          <w:p w:rsidR="00D13D50" w:rsidRPr="00384CDC" w:rsidRDefault="00D13D50" w:rsidP="00266F00">
            <w:pPr>
              <w:jc w:val="center"/>
            </w:pPr>
            <w:r>
              <w:t>Цена за единицу работ в руб., без учета НДС</w:t>
            </w:r>
          </w:p>
        </w:tc>
        <w:tc>
          <w:tcPr>
            <w:tcW w:w="899" w:type="pct"/>
            <w:tcBorders>
              <w:top w:val="single" w:sz="4" w:space="0" w:color="auto"/>
              <w:left w:val="single" w:sz="4" w:space="0" w:color="auto"/>
              <w:bottom w:val="single" w:sz="4" w:space="0" w:color="auto"/>
              <w:right w:val="single" w:sz="4" w:space="0" w:color="auto"/>
            </w:tcBorders>
            <w:vAlign w:val="center"/>
          </w:tcPr>
          <w:p w:rsidR="00D13D50" w:rsidRPr="00384CDC" w:rsidRDefault="00D13D50" w:rsidP="00266F00">
            <w:pPr>
              <w:jc w:val="center"/>
            </w:pPr>
            <w:r>
              <w:t>Срок предоставления гарантии качества на результаты работ, месяцев</w:t>
            </w:r>
          </w:p>
          <w:p w:rsidR="00D13D50" w:rsidRPr="00384CDC" w:rsidRDefault="00D13D50" w:rsidP="00266F00">
            <w:pPr>
              <w:jc w:val="center"/>
            </w:pPr>
          </w:p>
        </w:tc>
      </w:tr>
      <w:tr w:rsidR="00D13D50" w:rsidRPr="00384CDC" w:rsidTr="00266F00">
        <w:trPr>
          <w:trHeight w:val="255"/>
        </w:trPr>
        <w:tc>
          <w:tcPr>
            <w:tcW w:w="232" w:type="pct"/>
            <w:tcBorders>
              <w:top w:val="nil"/>
              <w:left w:val="single" w:sz="4" w:space="0" w:color="auto"/>
              <w:bottom w:val="single" w:sz="4" w:space="0" w:color="auto"/>
              <w:right w:val="single" w:sz="4" w:space="0" w:color="auto"/>
            </w:tcBorders>
            <w:noWrap/>
            <w:vAlign w:val="bottom"/>
          </w:tcPr>
          <w:p w:rsidR="00D13D50" w:rsidRPr="00384CDC" w:rsidRDefault="00D13D50" w:rsidP="00266F00">
            <w:pPr>
              <w:jc w:val="center"/>
            </w:pPr>
            <w:r>
              <w:t>1</w:t>
            </w:r>
          </w:p>
        </w:tc>
        <w:tc>
          <w:tcPr>
            <w:tcW w:w="1697" w:type="pct"/>
            <w:tcBorders>
              <w:top w:val="nil"/>
              <w:left w:val="nil"/>
              <w:bottom w:val="single" w:sz="4" w:space="0" w:color="auto"/>
              <w:right w:val="single" w:sz="4" w:space="0" w:color="auto"/>
            </w:tcBorders>
            <w:noWrap/>
            <w:vAlign w:val="bottom"/>
          </w:tcPr>
          <w:p w:rsidR="00D13D50" w:rsidRPr="00384CDC" w:rsidRDefault="00D13D50" w:rsidP="00266F00">
            <w:pPr>
              <w:jc w:val="center"/>
            </w:pPr>
            <w:r>
              <w:t>2</w:t>
            </w:r>
          </w:p>
        </w:tc>
        <w:tc>
          <w:tcPr>
            <w:tcW w:w="974" w:type="pct"/>
            <w:tcBorders>
              <w:top w:val="single" w:sz="4" w:space="0" w:color="auto"/>
              <w:left w:val="nil"/>
              <w:bottom w:val="single" w:sz="4" w:space="0" w:color="auto"/>
              <w:right w:val="single" w:sz="4" w:space="0" w:color="auto"/>
            </w:tcBorders>
          </w:tcPr>
          <w:p w:rsidR="00D13D50" w:rsidRPr="00384CDC" w:rsidRDefault="00D13D50" w:rsidP="00266F00">
            <w:pPr>
              <w:jc w:val="center"/>
            </w:pPr>
            <w:r>
              <w:t>3</w:t>
            </w:r>
          </w:p>
        </w:tc>
        <w:tc>
          <w:tcPr>
            <w:tcW w:w="1198" w:type="pct"/>
            <w:tcBorders>
              <w:top w:val="single" w:sz="4" w:space="0" w:color="auto"/>
              <w:left w:val="single" w:sz="4" w:space="0" w:color="auto"/>
              <w:bottom w:val="single" w:sz="4" w:space="0" w:color="auto"/>
              <w:right w:val="single" w:sz="4" w:space="0" w:color="auto"/>
            </w:tcBorders>
          </w:tcPr>
          <w:p w:rsidR="00D13D50" w:rsidRPr="00384CDC" w:rsidRDefault="00D13D50" w:rsidP="00266F00">
            <w:pPr>
              <w:jc w:val="center"/>
            </w:pPr>
            <w:r>
              <w:t>4</w:t>
            </w:r>
          </w:p>
        </w:tc>
        <w:tc>
          <w:tcPr>
            <w:tcW w:w="899" w:type="pct"/>
            <w:tcBorders>
              <w:top w:val="single" w:sz="4" w:space="0" w:color="auto"/>
              <w:left w:val="single" w:sz="4" w:space="0" w:color="auto"/>
              <w:bottom w:val="single" w:sz="4" w:space="0" w:color="auto"/>
              <w:right w:val="single" w:sz="4" w:space="0" w:color="auto"/>
            </w:tcBorders>
            <w:noWrap/>
            <w:vAlign w:val="bottom"/>
          </w:tcPr>
          <w:p w:rsidR="00D13D50" w:rsidRPr="00384CDC" w:rsidRDefault="00D13D50" w:rsidP="00266F00">
            <w:pPr>
              <w:jc w:val="center"/>
            </w:pPr>
            <w:r>
              <w:t>5</w:t>
            </w:r>
          </w:p>
        </w:tc>
      </w:tr>
      <w:tr w:rsidR="00D13D50" w:rsidRPr="00384CDC" w:rsidTr="00266F00">
        <w:trPr>
          <w:trHeight w:val="315"/>
        </w:trPr>
        <w:tc>
          <w:tcPr>
            <w:tcW w:w="232" w:type="pct"/>
            <w:tcBorders>
              <w:top w:val="nil"/>
              <w:left w:val="single" w:sz="4" w:space="0" w:color="auto"/>
              <w:bottom w:val="single" w:sz="4" w:space="0" w:color="auto"/>
              <w:right w:val="single" w:sz="4" w:space="0" w:color="auto"/>
            </w:tcBorders>
            <w:noWrap/>
          </w:tcPr>
          <w:p w:rsidR="00D13D50" w:rsidRPr="00384CDC" w:rsidRDefault="00D13D50" w:rsidP="00266F00">
            <w:r>
              <w:t>1.</w:t>
            </w:r>
          </w:p>
        </w:tc>
        <w:tc>
          <w:tcPr>
            <w:tcW w:w="1697" w:type="pct"/>
            <w:tcBorders>
              <w:top w:val="nil"/>
              <w:left w:val="nil"/>
              <w:bottom w:val="single" w:sz="4" w:space="0" w:color="auto"/>
              <w:right w:val="single" w:sz="4" w:space="0" w:color="auto"/>
            </w:tcBorders>
            <w:noWrap/>
          </w:tcPr>
          <w:p w:rsidR="00D13D50" w:rsidRPr="00384CDC" w:rsidRDefault="00D13D50" w:rsidP="00266F00">
            <w:r>
              <w:t>Техническое обслуживание (ТО) козлового крана</w:t>
            </w:r>
          </w:p>
        </w:tc>
        <w:tc>
          <w:tcPr>
            <w:tcW w:w="974" w:type="pct"/>
            <w:tcBorders>
              <w:top w:val="single" w:sz="4" w:space="0" w:color="auto"/>
              <w:left w:val="nil"/>
              <w:bottom w:val="single" w:sz="4" w:space="0" w:color="auto"/>
              <w:right w:val="single" w:sz="4" w:space="0" w:color="auto"/>
            </w:tcBorders>
          </w:tcPr>
          <w:p w:rsidR="00D13D50" w:rsidRPr="00384CDC" w:rsidRDefault="00D13D50" w:rsidP="00266F00">
            <w:r>
              <w:t>техническое обслуживание</w:t>
            </w:r>
          </w:p>
        </w:tc>
        <w:tc>
          <w:tcPr>
            <w:tcW w:w="1198" w:type="pct"/>
            <w:tcBorders>
              <w:top w:val="single" w:sz="4" w:space="0" w:color="auto"/>
              <w:left w:val="single" w:sz="4" w:space="0" w:color="auto"/>
              <w:bottom w:val="single" w:sz="4" w:space="0" w:color="auto"/>
              <w:right w:val="single" w:sz="4" w:space="0" w:color="auto"/>
            </w:tcBorders>
          </w:tcPr>
          <w:p w:rsidR="00D13D50" w:rsidRPr="00384CDC" w:rsidRDefault="00D13D50" w:rsidP="00266F00"/>
        </w:tc>
        <w:tc>
          <w:tcPr>
            <w:tcW w:w="899" w:type="pct"/>
            <w:tcBorders>
              <w:top w:val="single" w:sz="4" w:space="0" w:color="auto"/>
              <w:left w:val="single" w:sz="4" w:space="0" w:color="auto"/>
              <w:bottom w:val="single" w:sz="4" w:space="0" w:color="auto"/>
              <w:right w:val="single" w:sz="4" w:space="0" w:color="auto"/>
            </w:tcBorders>
            <w:noWrap/>
          </w:tcPr>
          <w:p w:rsidR="00D13D50" w:rsidRPr="00384CDC" w:rsidRDefault="00D13D50" w:rsidP="00266F00"/>
        </w:tc>
      </w:tr>
      <w:tr w:rsidR="00D13D50" w:rsidRPr="00384CDC" w:rsidTr="00266F00">
        <w:trPr>
          <w:trHeight w:val="315"/>
        </w:trPr>
        <w:tc>
          <w:tcPr>
            <w:tcW w:w="232" w:type="pct"/>
            <w:tcBorders>
              <w:top w:val="nil"/>
              <w:left w:val="single" w:sz="4" w:space="0" w:color="auto"/>
              <w:bottom w:val="single" w:sz="4" w:space="0" w:color="auto"/>
              <w:right w:val="single" w:sz="4" w:space="0" w:color="auto"/>
            </w:tcBorders>
            <w:noWrap/>
          </w:tcPr>
          <w:p w:rsidR="00D13D50" w:rsidRDefault="00D13D50" w:rsidP="00266F00">
            <w:r>
              <w:t>2.</w:t>
            </w:r>
          </w:p>
        </w:tc>
        <w:tc>
          <w:tcPr>
            <w:tcW w:w="1697" w:type="pct"/>
            <w:tcBorders>
              <w:top w:val="nil"/>
              <w:left w:val="nil"/>
              <w:bottom w:val="single" w:sz="4" w:space="0" w:color="auto"/>
              <w:right w:val="single" w:sz="4" w:space="0" w:color="auto"/>
            </w:tcBorders>
            <w:noWrap/>
          </w:tcPr>
          <w:p w:rsidR="00D13D50" w:rsidRDefault="00D13D50" w:rsidP="00266F00">
            <w:r>
              <w:t>Сезонное техническое обслуживание (</w:t>
            </w:r>
            <w:proofErr w:type="gramStart"/>
            <w:r>
              <w:t>СО</w:t>
            </w:r>
            <w:proofErr w:type="gramEnd"/>
            <w:r>
              <w:t>) козлового крана</w:t>
            </w:r>
          </w:p>
        </w:tc>
        <w:tc>
          <w:tcPr>
            <w:tcW w:w="974" w:type="pct"/>
            <w:tcBorders>
              <w:top w:val="single" w:sz="4" w:space="0" w:color="auto"/>
              <w:left w:val="nil"/>
              <w:bottom w:val="single" w:sz="4" w:space="0" w:color="auto"/>
              <w:right w:val="single" w:sz="4" w:space="0" w:color="auto"/>
            </w:tcBorders>
          </w:tcPr>
          <w:p w:rsidR="00D13D50" w:rsidRPr="00384CDC" w:rsidRDefault="00D13D50" w:rsidP="00266F00">
            <w:r>
              <w:t>техническое обслуживание</w:t>
            </w:r>
          </w:p>
        </w:tc>
        <w:tc>
          <w:tcPr>
            <w:tcW w:w="1198" w:type="pct"/>
            <w:tcBorders>
              <w:top w:val="single" w:sz="4" w:space="0" w:color="auto"/>
              <w:left w:val="single" w:sz="4" w:space="0" w:color="auto"/>
              <w:bottom w:val="single" w:sz="4" w:space="0" w:color="auto"/>
              <w:right w:val="single" w:sz="4" w:space="0" w:color="auto"/>
            </w:tcBorders>
          </w:tcPr>
          <w:p w:rsidR="00D13D50" w:rsidRPr="00384CDC" w:rsidRDefault="00D13D50" w:rsidP="00266F00"/>
        </w:tc>
        <w:tc>
          <w:tcPr>
            <w:tcW w:w="899" w:type="pct"/>
            <w:tcBorders>
              <w:top w:val="single" w:sz="4" w:space="0" w:color="auto"/>
              <w:left w:val="single" w:sz="4" w:space="0" w:color="auto"/>
              <w:bottom w:val="single" w:sz="4" w:space="0" w:color="auto"/>
              <w:right w:val="single" w:sz="4" w:space="0" w:color="auto"/>
            </w:tcBorders>
            <w:noWrap/>
          </w:tcPr>
          <w:p w:rsidR="00D13D50" w:rsidRPr="00384CDC" w:rsidRDefault="00D13D50" w:rsidP="00266F00"/>
        </w:tc>
      </w:tr>
      <w:tr w:rsidR="00D13D50" w:rsidRPr="00384CDC" w:rsidTr="00266F00">
        <w:trPr>
          <w:trHeight w:val="315"/>
        </w:trPr>
        <w:tc>
          <w:tcPr>
            <w:tcW w:w="232" w:type="pct"/>
            <w:tcBorders>
              <w:top w:val="nil"/>
              <w:left w:val="single" w:sz="4" w:space="0" w:color="auto"/>
              <w:bottom w:val="single" w:sz="4" w:space="0" w:color="auto"/>
              <w:right w:val="single" w:sz="4" w:space="0" w:color="auto"/>
            </w:tcBorders>
            <w:noWrap/>
          </w:tcPr>
          <w:p w:rsidR="00D13D50" w:rsidRDefault="00D13D50" w:rsidP="00266F00">
            <w:r>
              <w:t>3.</w:t>
            </w:r>
          </w:p>
        </w:tc>
        <w:tc>
          <w:tcPr>
            <w:tcW w:w="1697" w:type="pct"/>
            <w:tcBorders>
              <w:top w:val="nil"/>
              <w:left w:val="nil"/>
              <w:bottom w:val="single" w:sz="4" w:space="0" w:color="auto"/>
              <w:right w:val="single" w:sz="4" w:space="0" w:color="auto"/>
            </w:tcBorders>
            <w:noWrap/>
          </w:tcPr>
          <w:p w:rsidR="00D13D50" w:rsidRDefault="00D13D50" w:rsidP="00266F00">
            <w:r>
              <w:t>Текущий ремонт (</w:t>
            </w:r>
            <w:proofErr w:type="gramStart"/>
            <w:r>
              <w:t>ТР</w:t>
            </w:r>
            <w:proofErr w:type="gramEnd"/>
            <w:r>
              <w:t>) козлового крана</w:t>
            </w:r>
          </w:p>
        </w:tc>
        <w:tc>
          <w:tcPr>
            <w:tcW w:w="974" w:type="pct"/>
            <w:tcBorders>
              <w:top w:val="single" w:sz="4" w:space="0" w:color="auto"/>
              <w:left w:val="nil"/>
              <w:bottom w:val="single" w:sz="4" w:space="0" w:color="auto"/>
              <w:right w:val="single" w:sz="4" w:space="0" w:color="auto"/>
            </w:tcBorders>
          </w:tcPr>
          <w:p w:rsidR="00D13D50" w:rsidRPr="00384CDC" w:rsidRDefault="00D13D50" w:rsidP="00266F00">
            <w:r>
              <w:t>нормо-час</w:t>
            </w:r>
          </w:p>
        </w:tc>
        <w:tc>
          <w:tcPr>
            <w:tcW w:w="1198" w:type="pct"/>
            <w:tcBorders>
              <w:top w:val="single" w:sz="4" w:space="0" w:color="auto"/>
              <w:left w:val="single" w:sz="4" w:space="0" w:color="auto"/>
              <w:bottom w:val="single" w:sz="4" w:space="0" w:color="auto"/>
              <w:right w:val="single" w:sz="4" w:space="0" w:color="auto"/>
            </w:tcBorders>
          </w:tcPr>
          <w:p w:rsidR="00D13D50" w:rsidRPr="00384CDC" w:rsidRDefault="00D13D50" w:rsidP="00266F00"/>
        </w:tc>
        <w:tc>
          <w:tcPr>
            <w:tcW w:w="899" w:type="pct"/>
            <w:tcBorders>
              <w:top w:val="single" w:sz="4" w:space="0" w:color="auto"/>
              <w:left w:val="single" w:sz="4" w:space="0" w:color="auto"/>
              <w:bottom w:val="single" w:sz="4" w:space="0" w:color="auto"/>
              <w:right w:val="single" w:sz="4" w:space="0" w:color="auto"/>
            </w:tcBorders>
            <w:noWrap/>
          </w:tcPr>
          <w:p w:rsidR="00D13D50" w:rsidRPr="00384CDC" w:rsidRDefault="00D13D50" w:rsidP="00266F00"/>
        </w:tc>
      </w:tr>
      <w:tr w:rsidR="00D13D50" w:rsidRPr="00384CDC" w:rsidTr="00266F00">
        <w:trPr>
          <w:trHeight w:val="335"/>
        </w:trPr>
        <w:tc>
          <w:tcPr>
            <w:tcW w:w="1930" w:type="pct"/>
            <w:gridSpan w:val="2"/>
            <w:tcBorders>
              <w:top w:val="nil"/>
              <w:left w:val="single" w:sz="4" w:space="0" w:color="auto"/>
              <w:bottom w:val="single" w:sz="4" w:space="0" w:color="auto"/>
              <w:right w:val="single" w:sz="4" w:space="0" w:color="auto"/>
            </w:tcBorders>
            <w:noWrap/>
          </w:tcPr>
          <w:p w:rsidR="00D13D50" w:rsidRPr="00384CDC" w:rsidRDefault="00D13D50" w:rsidP="00266F00">
            <w:pPr>
              <w:jc w:val="center"/>
            </w:pPr>
            <w:r>
              <w:t>Итого:</w:t>
            </w:r>
          </w:p>
        </w:tc>
        <w:tc>
          <w:tcPr>
            <w:tcW w:w="974" w:type="pct"/>
            <w:tcBorders>
              <w:top w:val="single" w:sz="4" w:space="0" w:color="auto"/>
              <w:left w:val="nil"/>
              <w:bottom w:val="single" w:sz="4" w:space="0" w:color="auto"/>
              <w:right w:val="single" w:sz="4" w:space="0" w:color="auto"/>
            </w:tcBorders>
          </w:tcPr>
          <w:p w:rsidR="00D13D50" w:rsidRPr="00384CDC" w:rsidRDefault="00D13D50" w:rsidP="00266F00"/>
        </w:tc>
        <w:tc>
          <w:tcPr>
            <w:tcW w:w="1198" w:type="pct"/>
            <w:tcBorders>
              <w:top w:val="single" w:sz="4" w:space="0" w:color="auto"/>
              <w:left w:val="single" w:sz="4" w:space="0" w:color="auto"/>
              <w:bottom w:val="single" w:sz="4" w:space="0" w:color="auto"/>
              <w:right w:val="single" w:sz="4" w:space="0" w:color="auto"/>
            </w:tcBorders>
          </w:tcPr>
          <w:p w:rsidR="00D13D50" w:rsidRPr="00384CDC" w:rsidRDefault="00D13D50" w:rsidP="00266F00"/>
        </w:tc>
        <w:tc>
          <w:tcPr>
            <w:tcW w:w="899" w:type="pct"/>
            <w:tcBorders>
              <w:top w:val="single" w:sz="4" w:space="0" w:color="auto"/>
              <w:left w:val="single" w:sz="4" w:space="0" w:color="auto"/>
              <w:bottom w:val="single" w:sz="4" w:space="0" w:color="auto"/>
              <w:right w:val="single" w:sz="4" w:space="0" w:color="auto"/>
            </w:tcBorders>
            <w:noWrap/>
          </w:tcPr>
          <w:p w:rsidR="00D13D50" w:rsidRPr="00384CDC" w:rsidRDefault="00D13D50" w:rsidP="00266F00"/>
        </w:tc>
      </w:tr>
    </w:tbl>
    <w:p w:rsidR="00E806FA" w:rsidRPr="000379F8" w:rsidRDefault="00E806FA" w:rsidP="00E806FA">
      <w:pPr>
        <w:ind w:firstLine="567"/>
        <w:jc w:val="both"/>
        <w:rPr>
          <w:color w:val="BFBFBF"/>
          <w:sz w:val="28"/>
          <w:szCs w:val="28"/>
        </w:rPr>
      </w:pPr>
    </w:p>
    <w:p w:rsidR="00E806FA" w:rsidRDefault="00D13D50" w:rsidP="00E806FA">
      <w:pPr>
        <w:pStyle w:val="afc"/>
        <w:jc w:val="both"/>
        <w:rPr>
          <w:szCs w:val="28"/>
        </w:rPr>
      </w:pP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оказанию услуг)</w:t>
      </w:r>
      <w:r>
        <w:rPr>
          <w:szCs w:val="28"/>
        </w:rPr>
        <w:t xml:space="preserve">, учитывает стоимость всех </w:t>
      </w:r>
      <w:r>
        <w:rPr>
          <w:spacing w:val="1"/>
          <w:szCs w:val="28"/>
        </w:rPr>
        <w:t>расходов Поставщика, связанных</w:t>
      </w:r>
      <w:r>
        <w:rPr>
          <w:szCs w:val="28"/>
        </w:rPr>
        <w:t xml:space="preserve"> с исполнением договора, включая затраты на доставку, разгрузку, хранение, установку, монтаж, замену запасных и комплектующих частей и расходных материалов (за исключением стоимости масла и рабочих жидкостей при проведении работ по их замене в рамках сезонного технического обслуживания), применения необходимого оборудования, оформления</w:t>
      </w:r>
      <w:proofErr w:type="gramEnd"/>
      <w:r>
        <w:rPr>
          <w:szCs w:val="28"/>
        </w:rPr>
        <w:t xml:space="preserve"> документации, подрядных затрат, а также стоимость всех налогов и других обязательных платежей,</w:t>
      </w:r>
      <w:r>
        <w:rPr>
          <w:spacing w:val="1"/>
          <w:szCs w:val="28"/>
        </w:rPr>
        <w:t xml:space="preserve"> без учета НДС</w:t>
      </w:r>
      <w:r>
        <w:rPr>
          <w:szCs w:val="28"/>
        </w:rPr>
        <w:t>, связанные</w:t>
      </w:r>
      <w:r w:rsidRPr="00D13D50">
        <w:rPr>
          <w:szCs w:val="28"/>
        </w:rPr>
        <w:t xml:space="preserve"> </w:t>
      </w:r>
      <w:r>
        <w:rPr>
          <w:szCs w:val="28"/>
          <w:lang w:val="en-US"/>
        </w:rPr>
        <w:t>c</w:t>
      </w:r>
      <w:r w:rsidRPr="00D13D50">
        <w:rPr>
          <w:szCs w:val="28"/>
        </w:rPr>
        <w:t xml:space="preserve"> </w:t>
      </w:r>
      <w:r w:rsidR="00E806FA" w:rsidRPr="00721D0D">
        <w:rPr>
          <w:szCs w:val="28"/>
        </w:rPr>
        <w:t xml:space="preserve">_____________ </w:t>
      </w:r>
      <w:r w:rsidR="00E806FA" w:rsidRPr="00721D0D">
        <w:rPr>
          <w:i/>
          <w:sz w:val="24"/>
          <w:szCs w:val="24"/>
        </w:rPr>
        <w:t>(</w:t>
      </w:r>
      <w:r w:rsidR="00E806FA">
        <w:rPr>
          <w:i/>
          <w:sz w:val="24"/>
          <w:szCs w:val="24"/>
        </w:rPr>
        <w:t>поставке</w:t>
      </w:r>
      <w:r w:rsidR="00E806FA" w:rsidRPr="00721D0D">
        <w:rPr>
          <w:i/>
          <w:sz w:val="24"/>
          <w:szCs w:val="24"/>
        </w:rPr>
        <w:t xml:space="preserve"> товаров</w:t>
      </w:r>
      <w:r w:rsidR="00E806FA">
        <w:rPr>
          <w:i/>
          <w:sz w:val="24"/>
          <w:szCs w:val="24"/>
        </w:rPr>
        <w:t>,</w:t>
      </w:r>
      <w:r w:rsidR="00E806FA" w:rsidRPr="00721D0D">
        <w:rPr>
          <w:i/>
          <w:sz w:val="24"/>
          <w:szCs w:val="24"/>
        </w:rPr>
        <w:t xml:space="preserve"> </w:t>
      </w:r>
      <w:r w:rsidR="00E806FA">
        <w:rPr>
          <w:i/>
          <w:sz w:val="24"/>
          <w:szCs w:val="24"/>
        </w:rPr>
        <w:t>выполнении</w:t>
      </w:r>
      <w:r w:rsidR="00E806FA" w:rsidRPr="00721D0D">
        <w:rPr>
          <w:i/>
          <w:sz w:val="24"/>
          <w:szCs w:val="24"/>
        </w:rPr>
        <w:t xml:space="preserve"> работ, оказани</w:t>
      </w:r>
      <w:r w:rsidR="00E806FA">
        <w:rPr>
          <w:i/>
          <w:sz w:val="24"/>
          <w:szCs w:val="24"/>
        </w:rPr>
        <w:t>и</w:t>
      </w:r>
      <w:r w:rsidR="00E806FA" w:rsidRPr="00721D0D">
        <w:rPr>
          <w:i/>
          <w:sz w:val="24"/>
          <w:szCs w:val="24"/>
        </w:rPr>
        <w:t xml:space="preserve"> услуг).</w:t>
      </w:r>
    </w:p>
    <w:p w:rsidR="00E806FA" w:rsidRDefault="00E806FA" w:rsidP="00E806FA">
      <w:pPr>
        <w:pStyle w:val="afc"/>
        <w:jc w:val="both"/>
        <w:rPr>
          <w:szCs w:val="28"/>
        </w:rPr>
      </w:pPr>
      <w:r>
        <w:rPr>
          <w:szCs w:val="28"/>
        </w:rPr>
        <w:t>__________</w:t>
      </w:r>
      <w:r w:rsidRPr="00721D0D">
        <w:rPr>
          <w:i/>
          <w:sz w:val="24"/>
          <w:szCs w:val="24"/>
        </w:rPr>
        <w:t xml:space="preserve"> (</w:t>
      </w:r>
      <w:r>
        <w:rPr>
          <w:i/>
          <w:sz w:val="24"/>
          <w:szCs w:val="24"/>
        </w:rPr>
        <w:t>П</w:t>
      </w:r>
      <w:r w:rsidRPr="00721D0D">
        <w:rPr>
          <w:i/>
          <w:sz w:val="24"/>
          <w:szCs w:val="24"/>
        </w:rPr>
        <w:t>оставка товаров</w:t>
      </w:r>
      <w:r>
        <w:rPr>
          <w:i/>
          <w:sz w:val="24"/>
          <w:szCs w:val="24"/>
        </w:rPr>
        <w:t>,</w:t>
      </w:r>
      <w:r w:rsidRPr="00721D0D">
        <w:rPr>
          <w:i/>
          <w:sz w:val="24"/>
          <w:szCs w:val="24"/>
        </w:rPr>
        <w:t xml:space="preserve"> </w:t>
      </w:r>
      <w:r>
        <w:rPr>
          <w:i/>
          <w:sz w:val="24"/>
          <w:szCs w:val="24"/>
        </w:rPr>
        <w:t>в</w:t>
      </w:r>
      <w:r w:rsidRPr="00721D0D">
        <w:rPr>
          <w:i/>
          <w:sz w:val="24"/>
          <w:szCs w:val="24"/>
        </w:rPr>
        <w:t>ыполнение работ, оказание услуг)</w:t>
      </w:r>
      <w:r>
        <w:rPr>
          <w:szCs w:val="28"/>
        </w:rPr>
        <w:t xml:space="preserve"> облагается НДС по ставке ____%,</w:t>
      </w:r>
      <w:r w:rsidRPr="007137D9">
        <w:rPr>
          <w:szCs w:val="28"/>
        </w:rPr>
        <w:t xml:space="preserve"> </w:t>
      </w:r>
      <w:r>
        <w:rPr>
          <w:szCs w:val="28"/>
        </w:rPr>
        <w:t xml:space="preserve">размер которого </w:t>
      </w:r>
      <w:proofErr w:type="gramStart"/>
      <w:r>
        <w:rPr>
          <w:szCs w:val="28"/>
        </w:rPr>
        <w:t>составляет ________/ НДС не облагается</w:t>
      </w:r>
      <w:proofErr w:type="gramEnd"/>
      <w:r>
        <w:rPr>
          <w:szCs w:val="28"/>
        </w:rPr>
        <w:t xml:space="preserve"> </w:t>
      </w:r>
      <w:r w:rsidRPr="00721D0D">
        <w:rPr>
          <w:i/>
          <w:sz w:val="24"/>
          <w:szCs w:val="24"/>
        </w:rPr>
        <w:t>(указать необходимое)</w:t>
      </w:r>
      <w:r w:rsidRPr="00721D0D">
        <w:rPr>
          <w:i/>
          <w:szCs w:val="28"/>
        </w:rPr>
        <w:t>.</w:t>
      </w:r>
    </w:p>
    <w:p w:rsidR="00C867C2" w:rsidRPr="00D13D50" w:rsidRDefault="00C867C2" w:rsidP="00E806FA">
      <w:pPr>
        <w:pStyle w:val="afc"/>
        <w:jc w:val="both"/>
        <w:rPr>
          <w:szCs w:val="28"/>
          <w:highlight w:val="cyan"/>
        </w:rPr>
      </w:pPr>
    </w:p>
    <w:p w:rsidR="00D13D50" w:rsidRPr="00721D0D" w:rsidRDefault="00D13D50" w:rsidP="00D13D50">
      <w:pPr>
        <w:pStyle w:val="afc"/>
        <w:jc w:val="both"/>
        <w:rPr>
          <w:i/>
          <w:sz w:val="24"/>
          <w:szCs w:val="24"/>
        </w:rPr>
      </w:pPr>
      <w:r>
        <w:rPr>
          <w:szCs w:val="28"/>
        </w:rPr>
        <w:t xml:space="preserve">2. Дополнительные условия </w:t>
      </w:r>
      <w:r>
        <w:t xml:space="preserve">поставки товаров, выполнения работ, оказания услуг _____________________________________________________ </w:t>
      </w:r>
      <w:r>
        <w:rPr>
          <w:i/>
          <w:sz w:val="24"/>
          <w:szCs w:val="24"/>
        </w:rPr>
        <w:t>(заполняется претендентом при необходимости).</w:t>
      </w:r>
    </w:p>
    <w:p w:rsidR="00D13D50" w:rsidRPr="00D963B6" w:rsidRDefault="00D13D50" w:rsidP="00D13D50">
      <w:pPr>
        <w:pStyle w:val="afc"/>
        <w:jc w:val="both"/>
        <w:rPr>
          <w:szCs w:val="28"/>
        </w:rPr>
      </w:pPr>
      <w:r>
        <w:rPr>
          <w:szCs w:val="28"/>
        </w:rPr>
        <w:lastRenderedPageBreak/>
        <w:t xml:space="preserve">3. Срок действия настоящего финансово-коммерческого предложения составляет _______________ </w:t>
      </w:r>
      <w:r>
        <w:rPr>
          <w:i/>
          <w:sz w:val="24"/>
          <w:szCs w:val="24"/>
        </w:rPr>
        <w:t xml:space="preserve">(указывается срок в соответствии с пунктом </w:t>
      </w:r>
      <w:r>
        <w:rPr>
          <w:i/>
          <w:sz w:val="24"/>
          <w:szCs w:val="24"/>
        </w:rPr>
        <w:br/>
        <w:t>22 Информационной карты, но не менее 90 (девяносто)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D13D50" w:rsidRPr="00205668" w:rsidRDefault="00D13D50" w:rsidP="00D13D50">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D13D50" w:rsidRPr="00205668" w:rsidRDefault="00D13D50" w:rsidP="00D13D50">
      <w:pPr>
        <w:pStyle w:val="afc"/>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D13D50" w:rsidRPr="00205668" w:rsidRDefault="00D13D50" w:rsidP="00D13D50">
      <w:pPr>
        <w:pStyle w:val="afc"/>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D13D50" w:rsidRPr="00205668" w:rsidRDefault="00D13D50" w:rsidP="00D13D50">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D13D50" w:rsidRPr="00F0054B" w:rsidRDefault="00D13D50" w:rsidP="00D13D50">
      <w:pPr>
        <w:pStyle w:val="afc"/>
        <w:jc w:val="both"/>
        <w:rPr>
          <w:i/>
          <w:szCs w:val="28"/>
        </w:rPr>
      </w:pPr>
      <w:r>
        <w:rPr>
          <w:szCs w:val="28"/>
        </w:rPr>
        <w:t> </w:t>
      </w:r>
      <w:r>
        <w:rPr>
          <w:i/>
          <w:szCs w:val="28"/>
        </w:rPr>
        <w:t>Следующие приложения являются неотъемлемой частью настоящего финансово-коммерческого предложения:</w:t>
      </w:r>
    </w:p>
    <w:p w:rsidR="00D13D50" w:rsidRPr="00F0054B" w:rsidRDefault="00D13D50" w:rsidP="00D13D50">
      <w:pPr>
        <w:pStyle w:val="afc"/>
        <w:jc w:val="both"/>
        <w:rPr>
          <w:i/>
          <w:szCs w:val="28"/>
        </w:rPr>
      </w:pPr>
      <w:r>
        <w:rPr>
          <w:i/>
          <w:szCs w:val="28"/>
        </w:rPr>
        <w:t>1) приложение № 1 – Расчет стоимости _________ (работ) на ___ листах.</w:t>
      </w:r>
    </w:p>
    <w:p w:rsidR="00E806FA" w:rsidRPr="00266F00" w:rsidRDefault="00E806FA" w:rsidP="00E806FA">
      <w:pPr>
        <w:pStyle w:val="afc"/>
        <w:jc w:val="both"/>
      </w:pPr>
    </w:p>
    <w:p w:rsidR="00D13D50" w:rsidRPr="00266F00" w:rsidRDefault="00D13D50" w:rsidP="00E806FA">
      <w:pPr>
        <w:pStyle w:val="afc"/>
        <w:jc w:val="both"/>
      </w:pPr>
    </w:p>
    <w:p w:rsidR="00D13D50" w:rsidRPr="00266F00" w:rsidRDefault="00D13D50" w:rsidP="00E806FA">
      <w:pPr>
        <w:pStyle w:val="afc"/>
        <w:jc w:val="both"/>
      </w:pPr>
    </w:p>
    <w:p w:rsidR="00D13D50" w:rsidRPr="00266F00" w:rsidRDefault="00D13D50" w:rsidP="00E806FA">
      <w:pPr>
        <w:pStyle w:val="afc"/>
        <w:jc w:val="both"/>
      </w:pPr>
    </w:p>
    <w:p w:rsidR="00D13D50" w:rsidRPr="00266F00" w:rsidRDefault="00D13D50" w:rsidP="00E806FA">
      <w:pPr>
        <w:pStyle w:val="afc"/>
        <w:jc w:val="both"/>
      </w:pPr>
    </w:p>
    <w:p w:rsidR="00D13D50" w:rsidRPr="00266F00" w:rsidRDefault="00D13D50" w:rsidP="00E806FA">
      <w:pPr>
        <w:pStyle w:val="afc"/>
        <w:jc w:val="both"/>
      </w:pPr>
    </w:p>
    <w:p w:rsidR="00D13D50" w:rsidRPr="00266F00" w:rsidRDefault="00D13D50" w:rsidP="00E806FA">
      <w:pPr>
        <w:pStyle w:val="afc"/>
        <w:jc w:val="both"/>
      </w:pPr>
    </w:p>
    <w:p w:rsidR="00E806FA" w:rsidRPr="00C20080" w:rsidRDefault="00E806FA" w:rsidP="00E806FA">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E806FA" w:rsidRPr="00C20080" w:rsidRDefault="00E806FA" w:rsidP="00E806FA">
      <w:pPr>
        <w:tabs>
          <w:tab w:val="left" w:pos="8640"/>
        </w:tabs>
        <w:jc w:val="center"/>
        <w:rPr>
          <w:i/>
        </w:rPr>
      </w:pPr>
      <w:r w:rsidRPr="00C20080">
        <w:rPr>
          <w:i/>
        </w:rPr>
        <w:t>(наименование претендента)</w:t>
      </w:r>
    </w:p>
    <w:p w:rsidR="00E806FA" w:rsidRPr="00C20080" w:rsidRDefault="00E806FA" w:rsidP="00E806FA">
      <w:pPr>
        <w:rPr>
          <w:sz w:val="28"/>
          <w:szCs w:val="28"/>
          <w:lang w:eastAsia="ru-RU"/>
        </w:rPr>
      </w:pPr>
      <w:r w:rsidRPr="00C20080">
        <w:rPr>
          <w:sz w:val="28"/>
          <w:szCs w:val="28"/>
          <w:lang w:eastAsia="ru-RU"/>
        </w:rPr>
        <w:t>____________________________________________________________________</w:t>
      </w:r>
    </w:p>
    <w:p w:rsidR="00E806FA" w:rsidRPr="00C20080" w:rsidRDefault="00E806FA" w:rsidP="00E806F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E806FA" w:rsidRPr="00C20080" w:rsidRDefault="00E806FA" w:rsidP="00E806FA">
      <w:pPr>
        <w:rPr>
          <w:sz w:val="28"/>
          <w:szCs w:val="28"/>
          <w:lang w:eastAsia="ru-RU"/>
        </w:rPr>
      </w:pPr>
      <w:r w:rsidRPr="00C20080">
        <w:rPr>
          <w:sz w:val="28"/>
          <w:szCs w:val="28"/>
          <w:lang w:eastAsia="ru-RU"/>
        </w:rPr>
        <w:t>"____" _________ 201__ г.</w:t>
      </w:r>
    </w:p>
    <w:p w:rsidR="00E806FA" w:rsidRDefault="00E806FA">
      <w:pPr>
        <w:suppressAutoHyphens w:val="0"/>
        <w:rPr>
          <w:szCs w:val="28"/>
        </w:rPr>
      </w:pPr>
      <w:r>
        <w:rPr>
          <w:szCs w:val="28"/>
        </w:rPr>
        <w:br w:type="page"/>
      </w:r>
    </w:p>
    <w:p w:rsidR="00040BAC" w:rsidRDefault="00040BAC" w:rsidP="00E806FA">
      <w:pPr>
        <w:suppressAutoHyphens w:val="0"/>
        <w:jc w:val="right"/>
        <w:rPr>
          <w:szCs w:val="28"/>
        </w:rPr>
      </w:pPr>
    </w:p>
    <w:p w:rsidR="00040BAC" w:rsidRDefault="00FF0652">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D13D50" w:rsidRPr="00C97E49" w:rsidRDefault="00D13D50" w:rsidP="00D13D50">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D13D50" w:rsidRPr="007415F9" w:rsidRDefault="00D13D50" w:rsidP="00D13D50">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D13D50" w:rsidRPr="00C97E49" w:rsidTr="00266F00">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D13D50" w:rsidRPr="00C97E49" w:rsidRDefault="00D13D50" w:rsidP="00266F00">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D13D50" w:rsidRPr="00C97E49" w:rsidRDefault="00D13D50" w:rsidP="00266F00">
            <w:pPr>
              <w:jc w:val="center"/>
            </w:pPr>
            <w:r>
              <w:t>Дата и номер договора</w:t>
            </w:r>
            <w:r>
              <w:rPr>
                <w:rStyle w:val="af6"/>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D13D50" w:rsidRPr="00C97E49" w:rsidRDefault="00D13D50" w:rsidP="005C58CA">
            <w:pPr>
              <w:jc w:val="center"/>
            </w:pPr>
            <w:r>
              <w:t>Предмет договора (указываются только договоры по предмету Открытого конкурса, указанному в пункте 1.1.</w:t>
            </w:r>
            <w:r w:rsidR="005C58CA">
              <w:t>1</w:t>
            </w:r>
            <w:r>
              <w:t xml:space="preserve">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D13D50" w:rsidRPr="00C97E49" w:rsidRDefault="00D13D50" w:rsidP="00266F00">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D13D50" w:rsidRPr="00C97E49" w:rsidRDefault="00D13D50" w:rsidP="00266F00">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D13D50" w:rsidRPr="005049BC" w:rsidRDefault="00D13D50" w:rsidP="00266F00">
            <w:pPr>
              <w:jc w:val="center"/>
            </w:pPr>
            <w:r>
              <w:t xml:space="preserve"> Сумма стоимости оказанных услуг по договору, без учета НДС, руб.</w:t>
            </w:r>
          </w:p>
        </w:tc>
      </w:tr>
      <w:tr w:rsidR="00D13D50" w:rsidRPr="00C97E49" w:rsidTr="00266F00">
        <w:trPr>
          <w:trHeight w:val="274"/>
        </w:trPr>
        <w:tc>
          <w:tcPr>
            <w:tcW w:w="0" w:type="auto"/>
            <w:tcBorders>
              <w:top w:val="single" w:sz="4" w:space="0" w:color="auto"/>
              <w:left w:val="single" w:sz="4" w:space="0" w:color="auto"/>
              <w:bottom w:val="single" w:sz="4" w:space="0" w:color="auto"/>
              <w:right w:val="single" w:sz="4" w:space="0" w:color="auto"/>
            </w:tcBorders>
          </w:tcPr>
          <w:p w:rsidR="00D13D50" w:rsidRPr="00C97E49" w:rsidRDefault="00D13D50" w:rsidP="00266F00">
            <w:r>
              <w:t>1.</w:t>
            </w:r>
          </w:p>
        </w:tc>
        <w:tc>
          <w:tcPr>
            <w:tcW w:w="0" w:type="auto"/>
            <w:tcBorders>
              <w:top w:val="single" w:sz="4" w:space="0" w:color="auto"/>
              <w:left w:val="single" w:sz="4" w:space="0" w:color="auto"/>
              <w:bottom w:val="single" w:sz="4" w:space="0" w:color="auto"/>
              <w:right w:val="single" w:sz="4" w:space="0" w:color="auto"/>
            </w:tcBorders>
            <w:vAlign w:val="center"/>
          </w:tcPr>
          <w:p w:rsidR="00D13D50" w:rsidRPr="00C97E49" w:rsidRDefault="00D13D50" w:rsidP="00266F00">
            <w:pPr>
              <w:jc w:val="center"/>
            </w:pPr>
          </w:p>
        </w:tc>
        <w:tc>
          <w:tcPr>
            <w:tcW w:w="2665" w:type="dxa"/>
            <w:tcBorders>
              <w:top w:val="single" w:sz="4" w:space="0" w:color="auto"/>
              <w:left w:val="single" w:sz="4" w:space="0" w:color="auto"/>
              <w:bottom w:val="single" w:sz="4" w:space="0" w:color="auto"/>
              <w:right w:val="single" w:sz="4" w:space="0" w:color="auto"/>
            </w:tcBorders>
          </w:tcPr>
          <w:p w:rsidR="00D13D50" w:rsidRPr="00C97E49" w:rsidRDefault="00D13D50" w:rsidP="00266F00"/>
        </w:tc>
        <w:tc>
          <w:tcPr>
            <w:tcW w:w="1735" w:type="dxa"/>
            <w:tcBorders>
              <w:top w:val="single" w:sz="4" w:space="0" w:color="auto"/>
              <w:left w:val="single" w:sz="4" w:space="0" w:color="auto"/>
              <w:bottom w:val="single" w:sz="4" w:space="0" w:color="auto"/>
              <w:right w:val="single" w:sz="4" w:space="0" w:color="auto"/>
            </w:tcBorders>
          </w:tcPr>
          <w:p w:rsidR="00D13D50" w:rsidRPr="00C97E49" w:rsidRDefault="00D13D50" w:rsidP="00266F00"/>
        </w:tc>
        <w:tc>
          <w:tcPr>
            <w:tcW w:w="0" w:type="auto"/>
            <w:tcBorders>
              <w:top w:val="single" w:sz="4" w:space="0" w:color="auto"/>
              <w:left w:val="single" w:sz="4" w:space="0" w:color="auto"/>
              <w:bottom w:val="single" w:sz="4" w:space="0" w:color="auto"/>
              <w:right w:val="single" w:sz="4" w:space="0" w:color="auto"/>
            </w:tcBorders>
          </w:tcPr>
          <w:p w:rsidR="00D13D50" w:rsidRPr="00C97E49" w:rsidRDefault="00D13D50" w:rsidP="00266F00"/>
        </w:tc>
        <w:tc>
          <w:tcPr>
            <w:tcW w:w="0" w:type="auto"/>
            <w:tcBorders>
              <w:top w:val="single" w:sz="4" w:space="0" w:color="auto"/>
              <w:left w:val="single" w:sz="4" w:space="0" w:color="auto"/>
              <w:bottom w:val="single" w:sz="4" w:space="0" w:color="auto"/>
              <w:right w:val="single" w:sz="4" w:space="0" w:color="auto"/>
            </w:tcBorders>
          </w:tcPr>
          <w:p w:rsidR="00D13D50" w:rsidRPr="00C97E49" w:rsidRDefault="00D13D50" w:rsidP="00266F00"/>
        </w:tc>
      </w:tr>
      <w:tr w:rsidR="00D13D50" w:rsidRPr="00C97E49" w:rsidTr="00266F00">
        <w:trPr>
          <w:trHeight w:val="262"/>
        </w:trPr>
        <w:tc>
          <w:tcPr>
            <w:tcW w:w="0" w:type="auto"/>
            <w:tcBorders>
              <w:top w:val="single" w:sz="4" w:space="0" w:color="auto"/>
              <w:left w:val="single" w:sz="4" w:space="0" w:color="auto"/>
              <w:bottom w:val="single" w:sz="4" w:space="0" w:color="auto"/>
              <w:right w:val="single" w:sz="4" w:space="0" w:color="auto"/>
            </w:tcBorders>
          </w:tcPr>
          <w:p w:rsidR="00D13D50" w:rsidRPr="00C97E49" w:rsidRDefault="00D13D50" w:rsidP="00266F00">
            <w:r>
              <w:t>2.</w:t>
            </w:r>
          </w:p>
        </w:tc>
        <w:tc>
          <w:tcPr>
            <w:tcW w:w="0" w:type="auto"/>
            <w:tcBorders>
              <w:top w:val="single" w:sz="4" w:space="0" w:color="auto"/>
              <w:left w:val="single" w:sz="4" w:space="0" w:color="auto"/>
              <w:bottom w:val="single" w:sz="4" w:space="0" w:color="auto"/>
              <w:right w:val="single" w:sz="4" w:space="0" w:color="auto"/>
            </w:tcBorders>
            <w:vAlign w:val="center"/>
          </w:tcPr>
          <w:p w:rsidR="00D13D50" w:rsidRPr="00C97E49" w:rsidRDefault="00D13D50" w:rsidP="00266F00">
            <w:pPr>
              <w:jc w:val="center"/>
            </w:pPr>
          </w:p>
        </w:tc>
        <w:tc>
          <w:tcPr>
            <w:tcW w:w="2665" w:type="dxa"/>
            <w:tcBorders>
              <w:top w:val="single" w:sz="4" w:space="0" w:color="auto"/>
              <w:left w:val="single" w:sz="4" w:space="0" w:color="auto"/>
              <w:bottom w:val="single" w:sz="4" w:space="0" w:color="auto"/>
              <w:right w:val="single" w:sz="4" w:space="0" w:color="auto"/>
            </w:tcBorders>
          </w:tcPr>
          <w:p w:rsidR="00D13D50" w:rsidRPr="00C97E49" w:rsidRDefault="00D13D50" w:rsidP="00266F00"/>
        </w:tc>
        <w:tc>
          <w:tcPr>
            <w:tcW w:w="1735" w:type="dxa"/>
            <w:tcBorders>
              <w:top w:val="single" w:sz="4" w:space="0" w:color="auto"/>
              <w:left w:val="single" w:sz="4" w:space="0" w:color="auto"/>
              <w:bottom w:val="single" w:sz="4" w:space="0" w:color="auto"/>
              <w:right w:val="single" w:sz="4" w:space="0" w:color="auto"/>
            </w:tcBorders>
          </w:tcPr>
          <w:p w:rsidR="00D13D50" w:rsidRPr="00C97E49" w:rsidRDefault="00D13D50" w:rsidP="00266F00"/>
        </w:tc>
        <w:tc>
          <w:tcPr>
            <w:tcW w:w="0" w:type="auto"/>
            <w:tcBorders>
              <w:top w:val="single" w:sz="4" w:space="0" w:color="auto"/>
              <w:left w:val="single" w:sz="4" w:space="0" w:color="auto"/>
              <w:bottom w:val="single" w:sz="4" w:space="0" w:color="auto"/>
              <w:right w:val="single" w:sz="4" w:space="0" w:color="auto"/>
            </w:tcBorders>
          </w:tcPr>
          <w:p w:rsidR="00D13D50" w:rsidRPr="00C97E49" w:rsidRDefault="00D13D50" w:rsidP="00266F00"/>
        </w:tc>
        <w:tc>
          <w:tcPr>
            <w:tcW w:w="0" w:type="auto"/>
            <w:tcBorders>
              <w:top w:val="single" w:sz="4" w:space="0" w:color="auto"/>
              <w:left w:val="single" w:sz="4" w:space="0" w:color="auto"/>
              <w:bottom w:val="single" w:sz="4" w:space="0" w:color="auto"/>
              <w:right w:val="single" w:sz="4" w:space="0" w:color="auto"/>
            </w:tcBorders>
          </w:tcPr>
          <w:p w:rsidR="00D13D50" w:rsidRPr="00C97E49" w:rsidRDefault="00D13D50" w:rsidP="00266F00"/>
        </w:tc>
      </w:tr>
      <w:tr w:rsidR="00D13D50" w:rsidRPr="00C97E49" w:rsidTr="00266F00">
        <w:trPr>
          <w:trHeight w:val="207"/>
        </w:trPr>
        <w:tc>
          <w:tcPr>
            <w:tcW w:w="0" w:type="auto"/>
            <w:tcBorders>
              <w:top w:val="single" w:sz="4" w:space="0" w:color="auto"/>
              <w:left w:val="single" w:sz="4" w:space="0" w:color="auto"/>
              <w:bottom w:val="single" w:sz="4" w:space="0" w:color="auto"/>
              <w:right w:val="single" w:sz="4" w:space="0" w:color="auto"/>
            </w:tcBorders>
          </w:tcPr>
          <w:p w:rsidR="00D13D50" w:rsidRPr="00C97E49" w:rsidRDefault="00D13D50" w:rsidP="00266F00"/>
        </w:tc>
        <w:tc>
          <w:tcPr>
            <w:tcW w:w="0" w:type="auto"/>
            <w:gridSpan w:val="3"/>
            <w:tcBorders>
              <w:top w:val="single" w:sz="4" w:space="0" w:color="auto"/>
              <w:left w:val="single" w:sz="4" w:space="0" w:color="auto"/>
              <w:bottom w:val="single" w:sz="4" w:space="0" w:color="auto"/>
              <w:right w:val="single" w:sz="4" w:space="0" w:color="auto"/>
            </w:tcBorders>
            <w:vAlign w:val="center"/>
          </w:tcPr>
          <w:p w:rsidR="00D13D50" w:rsidRPr="00C97E49" w:rsidRDefault="00D13D50" w:rsidP="00266F00">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D13D50" w:rsidRPr="00C97E49" w:rsidRDefault="00D13D50" w:rsidP="00266F00"/>
        </w:tc>
        <w:tc>
          <w:tcPr>
            <w:tcW w:w="0" w:type="auto"/>
            <w:tcBorders>
              <w:top w:val="single" w:sz="4" w:space="0" w:color="auto"/>
              <w:left w:val="single" w:sz="4" w:space="0" w:color="auto"/>
              <w:bottom w:val="single" w:sz="4" w:space="0" w:color="auto"/>
              <w:right w:val="single" w:sz="4" w:space="0" w:color="auto"/>
            </w:tcBorders>
          </w:tcPr>
          <w:p w:rsidR="00D13D50" w:rsidRPr="00C97E49" w:rsidRDefault="00D13D50" w:rsidP="00266F00"/>
        </w:tc>
      </w:tr>
    </w:tbl>
    <w:p w:rsidR="00D13D50" w:rsidRDefault="00D13D50" w:rsidP="00D13D50">
      <w:pPr>
        <w:jc w:val="center"/>
      </w:pPr>
    </w:p>
    <w:p w:rsidR="00D13D50" w:rsidRDefault="00D13D50" w:rsidP="00D13D50">
      <w:r>
        <w:t>Приложение: 1. копия договора на ____ листах.</w:t>
      </w:r>
    </w:p>
    <w:p w:rsidR="00D13D50" w:rsidRPr="005049BC" w:rsidRDefault="00D13D50" w:rsidP="00D13D50">
      <w:r>
        <w:tab/>
      </w:r>
      <w:r>
        <w:tab/>
      </w:r>
      <w:r>
        <w:tab/>
        <w:t xml:space="preserve">    2. копия акта на </w:t>
      </w:r>
      <w:r>
        <w:tab/>
        <w:t>____ листах.</w:t>
      </w:r>
    </w:p>
    <w:p w:rsidR="00D13D50" w:rsidRDefault="00D13D50" w:rsidP="00D13D50">
      <w:pPr>
        <w:jc w:val="center"/>
        <w:rPr>
          <w:b/>
          <w:szCs w:val="28"/>
        </w:rPr>
      </w:pPr>
    </w:p>
    <w:p w:rsidR="00D13D50" w:rsidRDefault="00D13D50" w:rsidP="00D13D50"/>
    <w:p w:rsidR="00D13D50" w:rsidRDefault="00D13D50" w:rsidP="00D13D50"/>
    <w:p w:rsidR="00D13D50" w:rsidRPr="00C20080" w:rsidRDefault="00D13D50" w:rsidP="00D13D50">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D13D50" w:rsidRPr="00C20080" w:rsidRDefault="00D13D50" w:rsidP="00D13D50">
      <w:pPr>
        <w:tabs>
          <w:tab w:val="left" w:pos="8640"/>
        </w:tabs>
        <w:jc w:val="center"/>
        <w:rPr>
          <w:i/>
        </w:rPr>
      </w:pPr>
      <w:r>
        <w:rPr>
          <w:i/>
        </w:rPr>
        <w:t>(наименование претендента)</w:t>
      </w:r>
    </w:p>
    <w:p w:rsidR="00D13D50" w:rsidRPr="00C20080" w:rsidRDefault="00D13D50" w:rsidP="00D13D50">
      <w:pPr>
        <w:rPr>
          <w:sz w:val="28"/>
          <w:szCs w:val="28"/>
          <w:lang w:eastAsia="ru-RU"/>
        </w:rPr>
      </w:pPr>
      <w:r>
        <w:rPr>
          <w:sz w:val="28"/>
          <w:szCs w:val="28"/>
          <w:lang w:eastAsia="ru-RU"/>
        </w:rPr>
        <w:t>____________________________________________________________________</w:t>
      </w:r>
    </w:p>
    <w:p w:rsidR="00D13D50" w:rsidRPr="00C20080" w:rsidRDefault="00D13D50" w:rsidP="00D13D50">
      <w:pPr>
        <w:rPr>
          <w:i/>
        </w:rPr>
      </w:pPr>
      <w:r>
        <w:rPr>
          <w:i/>
        </w:rPr>
        <w:t xml:space="preserve">       М.П.</w:t>
      </w:r>
      <w:r>
        <w:rPr>
          <w:i/>
        </w:rPr>
        <w:tab/>
      </w:r>
      <w:r>
        <w:rPr>
          <w:i/>
        </w:rPr>
        <w:tab/>
      </w:r>
      <w:r>
        <w:rPr>
          <w:i/>
        </w:rPr>
        <w:tab/>
        <w:t>(должность, подпись, ФИО)</w:t>
      </w:r>
    </w:p>
    <w:p w:rsidR="00D13D50" w:rsidRPr="00C20080" w:rsidRDefault="00D13D50" w:rsidP="00D13D50">
      <w:pPr>
        <w:rPr>
          <w:sz w:val="28"/>
          <w:szCs w:val="28"/>
          <w:lang w:eastAsia="ru-RU"/>
        </w:rPr>
      </w:pPr>
      <w:r>
        <w:rPr>
          <w:sz w:val="28"/>
          <w:szCs w:val="28"/>
          <w:lang w:eastAsia="ru-RU"/>
        </w:rPr>
        <w:t>"____" _________ 201__ г.</w:t>
      </w:r>
    </w:p>
    <w:p w:rsidR="00D13D50" w:rsidRPr="007415F9" w:rsidRDefault="00D13D50" w:rsidP="00D13D50"/>
    <w:p w:rsidR="00D13D50" w:rsidRDefault="00D13D50" w:rsidP="00D13D50">
      <w:pPr>
        <w:suppressAutoHyphens w:val="0"/>
        <w:rPr>
          <w:rFonts w:cs="Arial"/>
          <w:b/>
          <w:bCs/>
          <w:i/>
          <w:iCs/>
          <w:sz w:val="28"/>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162E59" w:rsidRPr="00162E59" w:rsidRDefault="00162E59" w:rsidP="00162E59">
      <w:pPr>
        <w:suppressAutoHyphens w:val="0"/>
        <w:snapToGrid w:val="0"/>
        <w:jc w:val="right"/>
        <w:rPr>
          <w:lang w:eastAsia="ru-RU"/>
        </w:rPr>
      </w:pPr>
    </w:p>
    <w:p w:rsidR="00D13D50" w:rsidRDefault="00D13D50" w:rsidP="00D13D50">
      <w:pPr>
        <w:jc w:val="center"/>
        <w:rPr>
          <w:b/>
        </w:rPr>
      </w:pPr>
      <w:r>
        <w:rPr>
          <w:b/>
          <w:sz w:val="60"/>
          <w:szCs w:val="60"/>
        </w:rPr>
        <w:t>ПРОЕКТ ДОГОВОРА</w:t>
      </w:r>
    </w:p>
    <w:p w:rsidR="00D13D50" w:rsidRDefault="00D13D50" w:rsidP="00D13D50">
      <w:pPr>
        <w:jc w:val="center"/>
        <w:rPr>
          <w:b/>
        </w:rPr>
      </w:pPr>
    </w:p>
    <w:p w:rsidR="00D13D50" w:rsidRPr="00581C27" w:rsidRDefault="00D13D50" w:rsidP="00D13D50">
      <w:pPr>
        <w:jc w:val="center"/>
        <w:rPr>
          <w:b/>
        </w:rPr>
      </w:pPr>
      <w:r>
        <w:rPr>
          <w:b/>
        </w:rPr>
        <w:t>Договор № _______________</w:t>
      </w:r>
    </w:p>
    <w:p w:rsidR="00D13D50" w:rsidRPr="00581C27" w:rsidRDefault="00D13D50" w:rsidP="00D13D50">
      <w:pPr>
        <w:jc w:val="center"/>
        <w:rPr>
          <w:b/>
        </w:rPr>
      </w:pPr>
      <w:r>
        <w:rPr>
          <w:b/>
        </w:rPr>
        <w:t>на выполнение работ</w:t>
      </w:r>
    </w:p>
    <w:p w:rsidR="00D13D50" w:rsidRPr="00581C27" w:rsidRDefault="00D13D50" w:rsidP="00D13D50">
      <w:pPr>
        <w:ind w:firstLine="567"/>
      </w:pPr>
    </w:p>
    <w:p w:rsidR="00D13D50" w:rsidRPr="00581C27" w:rsidRDefault="00D13D50" w:rsidP="00D13D50">
      <w:r>
        <w:t>г. Красноярск</w:t>
      </w:r>
      <w:r>
        <w:tab/>
      </w:r>
      <w:r>
        <w:tab/>
      </w:r>
      <w:r>
        <w:tab/>
      </w:r>
      <w:r>
        <w:tab/>
      </w:r>
      <w:r>
        <w:tab/>
        <w:t xml:space="preserve">                                        «____»_____________ 201__ г.</w:t>
      </w:r>
    </w:p>
    <w:p w:rsidR="00D13D50" w:rsidRPr="00581C27" w:rsidRDefault="00D13D50" w:rsidP="00D13D50">
      <w:pPr>
        <w:ind w:firstLine="567"/>
        <w:rPr>
          <w:b/>
          <w:i/>
        </w:rPr>
      </w:pPr>
    </w:p>
    <w:p w:rsidR="00D13D50" w:rsidRPr="00581C27" w:rsidRDefault="00D13D50" w:rsidP="00D13D50">
      <w:pPr>
        <w:ind w:firstLine="567"/>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______________________________________________, действующего на основании __________________________________, с одной стороны, и ___________________________</w:t>
      </w:r>
    </w:p>
    <w:p w:rsidR="00D13D50" w:rsidRPr="00581C27" w:rsidRDefault="00D13D50" w:rsidP="00D13D50">
      <w:pPr>
        <w:ind w:firstLine="567"/>
        <w:jc w:val="both"/>
      </w:pPr>
      <w:r>
        <w:t xml:space="preserve">______________________________________, именуемое в дальнейшем Исполнитель, в лице __________________________________________________, </w:t>
      </w:r>
      <w:proofErr w:type="gramStart"/>
      <w:r>
        <w:t>действующего</w:t>
      </w:r>
      <w:proofErr w:type="gramEnd"/>
      <w:r>
        <w:t xml:space="preserve"> на основании _____________________________, с другой стороны, именуемые в дальнейшем Стороны, заключили настоящий договор на выполнение работ (далее – Договор) о нижеследующем:</w:t>
      </w:r>
    </w:p>
    <w:p w:rsidR="00D13D50" w:rsidRPr="00581C27" w:rsidRDefault="00D13D50" w:rsidP="00D13D50">
      <w:pPr>
        <w:ind w:firstLine="567"/>
        <w:jc w:val="both"/>
      </w:pPr>
    </w:p>
    <w:p w:rsidR="00D13D50" w:rsidRPr="00581C27" w:rsidRDefault="00D13D50" w:rsidP="002E7574">
      <w:pPr>
        <w:numPr>
          <w:ilvl w:val="0"/>
          <w:numId w:val="30"/>
        </w:numPr>
        <w:suppressAutoHyphens w:val="0"/>
        <w:ind w:left="0" w:firstLine="567"/>
        <w:jc w:val="center"/>
      </w:pPr>
      <w:r>
        <w:rPr>
          <w:b/>
        </w:rPr>
        <w:t>Предмет Договора</w:t>
      </w:r>
    </w:p>
    <w:p w:rsidR="00D13D50" w:rsidRPr="00581C27" w:rsidRDefault="00D13D50" w:rsidP="00D13D50">
      <w:pPr>
        <w:suppressAutoHyphens w:val="0"/>
        <w:ind w:firstLine="567"/>
        <w:jc w:val="both"/>
      </w:pPr>
      <w:r>
        <w:t>1.1. Заказчик поручает и обязуется оплатить, а Исполнитель принимает на себя обязательства выполнить работы по текущему ремонту (</w:t>
      </w:r>
      <w:proofErr w:type="gramStart"/>
      <w:r>
        <w:t>ТР</w:t>
      </w:r>
      <w:proofErr w:type="gramEnd"/>
      <w:r>
        <w:t>) и техническому обслуживанию (ТО и СО) объектов Заказчика:</w:t>
      </w:r>
    </w:p>
    <w:p w:rsidR="00D13D50" w:rsidRPr="00581C27" w:rsidRDefault="00D13D50" w:rsidP="00D13D50">
      <w:pPr>
        <w:ind w:firstLine="567"/>
        <w:contextualSpacing/>
        <w:jc w:val="both"/>
      </w:pPr>
      <w:r>
        <w:t xml:space="preserve">- кран козловой электрический </w:t>
      </w:r>
      <w:proofErr w:type="spellStart"/>
      <w:r>
        <w:t>КК-Кнт</w:t>
      </w:r>
      <w:proofErr w:type="spellEnd"/>
      <w:r>
        <w:t xml:space="preserve"> 45-42/5,5/10-12,5-А</w:t>
      </w:r>
      <w:proofErr w:type="gramStart"/>
      <w:r>
        <w:t>6</w:t>
      </w:r>
      <w:proofErr w:type="gramEnd"/>
      <w:r>
        <w:t xml:space="preserve">, У1 (зав. №90), (инв. №012/03/00000684); </w:t>
      </w:r>
    </w:p>
    <w:p w:rsidR="00D13D50" w:rsidRPr="00581C27" w:rsidRDefault="00D13D50" w:rsidP="00D13D50">
      <w:pPr>
        <w:ind w:firstLine="567"/>
        <w:contextualSpacing/>
        <w:jc w:val="both"/>
      </w:pPr>
      <w:r>
        <w:t xml:space="preserve">- кран козловой электрический </w:t>
      </w:r>
      <w:proofErr w:type="spellStart"/>
      <w:r>
        <w:t>КК-Кнт</w:t>
      </w:r>
      <w:proofErr w:type="spellEnd"/>
      <w:r>
        <w:t xml:space="preserve"> 45-42/5,5/10-12,5-А</w:t>
      </w:r>
      <w:proofErr w:type="gramStart"/>
      <w:r>
        <w:t>6</w:t>
      </w:r>
      <w:proofErr w:type="gramEnd"/>
      <w:r>
        <w:t>, У1 (зав. №93), (инв. №012/03/00000687) (далее – Работы).</w:t>
      </w:r>
    </w:p>
    <w:p w:rsidR="00D13D50" w:rsidRPr="00581C27" w:rsidRDefault="00D13D50" w:rsidP="00D13D50">
      <w:pPr>
        <w:tabs>
          <w:tab w:val="left" w:pos="360"/>
        </w:tabs>
        <w:ind w:firstLine="567"/>
        <w:jc w:val="both"/>
      </w:pPr>
      <w:r>
        <w:t>1.2. Перечень выполняемых Работ по ремонту определен в Приложении № 1 и Приложении  № 2 к настоящему Договору.</w:t>
      </w:r>
    </w:p>
    <w:p w:rsidR="00D13D50" w:rsidRPr="00581C27" w:rsidRDefault="00D13D50" w:rsidP="00D13D50">
      <w:pPr>
        <w:tabs>
          <w:tab w:val="left" w:pos="360"/>
        </w:tabs>
        <w:ind w:firstLine="567"/>
        <w:jc w:val="both"/>
      </w:pPr>
      <w:r>
        <w:t xml:space="preserve">1.3. Место выполнения Работ: город Красноярск, ул. </w:t>
      </w:r>
      <w:proofErr w:type="gramStart"/>
      <w:r>
        <w:t>Рязанская</w:t>
      </w:r>
      <w:proofErr w:type="gramEnd"/>
      <w:r>
        <w:t>, д. 12, контейнерный терминал Базаиха филиала ПАО «ТрансКонтейнер» на Красноярской железной дороге.</w:t>
      </w:r>
    </w:p>
    <w:p w:rsidR="00D13D50" w:rsidRPr="00581C27" w:rsidRDefault="00D13D50" w:rsidP="00D13D50">
      <w:pPr>
        <w:suppressAutoHyphens w:val="0"/>
        <w:ind w:firstLine="567"/>
        <w:jc w:val="both"/>
      </w:pPr>
      <w:r>
        <w:t xml:space="preserve">1.4. Период выполнения Работ:  </w:t>
      </w:r>
      <w:proofErr w:type="gramStart"/>
      <w:r>
        <w:t>с даты подписания</w:t>
      </w:r>
      <w:proofErr w:type="gramEnd"/>
      <w:r>
        <w:t xml:space="preserve"> Договора до 31.12.2020 включительно. Время проведения Работ: с 8-00 до 20-00 местного времени. По согласованию с Заказчиком может быть установлено иное время для выполнения Работ, без выходных.</w:t>
      </w:r>
    </w:p>
    <w:p w:rsidR="00D13D50" w:rsidRPr="00581C27" w:rsidRDefault="00D13D50" w:rsidP="00D13D50">
      <w:pPr>
        <w:suppressAutoHyphens w:val="0"/>
        <w:ind w:left="567"/>
        <w:jc w:val="both"/>
      </w:pPr>
    </w:p>
    <w:p w:rsidR="00D13D50" w:rsidRPr="00581C27" w:rsidRDefault="00D13D50" w:rsidP="002E7574">
      <w:pPr>
        <w:numPr>
          <w:ilvl w:val="0"/>
          <w:numId w:val="30"/>
        </w:numPr>
        <w:suppressAutoHyphens w:val="0"/>
        <w:ind w:left="0" w:firstLine="0"/>
        <w:jc w:val="center"/>
      </w:pPr>
      <w:r>
        <w:rPr>
          <w:b/>
        </w:rPr>
        <w:t>Цена Работ и порядок оплаты</w:t>
      </w:r>
    </w:p>
    <w:p w:rsidR="00D13D50" w:rsidRPr="00581C27" w:rsidRDefault="00D13D50" w:rsidP="00D13D50">
      <w:pPr>
        <w:ind w:firstLine="567"/>
        <w:contextualSpacing/>
        <w:jc w:val="both"/>
        <w:rPr>
          <w:sz w:val="28"/>
          <w:szCs w:val="28"/>
        </w:rPr>
      </w:pPr>
      <w:r>
        <w:t xml:space="preserve">2.1. </w:t>
      </w:r>
      <w:proofErr w:type="gramStart"/>
      <w:r>
        <w:t>Максимальная цена Договора составляет ________________  (______) рублей _____ копеек, в том числе НДС 20% -  ________ (___________) рублей ___ копеек, с учетом всех расходов Поставщика, связанных с исполнением договора, включая затраты на доставку, разгрузку, хранение, установку, монтаж, замену запасных и комплектующих частей и расходных материалов (за исключением стоимости масла и рабочих жидкостей при проведении работ по их замене в рамках сезонного технического обслуживания), применения необходимого оборудования, оформления</w:t>
      </w:r>
      <w:proofErr w:type="gramEnd"/>
      <w:r>
        <w:t xml:space="preserve"> документации, подрядных затрат, а также стоимость всех налогов и других обязательных платежей.</w:t>
      </w:r>
    </w:p>
    <w:p w:rsidR="00D13D50" w:rsidRPr="00581C27" w:rsidRDefault="00D13D50" w:rsidP="00D13D50">
      <w:pPr>
        <w:ind w:firstLine="567"/>
        <w:contextualSpacing/>
        <w:jc w:val="both"/>
      </w:pPr>
      <w:r>
        <w:t>Общая цена договора складывается из стоимости фактически выполненных работ в течение срока действия Договора и стоимости расходных материалов (за исключением стоимости масла и рабочих жидкостей при проведении работ по их замене в рамках СО), запасных и комплектующих частей необходимых при проведении технического обслуживания (ТО и СО) и текущего ремонта (</w:t>
      </w:r>
      <w:proofErr w:type="gramStart"/>
      <w:r>
        <w:t>ТР</w:t>
      </w:r>
      <w:proofErr w:type="gramEnd"/>
      <w:r>
        <w:t>).</w:t>
      </w:r>
    </w:p>
    <w:p w:rsidR="00D13D50" w:rsidRPr="00581C27" w:rsidRDefault="00D13D50" w:rsidP="00D13D50">
      <w:pPr>
        <w:ind w:firstLine="567"/>
        <w:contextualSpacing/>
        <w:jc w:val="both"/>
      </w:pPr>
      <w:r>
        <w:lastRenderedPageBreak/>
        <w:t xml:space="preserve">2.2. 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акта сдачи-приемки выполненных работ (по форме Приложения №5 к Договору), на основании оригинала счета, счета-фактуры Исполнителя.</w:t>
      </w:r>
    </w:p>
    <w:p w:rsidR="00D13D50" w:rsidRPr="00581C27" w:rsidRDefault="00D13D50" w:rsidP="00D13D50">
      <w:pPr>
        <w:ind w:firstLine="567"/>
        <w:contextualSpacing/>
        <w:jc w:val="both"/>
      </w:pPr>
      <w:r>
        <w:t>2.3. Датой оплаты является дата списания денежных сре</w:t>
      </w:r>
      <w:proofErr w:type="gramStart"/>
      <w:r>
        <w:t>дств с р</w:t>
      </w:r>
      <w:proofErr w:type="gramEnd"/>
      <w:r>
        <w:t>асчетного счета Заказчика.</w:t>
      </w:r>
    </w:p>
    <w:p w:rsidR="00D13D50" w:rsidRPr="00581C27" w:rsidRDefault="00D13D50" w:rsidP="00D13D50">
      <w:pPr>
        <w:ind w:firstLine="567"/>
        <w:contextualSpacing/>
        <w:jc w:val="both"/>
      </w:pPr>
      <w:r>
        <w:t>2.4. Стоимость Работ определяется в соответствии с Приложением №4 к Договору.</w:t>
      </w:r>
    </w:p>
    <w:p w:rsidR="00D13D50" w:rsidRPr="00581C27" w:rsidRDefault="00D13D50" w:rsidP="00D13D50">
      <w:pPr>
        <w:ind w:firstLine="567"/>
        <w:contextualSpacing/>
        <w:jc w:val="both"/>
      </w:pPr>
      <w:r>
        <w:t>2.5. Цена Договора, в процессе его исполнения может быть увеличена не более чем на 10 % от первоначальной за счет увеличения количества (объема) выполняемых Работ, при условии, что стоимость и метод расчета стоимости Работ остается неизменным.</w:t>
      </w:r>
    </w:p>
    <w:p w:rsidR="00D13D50" w:rsidRPr="00581C27" w:rsidRDefault="00D13D50" w:rsidP="00D13D50">
      <w:pPr>
        <w:ind w:firstLine="567"/>
        <w:jc w:val="both"/>
      </w:pPr>
    </w:p>
    <w:p w:rsidR="00D13D50" w:rsidRPr="00581C27" w:rsidRDefault="00D13D50" w:rsidP="00D13D50">
      <w:pPr>
        <w:pStyle w:val="afc"/>
        <w:ind w:firstLine="0"/>
        <w:jc w:val="center"/>
        <w:rPr>
          <w:b/>
          <w:sz w:val="24"/>
          <w:szCs w:val="24"/>
        </w:rPr>
      </w:pPr>
      <w:r>
        <w:rPr>
          <w:b/>
          <w:sz w:val="24"/>
          <w:szCs w:val="24"/>
        </w:rPr>
        <w:t>3. Порядок сдачи и приемки Работ</w:t>
      </w:r>
    </w:p>
    <w:p w:rsidR="00D13D50" w:rsidRPr="00581C27" w:rsidRDefault="00D13D50" w:rsidP="00D13D50">
      <w:pPr>
        <w:ind w:firstLine="567"/>
        <w:jc w:val="both"/>
      </w:pPr>
      <w:r>
        <w:t>3.1. Окончание Работ подтверждается актом сдачи-приемки выполненных Работ, подписанным уполномоченными представителями Сторон.</w:t>
      </w:r>
    </w:p>
    <w:p w:rsidR="00D13D50" w:rsidRPr="00581C27" w:rsidRDefault="00D13D50" w:rsidP="00D13D50">
      <w:pPr>
        <w:ind w:firstLine="567"/>
        <w:jc w:val="both"/>
      </w:pPr>
      <w:r>
        <w:t xml:space="preserve">3.2. По завершении  выполнения Работ Исполнитель в течение 5 (пяти) календарных дней представляет Заказчику счет-фактуру и акт сдачи-приемки выполненных Работ. </w:t>
      </w:r>
    </w:p>
    <w:p w:rsidR="00D13D50" w:rsidRPr="00581C27" w:rsidRDefault="00D13D50" w:rsidP="00D13D50">
      <w:pPr>
        <w:ind w:firstLine="567"/>
        <w:jc w:val="both"/>
      </w:pPr>
      <w:r>
        <w:t xml:space="preserve">3.3. Заказчик в течение 5 (пяти) календарных дней </w:t>
      </w:r>
      <w:proofErr w:type="gramStart"/>
      <w:r>
        <w:t>с даты получения</w:t>
      </w:r>
      <w:proofErr w:type="gramEnd"/>
      <w:r>
        <w:t xml:space="preserve"> акта сдачи-приемки выполненных Работ направляет Исполнителю подписанный акт сдачи-приемки или мотивированный отказ от приемки Работ. </w:t>
      </w:r>
    </w:p>
    <w:p w:rsidR="00D13D50" w:rsidRPr="00581C27" w:rsidRDefault="00D13D50" w:rsidP="00D13D50">
      <w:pPr>
        <w:ind w:firstLine="567"/>
        <w:jc w:val="both"/>
      </w:pPr>
      <w:r>
        <w:t>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 Все доработки и неисправности Исполнитель устраняет своими силами и за свой счет.</w:t>
      </w:r>
    </w:p>
    <w:p w:rsidR="00D13D50" w:rsidRPr="00581C27" w:rsidRDefault="00D13D50" w:rsidP="00D13D50">
      <w:pPr>
        <w:ind w:firstLine="567"/>
        <w:jc w:val="both"/>
      </w:pPr>
      <w: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D13D50" w:rsidRPr="00581C27" w:rsidRDefault="00D13D50" w:rsidP="00D13D50">
      <w:pPr>
        <w:ind w:firstLine="567"/>
        <w:jc w:val="both"/>
      </w:pPr>
    </w:p>
    <w:p w:rsidR="00D13D50" w:rsidRPr="00581C27" w:rsidRDefault="00D13D50" w:rsidP="002E7574">
      <w:pPr>
        <w:numPr>
          <w:ilvl w:val="0"/>
          <w:numId w:val="31"/>
        </w:numPr>
        <w:suppressAutoHyphens w:val="0"/>
        <w:ind w:left="0" w:firstLine="0"/>
        <w:jc w:val="center"/>
      </w:pPr>
      <w:r>
        <w:rPr>
          <w:b/>
        </w:rPr>
        <w:t>Обязанности Сторон</w:t>
      </w:r>
    </w:p>
    <w:p w:rsidR="00D13D50" w:rsidRPr="00581C27" w:rsidRDefault="00D13D50" w:rsidP="00D13D50">
      <w:pPr>
        <w:ind w:firstLine="567"/>
        <w:jc w:val="both"/>
      </w:pPr>
      <w:r>
        <w:t>4.1. Обязанности Исполнителя:</w:t>
      </w:r>
    </w:p>
    <w:p w:rsidR="00D13D50" w:rsidRPr="00581C27" w:rsidRDefault="00D13D50" w:rsidP="00D13D50">
      <w:pPr>
        <w:ind w:firstLine="567"/>
        <w:jc w:val="both"/>
      </w:pPr>
      <w:r>
        <w:t xml:space="preserve">4.1.1. Не позднее 2 (двух) рабочих дней с момента получения заявки Заказчика приступить к выполнению Работ. </w:t>
      </w:r>
    </w:p>
    <w:p w:rsidR="00D13D50" w:rsidRPr="00581C27" w:rsidRDefault="00D13D50" w:rsidP="00D13D50">
      <w:pPr>
        <w:ind w:firstLine="567"/>
        <w:jc w:val="both"/>
      </w:pPr>
      <w:r>
        <w:t>4.1.2. Выполнить Работы в течение срока, указанного в приложении № 3 к настоящему Договору.</w:t>
      </w:r>
    </w:p>
    <w:p w:rsidR="00D13D50" w:rsidRPr="00581C27" w:rsidRDefault="00D13D50" w:rsidP="00D13D50">
      <w:pPr>
        <w:ind w:firstLine="567"/>
        <w:jc w:val="both"/>
      </w:pPr>
      <w:r>
        <w:t>4.1.3. Выполнить Работы в соответствии с требованиями настоящего Договора. Результаты Работ должны отвечать требованиям:</w:t>
      </w:r>
    </w:p>
    <w:p w:rsidR="00D13D50" w:rsidRPr="00581C27" w:rsidRDefault="00D13D50" w:rsidP="00D13D50">
      <w:pPr>
        <w:ind w:firstLine="567"/>
        <w:jc w:val="both"/>
      </w:pPr>
      <w:r>
        <w:t>-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(ФНП ПБ №533);</w:t>
      </w:r>
    </w:p>
    <w:p w:rsidR="00D13D50" w:rsidRPr="00581C27" w:rsidRDefault="00D13D50" w:rsidP="00D13D50">
      <w:pPr>
        <w:ind w:firstLine="567"/>
        <w:jc w:val="both"/>
      </w:pPr>
      <w:r>
        <w:t>- Техническому регламенту таможенного союза «О безопасности машин и оборудования» (</w:t>
      </w:r>
      <w:proofErr w:type="gramStart"/>
      <w:r>
        <w:t>ТР</w:t>
      </w:r>
      <w:proofErr w:type="gramEnd"/>
      <w:r>
        <w:t xml:space="preserve"> ТС №823 010/2011);</w:t>
      </w:r>
    </w:p>
    <w:p w:rsidR="00D13D50" w:rsidRPr="00581C27" w:rsidRDefault="00D13D50" w:rsidP="00D13D50">
      <w:pPr>
        <w:ind w:firstLine="567"/>
        <w:jc w:val="both"/>
      </w:pPr>
      <w:r>
        <w:t>- Правил устройства электроустановок (ПУЭ);</w:t>
      </w:r>
    </w:p>
    <w:p w:rsidR="00D13D50" w:rsidRPr="00581C27" w:rsidRDefault="00D13D50" w:rsidP="00D13D50">
      <w:pPr>
        <w:ind w:firstLine="567"/>
        <w:jc w:val="both"/>
      </w:pPr>
      <w:r>
        <w:t>- Технических условий. Краны козловые и полукозловые электрические (ТУ 315500-011-58311503-2011);</w:t>
      </w:r>
    </w:p>
    <w:p w:rsidR="00D13D50" w:rsidRPr="00581C27" w:rsidRDefault="00D13D50" w:rsidP="00D13D50">
      <w:pPr>
        <w:ind w:firstLine="567"/>
        <w:jc w:val="both"/>
      </w:pPr>
      <w:r>
        <w:t xml:space="preserve">- Руководства по эксплуатации. Кран козловой электрический </w:t>
      </w:r>
      <w:proofErr w:type="spellStart"/>
      <w:r>
        <w:t>КК-Кнт</w:t>
      </w:r>
      <w:proofErr w:type="spellEnd"/>
      <w:r>
        <w:t xml:space="preserve"> 45-42/5,5/10-12,5-А</w:t>
      </w:r>
      <w:proofErr w:type="gramStart"/>
      <w:r>
        <w:t>6</w:t>
      </w:r>
      <w:proofErr w:type="gramEnd"/>
      <w:r>
        <w:t>, У1, ТУ 315500-011-58311503-2011 (87.33.00.0000 РЭ), условиям, схемам и чертежам входящим в комплект указанного документа;</w:t>
      </w:r>
    </w:p>
    <w:p w:rsidR="00D13D50" w:rsidRPr="00581C27" w:rsidRDefault="00D13D50" w:rsidP="00D13D50">
      <w:pPr>
        <w:ind w:firstLine="567"/>
        <w:jc w:val="both"/>
      </w:pPr>
      <w:r>
        <w:t>- Паспорта крана (87.33.00.0000 ПС);</w:t>
      </w:r>
    </w:p>
    <w:p w:rsidR="00D13D50" w:rsidRPr="00581C27" w:rsidRDefault="00D13D50" w:rsidP="00D13D50">
      <w:pPr>
        <w:ind w:firstLine="567"/>
        <w:jc w:val="both"/>
      </w:pPr>
      <w:r>
        <w:t>- других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D13D50" w:rsidRPr="00581C27" w:rsidRDefault="00D13D50" w:rsidP="00D13D50">
      <w:pPr>
        <w:ind w:firstLine="567"/>
        <w:jc w:val="both"/>
      </w:pPr>
      <w:r>
        <w:lastRenderedPageBreak/>
        <w:t>4.1.4. После окончания Работ сдать результаты Работ Заказчику по акту сдачи-приемки выполненных Работ, и предоставить Заказчику надлежащим образом оформленные расчетные документы в соответствии с законодательством Российской Федерации.</w:t>
      </w:r>
    </w:p>
    <w:p w:rsidR="00D13D50" w:rsidRPr="00581C27" w:rsidRDefault="00D13D50" w:rsidP="00D13D50">
      <w:pPr>
        <w:ind w:firstLine="567"/>
        <w:jc w:val="both"/>
      </w:pPr>
      <w:r>
        <w:t>4.1.5. Предоставлять Заказчику в течение 5 (пяти) календарных дней по окончании Работ акты сдачи-приемки выполненных работ, счета-фактуры.</w:t>
      </w:r>
    </w:p>
    <w:p w:rsidR="00D13D50" w:rsidRPr="00581C27" w:rsidRDefault="00D13D50" w:rsidP="00D13D50">
      <w:pPr>
        <w:ind w:firstLine="567"/>
        <w:jc w:val="both"/>
      </w:pPr>
      <w:r>
        <w:t xml:space="preserve">4.1.6.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 </w:t>
      </w:r>
    </w:p>
    <w:p w:rsidR="00D13D50" w:rsidRPr="00581C27" w:rsidRDefault="00D13D50" w:rsidP="00D13D50">
      <w:pPr>
        <w:ind w:firstLine="567"/>
        <w:jc w:val="both"/>
      </w:pPr>
      <w:r>
        <w:t>4.1.7.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D13D50" w:rsidRPr="00581C27" w:rsidRDefault="00D13D50" w:rsidP="00D13D50">
      <w:pPr>
        <w:ind w:firstLine="567"/>
        <w:jc w:val="both"/>
      </w:pPr>
      <w:r>
        <w:t>4.1.8. Устранять недостатки в выполненных Работах своими силами и за свой счет.</w:t>
      </w:r>
    </w:p>
    <w:p w:rsidR="00D13D50" w:rsidRPr="00581C27" w:rsidRDefault="00D13D50" w:rsidP="00D13D50">
      <w:pPr>
        <w:ind w:firstLine="567"/>
        <w:jc w:val="both"/>
      </w:pPr>
      <w:r>
        <w:t>4.1.9.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D13D50" w:rsidRPr="00581C27" w:rsidRDefault="00D13D50" w:rsidP="00D13D50">
      <w:pPr>
        <w:ind w:firstLine="567"/>
        <w:jc w:val="both"/>
      </w:pPr>
      <w:r>
        <w:t xml:space="preserve">4.1.10. Предоставлять гарантийный срок на результаты Работ по настоящему Договору </w:t>
      </w:r>
      <w:proofErr w:type="gramStart"/>
      <w:r>
        <w:t>с даты подписания</w:t>
      </w:r>
      <w:proofErr w:type="gramEnd"/>
      <w:r>
        <w:t xml:space="preserve"> сторонами акта сдачи-приемки выполненных Работ в течение:</w:t>
      </w:r>
    </w:p>
    <w:p w:rsidR="00D13D50" w:rsidRPr="00581C27" w:rsidRDefault="00D13D50" w:rsidP="00D13D50">
      <w:pPr>
        <w:ind w:firstLine="567"/>
        <w:jc w:val="both"/>
      </w:pPr>
      <w:r>
        <w:t xml:space="preserve">- 3 (три) месяца для работ по техническому обслуживанию </w:t>
      </w:r>
    </w:p>
    <w:p w:rsidR="00D13D50" w:rsidRPr="00581C27" w:rsidRDefault="00D13D50" w:rsidP="00D13D50">
      <w:pPr>
        <w:ind w:firstLine="567"/>
        <w:jc w:val="both"/>
      </w:pPr>
      <w:r>
        <w:t xml:space="preserve">- 6 (шесть) месяцев для работ по текущему ремонту, </w:t>
      </w:r>
    </w:p>
    <w:p w:rsidR="00D13D50" w:rsidRPr="00581C27" w:rsidRDefault="00D13D50" w:rsidP="00D13D50">
      <w:pPr>
        <w:ind w:firstLine="567"/>
        <w:jc w:val="both"/>
      </w:pPr>
      <w:r>
        <w:t xml:space="preserve">4.1.11.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D13D50" w:rsidRPr="00581C27" w:rsidRDefault="00D13D50" w:rsidP="00D13D50">
      <w:pPr>
        <w:ind w:firstLine="567"/>
        <w:jc w:val="both"/>
      </w:pPr>
      <w:r>
        <w:t>4.1.12. Не передавать оригиналы или копии документов, полученные от Заказчика, третьим лицам без предварительного письменного согласия Заказчика.</w:t>
      </w:r>
    </w:p>
    <w:p w:rsidR="00D13D50" w:rsidRPr="00581C27" w:rsidRDefault="00D13D50" w:rsidP="00D13D50">
      <w:pPr>
        <w:ind w:firstLine="567"/>
        <w:jc w:val="both"/>
      </w:pPr>
      <w:r>
        <w:t>4.1.13. Оформлять и предоставлять Заказчику для подписания дефектный акт (по форме приложения № 6 к настоящему Договору) на выявленные неисправности кранов - в течение 2 (Двух) дней с начала выполнения Работ.</w:t>
      </w:r>
    </w:p>
    <w:p w:rsidR="00D13D50" w:rsidRPr="00581C27" w:rsidRDefault="00D13D50" w:rsidP="00D13D50">
      <w:pPr>
        <w:ind w:firstLine="567"/>
        <w:jc w:val="both"/>
      </w:pPr>
      <w:r>
        <w:t xml:space="preserve">4.1.14. Устранять недостатки результатов работ в период гарантийного срока за свой счет, в течение 7 (семи) календарных дней  </w:t>
      </w:r>
      <w:proofErr w:type="gramStart"/>
      <w:r>
        <w:t>с даты получения</w:t>
      </w:r>
      <w:proofErr w:type="gramEnd"/>
      <w:r>
        <w:t xml:space="preserve"> уведомления Заказчика.</w:t>
      </w:r>
    </w:p>
    <w:p w:rsidR="00D13D50" w:rsidRPr="00581C27" w:rsidRDefault="00D13D50" w:rsidP="00D13D50">
      <w:pPr>
        <w:ind w:firstLine="567"/>
        <w:jc w:val="both"/>
      </w:pPr>
      <w:r>
        <w:t>Расходы Исполнителя, связанные с проведением гарантийного ремонта, Заказчиком не возмещаются.</w:t>
      </w:r>
    </w:p>
    <w:p w:rsidR="00D13D50" w:rsidRPr="00581C27" w:rsidRDefault="00D13D50" w:rsidP="00D13D50">
      <w:pPr>
        <w:ind w:firstLine="567"/>
        <w:jc w:val="both"/>
      </w:pPr>
      <w:r>
        <w:t>4.1.15. Гарантийный срок на смонтированные (установленные) запасные части устанавливается в соответствии с гарантийными данными изготовителя запасных частей (</w:t>
      </w:r>
      <w:proofErr w:type="gramStart"/>
      <w:r>
        <w:t>согласно паспортов</w:t>
      </w:r>
      <w:proofErr w:type="gramEnd"/>
      <w:r>
        <w:t>, инструкций по эксплуатации и других нормативных документов).</w:t>
      </w:r>
    </w:p>
    <w:p w:rsidR="00D13D50" w:rsidRPr="00581C27" w:rsidRDefault="00D13D50" w:rsidP="00D13D50">
      <w:pPr>
        <w:ind w:firstLine="567"/>
        <w:jc w:val="both"/>
      </w:pPr>
      <w:r>
        <w:t>4.1.16. Выполнить работы с соблюдением мер безопасности, требований регламента филиала ОАО «ТрансКонтейнер» на Красноярской железной дороге №43 от 08.10.2010г.</w:t>
      </w:r>
    </w:p>
    <w:p w:rsidR="00D13D50" w:rsidRPr="00581C27" w:rsidRDefault="00D13D50" w:rsidP="00D13D50">
      <w:pPr>
        <w:ind w:firstLine="567"/>
        <w:jc w:val="both"/>
      </w:pPr>
      <w:r>
        <w:t xml:space="preserve">4.1.17. Работники Исполнителя обязаны соблюдать правила пропускного и </w:t>
      </w:r>
      <w:proofErr w:type="spellStart"/>
      <w:r>
        <w:t>внутриобъектового</w:t>
      </w:r>
      <w:proofErr w:type="spellEnd"/>
      <w:r>
        <w:t xml:space="preserve"> режимов установленных на контейнерном терминале.</w:t>
      </w:r>
    </w:p>
    <w:p w:rsidR="00D13D50" w:rsidRPr="00581C27" w:rsidRDefault="00D13D50" w:rsidP="00D13D50">
      <w:pPr>
        <w:ind w:firstLine="567"/>
        <w:jc w:val="both"/>
      </w:pPr>
      <w:r>
        <w:t>4.2. Обязанности Заказчика:</w:t>
      </w:r>
    </w:p>
    <w:p w:rsidR="00D13D50" w:rsidRPr="00581C27" w:rsidRDefault="00D13D50" w:rsidP="00D13D50">
      <w:pPr>
        <w:ind w:firstLine="567"/>
        <w:jc w:val="both"/>
      </w:pPr>
      <w:r>
        <w:t>4.2.1. Письменно, по телефону или по факсу, указанному в разделе 11 настоящего Договора, подавать Исполнителю заявку на выполнение Работ с указанием наименования Работ.</w:t>
      </w:r>
    </w:p>
    <w:p w:rsidR="00D13D50" w:rsidRPr="00581C27" w:rsidRDefault="00D13D50" w:rsidP="00D13D50">
      <w:pPr>
        <w:ind w:firstLine="567"/>
        <w:jc w:val="both"/>
      </w:pPr>
      <w:r>
        <w:t>4.2.2. Подготавливать и передавать Исполнителю козловые краны для выполнения Работ.</w:t>
      </w:r>
    </w:p>
    <w:p w:rsidR="00D13D50" w:rsidRPr="00581C27" w:rsidRDefault="00D13D50" w:rsidP="00D13D50">
      <w:pPr>
        <w:ind w:firstLine="567"/>
        <w:jc w:val="both"/>
      </w:pPr>
      <w:r>
        <w:t>4.2.3. Предоставлять Исполнителю имеющуюся техническую документацию на козловые краны для производства Работ.</w:t>
      </w:r>
    </w:p>
    <w:p w:rsidR="00D13D50" w:rsidRPr="00581C27" w:rsidRDefault="00D13D50" w:rsidP="00D13D50">
      <w:pPr>
        <w:ind w:firstLine="567"/>
        <w:jc w:val="both"/>
      </w:pPr>
      <w:r>
        <w:t>4.2.4. Оплатить Работы в установленный срок в соответствии с условиями настоящего Договора.</w:t>
      </w:r>
    </w:p>
    <w:p w:rsidR="00D13D50" w:rsidRPr="00581C27" w:rsidRDefault="00D13D50" w:rsidP="00D13D50">
      <w:pPr>
        <w:ind w:firstLine="567"/>
        <w:jc w:val="both"/>
      </w:pPr>
      <w:r>
        <w:t>4.2.5. Направляет Исполнителю уведомление о необходимости проведения гарантийного ремонта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D13D50" w:rsidRPr="00581C27" w:rsidRDefault="00D13D50" w:rsidP="00D13D50">
      <w:pPr>
        <w:ind w:firstLine="567"/>
        <w:jc w:val="both"/>
      </w:pPr>
      <w:r>
        <w:lastRenderedPageBreak/>
        <w:t>4.3. Права Заказчика:</w:t>
      </w:r>
    </w:p>
    <w:p w:rsidR="00D13D50" w:rsidRPr="00581C27" w:rsidRDefault="00D13D50" w:rsidP="00D13D50">
      <w:pPr>
        <w:ind w:firstLine="567"/>
        <w:jc w:val="both"/>
      </w:pPr>
      <w: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D13D50" w:rsidRPr="00581C27" w:rsidRDefault="00D13D50" w:rsidP="00D13D50">
      <w:pPr>
        <w:ind w:firstLine="567"/>
        <w:jc w:val="both"/>
      </w:pPr>
      <w:r>
        <w:t>4.3.2. Проверять ход и качество Работ, выполняемых Исполнителем, не вмешиваясь в его деятельность.</w:t>
      </w:r>
    </w:p>
    <w:p w:rsidR="00D13D50" w:rsidRPr="00581C27" w:rsidRDefault="00D13D50" w:rsidP="00D13D50">
      <w:pPr>
        <w:ind w:firstLine="567"/>
        <w:jc w:val="both"/>
      </w:pPr>
    </w:p>
    <w:p w:rsidR="00D13D50" w:rsidRPr="00581C27" w:rsidRDefault="00D13D50" w:rsidP="002E7574">
      <w:pPr>
        <w:numPr>
          <w:ilvl w:val="0"/>
          <w:numId w:val="31"/>
        </w:numPr>
        <w:suppressAutoHyphens w:val="0"/>
        <w:ind w:left="0" w:firstLine="0"/>
        <w:jc w:val="center"/>
        <w:rPr>
          <w:b/>
        </w:rPr>
      </w:pPr>
      <w:r>
        <w:rPr>
          <w:b/>
        </w:rPr>
        <w:t>Ответственность Сторон</w:t>
      </w:r>
    </w:p>
    <w:p w:rsidR="00D13D50" w:rsidRPr="00581C27" w:rsidRDefault="00D13D50" w:rsidP="00D13D50">
      <w:pPr>
        <w:ind w:firstLine="567"/>
        <w:jc w:val="both"/>
      </w:pPr>
      <w:r>
        <w:t>5.1. За неисполнение или ненадлежащее исполнение обязательств по настоящему договору Стороны несут ответственность, предусмотренную законодательством Российской Федерации.</w:t>
      </w:r>
    </w:p>
    <w:p w:rsidR="00D13D50" w:rsidRPr="00581C27" w:rsidRDefault="00D13D50" w:rsidP="00D13D50">
      <w:pPr>
        <w:ind w:firstLine="567"/>
        <w:jc w:val="both"/>
      </w:pPr>
      <w:r>
        <w:t>5.2. За нарушение сроков выполнения Работ по настоящему Договору Исполнитель несет ответственность в размере 0,1% от стоимости выполняемых Работ за каждый день просрочки.</w:t>
      </w:r>
    </w:p>
    <w:p w:rsidR="00D13D50" w:rsidRPr="00581C27" w:rsidRDefault="00D13D50" w:rsidP="00D13D50">
      <w:pPr>
        <w:ind w:firstLine="567"/>
        <w:jc w:val="both"/>
      </w:pPr>
      <w:r>
        <w:t xml:space="preserve">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от стоимости </w:t>
      </w:r>
      <w:proofErr w:type="gramStart"/>
      <w:r>
        <w:t>ненадлежащее</w:t>
      </w:r>
      <w:proofErr w:type="gramEnd"/>
      <w:r>
        <w:t xml:space="preserve"> выполненных Работ. В случае возникновения при этом у Заказчика каких-либо убытков Исполнитель возмещает такие убытки Заказчику в полном объеме.</w:t>
      </w:r>
    </w:p>
    <w:p w:rsidR="00D13D50" w:rsidRPr="00581C27" w:rsidRDefault="00D13D50" w:rsidP="00D13D50">
      <w:pPr>
        <w:ind w:firstLine="567"/>
        <w:jc w:val="both"/>
      </w:pPr>
      <w:r>
        <w:t xml:space="preserve">5.4. 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не удержит по какой-либо причине сумму штрафных санкций, Исполнитель обязуется уплатить такую сумму по первому письменному требованию Заказчика. </w:t>
      </w:r>
    </w:p>
    <w:p w:rsidR="00D13D50" w:rsidRPr="00581C27" w:rsidRDefault="00D13D50" w:rsidP="00D13D50">
      <w:pPr>
        <w:ind w:firstLine="567"/>
        <w:jc w:val="both"/>
      </w:pPr>
    </w:p>
    <w:p w:rsidR="00D13D50" w:rsidRPr="00581C27" w:rsidRDefault="00D13D50" w:rsidP="00D13D50">
      <w:pPr>
        <w:pStyle w:val="ConsNormal"/>
        <w:ind w:firstLine="0"/>
        <w:jc w:val="center"/>
        <w:rPr>
          <w:rFonts w:ascii="Times New Roman" w:hAnsi="Times New Roman"/>
          <w:b/>
          <w:sz w:val="24"/>
          <w:szCs w:val="24"/>
        </w:rPr>
      </w:pPr>
      <w:r>
        <w:rPr>
          <w:rFonts w:ascii="Times New Roman" w:hAnsi="Times New Roman"/>
          <w:b/>
          <w:sz w:val="24"/>
          <w:szCs w:val="24"/>
        </w:rPr>
        <w:t>6. Обстоятельства непреодолимой силы</w:t>
      </w:r>
    </w:p>
    <w:p w:rsidR="00D13D50" w:rsidRPr="00581C27" w:rsidRDefault="00D13D50" w:rsidP="00D13D50">
      <w:pPr>
        <w:pStyle w:val="ConsNormal"/>
        <w:ind w:firstLine="567"/>
        <w:jc w:val="both"/>
        <w:rPr>
          <w:rFonts w:ascii="Times New Roman" w:hAnsi="Times New Roman"/>
          <w:sz w:val="24"/>
          <w:szCs w:val="24"/>
        </w:rPr>
      </w:pPr>
      <w:r>
        <w:rPr>
          <w:rFonts w:ascii="Times New Roman" w:hAnsi="Times New Roman"/>
          <w:sz w:val="24"/>
          <w:szCs w:val="24"/>
        </w:rPr>
        <w:t xml:space="preserve">6.1.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D13D50" w:rsidRPr="00581C27" w:rsidRDefault="00D13D50" w:rsidP="00D13D50">
      <w:pPr>
        <w:pStyle w:val="ConsNormal"/>
        <w:ind w:firstLine="567"/>
        <w:jc w:val="both"/>
        <w:rPr>
          <w:rFonts w:ascii="Times New Roman" w:hAnsi="Times New Roman"/>
          <w:sz w:val="24"/>
          <w:szCs w:val="24"/>
        </w:rPr>
      </w:pPr>
      <w:r>
        <w:rPr>
          <w:rFonts w:ascii="Times New Roman" w:hAnsi="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13D50" w:rsidRPr="00581C27" w:rsidRDefault="00D13D50" w:rsidP="00D13D50">
      <w:pPr>
        <w:pStyle w:val="ConsNormal"/>
        <w:ind w:firstLine="567"/>
        <w:jc w:val="both"/>
        <w:rPr>
          <w:rFonts w:ascii="Times New Roman" w:hAnsi="Times New Roman"/>
          <w:sz w:val="24"/>
          <w:szCs w:val="24"/>
        </w:rPr>
      </w:pPr>
      <w:r>
        <w:rPr>
          <w:rFonts w:ascii="Times New Roman" w:hAnsi="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D13D50" w:rsidRPr="00581C27" w:rsidRDefault="00D13D50" w:rsidP="00D13D50">
      <w:pPr>
        <w:pStyle w:val="ConsNormal"/>
        <w:ind w:firstLine="567"/>
        <w:jc w:val="both"/>
        <w:rPr>
          <w:rFonts w:ascii="Times New Roman" w:hAnsi="Times New Roman"/>
          <w:sz w:val="24"/>
          <w:szCs w:val="24"/>
        </w:rPr>
      </w:pPr>
      <w:r>
        <w:rPr>
          <w:rFonts w:ascii="Times New Roman" w:hAnsi="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 либо в порядке, установленном пунктом 8.3 настоящего Договора.</w:t>
      </w:r>
    </w:p>
    <w:p w:rsidR="00D13D50" w:rsidRPr="00581C27" w:rsidRDefault="00D13D50" w:rsidP="00D13D50">
      <w:pPr>
        <w:pStyle w:val="ConsNormal"/>
        <w:ind w:firstLine="567"/>
        <w:rPr>
          <w:rFonts w:ascii="Times New Roman" w:hAnsi="Times New Roman"/>
          <w:i/>
          <w:iCs/>
          <w:sz w:val="24"/>
          <w:szCs w:val="24"/>
        </w:rPr>
      </w:pPr>
    </w:p>
    <w:p w:rsidR="00D13D50" w:rsidRPr="00581C27" w:rsidRDefault="00D13D50" w:rsidP="00D13D50">
      <w:pPr>
        <w:pStyle w:val="ConsNormal"/>
        <w:suppressAutoHyphens w:val="0"/>
        <w:autoSpaceDE/>
        <w:snapToGrid w:val="0"/>
        <w:ind w:firstLine="0"/>
        <w:jc w:val="center"/>
        <w:rPr>
          <w:rFonts w:ascii="Times New Roman" w:hAnsi="Times New Roman"/>
          <w:b/>
          <w:sz w:val="24"/>
          <w:szCs w:val="24"/>
        </w:rPr>
      </w:pPr>
      <w:r>
        <w:rPr>
          <w:rFonts w:ascii="Times New Roman" w:hAnsi="Times New Roman"/>
          <w:b/>
          <w:sz w:val="24"/>
          <w:szCs w:val="24"/>
        </w:rPr>
        <w:t>7. Разрешение споров</w:t>
      </w:r>
    </w:p>
    <w:p w:rsidR="00D13D50" w:rsidRPr="00581C27" w:rsidRDefault="00D13D50" w:rsidP="00D13D50">
      <w:pPr>
        <w:pStyle w:val="ConsNormal"/>
        <w:ind w:firstLine="567"/>
        <w:jc w:val="both"/>
        <w:rPr>
          <w:rFonts w:ascii="Times New Roman" w:hAnsi="Times New Roman"/>
          <w:sz w:val="24"/>
          <w:szCs w:val="24"/>
        </w:rPr>
      </w:pPr>
      <w:r>
        <w:rPr>
          <w:rFonts w:ascii="Times New Roman" w:hAnsi="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D13D50" w:rsidRPr="00581C27" w:rsidRDefault="00D13D50" w:rsidP="00D13D50">
      <w:pPr>
        <w:autoSpaceDE w:val="0"/>
        <w:autoSpaceDN w:val="0"/>
        <w:adjustRightInd w:val="0"/>
        <w:ind w:firstLine="567"/>
        <w:jc w:val="both"/>
      </w:pPr>
      <w:r>
        <w:t>7.2. Если Стороны не придут к соглашению путем переговоров, все споры рассматриваются в претензионном порядке. Срок рассмотрения претензии – один месяц со дня получения претензии.</w:t>
      </w:r>
    </w:p>
    <w:p w:rsidR="00D13D50" w:rsidRPr="00581C27" w:rsidRDefault="00D13D50" w:rsidP="00D13D50">
      <w:pPr>
        <w:autoSpaceDE w:val="0"/>
        <w:autoSpaceDN w:val="0"/>
        <w:adjustRightInd w:val="0"/>
        <w:ind w:firstLine="567"/>
        <w:jc w:val="both"/>
      </w:pPr>
      <w:r>
        <w:lastRenderedPageBreak/>
        <w:t>7.3. В случае если споры не урегулированы Сторонами  в претензионном порядке, то они передаются заинтересованной Стороной в Арбитражный суд Красноярского края.</w:t>
      </w:r>
    </w:p>
    <w:p w:rsidR="00D13D50" w:rsidRPr="00581C27" w:rsidRDefault="00D13D50" w:rsidP="00D13D50">
      <w:pPr>
        <w:pStyle w:val="ConsNormal"/>
        <w:ind w:firstLine="567"/>
        <w:jc w:val="center"/>
        <w:rPr>
          <w:rFonts w:ascii="Times New Roman" w:hAnsi="Times New Roman"/>
          <w:b/>
          <w:sz w:val="24"/>
          <w:szCs w:val="24"/>
        </w:rPr>
      </w:pPr>
    </w:p>
    <w:p w:rsidR="00D13D50" w:rsidRPr="00581C27" w:rsidRDefault="00D13D50" w:rsidP="00D13D50">
      <w:pPr>
        <w:pStyle w:val="ConsNormal"/>
        <w:ind w:firstLine="0"/>
        <w:jc w:val="center"/>
        <w:rPr>
          <w:rFonts w:ascii="Times New Roman" w:hAnsi="Times New Roman"/>
          <w:b/>
          <w:sz w:val="24"/>
          <w:szCs w:val="24"/>
        </w:rPr>
      </w:pPr>
      <w:r>
        <w:rPr>
          <w:rFonts w:ascii="Times New Roman" w:hAnsi="Times New Roman"/>
          <w:b/>
          <w:sz w:val="24"/>
          <w:szCs w:val="24"/>
        </w:rPr>
        <w:t>8. Порядок внесения</w:t>
      </w:r>
    </w:p>
    <w:p w:rsidR="00D13D50" w:rsidRPr="00581C27" w:rsidRDefault="00D13D50" w:rsidP="00D13D50">
      <w:pPr>
        <w:pStyle w:val="ConsNormal"/>
        <w:ind w:firstLine="0"/>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D13D50" w:rsidRPr="00581C27" w:rsidRDefault="00D13D50" w:rsidP="00D13D50">
      <w:pPr>
        <w:pStyle w:val="ConsNormal"/>
        <w:ind w:firstLine="567"/>
        <w:jc w:val="both"/>
        <w:rPr>
          <w:rFonts w:ascii="Times New Roman" w:hAnsi="Times New Roman"/>
          <w:sz w:val="24"/>
          <w:szCs w:val="24"/>
        </w:rPr>
      </w:pPr>
      <w:r>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D13D50" w:rsidRPr="00581C27" w:rsidRDefault="00D13D50" w:rsidP="00D13D50">
      <w:pPr>
        <w:pStyle w:val="ConsNormal"/>
        <w:ind w:firstLine="567"/>
        <w:jc w:val="both"/>
        <w:rPr>
          <w:rFonts w:ascii="Times New Roman" w:hAnsi="Times New Roman"/>
          <w:sz w:val="24"/>
          <w:szCs w:val="24"/>
        </w:rPr>
      </w:pPr>
      <w:r>
        <w:rPr>
          <w:rFonts w:ascii="Times New Roman" w:hAnsi="Times New Roman"/>
          <w:sz w:val="24"/>
          <w:szCs w:val="24"/>
        </w:rPr>
        <w:t xml:space="preserve">8.2. Настоящий Договор </w:t>
      </w:r>
      <w:proofErr w:type="gramStart"/>
      <w:r>
        <w:rPr>
          <w:rFonts w:ascii="Times New Roman" w:hAnsi="Times New Roman"/>
          <w:sz w:val="24"/>
          <w:szCs w:val="24"/>
        </w:rPr>
        <w:t>может быть досрочно расторгнут</w:t>
      </w:r>
      <w:proofErr w:type="gramEnd"/>
      <w:r>
        <w:rPr>
          <w:rFonts w:ascii="Times New Roman" w:hAnsi="Times New Roman"/>
          <w:sz w:val="24"/>
          <w:szCs w:val="24"/>
        </w:rPr>
        <w:t xml:space="preserve"> по основаниям, предусмотренным законодательством Российской Федерации и настоящим Договором. </w:t>
      </w:r>
    </w:p>
    <w:p w:rsidR="00D13D50" w:rsidRPr="00581C27" w:rsidRDefault="00D13D50" w:rsidP="00D13D50">
      <w:pPr>
        <w:pStyle w:val="ConsNormal"/>
        <w:ind w:firstLine="567"/>
        <w:jc w:val="both"/>
        <w:rPr>
          <w:rFonts w:ascii="Times New Roman" w:hAnsi="Times New Roman"/>
          <w:sz w:val="24"/>
          <w:szCs w:val="24"/>
        </w:rPr>
      </w:pPr>
      <w:r>
        <w:rPr>
          <w:rFonts w:ascii="Times New Roman" w:hAnsi="Times New Roman"/>
          <w:sz w:val="24"/>
          <w:szCs w:val="24"/>
        </w:rPr>
        <w:t xml:space="preserve">8.3. Заказчик, решивший расторгнуть настоящий Договор, должен направить письменное уведомление о намерении расторгнуть настоящий Договор Исполнителю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D13D50" w:rsidRPr="00581C27" w:rsidRDefault="00D13D50" w:rsidP="00D13D50">
      <w:pPr>
        <w:pStyle w:val="ConsNormal"/>
        <w:ind w:firstLine="567"/>
        <w:jc w:val="both"/>
        <w:rPr>
          <w:rFonts w:ascii="Times New Roman" w:hAnsi="Times New Roman"/>
          <w:sz w:val="24"/>
          <w:szCs w:val="24"/>
        </w:rPr>
      </w:pPr>
      <w:r>
        <w:rPr>
          <w:rFonts w:ascii="Times New Roman" w:hAnsi="Times New Roman"/>
          <w:sz w:val="24"/>
          <w:szCs w:val="24"/>
        </w:rPr>
        <w:t>8.4. В случае непредставления Исполнителем информации, указанной в п. 4.1.6. настоящего Договора, Заказчик вправе расторгнуть Договор в одностороннем порядке при условии направления письменного уведомления в адрес Исполнителя за 30 (тридцать) дней до предполагаемой даты расторжения Договора.</w:t>
      </w:r>
    </w:p>
    <w:p w:rsidR="00D13D50" w:rsidRPr="00581C27" w:rsidRDefault="00D13D50" w:rsidP="00D13D50">
      <w:pPr>
        <w:pStyle w:val="ConsNormal"/>
        <w:ind w:firstLine="567"/>
        <w:jc w:val="both"/>
        <w:rPr>
          <w:rFonts w:ascii="Times New Roman" w:hAnsi="Times New Roman"/>
          <w:sz w:val="24"/>
          <w:szCs w:val="24"/>
        </w:rPr>
      </w:pPr>
      <w:r>
        <w:rPr>
          <w:rFonts w:ascii="Times New Roman" w:hAnsi="Times New Roman"/>
          <w:sz w:val="24"/>
          <w:szCs w:val="24"/>
        </w:rPr>
        <w:t>8.5. Дополнительные Работы, отсутствующие в  Приложении №2 к Договору «Содержании и периодичность Работ по устранению неисправностей при текущем ремонте», согласовываются Сторонами в дефектном акте и подлежат выполнению после согласования с Заказчиком, без проведения новой процедуры размещения заказа.</w:t>
      </w:r>
    </w:p>
    <w:p w:rsidR="00D13D50" w:rsidRPr="00581C27" w:rsidRDefault="00D13D50" w:rsidP="00D13D50">
      <w:pPr>
        <w:ind w:firstLine="567"/>
        <w:jc w:val="both"/>
      </w:pPr>
    </w:p>
    <w:p w:rsidR="00D13D50" w:rsidRPr="00581C27" w:rsidRDefault="00D13D50" w:rsidP="00D13D50">
      <w:pPr>
        <w:jc w:val="center"/>
        <w:rPr>
          <w:b/>
        </w:rPr>
      </w:pPr>
      <w:r>
        <w:rPr>
          <w:b/>
          <w:bCs/>
        </w:rPr>
        <w:t xml:space="preserve">9. </w:t>
      </w:r>
      <w:r>
        <w:rPr>
          <w:b/>
        </w:rPr>
        <w:t>Срок действия Договора</w:t>
      </w:r>
    </w:p>
    <w:p w:rsidR="00D13D50" w:rsidRPr="00581C27" w:rsidRDefault="00D13D50" w:rsidP="00D13D50">
      <w:pPr>
        <w:pStyle w:val="ConsPlusNormal"/>
        <w:widowControl/>
        <w:ind w:firstLine="567"/>
        <w:jc w:val="both"/>
        <w:rPr>
          <w:rFonts w:ascii="Times New Roman" w:hAnsi="Times New Roman"/>
          <w:sz w:val="24"/>
          <w:szCs w:val="24"/>
        </w:rPr>
      </w:pPr>
      <w:r>
        <w:rPr>
          <w:rFonts w:ascii="Times New Roman" w:hAnsi="Times New Roman"/>
          <w:sz w:val="24"/>
          <w:szCs w:val="24"/>
        </w:rPr>
        <w:t xml:space="preserve">9.1.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Сторонами  и действует по 31 декабря 20</w:t>
      </w:r>
      <w:r w:rsidR="005C58CA">
        <w:rPr>
          <w:rFonts w:ascii="Times New Roman" w:hAnsi="Times New Roman"/>
          <w:sz w:val="24"/>
          <w:szCs w:val="24"/>
        </w:rPr>
        <w:t>20</w:t>
      </w:r>
      <w:r>
        <w:rPr>
          <w:rFonts w:ascii="Times New Roman" w:hAnsi="Times New Roman"/>
          <w:sz w:val="24"/>
          <w:szCs w:val="24"/>
        </w:rPr>
        <w:t xml:space="preserve"> включительно, а в части расчетов – до полного их исполнения Сторонами.</w:t>
      </w:r>
    </w:p>
    <w:p w:rsidR="00D13D50" w:rsidRPr="00581C27" w:rsidRDefault="00D13D50" w:rsidP="00D13D50">
      <w:pPr>
        <w:ind w:firstLine="567"/>
        <w:rPr>
          <w:b/>
        </w:rPr>
      </w:pPr>
    </w:p>
    <w:p w:rsidR="00D13D50" w:rsidRPr="00581C27" w:rsidRDefault="00D13D50" w:rsidP="00D13D50">
      <w:pPr>
        <w:autoSpaceDE w:val="0"/>
        <w:autoSpaceDN w:val="0"/>
        <w:jc w:val="center"/>
      </w:pPr>
      <w:r>
        <w:rPr>
          <w:b/>
        </w:rPr>
        <w:t xml:space="preserve">10. </w:t>
      </w:r>
      <w:proofErr w:type="spellStart"/>
      <w:r>
        <w:rPr>
          <w:b/>
        </w:rPr>
        <w:t>Антикоррупционная</w:t>
      </w:r>
      <w:proofErr w:type="spellEnd"/>
      <w:r>
        <w:rPr>
          <w:b/>
        </w:rPr>
        <w:t xml:space="preserve"> оговорка</w:t>
      </w:r>
    </w:p>
    <w:p w:rsidR="00D13D50" w:rsidRPr="00581C27" w:rsidRDefault="00D13D50" w:rsidP="00D13D50">
      <w:pPr>
        <w:autoSpaceDE w:val="0"/>
        <w:autoSpaceDN w:val="0"/>
        <w:ind w:firstLine="567"/>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13D50" w:rsidRPr="00581C27" w:rsidRDefault="00D13D50" w:rsidP="00D13D50">
      <w:pPr>
        <w:autoSpaceDE w:val="0"/>
        <w:autoSpaceDN w:val="0"/>
        <w:ind w:firstLine="56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13D50" w:rsidRPr="00581C27" w:rsidRDefault="00D13D50" w:rsidP="00D13D50">
      <w:pPr>
        <w:autoSpaceDE w:val="0"/>
        <w:autoSpaceDN w:val="0"/>
        <w:ind w:firstLine="567"/>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D13D50" w:rsidRPr="00581C27" w:rsidRDefault="00D13D50" w:rsidP="00D13D50">
      <w:pPr>
        <w:autoSpaceDE w:val="0"/>
        <w:autoSpaceDN w:val="0"/>
        <w:ind w:firstLine="567"/>
        <w:jc w:val="both"/>
      </w:pPr>
      <w: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D13D50" w:rsidRPr="00581C27" w:rsidRDefault="00D13D50" w:rsidP="00D13D50">
      <w:pPr>
        <w:autoSpaceDE w:val="0"/>
        <w:autoSpaceDN w:val="0"/>
        <w:ind w:firstLine="567"/>
        <w:jc w:val="both"/>
      </w:pPr>
      <w:r>
        <w:lastRenderedPageBreak/>
        <w:t xml:space="preserve">Каналы уведомления Заказчика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D13D50" w:rsidRPr="00581C27" w:rsidRDefault="00D13D50" w:rsidP="00D13D50">
      <w:pPr>
        <w:autoSpaceDE w:val="0"/>
        <w:autoSpaceDN w:val="0"/>
        <w:ind w:firstLine="567"/>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D13D50" w:rsidRPr="00581C27" w:rsidRDefault="00D13D50" w:rsidP="00D13D50">
      <w:pPr>
        <w:autoSpaceDE w:val="0"/>
        <w:autoSpaceDN w:val="0"/>
        <w:ind w:firstLine="567"/>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13D50" w:rsidRPr="00581C27" w:rsidRDefault="00D13D50" w:rsidP="00D13D50">
      <w:pPr>
        <w:autoSpaceDE w:val="0"/>
        <w:autoSpaceDN w:val="0"/>
        <w:ind w:firstLine="567"/>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p>
    <w:p w:rsidR="00D13D50" w:rsidRPr="00581C27" w:rsidRDefault="00D13D50" w:rsidP="00D13D50">
      <w:pPr>
        <w:autoSpaceDE w:val="0"/>
        <w:autoSpaceDN w:val="0"/>
        <w:ind w:firstLine="567"/>
        <w:jc w:val="both"/>
      </w:pPr>
      <w:r>
        <w:t xml:space="preserve">за 30 (тридцать) календарных дней до даты прекращения действия настоящего Договора. </w:t>
      </w:r>
    </w:p>
    <w:p w:rsidR="00D13D50" w:rsidRPr="00581C27" w:rsidRDefault="00D13D50" w:rsidP="00D13D50">
      <w:pPr>
        <w:autoSpaceDE w:val="0"/>
        <w:autoSpaceDN w:val="0"/>
        <w:ind w:firstLine="567"/>
        <w:jc w:val="center"/>
        <w:rPr>
          <w:b/>
        </w:rPr>
      </w:pPr>
    </w:p>
    <w:p w:rsidR="00D13D50" w:rsidRPr="00581C27" w:rsidRDefault="00D13D50" w:rsidP="00D13D50">
      <w:pPr>
        <w:autoSpaceDE w:val="0"/>
        <w:autoSpaceDN w:val="0"/>
        <w:ind w:firstLine="567"/>
        <w:jc w:val="center"/>
        <w:rPr>
          <w:b/>
        </w:rPr>
      </w:pPr>
      <w:r>
        <w:rPr>
          <w:b/>
        </w:rPr>
        <w:t>11. Гарантии и заверения Исполнителя</w:t>
      </w:r>
    </w:p>
    <w:p w:rsidR="00D13D50" w:rsidRPr="00581C27" w:rsidRDefault="00D13D50" w:rsidP="002E7574">
      <w:pPr>
        <w:pStyle w:val="aff7"/>
        <w:numPr>
          <w:ilvl w:val="1"/>
          <w:numId w:val="26"/>
        </w:numPr>
        <w:suppressAutoHyphens w:val="0"/>
        <w:ind w:left="0" w:firstLine="567"/>
        <w:contextualSpacing/>
        <w:jc w:val="both"/>
      </w:pPr>
      <w:r>
        <w:t>Исполнитель настоящим заверяет Заказчика и гарантирует, что на дату заключения настоящего Договора:</w:t>
      </w:r>
    </w:p>
    <w:p w:rsidR="00D13D50" w:rsidRPr="00581C27" w:rsidRDefault="00D13D50" w:rsidP="002E7574">
      <w:pPr>
        <w:pStyle w:val="aff7"/>
        <w:numPr>
          <w:ilvl w:val="2"/>
          <w:numId w:val="27"/>
        </w:numPr>
        <w:suppressAutoHyphens w:val="0"/>
        <w:ind w:left="0" w:firstLine="567"/>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D13D50" w:rsidRPr="00581C27" w:rsidRDefault="00D13D50" w:rsidP="002E7574">
      <w:pPr>
        <w:pStyle w:val="aff7"/>
        <w:numPr>
          <w:ilvl w:val="2"/>
          <w:numId w:val="27"/>
        </w:numPr>
        <w:suppressAutoHyphens w:val="0"/>
        <w:ind w:left="0" w:firstLine="567"/>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D13D50" w:rsidRPr="00581C27" w:rsidRDefault="00D13D50" w:rsidP="002E7574">
      <w:pPr>
        <w:pStyle w:val="aff7"/>
        <w:numPr>
          <w:ilvl w:val="2"/>
          <w:numId w:val="27"/>
        </w:numPr>
        <w:suppressAutoHyphens w:val="0"/>
        <w:ind w:left="0" w:firstLine="567"/>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D13D50" w:rsidRPr="00581C27" w:rsidRDefault="00D13D50" w:rsidP="002E7574">
      <w:pPr>
        <w:pStyle w:val="aff7"/>
        <w:numPr>
          <w:ilvl w:val="2"/>
          <w:numId w:val="27"/>
        </w:numPr>
        <w:suppressAutoHyphens w:val="0"/>
        <w:ind w:left="0" w:firstLine="567"/>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D13D50" w:rsidRPr="00581C27" w:rsidRDefault="00D13D50" w:rsidP="002E7574">
      <w:pPr>
        <w:pStyle w:val="aff7"/>
        <w:numPr>
          <w:ilvl w:val="2"/>
          <w:numId w:val="27"/>
        </w:numPr>
        <w:suppressAutoHyphens w:val="0"/>
        <w:ind w:left="0" w:firstLine="567"/>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D13D50" w:rsidRPr="00581C27" w:rsidRDefault="00D13D50" w:rsidP="00D13D50">
      <w:pPr>
        <w:ind w:firstLine="567"/>
        <w:rPr>
          <w:b/>
        </w:rPr>
      </w:pPr>
    </w:p>
    <w:p w:rsidR="00D13D50" w:rsidRPr="00581C27" w:rsidRDefault="00D13D50" w:rsidP="00D13D50">
      <w:pPr>
        <w:ind w:firstLine="567"/>
        <w:jc w:val="center"/>
        <w:rPr>
          <w:b/>
        </w:rPr>
      </w:pPr>
      <w:r>
        <w:rPr>
          <w:b/>
        </w:rPr>
        <w:t>12. Прочие условия</w:t>
      </w:r>
    </w:p>
    <w:p w:rsidR="00D13D50" w:rsidRPr="00581C27" w:rsidRDefault="00D13D50" w:rsidP="00D13D50">
      <w:pPr>
        <w:ind w:firstLine="567"/>
        <w:jc w:val="both"/>
      </w:pPr>
      <w:r>
        <w:t>12.1. Настоящий Договор составлен в двух экземплярах, равной юридической силы, по одному экземпляру для каждой Стороны.</w:t>
      </w:r>
    </w:p>
    <w:p w:rsidR="00D13D50" w:rsidRPr="00581C27" w:rsidRDefault="00D13D50" w:rsidP="00D13D50">
      <w:pPr>
        <w:ind w:firstLine="567"/>
        <w:jc w:val="both"/>
      </w:pPr>
      <w:r>
        <w:t xml:space="preserve">12.2. 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D13D50" w:rsidRPr="00581C27" w:rsidRDefault="00D13D50" w:rsidP="00D13D50">
      <w:pPr>
        <w:pStyle w:val="ConsNormal"/>
        <w:ind w:firstLine="567"/>
        <w:jc w:val="both"/>
        <w:rPr>
          <w:rFonts w:ascii="Times New Roman" w:hAnsi="Times New Roman"/>
          <w:sz w:val="24"/>
          <w:szCs w:val="24"/>
        </w:rPr>
      </w:pPr>
      <w:r>
        <w:rPr>
          <w:rFonts w:ascii="Times New Roman" w:hAnsi="Times New Roman"/>
          <w:sz w:val="24"/>
          <w:szCs w:val="24"/>
        </w:rPr>
        <w:t>12.3. Все приложения к настоящему Договору являются его неотъемлемыми частями.</w:t>
      </w:r>
    </w:p>
    <w:p w:rsidR="00D13D50" w:rsidRPr="00581C27" w:rsidRDefault="00D13D50" w:rsidP="00D13D50">
      <w:pPr>
        <w:pStyle w:val="ConsNormal"/>
        <w:ind w:firstLine="567"/>
        <w:jc w:val="both"/>
        <w:rPr>
          <w:rFonts w:ascii="Times New Roman" w:hAnsi="Times New Roman"/>
          <w:sz w:val="24"/>
          <w:szCs w:val="24"/>
        </w:rPr>
      </w:pPr>
      <w:r>
        <w:rPr>
          <w:rFonts w:ascii="Times New Roman" w:hAnsi="Times New Roman"/>
          <w:sz w:val="24"/>
          <w:szCs w:val="24"/>
        </w:rPr>
        <w:t>12.4. Передача прав и обязанностей Исполнителя третьим лицам не допускается.</w:t>
      </w:r>
    </w:p>
    <w:p w:rsidR="00D13D50" w:rsidRPr="00581C27" w:rsidRDefault="00D13D50" w:rsidP="00D13D50">
      <w:pPr>
        <w:pStyle w:val="ConsNormal"/>
        <w:ind w:firstLine="567"/>
        <w:jc w:val="both"/>
        <w:rPr>
          <w:rFonts w:ascii="Times New Roman" w:hAnsi="Times New Roman"/>
          <w:sz w:val="24"/>
          <w:szCs w:val="24"/>
        </w:rPr>
      </w:pPr>
      <w:r>
        <w:rPr>
          <w:rFonts w:ascii="Times New Roman" w:hAnsi="Times New Roman"/>
          <w:sz w:val="24"/>
          <w:szCs w:val="24"/>
        </w:rPr>
        <w:t>12.5. Все вопросы, не предусмотренные настоящим Договором, регулируются законодательством Российской Федерации.</w:t>
      </w:r>
    </w:p>
    <w:p w:rsidR="00D13D50" w:rsidRPr="00581C27" w:rsidRDefault="00D13D50" w:rsidP="00D13D50">
      <w:pPr>
        <w:pStyle w:val="ConsNormal"/>
        <w:ind w:firstLine="567"/>
        <w:jc w:val="both"/>
        <w:rPr>
          <w:rFonts w:ascii="Times New Roman" w:hAnsi="Times New Roman"/>
          <w:sz w:val="24"/>
          <w:szCs w:val="24"/>
        </w:rPr>
      </w:pPr>
      <w:r>
        <w:rPr>
          <w:rFonts w:ascii="Times New Roman" w:hAnsi="Times New Roman"/>
          <w:sz w:val="24"/>
          <w:szCs w:val="24"/>
        </w:rPr>
        <w:t>12.6. Право собственности на результат Работ по настоящему Договору принадлежит Заказчику.</w:t>
      </w:r>
    </w:p>
    <w:p w:rsidR="00D13D50" w:rsidRPr="00581C27" w:rsidRDefault="00D13D50" w:rsidP="00D13D50">
      <w:pPr>
        <w:pStyle w:val="ConsNormal"/>
        <w:ind w:firstLine="567"/>
        <w:jc w:val="both"/>
        <w:rPr>
          <w:rFonts w:ascii="Times New Roman" w:hAnsi="Times New Roman"/>
          <w:sz w:val="24"/>
          <w:szCs w:val="24"/>
        </w:rPr>
      </w:pPr>
      <w:r>
        <w:rPr>
          <w:rFonts w:ascii="Times New Roman" w:hAnsi="Times New Roman"/>
          <w:sz w:val="24"/>
          <w:szCs w:val="24"/>
        </w:rPr>
        <w:t>12.7. К настоящему Договору прилагается:</w:t>
      </w:r>
    </w:p>
    <w:p w:rsidR="00D13D50" w:rsidRPr="00581C27" w:rsidRDefault="00D13D50" w:rsidP="00D13D50">
      <w:pPr>
        <w:pStyle w:val="ConsNormal"/>
        <w:ind w:firstLine="567"/>
        <w:jc w:val="both"/>
        <w:rPr>
          <w:rFonts w:ascii="Times New Roman" w:hAnsi="Times New Roman"/>
          <w:sz w:val="24"/>
          <w:szCs w:val="24"/>
        </w:rPr>
      </w:pPr>
      <w:r>
        <w:rPr>
          <w:rFonts w:ascii="Times New Roman" w:hAnsi="Times New Roman"/>
          <w:sz w:val="24"/>
          <w:szCs w:val="24"/>
        </w:rPr>
        <w:t xml:space="preserve">12.7.1. Содержание и периодичность работ по техническому обслуживанию  </w:t>
      </w:r>
      <w:r>
        <w:rPr>
          <w:rFonts w:ascii="Times New Roman" w:hAnsi="Times New Roman"/>
          <w:sz w:val="24"/>
          <w:szCs w:val="24"/>
        </w:rPr>
        <w:lastRenderedPageBreak/>
        <w:t>(Приложение № 1).</w:t>
      </w:r>
    </w:p>
    <w:p w:rsidR="00D13D50" w:rsidRPr="00581C27" w:rsidRDefault="00D13D50" w:rsidP="00D13D50">
      <w:pPr>
        <w:pStyle w:val="ConsNormal"/>
        <w:ind w:firstLine="567"/>
        <w:jc w:val="both"/>
        <w:rPr>
          <w:rFonts w:ascii="Times New Roman" w:hAnsi="Times New Roman"/>
          <w:sz w:val="24"/>
          <w:szCs w:val="24"/>
        </w:rPr>
      </w:pPr>
      <w:r>
        <w:rPr>
          <w:rFonts w:ascii="Times New Roman" w:hAnsi="Times New Roman"/>
          <w:sz w:val="24"/>
          <w:szCs w:val="24"/>
        </w:rPr>
        <w:t>12.7.2. Содержание и периодичность работ по устранению неисправностей при текущем ремонте (Приложение № 2).</w:t>
      </w:r>
    </w:p>
    <w:p w:rsidR="00D13D50" w:rsidRPr="00581C27" w:rsidRDefault="00D13D50" w:rsidP="00D13D50">
      <w:pPr>
        <w:pStyle w:val="ConsNormal"/>
        <w:ind w:firstLine="567"/>
        <w:jc w:val="both"/>
        <w:rPr>
          <w:rFonts w:ascii="Times New Roman" w:hAnsi="Times New Roman"/>
          <w:sz w:val="24"/>
          <w:szCs w:val="24"/>
        </w:rPr>
      </w:pPr>
      <w:r>
        <w:rPr>
          <w:rFonts w:ascii="Times New Roman" w:hAnsi="Times New Roman"/>
          <w:sz w:val="24"/>
          <w:szCs w:val="24"/>
        </w:rPr>
        <w:t>12.7.3. Срок выполнения Работ (Приложение № 3).</w:t>
      </w:r>
    </w:p>
    <w:p w:rsidR="00D13D50" w:rsidRPr="00581C27" w:rsidRDefault="00D13D50" w:rsidP="00D13D50">
      <w:pPr>
        <w:pStyle w:val="ConsNormal"/>
        <w:ind w:firstLine="567"/>
        <w:jc w:val="both"/>
        <w:rPr>
          <w:rFonts w:ascii="Times New Roman" w:hAnsi="Times New Roman"/>
          <w:sz w:val="24"/>
          <w:szCs w:val="24"/>
        </w:rPr>
      </w:pPr>
      <w:r>
        <w:rPr>
          <w:rFonts w:ascii="Times New Roman" w:hAnsi="Times New Roman"/>
          <w:sz w:val="24"/>
          <w:szCs w:val="24"/>
        </w:rPr>
        <w:t>12.7.4. Стоимость Работ (Приложение № 4).</w:t>
      </w:r>
    </w:p>
    <w:p w:rsidR="00D13D50" w:rsidRPr="00581C27" w:rsidRDefault="00D13D50" w:rsidP="00D13D50">
      <w:pPr>
        <w:pStyle w:val="ConsNormal"/>
        <w:ind w:firstLine="567"/>
        <w:jc w:val="both"/>
        <w:rPr>
          <w:rFonts w:ascii="Times New Roman" w:hAnsi="Times New Roman"/>
          <w:sz w:val="24"/>
          <w:szCs w:val="24"/>
        </w:rPr>
      </w:pPr>
      <w:r>
        <w:rPr>
          <w:rFonts w:ascii="Times New Roman" w:hAnsi="Times New Roman"/>
          <w:sz w:val="24"/>
          <w:szCs w:val="24"/>
        </w:rPr>
        <w:t>12.7.5. Форма акта сдачи-приемки выполненных Работ (Приложение № 5).</w:t>
      </w:r>
    </w:p>
    <w:p w:rsidR="00D13D50" w:rsidRPr="00581C27" w:rsidRDefault="00D13D50" w:rsidP="00D13D50">
      <w:pPr>
        <w:pStyle w:val="ConsNormal"/>
        <w:ind w:firstLine="567"/>
        <w:jc w:val="both"/>
        <w:rPr>
          <w:rFonts w:ascii="Times New Roman" w:hAnsi="Times New Roman"/>
          <w:sz w:val="24"/>
          <w:szCs w:val="24"/>
        </w:rPr>
      </w:pPr>
      <w:r>
        <w:rPr>
          <w:rFonts w:ascii="Times New Roman" w:hAnsi="Times New Roman"/>
          <w:sz w:val="24"/>
          <w:szCs w:val="24"/>
        </w:rPr>
        <w:t>12.7.6. Форма дефектного акта (Приложение № 6).</w:t>
      </w:r>
    </w:p>
    <w:p w:rsidR="00D13D50" w:rsidRPr="00581C27" w:rsidRDefault="00D13D50" w:rsidP="00D13D50">
      <w:pPr>
        <w:ind w:firstLine="567"/>
        <w:jc w:val="both"/>
      </w:pPr>
    </w:p>
    <w:p w:rsidR="00D13D50" w:rsidRPr="00581C27" w:rsidRDefault="00D13D50" w:rsidP="00D13D50">
      <w:pPr>
        <w:jc w:val="center"/>
        <w:rPr>
          <w:b/>
        </w:rPr>
      </w:pPr>
      <w:r>
        <w:rPr>
          <w:b/>
        </w:rPr>
        <w:t>13. Адреса и реквизиты Сторон</w:t>
      </w:r>
    </w:p>
    <w:tbl>
      <w:tblPr>
        <w:tblW w:w="10198" w:type="dxa"/>
        <w:tblLook w:val="01E0"/>
      </w:tblPr>
      <w:tblGrid>
        <w:gridCol w:w="4644"/>
        <w:gridCol w:w="5387"/>
        <w:gridCol w:w="167"/>
      </w:tblGrid>
      <w:tr w:rsidR="00D13D50" w:rsidRPr="00581C27" w:rsidTr="00266F00">
        <w:trPr>
          <w:gridAfter w:val="1"/>
          <w:wAfter w:w="167" w:type="dxa"/>
        </w:trPr>
        <w:tc>
          <w:tcPr>
            <w:tcW w:w="4644" w:type="dxa"/>
          </w:tcPr>
          <w:p w:rsidR="00D13D50" w:rsidRPr="00581C27" w:rsidRDefault="00D13D50" w:rsidP="00266F00">
            <w:pPr>
              <w:pStyle w:val="afff5"/>
              <w:spacing w:line="240" w:lineRule="auto"/>
              <w:jc w:val="both"/>
              <w:rPr>
                <w:rFonts w:cs="Times New Roman"/>
                <w:b/>
                <w:sz w:val="24"/>
                <w:szCs w:val="24"/>
              </w:rPr>
            </w:pPr>
            <w:r>
              <w:rPr>
                <w:rFonts w:cs="Times New Roman"/>
                <w:b/>
                <w:sz w:val="24"/>
                <w:szCs w:val="24"/>
              </w:rPr>
              <w:t>Заказчик:</w:t>
            </w:r>
          </w:p>
          <w:p w:rsidR="00D13D50" w:rsidRPr="00581C27" w:rsidRDefault="00D13D50" w:rsidP="00266F00">
            <w:pPr>
              <w:pStyle w:val="afff5"/>
              <w:spacing w:line="240" w:lineRule="auto"/>
              <w:jc w:val="both"/>
              <w:rPr>
                <w:rFonts w:cs="Times New Roman"/>
                <w:sz w:val="24"/>
                <w:szCs w:val="24"/>
              </w:rPr>
            </w:pPr>
            <w:r>
              <w:rPr>
                <w:rFonts w:cs="Times New Roman"/>
                <w:sz w:val="24"/>
                <w:szCs w:val="24"/>
              </w:rPr>
              <w:t>Публичное акционерное общество «Центр по перевозке грузов в контейнерах «ТрансКонтейнер»</w:t>
            </w:r>
          </w:p>
          <w:p w:rsidR="00D13D50" w:rsidRPr="00581C27" w:rsidRDefault="00D13D50" w:rsidP="00266F00">
            <w:pPr>
              <w:pStyle w:val="afff5"/>
              <w:spacing w:line="240" w:lineRule="auto"/>
              <w:jc w:val="both"/>
              <w:rPr>
                <w:rFonts w:cs="Times New Roman"/>
                <w:sz w:val="24"/>
                <w:szCs w:val="24"/>
              </w:rPr>
            </w:pPr>
            <w:r>
              <w:rPr>
                <w:rFonts w:cs="Times New Roman"/>
                <w:sz w:val="24"/>
                <w:szCs w:val="24"/>
              </w:rPr>
              <w:t>Юридический адрес: 125047, город Москва, переулок Оружейный, дом 19</w:t>
            </w:r>
          </w:p>
          <w:p w:rsidR="00D13D50" w:rsidRPr="00581C27" w:rsidRDefault="00D13D50" w:rsidP="00266F00">
            <w:pPr>
              <w:pStyle w:val="afff5"/>
              <w:spacing w:line="240" w:lineRule="auto"/>
              <w:jc w:val="both"/>
              <w:rPr>
                <w:rFonts w:cs="Times New Roman"/>
                <w:sz w:val="24"/>
                <w:szCs w:val="24"/>
              </w:rPr>
            </w:pPr>
            <w:r>
              <w:rPr>
                <w:rFonts w:cs="Times New Roman"/>
                <w:sz w:val="24"/>
                <w:szCs w:val="24"/>
              </w:rPr>
              <w:t>ИНН/КПП 7708591995/997650001</w:t>
            </w:r>
          </w:p>
          <w:p w:rsidR="00D13D50" w:rsidRPr="00581C27" w:rsidRDefault="00D13D50" w:rsidP="00266F00">
            <w:pPr>
              <w:pStyle w:val="afff5"/>
              <w:spacing w:line="240" w:lineRule="auto"/>
              <w:jc w:val="both"/>
              <w:rPr>
                <w:rFonts w:cs="Times New Roman"/>
                <w:sz w:val="24"/>
                <w:szCs w:val="24"/>
              </w:rPr>
            </w:pPr>
            <w:r>
              <w:rPr>
                <w:rFonts w:cs="Times New Roman"/>
                <w:sz w:val="24"/>
                <w:szCs w:val="24"/>
              </w:rPr>
              <w:t>ОКПО 94421386</w:t>
            </w:r>
          </w:p>
          <w:p w:rsidR="00D13D50" w:rsidRPr="00581C27" w:rsidRDefault="00D13D50" w:rsidP="00266F00">
            <w:pPr>
              <w:pStyle w:val="afff5"/>
              <w:spacing w:line="240" w:lineRule="auto"/>
              <w:jc w:val="both"/>
              <w:rPr>
                <w:rFonts w:cs="Times New Roman"/>
                <w:sz w:val="24"/>
                <w:szCs w:val="24"/>
              </w:rPr>
            </w:pPr>
            <w:r>
              <w:rPr>
                <w:rFonts w:cs="Times New Roman"/>
                <w:sz w:val="24"/>
                <w:szCs w:val="24"/>
              </w:rPr>
              <w:t>ОГРН 1067746341024</w:t>
            </w:r>
          </w:p>
          <w:p w:rsidR="00D13D50" w:rsidRPr="00581C27" w:rsidRDefault="00D13D50" w:rsidP="00266F00">
            <w:pPr>
              <w:pStyle w:val="afff5"/>
              <w:spacing w:line="240" w:lineRule="auto"/>
              <w:jc w:val="both"/>
              <w:rPr>
                <w:rFonts w:cs="Times New Roman"/>
                <w:sz w:val="24"/>
                <w:szCs w:val="24"/>
              </w:rPr>
            </w:pPr>
            <w:r>
              <w:rPr>
                <w:rFonts w:cs="Times New Roman"/>
                <w:sz w:val="24"/>
                <w:szCs w:val="24"/>
              </w:rPr>
              <w:t xml:space="preserve">Почтовый адрес: </w:t>
            </w:r>
          </w:p>
          <w:p w:rsidR="00D13D50" w:rsidRPr="00581C27" w:rsidRDefault="00D13D50" w:rsidP="00266F00">
            <w:pPr>
              <w:pStyle w:val="afff5"/>
              <w:spacing w:line="240" w:lineRule="auto"/>
              <w:jc w:val="both"/>
              <w:rPr>
                <w:rFonts w:cs="Times New Roman"/>
                <w:sz w:val="24"/>
                <w:szCs w:val="24"/>
              </w:rPr>
            </w:pPr>
            <w:r>
              <w:rPr>
                <w:rFonts w:cs="Times New Roman"/>
                <w:sz w:val="24"/>
                <w:szCs w:val="24"/>
              </w:rPr>
              <w:t>филиал ПАО «ТрансКонтейнер» на Красноярской железной дороге</w:t>
            </w:r>
          </w:p>
          <w:p w:rsidR="00D13D50" w:rsidRPr="00581C27" w:rsidRDefault="00D13D50" w:rsidP="00266F00">
            <w:pPr>
              <w:pStyle w:val="afff5"/>
              <w:spacing w:line="240" w:lineRule="auto"/>
              <w:jc w:val="both"/>
              <w:rPr>
                <w:rFonts w:cs="Times New Roman"/>
                <w:sz w:val="24"/>
                <w:szCs w:val="24"/>
              </w:rPr>
            </w:pPr>
            <w:r>
              <w:rPr>
                <w:rFonts w:cs="Times New Roman"/>
                <w:sz w:val="24"/>
                <w:szCs w:val="24"/>
              </w:rPr>
              <w:t xml:space="preserve">660058 г. Красноярск, ул. </w:t>
            </w:r>
            <w:proofErr w:type="gramStart"/>
            <w:r>
              <w:rPr>
                <w:rFonts w:cs="Times New Roman"/>
                <w:sz w:val="24"/>
                <w:szCs w:val="24"/>
              </w:rPr>
              <w:t>Деповская</w:t>
            </w:r>
            <w:proofErr w:type="gramEnd"/>
            <w:r>
              <w:rPr>
                <w:rFonts w:cs="Times New Roman"/>
                <w:sz w:val="24"/>
                <w:szCs w:val="24"/>
              </w:rPr>
              <w:t>, д. 15</w:t>
            </w:r>
          </w:p>
          <w:p w:rsidR="00D13D50" w:rsidRPr="00581C27" w:rsidRDefault="00D13D50" w:rsidP="00266F00">
            <w:pPr>
              <w:pStyle w:val="afff5"/>
              <w:spacing w:line="240" w:lineRule="auto"/>
              <w:jc w:val="both"/>
              <w:rPr>
                <w:rFonts w:cs="Times New Roman"/>
                <w:sz w:val="24"/>
                <w:szCs w:val="24"/>
              </w:rPr>
            </w:pPr>
            <w:r>
              <w:rPr>
                <w:rFonts w:cs="Times New Roman"/>
                <w:sz w:val="24"/>
                <w:szCs w:val="24"/>
              </w:rPr>
              <w:t>ИНН/КПП 7708591995/246043001</w:t>
            </w:r>
          </w:p>
          <w:p w:rsidR="00D13D50" w:rsidRPr="00581C27" w:rsidRDefault="00D13D50" w:rsidP="00266F00">
            <w:pPr>
              <w:pStyle w:val="afff5"/>
              <w:spacing w:line="240" w:lineRule="auto"/>
              <w:jc w:val="both"/>
              <w:rPr>
                <w:rFonts w:cs="Times New Roman"/>
                <w:sz w:val="24"/>
                <w:szCs w:val="24"/>
              </w:rPr>
            </w:pPr>
            <w:r>
              <w:rPr>
                <w:rFonts w:cs="Times New Roman"/>
                <w:sz w:val="24"/>
                <w:szCs w:val="24"/>
              </w:rPr>
              <w:t>ОКПО 70535553</w:t>
            </w:r>
          </w:p>
          <w:p w:rsidR="00D13D50" w:rsidRPr="00581C27" w:rsidRDefault="00D13D50" w:rsidP="00266F00">
            <w:pPr>
              <w:pStyle w:val="afff5"/>
              <w:spacing w:line="240" w:lineRule="auto"/>
              <w:jc w:val="both"/>
              <w:rPr>
                <w:rFonts w:cs="Times New Roman"/>
                <w:sz w:val="24"/>
                <w:szCs w:val="24"/>
              </w:rPr>
            </w:pPr>
            <w:r>
              <w:rPr>
                <w:rFonts w:cs="Times New Roman"/>
                <w:sz w:val="24"/>
                <w:szCs w:val="24"/>
              </w:rPr>
              <w:t>ОГРН 1067746341024</w:t>
            </w:r>
          </w:p>
          <w:p w:rsidR="00D13D50" w:rsidRPr="00581C27" w:rsidRDefault="00D13D50" w:rsidP="00266F00">
            <w:pPr>
              <w:pStyle w:val="afff5"/>
              <w:spacing w:line="240" w:lineRule="auto"/>
              <w:jc w:val="both"/>
              <w:rPr>
                <w:rFonts w:cs="Times New Roman"/>
                <w:sz w:val="24"/>
                <w:szCs w:val="24"/>
              </w:rPr>
            </w:pPr>
            <w:r>
              <w:rPr>
                <w:rFonts w:cs="Times New Roman"/>
                <w:sz w:val="24"/>
                <w:szCs w:val="24"/>
              </w:rPr>
              <w:t>Банковские реквизиты:</w:t>
            </w:r>
          </w:p>
          <w:p w:rsidR="00D13D50" w:rsidRPr="00581C27" w:rsidRDefault="00D13D50" w:rsidP="00266F00">
            <w:pPr>
              <w:pStyle w:val="afff5"/>
              <w:spacing w:line="240" w:lineRule="auto"/>
              <w:jc w:val="both"/>
              <w:rPr>
                <w:rFonts w:cs="Times New Roman"/>
                <w:sz w:val="24"/>
                <w:szCs w:val="24"/>
              </w:rPr>
            </w:pPr>
            <w:r>
              <w:rPr>
                <w:rFonts w:cs="Times New Roman"/>
                <w:sz w:val="24"/>
                <w:szCs w:val="24"/>
              </w:rPr>
              <w:t>Плательщик:</w:t>
            </w:r>
          </w:p>
          <w:p w:rsidR="00D13D50" w:rsidRPr="00581C27" w:rsidRDefault="00D13D50" w:rsidP="00266F00">
            <w:pPr>
              <w:pStyle w:val="afff5"/>
              <w:spacing w:line="240" w:lineRule="auto"/>
              <w:jc w:val="both"/>
              <w:rPr>
                <w:rFonts w:cs="Times New Roman"/>
                <w:sz w:val="24"/>
                <w:szCs w:val="24"/>
              </w:rPr>
            </w:pPr>
            <w:r>
              <w:rPr>
                <w:rFonts w:cs="Times New Roman"/>
                <w:sz w:val="24"/>
                <w:szCs w:val="24"/>
              </w:rPr>
              <w:t>филиал ПАО «ТрансКонтейнер» на Красноярской железной дороге</w:t>
            </w:r>
          </w:p>
          <w:p w:rsidR="00D13D50" w:rsidRPr="00581C27" w:rsidRDefault="00D13D50" w:rsidP="00266F00">
            <w:pPr>
              <w:pStyle w:val="afff5"/>
              <w:spacing w:line="240" w:lineRule="auto"/>
              <w:jc w:val="both"/>
              <w:rPr>
                <w:rFonts w:cs="Times New Roman"/>
                <w:sz w:val="24"/>
                <w:szCs w:val="24"/>
              </w:rPr>
            </w:pPr>
            <w:proofErr w:type="spellStart"/>
            <w:proofErr w:type="gramStart"/>
            <w:r>
              <w:rPr>
                <w:rFonts w:cs="Times New Roman"/>
                <w:sz w:val="24"/>
                <w:szCs w:val="24"/>
              </w:rPr>
              <w:t>р</w:t>
            </w:r>
            <w:proofErr w:type="spellEnd"/>
            <w:proofErr w:type="gramEnd"/>
            <w:r>
              <w:rPr>
                <w:rFonts w:cs="Times New Roman"/>
                <w:sz w:val="24"/>
                <w:szCs w:val="24"/>
              </w:rPr>
              <w:t>/с 40702810600030003245 в Филиале Банка ВТБ (ПАО) в г. Красноярск</w:t>
            </w:r>
          </w:p>
          <w:p w:rsidR="00D13D50" w:rsidRPr="00581C27" w:rsidRDefault="00D13D50" w:rsidP="00266F00">
            <w:pPr>
              <w:pStyle w:val="afff5"/>
              <w:spacing w:line="240" w:lineRule="auto"/>
              <w:jc w:val="both"/>
              <w:rPr>
                <w:rFonts w:cs="Times New Roman"/>
                <w:sz w:val="24"/>
                <w:szCs w:val="24"/>
              </w:rPr>
            </w:pPr>
            <w:r>
              <w:rPr>
                <w:rFonts w:cs="Times New Roman"/>
                <w:sz w:val="24"/>
                <w:szCs w:val="24"/>
              </w:rPr>
              <w:t>БИК 040407777</w:t>
            </w:r>
          </w:p>
          <w:p w:rsidR="00D13D50" w:rsidRPr="00581C27" w:rsidRDefault="00D13D50" w:rsidP="00266F00">
            <w:pPr>
              <w:pStyle w:val="afff5"/>
              <w:spacing w:line="240" w:lineRule="auto"/>
              <w:jc w:val="both"/>
              <w:rPr>
                <w:rFonts w:cs="Times New Roman"/>
                <w:sz w:val="24"/>
                <w:szCs w:val="24"/>
              </w:rPr>
            </w:pPr>
            <w:r>
              <w:rPr>
                <w:rFonts w:cs="Times New Roman"/>
                <w:sz w:val="24"/>
                <w:szCs w:val="24"/>
              </w:rPr>
              <w:t>к/с 30101810200000000777</w:t>
            </w:r>
          </w:p>
          <w:p w:rsidR="00D13D50" w:rsidRPr="00581C27" w:rsidRDefault="00D13D50" w:rsidP="00266F00">
            <w:pPr>
              <w:pStyle w:val="afff5"/>
              <w:spacing w:line="240" w:lineRule="auto"/>
              <w:jc w:val="both"/>
              <w:rPr>
                <w:rFonts w:cs="Times New Roman"/>
                <w:sz w:val="24"/>
                <w:szCs w:val="24"/>
              </w:rPr>
            </w:pPr>
            <w:r>
              <w:rPr>
                <w:rFonts w:cs="Times New Roman"/>
                <w:sz w:val="24"/>
                <w:szCs w:val="24"/>
              </w:rPr>
              <w:t>ИНН/КПП 7708591995/246043001</w:t>
            </w:r>
          </w:p>
          <w:p w:rsidR="00D13D50" w:rsidRPr="00581C27" w:rsidRDefault="00D13D50" w:rsidP="00266F00">
            <w:pPr>
              <w:pStyle w:val="afff5"/>
              <w:spacing w:line="240" w:lineRule="auto"/>
              <w:jc w:val="both"/>
              <w:rPr>
                <w:rFonts w:cs="Times New Roman"/>
                <w:sz w:val="24"/>
                <w:szCs w:val="24"/>
                <w:lang w:val="en-US"/>
              </w:rPr>
            </w:pPr>
            <w:r>
              <w:rPr>
                <w:rFonts w:cs="Times New Roman"/>
                <w:sz w:val="24"/>
                <w:szCs w:val="24"/>
              </w:rPr>
              <w:t>т</w:t>
            </w:r>
            <w:r>
              <w:rPr>
                <w:rFonts w:cs="Times New Roman"/>
                <w:sz w:val="24"/>
                <w:szCs w:val="24"/>
                <w:lang w:val="en-US"/>
              </w:rPr>
              <w:t>. (391) 248-00-31</w:t>
            </w:r>
          </w:p>
          <w:p w:rsidR="00D13D50" w:rsidRPr="00581C27" w:rsidRDefault="00D13D50" w:rsidP="00266F00">
            <w:pPr>
              <w:pStyle w:val="afff5"/>
              <w:spacing w:line="240" w:lineRule="auto"/>
              <w:jc w:val="both"/>
              <w:rPr>
                <w:rFonts w:cs="Times New Roman"/>
                <w:sz w:val="24"/>
                <w:szCs w:val="24"/>
                <w:lang w:val="en-US"/>
              </w:rPr>
            </w:pPr>
            <w:r>
              <w:rPr>
                <w:rFonts w:cs="Times New Roman"/>
                <w:sz w:val="24"/>
                <w:szCs w:val="24"/>
                <w:lang w:val="en-US"/>
              </w:rPr>
              <w:t xml:space="preserve">e-mail: </w:t>
            </w:r>
            <w:hyperlink r:id="rId24" w:history="1">
              <w:r>
                <w:rPr>
                  <w:rStyle w:val="a7"/>
                  <w:rFonts w:cs="Times New Roman"/>
                  <w:sz w:val="24"/>
                  <w:szCs w:val="24"/>
                  <w:lang w:val="en-US"/>
                </w:rPr>
                <w:t>kraszd@trcont.ru</w:t>
              </w:r>
            </w:hyperlink>
          </w:p>
          <w:p w:rsidR="00D13D50" w:rsidRPr="00581C27" w:rsidRDefault="00D13D50" w:rsidP="00266F00">
            <w:pPr>
              <w:jc w:val="both"/>
              <w:rPr>
                <w:lang w:val="en-US"/>
              </w:rPr>
            </w:pPr>
          </w:p>
        </w:tc>
        <w:tc>
          <w:tcPr>
            <w:tcW w:w="5387" w:type="dxa"/>
          </w:tcPr>
          <w:p w:rsidR="00D13D50" w:rsidRPr="00581C27" w:rsidRDefault="00D13D50" w:rsidP="00266F00">
            <w:pPr>
              <w:rPr>
                <w:b/>
              </w:rPr>
            </w:pPr>
            <w:r>
              <w:rPr>
                <w:b/>
              </w:rPr>
              <w:t>Исполнитель:</w:t>
            </w:r>
          </w:p>
          <w:p w:rsidR="00D13D50" w:rsidRPr="00581C27" w:rsidRDefault="00D13D50" w:rsidP="00266F00"/>
        </w:tc>
      </w:tr>
      <w:tr w:rsidR="00D13D50" w:rsidRPr="00581C27" w:rsidTr="00266F00">
        <w:tc>
          <w:tcPr>
            <w:tcW w:w="4644" w:type="dxa"/>
          </w:tcPr>
          <w:p w:rsidR="00D13D50" w:rsidRPr="00581C27" w:rsidRDefault="00D13D50" w:rsidP="00266F00">
            <w:pPr>
              <w:jc w:val="both"/>
              <w:rPr>
                <w:lang w:val="en-US"/>
              </w:rPr>
            </w:pPr>
          </w:p>
          <w:p w:rsidR="00D13D50" w:rsidRPr="00581C27" w:rsidRDefault="00D13D50" w:rsidP="00266F00">
            <w:pPr>
              <w:jc w:val="both"/>
            </w:pPr>
            <w:r>
              <w:t xml:space="preserve">_____________________ </w:t>
            </w:r>
          </w:p>
          <w:p w:rsidR="00D13D50" w:rsidRPr="00581C27" w:rsidRDefault="00D13D50" w:rsidP="00266F00">
            <w:pPr>
              <w:jc w:val="both"/>
            </w:pPr>
            <w:r>
              <w:t>м.п.</w:t>
            </w:r>
          </w:p>
        </w:tc>
        <w:tc>
          <w:tcPr>
            <w:tcW w:w="5554" w:type="dxa"/>
            <w:gridSpan w:val="2"/>
          </w:tcPr>
          <w:p w:rsidR="00D13D50" w:rsidRPr="00581C27" w:rsidRDefault="00D13D50" w:rsidP="00266F00">
            <w:pPr>
              <w:jc w:val="both"/>
            </w:pPr>
          </w:p>
          <w:p w:rsidR="00D13D50" w:rsidRPr="00581C27" w:rsidRDefault="00D13D50" w:rsidP="00266F00">
            <w:pPr>
              <w:jc w:val="both"/>
            </w:pPr>
            <w:r>
              <w:t xml:space="preserve">____________________ </w:t>
            </w:r>
          </w:p>
          <w:p w:rsidR="00D13D50" w:rsidRPr="00581C27" w:rsidRDefault="00D13D50" w:rsidP="00266F00">
            <w:pPr>
              <w:jc w:val="both"/>
            </w:pPr>
            <w:r>
              <w:t>м.п.</w:t>
            </w:r>
          </w:p>
        </w:tc>
      </w:tr>
    </w:tbl>
    <w:p w:rsidR="00D13D50" w:rsidRPr="00581C27" w:rsidRDefault="00D13D50" w:rsidP="00D13D50">
      <w:pPr>
        <w:jc w:val="center"/>
      </w:pPr>
    </w:p>
    <w:p w:rsidR="00D13D50" w:rsidRPr="00581C27" w:rsidRDefault="00D13D50" w:rsidP="00D13D50">
      <w:pPr>
        <w:suppressAutoHyphens w:val="0"/>
        <w:spacing w:after="200" w:line="276" w:lineRule="auto"/>
      </w:pPr>
      <w:r>
        <w:br w:type="page"/>
      </w:r>
    </w:p>
    <w:p w:rsidR="00D13D50" w:rsidRPr="00581C27" w:rsidRDefault="00D13D50" w:rsidP="00D13D50">
      <w:pPr>
        <w:jc w:val="right"/>
        <w:rPr>
          <w:b/>
        </w:rPr>
      </w:pPr>
      <w:r>
        <w:lastRenderedPageBreak/>
        <w:t>Приложение №1 к договору</w:t>
      </w:r>
      <w:r>
        <w:rPr>
          <w:b/>
        </w:rPr>
        <w:t xml:space="preserve"> </w:t>
      </w:r>
    </w:p>
    <w:p w:rsidR="00D13D50" w:rsidRPr="00581C27" w:rsidRDefault="00D13D50" w:rsidP="00D13D50">
      <w:pPr>
        <w:jc w:val="right"/>
      </w:pPr>
      <w:r>
        <w:t>на выполнение работ № _____________</w:t>
      </w:r>
    </w:p>
    <w:p w:rsidR="00D13D50" w:rsidRPr="00581C27" w:rsidRDefault="00D13D50" w:rsidP="00D13D50">
      <w:pPr>
        <w:jc w:val="right"/>
      </w:pPr>
      <w:r>
        <w:t>от «___»______________ 201___ г.</w:t>
      </w:r>
    </w:p>
    <w:p w:rsidR="00D13D50" w:rsidRPr="00581C27" w:rsidRDefault="00D13D50" w:rsidP="00D13D50">
      <w:pPr>
        <w:jc w:val="right"/>
      </w:pPr>
    </w:p>
    <w:p w:rsidR="00D13D50" w:rsidRPr="00581C27" w:rsidRDefault="00D13D50" w:rsidP="00D13D50">
      <w:pPr>
        <w:jc w:val="center"/>
        <w:rPr>
          <w:b/>
        </w:rPr>
      </w:pPr>
      <w:r>
        <w:rPr>
          <w:b/>
        </w:rPr>
        <w:t xml:space="preserve">Содержание и периодичность Работ </w:t>
      </w:r>
    </w:p>
    <w:p w:rsidR="00D13D50" w:rsidRPr="00581C27" w:rsidRDefault="00D13D50" w:rsidP="00D13D50">
      <w:pPr>
        <w:jc w:val="center"/>
        <w:rPr>
          <w:b/>
        </w:rPr>
      </w:pPr>
      <w:r>
        <w:rPr>
          <w:b/>
        </w:rPr>
        <w:t xml:space="preserve">по техническому обслуживанию </w:t>
      </w:r>
    </w:p>
    <w:tbl>
      <w:tblPr>
        <w:tblStyle w:val="afff2"/>
        <w:tblW w:w="9842" w:type="dxa"/>
        <w:tblLook w:val="04A0"/>
      </w:tblPr>
      <w:tblGrid>
        <w:gridCol w:w="2301"/>
        <w:gridCol w:w="6363"/>
        <w:gridCol w:w="605"/>
        <w:gridCol w:w="573"/>
      </w:tblGrid>
      <w:tr w:rsidR="00D13D50" w:rsidRPr="00581C27" w:rsidTr="00266F00">
        <w:trPr>
          <w:trHeight w:val="300"/>
        </w:trPr>
        <w:tc>
          <w:tcPr>
            <w:tcW w:w="2301" w:type="dxa"/>
            <w:noWrap/>
            <w:vAlign w:val="center"/>
            <w:hideMark/>
          </w:tcPr>
          <w:p w:rsidR="00D13D50" w:rsidRPr="00581C27" w:rsidRDefault="00D13D50" w:rsidP="00266F00">
            <w:pPr>
              <w:jc w:val="center"/>
              <w:rPr>
                <w:b/>
                <w:sz w:val="20"/>
                <w:szCs w:val="20"/>
              </w:rPr>
            </w:pPr>
            <w:r>
              <w:rPr>
                <w:b/>
                <w:sz w:val="20"/>
                <w:szCs w:val="20"/>
              </w:rPr>
              <w:t xml:space="preserve">Наименование механизма </w:t>
            </w:r>
          </w:p>
        </w:tc>
        <w:tc>
          <w:tcPr>
            <w:tcW w:w="6363" w:type="dxa"/>
            <w:noWrap/>
            <w:hideMark/>
          </w:tcPr>
          <w:p w:rsidR="00D13D50" w:rsidRPr="00581C27" w:rsidRDefault="00D13D50" w:rsidP="00266F00">
            <w:pPr>
              <w:jc w:val="center"/>
              <w:rPr>
                <w:b/>
                <w:sz w:val="20"/>
                <w:szCs w:val="20"/>
              </w:rPr>
            </w:pPr>
            <w:r>
              <w:rPr>
                <w:b/>
                <w:sz w:val="20"/>
                <w:szCs w:val="20"/>
              </w:rPr>
              <w:t>Перечень работ</w:t>
            </w:r>
          </w:p>
        </w:tc>
        <w:tc>
          <w:tcPr>
            <w:tcW w:w="605" w:type="dxa"/>
            <w:noWrap/>
            <w:hideMark/>
          </w:tcPr>
          <w:p w:rsidR="00D13D50" w:rsidRPr="00581C27" w:rsidRDefault="00D13D50" w:rsidP="00266F00">
            <w:pPr>
              <w:jc w:val="center"/>
              <w:rPr>
                <w:b/>
                <w:sz w:val="20"/>
                <w:szCs w:val="20"/>
              </w:rPr>
            </w:pPr>
            <w:r>
              <w:rPr>
                <w:b/>
                <w:sz w:val="20"/>
                <w:szCs w:val="20"/>
              </w:rPr>
              <w:t>ТО</w:t>
            </w:r>
          </w:p>
        </w:tc>
        <w:tc>
          <w:tcPr>
            <w:tcW w:w="573" w:type="dxa"/>
            <w:noWrap/>
            <w:hideMark/>
          </w:tcPr>
          <w:p w:rsidR="00D13D50" w:rsidRPr="00581C27" w:rsidRDefault="00D13D50" w:rsidP="00266F00">
            <w:pPr>
              <w:jc w:val="center"/>
              <w:rPr>
                <w:b/>
                <w:sz w:val="20"/>
                <w:szCs w:val="20"/>
              </w:rPr>
            </w:pPr>
            <w:r>
              <w:rPr>
                <w:b/>
                <w:sz w:val="20"/>
                <w:szCs w:val="20"/>
              </w:rPr>
              <w:t>СО</w:t>
            </w:r>
          </w:p>
        </w:tc>
      </w:tr>
      <w:tr w:rsidR="00D13D50" w:rsidRPr="00581C27" w:rsidTr="00266F00">
        <w:trPr>
          <w:trHeight w:val="288"/>
        </w:trPr>
        <w:tc>
          <w:tcPr>
            <w:tcW w:w="2301" w:type="dxa"/>
            <w:vMerge w:val="restart"/>
            <w:noWrap/>
            <w:hideMark/>
          </w:tcPr>
          <w:p w:rsidR="00D13D50" w:rsidRPr="00581C27" w:rsidRDefault="00D13D50" w:rsidP="00266F00">
            <w:pPr>
              <w:jc w:val="both"/>
              <w:rPr>
                <w:sz w:val="22"/>
                <w:szCs w:val="22"/>
              </w:rPr>
            </w:pPr>
            <w:r>
              <w:rPr>
                <w:sz w:val="22"/>
                <w:szCs w:val="22"/>
              </w:rPr>
              <w:t>Механизм подъема</w:t>
            </w:r>
          </w:p>
        </w:tc>
        <w:tc>
          <w:tcPr>
            <w:tcW w:w="6363" w:type="dxa"/>
            <w:hideMark/>
          </w:tcPr>
          <w:p w:rsidR="00D13D50" w:rsidRPr="00581C27" w:rsidRDefault="00D13D50" w:rsidP="00266F00">
            <w:pPr>
              <w:jc w:val="both"/>
              <w:rPr>
                <w:sz w:val="22"/>
                <w:szCs w:val="22"/>
              </w:rPr>
            </w:pPr>
            <w:r>
              <w:rPr>
                <w:sz w:val="22"/>
                <w:szCs w:val="22"/>
              </w:rPr>
              <w:t>Проверка работы конечных выключателей и приборов безопасности:</w:t>
            </w:r>
          </w:p>
        </w:tc>
        <w:tc>
          <w:tcPr>
            <w:tcW w:w="605" w:type="dxa"/>
            <w:noWrap/>
            <w:hideMark/>
          </w:tcPr>
          <w:p w:rsidR="00D13D50" w:rsidRPr="00581C27" w:rsidRDefault="00D13D50" w:rsidP="00266F00">
            <w:pPr>
              <w:jc w:val="center"/>
              <w:rPr>
                <w:sz w:val="22"/>
                <w:szCs w:val="22"/>
              </w:rPr>
            </w:pPr>
          </w:p>
        </w:tc>
        <w:tc>
          <w:tcPr>
            <w:tcW w:w="573" w:type="dxa"/>
            <w:noWrap/>
            <w:hideMark/>
          </w:tcPr>
          <w:p w:rsidR="00D13D50" w:rsidRPr="00581C27" w:rsidRDefault="00D13D50" w:rsidP="00266F00">
            <w:pPr>
              <w:jc w:val="center"/>
              <w:rPr>
                <w:sz w:val="22"/>
                <w:szCs w:val="22"/>
              </w:rPr>
            </w:pP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iCs/>
                <w:sz w:val="22"/>
                <w:szCs w:val="22"/>
              </w:rPr>
            </w:pPr>
            <w:r>
              <w:rPr>
                <w:iCs/>
                <w:sz w:val="22"/>
                <w:szCs w:val="22"/>
              </w:rPr>
              <w:t>1) визуальный осмотр на наличие повреждений</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iCs/>
                <w:sz w:val="22"/>
                <w:szCs w:val="22"/>
              </w:rPr>
            </w:pPr>
            <w:r>
              <w:rPr>
                <w:iCs/>
                <w:sz w:val="22"/>
                <w:szCs w:val="22"/>
              </w:rPr>
              <w:t xml:space="preserve">2) проверка работы </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iCs/>
                <w:sz w:val="22"/>
                <w:szCs w:val="22"/>
              </w:rPr>
            </w:pPr>
            <w:r>
              <w:rPr>
                <w:iCs/>
                <w:sz w:val="22"/>
                <w:szCs w:val="22"/>
              </w:rPr>
              <w:t xml:space="preserve">3) проверить срабатывание ОГП грузом, масса которого на 10 % превышает </w:t>
            </w:r>
            <w:proofErr w:type="gramStart"/>
            <w:r>
              <w:rPr>
                <w:iCs/>
                <w:sz w:val="22"/>
                <w:szCs w:val="22"/>
              </w:rPr>
              <w:t>номинальный</w:t>
            </w:r>
            <w:proofErr w:type="gramEnd"/>
          </w:p>
        </w:tc>
        <w:tc>
          <w:tcPr>
            <w:tcW w:w="605" w:type="dxa"/>
            <w:noWrap/>
            <w:hideMark/>
          </w:tcPr>
          <w:p w:rsidR="00D13D50" w:rsidRPr="00581C27" w:rsidRDefault="00D13D50" w:rsidP="00266F00">
            <w:pPr>
              <w:jc w:val="center"/>
              <w:rPr>
                <w:sz w:val="22"/>
                <w:szCs w:val="22"/>
              </w:rPr>
            </w:pP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sz w:val="22"/>
                <w:szCs w:val="22"/>
              </w:rPr>
            </w:pPr>
            <w:r>
              <w:rPr>
                <w:sz w:val="22"/>
                <w:szCs w:val="22"/>
              </w:rPr>
              <w:t>Проверка работы тормозов:</w:t>
            </w:r>
          </w:p>
        </w:tc>
        <w:tc>
          <w:tcPr>
            <w:tcW w:w="605" w:type="dxa"/>
            <w:noWrap/>
            <w:hideMark/>
          </w:tcPr>
          <w:p w:rsidR="00D13D50" w:rsidRPr="00581C27" w:rsidRDefault="00D13D50" w:rsidP="00266F00">
            <w:pPr>
              <w:jc w:val="center"/>
              <w:rPr>
                <w:sz w:val="22"/>
                <w:szCs w:val="22"/>
              </w:rPr>
            </w:pPr>
          </w:p>
        </w:tc>
        <w:tc>
          <w:tcPr>
            <w:tcW w:w="573" w:type="dxa"/>
            <w:noWrap/>
            <w:hideMark/>
          </w:tcPr>
          <w:p w:rsidR="00D13D50" w:rsidRPr="00581C27" w:rsidRDefault="00D13D50" w:rsidP="00266F00">
            <w:pPr>
              <w:jc w:val="center"/>
              <w:rPr>
                <w:sz w:val="22"/>
                <w:szCs w:val="22"/>
              </w:rPr>
            </w:pPr>
          </w:p>
        </w:tc>
      </w:tr>
      <w:tr w:rsidR="00D13D50" w:rsidRPr="00581C27" w:rsidTr="00266F00">
        <w:trPr>
          <w:trHeight w:val="576"/>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iCs/>
                <w:sz w:val="22"/>
                <w:szCs w:val="22"/>
              </w:rPr>
            </w:pPr>
            <w:r>
              <w:rPr>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iCs/>
                <w:sz w:val="22"/>
                <w:szCs w:val="22"/>
              </w:rPr>
            </w:pPr>
            <w:r>
              <w:rPr>
                <w:iCs/>
                <w:sz w:val="22"/>
                <w:szCs w:val="22"/>
              </w:rPr>
              <w:t>2) проверка работы тормозов</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iCs/>
                <w:sz w:val="22"/>
                <w:szCs w:val="22"/>
              </w:rPr>
            </w:pPr>
            <w:r>
              <w:rPr>
                <w:iCs/>
                <w:sz w:val="22"/>
                <w:szCs w:val="22"/>
              </w:rPr>
              <w:t xml:space="preserve">3) долив/проверка уровня рабочей жидкости </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noWrap/>
            <w:hideMark/>
          </w:tcPr>
          <w:p w:rsidR="00D13D50" w:rsidRPr="00581C27" w:rsidRDefault="00D13D50" w:rsidP="00266F00">
            <w:pPr>
              <w:jc w:val="both"/>
              <w:rPr>
                <w:iCs/>
                <w:sz w:val="22"/>
                <w:szCs w:val="22"/>
              </w:rPr>
            </w:pPr>
            <w:r>
              <w:rPr>
                <w:iCs/>
                <w:sz w:val="22"/>
                <w:szCs w:val="22"/>
              </w:rPr>
              <w:t>4) провести работы по замене рабочей жидкости</w:t>
            </w:r>
          </w:p>
        </w:tc>
        <w:tc>
          <w:tcPr>
            <w:tcW w:w="605" w:type="dxa"/>
            <w:noWrap/>
            <w:hideMark/>
          </w:tcPr>
          <w:p w:rsidR="00D13D50" w:rsidRPr="00581C27" w:rsidRDefault="00D13D50" w:rsidP="00266F00">
            <w:pPr>
              <w:jc w:val="center"/>
              <w:rPr>
                <w:sz w:val="22"/>
                <w:szCs w:val="22"/>
              </w:rPr>
            </w:pP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sz w:val="22"/>
                <w:szCs w:val="22"/>
              </w:rPr>
            </w:pPr>
            <w:r>
              <w:rPr>
                <w:sz w:val="22"/>
                <w:szCs w:val="22"/>
              </w:rPr>
              <w:t>Проверка работы редукторов, электродвигателей, блоков и барабанов:</w:t>
            </w:r>
          </w:p>
        </w:tc>
        <w:tc>
          <w:tcPr>
            <w:tcW w:w="605" w:type="dxa"/>
            <w:noWrap/>
            <w:hideMark/>
          </w:tcPr>
          <w:p w:rsidR="00D13D50" w:rsidRPr="00581C27" w:rsidRDefault="00D13D50" w:rsidP="00266F00">
            <w:pPr>
              <w:jc w:val="center"/>
              <w:rPr>
                <w:sz w:val="22"/>
                <w:szCs w:val="22"/>
              </w:rPr>
            </w:pPr>
          </w:p>
        </w:tc>
        <w:tc>
          <w:tcPr>
            <w:tcW w:w="573" w:type="dxa"/>
            <w:noWrap/>
            <w:hideMark/>
          </w:tcPr>
          <w:p w:rsidR="00D13D50" w:rsidRPr="00581C27" w:rsidRDefault="00D13D50" w:rsidP="00266F00">
            <w:pPr>
              <w:jc w:val="center"/>
              <w:rPr>
                <w:sz w:val="22"/>
                <w:szCs w:val="22"/>
              </w:rPr>
            </w:pP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iCs/>
                <w:sz w:val="22"/>
                <w:szCs w:val="22"/>
              </w:rPr>
            </w:pPr>
            <w:r>
              <w:rPr>
                <w:iCs/>
                <w:sz w:val="22"/>
                <w:szCs w:val="22"/>
              </w:rPr>
              <w:t>1) визуальный осмотр на наличие повреждений, утечек, шумов, вибраций</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iCs/>
                <w:sz w:val="22"/>
                <w:szCs w:val="22"/>
              </w:rPr>
            </w:pPr>
            <w:r>
              <w:rPr>
                <w:iCs/>
                <w:sz w:val="22"/>
                <w:szCs w:val="22"/>
              </w:rPr>
              <w:t>2) проверить уровень масла в редукторах</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iCs/>
                <w:sz w:val="22"/>
                <w:szCs w:val="22"/>
              </w:rPr>
            </w:pPr>
            <w:r>
              <w:rPr>
                <w:iCs/>
                <w:sz w:val="22"/>
                <w:szCs w:val="22"/>
              </w:rPr>
              <w:t>3) промывка внутренних полостей корпусов редукторов и/или проведение работ по замене масла</w:t>
            </w:r>
          </w:p>
        </w:tc>
        <w:tc>
          <w:tcPr>
            <w:tcW w:w="605" w:type="dxa"/>
            <w:noWrap/>
            <w:hideMark/>
          </w:tcPr>
          <w:p w:rsidR="00D13D50" w:rsidRPr="00581C27" w:rsidRDefault="00D13D50" w:rsidP="00266F00">
            <w:pPr>
              <w:jc w:val="center"/>
              <w:rPr>
                <w:sz w:val="22"/>
                <w:szCs w:val="22"/>
              </w:rPr>
            </w:pP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1152"/>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iCs/>
                <w:sz w:val="22"/>
                <w:szCs w:val="22"/>
              </w:rPr>
            </w:pPr>
            <w:r>
              <w:rPr>
                <w:iCs/>
                <w:sz w:val="22"/>
                <w:szCs w:val="22"/>
              </w:rPr>
              <w:t xml:space="preserve">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w:t>
            </w:r>
            <w:proofErr w:type="spellStart"/>
            <w:r>
              <w:rPr>
                <w:iCs/>
                <w:sz w:val="22"/>
                <w:szCs w:val="22"/>
              </w:rPr>
              <w:t>соосности</w:t>
            </w:r>
            <w:proofErr w:type="spellEnd"/>
            <w:r>
              <w:rPr>
                <w:iCs/>
                <w:sz w:val="22"/>
                <w:szCs w:val="22"/>
              </w:rPr>
              <w:t xml:space="preserve"> вала электродвигателя и редуктора, плотности посадки полумуфт и шкивов на валах, состояние шпоночных соединений</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noWrap/>
            <w:hideMark/>
          </w:tcPr>
          <w:p w:rsidR="00D13D50" w:rsidRPr="00581C27" w:rsidRDefault="00D13D50" w:rsidP="00266F00">
            <w:pPr>
              <w:jc w:val="both"/>
              <w:rPr>
                <w:sz w:val="22"/>
                <w:szCs w:val="22"/>
              </w:rPr>
            </w:pPr>
            <w:r>
              <w:rPr>
                <w:sz w:val="22"/>
                <w:szCs w:val="22"/>
              </w:rPr>
              <w:t>Проверка состояния канатов, осей подвеса:</w:t>
            </w:r>
          </w:p>
        </w:tc>
        <w:tc>
          <w:tcPr>
            <w:tcW w:w="605" w:type="dxa"/>
            <w:noWrap/>
            <w:hideMark/>
          </w:tcPr>
          <w:p w:rsidR="00D13D50" w:rsidRPr="00581C27" w:rsidRDefault="00D13D50" w:rsidP="00266F00">
            <w:pPr>
              <w:jc w:val="center"/>
              <w:rPr>
                <w:sz w:val="22"/>
                <w:szCs w:val="22"/>
              </w:rPr>
            </w:pPr>
          </w:p>
        </w:tc>
        <w:tc>
          <w:tcPr>
            <w:tcW w:w="573" w:type="dxa"/>
            <w:noWrap/>
            <w:hideMark/>
          </w:tcPr>
          <w:p w:rsidR="00D13D50" w:rsidRPr="00581C27" w:rsidRDefault="00D13D50" w:rsidP="00266F00">
            <w:pPr>
              <w:jc w:val="center"/>
              <w:rPr>
                <w:sz w:val="22"/>
                <w:szCs w:val="22"/>
              </w:rPr>
            </w:pPr>
          </w:p>
        </w:tc>
      </w:tr>
      <w:tr w:rsidR="00D13D50" w:rsidRPr="00581C27" w:rsidTr="00266F00">
        <w:trPr>
          <w:trHeight w:val="576"/>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iCs/>
                <w:sz w:val="22"/>
                <w:szCs w:val="22"/>
              </w:rPr>
            </w:pPr>
            <w:r>
              <w:rPr>
                <w:iCs/>
                <w:sz w:val="22"/>
                <w:szCs w:val="22"/>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iCs/>
                <w:sz w:val="22"/>
                <w:szCs w:val="22"/>
              </w:rPr>
            </w:pPr>
            <w:r>
              <w:rPr>
                <w:iCs/>
                <w:sz w:val="22"/>
                <w:szCs w:val="22"/>
              </w:rPr>
              <w:t>2) проверить состояние деталей крепления канатов на барабанах и затяжку болтов.</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864"/>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iCs/>
                <w:sz w:val="22"/>
                <w:szCs w:val="22"/>
              </w:rPr>
            </w:pPr>
            <w:r>
              <w:rPr>
                <w:iCs/>
                <w:sz w:val="22"/>
                <w:szCs w:val="22"/>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noWrap/>
            <w:hideMark/>
          </w:tcPr>
          <w:p w:rsidR="00D13D50" w:rsidRPr="00581C27" w:rsidRDefault="00D13D50" w:rsidP="00266F00">
            <w:pPr>
              <w:jc w:val="both"/>
              <w:rPr>
                <w:iCs/>
                <w:sz w:val="22"/>
                <w:szCs w:val="22"/>
              </w:rPr>
            </w:pPr>
            <w:r>
              <w:rPr>
                <w:iCs/>
                <w:sz w:val="22"/>
                <w:szCs w:val="22"/>
              </w:rPr>
              <w:t xml:space="preserve">4) проверить состояние осей подвеса спредера к траверсе и их крепление </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noWrap/>
            <w:hideMark/>
          </w:tcPr>
          <w:p w:rsidR="00D13D50" w:rsidRPr="00581C27" w:rsidRDefault="00D13D50" w:rsidP="00266F00">
            <w:pPr>
              <w:jc w:val="both"/>
              <w:rPr>
                <w:iCs/>
                <w:sz w:val="22"/>
                <w:szCs w:val="22"/>
              </w:rPr>
            </w:pPr>
            <w:r>
              <w:rPr>
                <w:iCs/>
                <w:sz w:val="22"/>
                <w:szCs w:val="22"/>
              </w:rPr>
              <w:t>5) проверить состояние механизма захвата спредера</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noWrap/>
            <w:hideMark/>
          </w:tcPr>
          <w:p w:rsidR="00D13D50" w:rsidRPr="00581C27" w:rsidRDefault="00D13D50" w:rsidP="00266F00">
            <w:pPr>
              <w:jc w:val="both"/>
              <w:rPr>
                <w:iCs/>
                <w:sz w:val="22"/>
                <w:szCs w:val="22"/>
              </w:rPr>
            </w:pPr>
            <w:r>
              <w:rPr>
                <w:iCs/>
                <w:sz w:val="22"/>
                <w:szCs w:val="22"/>
              </w:rPr>
              <w:t xml:space="preserve">6) проверить износ желоба блоков, свободное проворачивание блоков на осях </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576"/>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iCs/>
                <w:sz w:val="22"/>
                <w:szCs w:val="22"/>
              </w:rPr>
            </w:pPr>
            <w:r>
              <w:rPr>
                <w:iCs/>
                <w:sz w:val="22"/>
                <w:szCs w:val="22"/>
              </w:rPr>
              <w:t>7) проверить затяжку контргаек и состояние шплинтов втулок траверсы и шплинтов корончатых гаек регулируемого подвеса</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noWrap/>
            <w:hideMark/>
          </w:tcPr>
          <w:p w:rsidR="00D13D50" w:rsidRPr="00581C27" w:rsidRDefault="00D13D50" w:rsidP="00266F00">
            <w:pPr>
              <w:jc w:val="both"/>
              <w:rPr>
                <w:iCs/>
                <w:sz w:val="22"/>
                <w:szCs w:val="22"/>
              </w:rPr>
            </w:pPr>
            <w:r>
              <w:rPr>
                <w:iCs/>
                <w:sz w:val="22"/>
                <w:szCs w:val="22"/>
              </w:rPr>
              <w:t>8) проверить плотности посадки полумуфт и шкивов на валах</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noWrap/>
            <w:hideMark/>
          </w:tcPr>
          <w:p w:rsidR="00D13D50" w:rsidRPr="00581C27" w:rsidRDefault="00D13D50" w:rsidP="00266F00">
            <w:pPr>
              <w:jc w:val="both"/>
              <w:rPr>
                <w:sz w:val="22"/>
                <w:szCs w:val="22"/>
              </w:rPr>
            </w:pPr>
            <w:r>
              <w:rPr>
                <w:sz w:val="22"/>
                <w:szCs w:val="22"/>
              </w:rPr>
              <w:t>Электрооборудование:</w:t>
            </w:r>
          </w:p>
        </w:tc>
        <w:tc>
          <w:tcPr>
            <w:tcW w:w="605" w:type="dxa"/>
            <w:noWrap/>
            <w:hideMark/>
          </w:tcPr>
          <w:p w:rsidR="00D13D50" w:rsidRPr="00581C27" w:rsidRDefault="00D13D50" w:rsidP="00266F00">
            <w:pPr>
              <w:jc w:val="center"/>
              <w:rPr>
                <w:sz w:val="22"/>
                <w:szCs w:val="22"/>
              </w:rPr>
            </w:pPr>
          </w:p>
        </w:tc>
        <w:tc>
          <w:tcPr>
            <w:tcW w:w="573" w:type="dxa"/>
            <w:noWrap/>
            <w:hideMark/>
          </w:tcPr>
          <w:p w:rsidR="00D13D50" w:rsidRPr="00581C27" w:rsidRDefault="00D13D50" w:rsidP="00266F00">
            <w:pPr>
              <w:jc w:val="center"/>
              <w:rPr>
                <w:sz w:val="22"/>
                <w:szCs w:val="22"/>
              </w:rPr>
            </w:pP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iCs/>
                <w:sz w:val="22"/>
                <w:szCs w:val="22"/>
              </w:rPr>
            </w:pPr>
            <w:r>
              <w:rPr>
                <w:iCs/>
                <w:sz w:val="22"/>
                <w:szCs w:val="22"/>
              </w:rPr>
              <w:t>1) визуальный осмотр видеокамеры слежения</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noWrap/>
            <w:hideMark/>
          </w:tcPr>
          <w:p w:rsidR="00D13D50" w:rsidRPr="00581C27" w:rsidRDefault="00D13D50" w:rsidP="00266F00">
            <w:pPr>
              <w:jc w:val="both"/>
              <w:rPr>
                <w:iCs/>
                <w:sz w:val="22"/>
                <w:szCs w:val="22"/>
              </w:rPr>
            </w:pPr>
            <w:r>
              <w:rPr>
                <w:iCs/>
                <w:sz w:val="22"/>
                <w:szCs w:val="22"/>
              </w:rPr>
              <w:t>2) ТО видеокамеры слежения</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iCs/>
                <w:sz w:val="22"/>
                <w:szCs w:val="22"/>
              </w:rPr>
            </w:pPr>
            <w:r>
              <w:rPr>
                <w:iCs/>
                <w:sz w:val="22"/>
                <w:szCs w:val="22"/>
              </w:rPr>
              <w:t>3) визуальный осмотр прочего электрооборудования</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300"/>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iCs/>
                <w:sz w:val="22"/>
                <w:szCs w:val="22"/>
              </w:rPr>
            </w:pPr>
            <w:r>
              <w:rPr>
                <w:iCs/>
                <w:sz w:val="22"/>
                <w:szCs w:val="22"/>
              </w:rPr>
              <w:t>4) визуальный осмотр электрооборудования щитов</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300"/>
        </w:trPr>
        <w:tc>
          <w:tcPr>
            <w:tcW w:w="2301" w:type="dxa"/>
            <w:vMerge w:val="restart"/>
            <w:noWrap/>
            <w:hideMark/>
          </w:tcPr>
          <w:p w:rsidR="00D13D50" w:rsidRPr="00581C27" w:rsidRDefault="00D13D50" w:rsidP="00266F00">
            <w:pPr>
              <w:jc w:val="both"/>
              <w:rPr>
                <w:sz w:val="22"/>
                <w:szCs w:val="22"/>
              </w:rPr>
            </w:pPr>
            <w:r>
              <w:rPr>
                <w:sz w:val="22"/>
                <w:szCs w:val="22"/>
              </w:rPr>
              <w:t>Кабина управления</w:t>
            </w:r>
          </w:p>
        </w:tc>
        <w:tc>
          <w:tcPr>
            <w:tcW w:w="6363" w:type="dxa"/>
            <w:hideMark/>
          </w:tcPr>
          <w:p w:rsidR="00D13D50" w:rsidRPr="00581C27" w:rsidRDefault="00D13D50" w:rsidP="00266F00">
            <w:pPr>
              <w:jc w:val="both"/>
              <w:rPr>
                <w:sz w:val="22"/>
                <w:szCs w:val="22"/>
              </w:rPr>
            </w:pPr>
            <w:r>
              <w:rPr>
                <w:sz w:val="22"/>
                <w:szCs w:val="22"/>
              </w:rPr>
              <w:t>проверка состояния остекления и работы стеклоочистителя</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sz w:val="22"/>
                <w:szCs w:val="22"/>
              </w:rPr>
            </w:pPr>
            <w:r>
              <w:rPr>
                <w:sz w:val="22"/>
                <w:szCs w:val="22"/>
              </w:rPr>
              <w:t>проверка аптечки, огнетушителя, изоляционного коврика</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300"/>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sz w:val="22"/>
                <w:szCs w:val="22"/>
              </w:rPr>
            </w:pPr>
            <w:r>
              <w:rPr>
                <w:sz w:val="22"/>
                <w:szCs w:val="22"/>
              </w:rPr>
              <w:t>проверка утепления кабины</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300"/>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sz w:val="22"/>
                <w:szCs w:val="22"/>
              </w:rPr>
            </w:pPr>
            <w:r>
              <w:rPr>
                <w:sz w:val="22"/>
                <w:szCs w:val="22"/>
              </w:rPr>
              <w:t>проверка места соединения кабины управления с платформой</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300"/>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sz w:val="22"/>
                <w:szCs w:val="22"/>
              </w:rPr>
            </w:pPr>
            <w:r>
              <w:rPr>
                <w:sz w:val="22"/>
                <w:szCs w:val="22"/>
              </w:rPr>
              <w:t>визуальный осмотр и ТО блоков кондиционеров</w:t>
            </w:r>
          </w:p>
        </w:tc>
        <w:tc>
          <w:tcPr>
            <w:tcW w:w="605" w:type="dxa"/>
            <w:noWrap/>
            <w:hideMark/>
          </w:tcPr>
          <w:p w:rsidR="00D13D50" w:rsidRPr="00581C27" w:rsidRDefault="00D13D50" w:rsidP="00266F00">
            <w:pPr>
              <w:jc w:val="center"/>
              <w:rPr>
                <w:sz w:val="22"/>
                <w:szCs w:val="22"/>
              </w:rPr>
            </w:pP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576"/>
        </w:trPr>
        <w:tc>
          <w:tcPr>
            <w:tcW w:w="2301" w:type="dxa"/>
            <w:vMerge w:val="restart"/>
            <w:noWrap/>
            <w:hideMark/>
          </w:tcPr>
          <w:p w:rsidR="00D13D50" w:rsidRPr="00581C27" w:rsidRDefault="00D13D50" w:rsidP="00266F00">
            <w:pPr>
              <w:jc w:val="both"/>
              <w:rPr>
                <w:sz w:val="22"/>
                <w:szCs w:val="22"/>
              </w:rPr>
            </w:pPr>
            <w:r>
              <w:rPr>
                <w:sz w:val="22"/>
                <w:szCs w:val="22"/>
              </w:rPr>
              <w:t>Электрооборудование</w:t>
            </w:r>
          </w:p>
        </w:tc>
        <w:tc>
          <w:tcPr>
            <w:tcW w:w="6363" w:type="dxa"/>
            <w:hideMark/>
          </w:tcPr>
          <w:p w:rsidR="00D13D50" w:rsidRPr="00581C27" w:rsidRDefault="00D13D50" w:rsidP="00266F00">
            <w:pPr>
              <w:jc w:val="both"/>
              <w:rPr>
                <w:sz w:val="22"/>
                <w:szCs w:val="22"/>
              </w:rPr>
            </w:pPr>
            <w:r>
              <w:rPr>
                <w:sz w:val="22"/>
                <w:szCs w:val="22"/>
              </w:rPr>
              <w:t xml:space="preserve">проверка подключений силовых кабелей, протяжка </w:t>
            </w:r>
            <w:proofErr w:type="spellStart"/>
            <w:r>
              <w:rPr>
                <w:sz w:val="22"/>
                <w:szCs w:val="22"/>
              </w:rPr>
              <w:t>клеммников</w:t>
            </w:r>
            <w:proofErr w:type="spellEnd"/>
            <w:r>
              <w:rPr>
                <w:sz w:val="22"/>
                <w:szCs w:val="22"/>
              </w:rPr>
              <w:t>, проверка креплений и маркировки кабелей</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576"/>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sz w:val="22"/>
                <w:szCs w:val="22"/>
              </w:rPr>
            </w:pPr>
            <w:r>
              <w:rPr>
                <w:sz w:val="22"/>
                <w:szCs w:val="22"/>
              </w:rPr>
              <w:t xml:space="preserve">проверка подключений контрольных кабелей, протяжка </w:t>
            </w:r>
            <w:proofErr w:type="spellStart"/>
            <w:r>
              <w:rPr>
                <w:sz w:val="22"/>
                <w:szCs w:val="22"/>
              </w:rPr>
              <w:t>клеммников</w:t>
            </w:r>
            <w:proofErr w:type="spellEnd"/>
            <w:r>
              <w:rPr>
                <w:sz w:val="22"/>
                <w:szCs w:val="22"/>
              </w:rPr>
              <w:t>, проверка креплений и маркировки кабелей</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576"/>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sz w:val="22"/>
                <w:szCs w:val="22"/>
              </w:rPr>
            </w:pPr>
            <w:r>
              <w:rPr>
                <w:sz w:val="22"/>
                <w:szCs w:val="22"/>
              </w:rPr>
              <w:t xml:space="preserve">проверка освещения шкафов: Проводится проверка освещения </w:t>
            </w:r>
            <w:proofErr w:type="spellStart"/>
            <w:r>
              <w:rPr>
                <w:sz w:val="22"/>
                <w:szCs w:val="22"/>
              </w:rPr>
              <w:t>электропомещений</w:t>
            </w:r>
            <w:proofErr w:type="spellEnd"/>
            <w:r>
              <w:rPr>
                <w:sz w:val="22"/>
                <w:szCs w:val="22"/>
              </w:rPr>
              <w:t xml:space="preserve">, кабины и </w:t>
            </w:r>
            <w:proofErr w:type="spellStart"/>
            <w:r>
              <w:rPr>
                <w:sz w:val="22"/>
                <w:szCs w:val="22"/>
              </w:rPr>
              <w:t>электрошкафов</w:t>
            </w:r>
            <w:proofErr w:type="spellEnd"/>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sz w:val="22"/>
                <w:szCs w:val="22"/>
              </w:rPr>
            </w:pPr>
            <w:r>
              <w:rPr>
                <w:sz w:val="22"/>
                <w:szCs w:val="22"/>
              </w:rPr>
              <w:t>проверка системы рабочего и подкранового освещения (прожекторы)</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sz w:val="22"/>
                <w:szCs w:val="22"/>
              </w:rPr>
            </w:pPr>
            <w:r>
              <w:rPr>
                <w:sz w:val="22"/>
                <w:szCs w:val="22"/>
              </w:rPr>
              <w:t>проверка освещения проходов</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sz w:val="22"/>
                <w:szCs w:val="22"/>
              </w:rPr>
            </w:pPr>
            <w:r>
              <w:rPr>
                <w:sz w:val="22"/>
                <w:szCs w:val="22"/>
              </w:rPr>
              <w:t>проверка состояния подводящего кабеля</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sz w:val="22"/>
                <w:szCs w:val="22"/>
              </w:rPr>
            </w:pPr>
            <w:r>
              <w:rPr>
                <w:sz w:val="22"/>
                <w:szCs w:val="22"/>
              </w:rPr>
              <w:t>внешний осмотр концевых выключателей</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sz w:val="22"/>
                <w:szCs w:val="22"/>
              </w:rPr>
            </w:pPr>
            <w:r>
              <w:rPr>
                <w:sz w:val="22"/>
                <w:szCs w:val="22"/>
              </w:rPr>
              <w:t>проверка состояния джойстиков</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864"/>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sz w:val="22"/>
                <w:szCs w:val="22"/>
              </w:rPr>
            </w:pPr>
            <w:r>
              <w:rPr>
                <w:sz w:val="22"/>
                <w:szCs w:val="22"/>
              </w:rPr>
              <w:t xml:space="preserve">проверка состояния кабельного барабана </w:t>
            </w:r>
            <w:proofErr w:type="spellStart"/>
            <w:r>
              <w:rPr>
                <w:sz w:val="22"/>
                <w:szCs w:val="22"/>
              </w:rPr>
              <w:t>токопровода</w:t>
            </w:r>
            <w:proofErr w:type="spellEnd"/>
            <w:r>
              <w:rPr>
                <w:sz w:val="22"/>
                <w:szCs w:val="22"/>
              </w:rPr>
              <w:t xml:space="preserve"> крана и правильность укладки кабеля на барабане и направляющем устройстве, состояние кабельного </w:t>
            </w:r>
            <w:proofErr w:type="spellStart"/>
            <w:r>
              <w:rPr>
                <w:sz w:val="22"/>
                <w:szCs w:val="22"/>
              </w:rPr>
              <w:t>токопровода</w:t>
            </w:r>
            <w:proofErr w:type="spellEnd"/>
            <w:r>
              <w:rPr>
                <w:sz w:val="22"/>
                <w:szCs w:val="22"/>
              </w:rPr>
              <w:t xml:space="preserve"> и кабельных кареток монорельса</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sz w:val="22"/>
                <w:szCs w:val="22"/>
              </w:rPr>
            </w:pPr>
            <w:r>
              <w:rPr>
                <w:sz w:val="22"/>
                <w:szCs w:val="22"/>
              </w:rPr>
              <w:t>визуальный контроль механических повреждений кабельных трасс</w:t>
            </w:r>
          </w:p>
        </w:tc>
        <w:tc>
          <w:tcPr>
            <w:tcW w:w="605" w:type="dxa"/>
            <w:noWrap/>
            <w:hideMark/>
          </w:tcPr>
          <w:p w:rsidR="00D13D50" w:rsidRPr="00581C27" w:rsidRDefault="00D13D50" w:rsidP="00266F00">
            <w:pPr>
              <w:jc w:val="center"/>
              <w:rPr>
                <w:sz w:val="22"/>
                <w:szCs w:val="22"/>
              </w:rPr>
            </w:pP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sz w:val="22"/>
                <w:szCs w:val="22"/>
              </w:rPr>
            </w:pPr>
            <w:r>
              <w:rPr>
                <w:sz w:val="22"/>
                <w:szCs w:val="22"/>
              </w:rPr>
              <w:t>визуальный контроль состояния лотков для укладки кабеля</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576"/>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sz w:val="22"/>
                <w:szCs w:val="22"/>
              </w:rPr>
            </w:pPr>
            <w:r>
              <w:rPr>
                <w:sz w:val="22"/>
                <w:szCs w:val="22"/>
              </w:rPr>
              <w:t>проверить наличие порошкового огнетушителя и изоляционного коврика в кабине электрооборудования</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sz w:val="22"/>
                <w:szCs w:val="22"/>
              </w:rPr>
            </w:pPr>
            <w:r>
              <w:rPr>
                <w:sz w:val="22"/>
                <w:szCs w:val="22"/>
              </w:rPr>
              <w:t>проверка нагрева двигателей</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sz w:val="22"/>
                <w:szCs w:val="22"/>
              </w:rPr>
            </w:pPr>
            <w:r>
              <w:rPr>
                <w:sz w:val="22"/>
                <w:szCs w:val="22"/>
              </w:rPr>
              <w:t>проверка состояния токопроводящих устройств, а также изоляции электропроводки</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864"/>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sz w:val="22"/>
                <w:szCs w:val="22"/>
              </w:rPr>
            </w:pPr>
            <w:r>
              <w:rPr>
                <w:sz w:val="22"/>
                <w:szCs w:val="22"/>
              </w:rP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864"/>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sz w:val="22"/>
                <w:szCs w:val="22"/>
              </w:rPr>
            </w:pPr>
            <w:r>
              <w:rPr>
                <w:sz w:val="22"/>
                <w:szCs w:val="22"/>
              </w:rP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605" w:type="dxa"/>
            <w:noWrap/>
            <w:hideMark/>
          </w:tcPr>
          <w:p w:rsidR="00D13D50" w:rsidRPr="00581C27" w:rsidRDefault="00D13D50" w:rsidP="00266F00">
            <w:pPr>
              <w:jc w:val="center"/>
              <w:rPr>
                <w:sz w:val="22"/>
                <w:szCs w:val="22"/>
              </w:rPr>
            </w:pP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sz w:val="22"/>
                <w:szCs w:val="22"/>
              </w:rPr>
            </w:pPr>
            <w:r>
              <w:rPr>
                <w:sz w:val="22"/>
                <w:szCs w:val="22"/>
              </w:rPr>
              <w:t>проверка состояния блоков резисторов</w:t>
            </w:r>
          </w:p>
        </w:tc>
        <w:tc>
          <w:tcPr>
            <w:tcW w:w="605" w:type="dxa"/>
            <w:noWrap/>
            <w:hideMark/>
          </w:tcPr>
          <w:p w:rsidR="00D13D50" w:rsidRPr="00581C27" w:rsidRDefault="00D13D50" w:rsidP="00266F00">
            <w:pPr>
              <w:jc w:val="center"/>
              <w:rPr>
                <w:sz w:val="22"/>
                <w:szCs w:val="22"/>
              </w:rPr>
            </w:pP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sz w:val="22"/>
                <w:szCs w:val="22"/>
              </w:rPr>
            </w:pPr>
            <w:r>
              <w:rPr>
                <w:sz w:val="22"/>
                <w:szCs w:val="22"/>
              </w:rPr>
              <w:t>проверить состояние подшипников двигателей</w:t>
            </w:r>
          </w:p>
        </w:tc>
        <w:tc>
          <w:tcPr>
            <w:tcW w:w="605" w:type="dxa"/>
            <w:noWrap/>
            <w:hideMark/>
          </w:tcPr>
          <w:p w:rsidR="00D13D50" w:rsidRPr="00581C27" w:rsidRDefault="00D13D50" w:rsidP="00266F00">
            <w:pPr>
              <w:jc w:val="center"/>
              <w:rPr>
                <w:sz w:val="22"/>
                <w:szCs w:val="22"/>
              </w:rPr>
            </w:pP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864"/>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sz w:val="22"/>
                <w:szCs w:val="22"/>
              </w:rPr>
            </w:pPr>
            <w:r>
              <w:rPr>
                <w:sz w:val="22"/>
                <w:szCs w:val="22"/>
              </w:rP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605" w:type="dxa"/>
            <w:noWrap/>
            <w:hideMark/>
          </w:tcPr>
          <w:p w:rsidR="00D13D50" w:rsidRPr="00581C27" w:rsidRDefault="00D13D50" w:rsidP="00266F00">
            <w:pPr>
              <w:jc w:val="center"/>
              <w:rPr>
                <w:sz w:val="22"/>
                <w:szCs w:val="22"/>
              </w:rPr>
            </w:pP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sz w:val="22"/>
                <w:szCs w:val="22"/>
              </w:rPr>
            </w:pPr>
            <w:r>
              <w:rPr>
                <w:sz w:val="22"/>
                <w:szCs w:val="22"/>
              </w:rPr>
              <w:t>проверить состояние и удалить пыль с преобразователей частоты</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300"/>
        </w:trPr>
        <w:tc>
          <w:tcPr>
            <w:tcW w:w="2301" w:type="dxa"/>
            <w:vMerge/>
            <w:hideMark/>
          </w:tcPr>
          <w:p w:rsidR="00D13D50" w:rsidRPr="00581C27" w:rsidRDefault="00D13D50" w:rsidP="00266F00">
            <w:pPr>
              <w:jc w:val="both"/>
              <w:rPr>
                <w:sz w:val="22"/>
                <w:szCs w:val="22"/>
              </w:rPr>
            </w:pPr>
          </w:p>
        </w:tc>
        <w:tc>
          <w:tcPr>
            <w:tcW w:w="6363" w:type="dxa"/>
            <w:noWrap/>
            <w:hideMark/>
          </w:tcPr>
          <w:p w:rsidR="00D13D50" w:rsidRPr="00581C27" w:rsidRDefault="00D13D50" w:rsidP="00266F00">
            <w:pPr>
              <w:jc w:val="both"/>
              <w:rPr>
                <w:sz w:val="22"/>
                <w:szCs w:val="22"/>
              </w:rPr>
            </w:pPr>
            <w:r>
              <w:rPr>
                <w:sz w:val="22"/>
                <w:szCs w:val="22"/>
              </w:rPr>
              <w:t>проверка внешнего состояния, детальный осмотр оборудования</w:t>
            </w:r>
          </w:p>
        </w:tc>
        <w:tc>
          <w:tcPr>
            <w:tcW w:w="605" w:type="dxa"/>
            <w:noWrap/>
            <w:hideMark/>
          </w:tcPr>
          <w:p w:rsidR="00D13D50" w:rsidRPr="00581C27" w:rsidRDefault="00D13D50" w:rsidP="00266F00">
            <w:pPr>
              <w:jc w:val="center"/>
              <w:rPr>
                <w:b/>
                <w:bCs/>
                <w:sz w:val="22"/>
                <w:szCs w:val="22"/>
              </w:rPr>
            </w:pPr>
            <w:r>
              <w:rPr>
                <w:b/>
                <w:bCs/>
                <w:sz w:val="22"/>
                <w:szCs w:val="22"/>
              </w:rPr>
              <w:t>+</w:t>
            </w:r>
          </w:p>
        </w:tc>
        <w:tc>
          <w:tcPr>
            <w:tcW w:w="573" w:type="dxa"/>
            <w:noWrap/>
            <w:hideMark/>
          </w:tcPr>
          <w:p w:rsidR="00D13D50" w:rsidRPr="00581C27" w:rsidRDefault="00D13D50" w:rsidP="00266F00">
            <w:pPr>
              <w:jc w:val="center"/>
              <w:rPr>
                <w:b/>
                <w:bCs/>
                <w:sz w:val="22"/>
                <w:szCs w:val="22"/>
              </w:rPr>
            </w:pPr>
            <w:r>
              <w:rPr>
                <w:b/>
                <w:bCs/>
                <w:sz w:val="22"/>
                <w:szCs w:val="22"/>
              </w:rPr>
              <w:t>+</w:t>
            </w:r>
          </w:p>
        </w:tc>
      </w:tr>
      <w:tr w:rsidR="00D13D50" w:rsidRPr="00581C27" w:rsidTr="00266F00">
        <w:trPr>
          <w:trHeight w:val="864"/>
        </w:trPr>
        <w:tc>
          <w:tcPr>
            <w:tcW w:w="2301" w:type="dxa"/>
            <w:vMerge w:val="restart"/>
            <w:noWrap/>
            <w:hideMark/>
          </w:tcPr>
          <w:p w:rsidR="00D13D50" w:rsidRPr="00581C27" w:rsidRDefault="00D13D50" w:rsidP="00266F00">
            <w:pPr>
              <w:jc w:val="both"/>
              <w:rPr>
                <w:sz w:val="22"/>
                <w:szCs w:val="22"/>
              </w:rPr>
            </w:pPr>
            <w:r>
              <w:rPr>
                <w:sz w:val="22"/>
                <w:szCs w:val="22"/>
              </w:rPr>
              <w:lastRenderedPageBreak/>
              <w:t>Система управления</w:t>
            </w:r>
          </w:p>
        </w:tc>
        <w:tc>
          <w:tcPr>
            <w:tcW w:w="6363" w:type="dxa"/>
            <w:noWrap/>
            <w:hideMark/>
          </w:tcPr>
          <w:p w:rsidR="00D13D50" w:rsidRPr="00581C27" w:rsidRDefault="00D13D50" w:rsidP="00266F00">
            <w:pPr>
              <w:jc w:val="both"/>
              <w:rPr>
                <w:sz w:val="22"/>
                <w:szCs w:val="22"/>
              </w:rPr>
            </w:pPr>
            <w:r>
              <w:rPr>
                <w:sz w:val="22"/>
                <w:szCs w:val="22"/>
              </w:rP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605" w:type="dxa"/>
            <w:noWrap/>
            <w:hideMark/>
          </w:tcPr>
          <w:p w:rsidR="00D13D50" w:rsidRPr="00581C27" w:rsidRDefault="00D13D50" w:rsidP="00266F00">
            <w:pPr>
              <w:jc w:val="center"/>
              <w:rPr>
                <w:b/>
                <w:bCs/>
                <w:sz w:val="22"/>
                <w:szCs w:val="22"/>
              </w:rPr>
            </w:pPr>
            <w:r>
              <w:rPr>
                <w:b/>
                <w:bCs/>
                <w:sz w:val="22"/>
                <w:szCs w:val="22"/>
              </w:rPr>
              <w:t>+</w:t>
            </w:r>
          </w:p>
        </w:tc>
        <w:tc>
          <w:tcPr>
            <w:tcW w:w="573" w:type="dxa"/>
            <w:noWrap/>
            <w:hideMark/>
          </w:tcPr>
          <w:p w:rsidR="00D13D50" w:rsidRPr="00581C27" w:rsidRDefault="00D13D50" w:rsidP="00266F00">
            <w:pPr>
              <w:jc w:val="center"/>
              <w:rPr>
                <w:b/>
                <w:bCs/>
                <w:sz w:val="22"/>
                <w:szCs w:val="22"/>
              </w:rPr>
            </w:pPr>
            <w:r>
              <w:rPr>
                <w:b/>
                <w:bCs/>
                <w:sz w:val="22"/>
                <w:szCs w:val="22"/>
              </w:rPr>
              <w:t>+</w:t>
            </w:r>
          </w:p>
        </w:tc>
      </w:tr>
      <w:tr w:rsidR="00D13D50" w:rsidRPr="00581C27" w:rsidTr="00266F00">
        <w:trPr>
          <w:trHeight w:val="576"/>
        </w:trPr>
        <w:tc>
          <w:tcPr>
            <w:tcW w:w="2301" w:type="dxa"/>
            <w:vMerge/>
            <w:hideMark/>
          </w:tcPr>
          <w:p w:rsidR="00D13D50" w:rsidRPr="00581C27" w:rsidRDefault="00D13D50" w:rsidP="00266F00">
            <w:pPr>
              <w:jc w:val="both"/>
              <w:rPr>
                <w:sz w:val="22"/>
                <w:szCs w:val="22"/>
              </w:rPr>
            </w:pPr>
          </w:p>
        </w:tc>
        <w:tc>
          <w:tcPr>
            <w:tcW w:w="6363" w:type="dxa"/>
            <w:noWrap/>
            <w:hideMark/>
          </w:tcPr>
          <w:p w:rsidR="00D13D50" w:rsidRPr="00581C27" w:rsidRDefault="00D13D50" w:rsidP="00266F00">
            <w:pPr>
              <w:jc w:val="both"/>
              <w:rPr>
                <w:sz w:val="22"/>
                <w:szCs w:val="22"/>
              </w:rPr>
            </w:pPr>
            <w:r>
              <w:rPr>
                <w:sz w:val="22"/>
                <w:szCs w:val="22"/>
              </w:rPr>
              <w:t>проведение пусконаладочных работ и изменение настроечных параметров системы управления при необходимости</w:t>
            </w:r>
          </w:p>
        </w:tc>
        <w:tc>
          <w:tcPr>
            <w:tcW w:w="605" w:type="dxa"/>
            <w:noWrap/>
            <w:hideMark/>
          </w:tcPr>
          <w:p w:rsidR="00D13D50" w:rsidRPr="00581C27" w:rsidRDefault="00D13D50" w:rsidP="00266F00">
            <w:pPr>
              <w:jc w:val="center"/>
              <w:rPr>
                <w:b/>
                <w:bCs/>
                <w:sz w:val="22"/>
                <w:szCs w:val="22"/>
              </w:rPr>
            </w:pPr>
            <w:r>
              <w:rPr>
                <w:b/>
                <w:bCs/>
                <w:sz w:val="22"/>
                <w:szCs w:val="22"/>
              </w:rPr>
              <w:t>+</w:t>
            </w:r>
          </w:p>
        </w:tc>
        <w:tc>
          <w:tcPr>
            <w:tcW w:w="573" w:type="dxa"/>
            <w:noWrap/>
            <w:hideMark/>
          </w:tcPr>
          <w:p w:rsidR="00D13D50" w:rsidRPr="00581C27" w:rsidRDefault="00D13D50" w:rsidP="00266F00">
            <w:pPr>
              <w:jc w:val="center"/>
              <w:rPr>
                <w:b/>
                <w:bCs/>
                <w:sz w:val="22"/>
                <w:szCs w:val="22"/>
              </w:rPr>
            </w:pPr>
            <w:r>
              <w:rPr>
                <w:b/>
                <w:bCs/>
                <w:sz w:val="22"/>
                <w:szCs w:val="22"/>
              </w:rPr>
              <w:t>+</w:t>
            </w:r>
          </w:p>
        </w:tc>
      </w:tr>
      <w:tr w:rsidR="00D13D50" w:rsidRPr="00581C27" w:rsidTr="00266F00">
        <w:trPr>
          <w:trHeight w:val="576"/>
        </w:trPr>
        <w:tc>
          <w:tcPr>
            <w:tcW w:w="2301" w:type="dxa"/>
            <w:vMerge/>
            <w:hideMark/>
          </w:tcPr>
          <w:p w:rsidR="00D13D50" w:rsidRPr="00581C27" w:rsidRDefault="00D13D50" w:rsidP="00266F00">
            <w:pPr>
              <w:jc w:val="both"/>
              <w:rPr>
                <w:sz w:val="22"/>
                <w:szCs w:val="22"/>
              </w:rPr>
            </w:pPr>
          </w:p>
        </w:tc>
        <w:tc>
          <w:tcPr>
            <w:tcW w:w="6363" w:type="dxa"/>
            <w:noWrap/>
            <w:hideMark/>
          </w:tcPr>
          <w:p w:rsidR="00D13D50" w:rsidRPr="00581C27" w:rsidRDefault="00D13D50" w:rsidP="00266F00">
            <w:pPr>
              <w:jc w:val="both"/>
              <w:rPr>
                <w:sz w:val="22"/>
                <w:szCs w:val="22"/>
              </w:rPr>
            </w:pPr>
            <w:r>
              <w:rPr>
                <w:sz w:val="22"/>
                <w:szCs w:val="22"/>
              </w:rPr>
              <w:t>проверка программного обеспечения контроллеров, операторских панелей, инженерной станции и станции технологов</w:t>
            </w:r>
          </w:p>
        </w:tc>
        <w:tc>
          <w:tcPr>
            <w:tcW w:w="605" w:type="dxa"/>
            <w:noWrap/>
            <w:hideMark/>
          </w:tcPr>
          <w:p w:rsidR="00D13D50" w:rsidRPr="00581C27" w:rsidRDefault="00D13D50" w:rsidP="00266F00">
            <w:pPr>
              <w:jc w:val="center"/>
              <w:rPr>
                <w:b/>
                <w:bCs/>
                <w:sz w:val="22"/>
                <w:szCs w:val="22"/>
              </w:rPr>
            </w:pPr>
            <w:r>
              <w:rPr>
                <w:b/>
                <w:bCs/>
                <w:sz w:val="22"/>
                <w:szCs w:val="22"/>
              </w:rPr>
              <w:t>+</w:t>
            </w:r>
          </w:p>
        </w:tc>
        <w:tc>
          <w:tcPr>
            <w:tcW w:w="573" w:type="dxa"/>
            <w:noWrap/>
            <w:hideMark/>
          </w:tcPr>
          <w:p w:rsidR="00D13D50" w:rsidRPr="00581C27" w:rsidRDefault="00D13D50" w:rsidP="00266F00">
            <w:pPr>
              <w:jc w:val="center"/>
              <w:rPr>
                <w:b/>
                <w:bCs/>
                <w:sz w:val="22"/>
                <w:szCs w:val="22"/>
              </w:rPr>
            </w:pPr>
            <w:r>
              <w:rPr>
                <w:b/>
                <w:bCs/>
                <w:sz w:val="22"/>
                <w:szCs w:val="22"/>
              </w:rPr>
              <w:t>+</w:t>
            </w:r>
          </w:p>
        </w:tc>
      </w:tr>
      <w:tr w:rsidR="00D13D50" w:rsidRPr="00581C27" w:rsidTr="00266F00">
        <w:trPr>
          <w:trHeight w:val="576"/>
        </w:trPr>
        <w:tc>
          <w:tcPr>
            <w:tcW w:w="2301" w:type="dxa"/>
            <w:vMerge/>
            <w:hideMark/>
          </w:tcPr>
          <w:p w:rsidR="00D13D50" w:rsidRPr="00581C27" w:rsidRDefault="00D13D50" w:rsidP="00266F00">
            <w:pPr>
              <w:jc w:val="both"/>
              <w:rPr>
                <w:sz w:val="22"/>
                <w:szCs w:val="22"/>
              </w:rPr>
            </w:pPr>
          </w:p>
        </w:tc>
        <w:tc>
          <w:tcPr>
            <w:tcW w:w="6363" w:type="dxa"/>
            <w:noWrap/>
            <w:hideMark/>
          </w:tcPr>
          <w:p w:rsidR="00D13D50" w:rsidRPr="00581C27" w:rsidRDefault="00D13D50" w:rsidP="00266F00">
            <w:pPr>
              <w:jc w:val="both"/>
              <w:rPr>
                <w:sz w:val="22"/>
                <w:szCs w:val="22"/>
              </w:rPr>
            </w:pPr>
            <w:r>
              <w:rPr>
                <w:sz w:val="22"/>
                <w:szCs w:val="22"/>
              </w:rPr>
              <w:t>проведение чистки трущихся частей оборудования (шкафные вентиляторы), если потребуется, с привлечением персонала Заказчика</w:t>
            </w:r>
          </w:p>
        </w:tc>
        <w:tc>
          <w:tcPr>
            <w:tcW w:w="605" w:type="dxa"/>
            <w:noWrap/>
            <w:hideMark/>
          </w:tcPr>
          <w:p w:rsidR="00D13D50" w:rsidRPr="00581C27" w:rsidRDefault="00D13D50" w:rsidP="00266F00">
            <w:pPr>
              <w:jc w:val="center"/>
              <w:rPr>
                <w:b/>
                <w:bCs/>
                <w:sz w:val="22"/>
                <w:szCs w:val="22"/>
              </w:rPr>
            </w:pPr>
            <w:r>
              <w:rPr>
                <w:b/>
                <w:bCs/>
                <w:sz w:val="22"/>
                <w:szCs w:val="22"/>
              </w:rPr>
              <w:t>+</w:t>
            </w:r>
          </w:p>
        </w:tc>
        <w:tc>
          <w:tcPr>
            <w:tcW w:w="573" w:type="dxa"/>
            <w:noWrap/>
            <w:hideMark/>
          </w:tcPr>
          <w:p w:rsidR="00D13D50" w:rsidRPr="00581C27" w:rsidRDefault="00D13D50" w:rsidP="00266F00">
            <w:pPr>
              <w:jc w:val="center"/>
              <w:rPr>
                <w:b/>
                <w:bCs/>
                <w:sz w:val="22"/>
                <w:szCs w:val="22"/>
              </w:rPr>
            </w:pPr>
            <w:r>
              <w:rPr>
                <w:b/>
                <w:bCs/>
                <w:sz w:val="22"/>
                <w:szCs w:val="22"/>
              </w:rPr>
              <w:t>+</w:t>
            </w: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noWrap/>
            <w:hideMark/>
          </w:tcPr>
          <w:p w:rsidR="00D13D50" w:rsidRPr="00581C27" w:rsidRDefault="00D13D50" w:rsidP="00266F00">
            <w:pPr>
              <w:jc w:val="both"/>
              <w:rPr>
                <w:sz w:val="22"/>
                <w:szCs w:val="22"/>
              </w:rPr>
            </w:pPr>
            <w:r>
              <w:rPr>
                <w:sz w:val="22"/>
                <w:szCs w:val="22"/>
              </w:rPr>
              <w:t>проверка состояния источников питания электроэнергией</w:t>
            </w:r>
          </w:p>
        </w:tc>
        <w:tc>
          <w:tcPr>
            <w:tcW w:w="605" w:type="dxa"/>
            <w:noWrap/>
            <w:hideMark/>
          </w:tcPr>
          <w:p w:rsidR="00D13D50" w:rsidRPr="00581C27" w:rsidRDefault="00D13D50" w:rsidP="00266F00">
            <w:pPr>
              <w:jc w:val="center"/>
              <w:rPr>
                <w:b/>
                <w:bCs/>
                <w:sz w:val="22"/>
                <w:szCs w:val="22"/>
              </w:rPr>
            </w:pPr>
            <w:r>
              <w:rPr>
                <w:b/>
                <w:bCs/>
                <w:sz w:val="22"/>
                <w:szCs w:val="22"/>
              </w:rPr>
              <w:t>+</w:t>
            </w:r>
          </w:p>
        </w:tc>
        <w:tc>
          <w:tcPr>
            <w:tcW w:w="573" w:type="dxa"/>
            <w:noWrap/>
            <w:hideMark/>
          </w:tcPr>
          <w:p w:rsidR="00D13D50" w:rsidRPr="00581C27" w:rsidRDefault="00D13D50" w:rsidP="00266F00">
            <w:pPr>
              <w:jc w:val="center"/>
              <w:rPr>
                <w:b/>
                <w:bCs/>
                <w:sz w:val="22"/>
                <w:szCs w:val="22"/>
              </w:rPr>
            </w:pPr>
            <w:r>
              <w:rPr>
                <w:b/>
                <w:bCs/>
                <w:sz w:val="22"/>
                <w:szCs w:val="22"/>
              </w:rPr>
              <w:t>+</w:t>
            </w:r>
          </w:p>
        </w:tc>
      </w:tr>
      <w:tr w:rsidR="00D13D50" w:rsidRPr="00581C27" w:rsidTr="00266F00">
        <w:trPr>
          <w:trHeight w:val="576"/>
        </w:trPr>
        <w:tc>
          <w:tcPr>
            <w:tcW w:w="2301" w:type="dxa"/>
            <w:vMerge/>
            <w:hideMark/>
          </w:tcPr>
          <w:p w:rsidR="00D13D50" w:rsidRPr="00581C27" w:rsidRDefault="00D13D50" w:rsidP="00266F00">
            <w:pPr>
              <w:jc w:val="both"/>
              <w:rPr>
                <w:sz w:val="22"/>
                <w:szCs w:val="22"/>
              </w:rPr>
            </w:pPr>
          </w:p>
        </w:tc>
        <w:tc>
          <w:tcPr>
            <w:tcW w:w="6363" w:type="dxa"/>
            <w:noWrap/>
            <w:hideMark/>
          </w:tcPr>
          <w:p w:rsidR="00D13D50" w:rsidRPr="00581C27" w:rsidRDefault="00D13D50" w:rsidP="00266F00">
            <w:pPr>
              <w:jc w:val="both"/>
              <w:rPr>
                <w:sz w:val="22"/>
                <w:szCs w:val="22"/>
              </w:rPr>
            </w:pPr>
            <w:r>
              <w:rPr>
                <w:sz w:val="22"/>
                <w:szCs w:val="22"/>
              </w:rPr>
              <w:t>проведение корректировок настройки приводов, выпрямителя и системы управления при необходимости</w:t>
            </w:r>
          </w:p>
        </w:tc>
        <w:tc>
          <w:tcPr>
            <w:tcW w:w="605" w:type="dxa"/>
            <w:noWrap/>
            <w:hideMark/>
          </w:tcPr>
          <w:p w:rsidR="00D13D50" w:rsidRPr="00581C27" w:rsidRDefault="00D13D50" w:rsidP="00266F00">
            <w:pPr>
              <w:jc w:val="center"/>
              <w:rPr>
                <w:b/>
                <w:bCs/>
                <w:sz w:val="22"/>
                <w:szCs w:val="22"/>
              </w:rPr>
            </w:pPr>
            <w:r>
              <w:rPr>
                <w:b/>
                <w:bCs/>
                <w:sz w:val="22"/>
                <w:szCs w:val="22"/>
              </w:rPr>
              <w:t>+</w:t>
            </w:r>
          </w:p>
        </w:tc>
        <w:tc>
          <w:tcPr>
            <w:tcW w:w="573" w:type="dxa"/>
            <w:noWrap/>
            <w:hideMark/>
          </w:tcPr>
          <w:p w:rsidR="00D13D50" w:rsidRPr="00581C27" w:rsidRDefault="00D13D50" w:rsidP="00266F00">
            <w:pPr>
              <w:jc w:val="center"/>
              <w:rPr>
                <w:b/>
                <w:bCs/>
                <w:sz w:val="22"/>
                <w:szCs w:val="22"/>
              </w:rPr>
            </w:pPr>
            <w:r>
              <w:rPr>
                <w:b/>
                <w:bCs/>
                <w:sz w:val="22"/>
                <w:szCs w:val="22"/>
              </w:rPr>
              <w:t>+</w:t>
            </w: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noWrap/>
            <w:hideMark/>
          </w:tcPr>
          <w:p w:rsidR="00D13D50" w:rsidRPr="00581C27" w:rsidRDefault="00D13D50" w:rsidP="00266F00">
            <w:pPr>
              <w:jc w:val="both"/>
              <w:rPr>
                <w:sz w:val="22"/>
                <w:szCs w:val="22"/>
              </w:rPr>
            </w:pPr>
            <w:r>
              <w:rPr>
                <w:sz w:val="22"/>
                <w:szCs w:val="22"/>
              </w:rPr>
              <w:t>анализ и корректировка программы (по необходимости)</w:t>
            </w:r>
          </w:p>
        </w:tc>
        <w:tc>
          <w:tcPr>
            <w:tcW w:w="605" w:type="dxa"/>
            <w:noWrap/>
            <w:hideMark/>
          </w:tcPr>
          <w:p w:rsidR="00D13D50" w:rsidRPr="00581C27" w:rsidRDefault="00D13D50" w:rsidP="00266F00">
            <w:pPr>
              <w:jc w:val="center"/>
              <w:rPr>
                <w:b/>
                <w:bCs/>
                <w:sz w:val="22"/>
                <w:szCs w:val="22"/>
              </w:rPr>
            </w:pPr>
            <w:r>
              <w:rPr>
                <w:b/>
                <w:bCs/>
                <w:sz w:val="22"/>
                <w:szCs w:val="22"/>
              </w:rPr>
              <w:t>+</w:t>
            </w:r>
          </w:p>
        </w:tc>
        <w:tc>
          <w:tcPr>
            <w:tcW w:w="573" w:type="dxa"/>
            <w:noWrap/>
            <w:hideMark/>
          </w:tcPr>
          <w:p w:rsidR="00D13D50" w:rsidRPr="00581C27" w:rsidRDefault="00D13D50" w:rsidP="00266F00">
            <w:pPr>
              <w:jc w:val="center"/>
              <w:rPr>
                <w:b/>
                <w:bCs/>
                <w:sz w:val="22"/>
                <w:szCs w:val="22"/>
              </w:rPr>
            </w:pPr>
            <w:r>
              <w:rPr>
                <w:b/>
                <w:bCs/>
                <w:sz w:val="22"/>
                <w:szCs w:val="22"/>
              </w:rPr>
              <w:t>+</w:t>
            </w:r>
          </w:p>
        </w:tc>
      </w:tr>
      <w:tr w:rsidR="00D13D50" w:rsidRPr="00581C27" w:rsidTr="00266F00">
        <w:trPr>
          <w:trHeight w:val="576"/>
        </w:trPr>
        <w:tc>
          <w:tcPr>
            <w:tcW w:w="2301" w:type="dxa"/>
            <w:vMerge/>
            <w:hideMark/>
          </w:tcPr>
          <w:p w:rsidR="00D13D50" w:rsidRPr="00581C27" w:rsidRDefault="00D13D50" w:rsidP="00266F00">
            <w:pPr>
              <w:jc w:val="both"/>
              <w:rPr>
                <w:sz w:val="22"/>
                <w:szCs w:val="22"/>
              </w:rPr>
            </w:pPr>
          </w:p>
        </w:tc>
        <w:tc>
          <w:tcPr>
            <w:tcW w:w="6363" w:type="dxa"/>
            <w:noWrap/>
            <w:hideMark/>
          </w:tcPr>
          <w:p w:rsidR="00D13D50" w:rsidRPr="00581C27" w:rsidRDefault="00D13D50" w:rsidP="00266F00">
            <w:pPr>
              <w:jc w:val="both"/>
              <w:rPr>
                <w:sz w:val="22"/>
                <w:szCs w:val="22"/>
              </w:rPr>
            </w:pPr>
            <w:r>
              <w:rPr>
                <w:sz w:val="22"/>
                <w:szCs w:val="22"/>
              </w:rP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605" w:type="dxa"/>
            <w:noWrap/>
            <w:hideMark/>
          </w:tcPr>
          <w:p w:rsidR="00D13D50" w:rsidRPr="00581C27" w:rsidRDefault="00D13D50" w:rsidP="00266F00">
            <w:pPr>
              <w:jc w:val="center"/>
              <w:rPr>
                <w:b/>
                <w:bCs/>
                <w:sz w:val="22"/>
                <w:szCs w:val="22"/>
              </w:rPr>
            </w:pPr>
            <w:r>
              <w:rPr>
                <w:b/>
                <w:bCs/>
                <w:sz w:val="22"/>
                <w:szCs w:val="22"/>
              </w:rPr>
              <w:t>+</w:t>
            </w:r>
          </w:p>
        </w:tc>
        <w:tc>
          <w:tcPr>
            <w:tcW w:w="573" w:type="dxa"/>
            <w:noWrap/>
            <w:hideMark/>
          </w:tcPr>
          <w:p w:rsidR="00D13D50" w:rsidRPr="00581C27" w:rsidRDefault="00D13D50" w:rsidP="00266F00">
            <w:pPr>
              <w:jc w:val="center"/>
              <w:rPr>
                <w:b/>
                <w:bCs/>
                <w:sz w:val="22"/>
                <w:szCs w:val="22"/>
              </w:rPr>
            </w:pPr>
            <w:r>
              <w:rPr>
                <w:b/>
                <w:bCs/>
                <w:sz w:val="22"/>
                <w:szCs w:val="22"/>
              </w:rPr>
              <w:t>+</w:t>
            </w:r>
          </w:p>
        </w:tc>
      </w:tr>
      <w:tr w:rsidR="00D13D50" w:rsidRPr="00581C27" w:rsidTr="00266F00">
        <w:trPr>
          <w:trHeight w:val="576"/>
        </w:trPr>
        <w:tc>
          <w:tcPr>
            <w:tcW w:w="2301" w:type="dxa"/>
            <w:vMerge/>
            <w:hideMark/>
          </w:tcPr>
          <w:p w:rsidR="00D13D50" w:rsidRPr="00581C27" w:rsidRDefault="00D13D50" w:rsidP="00266F00">
            <w:pPr>
              <w:jc w:val="both"/>
              <w:rPr>
                <w:sz w:val="22"/>
                <w:szCs w:val="22"/>
              </w:rPr>
            </w:pPr>
          </w:p>
        </w:tc>
        <w:tc>
          <w:tcPr>
            <w:tcW w:w="6363" w:type="dxa"/>
            <w:noWrap/>
            <w:hideMark/>
          </w:tcPr>
          <w:p w:rsidR="00D13D50" w:rsidRPr="00581C27" w:rsidRDefault="00D13D50" w:rsidP="00266F00">
            <w:pPr>
              <w:jc w:val="both"/>
              <w:rPr>
                <w:sz w:val="22"/>
                <w:szCs w:val="22"/>
              </w:rPr>
            </w:pPr>
            <w:r>
              <w:rPr>
                <w:sz w:val="22"/>
                <w:szCs w:val="22"/>
              </w:rP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605" w:type="dxa"/>
            <w:noWrap/>
            <w:hideMark/>
          </w:tcPr>
          <w:p w:rsidR="00D13D50" w:rsidRPr="00581C27" w:rsidRDefault="00D13D50" w:rsidP="00266F00">
            <w:pPr>
              <w:jc w:val="center"/>
              <w:rPr>
                <w:b/>
                <w:bCs/>
                <w:sz w:val="22"/>
                <w:szCs w:val="22"/>
              </w:rPr>
            </w:pPr>
            <w:r>
              <w:rPr>
                <w:b/>
                <w:bCs/>
                <w:sz w:val="22"/>
                <w:szCs w:val="22"/>
              </w:rPr>
              <w:t>+</w:t>
            </w:r>
          </w:p>
        </w:tc>
        <w:tc>
          <w:tcPr>
            <w:tcW w:w="573" w:type="dxa"/>
            <w:noWrap/>
            <w:hideMark/>
          </w:tcPr>
          <w:p w:rsidR="00D13D50" w:rsidRPr="00581C27" w:rsidRDefault="00D13D50" w:rsidP="00266F00">
            <w:pPr>
              <w:jc w:val="center"/>
              <w:rPr>
                <w:b/>
                <w:bCs/>
                <w:sz w:val="22"/>
                <w:szCs w:val="22"/>
              </w:rPr>
            </w:pPr>
            <w:r>
              <w:rPr>
                <w:b/>
                <w:bCs/>
                <w:sz w:val="22"/>
                <w:szCs w:val="22"/>
              </w:rPr>
              <w:t>+</w:t>
            </w:r>
          </w:p>
        </w:tc>
      </w:tr>
      <w:tr w:rsidR="00D13D50" w:rsidRPr="00581C27" w:rsidTr="00266F00">
        <w:trPr>
          <w:trHeight w:val="576"/>
        </w:trPr>
        <w:tc>
          <w:tcPr>
            <w:tcW w:w="2301" w:type="dxa"/>
            <w:vMerge/>
            <w:hideMark/>
          </w:tcPr>
          <w:p w:rsidR="00D13D50" w:rsidRPr="00581C27" w:rsidRDefault="00D13D50" w:rsidP="00266F00">
            <w:pPr>
              <w:jc w:val="both"/>
              <w:rPr>
                <w:sz w:val="22"/>
                <w:szCs w:val="22"/>
              </w:rPr>
            </w:pPr>
          </w:p>
        </w:tc>
        <w:tc>
          <w:tcPr>
            <w:tcW w:w="6363" w:type="dxa"/>
            <w:noWrap/>
            <w:hideMark/>
          </w:tcPr>
          <w:p w:rsidR="00D13D50" w:rsidRPr="00581C27" w:rsidRDefault="00D13D50" w:rsidP="00266F00">
            <w:pPr>
              <w:jc w:val="both"/>
              <w:rPr>
                <w:sz w:val="22"/>
                <w:szCs w:val="22"/>
              </w:rPr>
            </w:pPr>
            <w:r>
              <w:rPr>
                <w:sz w:val="22"/>
                <w:szCs w:val="22"/>
              </w:rPr>
              <w:t>проверка работы ограничителя грузоподъёмности ОГП и системы смещения центра тяжести контейнера</w:t>
            </w:r>
          </w:p>
        </w:tc>
        <w:tc>
          <w:tcPr>
            <w:tcW w:w="605" w:type="dxa"/>
            <w:noWrap/>
            <w:hideMark/>
          </w:tcPr>
          <w:p w:rsidR="00D13D50" w:rsidRPr="00581C27" w:rsidRDefault="00D13D50" w:rsidP="00266F00">
            <w:pPr>
              <w:jc w:val="center"/>
              <w:rPr>
                <w:b/>
                <w:bCs/>
                <w:sz w:val="22"/>
                <w:szCs w:val="22"/>
              </w:rPr>
            </w:pPr>
            <w:r>
              <w:rPr>
                <w:b/>
                <w:bCs/>
                <w:sz w:val="22"/>
                <w:szCs w:val="22"/>
              </w:rPr>
              <w:t>+</w:t>
            </w:r>
          </w:p>
        </w:tc>
        <w:tc>
          <w:tcPr>
            <w:tcW w:w="573" w:type="dxa"/>
            <w:noWrap/>
            <w:hideMark/>
          </w:tcPr>
          <w:p w:rsidR="00D13D50" w:rsidRPr="00581C27" w:rsidRDefault="00D13D50" w:rsidP="00266F00">
            <w:pPr>
              <w:jc w:val="center"/>
              <w:rPr>
                <w:b/>
                <w:bCs/>
                <w:sz w:val="22"/>
                <w:szCs w:val="22"/>
              </w:rPr>
            </w:pPr>
            <w:r>
              <w:rPr>
                <w:b/>
                <w:bCs/>
                <w:sz w:val="22"/>
                <w:szCs w:val="22"/>
              </w:rPr>
              <w:t>+</w:t>
            </w:r>
          </w:p>
        </w:tc>
      </w:tr>
      <w:tr w:rsidR="00D13D50" w:rsidRPr="00581C27" w:rsidTr="00266F00">
        <w:trPr>
          <w:trHeight w:val="576"/>
        </w:trPr>
        <w:tc>
          <w:tcPr>
            <w:tcW w:w="2301" w:type="dxa"/>
            <w:vMerge/>
            <w:hideMark/>
          </w:tcPr>
          <w:p w:rsidR="00D13D50" w:rsidRPr="00581C27" w:rsidRDefault="00D13D50" w:rsidP="00266F00">
            <w:pPr>
              <w:jc w:val="both"/>
              <w:rPr>
                <w:sz w:val="22"/>
                <w:szCs w:val="22"/>
              </w:rPr>
            </w:pPr>
          </w:p>
        </w:tc>
        <w:tc>
          <w:tcPr>
            <w:tcW w:w="6363" w:type="dxa"/>
            <w:noWrap/>
            <w:hideMark/>
          </w:tcPr>
          <w:p w:rsidR="00D13D50" w:rsidRPr="00581C27" w:rsidRDefault="00D13D50" w:rsidP="00266F00">
            <w:pPr>
              <w:jc w:val="both"/>
              <w:rPr>
                <w:sz w:val="22"/>
                <w:szCs w:val="22"/>
              </w:rPr>
            </w:pPr>
            <w:r>
              <w:rPr>
                <w:sz w:val="22"/>
                <w:szCs w:val="22"/>
              </w:rPr>
              <w:t xml:space="preserve">проверка настроечных параметров контроллера </w:t>
            </w:r>
            <w:proofErr w:type="spellStart"/>
            <w:r>
              <w:rPr>
                <w:sz w:val="22"/>
                <w:szCs w:val="22"/>
              </w:rPr>
              <w:t>Simoution</w:t>
            </w:r>
            <w:proofErr w:type="spellEnd"/>
            <w:r>
              <w:rPr>
                <w:sz w:val="22"/>
                <w:szCs w:val="22"/>
              </w:rPr>
              <w:t>, выпрямителя, преобразователей и инверторов, контроль аварийных сообщений и их анализ</w:t>
            </w:r>
          </w:p>
        </w:tc>
        <w:tc>
          <w:tcPr>
            <w:tcW w:w="605" w:type="dxa"/>
            <w:noWrap/>
            <w:hideMark/>
          </w:tcPr>
          <w:p w:rsidR="00D13D50" w:rsidRPr="00581C27" w:rsidRDefault="00D13D50" w:rsidP="00266F00">
            <w:pPr>
              <w:jc w:val="center"/>
              <w:rPr>
                <w:b/>
                <w:bCs/>
                <w:sz w:val="22"/>
                <w:szCs w:val="22"/>
              </w:rPr>
            </w:pPr>
            <w:r>
              <w:rPr>
                <w:b/>
                <w:bCs/>
                <w:sz w:val="22"/>
                <w:szCs w:val="22"/>
              </w:rPr>
              <w:t>+</w:t>
            </w:r>
          </w:p>
        </w:tc>
        <w:tc>
          <w:tcPr>
            <w:tcW w:w="573" w:type="dxa"/>
            <w:noWrap/>
            <w:hideMark/>
          </w:tcPr>
          <w:p w:rsidR="00D13D50" w:rsidRPr="00581C27" w:rsidRDefault="00D13D50" w:rsidP="00266F00">
            <w:pPr>
              <w:jc w:val="center"/>
              <w:rPr>
                <w:b/>
                <w:bCs/>
                <w:sz w:val="22"/>
                <w:szCs w:val="22"/>
              </w:rPr>
            </w:pPr>
            <w:r>
              <w:rPr>
                <w:b/>
                <w:bCs/>
                <w:sz w:val="22"/>
                <w:szCs w:val="22"/>
              </w:rPr>
              <w:t>+</w:t>
            </w: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noWrap/>
            <w:hideMark/>
          </w:tcPr>
          <w:p w:rsidR="00D13D50" w:rsidRPr="00581C27" w:rsidRDefault="00D13D50" w:rsidP="00266F00">
            <w:pPr>
              <w:jc w:val="both"/>
              <w:rPr>
                <w:sz w:val="22"/>
                <w:szCs w:val="22"/>
              </w:rPr>
            </w:pPr>
            <w:r>
              <w:rPr>
                <w:sz w:val="22"/>
                <w:szCs w:val="22"/>
              </w:rPr>
              <w:t>проверка аппаратных и программных концевых выключателей</w:t>
            </w:r>
          </w:p>
        </w:tc>
        <w:tc>
          <w:tcPr>
            <w:tcW w:w="605" w:type="dxa"/>
            <w:noWrap/>
            <w:hideMark/>
          </w:tcPr>
          <w:p w:rsidR="00D13D50" w:rsidRPr="00581C27" w:rsidRDefault="00D13D50" w:rsidP="00266F00">
            <w:pPr>
              <w:jc w:val="center"/>
              <w:rPr>
                <w:b/>
                <w:bCs/>
                <w:sz w:val="22"/>
                <w:szCs w:val="22"/>
              </w:rPr>
            </w:pPr>
            <w:r>
              <w:rPr>
                <w:b/>
                <w:bCs/>
                <w:sz w:val="22"/>
                <w:szCs w:val="22"/>
              </w:rPr>
              <w:t>+</w:t>
            </w:r>
          </w:p>
        </w:tc>
        <w:tc>
          <w:tcPr>
            <w:tcW w:w="573" w:type="dxa"/>
            <w:noWrap/>
            <w:hideMark/>
          </w:tcPr>
          <w:p w:rsidR="00D13D50" w:rsidRPr="00581C27" w:rsidRDefault="00D13D50" w:rsidP="00266F00">
            <w:pPr>
              <w:jc w:val="center"/>
              <w:rPr>
                <w:b/>
                <w:bCs/>
                <w:sz w:val="22"/>
                <w:szCs w:val="22"/>
              </w:rPr>
            </w:pPr>
            <w:r>
              <w:rPr>
                <w:b/>
                <w:bCs/>
                <w:sz w:val="22"/>
                <w:szCs w:val="22"/>
              </w:rPr>
              <w:t>+</w:t>
            </w:r>
          </w:p>
        </w:tc>
      </w:tr>
      <w:tr w:rsidR="00D13D50" w:rsidRPr="00581C27" w:rsidTr="00266F00">
        <w:trPr>
          <w:trHeight w:val="576"/>
        </w:trPr>
        <w:tc>
          <w:tcPr>
            <w:tcW w:w="2301" w:type="dxa"/>
            <w:vMerge/>
            <w:hideMark/>
          </w:tcPr>
          <w:p w:rsidR="00D13D50" w:rsidRPr="00581C27" w:rsidRDefault="00D13D50" w:rsidP="00266F00">
            <w:pPr>
              <w:jc w:val="both"/>
              <w:rPr>
                <w:sz w:val="22"/>
                <w:szCs w:val="22"/>
              </w:rPr>
            </w:pPr>
          </w:p>
        </w:tc>
        <w:tc>
          <w:tcPr>
            <w:tcW w:w="6363" w:type="dxa"/>
            <w:noWrap/>
            <w:hideMark/>
          </w:tcPr>
          <w:p w:rsidR="00D13D50" w:rsidRPr="00581C27" w:rsidRDefault="00D13D50" w:rsidP="00266F00">
            <w:pPr>
              <w:jc w:val="both"/>
              <w:rPr>
                <w:sz w:val="22"/>
                <w:szCs w:val="22"/>
              </w:rPr>
            </w:pPr>
            <w:r>
              <w:rPr>
                <w:sz w:val="22"/>
                <w:szCs w:val="22"/>
              </w:rPr>
              <w:t>проверка блокировок безопасности, в том числе нулевой защиты и аварийных цепей останова крана</w:t>
            </w:r>
          </w:p>
        </w:tc>
        <w:tc>
          <w:tcPr>
            <w:tcW w:w="605" w:type="dxa"/>
            <w:noWrap/>
            <w:hideMark/>
          </w:tcPr>
          <w:p w:rsidR="00D13D50" w:rsidRPr="00581C27" w:rsidRDefault="00D13D50" w:rsidP="00266F00">
            <w:pPr>
              <w:jc w:val="center"/>
              <w:rPr>
                <w:b/>
                <w:bCs/>
                <w:sz w:val="22"/>
                <w:szCs w:val="22"/>
              </w:rPr>
            </w:pPr>
            <w:r>
              <w:rPr>
                <w:b/>
                <w:bCs/>
                <w:sz w:val="22"/>
                <w:szCs w:val="22"/>
              </w:rPr>
              <w:t>+</w:t>
            </w:r>
          </w:p>
        </w:tc>
        <w:tc>
          <w:tcPr>
            <w:tcW w:w="573" w:type="dxa"/>
            <w:noWrap/>
            <w:hideMark/>
          </w:tcPr>
          <w:p w:rsidR="00D13D50" w:rsidRPr="00581C27" w:rsidRDefault="00D13D50" w:rsidP="00266F00">
            <w:pPr>
              <w:jc w:val="center"/>
              <w:rPr>
                <w:b/>
                <w:bCs/>
                <w:sz w:val="22"/>
                <w:szCs w:val="22"/>
              </w:rPr>
            </w:pPr>
            <w:r>
              <w:rPr>
                <w:b/>
                <w:bCs/>
                <w:sz w:val="22"/>
                <w:szCs w:val="22"/>
              </w:rPr>
              <w:t>+</w:t>
            </w: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noWrap/>
            <w:hideMark/>
          </w:tcPr>
          <w:p w:rsidR="00D13D50" w:rsidRPr="00581C27" w:rsidRDefault="00D13D50" w:rsidP="00266F00">
            <w:pPr>
              <w:jc w:val="both"/>
              <w:rPr>
                <w:sz w:val="22"/>
                <w:szCs w:val="22"/>
              </w:rPr>
            </w:pPr>
            <w:r>
              <w:rPr>
                <w:sz w:val="22"/>
                <w:szCs w:val="22"/>
              </w:rPr>
              <w:t xml:space="preserve">проверка работы звуковой и световой сигнализации </w:t>
            </w:r>
          </w:p>
        </w:tc>
        <w:tc>
          <w:tcPr>
            <w:tcW w:w="605" w:type="dxa"/>
            <w:noWrap/>
            <w:hideMark/>
          </w:tcPr>
          <w:p w:rsidR="00D13D50" w:rsidRPr="00581C27" w:rsidRDefault="00D13D50" w:rsidP="00266F00">
            <w:pPr>
              <w:jc w:val="center"/>
              <w:rPr>
                <w:b/>
                <w:bCs/>
                <w:sz w:val="22"/>
                <w:szCs w:val="22"/>
              </w:rPr>
            </w:pPr>
            <w:r>
              <w:rPr>
                <w:b/>
                <w:bCs/>
                <w:sz w:val="22"/>
                <w:szCs w:val="22"/>
              </w:rPr>
              <w:t>+</w:t>
            </w:r>
          </w:p>
        </w:tc>
        <w:tc>
          <w:tcPr>
            <w:tcW w:w="573" w:type="dxa"/>
            <w:noWrap/>
            <w:hideMark/>
          </w:tcPr>
          <w:p w:rsidR="00D13D50" w:rsidRPr="00581C27" w:rsidRDefault="00D13D50" w:rsidP="00266F00">
            <w:pPr>
              <w:jc w:val="center"/>
              <w:rPr>
                <w:b/>
                <w:bCs/>
                <w:sz w:val="22"/>
                <w:szCs w:val="22"/>
              </w:rPr>
            </w:pPr>
            <w:r>
              <w:rPr>
                <w:b/>
                <w:bCs/>
                <w:sz w:val="22"/>
                <w:szCs w:val="22"/>
              </w:rPr>
              <w:t>+</w:t>
            </w:r>
          </w:p>
        </w:tc>
      </w:tr>
      <w:tr w:rsidR="00D13D50" w:rsidRPr="00581C27" w:rsidTr="00266F00">
        <w:trPr>
          <w:trHeight w:val="576"/>
        </w:trPr>
        <w:tc>
          <w:tcPr>
            <w:tcW w:w="2301" w:type="dxa"/>
            <w:vMerge/>
            <w:hideMark/>
          </w:tcPr>
          <w:p w:rsidR="00D13D50" w:rsidRPr="00581C27" w:rsidRDefault="00D13D50" w:rsidP="00266F00">
            <w:pPr>
              <w:jc w:val="both"/>
              <w:rPr>
                <w:sz w:val="22"/>
                <w:szCs w:val="22"/>
              </w:rPr>
            </w:pPr>
          </w:p>
        </w:tc>
        <w:tc>
          <w:tcPr>
            <w:tcW w:w="6363" w:type="dxa"/>
            <w:noWrap/>
            <w:hideMark/>
          </w:tcPr>
          <w:p w:rsidR="00D13D50" w:rsidRPr="00581C27" w:rsidRDefault="00D13D50" w:rsidP="00266F00">
            <w:pPr>
              <w:jc w:val="both"/>
              <w:rPr>
                <w:sz w:val="22"/>
                <w:szCs w:val="22"/>
              </w:rPr>
            </w:pPr>
            <w:r>
              <w:rPr>
                <w:sz w:val="22"/>
                <w:szCs w:val="22"/>
              </w:rP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605" w:type="dxa"/>
            <w:noWrap/>
            <w:hideMark/>
          </w:tcPr>
          <w:p w:rsidR="00D13D50" w:rsidRPr="00581C27" w:rsidRDefault="00D13D50" w:rsidP="00266F00">
            <w:pPr>
              <w:jc w:val="center"/>
              <w:rPr>
                <w:b/>
                <w:bCs/>
                <w:sz w:val="22"/>
                <w:szCs w:val="22"/>
              </w:rPr>
            </w:pPr>
            <w:r>
              <w:rPr>
                <w:b/>
                <w:bCs/>
                <w:sz w:val="22"/>
                <w:szCs w:val="22"/>
              </w:rPr>
              <w:t>+</w:t>
            </w:r>
          </w:p>
        </w:tc>
        <w:tc>
          <w:tcPr>
            <w:tcW w:w="573" w:type="dxa"/>
            <w:noWrap/>
            <w:hideMark/>
          </w:tcPr>
          <w:p w:rsidR="00D13D50" w:rsidRPr="00581C27" w:rsidRDefault="00D13D50" w:rsidP="00266F00">
            <w:pPr>
              <w:jc w:val="center"/>
              <w:rPr>
                <w:b/>
                <w:bCs/>
                <w:sz w:val="22"/>
                <w:szCs w:val="22"/>
              </w:rPr>
            </w:pPr>
            <w:r>
              <w:rPr>
                <w:b/>
                <w:bCs/>
                <w:sz w:val="22"/>
                <w:szCs w:val="22"/>
              </w:rPr>
              <w:t>+</w:t>
            </w: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noWrap/>
            <w:hideMark/>
          </w:tcPr>
          <w:p w:rsidR="00D13D50" w:rsidRPr="00581C27" w:rsidRDefault="00D13D50" w:rsidP="00266F00">
            <w:pPr>
              <w:jc w:val="both"/>
              <w:rPr>
                <w:sz w:val="22"/>
                <w:szCs w:val="22"/>
              </w:rPr>
            </w:pPr>
            <w:r>
              <w:rPr>
                <w:sz w:val="22"/>
                <w:szCs w:val="22"/>
              </w:rPr>
              <w:t>проверка элементов ввода питания крана, в том числе анализ потребления электричества</w:t>
            </w:r>
          </w:p>
        </w:tc>
        <w:tc>
          <w:tcPr>
            <w:tcW w:w="605" w:type="dxa"/>
            <w:noWrap/>
            <w:hideMark/>
          </w:tcPr>
          <w:p w:rsidR="00D13D50" w:rsidRPr="00581C27" w:rsidRDefault="00D13D50" w:rsidP="00266F00">
            <w:pPr>
              <w:jc w:val="center"/>
              <w:rPr>
                <w:b/>
                <w:bCs/>
                <w:sz w:val="22"/>
                <w:szCs w:val="22"/>
              </w:rPr>
            </w:pPr>
            <w:r>
              <w:rPr>
                <w:b/>
                <w:bCs/>
                <w:sz w:val="22"/>
                <w:szCs w:val="22"/>
              </w:rPr>
              <w:t>+</w:t>
            </w:r>
          </w:p>
        </w:tc>
        <w:tc>
          <w:tcPr>
            <w:tcW w:w="573" w:type="dxa"/>
            <w:noWrap/>
            <w:hideMark/>
          </w:tcPr>
          <w:p w:rsidR="00D13D50" w:rsidRPr="00581C27" w:rsidRDefault="00D13D50" w:rsidP="00266F00">
            <w:pPr>
              <w:jc w:val="center"/>
              <w:rPr>
                <w:b/>
                <w:bCs/>
                <w:sz w:val="22"/>
                <w:szCs w:val="22"/>
              </w:rPr>
            </w:pPr>
            <w:r>
              <w:rPr>
                <w:b/>
                <w:bCs/>
                <w:sz w:val="22"/>
                <w:szCs w:val="22"/>
              </w:rPr>
              <w:t>+</w:t>
            </w:r>
          </w:p>
        </w:tc>
      </w:tr>
      <w:tr w:rsidR="00D13D50" w:rsidRPr="00581C27" w:rsidTr="00266F00">
        <w:trPr>
          <w:trHeight w:val="576"/>
        </w:trPr>
        <w:tc>
          <w:tcPr>
            <w:tcW w:w="2301" w:type="dxa"/>
            <w:vMerge/>
            <w:hideMark/>
          </w:tcPr>
          <w:p w:rsidR="00D13D50" w:rsidRPr="00581C27" w:rsidRDefault="00D13D50" w:rsidP="00266F00">
            <w:pPr>
              <w:jc w:val="both"/>
              <w:rPr>
                <w:sz w:val="22"/>
                <w:szCs w:val="22"/>
              </w:rPr>
            </w:pPr>
          </w:p>
        </w:tc>
        <w:tc>
          <w:tcPr>
            <w:tcW w:w="6363" w:type="dxa"/>
            <w:noWrap/>
            <w:hideMark/>
          </w:tcPr>
          <w:p w:rsidR="00D13D50" w:rsidRPr="00581C27" w:rsidRDefault="00D13D50" w:rsidP="00266F00">
            <w:pPr>
              <w:jc w:val="both"/>
              <w:rPr>
                <w:sz w:val="22"/>
                <w:szCs w:val="22"/>
              </w:rPr>
            </w:pPr>
            <w:r>
              <w:rPr>
                <w:sz w:val="22"/>
                <w:szCs w:val="22"/>
              </w:rPr>
              <w:t>проверка вставок автоматических выключателей (с регулируемыми вставками) при необходимости</w:t>
            </w:r>
          </w:p>
        </w:tc>
        <w:tc>
          <w:tcPr>
            <w:tcW w:w="605" w:type="dxa"/>
            <w:noWrap/>
            <w:hideMark/>
          </w:tcPr>
          <w:p w:rsidR="00D13D50" w:rsidRPr="00581C27" w:rsidRDefault="00D13D50" w:rsidP="00266F00">
            <w:pPr>
              <w:jc w:val="center"/>
              <w:rPr>
                <w:b/>
                <w:bCs/>
                <w:sz w:val="22"/>
                <w:szCs w:val="22"/>
              </w:rPr>
            </w:pPr>
            <w:r>
              <w:rPr>
                <w:b/>
                <w:bCs/>
                <w:sz w:val="22"/>
                <w:szCs w:val="22"/>
              </w:rPr>
              <w:t>+</w:t>
            </w:r>
          </w:p>
        </w:tc>
        <w:tc>
          <w:tcPr>
            <w:tcW w:w="573" w:type="dxa"/>
            <w:noWrap/>
            <w:hideMark/>
          </w:tcPr>
          <w:p w:rsidR="00D13D50" w:rsidRPr="00581C27" w:rsidRDefault="00D13D50" w:rsidP="00266F00">
            <w:pPr>
              <w:jc w:val="center"/>
              <w:rPr>
                <w:b/>
                <w:bCs/>
                <w:sz w:val="22"/>
                <w:szCs w:val="22"/>
              </w:rPr>
            </w:pPr>
            <w:r>
              <w:rPr>
                <w:b/>
                <w:bCs/>
                <w:sz w:val="22"/>
                <w:szCs w:val="22"/>
              </w:rPr>
              <w:t>+</w:t>
            </w:r>
          </w:p>
        </w:tc>
      </w:tr>
      <w:tr w:rsidR="00D13D50" w:rsidRPr="00581C27" w:rsidTr="00266F00">
        <w:trPr>
          <w:trHeight w:val="576"/>
        </w:trPr>
        <w:tc>
          <w:tcPr>
            <w:tcW w:w="2301" w:type="dxa"/>
            <w:vMerge/>
            <w:hideMark/>
          </w:tcPr>
          <w:p w:rsidR="00D13D50" w:rsidRPr="00581C27" w:rsidRDefault="00D13D50" w:rsidP="00266F00">
            <w:pPr>
              <w:jc w:val="both"/>
              <w:rPr>
                <w:sz w:val="22"/>
                <w:szCs w:val="22"/>
              </w:rPr>
            </w:pPr>
          </w:p>
        </w:tc>
        <w:tc>
          <w:tcPr>
            <w:tcW w:w="6363" w:type="dxa"/>
            <w:noWrap/>
            <w:hideMark/>
          </w:tcPr>
          <w:p w:rsidR="00D13D50" w:rsidRPr="00581C27" w:rsidRDefault="00D13D50" w:rsidP="00266F00">
            <w:pPr>
              <w:jc w:val="both"/>
              <w:rPr>
                <w:sz w:val="22"/>
                <w:szCs w:val="22"/>
              </w:rPr>
            </w:pPr>
            <w:r>
              <w:rPr>
                <w:sz w:val="22"/>
                <w:szCs w:val="22"/>
              </w:rPr>
              <w:t>проверка состояния предохранителей, производится визуальный осмотр предохранителя, при необходимости измерения и очистка.</w:t>
            </w:r>
          </w:p>
        </w:tc>
        <w:tc>
          <w:tcPr>
            <w:tcW w:w="605" w:type="dxa"/>
            <w:noWrap/>
            <w:hideMark/>
          </w:tcPr>
          <w:p w:rsidR="00D13D50" w:rsidRPr="00581C27" w:rsidRDefault="00D13D50" w:rsidP="00266F00">
            <w:pPr>
              <w:jc w:val="center"/>
              <w:rPr>
                <w:b/>
                <w:bCs/>
                <w:sz w:val="22"/>
                <w:szCs w:val="22"/>
              </w:rPr>
            </w:pPr>
            <w:r>
              <w:rPr>
                <w:b/>
                <w:bCs/>
                <w:sz w:val="22"/>
                <w:szCs w:val="22"/>
              </w:rPr>
              <w:t>+</w:t>
            </w:r>
          </w:p>
        </w:tc>
        <w:tc>
          <w:tcPr>
            <w:tcW w:w="573" w:type="dxa"/>
            <w:noWrap/>
            <w:hideMark/>
          </w:tcPr>
          <w:p w:rsidR="00D13D50" w:rsidRPr="00581C27" w:rsidRDefault="00D13D50" w:rsidP="00266F00">
            <w:pPr>
              <w:jc w:val="center"/>
              <w:rPr>
                <w:b/>
                <w:bCs/>
                <w:sz w:val="22"/>
                <w:szCs w:val="22"/>
              </w:rPr>
            </w:pPr>
            <w:r>
              <w:rPr>
                <w:b/>
                <w:bCs/>
                <w:sz w:val="22"/>
                <w:szCs w:val="22"/>
              </w:rPr>
              <w:t>+</w:t>
            </w: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noWrap/>
            <w:hideMark/>
          </w:tcPr>
          <w:p w:rsidR="00D13D50" w:rsidRPr="00581C27" w:rsidRDefault="00D13D50" w:rsidP="00266F00">
            <w:pPr>
              <w:jc w:val="both"/>
              <w:rPr>
                <w:sz w:val="22"/>
                <w:szCs w:val="22"/>
              </w:rPr>
            </w:pPr>
            <w:r>
              <w:rPr>
                <w:sz w:val="22"/>
                <w:szCs w:val="22"/>
              </w:rPr>
              <w:t>проверка (протяжка) электрических соединений</w:t>
            </w:r>
          </w:p>
        </w:tc>
        <w:tc>
          <w:tcPr>
            <w:tcW w:w="605" w:type="dxa"/>
            <w:noWrap/>
            <w:hideMark/>
          </w:tcPr>
          <w:p w:rsidR="00D13D50" w:rsidRPr="00581C27" w:rsidRDefault="00D13D50" w:rsidP="00266F00">
            <w:pPr>
              <w:jc w:val="center"/>
              <w:rPr>
                <w:b/>
                <w:bCs/>
                <w:sz w:val="22"/>
                <w:szCs w:val="22"/>
              </w:rPr>
            </w:pPr>
            <w:r>
              <w:rPr>
                <w:b/>
                <w:bCs/>
                <w:sz w:val="22"/>
                <w:szCs w:val="22"/>
              </w:rPr>
              <w:t>+</w:t>
            </w:r>
          </w:p>
        </w:tc>
        <w:tc>
          <w:tcPr>
            <w:tcW w:w="573" w:type="dxa"/>
            <w:noWrap/>
            <w:hideMark/>
          </w:tcPr>
          <w:p w:rsidR="00D13D50" w:rsidRPr="00581C27" w:rsidRDefault="00D13D50" w:rsidP="00266F00">
            <w:pPr>
              <w:jc w:val="center"/>
              <w:rPr>
                <w:b/>
                <w:bCs/>
                <w:sz w:val="22"/>
                <w:szCs w:val="22"/>
              </w:rPr>
            </w:pPr>
            <w:r>
              <w:rPr>
                <w:b/>
                <w:bCs/>
                <w:sz w:val="22"/>
                <w:szCs w:val="22"/>
              </w:rPr>
              <w:t>+</w:t>
            </w: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noWrap/>
            <w:hideMark/>
          </w:tcPr>
          <w:p w:rsidR="00D13D50" w:rsidRPr="00581C27" w:rsidRDefault="00D13D50" w:rsidP="00266F00">
            <w:pPr>
              <w:jc w:val="both"/>
              <w:rPr>
                <w:sz w:val="22"/>
                <w:szCs w:val="22"/>
              </w:rPr>
            </w:pPr>
            <w:r>
              <w:rPr>
                <w:sz w:val="22"/>
                <w:szCs w:val="22"/>
              </w:rPr>
              <w:t>проверка вентиляции, системы климат контроля и освещения шкафов</w:t>
            </w:r>
          </w:p>
        </w:tc>
        <w:tc>
          <w:tcPr>
            <w:tcW w:w="605" w:type="dxa"/>
            <w:noWrap/>
            <w:hideMark/>
          </w:tcPr>
          <w:p w:rsidR="00D13D50" w:rsidRPr="00581C27" w:rsidRDefault="00D13D50" w:rsidP="00266F00">
            <w:pPr>
              <w:jc w:val="center"/>
              <w:rPr>
                <w:b/>
                <w:bCs/>
                <w:sz w:val="22"/>
                <w:szCs w:val="22"/>
              </w:rPr>
            </w:pPr>
            <w:r>
              <w:rPr>
                <w:b/>
                <w:bCs/>
                <w:sz w:val="22"/>
                <w:szCs w:val="22"/>
              </w:rPr>
              <w:t>+</w:t>
            </w:r>
          </w:p>
        </w:tc>
        <w:tc>
          <w:tcPr>
            <w:tcW w:w="573" w:type="dxa"/>
            <w:noWrap/>
            <w:hideMark/>
          </w:tcPr>
          <w:p w:rsidR="00D13D50" w:rsidRPr="00581C27" w:rsidRDefault="00D13D50" w:rsidP="00266F00">
            <w:pPr>
              <w:jc w:val="center"/>
              <w:rPr>
                <w:b/>
                <w:bCs/>
                <w:sz w:val="22"/>
                <w:szCs w:val="22"/>
              </w:rPr>
            </w:pPr>
            <w:r>
              <w:rPr>
                <w:b/>
                <w:bCs/>
                <w:sz w:val="22"/>
                <w:szCs w:val="22"/>
              </w:rPr>
              <w:t>+</w:t>
            </w:r>
          </w:p>
        </w:tc>
      </w:tr>
      <w:tr w:rsidR="00D13D50" w:rsidRPr="00581C27" w:rsidTr="00266F00">
        <w:trPr>
          <w:trHeight w:val="588"/>
        </w:trPr>
        <w:tc>
          <w:tcPr>
            <w:tcW w:w="2301" w:type="dxa"/>
            <w:vMerge/>
            <w:hideMark/>
          </w:tcPr>
          <w:p w:rsidR="00D13D50" w:rsidRPr="00581C27" w:rsidRDefault="00D13D50" w:rsidP="00266F00">
            <w:pPr>
              <w:jc w:val="both"/>
              <w:rPr>
                <w:sz w:val="22"/>
                <w:szCs w:val="22"/>
              </w:rPr>
            </w:pPr>
          </w:p>
        </w:tc>
        <w:tc>
          <w:tcPr>
            <w:tcW w:w="6363" w:type="dxa"/>
            <w:noWrap/>
            <w:hideMark/>
          </w:tcPr>
          <w:p w:rsidR="00D13D50" w:rsidRPr="00581C27" w:rsidRDefault="00D13D50" w:rsidP="00266F00">
            <w:pPr>
              <w:jc w:val="both"/>
              <w:rPr>
                <w:sz w:val="22"/>
                <w:szCs w:val="22"/>
              </w:rPr>
            </w:pPr>
            <w:r>
              <w:rPr>
                <w:sz w:val="22"/>
                <w:szCs w:val="22"/>
              </w:rPr>
              <w:t>проверка системы климат контроля, обогрева, охлаждения кабины управления и кабины электрооборудования</w:t>
            </w:r>
          </w:p>
        </w:tc>
        <w:tc>
          <w:tcPr>
            <w:tcW w:w="605" w:type="dxa"/>
            <w:noWrap/>
            <w:hideMark/>
          </w:tcPr>
          <w:p w:rsidR="00D13D50" w:rsidRPr="00581C27" w:rsidRDefault="00D13D50" w:rsidP="00266F00">
            <w:pPr>
              <w:jc w:val="center"/>
              <w:rPr>
                <w:b/>
                <w:bCs/>
                <w:sz w:val="22"/>
                <w:szCs w:val="22"/>
              </w:rPr>
            </w:pPr>
            <w:r>
              <w:rPr>
                <w:b/>
                <w:bCs/>
                <w:sz w:val="22"/>
                <w:szCs w:val="22"/>
              </w:rPr>
              <w:t>+</w:t>
            </w:r>
          </w:p>
        </w:tc>
        <w:tc>
          <w:tcPr>
            <w:tcW w:w="573" w:type="dxa"/>
            <w:noWrap/>
            <w:hideMark/>
          </w:tcPr>
          <w:p w:rsidR="00D13D50" w:rsidRPr="00581C27" w:rsidRDefault="00D13D50" w:rsidP="00266F00">
            <w:pPr>
              <w:jc w:val="center"/>
              <w:rPr>
                <w:b/>
                <w:bCs/>
                <w:sz w:val="22"/>
                <w:szCs w:val="22"/>
              </w:rPr>
            </w:pPr>
            <w:r>
              <w:rPr>
                <w:b/>
                <w:bCs/>
                <w:sz w:val="22"/>
                <w:szCs w:val="22"/>
              </w:rPr>
              <w:t>+</w:t>
            </w:r>
          </w:p>
        </w:tc>
      </w:tr>
      <w:tr w:rsidR="00D13D50" w:rsidRPr="00581C27" w:rsidTr="00266F00">
        <w:trPr>
          <w:trHeight w:val="300"/>
        </w:trPr>
        <w:tc>
          <w:tcPr>
            <w:tcW w:w="2301" w:type="dxa"/>
            <w:vMerge w:val="restart"/>
            <w:hideMark/>
          </w:tcPr>
          <w:p w:rsidR="00D13D50" w:rsidRPr="00581C27" w:rsidRDefault="00D13D50" w:rsidP="00266F00">
            <w:pPr>
              <w:jc w:val="both"/>
              <w:rPr>
                <w:sz w:val="22"/>
                <w:szCs w:val="22"/>
              </w:rPr>
            </w:pPr>
            <w:r>
              <w:rPr>
                <w:sz w:val="22"/>
                <w:szCs w:val="22"/>
              </w:rPr>
              <w:t>Механизм передвижения</w:t>
            </w:r>
          </w:p>
        </w:tc>
        <w:tc>
          <w:tcPr>
            <w:tcW w:w="6363" w:type="dxa"/>
            <w:hideMark/>
          </w:tcPr>
          <w:p w:rsidR="00D13D50" w:rsidRPr="00581C27" w:rsidRDefault="00D13D50" w:rsidP="00266F00">
            <w:pPr>
              <w:jc w:val="both"/>
              <w:rPr>
                <w:sz w:val="22"/>
                <w:szCs w:val="22"/>
              </w:rPr>
            </w:pPr>
            <w:r>
              <w:rPr>
                <w:sz w:val="22"/>
                <w:szCs w:val="22"/>
              </w:rPr>
              <w:t>Проверка работы  конечных выключателей:</w:t>
            </w:r>
          </w:p>
        </w:tc>
        <w:tc>
          <w:tcPr>
            <w:tcW w:w="605" w:type="dxa"/>
            <w:noWrap/>
            <w:hideMark/>
          </w:tcPr>
          <w:p w:rsidR="00D13D50" w:rsidRPr="00581C27" w:rsidRDefault="00D13D50" w:rsidP="00266F00">
            <w:pPr>
              <w:jc w:val="center"/>
              <w:rPr>
                <w:sz w:val="22"/>
                <w:szCs w:val="22"/>
              </w:rPr>
            </w:pPr>
          </w:p>
        </w:tc>
        <w:tc>
          <w:tcPr>
            <w:tcW w:w="573" w:type="dxa"/>
            <w:noWrap/>
            <w:hideMark/>
          </w:tcPr>
          <w:p w:rsidR="00D13D50" w:rsidRPr="00581C27" w:rsidRDefault="00D13D50" w:rsidP="00266F00">
            <w:pPr>
              <w:jc w:val="center"/>
              <w:rPr>
                <w:sz w:val="22"/>
                <w:szCs w:val="22"/>
              </w:rPr>
            </w:pPr>
          </w:p>
        </w:tc>
      </w:tr>
      <w:tr w:rsidR="00D13D50" w:rsidRPr="00581C27" w:rsidTr="00266F00">
        <w:trPr>
          <w:trHeight w:val="300"/>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sz w:val="22"/>
                <w:szCs w:val="22"/>
              </w:rPr>
            </w:pPr>
            <w:r>
              <w:rPr>
                <w:sz w:val="22"/>
                <w:szCs w:val="22"/>
              </w:rPr>
              <w:t>1) визуальный осмотр на наличие повреждений</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sz w:val="22"/>
                <w:szCs w:val="22"/>
              </w:rPr>
            </w:pPr>
            <w:r>
              <w:rPr>
                <w:sz w:val="22"/>
                <w:szCs w:val="22"/>
              </w:rPr>
              <w:t>2) проверка работы</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330"/>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sz w:val="22"/>
                <w:szCs w:val="22"/>
              </w:rPr>
            </w:pPr>
            <w:r>
              <w:rPr>
                <w:sz w:val="22"/>
                <w:szCs w:val="22"/>
              </w:rPr>
              <w:t>отсутствие посторонних, значительных и неравномерных шумов при работе механизма</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405"/>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sz w:val="22"/>
                <w:szCs w:val="22"/>
              </w:rPr>
            </w:pPr>
            <w:r>
              <w:rPr>
                <w:sz w:val="22"/>
                <w:szCs w:val="22"/>
              </w:rPr>
              <w:t>проверка работы противоугонных захватов</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405"/>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sz w:val="22"/>
                <w:szCs w:val="22"/>
              </w:rPr>
            </w:pPr>
            <w:r>
              <w:rPr>
                <w:sz w:val="22"/>
                <w:szCs w:val="22"/>
              </w:rPr>
              <w:t xml:space="preserve">проверить затяжку гаек крепления </w:t>
            </w:r>
            <w:proofErr w:type="spellStart"/>
            <w:proofErr w:type="gramStart"/>
            <w:r>
              <w:rPr>
                <w:sz w:val="22"/>
                <w:szCs w:val="22"/>
              </w:rPr>
              <w:t>мотор-редукторов</w:t>
            </w:r>
            <w:proofErr w:type="spellEnd"/>
            <w:proofErr w:type="gramEnd"/>
            <w:r>
              <w:rPr>
                <w:sz w:val="22"/>
                <w:szCs w:val="22"/>
              </w:rPr>
              <w:t xml:space="preserve"> на валу</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405"/>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sz w:val="22"/>
                <w:szCs w:val="22"/>
              </w:rPr>
            </w:pPr>
            <w:r>
              <w:rPr>
                <w:sz w:val="22"/>
                <w:szCs w:val="22"/>
              </w:rPr>
              <w:t xml:space="preserve">проверить затяжку гаек крепления </w:t>
            </w:r>
            <w:proofErr w:type="spellStart"/>
            <w:proofErr w:type="gramStart"/>
            <w:r>
              <w:rPr>
                <w:sz w:val="22"/>
                <w:szCs w:val="22"/>
              </w:rPr>
              <w:t>мотор-редукторов</w:t>
            </w:r>
            <w:proofErr w:type="spellEnd"/>
            <w:proofErr w:type="gramEnd"/>
            <w:r>
              <w:rPr>
                <w:sz w:val="22"/>
                <w:szCs w:val="22"/>
              </w:rPr>
              <w:t xml:space="preserve"> на реактивной тяге</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sz w:val="22"/>
                <w:szCs w:val="22"/>
              </w:rPr>
            </w:pPr>
            <w:r>
              <w:rPr>
                <w:sz w:val="22"/>
                <w:szCs w:val="22"/>
              </w:rPr>
              <w:t>проверка болтовых креплений тележек и противоугонных захватов</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sz w:val="22"/>
                <w:szCs w:val="22"/>
              </w:rPr>
            </w:pPr>
            <w:r>
              <w:rPr>
                <w:sz w:val="22"/>
                <w:szCs w:val="22"/>
              </w:rPr>
              <w:t>проверка износа ходовых колес</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sz w:val="22"/>
                <w:szCs w:val="22"/>
              </w:rPr>
            </w:pPr>
            <w:r>
              <w:rPr>
                <w:sz w:val="22"/>
                <w:szCs w:val="22"/>
              </w:rPr>
              <w:t>проверить состояние шпоночных соединений и состояние подшипниковых узлов</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sz w:val="22"/>
                <w:szCs w:val="22"/>
              </w:rPr>
            </w:pPr>
            <w:r>
              <w:rPr>
                <w:sz w:val="22"/>
                <w:szCs w:val="22"/>
              </w:rPr>
              <w:t>Проверка работы тормозов:</w:t>
            </w:r>
          </w:p>
        </w:tc>
        <w:tc>
          <w:tcPr>
            <w:tcW w:w="605" w:type="dxa"/>
            <w:noWrap/>
            <w:hideMark/>
          </w:tcPr>
          <w:p w:rsidR="00D13D50" w:rsidRPr="00581C27" w:rsidRDefault="00D13D50" w:rsidP="00266F00">
            <w:pPr>
              <w:jc w:val="center"/>
              <w:rPr>
                <w:sz w:val="22"/>
                <w:szCs w:val="22"/>
              </w:rPr>
            </w:pPr>
          </w:p>
        </w:tc>
        <w:tc>
          <w:tcPr>
            <w:tcW w:w="573" w:type="dxa"/>
            <w:noWrap/>
            <w:hideMark/>
          </w:tcPr>
          <w:p w:rsidR="00D13D50" w:rsidRPr="00581C27" w:rsidRDefault="00D13D50" w:rsidP="00266F00">
            <w:pPr>
              <w:jc w:val="center"/>
              <w:rPr>
                <w:sz w:val="22"/>
                <w:szCs w:val="22"/>
              </w:rPr>
            </w:pPr>
          </w:p>
        </w:tc>
      </w:tr>
      <w:tr w:rsidR="00D13D50" w:rsidRPr="00581C27" w:rsidTr="00266F00">
        <w:trPr>
          <w:trHeight w:val="576"/>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iCs/>
                <w:sz w:val="22"/>
                <w:szCs w:val="22"/>
              </w:rPr>
            </w:pPr>
            <w:r>
              <w:rPr>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iCs/>
                <w:sz w:val="22"/>
                <w:szCs w:val="22"/>
              </w:rPr>
            </w:pPr>
            <w:r>
              <w:rPr>
                <w:iCs/>
                <w:sz w:val="22"/>
                <w:szCs w:val="22"/>
              </w:rPr>
              <w:t>2) проверка работы тормозов</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iCs/>
                <w:sz w:val="22"/>
                <w:szCs w:val="22"/>
              </w:rPr>
            </w:pPr>
            <w:r>
              <w:rPr>
                <w:iCs/>
                <w:sz w:val="22"/>
                <w:szCs w:val="22"/>
              </w:rPr>
              <w:t>3) проверка состояния тормозного диска</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sz w:val="22"/>
                <w:szCs w:val="22"/>
              </w:rPr>
            </w:pPr>
            <w:r>
              <w:rPr>
                <w:sz w:val="22"/>
                <w:szCs w:val="22"/>
              </w:rPr>
              <w:t>Проверка работы редукторов:</w:t>
            </w:r>
          </w:p>
        </w:tc>
        <w:tc>
          <w:tcPr>
            <w:tcW w:w="605" w:type="dxa"/>
            <w:noWrap/>
            <w:hideMark/>
          </w:tcPr>
          <w:p w:rsidR="00D13D50" w:rsidRPr="00581C27" w:rsidRDefault="00D13D50" w:rsidP="00266F00">
            <w:pPr>
              <w:jc w:val="center"/>
              <w:rPr>
                <w:sz w:val="22"/>
                <w:szCs w:val="22"/>
              </w:rPr>
            </w:pPr>
          </w:p>
        </w:tc>
        <w:tc>
          <w:tcPr>
            <w:tcW w:w="573" w:type="dxa"/>
            <w:noWrap/>
            <w:hideMark/>
          </w:tcPr>
          <w:p w:rsidR="00D13D50" w:rsidRPr="00581C27" w:rsidRDefault="00D13D50" w:rsidP="00266F00">
            <w:pPr>
              <w:jc w:val="center"/>
              <w:rPr>
                <w:sz w:val="22"/>
                <w:szCs w:val="22"/>
              </w:rPr>
            </w:pP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iCs/>
                <w:sz w:val="22"/>
                <w:szCs w:val="22"/>
              </w:rPr>
            </w:pPr>
            <w:r>
              <w:rPr>
                <w:iCs/>
                <w:sz w:val="22"/>
                <w:szCs w:val="22"/>
              </w:rPr>
              <w:t>1) визуальный осмотр на наличие повреждений, утечек, шумов, вибраций</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iCs/>
                <w:sz w:val="22"/>
                <w:szCs w:val="22"/>
              </w:rPr>
            </w:pPr>
            <w:r>
              <w:rPr>
                <w:iCs/>
                <w:sz w:val="22"/>
                <w:szCs w:val="22"/>
              </w:rPr>
              <w:t>2) проверить уровень масла в редукторах</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iCs/>
                <w:sz w:val="22"/>
                <w:szCs w:val="22"/>
              </w:rPr>
            </w:pPr>
            <w:r>
              <w:rPr>
                <w:iCs/>
                <w:sz w:val="22"/>
                <w:szCs w:val="22"/>
              </w:rPr>
              <w:t>3) промывка внутренних полостей корпусов редукторов и/или проведение работ по замене масла</w:t>
            </w:r>
          </w:p>
        </w:tc>
        <w:tc>
          <w:tcPr>
            <w:tcW w:w="605" w:type="dxa"/>
            <w:noWrap/>
            <w:hideMark/>
          </w:tcPr>
          <w:p w:rsidR="00D13D50" w:rsidRPr="00581C27" w:rsidRDefault="00D13D50" w:rsidP="00266F00">
            <w:pPr>
              <w:jc w:val="center"/>
              <w:rPr>
                <w:sz w:val="22"/>
                <w:szCs w:val="22"/>
              </w:rPr>
            </w:pP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300"/>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sz w:val="22"/>
                <w:szCs w:val="22"/>
              </w:rPr>
            </w:pPr>
            <w:r>
              <w:rPr>
                <w:sz w:val="22"/>
                <w:szCs w:val="22"/>
              </w:rPr>
              <w:t>проверка противоугонных захватов, стопоров</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864"/>
        </w:trPr>
        <w:tc>
          <w:tcPr>
            <w:tcW w:w="2301" w:type="dxa"/>
            <w:vMerge w:val="restart"/>
            <w:hideMark/>
          </w:tcPr>
          <w:p w:rsidR="00D13D50" w:rsidRPr="00581C27" w:rsidRDefault="00D13D50" w:rsidP="00266F00">
            <w:pPr>
              <w:jc w:val="both"/>
              <w:rPr>
                <w:sz w:val="22"/>
                <w:szCs w:val="22"/>
              </w:rPr>
            </w:pPr>
            <w:r>
              <w:rPr>
                <w:sz w:val="22"/>
                <w:szCs w:val="22"/>
              </w:rPr>
              <w:t>Крановые и тележечные пути</w:t>
            </w:r>
          </w:p>
        </w:tc>
        <w:tc>
          <w:tcPr>
            <w:tcW w:w="6363" w:type="dxa"/>
            <w:hideMark/>
          </w:tcPr>
          <w:p w:rsidR="00D13D50" w:rsidRPr="00581C27" w:rsidRDefault="00D13D50" w:rsidP="00266F00">
            <w:pPr>
              <w:jc w:val="both"/>
              <w:rPr>
                <w:sz w:val="22"/>
                <w:szCs w:val="22"/>
              </w:rPr>
            </w:pPr>
            <w:r>
              <w:rPr>
                <w:sz w:val="22"/>
                <w:szCs w:val="22"/>
              </w:rP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288"/>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sz w:val="22"/>
                <w:szCs w:val="22"/>
              </w:rPr>
            </w:pPr>
            <w:r>
              <w:rPr>
                <w:sz w:val="22"/>
                <w:szCs w:val="22"/>
              </w:rPr>
              <w:t>проверить крепление рельсов и соединение в местах стыка, а также степень износа рельса</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300"/>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sz w:val="22"/>
                <w:szCs w:val="22"/>
              </w:rPr>
            </w:pPr>
            <w:r>
              <w:rPr>
                <w:sz w:val="22"/>
                <w:szCs w:val="22"/>
              </w:rPr>
              <w:t>проверить ширину колеи, поперечный и продольный уклон рельсов</w:t>
            </w:r>
          </w:p>
        </w:tc>
        <w:tc>
          <w:tcPr>
            <w:tcW w:w="605" w:type="dxa"/>
            <w:noWrap/>
            <w:hideMark/>
          </w:tcPr>
          <w:p w:rsidR="00D13D50" w:rsidRPr="00581C27" w:rsidRDefault="00D13D50" w:rsidP="00266F00">
            <w:pPr>
              <w:jc w:val="center"/>
              <w:rPr>
                <w:sz w:val="22"/>
                <w:szCs w:val="22"/>
              </w:rPr>
            </w:pP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1152"/>
        </w:trPr>
        <w:tc>
          <w:tcPr>
            <w:tcW w:w="2301" w:type="dxa"/>
            <w:vMerge w:val="restart"/>
            <w:noWrap/>
            <w:hideMark/>
          </w:tcPr>
          <w:p w:rsidR="00D13D50" w:rsidRPr="00581C27" w:rsidRDefault="00D13D50" w:rsidP="00266F00">
            <w:pPr>
              <w:jc w:val="both"/>
              <w:rPr>
                <w:sz w:val="22"/>
                <w:szCs w:val="22"/>
              </w:rPr>
            </w:pPr>
            <w:r>
              <w:rPr>
                <w:sz w:val="22"/>
                <w:szCs w:val="22"/>
              </w:rPr>
              <w:t>Металлоконструкции</w:t>
            </w:r>
          </w:p>
        </w:tc>
        <w:tc>
          <w:tcPr>
            <w:tcW w:w="6363" w:type="dxa"/>
            <w:hideMark/>
          </w:tcPr>
          <w:p w:rsidR="00D13D50" w:rsidRPr="00581C27" w:rsidRDefault="00D13D50" w:rsidP="00266F00">
            <w:pPr>
              <w:jc w:val="both"/>
              <w:rPr>
                <w:sz w:val="22"/>
                <w:szCs w:val="22"/>
              </w:rPr>
            </w:pPr>
            <w:r>
              <w:rPr>
                <w:sz w:val="22"/>
                <w:szCs w:val="22"/>
              </w:rP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605" w:type="dxa"/>
            <w:noWrap/>
            <w:hideMark/>
          </w:tcPr>
          <w:p w:rsidR="00D13D50" w:rsidRPr="00581C27" w:rsidRDefault="00D13D50" w:rsidP="00266F00">
            <w:pPr>
              <w:jc w:val="center"/>
              <w:rPr>
                <w:b/>
                <w:bCs/>
                <w:sz w:val="22"/>
                <w:szCs w:val="22"/>
              </w:rPr>
            </w:pPr>
            <w:r>
              <w:rPr>
                <w:b/>
                <w:bCs/>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576"/>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sz w:val="22"/>
                <w:szCs w:val="22"/>
              </w:rPr>
            </w:pPr>
            <w:r>
              <w:rPr>
                <w:sz w:val="22"/>
                <w:szCs w:val="22"/>
              </w:rPr>
              <w:t>проверить затяжку всех болтовых соединений, внешнее состояние металлоконструкций, сварные швы несущих элементов</w:t>
            </w:r>
          </w:p>
        </w:tc>
        <w:tc>
          <w:tcPr>
            <w:tcW w:w="605" w:type="dxa"/>
            <w:noWrap/>
            <w:hideMark/>
          </w:tcPr>
          <w:p w:rsidR="00D13D50" w:rsidRPr="00581C27" w:rsidRDefault="00D13D50" w:rsidP="00266F00">
            <w:pPr>
              <w:jc w:val="center"/>
              <w:rPr>
                <w:sz w:val="22"/>
                <w:szCs w:val="22"/>
              </w:rPr>
            </w:pPr>
            <w:r>
              <w:rPr>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1728"/>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sz w:val="22"/>
                <w:szCs w:val="22"/>
              </w:rPr>
            </w:pPr>
            <w:r>
              <w:rPr>
                <w:sz w:val="22"/>
                <w:szCs w:val="22"/>
              </w:rP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605" w:type="dxa"/>
            <w:noWrap/>
            <w:hideMark/>
          </w:tcPr>
          <w:p w:rsidR="00D13D50" w:rsidRPr="00581C27" w:rsidRDefault="00D13D50" w:rsidP="00266F00">
            <w:pPr>
              <w:jc w:val="center"/>
              <w:rPr>
                <w:b/>
                <w:bCs/>
                <w:sz w:val="22"/>
                <w:szCs w:val="22"/>
              </w:rPr>
            </w:pPr>
            <w:r>
              <w:rPr>
                <w:b/>
                <w:bCs/>
                <w:sz w:val="22"/>
                <w:szCs w:val="22"/>
              </w:rPr>
              <w:t>+</w:t>
            </w:r>
          </w:p>
        </w:tc>
        <w:tc>
          <w:tcPr>
            <w:tcW w:w="573" w:type="dxa"/>
            <w:noWrap/>
            <w:hideMark/>
          </w:tcPr>
          <w:p w:rsidR="00D13D50" w:rsidRPr="00581C27" w:rsidRDefault="00D13D50" w:rsidP="00266F00">
            <w:pPr>
              <w:jc w:val="center"/>
              <w:rPr>
                <w:sz w:val="22"/>
                <w:szCs w:val="22"/>
              </w:rPr>
            </w:pPr>
            <w:r>
              <w:rPr>
                <w:sz w:val="22"/>
                <w:szCs w:val="22"/>
              </w:rPr>
              <w:t>+</w:t>
            </w:r>
          </w:p>
        </w:tc>
      </w:tr>
      <w:tr w:rsidR="00D13D50" w:rsidRPr="00581C27" w:rsidTr="00266F00">
        <w:trPr>
          <w:trHeight w:val="588"/>
        </w:trPr>
        <w:tc>
          <w:tcPr>
            <w:tcW w:w="2301" w:type="dxa"/>
            <w:vMerge/>
            <w:hideMark/>
          </w:tcPr>
          <w:p w:rsidR="00D13D50" w:rsidRPr="00581C27" w:rsidRDefault="00D13D50" w:rsidP="00266F00">
            <w:pPr>
              <w:jc w:val="both"/>
              <w:rPr>
                <w:sz w:val="22"/>
                <w:szCs w:val="22"/>
              </w:rPr>
            </w:pPr>
          </w:p>
        </w:tc>
        <w:tc>
          <w:tcPr>
            <w:tcW w:w="6363" w:type="dxa"/>
            <w:hideMark/>
          </w:tcPr>
          <w:p w:rsidR="00D13D50" w:rsidRPr="00581C27" w:rsidRDefault="00D13D50" w:rsidP="00266F00">
            <w:pPr>
              <w:jc w:val="both"/>
              <w:rPr>
                <w:sz w:val="22"/>
                <w:szCs w:val="22"/>
              </w:rPr>
            </w:pPr>
            <w:r>
              <w:rPr>
                <w:sz w:val="22"/>
                <w:szCs w:val="22"/>
              </w:rP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605" w:type="dxa"/>
            <w:noWrap/>
            <w:hideMark/>
          </w:tcPr>
          <w:p w:rsidR="00D13D50" w:rsidRPr="00581C27" w:rsidRDefault="00D13D50" w:rsidP="00266F00">
            <w:pPr>
              <w:jc w:val="center"/>
              <w:rPr>
                <w:b/>
                <w:bCs/>
                <w:sz w:val="22"/>
                <w:szCs w:val="22"/>
              </w:rPr>
            </w:pPr>
          </w:p>
        </w:tc>
        <w:tc>
          <w:tcPr>
            <w:tcW w:w="573" w:type="dxa"/>
            <w:noWrap/>
            <w:hideMark/>
          </w:tcPr>
          <w:p w:rsidR="00D13D50" w:rsidRPr="00581C27" w:rsidRDefault="00D13D50" w:rsidP="00266F00">
            <w:pPr>
              <w:jc w:val="center"/>
              <w:rPr>
                <w:sz w:val="22"/>
                <w:szCs w:val="22"/>
              </w:rPr>
            </w:pPr>
            <w:r>
              <w:rPr>
                <w:sz w:val="22"/>
                <w:szCs w:val="22"/>
              </w:rPr>
              <w:t>+</w:t>
            </w:r>
          </w:p>
        </w:tc>
      </w:tr>
    </w:tbl>
    <w:p w:rsidR="00D13D50" w:rsidRPr="00DD6275" w:rsidRDefault="00D13D50" w:rsidP="00D13D50">
      <w:pPr>
        <w:jc w:val="both"/>
        <w:rPr>
          <w:sz w:val="12"/>
          <w:szCs w:val="12"/>
        </w:rPr>
      </w:pPr>
    </w:p>
    <w:p w:rsidR="00D13D50" w:rsidRPr="00D13D50" w:rsidRDefault="00D13D50" w:rsidP="00D13D50">
      <w:pPr>
        <w:ind w:firstLine="708"/>
        <w:jc w:val="both"/>
      </w:pPr>
      <w:r>
        <w:t>Масло и рабочие жидкости, используемые при проведении сезонного технического обслуживания (СО), предоставляются Заказчиком.</w:t>
      </w:r>
    </w:p>
    <w:p w:rsidR="00D13D50" w:rsidRPr="00581C27" w:rsidRDefault="00D13D50" w:rsidP="00D13D50">
      <w:pPr>
        <w:jc w:val="center"/>
        <w:rPr>
          <w:b/>
          <w:sz w:val="28"/>
          <w:szCs w:val="28"/>
        </w:rPr>
      </w:pPr>
    </w:p>
    <w:tbl>
      <w:tblPr>
        <w:tblW w:w="9758" w:type="dxa"/>
        <w:tblLook w:val="01E0"/>
      </w:tblPr>
      <w:tblGrid>
        <w:gridCol w:w="4877"/>
        <w:gridCol w:w="4881"/>
      </w:tblGrid>
      <w:tr w:rsidR="00D13D50" w:rsidRPr="00581C27" w:rsidTr="00266F00">
        <w:tc>
          <w:tcPr>
            <w:tcW w:w="4877" w:type="dxa"/>
          </w:tcPr>
          <w:p w:rsidR="00D13D50" w:rsidRPr="00581C27" w:rsidRDefault="00D13D50" w:rsidP="00266F00">
            <w:pPr>
              <w:ind w:firstLine="567"/>
              <w:jc w:val="center"/>
              <w:rPr>
                <w:b/>
              </w:rPr>
            </w:pPr>
          </w:p>
          <w:p w:rsidR="00D13D50" w:rsidRPr="00581C27" w:rsidRDefault="00D13D50" w:rsidP="00266F00">
            <w:pPr>
              <w:ind w:firstLine="567"/>
            </w:pPr>
            <w:r>
              <w:rPr>
                <w:b/>
              </w:rPr>
              <w:t>Заказчик:</w:t>
            </w:r>
          </w:p>
        </w:tc>
        <w:tc>
          <w:tcPr>
            <w:tcW w:w="4881" w:type="dxa"/>
          </w:tcPr>
          <w:p w:rsidR="00D13D50" w:rsidRPr="00581C27" w:rsidRDefault="00D13D50" w:rsidP="00266F00">
            <w:pPr>
              <w:ind w:firstLine="567"/>
              <w:jc w:val="center"/>
              <w:rPr>
                <w:b/>
              </w:rPr>
            </w:pPr>
          </w:p>
          <w:p w:rsidR="00D13D50" w:rsidRPr="00581C27" w:rsidRDefault="00D13D50" w:rsidP="00266F00">
            <w:pPr>
              <w:ind w:firstLine="567"/>
              <w:rPr>
                <w:b/>
              </w:rPr>
            </w:pPr>
            <w:r>
              <w:rPr>
                <w:b/>
              </w:rPr>
              <w:t>Исполнитель:</w:t>
            </w:r>
          </w:p>
          <w:p w:rsidR="00D13D50" w:rsidRPr="00581C27" w:rsidRDefault="00D13D50" w:rsidP="00266F00">
            <w:pPr>
              <w:ind w:firstLine="567"/>
              <w:jc w:val="center"/>
            </w:pPr>
          </w:p>
        </w:tc>
      </w:tr>
      <w:tr w:rsidR="00D13D50" w:rsidRPr="00581C27" w:rsidTr="00266F00">
        <w:tc>
          <w:tcPr>
            <w:tcW w:w="4877" w:type="dxa"/>
          </w:tcPr>
          <w:p w:rsidR="00D13D50" w:rsidRPr="00581C27" w:rsidRDefault="00D13D50" w:rsidP="00266F00">
            <w:pPr>
              <w:ind w:firstLine="567"/>
              <w:jc w:val="both"/>
            </w:pPr>
            <w:r>
              <w:t xml:space="preserve">_____________________ </w:t>
            </w:r>
          </w:p>
          <w:p w:rsidR="00D13D50" w:rsidRPr="00581C27" w:rsidRDefault="00D13D50" w:rsidP="00266F00">
            <w:pPr>
              <w:ind w:firstLine="567"/>
              <w:jc w:val="both"/>
            </w:pPr>
            <w:r>
              <w:t>м.п.</w:t>
            </w:r>
          </w:p>
        </w:tc>
        <w:tc>
          <w:tcPr>
            <w:tcW w:w="4881" w:type="dxa"/>
          </w:tcPr>
          <w:p w:rsidR="00D13D50" w:rsidRPr="00581C27" w:rsidRDefault="00D13D50" w:rsidP="00266F00">
            <w:pPr>
              <w:ind w:firstLine="567"/>
              <w:jc w:val="both"/>
            </w:pPr>
            <w:r>
              <w:t xml:space="preserve">____________________ </w:t>
            </w:r>
          </w:p>
          <w:p w:rsidR="00D13D50" w:rsidRPr="00581C27" w:rsidRDefault="00D13D50" w:rsidP="00266F00">
            <w:pPr>
              <w:ind w:firstLine="567"/>
              <w:jc w:val="both"/>
            </w:pPr>
            <w:r>
              <w:t>м.п.</w:t>
            </w:r>
          </w:p>
        </w:tc>
      </w:tr>
    </w:tbl>
    <w:p w:rsidR="00D13D50" w:rsidRPr="00581C27" w:rsidRDefault="00D13D50" w:rsidP="00D13D50">
      <w:pPr>
        <w:jc w:val="center"/>
        <w:rPr>
          <w:b/>
          <w:sz w:val="28"/>
          <w:szCs w:val="28"/>
        </w:rPr>
      </w:pPr>
    </w:p>
    <w:p w:rsidR="00D13D50" w:rsidRPr="00581C27" w:rsidRDefault="00D13D50" w:rsidP="00D13D50">
      <w:pPr>
        <w:suppressAutoHyphens w:val="0"/>
        <w:spacing w:after="200" w:line="276" w:lineRule="auto"/>
        <w:rPr>
          <w:b/>
          <w:sz w:val="28"/>
          <w:szCs w:val="28"/>
        </w:rPr>
      </w:pPr>
      <w:r>
        <w:rPr>
          <w:b/>
          <w:sz w:val="28"/>
          <w:szCs w:val="28"/>
        </w:rPr>
        <w:br w:type="page"/>
      </w:r>
    </w:p>
    <w:p w:rsidR="00D13D50" w:rsidRPr="00581C27" w:rsidRDefault="00D13D50" w:rsidP="00D13D50">
      <w:pPr>
        <w:jc w:val="right"/>
        <w:rPr>
          <w:b/>
        </w:rPr>
      </w:pPr>
      <w:r>
        <w:lastRenderedPageBreak/>
        <w:t>Приложение №2 к договору</w:t>
      </w:r>
      <w:r>
        <w:rPr>
          <w:b/>
        </w:rPr>
        <w:t xml:space="preserve"> </w:t>
      </w:r>
    </w:p>
    <w:p w:rsidR="00D13D50" w:rsidRPr="00581C27" w:rsidRDefault="00D13D50" w:rsidP="00D13D50">
      <w:pPr>
        <w:jc w:val="right"/>
      </w:pPr>
      <w:r>
        <w:t>на выполнение работ № _____________</w:t>
      </w:r>
    </w:p>
    <w:p w:rsidR="00D13D50" w:rsidRPr="00581C27" w:rsidRDefault="00D13D50" w:rsidP="00D13D50">
      <w:pPr>
        <w:jc w:val="right"/>
      </w:pPr>
      <w:r>
        <w:t>от «___»______________ 201___ г.</w:t>
      </w:r>
    </w:p>
    <w:p w:rsidR="00D13D50" w:rsidRPr="00581C27" w:rsidRDefault="00D13D50" w:rsidP="00D13D50">
      <w:pPr>
        <w:jc w:val="center"/>
        <w:rPr>
          <w:b/>
        </w:rPr>
      </w:pPr>
    </w:p>
    <w:p w:rsidR="00D13D50" w:rsidRPr="00581C27" w:rsidRDefault="00D13D50" w:rsidP="00D13D50">
      <w:pPr>
        <w:jc w:val="center"/>
        <w:rPr>
          <w:b/>
        </w:rPr>
      </w:pPr>
      <w:r>
        <w:rPr>
          <w:b/>
        </w:rPr>
        <w:t xml:space="preserve">Содержание и периодичность Работ </w:t>
      </w:r>
    </w:p>
    <w:p w:rsidR="00D13D50" w:rsidRPr="00581C27" w:rsidRDefault="00D13D50" w:rsidP="00D13D50">
      <w:pPr>
        <w:jc w:val="center"/>
        <w:rPr>
          <w:b/>
        </w:rPr>
      </w:pPr>
      <w:r>
        <w:rPr>
          <w:b/>
        </w:rPr>
        <w:t>по устранению неисправностей при текущем ремонте</w:t>
      </w:r>
    </w:p>
    <w:tbl>
      <w:tblPr>
        <w:tblStyle w:val="afff2"/>
        <w:tblW w:w="10173" w:type="dxa"/>
        <w:tblLook w:val="04A0"/>
      </w:tblPr>
      <w:tblGrid>
        <w:gridCol w:w="4786"/>
        <w:gridCol w:w="5387"/>
      </w:tblGrid>
      <w:tr w:rsidR="00D13D50" w:rsidRPr="00581C27" w:rsidTr="00266F00">
        <w:trPr>
          <w:trHeight w:val="300"/>
        </w:trPr>
        <w:tc>
          <w:tcPr>
            <w:tcW w:w="4786" w:type="dxa"/>
            <w:noWrap/>
            <w:vAlign w:val="center"/>
            <w:hideMark/>
          </w:tcPr>
          <w:p w:rsidR="00D13D50" w:rsidRPr="00581C27" w:rsidRDefault="00D13D50" w:rsidP="00266F00">
            <w:pPr>
              <w:jc w:val="center"/>
              <w:rPr>
                <w:b/>
                <w:color w:val="FF0000"/>
              </w:rPr>
            </w:pPr>
            <w:r>
              <w:rPr>
                <w:b/>
              </w:rPr>
              <w:t>Наименование механизма</w:t>
            </w:r>
          </w:p>
        </w:tc>
        <w:tc>
          <w:tcPr>
            <w:tcW w:w="5387" w:type="dxa"/>
            <w:noWrap/>
            <w:vAlign w:val="center"/>
            <w:hideMark/>
          </w:tcPr>
          <w:p w:rsidR="00D13D50" w:rsidRPr="00581C27" w:rsidRDefault="00D13D50" w:rsidP="00266F00">
            <w:pPr>
              <w:jc w:val="center"/>
              <w:rPr>
                <w:b/>
              </w:rPr>
            </w:pPr>
            <w:r>
              <w:rPr>
                <w:b/>
              </w:rPr>
              <w:t>Перечень работ</w:t>
            </w:r>
          </w:p>
        </w:tc>
      </w:tr>
      <w:tr w:rsidR="00D13D50" w:rsidRPr="00581C27" w:rsidTr="00266F00">
        <w:trPr>
          <w:trHeight w:val="20"/>
        </w:trPr>
        <w:tc>
          <w:tcPr>
            <w:tcW w:w="4786" w:type="dxa"/>
            <w:noWrap/>
            <w:vAlign w:val="center"/>
            <w:hideMark/>
          </w:tcPr>
          <w:p w:rsidR="00D13D50" w:rsidRPr="00581C27" w:rsidRDefault="00D13D50" w:rsidP="00266F00">
            <w:pPr>
              <w:ind w:left="142" w:hanging="142"/>
              <w:jc w:val="both"/>
              <w:rPr>
                <w:sz w:val="22"/>
                <w:szCs w:val="22"/>
              </w:rPr>
            </w:pPr>
            <w:r>
              <w:rPr>
                <w:sz w:val="22"/>
                <w:szCs w:val="22"/>
              </w:rPr>
              <w:t>Металлоконструкция крана:</w:t>
            </w:r>
          </w:p>
          <w:p w:rsidR="00D13D50" w:rsidRPr="00581C27" w:rsidRDefault="00D13D50" w:rsidP="00266F00">
            <w:pPr>
              <w:ind w:left="142" w:hanging="142"/>
              <w:jc w:val="both"/>
              <w:rPr>
                <w:sz w:val="22"/>
                <w:szCs w:val="22"/>
              </w:rPr>
            </w:pPr>
            <w:r>
              <w:rPr>
                <w:sz w:val="22"/>
                <w:szCs w:val="22"/>
              </w:rPr>
              <w:t>- кабина управления</w:t>
            </w:r>
          </w:p>
          <w:p w:rsidR="00D13D50" w:rsidRPr="00581C27" w:rsidRDefault="00D13D50" w:rsidP="00266F00">
            <w:pPr>
              <w:ind w:left="142" w:hanging="142"/>
              <w:jc w:val="both"/>
              <w:rPr>
                <w:sz w:val="22"/>
                <w:szCs w:val="22"/>
              </w:rPr>
            </w:pPr>
            <w:r>
              <w:rPr>
                <w:sz w:val="22"/>
                <w:szCs w:val="22"/>
              </w:rPr>
              <w:t>- опора (стойка), балка, пролетное строение, кронштейны установки КЭО</w:t>
            </w:r>
          </w:p>
          <w:p w:rsidR="00D13D50" w:rsidRPr="00581C27" w:rsidRDefault="00D13D50" w:rsidP="00266F00">
            <w:pPr>
              <w:ind w:left="142" w:hanging="142"/>
              <w:jc w:val="both"/>
              <w:rPr>
                <w:sz w:val="22"/>
                <w:szCs w:val="22"/>
              </w:rPr>
            </w:pPr>
            <w:r>
              <w:rPr>
                <w:sz w:val="22"/>
                <w:szCs w:val="22"/>
              </w:rPr>
              <w:t>- грузовая тележка</w:t>
            </w:r>
          </w:p>
          <w:p w:rsidR="00D13D50" w:rsidRPr="00581C27" w:rsidRDefault="00D13D50" w:rsidP="00266F00">
            <w:pPr>
              <w:ind w:left="142" w:hanging="142"/>
              <w:jc w:val="both"/>
              <w:rPr>
                <w:sz w:val="22"/>
                <w:szCs w:val="22"/>
              </w:rPr>
            </w:pPr>
            <w:r>
              <w:rPr>
                <w:sz w:val="22"/>
                <w:szCs w:val="22"/>
              </w:rPr>
              <w:t xml:space="preserve">- </w:t>
            </w:r>
            <w:proofErr w:type="spellStart"/>
            <w:r>
              <w:rPr>
                <w:sz w:val="22"/>
                <w:szCs w:val="22"/>
              </w:rPr>
              <w:t>подтележечный</w:t>
            </w:r>
            <w:proofErr w:type="spellEnd"/>
            <w:r>
              <w:rPr>
                <w:sz w:val="22"/>
                <w:szCs w:val="22"/>
              </w:rPr>
              <w:t xml:space="preserve"> рельс, монорельс </w:t>
            </w:r>
            <w:proofErr w:type="spellStart"/>
            <w:r>
              <w:rPr>
                <w:sz w:val="22"/>
                <w:szCs w:val="22"/>
              </w:rPr>
              <w:t>токоподвода</w:t>
            </w:r>
            <w:proofErr w:type="spellEnd"/>
            <w:r>
              <w:rPr>
                <w:sz w:val="22"/>
                <w:szCs w:val="22"/>
              </w:rPr>
              <w:t xml:space="preserve"> тележки</w:t>
            </w:r>
          </w:p>
          <w:p w:rsidR="00D13D50" w:rsidRPr="00581C27" w:rsidRDefault="00D13D50" w:rsidP="00266F00">
            <w:pPr>
              <w:ind w:left="142" w:hanging="142"/>
              <w:jc w:val="both"/>
              <w:rPr>
                <w:sz w:val="22"/>
                <w:szCs w:val="22"/>
              </w:rPr>
            </w:pPr>
            <w:r>
              <w:rPr>
                <w:sz w:val="22"/>
                <w:szCs w:val="22"/>
              </w:rPr>
              <w:t>- спредер, поворотная траверса</w:t>
            </w:r>
          </w:p>
          <w:p w:rsidR="00D13D50" w:rsidRPr="00581C27" w:rsidRDefault="00D13D50" w:rsidP="00266F00">
            <w:pPr>
              <w:ind w:left="142" w:hanging="142"/>
              <w:jc w:val="both"/>
              <w:rPr>
                <w:sz w:val="22"/>
                <w:szCs w:val="22"/>
              </w:rPr>
            </w:pPr>
            <w:r>
              <w:rPr>
                <w:sz w:val="22"/>
                <w:szCs w:val="22"/>
              </w:rPr>
              <w:t>- лестница, площадка, настил, галерея, ограждение, кабельный лоток, буферов</w:t>
            </w:r>
          </w:p>
          <w:p w:rsidR="00D13D50" w:rsidRPr="00581C27" w:rsidRDefault="00D13D50" w:rsidP="00266F00">
            <w:pPr>
              <w:ind w:left="142" w:hanging="142"/>
              <w:jc w:val="both"/>
              <w:rPr>
                <w:sz w:val="22"/>
                <w:szCs w:val="22"/>
              </w:rPr>
            </w:pPr>
            <w:r>
              <w:rPr>
                <w:sz w:val="22"/>
                <w:szCs w:val="22"/>
              </w:rPr>
              <w:t>- ремонтный кран (канатная таль)</w:t>
            </w:r>
          </w:p>
          <w:p w:rsidR="00D13D50" w:rsidRPr="00581C27" w:rsidRDefault="00D13D50" w:rsidP="00266F00">
            <w:pPr>
              <w:ind w:left="142" w:hanging="142"/>
              <w:jc w:val="both"/>
              <w:rPr>
                <w:sz w:val="22"/>
                <w:szCs w:val="22"/>
              </w:rPr>
            </w:pPr>
            <w:r>
              <w:rPr>
                <w:sz w:val="22"/>
                <w:szCs w:val="22"/>
              </w:rPr>
              <w:t xml:space="preserve">- барабан </w:t>
            </w:r>
            <w:proofErr w:type="spellStart"/>
            <w:r>
              <w:rPr>
                <w:sz w:val="22"/>
                <w:szCs w:val="22"/>
              </w:rPr>
              <w:t>токоподвода</w:t>
            </w:r>
            <w:proofErr w:type="spellEnd"/>
            <w:r>
              <w:rPr>
                <w:sz w:val="22"/>
                <w:szCs w:val="22"/>
              </w:rPr>
              <w:t xml:space="preserve"> крана и приводной механизм</w:t>
            </w:r>
          </w:p>
          <w:p w:rsidR="00D13D50" w:rsidRPr="00581C27" w:rsidRDefault="00D13D50" w:rsidP="00266F00">
            <w:pPr>
              <w:ind w:left="142" w:hanging="142"/>
              <w:jc w:val="both"/>
              <w:rPr>
                <w:sz w:val="22"/>
                <w:szCs w:val="22"/>
              </w:rPr>
            </w:pPr>
            <w:r>
              <w:rPr>
                <w:sz w:val="22"/>
                <w:szCs w:val="22"/>
              </w:rPr>
              <w:t>- дом-кожух</w:t>
            </w:r>
          </w:p>
          <w:p w:rsidR="00D13D50" w:rsidRPr="00581C27" w:rsidRDefault="00D13D50" w:rsidP="00266F00">
            <w:pPr>
              <w:ind w:left="142" w:hanging="142"/>
              <w:rPr>
                <w:b/>
                <w:sz w:val="20"/>
                <w:szCs w:val="20"/>
              </w:rPr>
            </w:pPr>
            <w:r>
              <w:rPr>
                <w:sz w:val="22"/>
                <w:szCs w:val="22"/>
              </w:rPr>
              <w:t>- кабина электрооборудования</w:t>
            </w:r>
          </w:p>
        </w:tc>
        <w:tc>
          <w:tcPr>
            <w:tcW w:w="5387" w:type="dxa"/>
            <w:vMerge w:val="restart"/>
            <w:noWrap/>
            <w:hideMark/>
          </w:tcPr>
          <w:p w:rsidR="00D13D50" w:rsidRPr="00581C27" w:rsidRDefault="00D13D50" w:rsidP="00266F00">
            <w:pPr>
              <w:jc w:val="both"/>
              <w:rPr>
                <w:sz w:val="22"/>
                <w:szCs w:val="22"/>
              </w:rPr>
            </w:pPr>
            <w:r>
              <w:rPr>
                <w:sz w:val="22"/>
                <w:szCs w:val="22"/>
              </w:rPr>
              <w:t xml:space="preserve">1. произвести осмотр (проверить состояние); </w:t>
            </w:r>
          </w:p>
          <w:p w:rsidR="00D13D50" w:rsidRPr="00581C27" w:rsidRDefault="00D13D50" w:rsidP="00266F00">
            <w:pPr>
              <w:jc w:val="both"/>
              <w:rPr>
                <w:sz w:val="22"/>
                <w:szCs w:val="22"/>
              </w:rPr>
            </w:pPr>
            <w:r>
              <w:rPr>
                <w:sz w:val="22"/>
                <w:szCs w:val="22"/>
              </w:rPr>
              <w:t xml:space="preserve">2. произвести дефектацию с определением степени износа и технического состояния механизма (при необходимости с проведением работ по разборке-сборке и с инструментальными замерами); </w:t>
            </w:r>
          </w:p>
          <w:p w:rsidR="00D13D50" w:rsidRPr="00581C27" w:rsidRDefault="00D13D50" w:rsidP="00266F00">
            <w:pPr>
              <w:jc w:val="both"/>
              <w:rPr>
                <w:sz w:val="22"/>
                <w:szCs w:val="22"/>
              </w:rPr>
            </w:pPr>
            <w:r>
              <w:rPr>
                <w:sz w:val="22"/>
                <w:szCs w:val="22"/>
              </w:rPr>
              <w:t xml:space="preserve">3. произвести работы по замене (ремонту) неисправного узла (детали); </w:t>
            </w:r>
          </w:p>
          <w:p w:rsidR="00D13D50" w:rsidRPr="00581C27" w:rsidRDefault="00D13D50" w:rsidP="00266F00">
            <w:pPr>
              <w:jc w:val="both"/>
              <w:rPr>
                <w:sz w:val="22"/>
                <w:szCs w:val="22"/>
              </w:rPr>
            </w:pPr>
            <w:r>
              <w:rPr>
                <w:sz w:val="22"/>
                <w:szCs w:val="22"/>
              </w:rPr>
              <w:t xml:space="preserve">4. произвести регулировку, смазку, окраску, подтягивание крепежных деталей, обкатку в холостом режиме (при необходимости); </w:t>
            </w:r>
          </w:p>
          <w:p w:rsidR="00D13D50" w:rsidRPr="00581C27" w:rsidRDefault="00D13D50" w:rsidP="00266F00">
            <w:pPr>
              <w:jc w:val="both"/>
              <w:rPr>
                <w:b/>
                <w:sz w:val="20"/>
                <w:szCs w:val="20"/>
              </w:rPr>
            </w:pPr>
            <w:r>
              <w:rPr>
                <w:sz w:val="22"/>
                <w:szCs w:val="22"/>
              </w:rPr>
              <w:t>5. проверить исправное состояние механизма, его пробным включением</w:t>
            </w:r>
          </w:p>
        </w:tc>
      </w:tr>
      <w:tr w:rsidR="00D13D50" w:rsidRPr="00581C27" w:rsidTr="00266F00">
        <w:trPr>
          <w:trHeight w:val="20"/>
        </w:trPr>
        <w:tc>
          <w:tcPr>
            <w:tcW w:w="4786" w:type="dxa"/>
            <w:noWrap/>
            <w:hideMark/>
          </w:tcPr>
          <w:p w:rsidR="00D13D50" w:rsidRPr="00581C27" w:rsidRDefault="00D13D50" w:rsidP="00266F00">
            <w:pPr>
              <w:jc w:val="both"/>
              <w:rPr>
                <w:sz w:val="22"/>
                <w:szCs w:val="22"/>
              </w:rPr>
            </w:pPr>
            <w:r>
              <w:rPr>
                <w:sz w:val="22"/>
                <w:szCs w:val="22"/>
              </w:rPr>
              <w:t>Противоугонные устройства</w:t>
            </w:r>
          </w:p>
        </w:tc>
        <w:tc>
          <w:tcPr>
            <w:tcW w:w="5387" w:type="dxa"/>
            <w:vMerge/>
            <w:hideMark/>
          </w:tcPr>
          <w:p w:rsidR="00D13D50" w:rsidRPr="00581C27" w:rsidRDefault="00D13D50" w:rsidP="00266F00">
            <w:pPr>
              <w:jc w:val="both"/>
              <w:rPr>
                <w:sz w:val="22"/>
                <w:szCs w:val="22"/>
              </w:rPr>
            </w:pPr>
          </w:p>
        </w:tc>
      </w:tr>
      <w:tr w:rsidR="00D13D50" w:rsidRPr="00581C27" w:rsidTr="00266F00">
        <w:trPr>
          <w:trHeight w:val="20"/>
        </w:trPr>
        <w:tc>
          <w:tcPr>
            <w:tcW w:w="4786" w:type="dxa"/>
            <w:noWrap/>
            <w:hideMark/>
          </w:tcPr>
          <w:p w:rsidR="00D13D50" w:rsidRPr="00581C27" w:rsidRDefault="00D13D50" w:rsidP="00266F00">
            <w:pPr>
              <w:jc w:val="both"/>
              <w:rPr>
                <w:sz w:val="22"/>
                <w:szCs w:val="22"/>
              </w:rPr>
            </w:pPr>
            <w:r>
              <w:rPr>
                <w:sz w:val="22"/>
                <w:szCs w:val="22"/>
              </w:rPr>
              <w:t>Механизмы тормозов, электрогидравлические толкатели</w:t>
            </w:r>
          </w:p>
        </w:tc>
        <w:tc>
          <w:tcPr>
            <w:tcW w:w="5387" w:type="dxa"/>
            <w:vMerge/>
            <w:hideMark/>
          </w:tcPr>
          <w:p w:rsidR="00D13D50" w:rsidRPr="00581C27" w:rsidRDefault="00D13D50" w:rsidP="00266F00">
            <w:pPr>
              <w:jc w:val="both"/>
              <w:rPr>
                <w:sz w:val="22"/>
                <w:szCs w:val="22"/>
              </w:rPr>
            </w:pPr>
          </w:p>
        </w:tc>
      </w:tr>
      <w:tr w:rsidR="00D13D50" w:rsidRPr="00581C27" w:rsidTr="00266F00">
        <w:trPr>
          <w:trHeight w:val="20"/>
        </w:trPr>
        <w:tc>
          <w:tcPr>
            <w:tcW w:w="4786" w:type="dxa"/>
            <w:noWrap/>
            <w:hideMark/>
          </w:tcPr>
          <w:p w:rsidR="00D13D50" w:rsidRPr="00581C27" w:rsidRDefault="00D13D50" w:rsidP="00266F00">
            <w:pPr>
              <w:jc w:val="both"/>
              <w:rPr>
                <w:sz w:val="22"/>
                <w:szCs w:val="22"/>
              </w:rPr>
            </w:pPr>
            <w:r>
              <w:rPr>
                <w:sz w:val="22"/>
                <w:szCs w:val="22"/>
              </w:rPr>
              <w:t>Ходовые колеса крана и тележки</w:t>
            </w:r>
          </w:p>
        </w:tc>
        <w:tc>
          <w:tcPr>
            <w:tcW w:w="5387" w:type="dxa"/>
            <w:vMerge/>
            <w:hideMark/>
          </w:tcPr>
          <w:p w:rsidR="00D13D50" w:rsidRPr="00581C27" w:rsidRDefault="00D13D50" w:rsidP="00266F00">
            <w:pPr>
              <w:jc w:val="both"/>
              <w:rPr>
                <w:sz w:val="22"/>
                <w:szCs w:val="22"/>
              </w:rPr>
            </w:pPr>
          </w:p>
        </w:tc>
      </w:tr>
      <w:tr w:rsidR="00D13D50" w:rsidRPr="00581C27" w:rsidTr="00266F00">
        <w:trPr>
          <w:trHeight w:val="20"/>
        </w:trPr>
        <w:tc>
          <w:tcPr>
            <w:tcW w:w="4786" w:type="dxa"/>
            <w:noWrap/>
            <w:hideMark/>
          </w:tcPr>
          <w:p w:rsidR="00D13D50" w:rsidRPr="00581C27" w:rsidRDefault="00D13D50" w:rsidP="00266F00">
            <w:pPr>
              <w:jc w:val="both"/>
              <w:rPr>
                <w:sz w:val="22"/>
                <w:szCs w:val="22"/>
              </w:rPr>
            </w:pPr>
            <w:r>
              <w:rPr>
                <w:sz w:val="22"/>
                <w:szCs w:val="22"/>
              </w:rPr>
              <w:t>Редукторы (</w:t>
            </w:r>
            <w:proofErr w:type="spellStart"/>
            <w:proofErr w:type="gramStart"/>
            <w:r>
              <w:rPr>
                <w:sz w:val="22"/>
                <w:szCs w:val="22"/>
              </w:rPr>
              <w:t>мотор-редукторы</w:t>
            </w:r>
            <w:proofErr w:type="spellEnd"/>
            <w:proofErr w:type="gramEnd"/>
            <w:r>
              <w:rPr>
                <w:sz w:val="22"/>
                <w:szCs w:val="22"/>
              </w:rPr>
              <w:t>), зубчатые (муфтовые) передачи, приводные валы</w:t>
            </w:r>
          </w:p>
        </w:tc>
        <w:tc>
          <w:tcPr>
            <w:tcW w:w="5387" w:type="dxa"/>
            <w:vMerge/>
            <w:hideMark/>
          </w:tcPr>
          <w:p w:rsidR="00D13D50" w:rsidRPr="00581C27" w:rsidRDefault="00D13D50" w:rsidP="00266F00">
            <w:pPr>
              <w:jc w:val="both"/>
              <w:rPr>
                <w:sz w:val="22"/>
                <w:szCs w:val="22"/>
              </w:rPr>
            </w:pPr>
          </w:p>
        </w:tc>
      </w:tr>
      <w:tr w:rsidR="00D13D50" w:rsidRPr="00581C27" w:rsidTr="00266F00">
        <w:trPr>
          <w:trHeight w:val="20"/>
        </w:trPr>
        <w:tc>
          <w:tcPr>
            <w:tcW w:w="4786" w:type="dxa"/>
            <w:noWrap/>
            <w:hideMark/>
          </w:tcPr>
          <w:p w:rsidR="00D13D50" w:rsidRPr="00581C27" w:rsidRDefault="00D13D50" w:rsidP="00266F00">
            <w:pPr>
              <w:jc w:val="both"/>
              <w:rPr>
                <w:sz w:val="22"/>
                <w:szCs w:val="22"/>
              </w:rPr>
            </w:pPr>
            <w:r>
              <w:rPr>
                <w:sz w:val="22"/>
                <w:szCs w:val="22"/>
              </w:rPr>
              <w:t>Грузовые барабаны и блоки</w:t>
            </w:r>
          </w:p>
        </w:tc>
        <w:tc>
          <w:tcPr>
            <w:tcW w:w="5387" w:type="dxa"/>
            <w:vMerge/>
            <w:hideMark/>
          </w:tcPr>
          <w:p w:rsidR="00D13D50" w:rsidRPr="00581C27" w:rsidRDefault="00D13D50" w:rsidP="00266F00">
            <w:pPr>
              <w:jc w:val="both"/>
              <w:rPr>
                <w:sz w:val="22"/>
                <w:szCs w:val="22"/>
              </w:rPr>
            </w:pPr>
          </w:p>
        </w:tc>
      </w:tr>
      <w:tr w:rsidR="00D13D50" w:rsidRPr="00581C27" w:rsidTr="00266F00">
        <w:trPr>
          <w:trHeight w:val="20"/>
        </w:trPr>
        <w:tc>
          <w:tcPr>
            <w:tcW w:w="4786" w:type="dxa"/>
            <w:noWrap/>
            <w:hideMark/>
          </w:tcPr>
          <w:p w:rsidR="00D13D50" w:rsidRPr="00581C27" w:rsidRDefault="00D13D50" w:rsidP="00266F00">
            <w:pPr>
              <w:jc w:val="both"/>
              <w:rPr>
                <w:sz w:val="22"/>
                <w:szCs w:val="22"/>
              </w:rPr>
            </w:pPr>
            <w:r>
              <w:rPr>
                <w:sz w:val="22"/>
                <w:szCs w:val="22"/>
              </w:rPr>
              <w:t>Канаты</w:t>
            </w:r>
          </w:p>
        </w:tc>
        <w:tc>
          <w:tcPr>
            <w:tcW w:w="5387" w:type="dxa"/>
            <w:vMerge/>
            <w:hideMark/>
          </w:tcPr>
          <w:p w:rsidR="00D13D50" w:rsidRPr="00581C27" w:rsidRDefault="00D13D50" w:rsidP="00266F00">
            <w:pPr>
              <w:jc w:val="both"/>
              <w:rPr>
                <w:sz w:val="22"/>
                <w:szCs w:val="22"/>
              </w:rPr>
            </w:pPr>
          </w:p>
        </w:tc>
      </w:tr>
      <w:tr w:rsidR="00D13D50" w:rsidRPr="00581C27" w:rsidTr="00266F00">
        <w:trPr>
          <w:trHeight w:val="20"/>
        </w:trPr>
        <w:tc>
          <w:tcPr>
            <w:tcW w:w="4786" w:type="dxa"/>
            <w:noWrap/>
            <w:hideMark/>
          </w:tcPr>
          <w:p w:rsidR="00D13D50" w:rsidRPr="00581C27" w:rsidRDefault="00D13D50" w:rsidP="00266F00">
            <w:pPr>
              <w:jc w:val="both"/>
              <w:rPr>
                <w:sz w:val="22"/>
                <w:szCs w:val="22"/>
              </w:rPr>
            </w:pPr>
            <w:r>
              <w:rPr>
                <w:sz w:val="22"/>
                <w:szCs w:val="22"/>
              </w:rPr>
              <w:t>Электродвигатели, трансформаторы</w:t>
            </w:r>
          </w:p>
        </w:tc>
        <w:tc>
          <w:tcPr>
            <w:tcW w:w="5387" w:type="dxa"/>
            <w:vMerge/>
            <w:hideMark/>
          </w:tcPr>
          <w:p w:rsidR="00D13D50" w:rsidRPr="00581C27" w:rsidRDefault="00D13D50" w:rsidP="00266F00">
            <w:pPr>
              <w:jc w:val="both"/>
              <w:rPr>
                <w:sz w:val="22"/>
                <w:szCs w:val="22"/>
              </w:rPr>
            </w:pPr>
          </w:p>
        </w:tc>
      </w:tr>
      <w:tr w:rsidR="00D13D50" w:rsidRPr="00581C27" w:rsidTr="00266F00">
        <w:trPr>
          <w:trHeight w:val="20"/>
        </w:trPr>
        <w:tc>
          <w:tcPr>
            <w:tcW w:w="4786" w:type="dxa"/>
            <w:noWrap/>
            <w:hideMark/>
          </w:tcPr>
          <w:p w:rsidR="00D13D50" w:rsidRPr="00581C27" w:rsidRDefault="00D13D50" w:rsidP="00266F00">
            <w:pPr>
              <w:jc w:val="both"/>
              <w:rPr>
                <w:sz w:val="22"/>
                <w:szCs w:val="22"/>
              </w:rPr>
            </w:pPr>
            <w:r>
              <w:rPr>
                <w:sz w:val="22"/>
                <w:szCs w:val="22"/>
              </w:rPr>
              <w:t xml:space="preserve">Частотные преобразователи </w:t>
            </w:r>
          </w:p>
        </w:tc>
        <w:tc>
          <w:tcPr>
            <w:tcW w:w="5387" w:type="dxa"/>
            <w:vMerge/>
            <w:hideMark/>
          </w:tcPr>
          <w:p w:rsidR="00D13D50" w:rsidRPr="00581C27" w:rsidRDefault="00D13D50" w:rsidP="00266F00">
            <w:pPr>
              <w:jc w:val="both"/>
              <w:rPr>
                <w:sz w:val="22"/>
                <w:szCs w:val="22"/>
              </w:rPr>
            </w:pPr>
          </w:p>
        </w:tc>
      </w:tr>
      <w:tr w:rsidR="00D13D50" w:rsidRPr="00581C27" w:rsidTr="00266F00">
        <w:trPr>
          <w:trHeight w:val="20"/>
        </w:trPr>
        <w:tc>
          <w:tcPr>
            <w:tcW w:w="4786" w:type="dxa"/>
            <w:noWrap/>
            <w:hideMark/>
          </w:tcPr>
          <w:p w:rsidR="00D13D50" w:rsidRPr="00581C27" w:rsidRDefault="00D13D50" w:rsidP="00266F00">
            <w:pPr>
              <w:jc w:val="both"/>
              <w:rPr>
                <w:sz w:val="22"/>
                <w:szCs w:val="22"/>
              </w:rPr>
            </w:pPr>
            <w:r>
              <w:rPr>
                <w:sz w:val="22"/>
                <w:szCs w:val="22"/>
              </w:rPr>
              <w:t>Приборы электроакустические сигнальные, анемометр</w:t>
            </w:r>
          </w:p>
        </w:tc>
        <w:tc>
          <w:tcPr>
            <w:tcW w:w="5387" w:type="dxa"/>
            <w:vMerge/>
            <w:hideMark/>
          </w:tcPr>
          <w:p w:rsidR="00D13D50" w:rsidRPr="00581C27" w:rsidRDefault="00D13D50" w:rsidP="00266F00">
            <w:pPr>
              <w:jc w:val="both"/>
              <w:rPr>
                <w:sz w:val="22"/>
                <w:szCs w:val="22"/>
              </w:rPr>
            </w:pPr>
          </w:p>
        </w:tc>
      </w:tr>
      <w:tr w:rsidR="00D13D50" w:rsidRPr="00581C27" w:rsidTr="00266F00">
        <w:trPr>
          <w:trHeight w:val="20"/>
        </w:trPr>
        <w:tc>
          <w:tcPr>
            <w:tcW w:w="4786" w:type="dxa"/>
            <w:noWrap/>
            <w:hideMark/>
          </w:tcPr>
          <w:p w:rsidR="00D13D50" w:rsidRPr="00581C27" w:rsidRDefault="00D13D50" w:rsidP="00266F00">
            <w:pPr>
              <w:jc w:val="both"/>
              <w:rPr>
                <w:sz w:val="22"/>
                <w:szCs w:val="22"/>
              </w:rPr>
            </w:pPr>
            <w:r>
              <w:rPr>
                <w:sz w:val="22"/>
                <w:szCs w:val="22"/>
              </w:rPr>
              <w:t>Ограничитель грузоподъемности (датчики нагрузки)</w:t>
            </w:r>
          </w:p>
        </w:tc>
        <w:tc>
          <w:tcPr>
            <w:tcW w:w="5387" w:type="dxa"/>
            <w:vMerge/>
            <w:hideMark/>
          </w:tcPr>
          <w:p w:rsidR="00D13D50" w:rsidRPr="00581C27" w:rsidRDefault="00D13D50" w:rsidP="00266F00">
            <w:pPr>
              <w:jc w:val="both"/>
              <w:rPr>
                <w:sz w:val="22"/>
                <w:szCs w:val="22"/>
              </w:rPr>
            </w:pPr>
          </w:p>
        </w:tc>
      </w:tr>
      <w:tr w:rsidR="00D13D50" w:rsidRPr="00581C27" w:rsidTr="00266F00">
        <w:trPr>
          <w:trHeight w:val="20"/>
        </w:trPr>
        <w:tc>
          <w:tcPr>
            <w:tcW w:w="4786" w:type="dxa"/>
            <w:noWrap/>
            <w:hideMark/>
          </w:tcPr>
          <w:p w:rsidR="00D13D50" w:rsidRPr="00581C27" w:rsidRDefault="00D13D50" w:rsidP="00266F00">
            <w:pPr>
              <w:jc w:val="both"/>
              <w:rPr>
                <w:sz w:val="22"/>
                <w:szCs w:val="22"/>
              </w:rPr>
            </w:pPr>
            <w:r>
              <w:rPr>
                <w:sz w:val="22"/>
                <w:szCs w:val="22"/>
              </w:rPr>
              <w:t>Выключатели контактные, концевые выключатели (</w:t>
            </w:r>
            <w:proofErr w:type="spellStart"/>
            <w:r>
              <w:rPr>
                <w:sz w:val="22"/>
                <w:szCs w:val="22"/>
              </w:rPr>
              <w:t>командоаппараты</w:t>
            </w:r>
            <w:proofErr w:type="spellEnd"/>
            <w:r>
              <w:rPr>
                <w:sz w:val="22"/>
                <w:szCs w:val="22"/>
              </w:rPr>
              <w:t>)</w:t>
            </w:r>
          </w:p>
        </w:tc>
        <w:tc>
          <w:tcPr>
            <w:tcW w:w="5387" w:type="dxa"/>
            <w:vMerge/>
            <w:hideMark/>
          </w:tcPr>
          <w:p w:rsidR="00D13D50" w:rsidRPr="00581C27" w:rsidRDefault="00D13D50" w:rsidP="00266F00">
            <w:pPr>
              <w:jc w:val="both"/>
              <w:rPr>
                <w:sz w:val="22"/>
                <w:szCs w:val="22"/>
              </w:rPr>
            </w:pPr>
          </w:p>
        </w:tc>
      </w:tr>
      <w:tr w:rsidR="00D13D50" w:rsidRPr="00581C27" w:rsidTr="00266F00">
        <w:trPr>
          <w:trHeight w:val="20"/>
        </w:trPr>
        <w:tc>
          <w:tcPr>
            <w:tcW w:w="4786" w:type="dxa"/>
            <w:noWrap/>
            <w:hideMark/>
          </w:tcPr>
          <w:p w:rsidR="00D13D50" w:rsidRPr="00581C27" w:rsidRDefault="00D13D50" w:rsidP="00266F00">
            <w:pPr>
              <w:jc w:val="both"/>
              <w:rPr>
                <w:sz w:val="22"/>
                <w:szCs w:val="22"/>
              </w:rPr>
            </w:pPr>
            <w:r>
              <w:rPr>
                <w:sz w:val="22"/>
                <w:szCs w:val="22"/>
              </w:rPr>
              <w:t>Блоки резисторов</w:t>
            </w:r>
          </w:p>
        </w:tc>
        <w:tc>
          <w:tcPr>
            <w:tcW w:w="5387" w:type="dxa"/>
            <w:vMerge/>
            <w:hideMark/>
          </w:tcPr>
          <w:p w:rsidR="00D13D50" w:rsidRPr="00581C27" w:rsidRDefault="00D13D50" w:rsidP="00266F00">
            <w:pPr>
              <w:jc w:val="both"/>
              <w:rPr>
                <w:sz w:val="22"/>
                <w:szCs w:val="22"/>
              </w:rPr>
            </w:pPr>
          </w:p>
        </w:tc>
      </w:tr>
      <w:tr w:rsidR="00D13D50" w:rsidRPr="00581C27" w:rsidTr="00266F00">
        <w:trPr>
          <w:trHeight w:val="20"/>
        </w:trPr>
        <w:tc>
          <w:tcPr>
            <w:tcW w:w="4786" w:type="dxa"/>
            <w:noWrap/>
            <w:hideMark/>
          </w:tcPr>
          <w:p w:rsidR="00D13D50" w:rsidRPr="00581C27" w:rsidRDefault="00D13D50" w:rsidP="00266F00">
            <w:pPr>
              <w:jc w:val="both"/>
              <w:rPr>
                <w:sz w:val="22"/>
                <w:szCs w:val="22"/>
              </w:rPr>
            </w:pPr>
            <w:r>
              <w:rPr>
                <w:sz w:val="22"/>
                <w:szCs w:val="22"/>
              </w:rPr>
              <w:t xml:space="preserve">Контакторы электромагнитные (контактные соединения), </w:t>
            </w:r>
            <w:proofErr w:type="spellStart"/>
            <w:r>
              <w:rPr>
                <w:sz w:val="22"/>
                <w:szCs w:val="22"/>
              </w:rPr>
              <w:t>электропанели</w:t>
            </w:r>
            <w:proofErr w:type="spellEnd"/>
            <w:r>
              <w:rPr>
                <w:sz w:val="22"/>
                <w:szCs w:val="22"/>
              </w:rPr>
              <w:t xml:space="preserve"> управления</w:t>
            </w:r>
          </w:p>
        </w:tc>
        <w:tc>
          <w:tcPr>
            <w:tcW w:w="5387" w:type="dxa"/>
            <w:vMerge/>
            <w:hideMark/>
          </w:tcPr>
          <w:p w:rsidR="00D13D50" w:rsidRPr="00581C27" w:rsidRDefault="00D13D50" w:rsidP="00266F00">
            <w:pPr>
              <w:jc w:val="both"/>
              <w:rPr>
                <w:sz w:val="22"/>
                <w:szCs w:val="22"/>
              </w:rPr>
            </w:pPr>
          </w:p>
        </w:tc>
      </w:tr>
      <w:tr w:rsidR="00D13D50" w:rsidRPr="00581C27" w:rsidTr="00266F00">
        <w:trPr>
          <w:trHeight w:val="20"/>
        </w:trPr>
        <w:tc>
          <w:tcPr>
            <w:tcW w:w="4786" w:type="dxa"/>
            <w:noWrap/>
            <w:hideMark/>
          </w:tcPr>
          <w:p w:rsidR="00D13D50" w:rsidRPr="00581C27" w:rsidRDefault="00D13D50" w:rsidP="00266F00">
            <w:pPr>
              <w:jc w:val="both"/>
              <w:rPr>
                <w:sz w:val="22"/>
                <w:szCs w:val="22"/>
              </w:rPr>
            </w:pPr>
            <w:r>
              <w:rPr>
                <w:sz w:val="22"/>
                <w:szCs w:val="22"/>
              </w:rPr>
              <w:t>Кабели, токосъемные и токоподводящие устройства, разъемы электропитания, электропроводка, кабельные каретки монорельса</w:t>
            </w:r>
          </w:p>
        </w:tc>
        <w:tc>
          <w:tcPr>
            <w:tcW w:w="5387" w:type="dxa"/>
            <w:vMerge/>
            <w:hideMark/>
          </w:tcPr>
          <w:p w:rsidR="00D13D50" w:rsidRPr="00581C27" w:rsidRDefault="00D13D50" w:rsidP="00266F00">
            <w:pPr>
              <w:jc w:val="both"/>
              <w:rPr>
                <w:sz w:val="22"/>
                <w:szCs w:val="22"/>
              </w:rPr>
            </w:pPr>
          </w:p>
        </w:tc>
      </w:tr>
      <w:tr w:rsidR="00D13D50" w:rsidRPr="00581C27" w:rsidTr="00266F00">
        <w:trPr>
          <w:trHeight w:val="20"/>
        </w:trPr>
        <w:tc>
          <w:tcPr>
            <w:tcW w:w="4786" w:type="dxa"/>
            <w:noWrap/>
            <w:hideMark/>
          </w:tcPr>
          <w:p w:rsidR="00D13D50" w:rsidRPr="00581C27" w:rsidRDefault="00D13D50" w:rsidP="00266F00">
            <w:pPr>
              <w:jc w:val="both"/>
              <w:rPr>
                <w:sz w:val="22"/>
                <w:szCs w:val="22"/>
              </w:rPr>
            </w:pPr>
            <w:r>
              <w:rPr>
                <w:sz w:val="22"/>
                <w:szCs w:val="22"/>
              </w:rPr>
              <w:t>Панельный компьютер информационной системы мониторинга, джойстики управления крана, кресло-пульт, система видеонаблюдения крана</w:t>
            </w:r>
          </w:p>
        </w:tc>
        <w:tc>
          <w:tcPr>
            <w:tcW w:w="5387" w:type="dxa"/>
            <w:vMerge/>
            <w:hideMark/>
          </w:tcPr>
          <w:p w:rsidR="00D13D50" w:rsidRPr="00581C27" w:rsidRDefault="00D13D50" w:rsidP="00266F00">
            <w:pPr>
              <w:jc w:val="both"/>
              <w:rPr>
                <w:sz w:val="22"/>
                <w:szCs w:val="22"/>
              </w:rPr>
            </w:pPr>
          </w:p>
        </w:tc>
      </w:tr>
      <w:tr w:rsidR="00D13D50" w:rsidRPr="00581C27" w:rsidTr="00266F00">
        <w:trPr>
          <w:trHeight w:val="20"/>
        </w:trPr>
        <w:tc>
          <w:tcPr>
            <w:tcW w:w="4786" w:type="dxa"/>
            <w:noWrap/>
            <w:hideMark/>
          </w:tcPr>
          <w:p w:rsidR="00D13D50" w:rsidRPr="00581C27" w:rsidRDefault="00D13D50" w:rsidP="00266F00">
            <w:pPr>
              <w:jc w:val="both"/>
              <w:rPr>
                <w:sz w:val="22"/>
                <w:szCs w:val="22"/>
              </w:rPr>
            </w:pPr>
            <w:r>
              <w:rPr>
                <w:sz w:val="22"/>
                <w:szCs w:val="22"/>
              </w:rPr>
              <w:t>Климатическая стационарная система крана (</w:t>
            </w:r>
            <w:proofErr w:type="spellStart"/>
            <w:r>
              <w:rPr>
                <w:sz w:val="22"/>
                <w:szCs w:val="22"/>
              </w:rPr>
              <w:t>конвекторного</w:t>
            </w:r>
            <w:proofErr w:type="spellEnd"/>
            <w:r>
              <w:rPr>
                <w:sz w:val="22"/>
                <w:szCs w:val="22"/>
              </w:rPr>
              <w:t xml:space="preserve"> обогрева, обдува (очистки), кондиционирования)</w:t>
            </w:r>
          </w:p>
        </w:tc>
        <w:tc>
          <w:tcPr>
            <w:tcW w:w="5387" w:type="dxa"/>
            <w:vMerge/>
            <w:hideMark/>
          </w:tcPr>
          <w:p w:rsidR="00D13D50" w:rsidRPr="00581C27" w:rsidRDefault="00D13D50" w:rsidP="00266F00">
            <w:pPr>
              <w:jc w:val="both"/>
              <w:rPr>
                <w:sz w:val="22"/>
                <w:szCs w:val="22"/>
              </w:rPr>
            </w:pPr>
          </w:p>
        </w:tc>
      </w:tr>
      <w:tr w:rsidR="00D13D50" w:rsidRPr="00581C27" w:rsidTr="00266F00">
        <w:trPr>
          <w:trHeight w:val="20"/>
        </w:trPr>
        <w:tc>
          <w:tcPr>
            <w:tcW w:w="10173" w:type="dxa"/>
            <w:gridSpan w:val="2"/>
            <w:noWrap/>
            <w:hideMark/>
          </w:tcPr>
          <w:p w:rsidR="00D13D50" w:rsidRPr="00581C27" w:rsidRDefault="00D13D50" w:rsidP="00266F00">
            <w:pPr>
              <w:jc w:val="both"/>
            </w:pPr>
            <w:r>
              <w:rPr>
                <w:sz w:val="22"/>
                <w:szCs w:val="22"/>
              </w:rPr>
              <w:t xml:space="preserve">Дополнительные Работы, отсутствующие в настоящем приложении, согласовываются Сторонами в дефектном акте и подлежат выполнению после согласования с Заказчиком, без проведения новой </w:t>
            </w:r>
            <w:r>
              <w:rPr>
                <w:sz w:val="22"/>
                <w:szCs w:val="22"/>
              </w:rPr>
              <w:lastRenderedPageBreak/>
              <w:t>процедуры размещения заказа.</w:t>
            </w:r>
          </w:p>
        </w:tc>
      </w:tr>
    </w:tbl>
    <w:tbl>
      <w:tblPr>
        <w:tblW w:w="9758" w:type="dxa"/>
        <w:tblLook w:val="01E0"/>
      </w:tblPr>
      <w:tblGrid>
        <w:gridCol w:w="4877"/>
        <w:gridCol w:w="4881"/>
      </w:tblGrid>
      <w:tr w:rsidR="00D13D50" w:rsidRPr="00581C27" w:rsidTr="00266F00">
        <w:tc>
          <w:tcPr>
            <w:tcW w:w="4877" w:type="dxa"/>
          </w:tcPr>
          <w:p w:rsidR="00D13D50" w:rsidRPr="00581C27" w:rsidRDefault="00D13D50" w:rsidP="00266F00">
            <w:pPr>
              <w:ind w:firstLine="567"/>
            </w:pPr>
            <w:r>
              <w:rPr>
                <w:b/>
              </w:rPr>
              <w:lastRenderedPageBreak/>
              <w:t>Заказчик:</w:t>
            </w:r>
          </w:p>
        </w:tc>
        <w:tc>
          <w:tcPr>
            <w:tcW w:w="4881" w:type="dxa"/>
          </w:tcPr>
          <w:p w:rsidR="00D13D50" w:rsidRPr="00581C27" w:rsidRDefault="00D13D50" w:rsidP="00266F00">
            <w:pPr>
              <w:ind w:firstLine="567"/>
              <w:rPr>
                <w:b/>
              </w:rPr>
            </w:pPr>
            <w:r>
              <w:rPr>
                <w:b/>
              </w:rPr>
              <w:t>Исполнитель:</w:t>
            </w:r>
          </w:p>
          <w:p w:rsidR="00D13D50" w:rsidRPr="00581C27" w:rsidRDefault="00D13D50" w:rsidP="00266F00">
            <w:pPr>
              <w:ind w:firstLine="567"/>
              <w:jc w:val="center"/>
            </w:pPr>
          </w:p>
        </w:tc>
      </w:tr>
      <w:tr w:rsidR="00D13D50" w:rsidRPr="00581C27" w:rsidTr="00266F00">
        <w:tc>
          <w:tcPr>
            <w:tcW w:w="4877" w:type="dxa"/>
          </w:tcPr>
          <w:p w:rsidR="00D13D50" w:rsidRPr="00581C27" w:rsidRDefault="00D13D50" w:rsidP="00266F00">
            <w:pPr>
              <w:ind w:firstLine="567"/>
              <w:jc w:val="both"/>
            </w:pPr>
            <w:r>
              <w:t xml:space="preserve">_____________________ </w:t>
            </w:r>
          </w:p>
          <w:p w:rsidR="00D13D50" w:rsidRPr="00581C27" w:rsidRDefault="00D13D50" w:rsidP="00266F00">
            <w:pPr>
              <w:ind w:firstLine="567"/>
              <w:jc w:val="both"/>
            </w:pPr>
            <w:r>
              <w:t>м.п.</w:t>
            </w:r>
          </w:p>
        </w:tc>
        <w:tc>
          <w:tcPr>
            <w:tcW w:w="4881" w:type="dxa"/>
          </w:tcPr>
          <w:p w:rsidR="00D13D50" w:rsidRPr="00581C27" w:rsidRDefault="00D13D50" w:rsidP="00266F00">
            <w:pPr>
              <w:ind w:firstLine="567"/>
              <w:jc w:val="both"/>
            </w:pPr>
            <w:r>
              <w:t xml:space="preserve">____________________ </w:t>
            </w:r>
          </w:p>
          <w:p w:rsidR="00D13D50" w:rsidRPr="00581C27" w:rsidRDefault="00D13D50" w:rsidP="00266F00">
            <w:pPr>
              <w:ind w:firstLine="567"/>
              <w:jc w:val="both"/>
            </w:pPr>
            <w:r>
              <w:t>м.п.</w:t>
            </w:r>
          </w:p>
        </w:tc>
      </w:tr>
    </w:tbl>
    <w:p w:rsidR="00D13D50" w:rsidRPr="00581C27" w:rsidRDefault="00D13D50" w:rsidP="00D13D50">
      <w:pPr>
        <w:ind w:firstLine="567"/>
        <w:jc w:val="right"/>
        <w:rPr>
          <w:b/>
        </w:rPr>
      </w:pPr>
      <w:r>
        <w:br w:type="page"/>
      </w:r>
      <w:r>
        <w:lastRenderedPageBreak/>
        <w:t>Приложение № 3 к договору</w:t>
      </w:r>
      <w:r>
        <w:rPr>
          <w:b/>
        </w:rPr>
        <w:t xml:space="preserve"> </w:t>
      </w:r>
    </w:p>
    <w:p w:rsidR="00D13D50" w:rsidRPr="00581C27" w:rsidRDefault="00D13D50" w:rsidP="00D13D50">
      <w:pPr>
        <w:ind w:firstLine="567"/>
        <w:jc w:val="right"/>
      </w:pPr>
      <w:r>
        <w:t>на выполнение работ № _____________</w:t>
      </w:r>
    </w:p>
    <w:p w:rsidR="00D13D50" w:rsidRPr="00581C27" w:rsidRDefault="00D13D50" w:rsidP="00D13D50">
      <w:pPr>
        <w:ind w:firstLine="567"/>
        <w:jc w:val="right"/>
      </w:pPr>
      <w:r>
        <w:t>от «___»______________ 201___ г.</w:t>
      </w:r>
    </w:p>
    <w:p w:rsidR="00D13D50" w:rsidRPr="00581C27" w:rsidRDefault="00D13D50" w:rsidP="00D13D50">
      <w:pPr>
        <w:ind w:firstLine="567"/>
        <w:jc w:val="right"/>
      </w:pPr>
    </w:p>
    <w:p w:rsidR="00D13D50" w:rsidRPr="00581C27" w:rsidRDefault="00D13D50" w:rsidP="00D13D50">
      <w:pPr>
        <w:pStyle w:val="afc"/>
        <w:ind w:firstLine="567"/>
        <w:jc w:val="center"/>
        <w:rPr>
          <w:i/>
          <w:sz w:val="24"/>
          <w:szCs w:val="24"/>
        </w:rPr>
      </w:pPr>
    </w:p>
    <w:p w:rsidR="00D13D50" w:rsidRPr="00581C27" w:rsidRDefault="00D13D50" w:rsidP="00D13D50">
      <w:pPr>
        <w:pStyle w:val="afc"/>
        <w:ind w:firstLine="0"/>
        <w:jc w:val="center"/>
        <w:rPr>
          <w:i/>
          <w:sz w:val="24"/>
          <w:szCs w:val="24"/>
        </w:rPr>
      </w:pPr>
      <w:r>
        <w:rPr>
          <w:b/>
          <w:szCs w:val="28"/>
        </w:rPr>
        <w:t xml:space="preserve">Срок выполнения Работ </w:t>
      </w:r>
    </w:p>
    <w:tbl>
      <w:tblPr>
        <w:tblW w:w="10080" w:type="dxa"/>
        <w:tblInd w:w="93" w:type="dxa"/>
        <w:tblLayout w:type="fixed"/>
        <w:tblLook w:val="04A0"/>
      </w:tblPr>
      <w:tblGrid>
        <w:gridCol w:w="536"/>
        <w:gridCol w:w="46"/>
        <w:gridCol w:w="2552"/>
        <w:gridCol w:w="6946"/>
      </w:tblGrid>
      <w:tr w:rsidR="00D13D50" w:rsidRPr="00581C27" w:rsidTr="00266F00">
        <w:trPr>
          <w:trHeight w:val="1180"/>
          <w:tblHeader/>
        </w:trPr>
        <w:tc>
          <w:tcPr>
            <w:tcW w:w="536"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D13D50" w:rsidRPr="00581C27" w:rsidRDefault="00D13D50" w:rsidP="00266F00">
            <w:pPr>
              <w:jc w:val="center"/>
            </w:pPr>
            <w:r>
              <w:t xml:space="preserve">№ </w:t>
            </w:r>
            <w:proofErr w:type="spellStart"/>
            <w:proofErr w:type="gramStart"/>
            <w:r>
              <w:t>п</w:t>
            </w:r>
            <w:proofErr w:type="spellEnd"/>
            <w:proofErr w:type="gramEnd"/>
            <w:r>
              <w:t>/</w:t>
            </w:r>
            <w:proofErr w:type="spellStart"/>
            <w:r>
              <w:t>п</w:t>
            </w:r>
            <w:proofErr w:type="spellEnd"/>
          </w:p>
        </w:tc>
        <w:tc>
          <w:tcPr>
            <w:tcW w:w="2598" w:type="dxa"/>
            <w:gridSpan w:val="2"/>
            <w:tcBorders>
              <w:top w:val="single" w:sz="8" w:space="0" w:color="auto"/>
              <w:left w:val="single" w:sz="8" w:space="0" w:color="auto"/>
              <w:bottom w:val="single" w:sz="8" w:space="0" w:color="000000"/>
              <w:right w:val="single" w:sz="8" w:space="0" w:color="auto"/>
            </w:tcBorders>
            <w:shd w:val="clear" w:color="auto" w:fill="auto"/>
            <w:vAlign w:val="center"/>
            <w:hideMark/>
          </w:tcPr>
          <w:p w:rsidR="00D13D50" w:rsidRPr="00581C27" w:rsidRDefault="00D13D50" w:rsidP="00266F00">
            <w:pPr>
              <w:jc w:val="center"/>
            </w:pPr>
            <w:r>
              <w:t>Наименование работ, услуг</w:t>
            </w:r>
          </w:p>
        </w:tc>
        <w:tc>
          <w:tcPr>
            <w:tcW w:w="694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13D50" w:rsidRPr="00581C27" w:rsidRDefault="00D13D50" w:rsidP="00266F00">
            <w:pPr>
              <w:jc w:val="center"/>
            </w:pPr>
            <w:r>
              <w:t>Срок выполнения работ</w:t>
            </w:r>
          </w:p>
        </w:tc>
      </w:tr>
      <w:tr w:rsidR="00D13D50" w:rsidRPr="00581C27" w:rsidTr="00266F00">
        <w:trPr>
          <w:trHeight w:val="20"/>
          <w:tblHeader/>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D13D50" w:rsidRPr="00581C27" w:rsidRDefault="00D13D50" w:rsidP="00266F00">
            <w:pPr>
              <w:jc w:val="center"/>
            </w:pPr>
            <w:r>
              <w:t>1</w:t>
            </w:r>
          </w:p>
        </w:tc>
        <w:tc>
          <w:tcPr>
            <w:tcW w:w="2598" w:type="dxa"/>
            <w:gridSpan w:val="2"/>
            <w:tcBorders>
              <w:top w:val="nil"/>
              <w:left w:val="nil"/>
              <w:bottom w:val="single" w:sz="8" w:space="0" w:color="auto"/>
              <w:right w:val="single" w:sz="8" w:space="0" w:color="auto"/>
            </w:tcBorders>
            <w:shd w:val="clear" w:color="auto" w:fill="auto"/>
            <w:noWrap/>
            <w:vAlign w:val="center"/>
            <w:hideMark/>
          </w:tcPr>
          <w:p w:rsidR="00D13D50" w:rsidRPr="00581C27" w:rsidRDefault="00D13D50" w:rsidP="00266F00">
            <w:pPr>
              <w:jc w:val="center"/>
            </w:pPr>
            <w:r>
              <w:t>2</w:t>
            </w:r>
          </w:p>
        </w:tc>
        <w:tc>
          <w:tcPr>
            <w:tcW w:w="6946" w:type="dxa"/>
            <w:tcBorders>
              <w:top w:val="single" w:sz="4" w:space="0" w:color="auto"/>
              <w:left w:val="nil"/>
              <w:bottom w:val="single" w:sz="8" w:space="0" w:color="auto"/>
              <w:right w:val="single" w:sz="8" w:space="0" w:color="auto"/>
            </w:tcBorders>
            <w:shd w:val="clear" w:color="auto" w:fill="auto"/>
            <w:vAlign w:val="center"/>
            <w:hideMark/>
          </w:tcPr>
          <w:p w:rsidR="00D13D50" w:rsidRPr="00581C27" w:rsidRDefault="00D13D50" w:rsidP="00266F00">
            <w:pPr>
              <w:jc w:val="center"/>
            </w:pPr>
            <w:r>
              <w:t>3</w:t>
            </w:r>
          </w:p>
        </w:tc>
      </w:tr>
      <w:tr w:rsidR="00D13D50" w:rsidRPr="00581C27" w:rsidTr="00266F00">
        <w:trPr>
          <w:trHeight w:val="373"/>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13D50" w:rsidRPr="00581C27" w:rsidRDefault="00D13D50" w:rsidP="00266F00">
            <w:pPr>
              <w:jc w:val="center"/>
            </w:pPr>
            <w:r>
              <w:t xml:space="preserve">Техническое обслуживание и Сезонное техническое обслуживание (ТО и </w:t>
            </w:r>
            <w:proofErr w:type="gramStart"/>
            <w:r>
              <w:t>СО</w:t>
            </w:r>
            <w:proofErr w:type="gramEnd"/>
            <w:r>
              <w:t xml:space="preserve">) </w:t>
            </w:r>
          </w:p>
        </w:tc>
      </w:tr>
      <w:tr w:rsidR="00D13D50" w:rsidRPr="00581C27" w:rsidTr="00266F00">
        <w:trPr>
          <w:trHeight w:val="547"/>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D13D50" w:rsidRPr="00581C27" w:rsidRDefault="00D13D50" w:rsidP="00266F00">
            <w:pPr>
              <w:jc w:val="center"/>
            </w:pPr>
            <w:r>
              <w:t>1</w:t>
            </w:r>
          </w:p>
        </w:tc>
        <w:tc>
          <w:tcPr>
            <w:tcW w:w="2598" w:type="dxa"/>
            <w:gridSpan w:val="2"/>
            <w:tcBorders>
              <w:top w:val="nil"/>
              <w:left w:val="nil"/>
              <w:bottom w:val="single" w:sz="8" w:space="0" w:color="auto"/>
              <w:right w:val="single" w:sz="8" w:space="0" w:color="auto"/>
            </w:tcBorders>
            <w:shd w:val="clear" w:color="auto" w:fill="auto"/>
            <w:noWrap/>
            <w:vAlign w:val="center"/>
            <w:hideMark/>
          </w:tcPr>
          <w:p w:rsidR="00D13D50" w:rsidRPr="00581C27" w:rsidRDefault="00D13D50" w:rsidP="00266F00">
            <w:pPr>
              <w:jc w:val="center"/>
            </w:pPr>
            <w:r>
              <w:t>ТО</w:t>
            </w:r>
          </w:p>
        </w:tc>
        <w:tc>
          <w:tcPr>
            <w:tcW w:w="6946" w:type="dxa"/>
            <w:vMerge w:val="restart"/>
            <w:tcBorders>
              <w:top w:val="nil"/>
              <w:left w:val="nil"/>
              <w:right w:val="single" w:sz="8" w:space="0" w:color="auto"/>
            </w:tcBorders>
            <w:shd w:val="clear" w:color="auto" w:fill="auto"/>
            <w:vAlign w:val="center"/>
            <w:hideMark/>
          </w:tcPr>
          <w:p w:rsidR="00D13D50" w:rsidRPr="00581C27" w:rsidRDefault="00D13D50" w:rsidP="00266F00">
            <w:pPr>
              <w:jc w:val="center"/>
            </w:pPr>
            <w:r>
              <w:t>1 (один) календарный день</w:t>
            </w:r>
          </w:p>
        </w:tc>
      </w:tr>
      <w:tr w:rsidR="00D13D50" w:rsidRPr="00581C27" w:rsidTr="00266F00">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D13D50" w:rsidRPr="00581C27" w:rsidRDefault="00D13D50" w:rsidP="00266F00">
            <w:pPr>
              <w:jc w:val="center"/>
            </w:pPr>
            <w:r>
              <w:t>2</w:t>
            </w:r>
          </w:p>
        </w:tc>
        <w:tc>
          <w:tcPr>
            <w:tcW w:w="2598" w:type="dxa"/>
            <w:gridSpan w:val="2"/>
            <w:tcBorders>
              <w:top w:val="nil"/>
              <w:left w:val="nil"/>
              <w:bottom w:val="single" w:sz="8" w:space="0" w:color="auto"/>
              <w:right w:val="single" w:sz="8" w:space="0" w:color="auto"/>
            </w:tcBorders>
            <w:shd w:val="clear" w:color="auto" w:fill="auto"/>
            <w:noWrap/>
            <w:vAlign w:val="center"/>
            <w:hideMark/>
          </w:tcPr>
          <w:p w:rsidR="00D13D50" w:rsidRPr="00581C27" w:rsidRDefault="00D13D50" w:rsidP="00266F00">
            <w:pPr>
              <w:jc w:val="center"/>
            </w:pPr>
            <w:r>
              <w:t>СО</w:t>
            </w:r>
          </w:p>
        </w:tc>
        <w:tc>
          <w:tcPr>
            <w:tcW w:w="6946" w:type="dxa"/>
            <w:vMerge/>
            <w:tcBorders>
              <w:left w:val="nil"/>
              <w:right w:val="single" w:sz="8" w:space="0" w:color="auto"/>
            </w:tcBorders>
            <w:shd w:val="clear" w:color="auto" w:fill="auto"/>
            <w:vAlign w:val="center"/>
            <w:hideMark/>
          </w:tcPr>
          <w:p w:rsidR="00D13D50" w:rsidRPr="00581C27" w:rsidRDefault="00D13D50" w:rsidP="00266F00">
            <w:pPr>
              <w:jc w:val="center"/>
            </w:pPr>
          </w:p>
        </w:tc>
      </w:tr>
      <w:tr w:rsidR="00D13D50" w:rsidRPr="00581C27" w:rsidTr="00266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5"/>
        </w:trPr>
        <w:tc>
          <w:tcPr>
            <w:tcW w:w="10080" w:type="dxa"/>
            <w:gridSpan w:val="4"/>
          </w:tcPr>
          <w:p w:rsidR="00D13D50" w:rsidRPr="00581C27" w:rsidRDefault="00D13D50" w:rsidP="00266F00">
            <w:pPr>
              <w:tabs>
                <w:tab w:val="left" w:pos="284"/>
                <w:tab w:val="center" w:pos="4680"/>
                <w:tab w:val="right" w:pos="9355"/>
                <w:tab w:val="left" w:pos="9639"/>
              </w:tabs>
              <w:jc w:val="center"/>
            </w:pPr>
            <w:r>
              <w:t>Текущий ремонт (</w:t>
            </w:r>
            <w:proofErr w:type="gramStart"/>
            <w:r>
              <w:t>ТР</w:t>
            </w:r>
            <w:proofErr w:type="gramEnd"/>
            <w:r>
              <w:t>)</w:t>
            </w:r>
          </w:p>
        </w:tc>
      </w:tr>
      <w:tr w:rsidR="00D13D50" w:rsidRPr="00581C27" w:rsidTr="00266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3"/>
        </w:trPr>
        <w:tc>
          <w:tcPr>
            <w:tcW w:w="582" w:type="dxa"/>
            <w:gridSpan w:val="2"/>
          </w:tcPr>
          <w:p w:rsidR="00D13D50" w:rsidRPr="00581C27" w:rsidRDefault="00D13D50" w:rsidP="00266F00">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Pr>
          <w:p w:rsidR="00D13D50" w:rsidRPr="00581C27" w:rsidRDefault="00D13D50" w:rsidP="00266F00">
            <w:pPr>
              <w:jc w:val="center"/>
            </w:pPr>
            <w:proofErr w:type="gramStart"/>
            <w:r>
              <w:t>ТР</w:t>
            </w:r>
            <w:proofErr w:type="gramEnd"/>
          </w:p>
        </w:tc>
        <w:tc>
          <w:tcPr>
            <w:tcW w:w="6946" w:type="dxa"/>
            <w:shd w:val="clear" w:color="auto" w:fill="auto"/>
          </w:tcPr>
          <w:p w:rsidR="00D13D50" w:rsidRPr="00581C27" w:rsidRDefault="00D13D50" w:rsidP="00266F00">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по согласованию Сторон, но не более 5 (пяти) календарных дней</w:t>
            </w:r>
          </w:p>
        </w:tc>
      </w:tr>
    </w:tbl>
    <w:p w:rsidR="00D13D50" w:rsidRPr="00581C27" w:rsidRDefault="00D13D50" w:rsidP="00D13D50">
      <w:pPr>
        <w:pStyle w:val="afc"/>
        <w:ind w:firstLine="567"/>
        <w:jc w:val="center"/>
        <w:rPr>
          <w:i/>
          <w:sz w:val="24"/>
          <w:szCs w:val="24"/>
        </w:rPr>
      </w:pPr>
    </w:p>
    <w:p w:rsidR="00D13D50" w:rsidRPr="00581C27" w:rsidRDefault="00D13D50" w:rsidP="00D13D50">
      <w:pPr>
        <w:pStyle w:val="afc"/>
        <w:ind w:firstLine="567"/>
        <w:jc w:val="center"/>
        <w:rPr>
          <w:i/>
          <w:sz w:val="24"/>
          <w:szCs w:val="24"/>
        </w:rPr>
      </w:pPr>
    </w:p>
    <w:p w:rsidR="00D13D50" w:rsidRPr="00581C27" w:rsidRDefault="00D13D50" w:rsidP="00D13D50">
      <w:pPr>
        <w:ind w:firstLine="567"/>
        <w:jc w:val="center"/>
        <w:rPr>
          <w:b/>
        </w:rPr>
      </w:pPr>
    </w:p>
    <w:p w:rsidR="00D13D50" w:rsidRPr="00581C27" w:rsidRDefault="00D13D50" w:rsidP="00D13D50">
      <w:pPr>
        <w:ind w:firstLine="567"/>
        <w:jc w:val="center"/>
        <w:rPr>
          <w:b/>
        </w:rPr>
      </w:pPr>
    </w:p>
    <w:tbl>
      <w:tblPr>
        <w:tblW w:w="9758" w:type="dxa"/>
        <w:tblLook w:val="01E0"/>
      </w:tblPr>
      <w:tblGrid>
        <w:gridCol w:w="4877"/>
        <w:gridCol w:w="4881"/>
      </w:tblGrid>
      <w:tr w:rsidR="00D13D50" w:rsidRPr="00581C27" w:rsidTr="00266F00">
        <w:tc>
          <w:tcPr>
            <w:tcW w:w="4877" w:type="dxa"/>
          </w:tcPr>
          <w:p w:rsidR="00D13D50" w:rsidRPr="00581C27" w:rsidRDefault="00D13D50" w:rsidP="00266F00">
            <w:pPr>
              <w:ind w:firstLine="567"/>
              <w:jc w:val="center"/>
            </w:pPr>
            <w:r>
              <w:rPr>
                <w:b/>
              </w:rPr>
              <w:t>Заказчик:</w:t>
            </w:r>
          </w:p>
        </w:tc>
        <w:tc>
          <w:tcPr>
            <w:tcW w:w="4881" w:type="dxa"/>
          </w:tcPr>
          <w:p w:rsidR="00D13D50" w:rsidRPr="00581C27" w:rsidRDefault="00D13D50" w:rsidP="00266F00">
            <w:pPr>
              <w:ind w:firstLine="567"/>
              <w:jc w:val="center"/>
              <w:rPr>
                <w:b/>
              </w:rPr>
            </w:pPr>
            <w:r>
              <w:rPr>
                <w:b/>
              </w:rPr>
              <w:t>Исполнитель:</w:t>
            </w:r>
          </w:p>
          <w:p w:rsidR="00D13D50" w:rsidRPr="00581C27" w:rsidRDefault="00D13D50" w:rsidP="00266F00">
            <w:pPr>
              <w:ind w:firstLine="567"/>
              <w:jc w:val="center"/>
            </w:pPr>
          </w:p>
        </w:tc>
      </w:tr>
      <w:tr w:rsidR="00D13D50" w:rsidRPr="00581C27" w:rsidTr="00266F00">
        <w:tc>
          <w:tcPr>
            <w:tcW w:w="4877" w:type="dxa"/>
          </w:tcPr>
          <w:p w:rsidR="00D13D50" w:rsidRPr="00581C27" w:rsidRDefault="00D13D50" w:rsidP="00266F00">
            <w:pPr>
              <w:ind w:firstLine="567"/>
              <w:jc w:val="both"/>
            </w:pPr>
          </w:p>
          <w:p w:rsidR="00D13D50" w:rsidRPr="00581C27" w:rsidRDefault="00D13D50" w:rsidP="00266F00">
            <w:pPr>
              <w:ind w:firstLine="567"/>
              <w:jc w:val="both"/>
            </w:pPr>
            <w:r>
              <w:t xml:space="preserve">_____________________ </w:t>
            </w:r>
          </w:p>
          <w:p w:rsidR="00D13D50" w:rsidRPr="00581C27" w:rsidRDefault="00D13D50" w:rsidP="00266F00">
            <w:pPr>
              <w:ind w:firstLine="567"/>
              <w:jc w:val="both"/>
            </w:pPr>
            <w:r>
              <w:t>м.п.</w:t>
            </w:r>
          </w:p>
        </w:tc>
        <w:tc>
          <w:tcPr>
            <w:tcW w:w="4881" w:type="dxa"/>
          </w:tcPr>
          <w:p w:rsidR="00D13D50" w:rsidRPr="00581C27" w:rsidRDefault="00D13D50" w:rsidP="00266F00">
            <w:pPr>
              <w:ind w:firstLine="567"/>
              <w:jc w:val="both"/>
            </w:pPr>
          </w:p>
          <w:p w:rsidR="00D13D50" w:rsidRPr="00581C27" w:rsidRDefault="00D13D50" w:rsidP="00266F00">
            <w:pPr>
              <w:ind w:firstLine="567"/>
              <w:jc w:val="both"/>
            </w:pPr>
            <w:r>
              <w:t xml:space="preserve">____________________ </w:t>
            </w:r>
          </w:p>
          <w:p w:rsidR="00D13D50" w:rsidRPr="00581C27" w:rsidRDefault="00D13D50" w:rsidP="00266F00">
            <w:pPr>
              <w:ind w:firstLine="567"/>
              <w:jc w:val="both"/>
            </w:pPr>
            <w:r>
              <w:t>м.п.</w:t>
            </w:r>
          </w:p>
        </w:tc>
      </w:tr>
    </w:tbl>
    <w:p w:rsidR="00D13D50" w:rsidRPr="00581C27" w:rsidRDefault="00D13D50" w:rsidP="00D13D50">
      <w:pPr>
        <w:ind w:firstLine="567"/>
        <w:jc w:val="center"/>
      </w:pPr>
    </w:p>
    <w:p w:rsidR="00D13D50" w:rsidRPr="00581C27" w:rsidRDefault="00D13D50" w:rsidP="00D13D50">
      <w:pPr>
        <w:suppressAutoHyphens w:val="0"/>
        <w:spacing w:after="200" w:line="276" w:lineRule="auto"/>
      </w:pPr>
      <w:r>
        <w:br w:type="page"/>
      </w:r>
    </w:p>
    <w:p w:rsidR="00D13D50" w:rsidRPr="00581C27" w:rsidRDefault="00D13D50" w:rsidP="00D13D50">
      <w:pPr>
        <w:ind w:firstLine="567"/>
        <w:jc w:val="center"/>
      </w:pPr>
    </w:p>
    <w:p w:rsidR="00D13D50" w:rsidRPr="00581C27" w:rsidRDefault="00D13D50" w:rsidP="00D13D50">
      <w:pPr>
        <w:ind w:firstLine="567"/>
        <w:jc w:val="right"/>
        <w:rPr>
          <w:b/>
        </w:rPr>
      </w:pPr>
      <w:r>
        <w:t>Приложение № 4 к договору</w:t>
      </w:r>
      <w:r>
        <w:rPr>
          <w:b/>
        </w:rPr>
        <w:t xml:space="preserve"> </w:t>
      </w:r>
    </w:p>
    <w:p w:rsidR="00D13D50" w:rsidRPr="00581C27" w:rsidRDefault="00D13D50" w:rsidP="00D13D50">
      <w:pPr>
        <w:ind w:firstLine="567"/>
        <w:jc w:val="right"/>
      </w:pPr>
      <w:r>
        <w:t>на выполнение работ № _____________</w:t>
      </w:r>
    </w:p>
    <w:p w:rsidR="00D13D50" w:rsidRPr="00581C27" w:rsidRDefault="00D13D50" w:rsidP="00D13D50">
      <w:pPr>
        <w:ind w:firstLine="567"/>
        <w:jc w:val="right"/>
      </w:pPr>
      <w:r>
        <w:t>от «___»______________ 201___ г.</w:t>
      </w:r>
    </w:p>
    <w:p w:rsidR="00D13D50" w:rsidRPr="00581C27" w:rsidRDefault="00D13D50" w:rsidP="00D13D50">
      <w:pPr>
        <w:ind w:firstLine="567"/>
        <w:jc w:val="right"/>
      </w:pPr>
    </w:p>
    <w:p w:rsidR="00D13D50" w:rsidRPr="00581C27" w:rsidRDefault="00D13D50" w:rsidP="00D13D50">
      <w:pPr>
        <w:jc w:val="center"/>
        <w:rPr>
          <w:b/>
        </w:rPr>
      </w:pPr>
      <w:r>
        <w:rPr>
          <w:b/>
        </w:rPr>
        <w:t>Стоимость Работ</w:t>
      </w:r>
    </w:p>
    <w:p w:rsidR="00D13D50" w:rsidRPr="00581C27" w:rsidRDefault="00D13D50" w:rsidP="00D13D50">
      <w:pPr>
        <w:jc w:val="center"/>
        <w:rPr>
          <w: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536"/>
        <w:gridCol w:w="2694"/>
        <w:gridCol w:w="2268"/>
      </w:tblGrid>
      <w:tr w:rsidR="00D13D50" w:rsidRPr="00581C27" w:rsidTr="00266F00">
        <w:trPr>
          <w:trHeight w:val="561"/>
        </w:trPr>
        <w:tc>
          <w:tcPr>
            <w:tcW w:w="10173" w:type="dxa"/>
            <w:gridSpan w:val="4"/>
            <w:vAlign w:val="center"/>
          </w:tcPr>
          <w:p w:rsidR="00D13D50" w:rsidRPr="00581C27" w:rsidRDefault="00D13D50" w:rsidP="00266F00">
            <w:pPr>
              <w:jc w:val="center"/>
              <w:rPr>
                <w:b/>
              </w:rPr>
            </w:pPr>
            <w:r>
              <w:rPr>
                <w:b/>
              </w:rPr>
              <w:t>Стоимость работ по техническому обслуживанию</w:t>
            </w:r>
          </w:p>
        </w:tc>
      </w:tr>
      <w:tr w:rsidR="00D13D50" w:rsidRPr="00581C27" w:rsidTr="00266F00">
        <w:tc>
          <w:tcPr>
            <w:tcW w:w="675" w:type="dxa"/>
            <w:vAlign w:val="center"/>
          </w:tcPr>
          <w:p w:rsidR="00D13D50" w:rsidRPr="00581C27" w:rsidRDefault="00D13D50" w:rsidP="00266F00">
            <w:pPr>
              <w:pStyle w:val="afc"/>
              <w:ind w:firstLine="0"/>
              <w:jc w:val="center"/>
              <w:rPr>
                <w:b/>
                <w:sz w:val="24"/>
                <w:szCs w:val="24"/>
              </w:rPr>
            </w:pPr>
            <w:r>
              <w:rPr>
                <w:b/>
                <w:sz w:val="24"/>
                <w:szCs w:val="24"/>
              </w:rPr>
              <w:t xml:space="preserve">№ </w:t>
            </w:r>
          </w:p>
          <w:p w:rsidR="00D13D50" w:rsidRPr="00581C27" w:rsidRDefault="00D13D50" w:rsidP="00266F00">
            <w:pPr>
              <w:pStyle w:val="afc"/>
              <w:ind w:firstLine="0"/>
              <w:jc w:val="center"/>
              <w:rPr>
                <w:b/>
                <w:sz w:val="24"/>
                <w:szCs w:val="24"/>
              </w:rPr>
            </w:pPr>
            <w:proofErr w:type="spellStart"/>
            <w:proofErr w:type="gramStart"/>
            <w:r>
              <w:rPr>
                <w:b/>
                <w:sz w:val="24"/>
                <w:szCs w:val="24"/>
              </w:rPr>
              <w:t>п</w:t>
            </w:r>
            <w:proofErr w:type="spellEnd"/>
            <w:proofErr w:type="gramEnd"/>
            <w:r>
              <w:rPr>
                <w:b/>
                <w:sz w:val="24"/>
                <w:szCs w:val="24"/>
              </w:rPr>
              <w:t>/</w:t>
            </w:r>
            <w:proofErr w:type="spellStart"/>
            <w:r>
              <w:rPr>
                <w:b/>
                <w:sz w:val="24"/>
                <w:szCs w:val="24"/>
              </w:rPr>
              <w:t>п</w:t>
            </w:r>
            <w:proofErr w:type="spellEnd"/>
          </w:p>
        </w:tc>
        <w:tc>
          <w:tcPr>
            <w:tcW w:w="4536" w:type="dxa"/>
            <w:vAlign w:val="center"/>
          </w:tcPr>
          <w:p w:rsidR="00D13D50" w:rsidRPr="00581C27" w:rsidRDefault="00D13D50" w:rsidP="00266F00">
            <w:pPr>
              <w:pStyle w:val="afc"/>
              <w:ind w:firstLine="0"/>
              <w:jc w:val="center"/>
              <w:rPr>
                <w:b/>
                <w:sz w:val="24"/>
                <w:szCs w:val="24"/>
              </w:rPr>
            </w:pPr>
            <w:r>
              <w:rPr>
                <w:b/>
                <w:sz w:val="24"/>
                <w:szCs w:val="24"/>
              </w:rPr>
              <w:t>Наименование</w:t>
            </w:r>
          </w:p>
        </w:tc>
        <w:tc>
          <w:tcPr>
            <w:tcW w:w="2694" w:type="dxa"/>
            <w:vAlign w:val="center"/>
          </w:tcPr>
          <w:p w:rsidR="00D13D50" w:rsidRPr="00581C27" w:rsidRDefault="00D13D50" w:rsidP="00266F00">
            <w:pPr>
              <w:pStyle w:val="afc"/>
              <w:ind w:firstLine="0"/>
              <w:jc w:val="center"/>
              <w:rPr>
                <w:b/>
                <w:sz w:val="24"/>
                <w:szCs w:val="24"/>
              </w:rPr>
            </w:pPr>
            <w:r>
              <w:rPr>
                <w:b/>
                <w:sz w:val="24"/>
                <w:szCs w:val="24"/>
              </w:rPr>
              <w:t xml:space="preserve">Периодичность проведения </w:t>
            </w:r>
          </w:p>
        </w:tc>
        <w:tc>
          <w:tcPr>
            <w:tcW w:w="2268" w:type="dxa"/>
            <w:vAlign w:val="center"/>
          </w:tcPr>
          <w:p w:rsidR="00D13D50" w:rsidRPr="00581C27" w:rsidRDefault="00D13D50" w:rsidP="00266F00">
            <w:pPr>
              <w:pStyle w:val="afc"/>
              <w:ind w:firstLine="0"/>
              <w:jc w:val="center"/>
              <w:rPr>
                <w:b/>
                <w:sz w:val="24"/>
                <w:szCs w:val="24"/>
              </w:rPr>
            </w:pPr>
            <w:r>
              <w:rPr>
                <w:b/>
                <w:sz w:val="24"/>
                <w:szCs w:val="24"/>
              </w:rPr>
              <w:t>Стоимость</w:t>
            </w:r>
          </w:p>
          <w:p w:rsidR="00D13D50" w:rsidRPr="00581C27" w:rsidRDefault="00D13D50" w:rsidP="00266F00">
            <w:pPr>
              <w:pStyle w:val="afc"/>
              <w:ind w:firstLine="0"/>
              <w:jc w:val="center"/>
              <w:rPr>
                <w:b/>
                <w:sz w:val="24"/>
                <w:szCs w:val="24"/>
              </w:rPr>
            </w:pPr>
            <w:r>
              <w:rPr>
                <w:b/>
                <w:sz w:val="24"/>
                <w:szCs w:val="24"/>
              </w:rPr>
              <w:t>руб. без НДС</w:t>
            </w:r>
          </w:p>
        </w:tc>
      </w:tr>
      <w:tr w:rsidR="00D13D50" w:rsidRPr="00581C27" w:rsidTr="00266F00">
        <w:trPr>
          <w:trHeight w:val="461"/>
        </w:trPr>
        <w:tc>
          <w:tcPr>
            <w:tcW w:w="675" w:type="dxa"/>
            <w:vAlign w:val="center"/>
          </w:tcPr>
          <w:p w:rsidR="00D13D50" w:rsidRPr="00581C27" w:rsidRDefault="00D13D50" w:rsidP="00266F00">
            <w:pPr>
              <w:pStyle w:val="afc"/>
              <w:ind w:firstLine="0"/>
              <w:jc w:val="center"/>
              <w:rPr>
                <w:sz w:val="24"/>
                <w:szCs w:val="24"/>
              </w:rPr>
            </w:pPr>
            <w:r>
              <w:rPr>
                <w:sz w:val="24"/>
                <w:szCs w:val="24"/>
              </w:rPr>
              <w:t>1</w:t>
            </w:r>
          </w:p>
        </w:tc>
        <w:tc>
          <w:tcPr>
            <w:tcW w:w="4536" w:type="dxa"/>
            <w:vAlign w:val="center"/>
          </w:tcPr>
          <w:p w:rsidR="00D13D50" w:rsidRPr="00581C27" w:rsidRDefault="00D13D50" w:rsidP="00266F00">
            <w:pPr>
              <w:pStyle w:val="afc"/>
              <w:ind w:firstLine="0"/>
              <w:rPr>
                <w:sz w:val="24"/>
                <w:szCs w:val="24"/>
                <w:lang w:eastAsia="ru-RU"/>
              </w:rPr>
            </w:pPr>
            <w:r>
              <w:rPr>
                <w:sz w:val="24"/>
                <w:szCs w:val="24"/>
              </w:rPr>
              <w:t>Техническое обслуживание (ТО)</w:t>
            </w:r>
          </w:p>
        </w:tc>
        <w:tc>
          <w:tcPr>
            <w:tcW w:w="2694" w:type="dxa"/>
            <w:vAlign w:val="center"/>
          </w:tcPr>
          <w:p w:rsidR="00D13D50" w:rsidRPr="00581C27" w:rsidRDefault="00D13D50" w:rsidP="00266F00">
            <w:pPr>
              <w:pStyle w:val="afc"/>
              <w:ind w:firstLine="0"/>
              <w:jc w:val="center"/>
              <w:rPr>
                <w:sz w:val="24"/>
                <w:szCs w:val="24"/>
                <w:lang w:eastAsia="ru-RU"/>
              </w:rPr>
            </w:pPr>
            <w:r>
              <w:rPr>
                <w:sz w:val="24"/>
                <w:szCs w:val="24"/>
              </w:rPr>
              <w:t>по заявке Заказчика</w:t>
            </w:r>
          </w:p>
        </w:tc>
        <w:tc>
          <w:tcPr>
            <w:tcW w:w="2268" w:type="dxa"/>
            <w:vAlign w:val="center"/>
          </w:tcPr>
          <w:p w:rsidR="00D13D50" w:rsidRPr="00581C27" w:rsidRDefault="00D13D50" w:rsidP="00266F00">
            <w:pPr>
              <w:pStyle w:val="afc"/>
              <w:ind w:firstLine="0"/>
              <w:jc w:val="center"/>
              <w:rPr>
                <w:sz w:val="24"/>
                <w:szCs w:val="24"/>
              </w:rPr>
            </w:pPr>
          </w:p>
        </w:tc>
      </w:tr>
      <w:tr w:rsidR="00D13D50" w:rsidRPr="00581C27" w:rsidTr="00266F00">
        <w:trPr>
          <w:trHeight w:val="461"/>
        </w:trPr>
        <w:tc>
          <w:tcPr>
            <w:tcW w:w="675" w:type="dxa"/>
            <w:vAlign w:val="center"/>
          </w:tcPr>
          <w:p w:rsidR="00D13D50" w:rsidRPr="00581C27" w:rsidRDefault="00D13D50" w:rsidP="00266F00">
            <w:pPr>
              <w:pStyle w:val="afc"/>
              <w:ind w:firstLine="0"/>
              <w:jc w:val="center"/>
              <w:rPr>
                <w:sz w:val="24"/>
                <w:szCs w:val="24"/>
              </w:rPr>
            </w:pPr>
            <w:r>
              <w:rPr>
                <w:sz w:val="24"/>
                <w:szCs w:val="24"/>
              </w:rPr>
              <w:t>2</w:t>
            </w:r>
          </w:p>
        </w:tc>
        <w:tc>
          <w:tcPr>
            <w:tcW w:w="4536" w:type="dxa"/>
            <w:vAlign w:val="center"/>
          </w:tcPr>
          <w:p w:rsidR="00D13D50" w:rsidRPr="00581C27" w:rsidRDefault="00D13D50" w:rsidP="00266F00">
            <w:pPr>
              <w:pStyle w:val="afc"/>
              <w:ind w:firstLine="0"/>
              <w:rPr>
                <w:sz w:val="24"/>
                <w:szCs w:val="24"/>
                <w:lang w:eastAsia="ru-RU"/>
              </w:rPr>
            </w:pPr>
            <w:r>
              <w:rPr>
                <w:sz w:val="24"/>
                <w:szCs w:val="24"/>
              </w:rPr>
              <w:t>Сезонное техническое обслуживание (</w:t>
            </w:r>
            <w:proofErr w:type="gramStart"/>
            <w:r>
              <w:rPr>
                <w:sz w:val="24"/>
                <w:szCs w:val="24"/>
              </w:rPr>
              <w:t>СО</w:t>
            </w:r>
            <w:proofErr w:type="gramEnd"/>
            <w:r>
              <w:rPr>
                <w:sz w:val="24"/>
                <w:szCs w:val="24"/>
              </w:rPr>
              <w:t>)</w:t>
            </w:r>
          </w:p>
        </w:tc>
        <w:tc>
          <w:tcPr>
            <w:tcW w:w="2694" w:type="dxa"/>
            <w:vAlign w:val="center"/>
          </w:tcPr>
          <w:p w:rsidR="00D13D50" w:rsidRPr="00581C27" w:rsidRDefault="00D13D50" w:rsidP="00266F00">
            <w:pPr>
              <w:pStyle w:val="afc"/>
              <w:ind w:firstLine="0"/>
              <w:jc w:val="center"/>
              <w:rPr>
                <w:sz w:val="24"/>
                <w:szCs w:val="24"/>
              </w:rPr>
            </w:pPr>
            <w:r>
              <w:rPr>
                <w:sz w:val="24"/>
                <w:szCs w:val="24"/>
              </w:rPr>
              <w:t>по заявке Заказчика</w:t>
            </w:r>
          </w:p>
        </w:tc>
        <w:tc>
          <w:tcPr>
            <w:tcW w:w="2268" w:type="dxa"/>
            <w:vAlign w:val="center"/>
          </w:tcPr>
          <w:p w:rsidR="00D13D50" w:rsidRPr="00581C27" w:rsidRDefault="00D13D50" w:rsidP="00266F00">
            <w:pPr>
              <w:pStyle w:val="afc"/>
              <w:ind w:firstLine="0"/>
              <w:jc w:val="center"/>
              <w:rPr>
                <w:sz w:val="24"/>
                <w:szCs w:val="24"/>
              </w:rPr>
            </w:pPr>
          </w:p>
        </w:tc>
      </w:tr>
      <w:tr w:rsidR="00D13D50" w:rsidRPr="00581C27" w:rsidTr="00266F00">
        <w:trPr>
          <w:trHeight w:val="461"/>
        </w:trPr>
        <w:tc>
          <w:tcPr>
            <w:tcW w:w="10173" w:type="dxa"/>
            <w:gridSpan w:val="4"/>
            <w:vAlign w:val="center"/>
          </w:tcPr>
          <w:p w:rsidR="00D13D50" w:rsidRPr="00581C27" w:rsidRDefault="00D13D50" w:rsidP="00266F00">
            <w:pPr>
              <w:jc w:val="center"/>
            </w:pPr>
            <w:r>
              <w:rPr>
                <w:b/>
              </w:rPr>
              <w:t>Стоимость работ по техническому обслуживанию</w:t>
            </w:r>
          </w:p>
        </w:tc>
      </w:tr>
      <w:tr w:rsidR="00D13D50" w:rsidRPr="00581C27" w:rsidTr="00266F00">
        <w:trPr>
          <w:trHeight w:val="461"/>
        </w:trPr>
        <w:tc>
          <w:tcPr>
            <w:tcW w:w="675" w:type="dxa"/>
            <w:vAlign w:val="center"/>
          </w:tcPr>
          <w:p w:rsidR="00D13D50" w:rsidRPr="00581C27" w:rsidRDefault="00D13D50" w:rsidP="00266F00">
            <w:pPr>
              <w:pStyle w:val="afc"/>
              <w:ind w:firstLine="0"/>
              <w:jc w:val="center"/>
              <w:rPr>
                <w:b/>
                <w:sz w:val="24"/>
                <w:szCs w:val="24"/>
              </w:rPr>
            </w:pPr>
            <w:r>
              <w:rPr>
                <w:b/>
                <w:sz w:val="24"/>
                <w:szCs w:val="24"/>
              </w:rPr>
              <w:t xml:space="preserve">№ </w:t>
            </w:r>
          </w:p>
          <w:p w:rsidR="00D13D50" w:rsidRPr="00581C27" w:rsidRDefault="00D13D50" w:rsidP="00266F00">
            <w:pPr>
              <w:pStyle w:val="afc"/>
              <w:ind w:firstLine="0"/>
              <w:jc w:val="center"/>
              <w:rPr>
                <w:b/>
                <w:sz w:val="24"/>
                <w:szCs w:val="24"/>
              </w:rPr>
            </w:pPr>
            <w:proofErr w:type="spellStart"/>
            <w:proofErr w:type="gramStart"/>
            <w:r>
              <w:rPr>
                <w:b/>
                <w:sz w:val="24"/>
                <w:szCs w:val="24"/>
              </w:rPr>
              <w:t>п</w:t>
            </w:r>
            <w:proofErr w:type="spellEnd"/>
            <w:proofErr w:type="gramEnd"/>
            <w:r>
              <w:rPr>
                <w:b/>
                <w:sz w:val="24"/>
                <w:szCs w:val="24"/>
              </w:rPr>
              <w:t>/</w:t>
            </w:r>
            <w:proofErr w:type="spellStart"/>
            <w:r>
              <w:rPr>
                <w:b/>
                <w:sz w:val="24"/>
                <w:szCs w:val="24"/>
              </w:rPr>
              <w:t>п</w:t>
            </w:r>
            <w:proofErr w:type="spellEnd"/>
          </w:p>
        </w:tc>
        <w:tc>
          <w:tcPr>
            <w:tcW w:w="4536" w:type="dxa"/>
            <w:vAlign w:val="center"/>
          </w:tcPr>
          <w:p w:rsidR="00D13D50" w:rsidRPr="00581C27" w:rsidRDefault="00D13D50" w:rsidP="00266F00">
            <w:pPr>
              <w:pStyle w:val="afc"/>
              <w:ind w:firstLine="0"/>
              <w:jc w:val="center"/>
              <w:rPr>
                <w:b/>
                <w:sz w:val="24"/>
                <w:szCs w:val="24"/>
              </w:rPr>
            </w:pPr>
            <w:r>
              <w:rPr>
                <w:b/>
                <w:sz w:val="24"/>
                <w:szCs w:val="24"/>
              </w:rPr>
              <w:t>Наименование</w:t>
            </w:r>
          </w:p>
        </w:tc>
        <w:tc>
          <w:tcPr>
            <w:tcW w:w="2694" w:type="dxa"/>
            <w:vAlign w:val="center"/>
          </w:tcPr>
          <w:p w:rsidR="00D13D50" w:rsidRPr="00581C27" w:rsidRDefault="00D13D50" w:rsidP="00266F00">
            <w:pPr>
              <w:pStyle w:val="afc"/>
              <w:ind w:firstLine="0"/>
              <w:jc w:val="center"/>
              <w:rPr>
                <w:b/>
                <w:sz w:val="24"/>
                <w:szCs w:val="24"/>
              </w:rPr>
            </w:pPr>
            <w:r>
              <w:rPr>
                <w:b/>
                <w:sz w:val="24"/>
                <w:szCs w:val="24"/>
              </w:rPr>
              <w:t xml:space="preserve">Периодичность проведения </w:t>
            </w:r>
          </w:p>
        </w:tc>
        <w:tc>
          <w:tcPr>
            <w:tcW w:w="2268" w:type="dxa"/>
            <w:vAlign w:val="center"/>
          </w:tcPr>
          <w:p w:rsidR="00D13D50" w:rsidRPr="00581C27" w:rsidRDefault="00D13D50" w:rsidP="00266F00">
            <w:pPr>
              <w:pStyle w:val="afc"/>
              <w:ind w:firstLine="0"/>
              <w:jc w:val="center"/>
              <w:rPr>
                <w:b/>
                <w:sz w:val="24"/>
                <w:szCs w:val="24"/>
              </w:rPr>
            </w:pPr>
            <w:r>
              <w:rPr>
                <w:b/>
                <w:sz w:val="24"/>
                <w:szCs w:val="24"/>
              </w:rPr>
              <w:t>Стоимость нормо-часа, руб. без НДС</w:t>
            </w:r>
          </w:p>
        </w:tc>
      </w:tr>
      <w:tr w:rsidR="00D13D50" w:rsidRPr="00581C27" w:rsidTr="00266F00">
        <w:trPr>
          <w:trHeight w:val="461"/>
        </w:trPr>
        <w:tc>
          <w:tcPr>
            <w:tcW w:w="675" w:type="dxa"/>
            <w:vAlign w:val="center"/>
          </w:tcPr>
          <w:p w:rsidR="00D13D50" w:rsidRPr="00581C27" w:rsidRDefault="00D13D50" w:rsidP="00266F00">
            <w:pPr>
              <w:pStyle w:val="afc"/>
              <w:ind w:firstLine="0"/>
              <w:jc w:val="center"/>
              <w:rPr>
                <w:sz w:val="24"/>
                <w:szCs w:val="24"/>
              </w:rPr>
            </w:pPr>
            <w:r>
              <w:rPr>
                <w:sz w:val="24"/>
                <w:szCs w:val="24"/>
              </w:rPr>
              <w:t>1</w:t>
            </w:r>
          </w:p>
        </w:tc>
        <w:tc>
          <w:tcPr>
            <w:tcW w:w="4536" w:type="dxa"/>
            <w:vAlign w:val="center"/>
          </w:tcPr>
          <w:p w:rsidR="00D13D50" w:rsidRPr="00581C27" w:rsidRDefault="00D13D50" w:rsidP="00266F00">
            <w:pPr>
              <w:pStyle w:val="afc"/>
              <w:ind w:firstLine="0"/>
              <w:jc w:val="center"/>
              <w:rPr>
                <w:sz w:val="24"/>
                <w:szCs w:val="24"/>
              </w:rPr>
            </w:pPr>
            <w:r>
              <w:rPr>
                <w:sz w:val="24"/>
                <w:szCs w:val="24"/>
              </w:rPr>
              <w:t>Текущий ремонт (</w:t>
            </w:r>
            <w:proofErr w:type="gramStart"/>
            <w:r>
              <w:rPr>
                <w:sz w:val="24"/>
                <w:szCs w:val="24"/>
              </w:rPr>
              <w:t>ТР</w:t>
            </w:r>
            <w:proofErr w:type="gramEnd"/>
            <w:r>
              <w:rPr>
                <w:sz w:val="24"/>
                <w:szCs w:val="24"/>
              </w:rPr>
              <w:t>)</w:t>
            </w:r>
          </w:p>
        </w:tc>
        <w:tc>
          <w:tcPr>
            <w:tcW w:w="2694" w:type="dxa"/>
            <w:vAlign w:val="center"/>
          </w:tcPr>
          <w:p w:rsidR="00D13D50" w:rsidRPr="00581C27" w:rsidRDefault="00D13D50" w:rsidP="00266F00">
            <w:pPr>
              <w:pStyle w:val="afc"/>
              <w:ind w:firstLine="0"/>
              <w:jc w:val="center"/>
              <w:rPr>
                <w:sz w:val="24"/>
                <w:szCs w:val="24"/>
              </w:rPr>
            </w:pPr>
            <w:r>
              <w:rPr>
                <w:sz w:val="24"/>
                <w:szCs w:val="24"/>
              </w:rPr>
              <w:t>по заявке Заказчика</w:t>
            </w:r>
          </w:p>
        </w:tc>
        <w:tc>
          <w:tcPr>
            <w:tcW w:w="2268" w:type="dxa"/>
            <w:vAlign w:val="center"/>
          </w:tcPr>
          <w:p w:rsidR="00D13D50" w:rsidRPr="00581C27" w:rsidRDefault="00D13D50" w:rsidP="00266F00">
            <w:pPr>
              <w:pStyle w:val="afc"/>
              <w:ind w:firstLine="0"/>
              <w:jc w:val="center"/>
              <w:rPr>
                <w:sz w:val="24"/>
                <w:szCs w:val="24"/>
              </w:rPr>
            </w:pPr>
          </w:p>
        </w:tc>
      </w:tr>
      <w:tr w:rsidR="00D13D50" w:rsidRPr="00581C27" w:rsidTr="00266F00">
        <w:trPr>
          <w:trHeight w:val="461"/>
        </w:trPr>
        <w:tc>
          <w:tcPr>
            <w:tcW w:w="10173" w:type="dxa"/>
            <w:gridSpan w:val="4"/>
            <w:vAlign w:val="center"/>
          </w:tcPr>
          <w:p w:rsidR="00D13D50" w:rsidRPr="00581C27" w:rsidRDefault="00D13D50" w:rsidP="00266F00">
            <w:pPr>
              <w:widowControl w:val="0"/>
              <w:shd w:val="clear" w:color="auto" w:fill="FFFFFF"/>
              <w:suppressAutoHyphens w:val="0"/>
              <w:autoSpaceDE w:val="0"/>
              <w:autoSpaceDN w:val="0"/>
              <w:adjustRightInd w:val="0"/>
              <w:jc w:val="both"/>
            </w:pPr>
            <w:r>
              <w:t>Стоимость работ по текущему ремонту (</w:t>
            </w:r>
            <w:proofErr w:type="gramStart"/>
            <w:r>
              <w:t>ТР</w:t>
            </w:r>
            <w:proofErr w:type="gramEnd"/>
            <w:r>
              <w:t xml:space="preserve">) определяется умножением стоимости нормо-часа на длительность Работ,  рассчитываемых в соответствии с Приложением №3 к настоящему Договору. </w:t>
            </w:r>
          </w:p>
        </w:tc>
      </w:tr>
    </w:tbl>
    <w:p w:rsidR="00D13D50" w:rsidRPr="00581C27" w:rsidRDefault="00D13D50" w:rsidP="00D13D50">
      <w:pPr>
        <w:widowControl w:val="0"/>
        <w:shd w:val="clear" w:color="auto" w:fill="FFFFFF"/>
        <w:suppressAutoHyphens w:val="0"/>
        <w:autoSpaceDE w:val="0"/>
        <w:autoSpaceDN w:val="0"/>
        <w:adjustRightInd w:val="0"/>
        <w:jc w:val="both"/>
      </w:pPr>
    </w:p>
    <w:p w:rsidR="00D13D50" w:rsidRPr="00581C27" w:rsidRDefault="00D13D50" w:rsidP="00D13D50">
      <w:pPr>
        <w:ind w:firstLine="567"/>
        <w:jc w:val="center"/>
        <w:rPr>
          <w:b/>
        </w:rPr>
      </w:pPr>
    </w:p>
    <w:p w:rsidR="00D13D50" w:rsidRPr="00581C27" w:rsidRDefault="00D13D50" w:rsidP="00D13D50">
      <w:pPr>
        <w:ind w:firstLine="567"/>
        <w:jc w:val="center"/>
        <w:rPr>
          <w:b/>
        </w:rPr>
      </w:pPr>
    </w:p>
    <w:tbl>
      <w:tblPr>
        <w:tblW w:w="9758" w:type="dxa"/>
        <w:tblLook w:val="01E0"/>
      </w:tblPr>
      <w:tblGrid>
        <w:gridCol w:w="4877"/>
        <w:gridCol w:w="4881"/>
      </w:tblGrid>
      <w:tr w:rsidR="00D13D50" w:rsidRPr="00581C27" w:rsidTr="00266F00">
        <w:tc>
          <w:tcPr>
            <w:tcW w:w="4877" w:type="dxa"/>
          </w:tcPr>
          <w:p w:rsidR="00D13D50" w:rsidRPr="00581C27" w:rsidRDefault="00D13D50" w:rsidP="00266F00">
            <w:pPr>
              <w:ind w:firstLine="567"/>
              <w:jc w:val="center"/>
            </w:pPr>
            <w:r>
              <w:rPr>
                <w:b/>
              </w:rPr>
              <w:t>Заказчик:</w:t>
            </w:r>
          </w:p>
        </w:tc>
        <w:tc>
          <w:tcPr>
            <w:tcW w:w="4881" w:type="dxa"/>
          </w:tcPr>
          <w:p w:rsidR="00D13D50" w:rsidRPr="00581C27" w:rsidRDefault="00D13D50" w:rsidP="00266F00">
            <w:pPr>
              <w:ind w:firstLine="567"/>
              <w:jc w:val="center"/>
              <w:rPr>
                <w:b/>
              </w:rPr>
            </w:pPr>
            <w:r>
              <w:rPr>
                <w:b/>
              </w:rPr>
              <w:t>Исполнитель:</w:t>
            </w:r>
          </w:p>
          <w:p w:rsidR="00D13D50" w:rsidRPr="00581C27" w:rsidRDefault="00D13D50" w:rsidP="00266F00">
            <w:pPr>
              <w:ind w:firstLine="567"/>
              <w:jc w:val="center"/>
            </w:pPr>
          </w:p>
        </w:tc>
      </w:tr>
      <w:tr w:rsidR="00D13D50" w:rsidRPr="00581C27" w:rsidTr="00266F00">
        <w:tc>
          <w:tcPr>
            <w:tcW w:w="4877" w:type="dxa"/>
          </w:tcPr>
          <w:p w:rsidR="00D13D50" w:rsidRPr="00581C27" w:rsidRDefault="00D13D50" w:rsidP="00266F00">
            <w:pPr>
              <w:ind w:firstLine="567"/>
              <w:jc w:val="both"/>
            </w:pPr>
          </w:p>
          <w:p w:rsidR="00D13D50" w:rsidRPr="00581C27" w:rsidRDefault="00D13D50" w:rsidP="00266F00">
            <w:pPr>
              <w:ind w:firstLine="567"/>
              <w:jc w:val="both"/>
            </w:pPr>
            <w:r>
              <w:t xml:space="preserve">_____________________ </w:t>
            </w:r>
          </w:p>
          <w:p w:rsidR="00D13D50" w:rsidRPr="00581C27" w:rsidRDefault="00D13D50" w:rsidP="00266F00">
            <w:pPr>
              <w:ind w:firstLine="567"/>
              <w:jc w:val="both"/>
            </w:pPr>
            <w:r>
              <w:t>м.п.</w:t>
            </w:r>
          </w:p>
        </w:tc>
        <w:tc>
          <w:tcPr>
            <w:tcW w:w="4881" w:type="dxa"/>
          </w:tcPr>
          <w:p w:rsidR="00D13D50" w:rsidRPr="00581C27" w:rsidRDefault="00D13D50" w:rsidP="00266F00">
            <w:pPr>
              <w:ind w:firstLine="567"/>
              <w:jc w:val="both"/>
            </w:pPr>
          </w:p>
          <w:p w:rsidR="00D13D50" w:rsidRPr="00581C27" w:rsidRDefault="00D13D50" w:rsidP="00266F00">
            <w:pPr>
              <w:ind w:firstLine="567"/>
              <w:jc w:val="both"/>
            </w:pPr>
            <w:r>
              <w:t xml:space="preserve">____________________ </w:t>
            </w:r>
          </w:p>
          <w:p w:rsidR="00D13D50" w:rsidRPr="00581C27" w:rsidRDefault="00D13D50" w:rsidP="00266F00">
            <w:pPr>
              <w:ind w:firstLine="567"/>
              <w:jc w:val="both"/>
            </w:pPr>
            <w:r>
              <w:t>м.п.</w:t>
            </w:r>
          </w:p>
        </w:tc>
      </w:tr>
    </w:tbl>
    <w:p w:rsidR="00D13D50" w:rsidRPr="00581C27" w:rsidRDefault="00D13D50" w:rsidP="00D13D50">
      <w:pPr>
        <w:ind w:firstLine="567"/>
        <w:jc w:val="center"/>
      </w:pPr>
    </w:p>
    <w:p w:rsidR="00D13D50" w:rsidRPr="00581C27" w:rsidRDefault="00D13D50" w:rsidP="00D13D50">
      <w:pPr>
        <w:ind w:firstLine="567"/>
        <w:jc w:val="center"/>
      </w:pPr>
    </w:p>
    <w:p w:rsidR="00D13D50" w:rsidRPr="00581C27" w:rsidRDefault="00D13D50" w:rsidP="00D13D50">
      <w:pPr>
        <w:jc w:val="right"/>
        <w:rPr>
          <w:b/>
        </w:rPr>
      </w:pPr>
      <w:r>
        <w:br w:type="page"/>
      </w:r>
      <w:r>
        <w:lastRenderedPageBreak/>
        <w:t>Приложение № 5 к договору</w:t>
      </w:r>
      <w:r>
        <w:rPr>
          <w:b/>
        </w:rPr>
        <w:t xml:space="preserve"> </w:t>
      </w:r>
    </w:p>
    <w:p w:rsidR="00D13D50" w:rsidRPr="00581C27" w:rsidRDefault="00D13D50" w:rsidP="00D13D50">
      <w:pPr>
        <w:jc w:val="right"/>
      </w:pPr>
      <w:r>
        <w:t>на выполнение работ № _____________</w:t>
      </w:r>
    </w:p>
    <w:p w:rsidR="00D13D50" w:rsidRPr="00581C27" w:rsidRDefault="00D13D50" w:rsidP="00D13D50">
      <w:pPr>
        <w:jc w:val="right"/>
      </w:pPr>
      <w:r>
        <w:t>от «___»______________ 201___ г.</w:t>
      </w:r>
    </w:p>
    <w:p w:rsidR="00D13D50" w:rsidRPr="00581C27" w:rsidRDefault="00D13D50" w:rsidP="00D13D50"/>
    <w:p w:rsidR="00D13D50" w:rsidRPr="00581C27" w:rsidRDefault="00D13D50" w:rsidP="00D13D50">
      <w:pPr>
        <w:jc w:val="center"/>
        <w:rPr>
          <w:sz w:val="28"/>
          <w:szCs w:val="28"/>
        </w:rPr>
      </w:pPr>
      <w:r>
        <w:rPr>
          <w:b/>
          <w:sz w:val="28"/>
          <w:szCs w:val="28"/>
        </w:rPr>
        <w:t>Форма акта сдачи-приемки выполненных Работ</w:t>
      </w:r>
      <w:r>
        <w:rPr>
          <w:sz w:val="28"/>
          <w:szCs w:val="28"/>
        </w:rPr>
        <w:t xml:space="preserve"> </w:t>
      </w:r>
    </w:p>
    <w:p w:rsidR="00D13D50" w:rsidRPr="00581C27" w:rsidRDefault="00D13D50" w:rsidP="00D13D50">
      <w:pPr>
        <w:jc w:val="center"/>
      </w:pPr>
    </w:p>
    <w:p w:rsidR="00D13D50" w:rsidRPr="00581C27" w:rsidRDefault="00D13D50" w:rsidP="00D13D50">
      <w:pPr>
        <w:pStyle w:val="af9"/>
        <w:ind w:firstLine="0"/>
        <w:jc w:val="center"/>
        <w:rPr>
          <w:sz w:val="24"/>
        </w:rPr>
      </w:pPr>
      <w:r>
        <w:rPr>
          <w:sz w:val="24"/>
        </w:rPr>
        <w:t>(форма согласовывается Сторонами)</w:t>
      </w:r>
    </w:p>
    <w:p w:rsidR="00D13D50" w:rsidRPr="00581C27" w:rsidRDefault="00D13D50" w:rsidP="00D13D50">
      <w:pPr>
        <w:jc w:val="right"/>
        <w:rPr>
          <w:b/>
        </w:rPr>
      </w:pPr>
      <w:r>
        <w:rPr>
          <w:sz w:val="28"/>
          <w:szCs w:val="28"/>
        </w:rPr>
        <w:br w:type="page"/>
      </w:r>
      <w:r>
        <w:lastRenderedPageBreak/>
        <w:t>Приложение №6 к договору</w:t>
      </w:r>
      <w:r>
        <w:rPr>
          <w:b/>
        </w:rPr>
        <w:t xml:space="preserve"> </w:t>
      </w:r>
    </w:p>
    <w:p w:rsidR="00D13D50" w:rsidRPr="00581C27" w:rsidRDefault="00D13D50" w:rsidP="00D13D50">
      <w:pPr>
        <w:jc w:val="right"/>
      </w:pPr>
      <w:r>
        <w:t>на выполнение работ № _____________</w:t>
      </w:r>
    </w:p>
    <w:p w:rsidR="00D13D50" w:rsidRPr="00581C27" w:rsidRDefault="00D13D50" w:rsidP="00D13D50">
      <w:pPr>
        <w:jc w:val="right"/>
      </w:pPr>
      <w:r>
        <w:t>от «___»______________ 201___ г.</w:t>
      </w:r>
    </w:p>
    <w:p w:rsidR="00D13D50" w:rsidRPr="00581C27" w:rsidRDefault="00D13D50" w:rsidP="00D13D50">
      <w:pPr>
        <w:jc w:val="center"/>
        <w:rPr>
          <w:b/>
          <w:bCs/>
          <w:lang w:eastAsia="ru-RU"/>
        </w:rPr>
      </w:pPr>
    </w:p>
    <w:p w:rsidR="00D13D50" w:rsidRPr="00581C27" w:rsidRDefault="00D13D50" w:rsidP="00D13D50">
      <w:pPr>
        <w:jc w:val="center"/>
        <w:rPr>
          <w:b/>
          <w:bCs/>
          <w:lang w:eastAsia="ru-RU"/>
        </w:rPr>
      </w:pPr>
      <w:r>
        <w:rPr>
          <w:b/>
          <w:bCs/>
          <w:lang w:eastAsia="ru-RU"/>
        </w:rPr>
        <w:t>Форма дефектного акта</w:t>
      </w:r>
    </w:p>
    <w:p w:rsidR="00D13D50" w:rsidRPr="00581C27" w:rsidRDefault="00D13D50" w:rsidP="00D13D50">
      <w:pPr>
        <w:jc w:val="center"/>
        <w:rPr>
          <w:rFonts w:eastAsia="MS Mincho"/>
          <w:b/>
          <w:i/>
          <w:sz w:val="28"/>
          <w:szCs w:val="28"/>
        </w:rPr>
      </w:pPr>
    </w:p>
    <w:tbl>
      <w:tblPr>
        <w:tblW w:w="10713" w:type="dxa"/>
        <w:tblInd w:w="-459" w:type="dxa"/>
        <w:tblLayout w:type="fixed"/>
        <w:tblLook w:val="04A0"/>
      </w:tblPr>
      <w:tblGrid>
        <w:gridCol w:w="659"/>
        <w:gridCol w:w="959"/>
        <w:gridCol w:w="1458"/>
        <w:gridCol w:w="2169"/>
        <w:gridCol w:w="793"/>
        <w:gridCol w:w="2160"/>
        <w:gridCol w:w="236"/>
        <w:gridCol w:w="1087"/>
        <w:gridCol w:w="1192"/>
      </w:tblGrid>
      <w:tr w:rsidR="00D13D50" w:rsidRPr="00581C27" w:rsidTr="00266F00">
        <w:trPr>
          <w:trHeight w:val="270"/>
        </w:trPr>
        <w:tc>
          <w:tcPr>
            <w:tcW w:w="659"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959"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1458"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2169"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793"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2160"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236"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1087" w:type="dxa"/>
            <w:tcBorders>
              <w:top w:val="nil"/>
              <w:left w:val="nil"/>
              <w:bottom w:val="nil"/>
              <w:right w:val="nil"/>
            </w:tcBorders>
            <w:shd w:val="clear" w:color="auto" w:fill="auto"/>
            <w:noWrap/>
            <w:vAlign w:val="bottom"/>
            <w:hideMark/>
          </w:tcPr>
          <w:p w:rsidR="00D13D50" w:rsidRPr="00581C27" w:rsidRDefault="00D13D50" w:rsidP="00266F00">
            <w:pPr>
              <w:rPr>
                <w:rFonts w:ascii="Arial CYR" w:hAnsi="Arial CYR" w:cs="Arial CYR"/>
                <w:sz w:val="20"/>
                <w:szCs w:val="20"/>
                <w:lang w:eastAsia="ru-RU"/>
              </w:rPr>
            </w:pPr>
          </w:p>
        </w:tc>
        <w:tc>
          <w:tcPr>
            <w:tcW w:w="1192" w:type="dxa"/>
            <w:tcBorders>
              <w:top w:val="nil"/>
              <w:left w:val="nil"/>
              <w:bottom w:val="nil"/>
              <w:right w:val="nil"/>
            </w:tcBorders>
            <w:shd w:val="clear" w:color="auto" w:fill="auto"/>
            <w:noWrap/>
            <w:vAlign w:val="bottom"/>
            <w:hideMark/>
          </w:tcPr>
          <w:p w:rsidR="00D13D50" w:rsidRPr="00581C27" w:rsidRDefault="00D13D50" w:rsidP="00266F00">
            <w:pPr>
              <w:jc w:val="center"/>
              <w:rPr>
                <w:sz w:val="20"/>
                <w:szCs w:val="20"/>
                <w:lang w:eastAsia="ru-RU"/>
              </w:rPr>
            </w:pPr>
            <w:r>
              <w:rPr>
                <w:sz w:val="20"/>
                <w:szCs w:val="20"/>
                <w:lang w:eastAsia="ru-RU"/>
              </w:rPr>
              <w:t>Код</w:t>
            </w:r>
          </w:p>
        </w:tc>
      </w:tr>
      <w:tr w:rsidR="00D13D50" w:rsidRPr="00581C27" w:rsidTr="00266F00">
        <w:trPr>
          <w:trHeight w:val="270"/>
        </w:trPr>
        <w:tc>
          <w:tcPr>
            <w:tcW w:w="659"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959"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1458"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2169"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793"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3483" w:type="dxa"/>
            <w:gridSpan w:val="3"/>
            <w:tcBorders>
              <w:top w:val="nil"/>
              <w:left w:val="nil"/>
              <w:bottom w:val="nil"/>
              <w:right w:val="single" w:sz="8" w:space="0" w:color="000000"/>
            </w:tcBorders>
            <w:shd w:val="clear" w:color="auto" w:fill="auto"/>
            <w:noWrap/>
            <w:vAlign w:val="bottom"/>
            <w:hideMark/>
          </w:tcPr>
          <w:p w:rsidR="00D13D50" w:rsidRPr="00581C27" w:rsidRDefault="00D13D50" w:rsidP="00266F00">
            <w:pPr>
              <w:jc w:val="right"/>
              <w:rPr>
                <w:sz w:val="20"/>
                <w:szCs w:val="20"/>
                <w:lang w:eastAsia="ru-RU"/>
              </w:rPr>
            </w:pPr>
            <w:r>
              <w:rPr>
                <w:sz w:val="20"/>
                <w:szCs w:val="20"/>
                <w:lang w:eastAsia="ru-RU"/>
              </w:rPr>
              <w:t>Форма по ОКУД</w:t>
            </w:r>
          </w:p>
        </w:tc>
        <w:tc>
          <w:tcPr>
            <w:tcW w:w="1192" w:type="dxa"/>
            <w:tcBorders>
              <w:top w:val="single" w:sz="8" w:space="0" w:color="auto"/>
              <w:left w:val="nil"/>
              <w:bottom w:val="single" w:sz="8" w:space="0" w:color="auto"/>
              <w:right w:val="single" w:sz="8" w:space="0" w:color="auto"/>
            </w:tcBorders>
            <w:shd w:val="clear" w:color="auto" w:fill="auto"/>
            <w:noWrap/>
            <w:vAlign w:val="bottom"/>
            <w:hideMark/>
          </w:tcPr>
          <w:p w:rsidR="00D13D50" w:rsidRPr="00581C27" w:rsidRDefault="00D13D50" w:rsidP="00266F00">
            <w:pPr>
              <w:jc w:val="center"/>
              <w:rPr>
                <w:sz w:val="20"/>
                <w:szCs w:val="20"/>
                <w:lang w:eastAsia="ru-RU"/>
              </w:rPr>
            </w:pPr>
            <w:r>
              <w:rPr>
                <w:sz w:val="20"/>
                <w:szCs w:val="20"/>
                <w:lang w:eastAsia="ru-RU"/>
              </w:rPr>
              <w:t>0306831</w:t>
            </w:r>
          </w:p>
        </w:tc>
      </w:tr>
      <w:tr w:rsidR="00D13D50" w:rsidRPr="00581C27" w:rsidTr="00266F00">
        <w:trPr>
          <w:trHeight w:val="255"/>
        </w:trPr>
        <w:tc>
          <w:tcPr>
            <w:tcW w:w="659" w:type="dxa"/>
            <w:tcBorders>
              <w:top w:val="nil"/>
              <w:left w:val="nil"/>
              <w:bottom w:val="nil"/>
              <w:right w:val="nil"/>
            </w:tcBorders>
            <w:shd w:val="clear" w:color="auto" w:fill="auto"/>
            <w:noWrap/>
            <w:vAlign w:val="bottom"/>
            <w:hideMark/>
          </w:tcPr>
          <w:p w:rsidR="00D13D50" w:rsidRPr="00581C27" w:rsidRDefault="00D13D50" w:rsidP="00266F00">
            <w:pPr>
              <w:rPr>
                <w:rFonts w:ascii="Arial CYR" w:hAnsi="Arial CYR" w:cs="Arial CYR"/>
                <w:sz w:val="20"/>
                <w:szCs w:val="20"/>
                <w:lang w:eastAsia="ru-RU"/>
              </w:rPr>
            </w:pPr>
          </w:p>
        </w:tc>
        <w:tc>
          <w:tcPr>
            <w:tcW w:w="959" w:type="dxa"/>
            <w:tcBorders>
              <w:top w:val="nil"/>
              <w:left w:val="nil"/>
              <w:bottom w:val="nil"/>
              <w:right w:val="nil"/>
            </w:tcBorders>
            <w:shd w:val="clear" w:color="auto" w:fill="auto"/>
            <w:noWrap/>
            <w:vAlign w:val="bottom"/>
            <w:hideMark/>
          </w:tcPr>
          <w:p w:rsidR="00D13D50" w:rsidRPr="00581C27" w:rsidRDefault="00D13D50" w:rsidP="00266F00">
            <w:pPr>
              <w:rPr>
                <w:rFonts w:ascii="Arial CYR" w:hAnsi="Arial CYR" w:cs="Arial CYR"/>
                <w:sz w:val="20"/>
                <w:szCs w:val="20"/>
                <w:lang w:eastAsia="ru-RU"/>
              </w:rPr>
            </w:pPr>
          </w:p>
        </w:tc>
        <w:tc>
          <w:tcPr>
            <w:tcW w:w="1458" w:type="dxa"/>
            <w:tcBorders>
              <w:top w:val="nil"/>
              <w:left w:val="nil"/>
              <w:bottom w:val="nil"/>
              <w:right w:val="nil"/>
            </w:tcBorders>
            <w:shd w:val="clear" w:color="auto" w:fill="auto"/>
            <w:noWrap/>
            <w:vAlign w:val="bottom"/>
            <w:hideMark/>
          </w:tcPr>
          <w:p w:rsidR="00D13D50" w:rsidRPr="00581C27" w:rsidRDefault="00D13D50" w:rsidP="00266F00">
            <w:pPr>
              <w:rPr>
                <w:rFonts w:ascii="Arial CYR" w:hAnsi="Arial CYR" w:cs="Arial CYR"/>
                <w:sz w:val="20"/>
                <w:szCs w:val="20"/>
                <w:lang w:eastAsia="ru-RU"/>
              </w:rPr>
            </w:pPr>
          </w:p>
        </w:tc>
        <w:tc>
          <w:tcPr>
            <w:tcW w:w="2169" w:type="dxa"/>
            <w:tcBorders>
              <w:top w:val="nil"/>
              <w:left w:val="nil"/>
              <w:bottom w:val="nil"/>
              <w:right w:val="nil"/>
            </w:tcBorders>
            <w:shd w:val="clear" w:color="auto" w:fill="auto"/>
            <w:noWrap/>
            <w:vAlign w:val="bottom"/>
            <w:hideMark/>
          </w:tcPr>
          <w:p w:rsidR="00D13D50" w:rsidRPr="00581C27" w:rsidRDefault="00D13D50" w:rsidP="00266F00">
            <w:pPr>
              <w:rPr>
                <w:rFonts w:ascii="Arial CYR" w:hAnsi="Arial CYR" w:cs="Arial CYR"/>
                <w:sz w:val="20"/>
                <w:szCs w:val="20"/>
                <w:lang w:eastAsia="ru-RU"/>
              </w:rPr>
            </w:pPr>
          </w:p>
        </w:tc>
        <w:tc>
          <w:tcPr>
            <w:tcW w:w="793" w:type="dxa"/>
            <w:tcBorders>
              <w:top w:val="nil"/>
              <w:left w:val="nil"/>
              <w:bottom w:val="nil"/>
              <w:right w:val="nil"/>
            </w:tcBorders>
            <w:shd w:val="clear" w:color="auto" w:fill="auto"/>
            <w:noWrap/>
            <w:vAlign w:val="bottom"/>
            <w:hideMark/>
          </w:tcPr>
          <w:p w:rsidR="00D13D50" w:rsidRPr="00581C27" w:rsidRDefault="00D13D50" w:rsidP="00266F00">
            <w:pPr>
              <w:rPr>
                <w:rFonts w:ascii="Arial CYR" w:hAnsi="Arial CYR" w:cs="Arial CYR"/>
                <w:sz w:val="20"/>
                <w:szCs w:val="20"/>
                <w:lang w:eastAsia="ru-RU"/>
              </w:rPr>
            </w:pPr>
          </w:p>
        </w:tc>
        <w:tc>
          <w:tcPr>
            <w:tcW w:w="2160" w:type="dxa"/>
            <w:tcBorders>
              <w:top w:val="nil"/>
              <w:left w:val="nil"/>
              <w:bottom w:val="nil"/>
              <w:right w:val="nil"/>
            </w:tcBorders>
            <w:shd w:val="clear" w:color="auto" w:fill="auto"/>
            <w:noWrap/>
            <w:vAlign w:val="bottom"/>
            <w:hideMark/>
          </w:tcPr>
          <w:p w:rsidR="00D13D50" w:rsidRPr="00581C27" w:rsidRDefault="00D13D50" w:rsidP="00266F00">
            <w:pPr>
              <w:rPr>
                <w:rFonts w:ascii="Arial CYR"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D13D50" w:rsidRPr="00581C27" w:rsidRDefault="00D13D50" w:rsidP="00266F00">
            <w:pPr>
              <w:rPr>
                <w:rFonts w:ascii="Arial CYR" w:hAnsi="Arial CYR" w:cs="Arial CYR"/>
                <w:sz w:val="20"/>
                <w:szCs w:val="20"/>
                <w:lang w:eastAsia="ru-RU"/>
              </w:rPr>
            </w:pPr>
          </w:p>
        </w:tc>
        <w:tc>
          <w:tcPr>
            <w:tcW w:w="1087" w:type="dxa"/>
            <w:vMerge w:val="restart"/>
            <w:tcBorders>
              <w:top w:val="nil"/>
              <w:left w:val="nil"/>
              <w:bottom w:val="nil"/>
              <w:right w:val="nil"/>
            </w:tcBorders>
            <w:shd w:val="clear" w:color="auto" w:fill="auto"/>
            <w:noWrap/>
            <w:vAlign w:val="bottom"/>
            <w:hideMark/>
          </w:tcPr>
          <w:p w:rsidR="00D13D50" w:rsidRPr="00581C27" w:rsidRDefault="00D13D50" w:rsidP="00266F00">
            <w:pPr>
              <w:jc w:val="right"/>
              <w:rPr>
                <w:sz w:val="20"/>
                <w:szCs w:val="20"/>
                <w:lang w:eastAsia="ru-RU"/>
              </w:rPr>
            </w:pPr>
            <w:r>
              <w:rPr>
                <w:sz w:val="20"/>
                <w:szCs w:val="20"/>
                <w:lang w:eastAsia="ru-RU"/>
              </w:rPr>
              <w:t>по ОКПО</w:t>
            </w:r>
          </w:p>
        </w:tc>
        <w:tc>
          <w:tcPr>
            <w:tcW w:w="119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13D50" w:rsidRPr="00581C27" w:rsidRDefault="00D13D50" w:rsidP="00266F00">
            <w:pPr>
              <w:jc w:val="center"/>
              <w:rPr>
                <w:sz w:val="20"/>
                <w:szCs w:val="20"/>
                <w:lang w:eastAsia="ru-RU"/>
              </w:rPr>
            </w:pPr>
            <w:r>
              <w:rPr>
                <w:sz w:val="20"/>
                <w:szCs w:val="20"/>
                <w:lang w:eastAsia="ru-RU"/>
              </w:rPr>
              <w:t>94213274</w:t>
            </w:r>
          </w:p>
        </w:tc>
      </w:tr>
      <w:tr w:rsidR="00D13D50" w:rsidRPr="00581C27" w:rsidTr="00266F00">
        <w:trPr>
          <w:trHeight w:val="270"/>
        </w:trPr>
        <w:tc>
          <w:tcPr>
            <w:tcW w:w="8198" w:type="dxa"/>
            <w:gridSpan w:val="6"/>
            <w:tcBorders>
              <w:top w:val="nil"/>
              <w:left w:val="nil"/>
              <w:bottom w:val="single" w:sz="4" w:space="0" w:color="auto"/>
              <w:right w:val="nil"/>
            </w:tcBorders>
            <w:shd w:val="clear" w:color="auto" w:fill="auto"/>
            <w:noWrap/>
            <w:vAlign w:val="bottom"/>
            <w:hideMark/>
          </w:tcPr>
          <w:p w:rsidR="00D13D50" w:rsidRPr="00581C27" w:rsidRDefault="00D13D50" w:rsidP="00266F00">
            <w:pPr>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D13D50" w:rsidRPr="00581C27" w:rsidRDefault="00D13D50" w:rsidP="00266F00">
            <w:pPr>
              <w:jc w:val="center"/>
              <w:rPr>
                <w:sz w:val="20"/>
                <w:szCs w:val="20"/>
                <w:lang w:eastAsia="ru-RU"/>
              </w:rPr>
            </w:pPr>
          </w:p>
        </w:tc>
        <w:tc>
          <w:tcPr>
            <w:tcW w:w="1087" w:type="dxa"/>
            <w:vMerge/>
            <w:tcBorders>
              <w:top w:val="nil"/>
              <w:left w:val="nil"/>
              <w:bottom w:val="nil"/>
              <w:right w:val="nil"/>
            </w:tcBorders>
            <w:vAlign w:val="center"/>
            <w:hideMark/>
          </w:tcPr>
          <w:p w:rsidR="00D13D50" w:rsidRPr="00581C27" w:rsidRDefault="00D13D50" w:rsidP="00266F00">
            <w:pPr>
              <w:rPr>
                <w:sz w:val="20"/>
                <w:szCs w:val="20"/>
                <w:lang w:eastAsia="ru-RU"/>
              </w:rPr>
            </w:pPr>
          </w:p>
        </w:tc>
        <w:tc>
          <w:tcPr>
            <w:tcW w:w="1192" w:type="dxa"/>
            <w:vMerge/>
            <w:tcBorders>
              <w:top w:val="nil"/>
              <w:left w:val="single" w:sz="8" w:space="0" w:color="auto"/>
              <w:bottom w:val="single" w:sz="8" w:space="0" w:color="000000"/>
              <w:right w:val="single" w:sz="8" w:space="0" w:color="auto"/>
            </w:tcBorders>
            <w:vAlign w:val="center"/>
            <w:hideMark/>
          </w:tcPr>
          <w:p w:rsidR="00D13D50" w:rsidRPr="00581C27" w:rsidRDefault="00D13D50" w:rsidP="00266F00">
            <w:pPr>
              <w:rPr>
                <w:sz w:val="20"/>
                <w:szCs w:val="20"/>
                <w:lang w:eastAsia="ru-RU"/>
              </w:rPr>
            </w:pPr>
          </w:p>
        </w:tc>
      </w:tr>
      <w:tr w:rsidR="00D13D50" w:rsidRPr="00581C27" w:rsidTr="00266F00">
        <w:trPr>
          <w:trHeight w:val="255"/>
        </w:trPr>
        <w:tc>
          <w:tcPr>
            <w:tcW w:w="8198" w:type="dxa"/>
            <w:gridSpan w:val="6"/>
            <w:tcBorders>
              <w:top w:val="nil"/>
              <w:left w:val="nil"/>
              <w:bottom w:val="nil"/>
              <w:right w:val="nil"/>
            </w:tcBorders>
            <w:shd w:val="clear" w:color="auto" w:fill="auto"/>
            <w:noWrap/>
            <w:vAlign w:val="bottom"/>
            <w:hideMark/>
          </w:tcPr>
          <w:p w:rsidR="00D13D50" w:rsidRPr="00581C27" w:rsidRDefault="00D13D50" w:rsidP="00266F00">
            <w:pPr>
              <w:jc w:val="center"/>
              <w:rPr>
                <w:sz w:val="20"/>
                <w:szCs w:val="20"/>
                <w:lang w:eastAsia="ru-RU"/>
              </w:rPr>
            </w:pPr>
            <w:r>
              <w:rPr>
                <w:sz w:val="20"/>
                <w:szCs w:val="20"/>
                <w:lang w:eastAsia="ru-RU"/>
              </w:rPr>
              <w:t>организация</w:t>
            </w:r>
          </w:p>
        </w:tc>
        <w:tc>
          <w:tcPr>
            <w:tcW w:w="236" w:type="dxa"/>
            <w:tcBorders>
              <w:top w:val="nil"/>
              <w:left w:val="nil"/>
              <w:bottom w:val="nil"/>
              <w:right w:val="nil"/>
            </w:tcBorders>
            <w:shd w:val="clear" w:color="auto" w:fill="auto"/>
            <w:noWrap/>
            <w:vAlign w:val="bottom"/>
            <w:hideMark/>
          </w:tcPr>
          <w:p w:rsidR="00D13D50" w:rsidRPr="00581C27" w:rsidRDefault="00D13D50" w:rsidP="00266F00">
            <w:pPr>
              <w:jc w:val="center"/>
              <w:rPr>
                <w:sz w:val="20"/>
                <w:szCs w:val="20"/>
                <w:lang w:eastAsia="ru-RU"/>
              </w:rPr>
            </w:pPr>
          </w:p>
        </w:tc>
        <w:tc>
          <w:tcPr>
            <w:tcW w:w="1087" w:type="dxa"/>
            <w:vMerge w:val="restart"/>
            <w:tcBorders>
              <w:top w:val="nil"/>
              <w:left w:val="nil"/>
              <w:bottom w:val="nil"/>
              <w:right w:val="nil"/>
            </w:tcBorders>
            <w:shd w:val="clear" w:color="auto" w:fill="auto"/>
            <w:noWrap/>
            <w:vAlign w:val="bottom"/>
            <w:hideMark/>
          </w:tcPr>
          <w:p w:rsidR="00D13D50" w:rsidRPr="00581C27" w:rsidRDefault="00D13D50" w:rsidP="00266F00">
            <w:pPr>
              <w:jc w:val="right"/>
              <w:rPr>
                <w:sz w:val="20"/>
                <w:szCs w:val="20"/>
                <w:lang w:eastAsia="ru-RU"/>
              </w:rPr>
            </w:pPr>
            <w:r>
              <w:rPr>
                <w:sz w:val="20"/>
                <w:szCs w:val="20"/>
                <w:lang w:eastAsia="ru-RU"/>
              </w:rPr>
              <w:t>БЕ</w:t>
            </w:r>
          </w:p>
        </w:tc>
        <w:tc>
          <w:tcPr>
            <w:tcW w:w="119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13D50" w:rsidRPr="00581C27" w:rsidRDefault="00D13D50" w:rsidP="00266F00">
            <w:pPr>
              <w:jc w:val="center"/>
              <w:rPr>
                <w:sz w:val="20"/>
                <w:szCs w:val="20"/>
                <w:lang w:eastAsia="ru-RU"/>
              </w:rPr>
            </w:pPr>
            <w:r>
              <w:rPr>
                <w:sz w:val="20"/>
                <w:szCs w:val="20"/>
                <w:lang w:eastAsia="ru-RU"/>
              </w:rPr>
              <w:t> </w:t>
            </w:r>
          </w:p>
        </w:tc>
      </w:tr>
      <w:tr w:rsidR="00D13D50" w:rsidRPr="00581C27" w:rsidTr="00266F00">
        <w:trPr>
          <w:trHeight w:val="95"/>
        </w:trPr>
        <w:tc>
          <w:tcPr>
            <w:tcW w:w="8198" w:type="dxa"/>
            <w:gridSpan w:val="6"/>
            <w:tcBorders>
              <w:top w:val="nil"/>
              <w:left w:val="nil"/>
              <w:bottom w:val="single" w:sz="4" w:space="0" w:color="auto"/>
              <w:right w:val="nil"/>
            </w:tcBorders>
            <w:shd w:val="clear" w:color="auto" w:fill="auto"/>
            <w:noWrap/>
            <w:vAlign w:val="bottom"/>
            <w:hideMark/>
          </w:tcPr>
          <w:p w:rsidR="00D13D50" w:rsidRPr="00581C27" w:rsidRDefault="00D13D50" w:rsidP="00266F00">
            <w:pPr>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D13D50" w:rsidRPr="00581C27" w:rsidRDefault="00D13D50" w:rsidP="00266F00">
            <w:pPr>
              <w:jc w:val="center"/>
              <w:rPr>
                <w:sz w:val="20"/>
                <w:szCs w:val="20"/>
                <w:lang w:eastAsia="ru-RU"/>
              </w:rPr>
            </w:pPr>
          </w:p>
        </w:tc>
        <w:tc>
          <w:tcPr>
            <w:tcW w:w="1087" w:type="dxa"/>
            <w:vMerge/>
            <w:tcBorders>
              <w:top w:val="nil"/>
              <w:left w:val="nil"/>
              <w:bottom w:val="nil"/>
              <w:right w:val="nil"/>
            </w:tcBorders>
            <w:vAlign w:val="center"/>
            <w:hideMark/>
          </w:tcPr>
          <w:p w:rsidR="00D13D50" w:rsidRPr="00581C27" w:rsidRDefault="00D13D50" w:rsidP="00266F00">
            <w:pPr>
              <w:rPr>
                <w:sz w:val="20"/>
                <w:szCs w:val="20"/>
                <w:lang w:eastAsia="ru-RU"/>
              </w:rPr>
            </w:pPr>
          </w:p>
        </w:tc>
        <w:tc>
          <w:tcPr>
            <w:tcW w:w="1192" w:type="dxa"/>
            <w:vMerge/>
            <w:tcBorders>
              <w:top w:val="nil"/>
              <w:left w:val="single" w:sz="8" w:space="0" w:color="auto"/>
              <w:bottom w:val="single" w:sz="8" w:space="0" w:color="000000"/>
              <w:right w:val="single" w:sz="8" w:space="0" w:color="auto"/>
            </w:tcBorders>
            <w:vAlign w:val="center"/>
            <w:hideMark/>
          </w:tcPr>
          <w:p w:rsidR="00D13D50" w:rsidRPr="00581C27" w:rsidRDefault="00D13D50" w:rsidP="00266F00">
            <w:pPr>
              <w:rPr>
                <w:sz w:val="20"/>
                <w:szCs w:val="20"/>
                <w:lang w:eastAsia="ru-RU"/>
              </w:rPr>
            </w:pPr>
          </w:p>
        </w:tc>
      </w:tr>
      <w:tr w:rsidR="00D13D50" w:rsidRPr="00581C27" w:rsidTr="00266F00">
        <w:trPr>
          <w:trHeight w:val="270"/>
        </w:trPr>
        <w:tc>
          <w:tcPr>
            <w:tcW w:w="8198" w:type="dxa"/>
            <w:gridSpan w:val="6"/>
            <w:tcBorders>
              <w:top w:val="nil"/>
              <w:left w:val="nil"/>
              <w:bottom w:val="nil"/>
              <w:right w:val="nil"/>
            </w:tcBorders>
            <w:shd w:val="clear" w:color="auto" w:fill="auto"/>
            <w:noWrap/>
            <w:vAlign w:val="bottom"/>
            <w:hideMark/>
          </w:tcPr>
          <w:p w:rsidR="00D13D50" w:rsidRPr="00581C27" w:rsidRDefault="00D13D50" w:rsidP="00266F00">
            <w:pPr>
              <w:jc w:val="center"/>
              <w:rPr>
                <w:sz w:val="20"/>
                <w:szCs w:val="20"/>
                <w:lang w:eastAsia="ru-RU"/>
              </w:rPr>
            </w:pPr>
            <w:r>
              <w:rPr>
                <w:sz w:val="20"/>
                <w:szCs w:val="20"/>
                <w:lang w:eastAsia="ru-RU"/>
              </w:rPr>
              <w:t>структурное подразделение</w:t>
            </w:r>
          </w:p>
        </w:tc>
        <w:tc>
          <w:tcPr>
            <w:tcW w:w="236" w:type="dxa"/>
            <w:tcBorders>
              <w:top w:val="nil"/>
              <w:left w:val="nil"/>
              <w:bottom w:val="nil"/>
              <w:right w:val="nil"/>
            </w:tcBorders>
            <w:shd w:val="clear" w:color="auto" w:fill="auto"/>
            <w:noWrap/>
            <w:vAlign w:val="bottom"/>
            <w:hideMark/>
          </w:tcPr>
          <w:p w:rsidR="00D13D50" w:rsidRPr="00581C27" w:rsidRDefault="00D13D50" w:rsidP="00266F00">
            <w:pPr>
              <w:jc w:val="center"/>
              <w:rPr>
                <w:sz w:val="20"/>
                <w:szCs w:val="20"/>
                <w:lang w:eastAsia="ru-RU"/>
              </w:rPr>
            </w:pPr>
          </w:p>
        </w:tc>
        <w:tc>
          <w:tcPr>
            <w:tcW w:w="1087"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1192" w:type="dxa"/>
            <w:tcBorders>
              <w:top w:val="nil"/>
              <w:left w:val="single" w:sz="8" w:space="0" w:color="auto"/>
              <w:bottom w:val="single" w:sz="8" w:space="0" w:color="auto"/>
              <w:right w:val="single" w:sz="8" w:space="0" w:color="auto"/>
            </w:tcBorders>
            <w:shd w:val="clear" w:color="auto" w:fill="auto"/>
            <w:noWrap/>
            <w:vAlign w:val="bottom"/>
            <w:hideMark/>
          </w:tcPr>
          <w:p w:rsidR="00D13D50" w:rsidRPr="00581C27" w:rsidRDefault="00D13D50" w:rsidP="00266F00">
            <w:pPr>
              <w:rPr>
                <w:sz w:val="20"/>
                <w:szCs w:val="20"/>
                <w:lang w:eastAsia="ru-RU"/>
              </w:rPr>
            </w:pPr>
            <w:r>
              <w:rPr>
                <w:sz w:val="20"/>
                <w:szCs w:val="20"/>
                <w:lang w:eastAsia="ru-RU"/>
              </w:rPr>
              <w:t> </w:t>
            </w:r>
          </w:p>
        </w:tc>
      </w:tr>
      <w:tr w:rsidR="00D13D50" w:rsidRPr="00581C27" w:rsidTr="00266F00">
        <w:trPr>
          <w:trHeight w:val="76"/>
        </w:trPr>
        <w:tc>
          <w:tcPr>
            <w:tcW w:w="659"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959"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1458"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2169"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793"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2160"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236"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1087"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1192"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r>
      <w:tr w:rsidR="00D13D50" w:rsidRPr="00581C27" w:rsidTr="00266F00">
        <w:trPr>
          <w:trHeight w:val="255"/>
        </w:trPr>
        <w:tc>
          <w:tcPr>
            <w:tcW w:w="659" w:type="dxa"/>
            <w:tcBorders>
              <w:top w:val="nil"/>
              <w:left w:val="nil"/>
              <w:bottom w:val="nil"/>
              <w:right w:val="nil"/>
            </w:tcBorders>
            <w:shd w:val="clear" w:color="auto" w:fill="auto"/>
            <w:noWrap/>
            <w:vAlign w:val="bottom"/>
            <w:hideMark/>
          </w:tcPr>
          <w:p w:rsidR="00D13D50" w:rsidRPr="00581C27" w:rsidRDefault="00D13D50" w:rsidP="00266F00">
            <w:pPr>
              <w:rPr>
                <w:rFonts w:ascii="Arial CYR" w:hAnsi="Arial CYR" w:cs="Arial CYR"/>
                <w:sz w:val="20"/>
                <w:szCs w:val="20"/>
                <w:lang w:eastAsia="ru-RU"/>
              </w:rPr>
            </w:pPr>
          </w:p>
        </w:tc>
        <w:tc>
          <w:tcPr>
            <w:tcW w:w="959" w:type="dxa"/>
            <w:tcBorders>
              <w:top w:val="nil"/>
              <w:left w:val="nil"/>
              <w:bottom w:val="nil"/>
              <w:right w:val="nil"/>
            </w:tcBorders>
            <w:shd w:val="clear" w:color="auto" w:fill="auto"/>
            <w:noWrap/>
            <w:vAlign w:val="bottom"/>
            <w:hideMark/>
          </w:tcPr>
          <w:p w:rsidR="00D13D50" w:rsidRPr="00581C27" w:rsidRDefault="00D13D50" w:rsidP="00266F00">
            <w:pPr>
              <w:rPr>
                <w:rFonts w:ascii="Arial CYR" w:hAnsi="Arial CYR" w:cs="Arial CYR"/>
                <w:sz w:val="20"/>
                <w:szCs w:val="20"/>
                <w:lang w:eastAsia="ru-RU"/>
              </w:rPr>
            </w:pPr>
          </w:p>
        </w:tc>
        <w:tc>
          <w:tcPr>
            <w:tcW w:w="1458"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2169"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2953" w:type="dxa"/>
            <w:gridSpan w:val="2"/>
            <w:tcBorders>
              <w:top w:val="nil"/>
              <w:left w:val="nil"/>
              <w:bottom w:val="nil"/>
              <w:right w:val="nil"/>
            </w:tcBorders>
            <w:shd w:val="clear" w:color="auto" w:fill="auto"/>
            <w:noWrap/>
            <w:vAlign w:val="bottom"/>
            <w:hideMark/>
          </w:tcPr>
          <w:p w:rsidR="00D13D50" w:rsidRPr="00581C27" w:rsidRDefault="00D13D50" w:rsidP="00266F00">
            <w:pPr>
              <w:jc w:val="right"/>
              <w:rPr>
                <w:sz w:val="20"/>
                <w:szCs w:val="20"/>
                <w:lang w:eastAsia="ru-RU"/>
              </w:rPr>
            </w:pPr>
            <w:r>
              <w:rPr>
                <w:sz w:val="20"/>
                <w:szCs w:val="20"/>
                <w:lang w:eastAsia="ru-RU"/>
              </w:rPr>
              <w:t xml:space="preserve">УТВЕРЖДАЮ:   </w:t>
            </w:r>
          </w:p>
        </w:tc>
        <w:tc>
          <w:tcPr>
            <w:tcW w:w="236"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2279" w:type="dxa"/>
            <w:gridSpan w:val="2"/>
            <w:tcBorders>
              <w:top w:val="nil"/>
              <w:left w:val="nil"/>
              <w:bottom w:val="single" w:sz="4" w:space="0" w:color="auto"/>
              <w:right w:val="nil"/>
            </w:tcBorders>
            <w:shd w:val="clear" w:color="auto" w:fill="auto"/>
            <w:noWrap/>
            <w:vAlign w:val="bottom"/>
            <w:hideMark/>
          </w:tcPr>
          <w:p w:rsidR="00D13D50" w:rsidRPr="00581C27" w:rsidRDefault="00D13D50" w:rsidP="00266F00">
            <w:pPr>
              <w:jc w:val="center"/>
              <w:rPr>
                <w:sz w:val="20"/>
                <w:szCs w:val="20"/>
                <w:lang w:eastAsia="ru-RU"/>
              </w:rPr>
            </w:pPr>
          </w:p>
        </w:tc>
      </w:tr>
      <w:tr w:rsidR="00D13D50" w:rsidRPr="00581C27" w:rsidTr="00266F00">
        <w:trPr>
          <w:trHeight w:val="255"/>
        </w:trPr>
        <w:tc>
          <w:tcPr>
            <w:tcW w:w="659"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959"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1458"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2169"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793" w:type="dxa"/>
            <w:tcBorders>
              <w:top w:val="nil"/>
              <w:left w:val="nil"/>
              <w:bottom w:val="nil"/>
              <w:right w:val="nil"/>
            </w:tcBorders>
            <w:shd w:val="clear" w:color="auto" w:fill="auto"/>
            <w:noWrap/>
            <w:vAlign w:val="bottom"/>
            <w:hideMark/>
          </w:tcPr>
          <w:p w:rsidR="00D13D50" w:rsidRPr="00581C27" w:rsidRDefault="00D13D50" w:rsidP="00266F00">
            <w:pPr>
              <w:jc w:val="center"/>
              <w:rPr>
                <w:sz w:val="20"/>
                <w:szCs w:val="20"/>
                <w:lang w:eastAsia="ru-RU"/>
              </w:rPr>
            </w:pPr>
          </w:p>
        </w:tc>
        <w:tc>
          <w:tcPr>
            <w:tcW w:w="2160" w:type="dxa"/>
            <w:tcBorders>
              <w:top w:val="nil"/>
              <w:left w:val="nil"/>
              <w:bottom w:val="nil"/>
              <w:right w:val="nil"/>
            </w:tcBorders>
            <w:shd w:val="clear" w:color="auto" w:fill="auto"/>
            <w:noWrap/>
            <w:vAlign w:val="bottom"/>
            <w:hideMark/>
          </w:tcPr>
          <w:p w:rsidR="00D13D50" w:rsidRPr="00581C27" w:rsidRDefault="00D13D50" w:rsidP="00266F00">
            <w:pPr>
              <w:rPr>
                <w:rFonts w:ascii="Arial CYR"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D13D50" w:rsidRPr="00581C27" w:rsidRDefault="00D13D50" w:rsidP="00266F00">
            <w:pPr>
              <w:rPr>
                <w:rFonts w:ascii="Arial CYR" w:hAnsi="Arial CYR" w:cs="Arial CYR"/>
                <w:sz w:val="20"/>
                <w:szCs w:val="20"/>
                <w:lang w:eastAsia="ru-RU"/>
              </w:rPr>
            </w:pPr>
          </w:p>
        </w:tc>
        <w:tc>
          <w:tcPr>
            <w:tcW w:w="2279" w:type="dxa"/>
            <w:gridSpan w:val="2"/>
            <w:tcBorders>
              <w:top w:val="nil"/>
              <w:left w:val="nil"/>
              <w:bottom w:val="nil"/>
              <w:right w:val="nil"/>
            </w:tcBorders>
            <w:shd w:val="clear" w:color="auto" w:fill="auto"/>
            <w:noWrap/>
            <w:vAlign w:val="bottom"/>
            <w:hideMark/>
          </w:tcPr>
          <w:p w:rsidR="00D13D50" w:rsidRPr="00581C27" w:rsidRDefault="00D13D50" w:rsidP="00266F00">
            <w:pPr>
              <w:jc w:val="center"/>
              <w:rPr>
                <w:sz w:val="20"/>
                <w:szCs w:val="20"/>
                <w:lang w:eastAsia="ru-RU"/>
              </w:rPr>
            </w:pPr>
            <w:r>
              <w:rPr>
                <w:sz w:val="20"/>
                <w:szCs w:val="20"/>
                <w:lang w:eastAsia="ru-RU"/>
              </w:rPr>
              <w:t>(должность)</w:t>
            </w:r>
          </w:p>
        </w:tc>
      </w:tr>
      <w:tr w:rsidR="00D13D50" w:rsidRPr="00581C27" w:rsidTr="00266F00">
        <w:trPr>
          <w:trHeight w:val="182"/>
        </w:trPr>
        <w:tc>
          <w:tcPr>
            <w:tcW w:w="659"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959"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1458"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2169"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793"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2160" w:type="dxa"/>
            <w:tcBorders>
              <w:top w:val="nil"/>
              <w:left w:val="nil"/>
              <w:bottom w:val="nil"/>
              <w:right w:val="nil"/>
            </w:tcBorders>
            <w:shd w:val="clear" w:color="auto" w:fill="auto"/>
            <w:noWrap/>
            <w:vAlign w:val="bottom"/>
            <w:hideMark/>
          </w:tcPr>
          <w:p w:rsidR="00D13D50" w:rsidRPr="00581C27" w:rsidRDefault="009571AD" w:rsidP="00266F00">
            <w:pPr>
              <w:rPr>
                <w:rFonts w:ascii="Arial CYR" w:hAnsi="Arial CYR" w:cs="Arial CYR"/>
                <w:sz w:val="20"/>
                <w:szCs w:val="20"/>
                <w:lang w:eastAsia="ru-RU"/>
              </w:rPr>
            </w:pPr>
            <w:r>
              <w:rPr>
                <w:rFonts w:ascii="Arial CYR" w:hAnsi="Arial CYR" w:cs="Arial CY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extBox 1" o:spid="_x0000_s1028" type="#_x0000_t75" style="position:absolute;margin-left:77.25pt;margin-top:5.25pt;width:0;height:0;z-index:251660288;visibility:visible;mso-wrap-distance-right:25.5pt;mso-wrap-distance-bottom:21.75pt;mso-position-horizontal-relative:text;mso-position-vertical-relative:text"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">
                  <o:lock v:ext="edit" aspectratio="f"/>
                </v:shape>
              </w:pict>
            </w:r>
          </w:p>
          <w:tbl>
            <w:tblPr>
              <w:tblW w:w="0" w:type="auto"/>
              <w:tblCellSpacing w:w="0" w:type="dxa"/>
              <w:tblLayout w:type="fixed"/>
              <w:tblCellMar>
                <w:left w:w="0" w:type="dxa"/>
                <w:right w:w="0" w:type="dxa"/>
              </w:tblCellMar>
              <w:tblLook w:val="04A0"/>
            </w:tblPr>
            <w:tblGrid>
              <w:gridCol w:w="1680"/>
            </w:tblGrid>
            <w:tr w:rsidR="00D13D50" w:rsidRPr="00581C27" w:rsidTr="00266F00">
              <w:trPr>
                <w:trHeight w:val="71"/>
                <w:tblCellSpacing w:w="0" w:type="dxa"/>
              </w:trPr>
              <w:tc>
                <w:tcPr>
                  <w:tcW w:w="1680" w:type="dxa"/>
                  <w:tcBorders>
                    <w:top w:val="nil"/>
                    <w:left w:val="nil"/>
                    <w:bottom w:val="single" w:sz="4" w:space="0" w:color="auto"/>
                    <w:right w:val="nil"/>
                  </w:tcBorders>
                  <w:shd w:val="clear" w:color="auto" w:fill="auto"/>
                  <w:noWrap/>
                  <w:vAlign w:val="bottom"/>
                  <w:hideMark/>
                </w:tcPr>
                <w:p w:rsidR="00D13D50" w:rsidRPr="00581C27" w:rsidRDefault="00D13D50" w:rsidP="00266F00">
                  <w:pPr>
                    <w:rPr>
                      <w:sz w:val="20"/>
                      <w:szCs w:val="20"/>
                      <w:lang w:eastAsia="ru-RU"/>
                    </w:rPr>
                  </w:pPr>
                  <w:r>
                    <w:rPr>
                      <w:sz w:val="20"/>
                      <w:szCs w:val="20"/>
                      <w:lang w:eastAsia="ru-RU"/>
                    </w:rPr>
                    <w:t> </w:t>
                  </w:r>
                </w:p>
              </w:tc>
            </w:tr>
          </w:tbl>
          <w:p w:rsidR="00D13D50" w:rsidRPr="00581C27" w:rsidRDefault="00D13D50" w:rsidP="00266F00">
            <w:pPr>
              <w:rPr>
                <w:rFonts w:ascii="Arial CYR"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2279" w:type="dxa"/>
            <w:gridSpan w:val="2"/>
            <w:tcBorders>
              <w:top w:val="nil"/>
              <w:left w:val="nil"/>
              <w:bottom w:val="single" w:sz="4" w:space="0" w:color="auto"/>
              <w:right w:val="nil"/>
            </w:tcBorders>
            <w:shd w:val="clear" w:color="auto" w:fill="auto"/>
            <w:noWrap/>
            <w:vAlign w:val="bottom"/>
            <w:hideMark/>
          </w:tcPr>
          <w:p w:rsidR="00D13D50" w:rsidRPr="00581C27" w:rsidRDefault="00D13D50" w:rsidP="00266F00">
            <w:pPr>
              <w:rPr>
                <w:sz w:val="20"/>
                <w:szCs w:val="20"/>
                <w:lang w:eastAsia="ru-RU"/>
              </w:rPr>
            </w:pPr>
          </w:p>
        </w:tc>
      </w:tr>
      <w:tr w:rsidR="00D13D50" w:rsidRPr="00581C27" w:rsidTr="00266F00">
        <w:trPr>
          <w:trHeight w:val="255"/>
        </w:trPr>
        <w:tc>
          <w:tcPr>
            <w:tcW w:w="659"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959"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1458"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2169"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793" w:type="dxa"/>
            <w:tcBorders>
              <w:top w:val="nil"/>
              <w:left w:val="nil"/>
              <w:bottom w:val="nil"/>
              <w:right w:val="nil"/>
            </w:tcBorders>
            <w:shd w:val="clear" w:color="auto" w:fill="auto"/>
            <w:noWrap/>
            <w:vAlign w:val="bottom"/>
            <w:hideMark/>
          </w:tcPr>
          <w:p w:rsidR="00D13D50" w:rsidRPr="00581C27" w:rsidRDefault="00D13D50" w:rsidP="00266F00">
            <w:pPr>
              <w:jc w:val="center"/>
              <w:rPr>
                <w:sz w:val="20"/>
                <w:szCs w:val="20"/>
                <w:lang w:eastAsia="ru-RU"/>
              </w:rPr>
            </w:pPr>
          </w:p>
        </w:tc>
        <w:tc>
          <w:tcPr>
            <w:tcW w:w="2160" w:type="dxa"/>
            <w:tcBorders>
              <w:top w:val="nil"/>
              <w:left w:val="nil"/>
              <w:bottom w:val="nil"/>
              <w:right w:val="nil"/>
            </w:tcBorders>
            <w:shd w:val="clear" w:color="auto" w:fill="auto"/>
            <w:noWrap/>
            <w:vAlign w:val="bottom"/>
            <w:hideMark/>
          </w:tcPr>
          <w:p w:rsidR="00D13D50" w:rsidRPr="00581C27" w:rsidRDefault="00D13D50" w:rsidP="00266F00">
            <w:pPr>
              <w:jc w:val="center"/>
              <w:rPr>
                <w:sz w:val="20"/>
                <w:szCs w:val="20"/>
                <w:lang w:eastAsia="ru-RU"/>
              </w:rPr>
            </w:pPr>
            <w:r>
              <w:rPr>
                <w:sz w:val="20"/>
                <w:szCs w:val="20"/>
                <w:lang w:eastAsia="ru-RU"/>
              </w:rPr>
              <w:t>(подпись)</w:t>
            </w:r>
          </w:p>
        </w:tc>
        <w:tc>
          <w:tcPr>
            <w:tcW w:w="236" w:type="dxa"/>
            <w:tcBorders>
              <w:top w:val="nil"/>
              <w:left w:val="nil"/>
              <w:bottom w:val="nil"/>
              <w:right w:val="nil"/>
            </w:tcBorders>
            <w:shd w:val="clear" w:color="auto" w:fill="auto"/>
            <w:noWrap/>
            <w:vAlign w:val="bottom"/>
            <w:hideMark/>
          </w:tcPr>
          <w:p w:rsidR="00D13D50" w:rsidRPr="00581C27" w:rsidRDefault="00D13D50" w:rsidP="00266F00">
            <w:pPr>
              <w:jc w:val="center"/>
              <w:rPr>
                <w:sz w:val="20"/>
                <w:szCs w:val="20"/>
                <w:lang w:eastAsia="ru-RU"/>
              </w:rPr>
            </w:pPr>
          </w:p>
        </w:tc>
        <w:tc>
          <w:tcPr>
            <w:tcW w:w="2279" w:type="dxa"/>
            <w:gridSpan w:val="2"/>
            <w:tcBorders>
              <w:top w:val="nil"/>
              <w:left w:val="nil"/>
              <w:bottom w:val="nil"/>
              <w:right w:val="nil"/>
            </w:tcBorders>
            <w:shd w:val="clear" w:color="auto" w:fill="auto"/>
            <w:noWrap/>
            <w:vAlign w:val="bottom"/>
            <w:hideMark/>
          </w:tcPr>
          <w:p w:rsidR="00D13D50" w:rsidRPr="00581C27" w:rsidRDefault="00D13D50" w:rsidP="00266F00">
            <w:pPr>
              <w:jc w:val="center"/>
              <w:rPr>
                <w:sz w:val="20"/>
                <w:szCs w:val="20"/>
                <w:lang w:eastAsia="ru-RU"/>
              </w:rPr>
            </w:pPr>
            <w:r>
              <w:rPr>
                <w:sz w:val="20"/>
                <w:szCs w:val="20"/>
                <w:lang w:eastAsia="ru-RU"/>
              </w:rPr>
              <w:t>(расшифровка подписи)</w:t>
            </w:r>
          </w:p>
        </w:tc>
      </w:tr>
      <w:tr w:rsidR="00D13D50" w:rsidRPr="00581C27" w:rsidTr="00266F00">
        <w:trPr>
          <w:trHeight w:val="315"/>
        </w:trPr>
        <w:tc>
          <w:tcPr>
            <w:tcW w:w="659"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4586" w:type="dxa"/>
            <w:gridSpan w:val="3"/>
            <w:tcBorders>
              <w:top w:val="nil"/>
              <w:left w:val="nil"/>
              <w:bottom w:val="nil"/>
              <w:right w:val="nil"/>
            </w:tcBorders>
            <w:shd w:val="clear" w:color="auto" w:fill="auto"/>
            <w:noWrap/>
            <w:vAlign w:val="bottom"/>
            <w:hideMark/>
          </w:tcPr>
          <w:p w:rsidR="00D13D50" w:rsidRPr="00581C27" w:rsidRDefault="00D13D50" w:rsidP="00266F00">
            <w:pPr>
              <w:jc w:val="center"/>
              <w:rPr>
                <w:b/>
                <w:bCs/>
                <w:lang w:eastAsia="ru-RU"/>
              </w:rPr>
            </w:pPr>
            <w:r>
              <w:rPr>
                <w:b/>
                <w:bCs/>
                <w:lang w:eastAsia="ru-RU"/>
              </w:rPr>
              <w:t>ДЕФЕКТНЫЙ АКТ</w:t>
            </w:r>
          </w:p>
        </w:tc>
        <w:tc>
          <w:tcPr>
            <w:tcW w:w="793" w:type="dxa"/>
            <w:tcBorders>
              <w:top w:val="nil"/>
              <w:left w:val="nil"/>
              <w:bottom w:val="nil"/>
              <w:right w:val="nil"/>
            </w:tcBorders>
            <w:shd w:val="clear" w:color="auto" w:fill="auto"/>
            <w:noWrap/>
            <w:vAlign w:val="bottom"/>
            <w:hideMark/>
          </w:tcPr>
          <w:p w:rsidR="00D13D50" w:rsidRPr="00581C27" w:rsidRDefault="00D13D50" w:rsidP="00266F00">
            <w:pPr>
              <w:jc w:val="center"/>
              <w:rPr>
                <w:b/>
                <w:bCs/>
                <w:lang w:eastAsia="ru-RU"/>
              </w:rPr>
            </w:pPr>
          </w:p>
        </w:tc>
        <w:tc>
          <w:tcPr>
            <w:tcW w:w="2160" w:type="dxa"/>
            <w:tcBorders>
              <w:top w:val="nil"/>
              <w:left w:val="nil"/>
              <w:bottom w:val="nil"/>
              <w:right w:val="nil"/>
            </w:tcBorders>
            <w:shd w:val="clear" w:color="auto" w:fill="auto"/>
            <w:noWrap/>
            <w:vAlign w:val="bottom"/>
            <w:hideMark/>
          </w:tcPr>
          <w:p w:rsidR="00D13D50" w:rsidRPr="00581C27" w:rsidRDefault="00D13D50" w:rsidP="00266F00">
            <w:pPr>
              <w:jc w:val="center"/>
              <w:rPr>
                <w:b/>
                <w:bCs/>
                <w:lang w:eastAsia="ru-RU"/>
              </w:rPr>
            </w:pPr>
          </w:p>
        </w:tc>
        <w:tc>
          <w:tcPr>
            <w:tcW w:w="236" w:type="dxa"/>
            <w:tcBorders>
              <w:top w:val="nil"/>
              <w:left w:val="nil"/>
              <w:bottom w:val="nil"/>
              <w:right w:val="nil"/>
            </w:tcBorders>
            <w:shd w:val="clear" w:color="auto" w:fill="auto"/>
            <w:noWrap/>
            <w:vAlign w:val="bottom"/>
            <w:hideMark/>
          </w:tcPr>
          <w:p w:rsidR="00D13D50" w:rsidRPr="00581C27" w:rsidRDefault="00D13D50" w:rsidP="00266F00">
            <w:pPr>
              <w:jc w:val="center"/>
              <w:rPr>
                <w:b/>
                <w:bCs/>
                <w:lang w:eastAsia="ru-RU"/>
              </w:rPr>
            </w:pPr>
          </w:p>
        </w:tc>
        <w:tc>
          <w:tcPr>
            <w:tcW w:w="1087" w:type="dxa"/>
            <w:tcBorders>
              <w:top w:val="nil"/>
              <w:left w:val="nil"/>
              <w:bottom w:val="nil"/>
              <w:right w:val="nil"/>
            </w:tcBorders>
            <w:shd w:val="clear" w:color="auto" w:fill="auto"/>
            <w:noWrap/>
            <w:vAlign w:val="bottom"/>
            <w:hideMark/>
          </w:tcPr>
          <w:p w:rsidR="00D13D50" w:rsidRPr="00581C27" w:rsidRDefault="00D13D50" w:rsidP="00266F00">
            <w:pPr>
              <w:jc w:val="center"/>
              <w:rPr>
                <w:b/>
                <w:bCs/>
                <w:lang w:eastAsia="ru-RU"/>
              </w:rPr>
            </w:pPr>
          </w:p>
        </w:tc>
        <w:tc>
          <w:tcPr>
            <w:tcW w:w="1192" w:type="dxa"/>
            <w:tcBorders>
              <w:top w:val="nil"/>
              <w:left w:val="nil"/>
              <w:bottom w:val="nil"/>
              <w:right w:val="nil"/>
            </w:tcBorders>
            <w:shd w:val="clear" w:color="auto" w:fill="auto"/>
            <w:noWrap/>
            <w:vAlign w:val="bottom"/>
            <w:hideMark/>
          </w:tcPr>
          <w:p w:rsidR="00D13D50" w:rsidRPr="00581C27" w:rsidRDefault="00D13D50" w:rsidP="00266F00">
            <w:pPr>
              <w:jc w:val="center"/>
              <w:rPr>
                <w:b/>
                <w:bCs/>
                <w:lang w:eastAsia="ru-RU"/>
              </w:rPr>
            </w:pPr>
          </w:p>
        </w:tc>
      </w:tr>
      <w:tr w:rsidR="00D13D50" w:rsidRPr="00581C27" w:rsidTr="00266F00">
        <w:trPr>
          <w:trHeight w:val="255"/>
        </w:trPr>
        <w:tc>
          <w:tcPr>
            <w:tcW w:w="659"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241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13D50" w:rsidRPr="00581C27" w:rsidRDefault="00D13D50" w:rsidP="00266F00">
            <w:pPr>
              <w:jc w:val="center"/>
              <w:rPr>
                <w:sz w:val="20"/>
                <w:szCs w:val="20"/>
                <w:lang w:eastAsia="ru-RU"/>
              </w:rPr>
            </w:pPr>
            <w:r>
              <w:rPr>
                <w:sz w:val="20"/>
                <w:szCs w:val="20"/>
                <w:lang w:eastAsia="ru-RU"/>
              </w:rPr>
              <w:t>Номер документа</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rsidR="00D13D50" w:rsidRPr="00581C27" w:rsidRDefault="00D13D50" w:rsidP="00266F00">
            <w:pPr>
              <w:jc w:val="center"/>
              <w:rPr>
                <w:sz w:val="20"/>
                <w:szCs w:val="20"/>
                <w:lang w:eastAsia="ru-RU"/>
              </w:rPr>
            </w:pPr>
            <w:r>
              <w:rPr>
                <w:sz w:val="20"/>
                <w:szCs w:val="20"/>
                <w:lang w:eastAsia="ru-RU"/>
              </w:rPr>
              <w:t>Дата составления</w:t>
            </w:r>
          </w:p>
        </w:tc>
        <w:tc>
          <w:tcPr>
            <w:tcW w:w="793" w:type="dxa"/>
            <w:tcBorders>
              <w:top w:val="nil"/>
              <w:left w:val="nil"/>
              <w:bottom w:val="nil"/>
              <w:right w:val="nil"/>
            </w:tcBorders>
            <w:shd w:val="clear" w:color="auto" w:fill="auto"/>
            <w:noWrap/>
            <w:vAlign w:val="bottom"/>
            <w:hideMark/>
          </w:tcPr>
          <w:p w:rsidR="00D13D50" w:rsidRPr="00581C27" w:rsidRDefault="00D13D50" w:rsidP="00266F00">
            <w:pPr>
              <w:jc w:val="center"/>
              <w:rPr>
                <w:sz w:val="20"/>
                <w:szCs w:val="20"/>
                <w:lang w:eastAsia="ru-RU"/>
              </w:rPr>
            </w:pPr>
          </w:p>
        </w:tc>
        <w:tc>
          <w:tcPr>
            <w:tcW w:w="2160" w:type="dxa"/>
            <w:tcBorders>
              <w:top w:val="nil"/>
              <w:left w:val="nil"/>
              <w:bottom w:val="nil"/>
              <w:right w:val="nil"/>
            </w:tcBorders>
            <w:shd w:val="clear" w:color="auto" w:fill="auto"/>
            <w:noWrap/>
            <w:vAlign w:val="bottom"/>
            <w:hideMark/>
          </w:tcPr>
          <w:p w:rsidR="00D13D50" w:rsidRPr="00581C27" w:rsidRDefault="00D13D50" w:rsidP="00266F00">
            <w:pPr>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D13D50" w:rsidRPr="00581C27" w:rsidRDefault="00D13D50" w:rsidP="00266F00">
            <w:pPr>
              <w:jc w:val="center"/>
              <w:rPr>
                <w:sz w:val="20"/>
                <w:szCs w:val="20"/>
                <w:lang w:eastAsia="ru-RU"/>
              </w:rPr>
            </w:pPr>
          </w:p>
        </w:tc>
        <w:tc>
          <w:tcPr>
            <w:tcW w:w="1087" w:type="dxa"/>
            <w:tcBorders>
              <w:top w:val="nil"/>
              <w:left w:val="nil"/>
              <w:bottom w:val="nil"/>
              <w:right w:val="nil"/>
            </w:tcBorders>
            <w:shd w:val="clear" w:color="auto" w:fill="auto"/>
            <w:noWrap/>
            <w:vAlign w:val="bottom"/>
            <w:hideMark/>
          </w:tcPr>
          <w:p w:rsidR="00D13D50" w:rsidRPr="00581C27" w:rsidRDefault="00D13D50" w:rsidP="00266F00">
            <w:pPr>
              <w:jc w:val="center"/>
              <w:rPr>
                <w:sz w:val="20"/>
                <w:szCs w:val="20"/>
                <w:lang w:eastAsia="ru-RU"/>
              </w:rPr>
            </w:pPr>
          </w:p>
        </w:tc>
        <w:tc>
          <w:tcPr>
            <w:tcW w:w="1192" w:type="dxa"/>
            <w:tcBorders>
              <w:top w:val="nil"/>
              <w:left w:val="nil"/>
              <w:bottom w:val="nil"/>
              <w:right w:val="nil"/>
            </w:tcBorders>
            <w:shd w:val="clear" w:color="auto" w:fill="auto"/>
            <w:noWrap/>
            <w:vAlign w:val="bottom"/>
            <w:hideMark/>
          </w:tcPr>
          <w:p w:rsidR="00D13D50" w:rsidRPr="00581C27" w:rsidRDefault="00D13D50" w:rsidP="00266F00">
            <w:pPr>
              <w:jc w:val="center"/>
              <w:rPr>
                <w:sz w:val="20"/>
                <w:szCs w:val="20"/>
                <w:lang w:eastAsia="ru-RU"/>
              </w:rPr>
            </w:pPr>
          </w:p>
        </w:tc>
      </w:tr>
      <w:tr w:rsidR="00D13D50" w:rsidRPr="00581C27" w:rsidTr="00266F00">
        <w:trPr>
          <w:trHeight w:val="285"/>
        </w:trPr>
        <w:tc>
          <w:tcPr>
            <w:tcW w:w="659"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2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3D50" w:rsidRPr="00581C27" w:rsidRDefault="00D13D50" w:rsidP="00266F00">
            <w:pPr>
              <w:jc w:val="center"/>
              <w:rPr>
                <w:b/>
                <w:bCs/>
                <w:lang w:eastAsia="ru-RU"/>
              </w:rPr>
            </w:pPr>
          </w:p>
        </w:tc>
        <w:tc>
          <w:tcPr>
            <w:tcW w:w="2169" w:type="dxa"/>
            <w:tcBorders>
              <w:top w:val="nil"/>
              <w:left w:val="nil"/>
              <w:bottom w:val="single" w:sz="4" w:space="0" w:color="auto"/>
              <w:right w:val="single" w:sz="4" w:space="0" w:color="auto"/>
            </w:tcBorders>
            <w:shd w:val="clear" w:color="auto" w:fill="auto"/>
            <w:noWrap/>
            <w:vAlign w:val="bottom"/>
            <w:hideMark/>
          </w:tcPr>
          <w:p w:rsidR="00D13D50" w:rsidRPr="00581C27" w:rsidRDefault="00D13D50" w:rsidP="00266F00">
            <w:pPr>
              <w:jc w:val="center"/>
              <w:rPr>
                <w:b/>
                <w:bCs/>
                <w:lang w:eastAsia="ru-RU"/>
              </w:rPr>
            </w:pPr>
          </w:p>
        </w:tc>
        <w:tc>
          <w:tcPr>
            <w:tcW w:w="793" w:type="dxa"/>
            <w:tcBorders>
              <w:top w:val="nil"/>
              <w:left w:val="nil"/>
              <w:bottom w:val="nil"/>
              <w:right w:val="nil"/>
            </w:tcBorders>
            <w:shd w:val="clear" w:color="auto" w:fill="auto"/>
            <w:noWrap/>
            <w:vAlign w:val="bottom"/>
            <w:hideMark/>
          </w:tcPr>
          <w:p w:rsidR="00D13D50" w:rsidRPr="00581C27" w:rsidRDefault="00D13D50" w:rsidP="00266F00">
            <w:pPr>
              <w:jc w:val="center"/>
              <w:rPr>
                <w:b/>
                <w:bCs/>
                <w:sz w:val="20"/>
                <w:szCs w:val="20"/>
                <w:lang w:eastAsia="ru-RU"/>
              </w:rPr>
            </w:pPr>
          </w:p>
        </w:tc>
        <w:tc>
          <w:tcPr>
            <w:tcW w:w="2160" w:type="dxa"/>
            <w:tcBorders>
              <w:top w:val="nil"/>
              <w:left w:val="nil"/>
              <w:bottom w:val="nil"/>
              <w:right w:val="nil"/>
            </w:tcBorders>
            <w:shd w:val="clear" w:color="auto" w:fill="auto"/>
            <w:noWrap/>
            <w:vAlign w:val="bottom"/>
            <w:hideMark/>
          </w:tcPr>
          <w:p w:rsidR="00D13D50" w:rsidRPr="00581C27" w:rsidRDefault="00D13D50" w:rsidP="00266F00">
            <w:pPr>
              <w:jc w:val="center"/>
              <w:rPr>
                <w:b/>
                <w:bCs/>
                <w:sz w:val="20"/>
                <w:szCs w:val="20"/>
                <w:lang w:eastAsia="ru-RU"/>
              </w:rPr>
            </w:pPr>
          </w:p>
        </w:tc>
        <w:tc>
          <w:tcPr>
            <w:tcW w:w="236" w:type="dxa"/>
            <w:tcBorders>
              <w:top w:val="nil"/>
              <w:left w:val="nil"/>
              <w:bottom w:val="nil"/>
              <w:right w:val="nil"/>
            </w:tcBorders>
            <w:shd w:val="clear" w:color="auto" w:fill="auto"/>
            <w:noWrap/>
            <w:vAlign w:val="bottom"/>
            <w:hideMark/>
          </w:tcPr>
          <w:p w:rsidR="00D13D50" w:rsidRPr="00581C27" w:rsidRDefault="00D13D50" w:rsidP="00266F00">
            <w:pPr>
              <w:jc w:val="center"/>
              <w:rPr>
                <w:b/>
                <w:bCs/>
                <w:sz w:val="20"/>
                <w:szCs w:val="20"/>
                <w:lang w:eastAsia="ru-RU"/>
              </w:rPr>
            </w:pPr>
          </w:p>
        </w:tc>
        <w:tc>
          <w:tcPr>
            <w:tcW w:w="1087" w:type="dxa"/>
            <w:tcBorders>
              <w:top w:val="nil"/>
              <w:left w:val="nil"/>
              <w:bottom w:val="nil"/>
              <w:right w:val="nil"/>
            </w:tcBorders>
            <w:shd w:val="clear" w:color="auto" w:fill="auto"/>
            <w:noWrap/>
            <w:vAlign w:val="bottom"/>
            <w:hideMark/>
          </w:tcPr>
          <w:p w:rsidR="00D13D50" w:rsidRPr="00581C27" w:rsidRDefault="00D13D50" w:rsidP="00266F00">
            <w:pPr>
              <w:jc w:val="center"/>
              <w:rPr>
                <w:b/>
                <w:bCs/>
                <w:sz w:val="20"/>
                <w:szCs w:val="20"/>
                <w:lang w:eastAsia="ru-RU"/>
              </w:rPr>
            </w:pPr>
          </w:p>
        </w:tc>
        <w:tc>
          <w:tcPr>
            <w:tcW w:w="1192" w:type="dxa"/>
            <w:tcBorders>
              <w:top w:val="nil"/>
              <w:left w:val="nil"/>
              <w:bottom w:val="nil"/>
              <w:right w:val="nil"/>
            </w:tcBorders>
            <w:shd w:val="clear" w:color="auto" w:fill="auto"/>
            <w:noWrap/>
            <w:vAlign w:val="bottom"/>
            <w:hideMark/>
          </w:tcPr>
          <w:p w:rsidR="00D13D50" w:rsidRPr="00581C27" w:rsidRDefault="00D13D50" w:rsidP="00266F00">
            <w:pPr>
              <w:jc w:val="center"/>
              <w:rPr>
                <w:b/>
                <w:bCs/>
                <w:sz w:val="20"/>
                <w:szCs w:val="20"/>
                <w:lang w:eastAsia="ru-RU"/>
              </w:rPr>
            </w:pPr>
          </w:p>
        </w:tc>
      </w:tr>
      <w:tr w:rsidR="00D13D50" w:rsidRPr="00581C27" w:rsidTr="00266F00">
        <w:trPr>
          <w:trHeight w:val="255"/>
        </w:trPr>
        <w:tc>
          <w:tcPr>
            <w:tcW w:w="6038" w:type="dxa"/>
            <w:gridSpan w:val="5"/>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r>
              <w:rPr>
                <w:sz w:val="20"/>
                <w:szCs w:val="20"/>
                <w:lang w:eastAsia="ru-RU"/>
              </w:rPr>
              <w:t>Основное средство (здание, оборудование)____________________</w:t>
            </w:r>
          </w:p>
        </w:tc>
        <w:tc>
          <w:tcPr>
            <w:tcW w:w="2160"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236"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1087"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1192"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r>
      <w:tr w:rsidR="00D13D50" w:rsidRPr="00581C27" w:rsidTr="00266F00">
        <w:trPr>
          <w:trHeight w:val="255"/>
        </w:trPr>
        <w:tc>
          <w:tcPr>
            <w:tcW w:w="8198" w:type="dxa"/>
            <w:gridSpan w:val="6"/>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r>
              <w:rPr>
                <w:sz w:val="20"/>
                <w:szCs w:val="20"/>
                <w:lang w:eastAsia="ru-RU"/>
              </w:rPr>
              <w:t>Инвентарный номер_______________________________________</w:t>
            </w:r>
          </w:p>
        </w:tc>
        <w:tc>
          <w:tcPr>
            <w:tcW w:w="236"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1087"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1192"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r>
      <w:tr w:rsidR="00D13D50" w:rsidRPr="00581C27" w:rsidTr="00266F00">
        <w:trPr>
          <w:trHeight w:val="255"/>
        </w:trPr>
        <w:tc>
          <w:tcPr>
            <w:tcW w:w="8198" w:type="dxa"/>
            <w:gridSpan w:val="6"/>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r>
              <w:rPr>
                <w:sz w:val="20"/>
                <w:szCs w:val="20"/>
                <w:lang w:eastAsia="ru-RU"/>
              </w:rPr>
              <w:t>Местонахождение объекта ____________________</w:t>
            </w:r>
            <w:r>
              <w:rPr>
                <w:sz w:val="20"/>
                <w:szCs w:val="20"/>
                <w:u w:val="single"/>
                <w:lang w:eastAsia="ru-RU"/>
              </w:rPr>
              <w:t>_____</w:t>
            </w:r>
            <w:r>
              <w:rPr>
                <w:sz w:val="20"/>
                <w:szCs w:val="20"/>
                <w:lang w:eastAsia="ru-RU"/>
              </w:rPr>
              <w:t>________</w:t>
            </w:r>
          </w:p>
        </w:tc>
        <w:tc>
          <w:tcPr>
            <w:tcW w:w="236"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1087"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1192"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r>
      <w:tr w:rsidR="00D13D50" w:rsidRPr="00581C27" w:rsidTr="00266F00">
        <w:trPr>
          <w:trHeight w:val="255"/>
        </w:trPr>
        <w:tc>
          <w:tcPr>
            <w:tcW w:w="9521" w:type="dxa"/>
            <w:gridSpan w:val="8"/>
            <w:vMerge w:val="restart"/>
            <w:tcBorders>
              <w:top w:val="nil"/>
              <w:left w:val="nil"/>
              <w:bottom w:val="nil"/>
              <w:right w:val="nil"/>
            </w:tcBorders>
            <w:shd w:val="clear" w:color="auto" w:fill="auto"/>
            <w:vAlign w:val="bottom"/>
            <w:hideMark/>
          </w:tcPr>
          <w:p w:rsidR="00D13D50" w:rsidRPr="00581C27" w:rsidRDefault="00D13D50" w:rsidP="00266F00">
            <w:pPr>
              <w:rPr>
                <w:sz w:val="20"/>
                <w:szCs w:val="20"/>
                <w:u w:val="single"/>
                <w:lang w:eastAsia="ru-RU"/>
              </w:rPr>
            </w:pPr>
            <w:r>
              <w:rPr>
                <w:sz w:val="20"/>
                <w:szCs w:val="20"/>
                <w:u w:val="single"/>
                <w:lang w:eastAsia="ru-RU"/>
              </w:rPr>
              <w:t>Комиссия в составе: ___________________________________________</w:t>
            </w:r>
          </w:p>
        </w:tc>
        <w:tc>
          <w:tcPr>
            <w:tcW w:w="1192"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r>
      <w:tr w:rsidR="00D13D50" w:rsidRPr="00581C27" w:rsidTr="00266F00">
        <w:trPr>
          <w:trHeight w:val="255"/>
        </w:trPr>
        <w:tc>
          <w:tcPr>
            <w:tcW w:w="9521" w:type="dxa"/>
            <w:gridSpan w:val="8"/>
            <w:vMerge/>
            <w:tcBorders>
              <w:top w:val="nil"/>
              <w:left w:val="nil"/>
              <w:bottom w:val="nil"/>
              <w:right w:val="nil"/>
            </w:tcBorders>
            <w:vAlign w:val="center"/>
            <w:hideMark/>
          </w:tcPr>
          <w:p w:rsidR="00D13D50" w:rsidRPr="00581C27" w:rsidRDefault="00D13D50" w:rsidP="00266F00">
            <w:pPr>
              <w:rPr>
                <w:sz w:val="20"/>
                <w:szCs w:val="20"/>
                <w:u w:val="single"/>
                <w:lang w:eastAsia="ru-RU"/>
              </w:rPr>
            </w:pPr>
          </w:p>
        </w:tc>
        <w:tc>
          <w:tcPr>
            <w:tcW w:w="1192"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r>
      <w:tr w:rsidR="00D13D50" w:rsidRPr="00581C27" w:rsidTr="00266F00">
        <w:trPr>
          <w:trHeight w:val="255"/>
        </w:trPr>
        <w:tc>
          <w:tcPr>
            <w:tcW w:w="6038" w:type="dxa"/>
            <w:gridSpan w:val="5"/>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r>
              <w:rPr>
                <w:sz w:val="20"/>
                <w:szCs w:val="20"/>
                <w:lang w:eastAsia="ru-RU"/>
              </w:rPr>
              <w:t>произвела осмотр объектов (узлов), которые требуют замены (ремонта)</w:t>
            </w:r>
          </w:p>
        </w:tc>
        <w:tc>
          <w:tcPr>
            <w:tcW w:w="2160"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236"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1087"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1192"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r>
      <w:tr w:rsidR="00D13D50" w:rsidRPr="00581C27" w:rsidTr="00266F00">
        <w:trPr>
          <w:trHeight w:val="255"/>
        </w:trPr>
        <w:tc>
          <w:tcPr>
            <w:tcW w:w="659"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959"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1458"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2169"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793"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2160"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236"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1087"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1192"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r>
      <w:tr w:rsidR="00D13D50" w:rsidRPr="00581C27" w:rsidTr="00266F00">
        <w:trPr>
          <w:trHeight w:val="1110"/>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D50" w:rsidRPr="00581C27" w:rsidRDefault="00D13D50" w:rsidP="00266F00">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2417" w:type="dxa"/>
            <w:gridSpan w:val="2"/>
            <w:tcBorders>
              <w:top w:val="single" w:sz="4" w:space="0" w:color="auto"/>
              <w:left w:val="nil"/>
              <w:bottom w:val="single" w:sz="4" w:space="0" w:color="auto"/>
              <w:right w:val="single" w:sz="4" w:space="0" w:color="auto"/>
            </w:tcBorders>
            <w:shd w:val="clear" w:color="auto" w:fill="auto"/>
            <w:vAlign w:val="center"/>
            <w:hideMark/>
          </w:tcPr>
          <w:p w:rsidR="00D13D50" w:rsidRPr="00581C27" w:rsidRDefault="00D13D50" w:rsidP="00266F00">
            <w:pPr>
              <w:jc w:val="center"/>
              <w:rPr>
                <w:b/>
                <w:bCs/>
                <w:sz w:val="20"/>
                <w:szCs w:val="20"/>
                <w:lang w:eastAsia="ru-RU"/>
              </w:rPr>
            </w:pPr>
            <w:r>
              <w:rPr>
                <w:b/>
                <w:bCs/>
                <w:sz w:val="20"/>
                <w:szCs w:val="20"/>
                <w:lang w:eastAsia="ru-RU"/>
              </w:rPr>
              <w:t>Неисправный узел, агрегат, конструкция</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rsidR="00D13D50" w:rsidRPr="00581C27" w:rsidRDefault="00D13D50" w:rsidP="00266F00">
            <w:pPr>
              <w:jc w:val="center"/>
              <w:rPr>
                <w:b/>
                <w:bCs/>
                <w:sz w:val="20"/>
                <w:szCs w:val="20"/>
                <w:lang w:eastAsia="ru-RU"/>
              </w:rPr>
            </w:pPr>
            <w:r>
              <w:rPr>
                <w:b/>
                <w:bCs/>
                <w:sz w:val="20"/>
                <w:szCs w:val="20"/>
                <w:lang w:eastAsia="ru-RU"/>
              </w:rPr>
              <w:t>Наименование деталей, элементов</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D13D50" w:rsidRPr="00581C27" w:rsidRDefault="00D13D50" w:rsidP="00266F00">
            <w:pPr>
              <w:jc w:val="center"/>
              <w:rPr>
                <w:b/>
                <w:bCs/>
                <w:sz w:val="20"/>
                <w:szCs w:val="20"/>
                <w:lang w:eastAsia="ru-RU"/>
              </w:rPr>
            </w:pPr>
            <w:r>
              <w:rPr>
                <w:b/>
                <w:bCs/>
                <w:sz w:val="20"/>
                <w:szCs w:val="20"/>
                <w:lang w:eastAsia="ru-RU"/>
              </w:rPr>
              <w:t>Кол-во</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D13D50" w:rsidRPr="00581C27" w:rsidRDefault="00D13D50" w:rsidP="00266F00">
            <w:pPr>
              <w:jc w:val="center"/>
              <w:rPr>
                <w:b/>
                <w:bCs/>
                <w:sz w:val="20"/>
                <w:szCs w:val="20"/>
                <w:lang w:eastAsia="ru-RU"/>
              </w:rPr>
            </w:pPr>
            <w:r>
              <w:rPr>
                <w:b/>
                <w:bCs/>
                <w:sz w:val="20"/>
                <w:szCs w:val="20"/>
                <w:lang w:eastAsia="ru-RU"/>
              </w:rPr>
              <w:t>Дефект (степень износа)</w:t>
            </w:r>
          </w:p>
        </w:tc>
        <w:tc>
          <w:tcPr>
            <w:tcW w:w="1323" w:type="dxa"/>
            <w:gridSpan w:val="2"/>
            <w:tcBorders>
              <w:top w:val="single" w:sz="4" w:space="0" w:color="auto"/>
              <w:left w:val="nil"/>
              <w:bottom w:val="single" w:sz="4" w:space="0" w:color="auto"/>
              <w:right w:val="single" w:sz="4" w:space="0" w:color="000000"/>
            </w:tcBorders>
            <w:shd w:val="clear" w:color="auto" w:fill="auto"/>
            <w:vAlign w:val="center"/>
            <w:hideMark/>
          </w:tcPr>
          <w:p w:rsidR="00D13D50" w:rsidRPr="00581C27" w:rsidRDefault="00D13D50" w:rsidP="00266F00">
            <w:pPr>
              <w:jc w:val="center"/>
              <w:rPr>
                <w:b/>
                <w:bCs/>
                <w:sz w:val="20"/>
                <w:szCs w:val="20"/>
                <w:lang w:eastAsia="ru-RU"/>
              </w:rPr>
            </w:pPr>
            <w:r>
              <w:rPr>
                <w:b/>
                <w:bCs/>
                <w:sz w:val="20"/>
                <w:szCs w:val="20"/>
                <w:lang w:eastAsia="ru-RU"/>
              </w:rPr>
              <w:t>Вид работы по устранению дефектов</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rsidR="00D13D50" w:rsidRPr="00581C27" w:rsidRDefault="00D13D50" w:rsidP="00266F00">
            <w:pPr>
              <w:jc w:val="center"/>
              <w:rPr>
                <w:b/>
                <w:bCs/>
                <w:sz w:val="20"/>
                <w:szCs w:val="20"/>
                <w:lang w:eastAsia="ru-RU"/>
              </w:rPr>
            </w:pPr>
            <w:proofErr w:type="spellStart"/>
            <w:proofErr w:type="gramStart"/>
            <w:r>
              <w:rPr>
                <w:b/>
                <w:bCs/>
                <w:sz w:val="20"/>
                <w:szCs w:val="20"/>
                <w:lang w:eastAsia="ru-RU"/>
              </w:rPr>
              <w:t>Примеча-ние</w:t>
            </w:r>
            <w:proofErr w:type="spellEnd"/>
            <w:proofErr w:type="gramEnd"/>
          </w:p>
        </w:tc>
      </w:tr>
      <w:tr w:rsidR="00D13D50" w:rsidRPr="00581C27" w:rsidTr="00266F00">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rsidR="00D13D50" w:rsidRPr="00581C27" w:rsidRDefault="00D13D50" w:rsidP="00266F00">
            <w:pPr>
              <w:jc w:val="center"/>
              <w:rPr>
                <w:sz w:val="20"/>
                <w:szCs w:val="20"/>
                <w:lang w:eastAsia="ru-RU"/>
              </w:rPr>
            </w:pPr>
            <w:r>
              <w:rPr>
                <w:sz w:val="20"/>
                <w:szCs w:val="20"/>
                <w:lang w:eastAsia="ru-RU"/>
              </w:rPr>
              <w:t>1</w:t>
            </w:r>
          </w:p>
        </w:tc>
        <w:tc>
          <w:tcPr>
            <w:tcW w:w="2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D13D50" w:rsidRPr="00581C27" w:rsidRDefault="00D13D50" w:rsidP="00266F00">
            <w:pPr>
              <w:jc w:val="center"/>
              <w:rPr>
                <w:sz w:val="20"/>
                <w:szCs w:val="20"/>
                <w:lang w:eastAsia="ru-RU"/>
              </w:rPr>
            </w:pPr>
            <w:r>
              <w:rPr>
                <w:sz w:val="20"/>
                <w:szCs w:val="20"/>
                <w:lang w:eastAsia="ru-RU"/>
              </w:rPr>
              <w:t>2</w:t>
            </w:r>
          </w:p>
        </w:tc>
        <w:tc>
          <w:tcPr>
            <w:tcW w:w="2169" w:type="dxa"/>
            <w:tcBorders>
              <w:top w:val="nil"/>
              <w:left w:val="nil"/>
              <w:bottom w:val="single" w:sz="4" w:space="0" w:color="auto"/>
              <w:right w:val="single" w:sz="4" w:space="0" w:color="auto"/>
            </w:tcBorders>
            <w:shd w:val="clear" w:color="auto" w:fill="auto"/>
            <w:noWrap/>
            <w:vAlign w:val="bottom"/>
            <w:hideMark/>
          </w:tcPr>
          <w:p w:rsidR="00D13D50" w:rsidRPr="00581C27" w:rsidRDefault="00D13D50" w:rsidP="00266F00">
            <w:pPr>
              <w:jc w:val="center"/>
              <w:rPr>
                <w:sz w:val="20"/>
                <w:szCs w:val="20"/>
                <w:lang w:eastAsia="ru-RU"/>
              </w:rPr>
            </w:pPr>
            <w:r>
              <w:rPr>
                <w:sz w:val="20"/>
                <w:szCs w:val="20"/>
                <w:lang w:eastAsia="ru-RU"/>
              </w:rPr>
              <w:t>3</w:t>
            </w:r>
          </w:p>
        </w:tc>
        <w:tc>
          <w:tcPr>
            <w:tcW w:w="793" w:type="dxa"/>
            <w:tcBorders>
              <w:top w:val="nil"/>
              <w:left w:val="nil"/>
              <w:bottom w:val="single" w:sz="4" w:space="0" w:color="auto"/>
              <w:right w:val="single" w:sz="4" w:space="0" w:color="auto"/>
            </w:tcBorders>
            <w:shd w:val="clear" w:color="auto" w:fill="auto"/>
            <w:noWrap/>
            <w:vAlign w:val="bottom"/>
            <w:hideMark/>
          </w:tcPr>
          <w:p w:rsidR="00D13D50" w:rsidRPr="00581C27" w:rsidRDefault="00D13D50" w:rsidP="00266F00">
            <w:pPr>
              <w:jc w:val="center"/>
              <w:rPr>
                <w:sz w:val="20"/>
                <w:szCs w:val="20"/>
                <w:lang w:eastAsia="ru-RU"/>
              </w:rPr>
            </w:pPr>
            <w:r>
              <w:rPr>
                <w:sz w:val="20"/>
                <w:szCs w:val="20"/>
                <w:lang w:eastAsia="ru-RU"/>
              </w:rPr>
              <w:t>4</w:t>
            </w:r>
          </w:p>
        </w:tc>
        <w:tc>
          <w:tcPr>
            <w:tcW w:w="2160" w:type="dxa"/>
            <w:tcBorders>
              <w:top w:val="nil"/>
              <w:left w:val="nil"/>
              <w:bottom w:val="single" w:sz="4" w:space="0" w:color="auto"/>
              <w:right w:val="single" w:sz="4" w:space="0" w:color="auto"/>
            </w:tcBorders>
            <w:shd w:val="clear" w:color="auto" w:fill="auto"/>
            <w:noWrap/>
            <w:vAlign w:val="bottom"/>
            <w:hideMark/>
          </w:tcPr>
          <w:p w:rsidR="00D13D50" w:rsidRPr="00581C27" w:rsidRDefault="00D13D50" w:rsidP="00266F00">
            <w:pPr>
              <w:jc w:val="center"/>
              <w:rPr>
                <w:sz w:val="20"/>
                <w:szCs w:val="20"/>
                <w:lang w:eastAsia="ru-RU"/>
              </w:rPr>
            </w:pPr>
            <w:r>
              <w:rPr>
                <w:sz w:val="20"/>
                <w:szCs w:val="20"/>
                <w:lang w:eastAsia="ru-RU"/>
              </w:rPr>
              <w:t>5</w:t>
            </w:r>
          </w:p>
        </w:tc>
        <w:tc>
          <w:tcPr>
            <w:tcW w:w="132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13D50" w:rsidRPr="00581C27" w:rsidRDefault="00D13D50" w:rsidP="00266F00">
            <w:pPr>
              <w:jc w:val="center"/>
              <w:rPr>
                <w:sz w:val="20"/>
                <w:szCs w:val="20"/>
                <w:lang w:eastAsia="ru-RU"/>
              </w:rPr>
            </w:pPr>
            <w:r>
              <w:rPr>
                <w:sz w:val="20"/>
                <w:szCs w:val="20"/>
                <w:lang w:eastAsia="ru-RU"/>
              </w:rPr>
              <w:t>6</w:t>
            </w:r>
          </w:p>
        </w:tc>
        <w:tc>
          <w:tcPr>
            <w:tcW w:w="1192" w:type="dxa"/>
            <w:tcBorders>
              <w:top w:val="nil"/>
              <w:left w:val="nil"/>
              <w:bottom w:val="single" w:sz="4" w:space="0" w:color="auto"/>
              <w:right w:val="single" w:sz="4" w:space="0" w:color="auto"/>
            </w:tcBorders>
            <w:shd w:val="clear" w:color="auto" w:fill="auto"/>
            <w:noWrap/>
            <w:vAlign w:val="bottom"/>
            <w:hideMark/>
          </w:tcPr>
          <w:p w:rsidR="00D13D50" w:rsidRPr="00581C27" w:rsidRDefault="00D13D50" w:rsidP="00266F00">
            <w:pPr>
              <w:jc w:val="center"/>
              <w:rPr>
                <w:sz w:val="20"/>
                <w:szCs w:val="20"/>
                <w:lang w:eastAsia="ru-RU"/>
              </w:rPr>
            </w:pPr>
            <w:r>
              <w:rPr>
                <w:sz w:val="20"/>
                <w:szCs w:val="20"/>
                <w:lang w:eastAsia="ru-RU"/>
              </w:rPr>
              <w:t>7</w:t>
            </w:r>
          </w:p>
        </w:tc>
      </w:tr>
      <w:tr w:rsidR="00D13D50" w:rsidRPr="00581C27" w:rsidTr="00266F00">
        <w:trPr>
          <w:trHeight w:val="327"/>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D13D50" w:rsidRPr="00581C27" w:rsidRDefault="00D13D50" w:rsidP="00266F00">
            <w:pPr>
              <w:jc w:val="center"/>
              <w:rPr>
                <w:b/>
                <w:bCs/>
                <w:sz w:val="20"/>
                <w:szCs w:val="20"/>
                <w:lang w:eastAsia="ru-RU"/>
              </w:rPr>
            </w:pPr>
          </w:p>
        </w:tc>
        <w:tc>
          <w:tcPr>
            <w:tcW w:w="2417" w:type="dxa"/>
            <w:gridSpan w:val="2"/>
            <w:tcBorders>
              <w:top w:val="single" w:sz="4" w:space="0" w:color="auto"/>
              <w:left w:val="nil"/>
              <w:bottom w:val="single" w:sz="4" w:space="0" w:color="auto"/>
              <w:right w:val="single" w:sz="4" w:space="0" w:color="000000"/>
            </w:tcBorders>
            <w:shd w:val="clear" w:color="auto" w:fill="auto"/>
            <w:vAlign w:val="bottom"/>
            <w:hideMark/>
          </w:tcPr>
          <w:p w:rsidR="00D13D50" w:rsidRPr="00581C27" w:rsidRDefault="00D13D50" w:rsidP="00266F00">
            <w:pPr>
              <w:jc w:val="center"/>
              <w:rPr>
                <w:b/>
                <w:bCs/>
                <w:sz w:val="20"/>
                <w:szCs w:val="20"/>
                <w:lang w:eastAsia="ru-RU"/>
              </w:rPr>
            </w:pPr>
          </w:p>
        </w:tc>
        <w:tc>
          <w:tcPr>
            <w:tcW w:w="2169" w:type="dxa"/>
            <w:tcBorders>
              <w:top w:val="nil"/>
              <w:left w:val="nil"/>
              <w:bottom w:val="single" w:sz="4" w:space="0" w:color="auto"/>
              <w:right w:val="single" w:sz="4" w:space="0" w:color="auto"/>
            </w:tcBorders>
            <w:shd w:val="clear" w:color="auto" w:fill="auto"/>
            <w:vAlign w:val="bottom"/>
            <w:hideMark/>
          </w:tcPr>
          <w:p w:rsidR="00D13D50" w:rsidRPr="00581C27" w:rsidRDefault="00D13D50" w:rsidP="00266F00">
            <w:pPr>
              <w:jc w:val="center"/>
              <w:rPr>
                <w:b/>
                <w:bCs/>
                <w:sz w:val="20"/>
                <w:szCs w:val="20"/>
                <w:lang w:eastAsia="ru-RU"/>
              </w:rPr>
            </w:pPr>
          </w:p>
        </w:tc>
        <w:tc>
          <w:tcPr>
            <w:tcW w:w="793" w:type="dxa"/>
            <w:tcBorders>
              <w:top w:val="nil"/>
              <w:left w:val="nil"/>
              <w:bottom w:val="single" w:sz="4" w:space="0" w:color="auto"/>
              <w:right w:val="single" w:sz="4" w:space="0" w:color="auto"/>
            </w:tcBorders>
            <w:shd w:val="clear" w:color="auto" w:fill="auto"/>
            <w:vAlign w:val="bottom"/>
            <w:hideMark/>
          </w:tcPr>
          <w:p w:rsidR="00D13D50" w:rsidRPr="00581C27" w:rsidRDefault="00D13D50" w:rsidP="00266F00">
            <w:pPr>
              <w:jc w:val="center"/>
              <w:rPr>
                <w:b/>
                <w:bCs/>
                <w:sz w:val="20"/>
                <w:szCs w:val="20"/>
                <w:lang w:eastAsia="ru-RU"/>
              </w:rPr>
            </w:pPr>
          </w:p>
        </w:tc>
        <w:tc>
          <w:tcPr>
            <w:tcW w:w="2160" w:type="dxa"/>
            <w:tcBorders>
              <w:top w:val="nil"/>
              <w:left w:val="nil"/>
              <w:bottom w:val="single" w:sz="4" w:space="0" w:color="auto"/>
              <w:right w:val="single" w:sz="4" w:space="0" w:color="auto"/>
            </w:tcBorders>
            <w:shd w:val="clear" w:color="auto" w:fill="auto"/>
            <w:vAlign w:val="bottom"/>
            <w:hideMark/>
          </w:tcPr>
          <w:p w:rsidR="00D13D50" w:rsidRPr="00581C27" w:rsidRDefault="00D13D50" w:rsidP="00266F00">
            <w:pPr>
              <w:jc w:val="center"/>
              <w:rPr>
                <w:b/>
                <w:bCs/>
                <w:sz w:val="20"/>
                <w:szCs w:val="20"/>
                <w:lang w:eastAsia="ru-RU"/>
              </w:rPr>
            </w:pPr>
          </w:p>
        </w:tc>
        <w:tc>
          <w:tcPr>
            <w:tcW w:w="1323" w:type="dxa"/>
            <w:gridSpan w:val="2"/>
            <w:tcBorders>
              <w:top w:val="single" w:sz="4" w:space="0" w:color="auto"/>
              <w:left w:val="nil"/>
              <w:bottom w:val="single" w:sz="4" w:space="0" w:color="auto"/>
              <w:right w:val="single" w:sz="4" w:space="0" w:color="000000"/>
            </w:tcBorders>
            <w:shd w:val="clear" w:color="auto" w:fill="auto"/>
            <w:vAlign w:val="bottom"/>
            <w:hideMark/>
          </w:tcPr>
          <w:p w:rsidR="00D13D50" w:rsidRPr="00581C27" w:rsidRDefault="00D13D50" w:rsidP="00266F00">
            <w:pPr>
              <w:jc w:val="center"/>
              <w:rPr>
                <w:b/>
                <w:bCs/>
                <w:sz w:val="20"/>
                <w:szCs w:val="20"/>
                <w:lang w:eastAsia="ru-RU"/>
              </w:rPr>
            </w:pPr>
          </w:p>
        </w:tc>
        <w:tc>
          <w:tcPr>
            <w:tcW w:w="1192" w:type="dxa"/>
            <w:tcBorders>
              <w:top w:val="nil"/>
              <w:left w:val="nil"/>
              <w:bottom w:val="single" w:sz="4" w:space="0" w:color="auto"/>
              <w:right w:val="single" w:sz="4" w:space="0" w:color="auto"/>
            </w:tcBorders>
            <w:shd w:val="clear" w:color="auto" w:fill="auto"/>
            <w:noWrap/>
            <w:vAlign w:val="bottom"/>
            <w:hideMark/>
          </w:tcPr>
          <w:p w:rsidR="00D13D50" w:rsidRPr="00581C27" w:rsidRDefault="00D13D50" w:rsidP="00266F00">
            <w:pPr>
              <w:jc w:val="center"/>
              <w:rPr>
                <w:b/>
                <w:bCs/>
                <w:sz w:val="20"/>
                <w:szCs w:val="20"/>
                <w:lang w:eastAsia="ru-RU"/>
              </w:rPr>
            </w:pPr>
            <w:r>
              <w:rPr>
                <w:b/>
                <w:bCs/>
                <w:sz w:val="20"/>
                <w:szCs w:val="20"/>
                <w:lang w:eastAsia="ru-RU"/>
              </w:rPr>
              <w:t> </w:t>
            </w:r>
          </w:p>
        </w:tc>
      </w:tr>
      <w:tr w:rsidR="00D13D50" w:rsidRPr="00581C27" w:rsidTr="00266F00">
        <w:trPr>
          <w:trHeight w:val="276"/>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D13D50" w:rsidRPr="00581C27" w:rsidRDefault="00D13D50" w:rsidP="00266F00">
            <w:pPr>
              <w:jc w:val="center"/>
              <w:rPr>
                <w:b/>
                <w:bCs/>
                <w:sz w:val="20"/>
                <w:szCs w:val="20"/>
                <w:lang w:eastAsia="ru-RU"/>
              </w:rPr>
            </w:pPr>
          </w:p>
        </w:tc>
        <w:tc>
          <w:tcPr>
            <w:tcW w:w="2417" w:type="dxa"/>
            <w:gridSpan w:val="2"/>
            <w:tcBorders>
              <w:top w:val="single" w:sz="4" w:space="0" w:color="auto"/>
              <w:left w:val="nil"/>
              <w:bottom w:val="single" w:sz="4" w:space="0" w:color="auto"/>
              <w:right w:val="single" w:sz="4" w:space="0" w:color="000000"/>
            </w:tcBorders>
            <w:shd w:val="clear" w:color="auto" w:fill="auto"/>
            <w:vAlign w:val="bottom"/>
            <w:hideMark/>
          </w:tcPr>
          <w:p w:rsidR="00D13D50" w:rsidRPr="00581C27" w:rsidRDefault="00D13D50" w:rsidP="00266F00">
            <w:pPr>
              <w:jc w:val="center"/>
              <w:rPr>
                <w:b/>
                <w:bCs/>
                <w:sz w:val="20"/>
                <w:szCs w:val="20"/>
                <w:lang w:eastAsia="ru-RU"/>
              </w:rPr>
            </w:pPr>
          </w:p>
        </w:tc>
        <w:tc>
          <w:tcPr>
            <w:tcW w:w="2169" w:type="dxa"/>
            <w:tcBorders>
              <w:top w:val="nil"/>
              <w:left w:val="nil"/>
              <w:bottom w:val="single" w:sz="4" w:space="0" w:color="auto"/>
              <w:right w:val="single" w:sz="4" w:space="0" w:color="auto"/>
            </w:tcBorders>
            <w:shd w:val="clear" w:color="auto" w:fill="auto"/>
            <w:vAlign w:val="bottom"/>
            <w:hideMark/>
          </w:tcPr>
          <w:p w:rsidR="00D13D50" w:rsidRPr="00581C27" w:rsidRDefault="00D13D50" w:rsidP="00266F00">
            <w:pPr>
              <w:jc w:val="center"/>
              <w:rPr>
                <w:b/>
                <w:bCs/>
                <w:sz w:val="20"/>
                <w:szCs w:val="20"/>
                <w:lang w:eastAsia="ru-RU"/>
              </w:rPr>
            </w:pPr>
          </w:p>
        </w:tc>
        <w:tc>
          <w:tcPr>
            <w:tcW w:w="793" w:type="dxa"/>
            <w:tcBorders>
              <w:top w:val="nil"/>
              <w:left w:val="nil"/>
              <w:bottom w:val="single" w:sz="4" w:space="0" w:color="auto"/>
              <w:right w:val="single" w:sz="4" w:space="0" w:color="auto"/>
            </w:tcBorders>
            <w:shd w:val="clear" w:color="auto" w:fill="auto"/>
            <w:vAlign w:val="bottom"/>
            <w:hideMark/>
          </w:tcPr>
          <w:p w:rsidR="00D13D50" w:rsidRPr="00581C27" w:rsidRDefault="00D13D50" w:rsidP="00266F00">
            <w:pPr>
              <w:jc w:val="center"/>
              <w:rPr>
                <w:b/>
                <w:bCs/>
                <w:sz w:val="20"/>
                <w:szCs w:val="20"/>
                <w:lang w:eastAsia="ru-RU"/>
              </w:rPr>
            </w:pPr>
          </w:p>
        </w:tc>
        <w:tc>
          <w:tcPr>
            <w:tcW w:w="2160" w:type="dxa"/>
            <w:tcBorders>
              <w:top w:val="nil"/>
              <w:left w:val="nil"/>
              <w:bottom w:val="single" w:sz="4" w:space="0" w:color="auto"/>
              <w:right w:val="single" w:sz="4" w:space="0" w:color="auto"/>
            </w:tcBorders>
            <w:shd w:val="clear" w:color="auto" w:fill="auto"/>
            <w:vAlign w:val="bottom"/>
            <w:hideMark/>
          </w:tcPr>
          <w:p w:rsidR="00D13D50" w:rsidRPr="00581C27" w:rsidRDefault="00D13D50" w:rsidP="00266F00">
            <w:pPr>
              <w:jc w:val="center"/>
              <w:rPr>
                <w:b/>
                <w:bCs/>
                <w:sz w:val="20"/>
                <w:szCs w:val="20"/>
                <w:lang w:eastAsia="ru-RU"/>
              </w:rPr>
            </w:pPr>
          </w:p>
        </w:tc>
        <w:tc>
          <w:tcPr>
            <w:tcW w:w="1323" w:type="dxa"/>
            <w:gridSpan w:val="2"/>
            <w:tcBorders>
              <w:top w:val="single" w:sz="4" w:space="0" w:color="auto"/>
              <w:left w:val="nil"/>
              <w:bottom w:val="single" w:sz="4" w:space="0" w:color="auto"/>
              <w:right w:val="single" w:sz="4" w:space="0" w:color="000000"/>
            </w:tcBorders>
            <w:shd w:val="clear" w:color="auto" w:fill="auto"/>
            <w:vAlign w:val="bottom"/>
            <w:hideMark/>
          </w:tcPr>
          <w:p w:rsidR="00D13D50" w:rsidRPr="00581C27" w:rsidRDefault="00D13D50" w:rsidP="00266F00">
            <w:pPr>
              <w:jc w:val="center"/>
              <w:rPr>
                <w:b/>
                <w:bCs/>
                <w:sz w:val="20"/>
                <w:szCs w:val="20"/>
                <w:lang w:eastAsia="ru-RU"/>
              </w:rPr>
            </w:pPr>
          </w:p>
        </w:tc>
        <w:tc>
          <w:tcPr>
            <w:tcW w:w="1192" w:type="dxa"/>
            <w:tcBorders>
              <w:top w:val="nil"/>
              <w:left w:val="nil"/>
              <w:bottom w:val="single" w:sz="4" w:space="0" w:color="auto"/>
              <w:right w:val="single" w:sz="4" w:space="0" w:color="auto"/>
            </w:tcBorders>
            <w:shd w:val="clear" w:color="auto" w:fill="auto"/>
            <w:noWrap/>
            <w:vAlign w:val="bottom"/>
            <w:hideMark/>
          </w:tcPr>
          <w:p w:rsidR="00D13D50" w:rsidRPr="00581C27" w:rsidRDefault="00D13D50" w:rsidP="00266F00">
            <w:pPr>
              <w:jc w:val="center"/>
              <w:rPr>
                <w:b/>
                <w:bCs/>
                <w:sz w:val="20"/>
                <w:szCs w:val="20"/>
                <w:lang w:eastAsia="ru-RU"/>
              </w:rPr>
            </w:pPr>
            <w:r>
              <w:rPr>
                <w:b/>
                <w:bCs/>
                <w:sz w:val="20"/>
                <w:szCs w:val="20"/>
                <w:lang w:eastAsia="ru-RU"/>
              </w:rPr>
              <w:t> </w:t>
            </w:r>
          </w:p>
        </w:tc>
      </w:tr>
      <w:tr w:rsidR="00D13D50" w:rsidRPr="00581C27" w:rsidTr="00266F00">
        <w:trPr>
          <w:trHeight w:val="345"/>
        </w:trPr>
        <w:tc>
          <w:tcPr>
            <w:tcW w:w="1618" w:type="dxa"/>
            <w:gridSpan w:val="2"/>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r>
              <w:rPr>
                <w:sz w:val="20"/>
                <w:szCs w:val="20"/>
                <w:lang w:eastAsia="ru-RU"/>
              </w:rPr>
              <w:t xml:space="preserve">Комиссия:   </w:t>
            </w:r>
          </w:p>
        </w:tc>
        <w:tc>
          <w:tcPr>
            <w:tcW w:w="1458"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2169"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793"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2160"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236"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1087"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1192"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r>
      <w:tr w:rsidR="00D13D50" w:rsidRPr="00581C27" w:rsidTr="00266F00">
        <w:trPr>
          <w:trHeight w:val="330"/>
        </w:trPr>
        <w:tc>
          <w:tcPr>
            <w:tcW w:w="659"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2962" w:type="dxa"/>
            <w:gridSpan w:val="2"/>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r>
              <w:rPr>
                <w:sz w:val="20"/>
                <w:szCs w:val="20"/>
                <w:lang w:eastAsia="ru-RU"/>
              </w:rPr>
              <w:t>_________________________</w:t>
            </w:r>
          </w:p>
        </w:tc>
        <w:tc>
          <w:tcPr>
            <w:tcW w:w="3483" w:type="dxa"/>
            <w:gridSpan w:val="3"/>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1192"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r>
      <w:tr w:rsidR="00D13D50" w:rsidRPr="00581C27" w:rsidTr="00266F00">
        <w:trPr>
          <w:trHeight w:val="255"/>
        </w:trPr>
        <w:tc>
          <w:tcPr>
            <w:tcW w:w="659"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D13D50" w:rsidRPr="00581C27" w:rsidRDefault="00D13D50" w:rsidP="00266F00">
            <w:pPr>
              <w:jc w:val="center"/>
              <w:rPr>
                <w:sz w:val="18"/>
                <w:szCs w:val="18"/>
                <w:lang w:eastAsia="ru-RU"/>
              </w:rPr>
            </w:pPr>
            <w:r>
              <w:rPr>
                <w:sz w:val="18"/>
                <w:szCs w:val="18"/>
                <w:lang w:eastAsia="ru-RU"/>
              </w:rPr>
              <w:t>(должность)</w:t>
            </w:r>
          </w:p>
        </w:tc>
        <w:tc>
          <w:tcPr>
            <w:tcW w:w="2962" w:type="dxa"/>
            <w:gridSpan w:val="2"/>
            <w:tcBorders>
              <w:top w:val="nil"/>
              <w:left w:val="nil"/>
              <w:bottom w:val="nil"/>
              <w:right w:val="nil"/>
            </w:tcBorders>
            <w:shd w:val="clear" w:color="auto" w:fill="auto"/>
            <w:noWrap/>
            <w:vAlign w:val="bottom"/>
            <w:hideMark/>
          </w:tcPr>
          <w:p w:rsidR="00D13D50" w:rsidRPr="00581C27" w:rsidRDefault="00D13D50" w:rsidP="00266F00">
            <w:pPr>
              <w:jc w:val="center"/>
              <w:rPr>
                <w:sz w:val="18"/>
                <w:szCs w:val="18"/>
                <w:lang w:eastAsia="ru-RU"/>
              </w:rPr>
            </w:pPr>
            <w:r>
              <w:rPr>
                <w:sz w:val="18"/>
                <w:szCs w:val="18"/>
                <w:lang w:eastAsia="ru-RU"/>
              </w:rPr>
              <w:t>(подпись)</w:t>
            </w:r>
          </w:p>
        </w:tc>
        <w:tc>
          <w:tcPr>
            <w:tcW w:w="3483" w:type="dxa"/>
            <w:gridSpan w:val="3"/>
            <w:tcBorders>
              <w:top w:val="nil"/>
              <w:left w:val="nil"/>
              <w:bottom w:val="nil"/>
              <w:right w:val="nil"/>
            </w:tcBorders>
            <w:shd w:val="clear" w:color="auto" w:fill="auto"/>
            <w:noWrap/>
            <w:vAlign w:val="bottom"/>
            <w:hideMark/>
          </w:tcPr>
          <w:p w:rsidR="00D13D50" w:rsidRPr="00581C27" w:rsidRDefault="00D13D50" w:rsidP="00266F00">
            <w:pPr>
              <w:jc w:val="center"/>
              <w:rPr>
                <w:sz w:val="18"/>
                <w:szCs w:val="18"/>
                <w:lang w:eastAsia="ru-RU"/>
              </w:rPr>
            </w:pPr>
            <w:r>
              <w:rPr>
                <w:sz w:val="18"/>
                <w:szCs w:val="18"/>
                <w:lang w:eastAsia="ru-RU"/>
              </w:rPr>
              <w:t>(расшифровка подписи)</w:t>
            </w:r>
          </w:p>
        </w:tc>
        <w:tc>
          <w:tcPr>
            <w:tcW w:w="1192"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r>
      <w:tr w:rsidR="00D13D50" w:rsidRPr="00581C27" w:rsidTr="00266F00">
        <w:trPr>
          <w:trHeight w:val="330"/>
        </w:trPr>
        <w:tc>
          <w:tcPr>
            <w:tcW w:w="659"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2962" w:type="dxa"/>
            <w:gridSpan w:val="2"/>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r>
              <w:rPr>
                <w:sz w:val="20"/>
                <w:szCs w:val="20"/>
                <w:lang w:eastAsia="ru-RU"/>
              </w:rPr>
              <w:t>_________________________</w:t>
            </w:r>
          </w:p>
        </w:tc>
        <w:tc>
          <w:tcPr>
            <w:tcW w:w="3483" w:type="dxa"/>
            <w:gridSpan w:val="3"/>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1192"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r>
      <w:tr w:rsidR="00D13D50" w:rsidRPr="00581C27" w:rsidTr="00266F00">
        <w:trPr>
          <w:trHeight w:val="255"/>
        </w:trPr>
        <w:tc>
          <w:tcPr>
            <w:tcW w:w="659"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D13D50" w:rsidRPr="00581C27" w:rsidRDefault="00D13D50" w:rsidP="00266F00">
            <w:pPr>
              <w:jc w:val="center"/>
              <w:rPr>
                <w:sz w:val="18"/>
                <w:szCs w:val="18"/>
                <w:lang w:eastAsia="ru-RU"/>
              </w:rPr>
            </w:pPr>
            <w:r>
              <w:rPr>
                <w:sz w:val="18"/>
                <w:szCs w:val="18"/>
                <w:lang w:eastAsia="ru-RU"/>
              </w:rPr>
              <w:t>(должность)</w:t>
            </w:r>
          </w:p>
        </w:tc>
        <w:tc>
          <w:tcPr>
            <w:tcW w:w="2962" w:type="dxa"/>
            <w:gridSpan w:val="2"/>
            <w:tcBorders>
              <w:top w:val="nil"/>
              <w:left w:val="nil"/>
              <w:bottom w:val="nil"/>
              <w:right w:val="nil"/>
            </w:tcBorders>
            <w:shd w:val="clear" w:color="auto" w:fill="auto"/>
            <w:noWrap/>
            <w:vAlign w:val="bottom"/>
            <w:hideMark/>
          </w:tcPr>
          <w:p w:rsidR="00D13D50" w:rsidRPr="00581C27" w:rsidRDefault="00D13D50" w:rsidP="00266F00">
            <w:pPr>
              <w:jc w:val="center"/>
              <w:rPr>
                <w:sz w:val="18"/>
                <w:szCs w:val="18"/>
                <w:lang w:eastAsia="ru-RU"/>
              </w:rPr>
            </w:pPr>
            <w:r>
              <w:rPr>
                <w:sz w:val="18"/>
                <w:szCs w:val="18"/>
                <w:lang w:eastAsia="ru-RU"/>
              </w:rPr>
              <w:t>(подпись)</w:t>
            </w:r>
          </w:p>
        </w:tc>
        <w:tc>
          <w:tcPr>
            <w:tcW w:w="3483" w:type="dxa"/>
            <w:gridSpan w:val="3"/>
            <w:tcBorders>
              <w:top w:val="nil"/>
              <w:left w:val="nil"/>
              <w:bottom w:val="nil"/>
              <w:right w:val="nil"/>
            </w:tcBorders>
            <w:shd w:val="clear" w:color="auto" w:fill="auto"/>
            <w:noWrap/>
            <w:vAlign w:val="bottom"/>
            <w:hideMark/>
          </w:tcPr>
          <w:p w:rsidR="00D13D50" w:rsidRPr="00581C27" w:rsidRDefault="00D13D50" w:rsidP="00266F00">
            <w:pPr>
              <w:jc w:val="center"/>
              <w:rPr>
                <w:sz w:val="18"/>
                <w:szCs w:val="18"/>
                <w:lang w:eastAsia="ru-RU"/>
              </w:rPr>
            </w:pPr>
            <w:r>
              <w:rPr>
                <w:sz w:val="18"/>
                <w:szCs w:val="18"/>
                <w:lang w:eastAsia="ru-RU"/>
              </w:rPr>
              <w:t>(расшифровка подписи)</w:t>
            </w:r>
          </w:p>
        </w:tc>
        <w:tc>
          <w:tcPr>
            <w:tcW w:w="1192" w:type="dxa"/>
            <w:tcBorders>
              <w:top w:val="nil"/>
              <w:left w:val="nil"/>
              <w:bottom w:val="nil"/>
              <w:right w:val="nil"/>
            </w:tcBorders>
            <w:shd w:val="clear" w:color="auto" w:fill="auto"/>
            <w:noWrap/>
            <w:vAlign w:val="bottom"/>
            <w:hideMark/>
          </w:tcPr>
          <w:p w:rsidR="00D13D50" w:rsidRPr="00581C27" w:rsidRDefault="00D13D50" w:rsidP="00266F00">
            <w:pPr>
              <w:rPr>
                <w:sz w:val="20"/>
                <w:szCs w:val="20"/>
                <w:lang w:eastAsia="ru-RU"/>
              </w:rPr>
            </w:pPr>
          </w:p>
        </w:tc>
      </w:tr>
    </w:tbl>
    <w:p w:rsidR="00D13D50" w:rsidRPr="00581C27" w:rsidRDefault="00D13D50" w:rsidP="00D13D50"/>
    <w:p w:rsidR="00D13D50" w:rsidRPr="00581C27" w:rsidRDefault="00D13D50" w:rsidP="00D13D50">
      <w:pPr>
        <w:jc w:val="center"/>
      </w:pPr>
    </w:p>
    <w:p w:rsidR="00D13D50" w:rsidRPr="00581C27" w:rsidRDefault="00D13D50" w:rsidP="00D13D50">
      <w:pPr>
        <w:jc w:val="center"/>
      </w:pPr>
    </w:p>
    <w:tbl>
      <w:tblPr>
        <w:tblW w:w="9948" w:type="dxa"/>
        <w:tblLook w:val="01E0"/>
      </w:tblPr>
      <w:tblGrid>
        <w:gridCol w:w="4974"/>
        <w:gridCol w:w="4974"/>
      </w:tblGrid>
      <w:tr w:rsidR="00D13D50" w:rsidRPr="00581C27" w:rsidTr="00266F00">
        <w:tc>
          <w:tcPr>
            <w:tcW w:w="4974" w:type="dxa"/>
          </w:tcPr>
          <w:p w:rsidR="00D13D50" w:rsidRPr="00581C27" w:rsidRDefault="00D13D50" w:rsidP="00266F00">
            <w:pPr>
              <w:jc w:val="center"/>
            </w:pPr>
            <w:r>
              <w:rPr>
                <w:b/>
              </w:rPr>
              <w:t>Заказчик:</w:t>
            </w:r>
          </w:p>
        </w:tc>
        <w:tc>
          <w:tcPr>
            <w:tcW w:w="4974" w:type="dxa"/>
          </w:tcPr>
          <w:p w:rsidR="00D13D50" w:rsidRPr="00581C27" w:rsidRDefault="00D13D50" w:rsidP="00266F00">
            <w:pPr>
              <w:jc w:val="center"/>
              <w:rPr>
                <w:b/>
              </w:rPr>
            </w:pPr>
            <w:r>
              <w:rPr>
                <w:b/>
              </w:rPr>
              <w:t>Исполнитель:</w:t>
            </w:r>
          </w:p>
          <w:p w:rsidR="00D13D50" w:rsidRPr="00581C27" w:rsidRDefault="00D13D50" w:rsidP="00266F00">
            <w:pPr>
              <w:jc w:val="center"/>
            </w:pPr>
          </w:p>
        </w:tc>
      </w:tr>
      <w:tr w:rsidR="00D13D50" w:rsidRPr="009C2E39" w:rsidTr="00266F00">
        <w:tc>
          <w:tcPr>
            <w:tcW w:w="4974" w:type="dxa"/>
          </w:tcPr>
          <w:p w:rsidR="00D13D50" w:rsidRPr="00581C27" w:rsidRDefault="00D13D50" w:rsidP="00266F00">
            <w:pPr>
              <w:jc w:val="both"/>
            </w:pPr>
          </w:p>
          <w:p w:rsidR="00D13D50" w:rsidRPr="00581C27" w:rsidRDefault="00D13D50" w:rsidP="00266F00">
            <w:pPr>
              <w:jc w:val="both"/>
            </w:pPr>
            <w:r>
              <w:t>_____________________</w:t>
            </w:r>
            <w:r>
              <w:tab/>
            </w:r>
          </w:p>
          <w:p w:rsidR="00D13D50" w:rsidRPr="00581C27" w:rsidRDefault="00D13D50" w:rsidP="00266F00">
            <w:pPr>
              <w:jc w:val="both"/>
            </w:pPr>
            <w:r>
              <w:t>м.п.</w:t>
            </w:r>
          </w:p>
        </w:tc>
        <w:tc>
          <w:tcPr>
            <w:tcW w:w="4974" w:type="dxa"/>
          </w:tcPr>
          <w:p w:rsidR="00D13D50" w:rsidRPr="00581C27" w:rsidRDefault="00D13D50" w:rsidP="00266F00">
            <w:pPr>
              <w:jc w:val="both"/>
            </w:pPr>
          </w:p>
          <w:p w:rsidR="00D13D50" w:rsidRPr="00581C27" w:rsidRDefault="00D13D50" w:rsidP="00266F00">
            <w:pPr>
              <w:jc w:val="both"/>
            </w:pPr>
            <w:r>
              <w:t xml:space="preserve">____________________ </w:t>
            </w:r>
          </w:p>
          <w:p w:rsidR="00D13D50" w:rsidRPr="009C2E39" w:rsidRDefault="00D13D50" w:rsidP="00266F00">
            <w:pPr>
              <w:jc w:val="both"/>
            </w:pPr>
            <w:r>
              <w:t>м.п.</w:t>
            </w:r>
          </w:p>
        </w:tc>
      </w:tr>
    </w:tbl>
    <w:p w:rsidR="00731DEB" w:rsidRDefault="00731DEB">
      <w:pPr>
        <w:suppressAutoHyphens w:val="0"/>
      </w:pPr>
      <w:r>
        <w:br w:type="page"/>
      </w:r>
    </w:p>
    <w:p w:rsidR="002E7574" w:rsidRDefault="002E7574" w:rsidP="002E7574">
      <w:pPr>
        <w:pStyle w:val="1"/>
        <w:ind w:left="432" w:hanging="432"/>
        <w:jc w:val="right"/>
        <w:rPr>
          <w:rFonts w:cs="Times New Roman"/>
          <w:b w:val="0"/>
          <w:i/>
          <w:iCs/>
          <w:sz w:val="28"/>
        </w:rPr>
      </w:pPr>
      <w:r>
        <w:rPr>
          <w:rFonts w:cs="Times New Roman"/>
          <w:b w:val="0"/>
          <w:sz w:val="28"/>
        </w:rPr>
        <w:lastRenderedPageBreak/>
        <w:t xml:space="preserve">Приложение № 6 </w:t>
      </w:r>
    </w:p>
    <w:p w:rsidR="002E7574" w:rsidRPr="00DF4847" w:rsidRDefault="002E7574" w:rsidP="002E7574">
      <w:pPr>
        <w:jc w:val="right"/>
        <w:rPr>
          <w:b/>
          <w:i/>
          <w:iCs/>
          <w:sz w:val="28"/>
        </w:rPr>
      </w:pPr>
      <w:r>
        <w:rPr>
          <w:sz w:val="28"/>
        </w:rPr>
        <w:t>к документации о закупке</w:t>
      </w:r>
    </w:p>
    <w:p w:rsidR="002E7574" w:rsidRPr="00DF4847" w:rsidRDefault="002E7574" w:rsidP="002E7574">
      <w:pPr>
        <w:jc w:val="right"/>
        <w:rPr>
          <w:b/>
          <w:i/>
          <w:iCs/>
          <w:sz w:val="28"/>
        </w:rPr>
      </w:pPr>
    </w:p>
    <w:p w:rsidR="002E7574" w:rsidRPr="00C61E48" w:rsidRDefault="002E7574" w:rsidP="002E7574">
      <w:pPr>
        <w:jc w:val="center"/>
        <w:rPr>
          <w:b/>
          <w:bCs/>
          <w:sz w:val="28"/>
          <w:szCs w:val="28"/>
        </w:rPr>
      </w:pPr>
      <w:r>
        <w:rPr>
          <w:b/>
          <w:bCs/>
          <w:sz w:val="28"/>
          <w:szCs w:val="28"/>
        </w:rPr>
        <w:t>СВЕДЕНИЯ ОБ АДМИНИСТРАТИВНОМ И ПРОИЗВОДСТВЕННОМ ПЕРСОНАЛЕ ПРЕТЕНДЕНТА</w:t>
      </w:r>
    </w:p>
    <w:p w:rsidR="002E7574" w:rsidRPr="00C61E48" w:rsidRDefault="002E7574" w:rsidP="002E7574">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2E7574" w:rsidRPr="00C61E48" w:rsidRDefault="002E7574" w:rsidP="002E7574">
      <w:pPr>
        <w:jc w:val="center"/>
      </w:pPr>
    </w:p>
    <w:p w:rsidR="002E7574" w:rsidRPr="00C61E48" w:rsidRDefault="002E7574" w:rsidP="002E7574">
      <w:pPr>
        <w:tabs>
          <w:tab w:val="left" w:pos="9639"/>
        </w:tabs>
        <w:jc w:val="center"/>
        <w:rPr>
          <w:b/>
          <w:bCs/>
          <w:sz w:val="28"/>
          <w:szCs w:val="28"/>
        </w:rPr>
      </w:pPr>
      <w:r>
        <w:rPr>
          <w:b/>
          <w:bCs/>
          <w:sz w:val="28"/>
          <w:szCs w:val="28"/>
        </w:rPr>
        <w:t xml:space="preserve">Административный персонал </w:t>
      </w:r>
    </w:p>
    <w:p w:rsidR="002E7574" w:rsidRPr="00C61E48" w:rsidRDefault="002E7574" w:rsidP="002E7574">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2E7574" w:rsidRPr="00C61E48" w:rsidTr="00266F00">
        <w:trPr>
          <w:jc w:val="center"/>
        </w:trPr>
        <w:tc>
          <w:tcPr>
            <w:tcW w:w="761" w:type="dxa"/>
            <w:vAlign w:val="center"/>
          </w:tcPr>
          <w:p w:rsidR="002E7574" w:rsidRPr="00C61E48" w:rsidRDefault="002E7574" w:rsidP="00266F00">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2E7574" w:rsidRPr="00C61E48" w:rsidRDefault="002E7574" w:rsidP="00266F00">
            <w:pPr>
              <w:tabs>
                <w:tab w:val="left" w:pos="9639"/>
              </w:tabs>
              <w:jc w:val="center"/>
            </w:pPr>
            <w:r>
              <w:t>Занимаемая должность</w:t>
            </w:r>
          </w:p>
        </w:tc>
        <w:tc>
          <w:tcPr>
            <w:tcW w:w="2762" w:type="dxa"/>
            <w:vAlign w:val="center"/>
          </w:tcPr>
          <w:p w:rsidR="002E7574" w:rsidRPr="00C61E48" w:rsidRDefault="002E7574" w:rsidP="00266F00">
            <w:pPr>
              <w:tabs>
                <w:tab w:val="left" w:pos="9639"/>
              </w:tabs>
              <w:jc w:val="center"/>
            </w:pPr>
            <w:r>
              <w:t>Ф.И.О.</w:t>
            </w:r>
          </w:p>
        </w:tc>
        <w:tc>
          <w:tcPr>
            <w:tcW w:w="2160" w:type="dxa"/>
            <w:vAlign w:val="center"/>
          </w:tcPr>
          <w:p w:rsidR="002E7574" w:rsidRPr="00C61E48" w:rsidRDefault="002E7574" w:rsidP="00266F00">
            <w:pPr>
              <w:tabs>
                <w:tab w:val="left" w:pos="9639"/>
              </w:tabs>
              <w:jc w:val="center"/>
            </w:pPr>
            <w:r>
              <w:t>Образование и специальность</w:t>
            </w:r>
          </w:p>
        </w:tc>
        <w:tc>
          <w:tcPr>
            <w:tcW w:w="2247" w:type="dxa"/>
            <w:vAlign w:val="center"/>
          </w:tcPr>
          <w:p w:rsidR="002E7574" w:rsidRPr="00C61E48" w:rsidRDefault="002E7574" w:rsidP="00266F00">
            <w:pPr>
              <w:tabs>
                <w:tab w:val="left" w:pos="9639"/>
              </w:tabs>
              <w:jc w:val="center"/>
            </w:pPr>
            <w:r>
              <w:t>Стаж работы по профилю занимаемой должности</w:t>
            </w:r>
          </w:p>
        </w:tc>
      </w:tr>
      <w:tr w:rsidR="002E7574" w:rsidRPr="00C61E48" w:rsidTr="00266F00">
        <w:trPr>
          <w:jc w:val="center"/>
        </w:trPr>
        <w:tc>
          <w:tcPr>
            <w:tcW w:w="761" w:type="dxa"/>
            <w:vAlign w:val="center"/>
          </w:tcPr>
          <w:p w:rsidR="002E7574" w:rsidRPr="00C61E48" w:rsidRDefault="002E7574" w:rsidP="00266F00">
            <w:pPr>
              <w:tabs>
                <w:tab w:val="left" w:pos="9639"/>
              </w:tabs>
              <w:jc w:val="center"/>
            </w:pPr>
            <w:r>
              <w:t>1</w:t>
            </w:r>
          </w:p>
        </w:tc>
        <w:tc>
          <w:tcPr>
            <w:tcW w:w="2299" w:type="dxa"/>
            <w:vAlign w:val="center"/>
          </w:tcPr>
          <w:p w:rsidR="002E7574" w:rsidRPr="00C61E48" w:rsidRDefault="002E7574" w:rsidP="00266F00">
            <w:pPr>
              <w:tabs>
                <w:tab w:val="left" w:pos="9639"/>
              </w:tabs>
              <w:jc w:val="center"/>
            </w:pPr>
          </w:p>
        </w:tc>
        <w:tc>
          <w:tcPr>
            <w:tcW w:w="2762" w:type="dxa"/>
          </w:tcPr>
          <w:p w:rsidR="002E7574" w:rsidRPr="00C61E48" w:rsidRDefault="002E7574" w:rsidP="00266F00">
            <w:pPr>
              <w:tabs>
                <w:tab w:val="left" w:pos="9639"/>
              </w:tabs>
              <w:jc w:val="center"/>
            </w:pPr>
          </w:p>
        </w:tc>
        <w:tc>
          <w:tcPr>
            <w:tcW w:w="2160" w:type="dxa"/>
            <w:vAlign w:val="center"/>
          </w:tcPr>
          <w:p w:rsidR="002E7574" w:rsidRPr="00C61E48" w:rsidRDefault="002E7574" w:rsidP="00266F00">
            <w:pPr>
              <w:tabs>
                <w:tab w:val="left" w:pos="9639"/>
              </w:tabs>
              <w:jc w:val="center"/>
            </w:pPr>
          </w:p>
        </w:tc>
        <w:tc>
          <w:tcPr>
            <w:tcW w:w="2247" w:type="dxa"/>
            <w:vAlign w:val="center"/>
          </w:tcPr>
          <w:p w:rsidR="002E7574" w:rsidRPr="00C61E48" w:rsidRDefault="002E7574" w:rsidP="00266F00">
            <w:pPr>
              <w:tabs>
                <w:tab w:val="left" w:pos="9639"/>
              </w:tabs>
              <w:jc w:val="center"/>
            </w:pPr>
          </w:p>
        </w:tc>
      </w:tr>
      <w:tr w:rsidR="002E7574" w:rsidRPr="00C61E48" w:rsidTr="00266F00">
        <w:trPr>
          <w:jc w:val="center"/>
        </w:trPr>
        <w:tc>
          <w:tcPr>
            <w:tcW w:w="761" w:type="dxa"/>
            <w:vAlign w:val="center"/>
          </w:tcPr>
          <w:p w:rsidR="002E7574" w:rsidRPr="00C61E48" w:rsidRDefault="002E7574" w:rsidP="00266F00">
            <w:pPr>
              <w:tabs>
                <w:tab w:val="left" w:pos="9639"/>
              </w:tabs>
              <w:jc w:val="center"/>
            </w:pPr>
            <w:r>
              <w:t>2</w:t>
            </w:r>
          </w:p>
        </w:tc>
        <w:tc>
          <w:tcPr>
            <w:tcW w:w="2299" w:type="dxa"/>
            <w:vAlign w:val="center"/>
          </w:tcPr>
          <w:p w:rsidR="002E7574" w:rsidRPr="00C61E48" w:rsidRDefault="002E7574" w:rsidP="00266F00">
            <w:pPr>
              <w:tabs>
                <w:tab w:val="left" w:pos="9639"/>
              </w:tabs>
              <w:jc w:val="center"/>
            </w:pPr>
          </w:p>
        </w:tc>
        <w:tc>
          <w:tcPr>
            <w:tcW w:w="2762" w:type="dxa"/>
          </w:tcPr>
          <w:p w:rsidR="002E7574" w:rsidRPr="00C61E48" w:rsidRDefault="002E7574" w:rsidP="00266F00">
            <w:pPr>
              <w:tabs>
                <w:tab w:val="left" w:pos="9639"/>
              </w:tabs>
              <w:jc w:val="center"/>
            </w:pPr>
          </w:p>
        </w:tc>
        <w:tc>
          <w:tcPr>
            <w:tcW w:w="2160" w:type="dxa"/>
            <w:vAlign w:val="center"/>
          </w:tcPr>
          <w:p w:rsidR="002E7574" w:rsidRPr="00C61E48" w:rsidRDefault="002E7574" w:rsidP="00266F00">
            <w:pPr>
              <w:tabs>
                <w:tab w:val="left" w:pos="9639"/>
              </w:tabs>
              <w:jc w:val="center"/>
            </w:pPr>
          </w:p>
        </w:tc>
        <w:tc>
          <w:tcPr>
            <w:tcW w:w="2247" w:type="dxa"/>
            <w:vAlign w:val="center"/>
          </w:tcPr>
          <w:p w:rsidR="002E7574" w:rsidRPr="00C61E48" w:rsidRDefault="002E7574" w:rsidP="00266F00">
            <w:pPr>
              <w:tabs>
                <w:tab w:val="left" w:pos="9639"/>
              </w:tabs>
              <w:jc w:val="center"/>
            </w:pPr>
          </w:p>
        </w:tc>
      </w:tr>
      <w:tr w:rsidR="002E7574" w:rsidRPr="00C61E48" w:rsidTr="00266F00">
        <w:trPr>
          <w:jc w:val="center"/>
        </w:trPr>
        <w:tc>
          <w:tcPr>
            <w:tcW w:w="761" w:type="dxa"/>
            <w:vAlign w:val="center"/>
          </w:tcPr>
          <w:p w:rsidR="002E7574" w:rsidRPr="00C61E48" w:rsidRDefault="002E7574" w:rsidP="00266F00">
            <w:pPr>
              <w:tabs>
                <w:tab w:val="left" w:pos="9639"/>
              </w:tabs>
              <w:jc w:val="center"/>
            </w:pPr>
            <w:r>
              <w:t>…</w:t>
            </w:r>
          </w:p>
        </w:tc>
        <w:tc>
          <w:tcPr>
            <w:tcW w:w="2299" w:type="dxa"/>
            <w:vAlign w:val="center"/>
          </w:tcPr>
          <w:p w:rsidR="002E7574" w:rsidRPr="00C61E48" w:rsidRDefault="002E7574" w:rsidP="00266F00">
            <w:pPr>
              <w:tabs>
                <w:tab w:val="left" w:pos="9639"/>
              </w:tabs>
              <w:jc w:val="center"/>
            </w:pPr>
          </w:p>
        </w:tc>
        <w:tc>
          <w:tcPr>
            <w:tcW w:w="2762" w:type="dxa"/>
          </w:tcPr>
          <w:p w:rsidR="002E7574" w:rsidRPr="00C61E48" w:rsidRDefault="002E7574" w:rsidP="00266F00">
            <w:pPr>
              <w:tabs>
                <w:tab w:val="left" w:pos="9639"/>
              </w:tabs>
              <w:jc w:val="center"/>
            </w:pPr>
          </w:p>
        </w:tc>
        <w:tc>
          <w:tcPr>
            <w:tcW w:w="2160" w:type="dxa"/>
            <w:vAlign w:val="center"/>
          </w:tcPr>
          <w:p w:rsidR="002E7574" w:rsidRPr="00C61E48" w:rsidRDefault="002E7574" w:rsidP="00266F00">
            <w:pPr>
              <w:tabs>
                <w:tab w:val="left" w:pos="9639"/>
              </w:tabs>
              <w:jc w:val="center"/>
            </w:pPr>
          </w:p>
        </w:tc>
        <w:tc>
          <w:tcPr>
            <w:tcW w:w="2247" w:type="dxa"/>
            <w:vAlign w:val="center"/>
          </w:tcPr>
          <w:p w:rsidR="002E7574" w:rsidRPr="00C61E48" w:rsidRDefault="002E7574" w:rsidP="00266F00">
            <w:pPr>
              <w:tabs>
                <w:tab w:val="left" w:pos="9639"/>
              </w:tabs>
              <w:jc w:val="center"/>
            </w:pPr>
          </w:p>
        </w:tc>
      </w:tr>
    </w:tbl>
    <w:p w:rsidR="002E7574" w:rsidRPr="00C61E48" w:rsidRDefault="002E7574" w:rsidP="002E7574">
      <w:pPr>
        <w:tabs>
          <w:tab w:val="left" w:pos="9639"/>
        </w:tabs>
      </w:pPr>
    </w:p>
    <w:p w:rsidR="002E7574" w:rsidRPr="00C61E48" w:rsidRDefault="002E7574" w:rsidP="002E7574">
      <w:pPr>
        <w:tabs>
          <w:tab w:val="left" w:pos="9639"/>
        </w:tabs>
        <w:jc w:val="center"/>
        <w:rPr>
          <w:b/>
          <w:bCs/>
          <w:sz w:val="28"/>
          <w:szCs w:val="28"/>
        </w:rPr>
      </w:pPr>
      <w:r>
        <w:rPr>
          <w:b/>
          <w:bCs/>
          <w:sz w:val="28"/>
          <w:szCs w:val="28"/>
        </w:rPr>
        <w:t>Производственный персонал (рабочие)</w:t>
      </w:r>
    </w:p>
    <w:p w:rsidR="002E7574" w:rsidRPr="00C61E48" w:rsidRDefault="002E7574" w:rsidP="002E7574">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2E7574" w:rsidRPr="00C61E48" w:rsidTr="00266F00">
        <w:trPr>
          <w:trHeight w:val="1000"/>
          <w:jc w:val="center"/>
        </w:trPr>
        <w:tc>
          <w:tcPr>
            <w:tcW w:w="761" w:type="dxa"/>
            <w:vAlign w:val="center"/>
          </w:tcPr>
          <w:p w:rsidR="002E7574" w:rsidRPr="00C61E48" w:rsidRDefault="002E7574" w:rsidP="00266F00">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590" w:type="dxa"/>
            <w:vAlign w:val="center"/>
          </w:tcPr>
          <w:p w:rsidR="002E7574" w:rsidRPr="00C61E48" w:rsidRDefault="002E7574" w:rsidP="00266F00">
            <w:pPr>
              <w:tabs>
                <w:tab w:val="left" w:pos="9639"/>
              </w:tabs>
              <w:jc w:val="center"/>
            </w:pPr>
            <w:r>
              <w:t>Специальность</w:t>
            </w:r>
          </w:p>
          <w:p w:rsidR="002E7574" w:rsidRPr="00C61E48" w:rsidRDefault="002E7574" w:rsidP="00266F00">
            <w:pPr>
              <w:tabs>
                <w:tab w:val="left" w:pos="9639"/>
              </w:tabs>
              <w:jc w:val="center"/>
            </w:pPr>
            <w:r>
              <w:t>по каждому рабочему</w:t>
            </w:r>
          </w:p>
        </w:tc>
        <w:tc>
          <w:tcPr>
            <w:tcW w:w="2472" w:type="dxa"/>
            <w:vAlign w:val="center"/>
          </w:tcPr>
          <w:p w:rsidR="002E7574" w:rsidRPr="00C61E48" w:rsidRDefault="002E7574" w:rsidP="00266F00">
            <w:pPr>
              <w:tabs>
                <w:tab w:val="left" w:pos="9639"/>
              </w:tabs>
              <w:jc w:val="center"/>
            </w:pPr>
            <w:r>
              <w:t>Ф.И.О.</w:t>
            </w:r>
          </w:p>
        </w:tc>
        <w:tc>
          <w:tcPr>
            <w:tcW w:w="1984" w:type="dxa"/>
            <w:vAlign w:val="center"/>
          </w:tcPr>
          <w:p w:rsidR="002E7574" w:rsidRPr="00C61E48" w:rsidRDefault="002E7574" w:rsidP="00266F00">
            <w:pPr>
              <w:tabs>
                <w:tab w:val="left" w:pos="9639"/>
              </w:tabs>
              <w:jc w:val="center"/>
            </w:pPr>
            <w:r>
              <w:t>Разряд, квалификация</w:t>
            </w:r>
          </w:p>
        </w:tc>
        <w:tc>
          <w:tcPr>
            <w:tcW w:w="2451" w:type="dxa"/>
            <w:vAlign w:val="center"/>
          </w:tcPr>
          <w:p w:rsidR="002E7574" w:rsidRPr="00C61E48" w:rsidRDefault="002E7574" w:rsidP="00266F00">
            <w:pPr>
              <w:tabs>
                <w:tab w:val="left" w:pos="9639"/>
              </w:tabs>
              <w:jc w:val="center"/>
            </w:pPr>
            <w:r>
              <w:t>Стаж работы по специальности</w:t>
            </w:r>
          </w:p>
        </w:tc>
      </w:tr>
      <w:tr w:rsidR="002E7574" w:rsidRPr="00C61E48" w:rsidTr="00266F00">
        <w:trPr>
          <w:jc w:val="center"/>
        </w:trPr>
        <w:tc>
          <w:tcPr>
            <w:tcW w:w="761" w:type="dxa"/>
            <w:vAlign w:val="center"/>
          </w:tcPr>
          <w:p w:rsidR="002E7574" w:rsidRPr="00C61E48" w:rsidRDefault="002E7574" w:rsidP="00266F00">
            <w:pPr>
              <w:tabs>
                <w:tab w:val="left" w:pos="9639"/>
              </w:tabs>
              <w:jc w:val="center"/>
            </w:pPr>
            <w:r>
              <w:t>1</w:t>
            </w:r>
          </w:p>
        </w:tc>
        <w:tc>
          <w:tcPr>
            <w:tcW w:w="2590" w:type="dxa"/>
            <w:vAlign w:val="center"/>
          </w:tcPr>
          <w:p w:rsidR="002E7574" w:rsidRPr="00C61E48" w:rsidRDefault="002E7574" w:rsidP="00266F00">
            <w:pPr>
              <w:tabs>
                <w:tab w:val="left" w:pos="9639"/>
              </w:tabs>
              <w:jc w:val="center"/>
            </w:pPr>
          </w:p>
        </w:tc>
        <w:tc>
          <w:tcPr>
            <w:tcW w:w="2472" w:type="dxa"/>
          </w:tcPr>
          <w:p w:rsidR="002E7574" w:rsidRPr="00C61E48" w:rsidRDefault="002E7574" w:rsidP="00266F00">
            <w:pPr>
              <w:tabs>
                <w:tab w:val="left" w:pos="9639"/>
              </w:tabs>
              <w:jc w:val="center"/>
            </w:pPr>
          </w:p>
        </w:tc>
        <w:tc>
          <w:tcPr>
            <w:tcW w:w="1984" w:type="dxa"/>
          </w:tcPr>
          <w:p w:rsidR="002E7574" w:rsidRPr="00C61E48" w:rsidRDefault="002E7574" w:rsidP="00266F00">
            <w:pPr>
              <w:tabs>
                <w:tab w:val="left" w:pos="9639"/>
              </w:tabs>
              <w:jc w:val="center"/>
            </w:pPr>
          </w:p>
        </w:tc>
        <w:tc>
          <w:tcPr>
            <w:tcW w:w="2451" w:type="dxa"/>
            <w:vAlign w:val="center"/>
          </w:tcPr>
          <w:p w:rsidR="002E7574" w:rsidRPr="00C61E48" w:rsidRDefault="002E7574" w:rsidP="00266F00">
            <w:pPr>
              <w:tabs>
                <w:tab w:val="left" w:pos="9639"/>
              </w:tabs>
              <w:jc w:val="center"/>
            </w:pPr>
          </w:p>
        </w:tc>
      </w:tr>
      <w:tr w:rsidR="002E7574" w:rsidRPr="00C61E48" w:rsidTr="00266F00">
        <w:trPr>
          <w:jc w:val="center"/>
        </w:trPr>
        <w:tc>
          <w:tcPr>
            <w:tcW w:w="761" w:type="dxa"/>
            <w:vAlign w:val="center"/>
          </w:tcPr>
          <w:p w:rsidR="002E7574" w:rsidRPr="00C61E48" w:rsidRDefault="002E7574" w:rsidP="00266F00">
            <w:pPr>
              <w:tabs>
                <w:tab w:val="left" w:pos="9639"/>
              </w:tabs>
              <w:jc w:val="center"/>
            </w:pPr>
            <w:r>
              <w:t>2</w:t>
            </w:r>
          </w:p>
        </w:tc>
        <w:tc>
          <w:tcPr>
            <w:tcW w:w="2590" w:type="dxa"/>
            <w:vAlign w:val="center"/>
          </w:tcPr>
          <w:p w:rsidR="002E7574" w:rsidRPr="00C61E48" w:rsidRDefault="002E7574" w:rsidP="00266F00">
            <w:pPr>
              <w:tabs>
                <w:tab w:val="left" w:pos="9639"/>
              </w:tabs>
              <w:jc w:val="center"/>
            </w:pPr>
          </w:p>
        </w:tc>
        <w:tc>
          <w:tcPr>
            <w:tcW w:w="2472" w:type="dxa"/>
          </w:tcPr>
          <w:p w:rsidR="002E7574" w:rsidRPr="00C61E48" w:rsidRDefault="002E7574" w:rsidP="00266F00">
            <w:pPr>
              <w:tabs>
                <w:tab w:val="left" w:pos="9639"/>
              </w:tabs>
              <w:jc w:val="center"/>
            </w:pPr>
          </w:p>
        </w:tc>
        <w:tc>
          <w:tcPr>
            <w:tcW w:w="1984" w:type="dxa"/>
          </w:tcPr>
          <w:p w:rsidR="002E7574" w:rsidRPr="00C61E48" w:rsidRDefault="002E7574" w:rsidP="00266F00">
            <w:pPr>
              <w:tabs>
                <w:tab w:val="left" w:pos="9639"/>
              </w:tabs>
              <w:jc w:val="center"/>
            </w:pPr>
          </w:p>
        </w:tc>
        <w:tc>
          <w:tcPr>
            <w:tcW w:w="2451" w:type="dxa"/>
            <w:vAlign w:val="center"/>
          </w:tcPr>
          <w:p w:rsidR="002E7574" w:rsidRPr="00C61E48" w:rsidRDefault="002E7574" w:rsidP="00266F00">
            <w:pPr>
              <w:tabs>
                <w:tab w:val="left" w:pos="9639"/>
              </w:tabs>
              <w:jc w:val="center"/>
            </w:pPr>
          </w:p>
        </w:tc>
      </w:tr>
      <w:tr w:rsidR="002E7574" w:rsidRPr="00C61E48" w:rsidTr="00266F00">
        <w:trPr>
          <w:jc w:val="center"/>
        </w:trPr>
        <w:tc>
          <w:tcPr>
            <w:tcW w:w="761" w:type="dxa"/>
            <w:vAlign w:val="center"/>
          </w:tcPr>
          <w:p w:rsidR="002E7574" w:rsidRPr="00C61E48" w:rsidRDefault="002E7574" w:rsidP="00266F00">
            <w:pPr>
              <w:tabs>
                <w:tab w:val="left" w:pos="9639"/>
              </w:tabs>
              <w:jc w:val="center"/>
            </w:pPr>
            <w:r>
              <w:t>…</w:t>
            </w:r>
          </w:p>
        </w:tc>
        <w:tc>
          <w:tcPr>
            <w:tcW w:w="2590" w:type="dxa"/>
            <w:vAlign w:val="center"/>
          </w:tcPr>
          <w:p w:rsidR="002E7574" w:rsidRPr="00C61E48" w:rsidRDefault="002E7574" w:rsidP="00266F00">
            <w:pPr>
              <w:tabs>
                <w:tab w:val="left" w:pos="9639"/>
              </w:tabs>
              <w:jc w:val="center"/>
            </w:pPr>
          </w:p>
        </w:tc>
        <w:tc>
          <w:tcPr>
            <w:tcW w:w="2472" w:type="dxa"/>
          </w:tcPr>
          <w:p w:rsidR="002E7574" w:rsidRPr="00C61E48" w:rsidRDefault="002E7574" w:rsidP="00266F00">
            <w:pPr>
              <w:tabs>
                <w:tab w:val="left" w:pos="9639"/>
              </w:tabs>
              <w:jc w:val="center"/>
            </w:pPr>
          </w:p>
        </w:tc>
        <w:tc>
          <w:tcPr>
            <w:tcW w:w="1984" w:type="dxa"/>
          </w:tcPr>
          <w:p w:rsidR="002E7574" w:rsidRPr="00C61E48" w:rsidRDefault="002E7574" w:rsidP="00266F00">
            <w:pPr>
              <w:tabs>
                <w:tab w:val="left" w:pos="9639"/>
              </w:tabs>
              <w:jc w:val="center"/>
            </w:pPr>
          </w:p>
        </w:tc>
        <w:tc>
          <w:tcPr>
            <w:tcW w:w="2451" w:type="dxa"/>
            <w:vAlign w:val="center"/>
          </w:tcPr>
          <w:p w:rsidR="002E7574" w:rsidRPr="00C61E48" w:rsidRDefault="002E7574" w:rsidP="00266F00">
            <w:pPr>
              <w:tabs>
                <w:tab w:val="left" w:pos="9639"/>
              </w:tabs>
              <w:jc w:val="center"/>
            </w:pPr>
          </w:p>
        </w:tc>
      </w:tr>
    </w:tbl>
    <w:p w:rsidR="002E7574" w:rsidRPr="001004E4" w:rsidRDefault="002E7574" w:rsidP="002E7574">
      <w:pPr>
        <w:pStyle w:val="af9"/>
        <w:jc w:val="left"/>
        <w:rPr>
          <w:sz w:val="28"/>
          <w:szCs w:val="28"/>
        </w:rPr>
      </w:pPr>
    </w:p>
    <w:p w:rsidR="002E7574" w:rsidRPr="001004E4" w:rsidRDefault="002E7574" w:rsidP="002E7574">
      <w:pPr>
        <w:ind w:firstLine="709"/>
        <w:rPr>
          <w:highlight w:val="cyan"/>
        </w:rPr>
      </w:pPr>
    </w:p>
    <w:p w:rsidR="002E7574" w:rsidRPr="001004E4" w:rsidRDefault="002E7574" w:rsidP="002E7574">
      <w:pPr>
        <w:ind w:firstLine="709"/>
        <w:rPr>
          <w:highlight w:val="cyan"/>
        </w:rPr>
      </w:pPr>
    </w:p>
    <w:p w:rsidR="002E7574" w:rsidRPr="001004E4" w:rsidRDefault="002E7574" w:rsidP="002E7574">
      <w:pPr>
        <w:pStyle w:val="af9"/>
        <w:jc w:val="left"/>
        <w:rPr>
          <w:rFonts w:eastAsia="Times New Roman"/>
          <w:sz w:val="28"/>
          <w:szCs w:val="28"/>
        </w:rPr>
      </w:pPr>
    </w:p>
    <w:p w:rsidR="002E7574" w:rsidRPr="00C20080" w:rsidRDefault="002E7574" w:rsidP="002E7574">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2E7574" w:rsidRPr="00C20080" w:rsidRDefault="002E7574" w:rsidP="002E7574">
      <w:pPr>
        <w:tabs>
          <w:tab w:val="left" w:pos="8640"/>
        </w:tabs>
        <w:jc w:val="center"/>
        <w:rPr>
          <w:i/>
        </w:rPr>
      </w:pPr>
      <w:r>
        <w:rPr>
          <w:i/>
        </w:rPr>
        <w:t>(наименование претендента)</w:t>
      </w:r>
    </w:p>
    <w:p w:rsidR="002E7574" w:rsidRPr="00C20080" w:rsidRDefault="002E7574" w:rsidP="002E7574">
      <w:pPr>
        <w:rPr>
          <w:sz w:val="28"/>
          <w:szCs w:val="28"/>
          <w:lang w:eastAsia="ru-RU"/>
        </w:rPr>
      </w:pPr>
      <w:r>
        <w:rPr>
          <w:sz w:val="28"/>
          <w:szCs w:val="28"/>
          <w:lang w:eastAsia="ru-RU"/>
        </w:rPr>
        <w:t>____________________________________________________________________</w:t>
      </w:r>
    </w:p>
    <w:p w:rsidR="002E7574" w:rsidRPr="00C20080" w:rsidRDefault="002E7574" w:rsidP="002E7574">
      <w:pPr>
        <w:rPr>
          <w:i/>
        </w:rPr>
      </w:pPr>
      <w:r>
        <w:rPr>
          <w:i/>
        </w:rPr>
        <w:t xml:space="preserve">       М.П.</w:t>
      </w:r>
      <w:r>
        <w:rPr>
          <w:i/>
        </w:rPr>
        <w:tab/>
      </w:r>
      <w:r>
        <w:rPr>
          <w:i/>
        </w:rPr>
        <w:tab/>
      </w:r>
      <w:r>
        <w:rPr>
          <w:i/>
        </w:rPr>
        <w:tab/>
        <w:t>(должность, подпись, ФИО)</w:t>
      </w:r>
    </w:p>
    <w:p w:rsidR="002E7574" w:rsidRDefault="002E7574" w:rsidP="002E7574">
      <w:pPr>
        <w:rPr>
          <w:sz w:val="28"/>
          <w:szCs w:val="28"/>
          <w:lang w:eastAsia="ru-RU"/>
        </w:rPr>
      </w:pPr>
      <w:r>
        <w:rPr>
          <w:sz w:val="28"/>
          <w:szCs w:val="28"/>
          <w:lang w:eastAsia="ru-RU"/>
        </w:rPr>
        <w:t>"____" _________ 201__ г.</w:t>
      </w:r>
    </w:p>
    <w:p w:rsidR="00731DEB" w:rsidRDefault="00731DEB">
      <w:pPr>
        <w:suppressAutoHyphens w:val="0"/>
        <w:rPr>
          <w:lang w:eastAsia="ru-RU"/>
        </w:rPr>
      </w:pPr>
      <w:r>
        <w:rPr>
          <w:lang w:eastAsia="ru-RU"/>
        </w:rPr>
        <w:br w:type="page"/>
      </w:r>
    </w:p>
    <w:p w:rsidR="00C93114" w:rsidRDefault="00C93114" w:rsidP="00C93114">
      <w:pPr>
        <w:pStyle w:val="1"/>
        <w:ind w:left="432" w:hanging="432"/>
        <w:jc w:val="right"/>
        <w:rPr>
          <w:rFonts w:cs="Times New Roman"/>
          <w:b w:val="0"/>
          <w:i/>
          <w:iCs/>
          <w:sz w:val="28"/>
        </w:rPr>
      </w:pPr>
      <w:r>
        <w:rPr>
          <w:rFonts w:cs="Times New Roman"/>
          <w:b w:val="0"/>
          <w:sz w:val="28"/>
        </w:rPr>
        <w:lastRenderedPageBreak/>
        <w:t xml:space="preserve">Приложение № 7 </w:t>
      </w:r>
    </w:p>
    <w:p w:rsidR="00C93114" w:rsidRPr="00DF4847" w:rsidRDefault="00C93114" w:rsidP="00C93114">
      <w:pPr>
        <w:jc w:val="right"/>
        <w:rPr>
          <w:b/>
          <w:i/>
          <w:iCs/>
          <w:sz w:val="28"/>
        </w:rPr>
      </w:pPr>
      <w:r>
        <w:rPr>
          <w:sz w:val="28"/>
        </w:rPr>
        <w:t>к документации о закупке</w:t>
      </w:r>
    </w:p>
    <w:p w:rsidR="00162E59" w:rsidRPr="00162E59" w:rsidRDefault="00162E59" w:rsidP="00162E59">
      <w:pPr>
        <w:suppressAutoHyphens w:val="0"/>
        <w:snapToGrid w:val="0"/>
        <w:jc w:val="right"/>
        <w:rPr>
          <w:lang w:eastAsia="ru-RU"/>
        </w:rPr>
      </w:pPr>
    </w:p>
    <w:p w:rsidR="00C93114" w:rsidRPr="008F1253" w:rsidRDefault="00C93114" w:rsidP="00C93114">
      <w:pPr>
        <w:pStyle w:val="3"/>
        <w:spacing w:before="0" w:after="0"/>
        <w:jc w:val="center"/>
        <w:rPr>
          <w:rFonts w:ascii="Times New Roman" w:hAnsi="Times New Roman"/>
          <w:bCs w:val="0"/>
          <w:sz w:val="28"/>
          <w:szCs w:val="28"/>
        </w:rPr>
      </w:pPr>
      <w:r>
        <w:rPr>
          <w:rFonts w:ascii="Times New Roman" w:hAnsi="Times New Roman"/>
          <w:bCs w:val="0"/>
          <w:sz w:val="28"/>
          <w:szCs w:val="28"/>
        </w:rPr>
        <w:t>Техническое</w:t>
      </w:r>
      <w:r w:rsidRPr="008F1253">
        <w:rPr>
          <w:rFonts w:ascii="Times New Roman" w:hAnsi="Times New Roman"/>
          <w:bCs w:val="0"/>
          <w:sz w:val="28"/>
          <w:szCs w:val="28"/>
        </w:rPr>
        <w:t xml:space="preserve"> предложение</w:t>
      </w:r>
    </w:p>
    <w:p w:rsidR="00C93114" w:rsidRPr="00C72FD7" w:rsidRDefault="00C93114" w:rsidP="00C93114"/>
    <w:p w:rsidR="00C93114" w:rsidRDefault="00C93114" w:rsidP="00C93114">
      <w:pPr>
        <w:rPr>
          <w:sz w:val="28"/>
          <w:szCs w:val="28"/>
        </w:rPr>
      </w:pPr>
      <w:r>
        <w:rPr>
          <w:sz w:val="28"/>
          <w:szCs w:val="28"/>
        </w:rPr>
        <w:t>«___» __</w:t>
      </w:r>
      <w:r w:rsidRPr="00C33B09">
        <w:rPr>
          <w:sz w:val="28"/>
          <w:szCs w:val="28"/>
        </w:rPr>
        <w:t>_____ 20</w:t>
      </w:r>
      <w:r>
        <w:rPr>
          <w:sz w:val="28"/>
          <w:szCs w:val="28"/>
        </w:rPr>
        <w:t>1</w:t>
      </w:r>
      <w:r w:rsidRPr="00C33B09">
        <w:rPr>
          <w:sz w:val="28"/>
          <w:szCs w:val="28"/>
        </w:rPr>
        <w:t>_ г.</w:t>
      </w:r>
      <w:r w:rsidRPr="00384CDC">
        <w:rPr>
          <w:sz w:val="28"/>
          <w:szCs w:val="28"/>
        </w:rPr>
        <w:t xml:space="preserve"> </w:t>
      </w:r>
      <w:r>
        <w:rPr>
          <w:sz w:val="28"/>
          <w:szCs w:val="28"/>
        </w:rPr>
        <w:t xml:space="preserve">                    Открытый конкурс</w:t>
      </w:r>
      <w:r w:rsidRPr="004729E4">
        <w:rPr>
          <w:sz w:val="28"/>
          <w:szCs w:val="28"/>
        </w:rPr>
        <w:t xml:space="preserve"> </w:t>
      </w:r>
      <w:r>
        <w:rPr>
          <w:sz w:val="28"/>
          <w:szCs w:val="28"/>
        </w:rPr>
        <w:t xml:space="preserve">№ </w:t>
      </w:r>
      <w:proofErr w:type="spellStart"/>
      <w:r>
        <w:rPr>
          <w:sz w:val="28"/>
          <w:szCs w:val="28"/>
        </w:rPr>
        <w:t>ОКэ-МСП</w:t>
      </w:r>
      <w:proofErr w:type="gramStart"/>
      <w:r>
        <w:rPr>
          <w:sz w:val="28"/>
          <w:szCs w:val="28"/>
        </w:rPr>
        <w:t>-___-___</w:t>
      </w:r>
      <w:proofErr w:type="spellEnd"/>
      <w:r>
        <w:rPr>
          <w:sz w:val="28"/>
          <w:szCs w:val="28"/>
        </w:rPr>
        <w:t>-___</w:t>
      </w:r>
      <w:proofErr w:type="gramEnd"/>
    </w:p>
    <w:p w:rsidR="00C93114" w:rsidRPr="00C33B09" w:rsidRDefault="00C93114" w:rsidP="00C93114">
      <w:pPr>
        <w:jc w:val="right"/>
        <w:rPr>
          <w:sz w:val="28"/>
          <w:szCs w:val="28"/>
        </w:rPr>
      </w:pPr>
      <w:r>
        <w:rPr>
          <w:sz w:val="28"/>
          <w:szCs w:val="28"/>
        </w:rPr>
        <w:t>(лот № _____________)</w:t>
      </w:r>
    </w:p>
    <w:p w:rsidR="00C93114" w:rsidRDefault="00C93114" w:rsidP="00C93114"/>
    <w:p w:rsidR="00C93114" w:rsidRDefault="00C93114" w:rsidP="00C93114"/>
    <w:tbl>
      <w:tblPr>
        <w:tblW w:w="4756" w:type="pct"/>
        <w:jc w:val="center"/>
        <w:tblInd w:w="91" w:type="dxa"/>
        <w:tblLayout w:type="fixed"/>
        <w:tblLook w:val="0000"/>
      </w:tblPr>
      <w:tblGrid>
        <w:gridCol w:w="160"/>
        <w:gridCol w:w="322"/>
        <w:gridCol w:w="39"/>
        <w:gridCol w:w="45"/>
        <w:gridCol w:w="4405"/>
        <w:gridCol w:w="150"/>
        <w:gridCol w:w="1978"/>
        <w:gridCol w:w="150"/>
        <w:gridCol w:w="1978"/>
        <w:gridCol w:w="146"/>
      </w:tblGrid>
      <w:tr w:rsidR="007B3CF2" w:rsidRPr="002B35E3" w:rsidTr="007B3CF2">
        <w:trPr>
          <w:gridAfter w:val="1"/>
          <w:wAfter w:w="79" w:type="pct"/>
          <w:trHeight w:val="1208"/>
          <w:jc w:val="center"/>
        </w:trPr>
        <w:tc>
          <w:tcPr>
            <w:tcW w:w="257" w:type="pct"/>
            <w:gridSpan w:val="2"/>
            <w:tcBorders>
              <w:top w:val="single" w:sz="4" w:space="0" w:color="auto"/>
              <w:left w:val="single" w:sz="4" w:space="0" w:color="auto"/>
              <w:bottom w:val="single" w:sz="4" w:space="0" w:color="auto"/>
              <w:right w:val="single" w:sz="4" w:space="0" w:color="auto"/>
            </w:tcBorders>
            <w:vAlign w:val="center"/>
          </w:tcPr>
          <w:p w:rsidR="00C93114" w:rsidRPr="002B35E3" w:rsidRDefault="00C93114" w:rsidP="00C93114">
            <w:pPr>
              <w:jc w:val="center"/>
            </w:pPr>
            <w:r>
              <w:t xml:space="preserve">№ </w:t>
            </w:r>
            <w:proofErr w:type="spellStart"/>
            <w:proofErr w:type="gramStart"/>
            <w:r>
              <w:t>п</w:t>
            </w:r>
            <w:proofErr w:type="spellEnd"/>
            <w:proofErr w:type="gramEnd"/>
            <w:r>
              <w:t>/</w:t>
            </w:r>
            <w:proofErr w:type="spellStart"/>
            <w:r>
              <w:t>п</w:t>
            </w:r>
            <w:proofErr w:type="spellEnd"/>
          </w:p>
        </w:tc>
        <w:tc>
          <w:tcPr>
            <w:tcW w:w="2395" w:type="pct"/>
            <w:gridSpan w:val="3"/>
            <w:tcBorders>
              <w:top w:val="single" w:sz="4" w:space="0" w:color="auto"/>
              <w:left w:val="single" w:sz="4" w:space="0" w:color="auto"/>
              <w:bottom w:val="single" w:sz="4" w:space="0" w:color="auto"/>
              <w:right w:val="single" w:sz="4" w:space="0" w:color="auto"/>
            </w:tcBorders>
            <w:vAlign w:val="center"/>
          </w:tcPr>
          <w:p w:rsidR="00C93114" w:rsidRPr="002B35E3" w:rsidRDefault="00C93114" w:rsidP="00C93114">
            <w:pPr>
              <w:jc w:val="center"/>
            </w:pPr>
            <w:r>
              <w:t>Наименование Работ</w:t>
            </w:r>
          </w:p>
        </w:tc>
        <w:tc>
          <w:tcPr>
            <w:tcW w:w="1135" w:type="pct"/>
            <w:gridSpan w:val="2"/>
            <w:tcBorders>
              <w:top w:val="single" w:sz="4" w:space="0" w:color="auto"/>
              <w:left w:val="single" w:sz="4" w:space="0" w:color="auto"/>
              <w:bottom w:val="single" w:sz="4" w:space="0" w:color="auto"/>
              <w:right w:val="single" w:sz="4" w:space="0" w:color="auto"/>
            </w:tcBorders>
            <w:vAlign w:val="center"/>
          </w:tcPr>
          <w:p w:rsidR="00C93114" w:rsidRPr="002B35E3" w:rsidRDefault="00C93114" w:rsidP="00C93114">
            <w:pPr>
              <w:jc w:val="center"/>
            </w:pPr>
            <w:r>
              <w:t xml:space="preserve">Срок выполнения Работ, в </w:t>
            </w:r>
            <w:r w:rsidRPr="00FA72C4">
              <w:t>календарных днях</w:t>
            </w:r>
            <w:r w:rsidR="00FA72C4">
              <w:t>/ норм</w:t>
            </w:r>
            <w:proofErr w:type="gramStart"/>
            <w:r w:rsidR="00FA72C4">
              <w:t>а-</w:t>
            </w:r>
            <w:proofErr w:type="gramEnd"/>
            <w:r w:rsidR="00FA72C4">
              <w:t xml:space="preserve"> часах</w:t>
            </w:r>
          </w:p>
        </w:tc>
        <w:tc>
          <w:tcPr>
            <w:tcW w:w="1135" w:type="pct"/>
            <w:gridSpan w:val="2"/>
            <w:tcBorders>
              <w:top w:val="single" w:sz="4" w:space="0" w:color="auto"/>
              <w:left w:val="nil"/>
              <w:bottom w:val="single" w:sz="4" w:space="0" w:color="auto"/>
              <w:right w:val="single" w:sz="4" w:space="0" w:color="auto"/>
            </w:tcBorders>
            <w:vAlign w:val="center"/>
          </w:tcPr>
          <w:p w:rsidR="00C93114" w:rsidRPr="002B35E3" w:rsidRDefault="00C93114" w:rsidP="00C93114">
            <w:pPr>
              <w:jc w:val="center"/>
            </w:pPr>
            <w:r>
              <w:t>Гарантийный срок, мес.</w:t>
            </w:r>
          </w:p>
        </w:tc>
      </w:tr>
      <w:tr w:rsidR="007B3CF2" w:rsidRPr="00CA066F" w:rsidTr="007B3CF2">
        <w:trPr>
          <w:gridAfter w:val="1"/>
          <w:wAfter w:w="79" w:type="pct"/>
          <w:trHeight w:val="261"/>
          <w:jc w:val="center"/>
        </w:trPr>
        <w:tc>
          <w:tcPr>
            <w:tcW w:w="257" w:type="pct"/>
            <w:gridSpan w:val="2"/>
            <w:tcBorders>
              <w:top w:val="nil"/>
              <w:left w:val="single" w:sz="4" w:space="0" w:color="auto"/>
              <w:bottom w:val="single" w:sz="4" w:space="0" w:color="auto"/>
              <w:right w:val="single" w:sz="4" w:space="0" w:color="auto"/>
            </w:tcBorders>
            <w:noWrap/>
            <w:vAlign w:val="bottom"/>
          </w:tcPr>
          <w:p w:rsidR="00C93114" w:rsidRPr="00CA066F" w:rsidRDefault="00C93114" w:rsidP="00C93114">
            <w:pPr>
              <w:jc w:val="center"/>
              <w:rPr>
                <w:i/>
              </w:rPr>
            </w:pPr>
            <w:r w:rsidRPr="00CA066F">
              <w:rPr>
                <w:i/>
              </w:rPr>
              <w:t>1</w:t>
            </w:r>
          </w:p>
        </w:tc>
        <w:tc>
          <w:tcPr>
            <w:tcW w:w="2395" w:type="pct"/>
            <w:gridSpan w:val="3"/>
            <w:tcBorders>
              <w:top w:val="nil"/>
              <w:left w:val="nil"/>
              <w:bottom w:val="single" w:sz="4" w:space="0" w:color="auto"/>
              <w:right w:val="single" w:sz="4" w:space="0" w:color="auto"/>
            </w:tcBorders>
            <w:noWrap/>
            <w:vAlign w:val="bottom"/>
          </w:tcPr>
          <w:p w:rsidR="00C93114" w:rsidRPr="00CA066F" w:rsidRDefault="00C93114" w:rsidP="00C93114">
            <w:pPr>
              <w:jc w:val="center"/>
              <w:rPr>
                <w:i/>
              </w:rPr>
            </w:pPr>
            <w:r w:rsidRPr="00CA066F">
              <w:rPr>
                <w:i/>
              </w:rPr>
              <w:t>2</w:t>
            </w:r>
          </w:p>
        </w:tc>
        <w:tc>
          <w:tcPr>
            <w:tcW w:w="1135" w:type="pct"/>
            <w:gridSpan w:val="2"/>
            <w:tcBorders>
              <w:top w:val="single" w:sz="4" w:space="0" w:color="auto"/>
              <w:left w:val="nil"/>
              <w:bottom w:val="single" w:sz="4" w:space="0" w:color="auto"/>
              <w:right w:val="single" w:sz="4" w:space="0" w:color="auto"/>
            </w:tcBorders>
          </w:tcPr>
          <w:p w:rsidR="00C93114" w:rsidRPr="00CA066F" w:rsidRDefault="00C93114" w:rsidP="00C93114">
            <w:pPr>
              <w:jc w:val="center"/>
              <w:rPr>
                <w:i/>
              </w:rPr>
            </w:pPr>
            <w:r w:rsidRPr="00CA066F">
              <w:rPr>
                <w:i/>
              </w:rPr>
              <w:t>3</w:t>
            </w:r>
          </w:p>
        </w:tc>
        <w:tc>
          <w:tcPr>
            <w:tcW w:w="1135" w:type="pct"/>
            <w:gridSpan w:val="2"/>
            <w:tcBorders>
              <w:top w:val="single" w:sz="4" w:space="0" w:color="auto"/>
              <w:left w:val="nil"/>
              <w:bottom w:val="single" w:sz="4" w:space="0" w:color="auto"/>
              <w:right w:val="single" w:sz="4" w:space="0" w:color="auto"/>
            </w:tcBorders>
            <w:noWrap/>
            <w:vAlign w:val="bottom"/>
          </w:tcPr>
          <w:p w:rsidR="00C93114" w:rsidRPr="00CA066F" w:rsidRDefault="00C93114" w:rsidP="00C93114">
            <w:pPr>
              <w:jc w:val="center"/>
              <w:rPr>
                <w:i/>
              </w:rPr>
            </w:pPr>
            <w:r w:rsidRPr="00CA066F">
              <w:rPr>
                <w:i/>
              </w:rPr>
              <w:t>4</w:t>
            </w:r>
          </w:p>
        </w:tc>
      </w:tr>
      <w:tr w:rsidR="007B3CF2" w:rsidRPr="00581C27" w:rsidTr="007B3CF2">
        <w:tblPrEx>
          <w:jc w:val="left"/>
          <w:tblLook w:val="04A0"/>
        </w:tblPrEx>
        <w:trPr>
          <w:gridBefore w:val="1"/>
          <w:wBefore w:w="85" w:type="pct"/>
          <w:trHeight w:val="373"/>
        </w:trPr>
        <w:tc>
          <w:tcPr>
            <w:tcW w:w="4915" w:type="pct"/>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B3CF2" w:rsidRPr="00581C27" w:rsidRDefault="007B3CF2" w:rsidP="00EF496F">
            <w:pPr>
              <w:jc w:val="center"/>
            </w:pPr>
            <w:r>
              <w:t xml:space="preserve">Техническое обслуживание и Сезонное техническое обслуживание (ТО и </w:t>
            </w:r>
            <w:proofErr w:type="gramStart"/>
            <w:r>
              <w:t>СО</w:t>
            </w:r>
            <w:proofErr w:type="gramEnd"/>
            <w:r>
              <w:t xml:space="preserve">) </w:t>
            </w:r>
          </w:p>
        </w:tc>
      </w:tr>
      <w:tr w:rsidR="007B3CF2" w:rsidRPr="00581C27" w:rsidTr="007B3CF2">
        <w:tblPrEx>
          <w:jc w:val="left"/>
          <w:tblLook w:val="04A0"/>
        </w:tblPrEx>
        <w:trPr>
          <w:gridBefore w:val="1"/>
          <w:wBefore w:w="85" w:type="pct"/>
          <w:trHeight w:val="547"/>
        </w:trPr>
        <w:tc>
          <w:tcPr>
            <w:tcW w:w="193" w:type="pct"/>
            <w:gridSpan w:val="2"/>
            <w:tcBorders>
              <w:top w:val="nil"/>
              <w:left w:val="single" w:sz="8" w:space="0" w:color="auto"/>
              <w:bottom w:val="single" w:sz="8" w:space="0" w:color="auto"/>
              <w:right w:val="single" w:sz="8" w:space="0" w:color="auto"/>
            </w:tcBorders>
            <w:shd w:val="clear" w:color="auto" w:fill="auto"/>
            <w:noWrap/>
            <w:vAlign w:val="center"/>
            <w:hideMark/>
          </w:tcPr>
          <w:p w:rsidR="007B3CF2" w:rsidRPr="00581C27" w:rsidRDefault="007B3CF2" w:rsidP="00EF496F">
            <w:pPr>
              <w:jc w:val="center"/>
            </w:pPr>
            <w:r>
              <w:t>1</w:t>
            </w:r>
          </w:p>
        </w:tc>
        <w:tc>
          <w:tcPr>
            <w:tcW w:w="2454" w:type="pct"/>
            <w:gridSpan w:val="3"/>
            <w:tcBorders>
              <w:top w:val="nil"/>
              <w:left w:val="nil"/>
              <w:bottom w:val="single" w:sz="8" w:space="0" w:color="auto"/>
              <w:right w:val="single" w:sz="8" w:space="0" w:color="auto"/>
            </w:tcBorders>
            <w:shd w:val="clear" w:color="auto" w:fill="auto"/>
            <w:noWrap/>
            <w:vAlign w:val="center"/>
            <w:hideMark/>
          </w:tcPr>
          <w:p w:rsidR="007B3CF2" w:rsidRPr="00581C27" w:rsidRDefault="007B3CF2" w:rsidP="00EF496F">
            <w:pPr>
              <w:jc w:val="center"/>
            </w:pPr>
            <w:r>
              <w:t>ТО</w:t>
            </w:r>
          </w:p>
        </w:tc>
        <w:tc>
          <w:tcPr>
            <w:tcW w:w="1135" w:type="pct"/>
            <w:gridSpan w:val="2"/>
            <w:vMerge w:val="restart"/>
            <w:tcBorders>
              <w:top w:val="nil"/>
              <w:left w:val="nil"/>
              <w:right w:val="single" w:sz="8" w:space="0" w:color="auto"/>
            </w:tcBorders>
            <w:shd w:val="clear" w:color="auto" w:fill="auto"/>
            <w:vAlign w:val="center"/>
            <w:hideMark/>
          </w:tcPr>
          <w:p w:rsidR="007B3CF2" w:rsidRPr="00581C27" w:rsidRDefault="007B3CF2" w:rsidP="00EF496F">
            <w:pPr>
              <w:jc w:val="center"/>
            </w:pPr>
          </w:p>
        </w:tc>
        <w:tc>
          <w:tcPr>
            <w:tcW w:w="1133" w:type="pct"/>
            <w:gridSpan w:val="2"/>
            <w:vMerge w:val="restart"/>
            <w:tcBorders>
              <w:top w:val="nil"/>
              <w:left w:val="nil"/>
              <w:right w:val="single" w:sz="8" w:space="0" w:color="auto"/>
            </w:tcBorders>
            <w:shd w:val="clear" w:color="auto" w:fill="auto"/>
            <w:vAlign w:val="center"/>
          </w:tcPr>
          <w:p w:rsidR="007B3CF2" w:rsidRPr="00581C27" w:rsidRDefault="007B3CF2" w:rsidP="00EF496F">
            <w:pPr>
              <w:jc w:val="center"/>
            </w:pPr>
          </w:p>
        </w:tc>
      </w:tr>
      <w:tr w:rsidR="007B3CF2" w:rsidRPr="00581C27" w:rsidTr="007B3CF2">
        <w:tblPrEx>
          <w:jc w:val="left"/>
          <w:tblLook w:val="04A0"/>
        </w:tblPrEx>
        <w:trPr>
          <w:gridBefore w:val="1"/>
          <w:wBefore w:w="85" w:type="pct"/>
          <w:trHeight w:val="20"/>
        </w:trPr>
        <w:tc>
          <w:tcPr>
            <w:tcW w:w="193" w:type="pct"/>
            <w:gridSpan w:val="2"/>
            <w:tcBorders>
              <w:top w:val="nil"/>
              <w:left w:val="single" w:sz="8" w:space="0" w:color="auto"/>
              <w:bottom w:val="single" w:sz="8" w:space="0" w:color="auto"/>
              <w:right w:val="single" w:sz="8" w:space="0" w:color="auto"/>
            </w:tcBorders>
            <w:shd w:val="clear" w:color="auto" w:fill="auto"/>
            <w:noWrap/>
            <w:vAlign w:val="center"/>
            <w:hideMark/>
          </w:tcPr>
          <w:p w:rsidR="007B3CF2" w:rsidRPr="00581C27" w:rsidRDefault="007B3CF2" w:rsidP="00EF496F">
            <w:pPr>
              <w:jc w:val="center"/>
            </w:pPr>
            <w:r>
              <w:t>2</w:t>
            </w:r>
          </w:p>
        </w:tc>
        <w:tc>
          <w:tcPr>
            <w:tcW w:w="2454" w:type="pct"/>
            <w:gridSpan w:val="3"/>
            <w:tcBorders>
              <w:top w:val="nil"/>
              <w:left w:val="nil"/>
              <w:bottom w:val="single" w:sz="8" w:space="0" w:color="auto"/>
              <w:right w:val="single" w:sz="8" w:space="0" w:color="auto"/>
            </w:tcBorders>
            <w:shd w:val="clear" w:color="auto" w:fill="auto"/>
            <w:noWrap/>
            <w:vAlign w:val="center"/>
            <w:hideMark/>
          </w:tcPr>
          <w:p w:rsidR="007B3CF2" w:rsidRPr="00581C27" w:rsidRDefault="007B3CF2" w:rsidP="00EF496F">
            <w:pPr>
              <w:jc w:val="center"/>
            </w:pPr>
            <w:r>
              <w:t>СО</w:t>
            </w:r>
          </w:p>
        </w:tc>
        <w:tc>
          <w:tcPr>
            <w:tcW w:w="1135" w:type="pct"/>
            <w:gridSpan w:val="2"/>
            <w:vMerge/>
            <w:tcBorders>
              <w:left w:val="nil"/>
              <w:right w:val="single" w:sz="8" w:space="0" w:color="auto"/>
            </w:tcBorders>
            <w:shd w:val="clear" w:color="auto" w:fill="auto"/>
            <w:vAlign w:val="center"/>
            <w:hideMark/>
          </w:tcPr>
          <w:p w:rsidR="007B3CF2" w:rsidRPr="00581C27" w:rsidRDefault="007B3CF2" w:rsidP="00EF496F">
            <w:pPr>
              <w:jc w:val="center"/>
            </w:pPr>
          </w:p>
        </w:tc>
        <w:tc>
          <w:tcPr>
            <w:tcW w:w="1133" w:type="pct"/>
            <w:gridSpan w:val="2"/>
            <w:vMerge/>
            <w:tcBorders>
              <w:left w:val="nil"/>
              <w:right w:val="single" w:sz="8" w:space="0" w:color="auto"/>
            </w:tcBorders>
            <w:shd w:val="clear" w:color="auto" w:fill="auto"/>
            <w:vAlign w:val="center"/>
          </w:tcPr>
          <w:p w:rsidR="007B3CF2" w:rsidRPr="00581C27" w:rsidRDefault="007B3CF2" w:rsidP="00EF496F">
            <w:pPr>
              <w:jc w:val="center"/>
            </w:pPr>
          </w:p>
        </w:tc>
      </w:tr>
      <w:tr w:rsidR="007B3CF2" w:rsidRPr="00581C27" w:rsidTr="007B3CF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5" w:type="pct"/>
          <w:trHeight w:val="275"/>
        </w:trPr>
        <w:tc>
          <w:tcPr>
            <w:tcW w:w="4915" w:type="pct"/>
            <w:gridSpan w:val="9"/>
          </w:tcPr>
          <w:p w:rsidR="007B3CF2" w:rsidRPr="00581C27" w:rsidRDefault="007B3CF2" w:rsidP="00EF496F">
            <w:pPr>
              <w:tabs>
                <w:tab w:val="left" w:pos="284"/>
                <w:tab w:val="center" w:pos="4680"/>
                <w:tab w:val="right" w:pos="9355"/>
                <w:tab w:val="left" w:pos="9639"/>
              </w:tabs>
              <w:jc w:val="center"/>
            </w:pPr>
            <w:r>
              <w:t>Текущий ремонт (</w:t>
            </w:r>
            <w:proofErr w:type="gramStart"/>
            <w:r>
              <w:t>ТР</w:t>
            </w:r>
            <w:proofErr w:type="gramEnd"/>
            <w:r>
              <w:t>)</w:t>
            </w:r>
          </w:p>
        </w:tc>
      </w:tr>
      <w:tr w:rsidR="007B3CF2" w:rsidRPr="00581C27" w:rsidTr="007B3CF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5" w:type="pct"/>
          <w:trHeight w:val="363"/>
        </w:trPr>
        <w:tc>
          <w:tcPr>
            <w:tcW w:w="217" w:type="pct"/>
            <w:gridSpan w:val="3"/>
          </w:tcPr>
          <w:p w:rsidR="007B3CF2" w:rsidRPr="00581C27" w:rsidRDefault="007B3CF2" w:rsidP="00EF496F">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430" w:type="pct"/>
            <w:gridSpan w:val="2"/>
          </w:tcPr>
          <w:p w:rsidR="007B3CF2" w:rsidRPr="00581C27" w:rsidRDefault="007B3CF2" w:rsidP="00EF496F">
            <w:pPr>
              <w:jc w:val="center"/>
            </w:pPr>
            <w:proofErr w:type="gramStart"/>
            <w:r>
              <w:t>ТР</w:t>
            </w:r>
            <w:proofErr w:type="gramEnd"/>
          </w:p>
        </w:tc>
        <w:tc>
          <w:tcPr>
            <w:tcW w:w="1135" w:type="pct"/>
            <w:gridSpan w:val="2"/>
            <w:shd w:val="clear" w:color="auto" w:fill="auto"/>
          </w:tcPr>
          <w:p w:rsidR="007B3CF2" w:rsidRPr="00581C27" w:rsidRDefault="007B3CF2" w:rsidP="00EF496F">
            <w:pPr>
              <w:pStyle w:val="ConsNormal"/>
              <w:ind w:firstLine="0"/>
              <w:jc w:val="center"/>
              <w:rPr>
                <w:rFonts w:ascii="Times New Roman" w:hAnsi="Times New Roman" w:cs="Times New Roman"/>
                <w:sz w:val="24"/>
                <w:szCs w:val="24"/>
              </w:rPr>
            </w:pPr>
          </w:p>
        </w:tc>
        <w:tc>
          <w:tcPr>
            <w:tcW w:w="1133" w:type="pct"/>
            <w:gridSpan w:val="2"/>
            <w:shd w:val="clear" w:color="auto" w:fill="auto"/>
          </w:tcPr>
          <w:p w:rsidR="007B3CF2" w:rsidRPr="00581C27" w:rsidRDefault="007B3CF2" w:rsidP="00EF496F">
            <w:pPr>
              <w:pStyle w:val="ConsNormal"/>
              <w:ind w:firstLine="0"/>
              <w:jc w:val="center"/>
              <w:rPr>
                <w:rFonts w:ascii="Times New Roman" w:hAnsi="Times New Roman" w:cs="Times New Roman"/>
                <w:sz w:val="24"/>
                <w:szCs w:val="24"/>
              </w:rPr>
            </w:pPr>
          </w:p>
        </w:tc>
      </w:tr>
    </w:tbl>
    <w:p w:rsidR="00C93114" w:rsidRPr="000379F8" w:rsidRDefault="00C93114" w:rsidP="00C93114">
      <w:pPr>
        <w:ind w:firstLine="567"/>
        <w:jc w:val="both"/>
        <w:rPr>
          <w:color w:val="BFBFBF"/>
          <w:sz w:val="28"/>
          <w:szCs w:val="28"/>
        </w:rPr>
      </w:pPr>
    </w:p>
    <w:p w:rsidR="00C93114" w:rsidRDefault="00C93114" w:rsidP="00C93114">
      <w:pPr>
        <w:pStyle w:val="afc"/>
        <w:ind w:firstLine="709"/>
        <w:jc w:val="both"/>
      </w:pPr>
      <w:r>
        <w:rPr>
          <w:szCs w:val="28"/>
        </w:rPr>
        <w:t xml:space="preserve">1. Дополнительные условия </w:t>
      </w:r>
      <w:r>
        <w:t xml:space="preserve">поставки товаров, выполнения работ, оказания услуг _______________________________________________________ </w:t>
      </w:r>
    </w:p>
    <w:p w:rsidR="00C93114" w:rsidRPr="009A57D3" w:rsidRDefault="00C93114" w:rsidP="00C93114">
      <w:pPr>
        <w:pStyle w:val="afc"/>
        <w:ind w:firstLine="709"/>
        <w:jc w:val="center"/>
        <w:rPr>
          <w:i/>
          <w:sz w:val="20"/>
        </w:rPr>
      </w:pPr>
      <w:r w:rsidRPr="009A57D3">
        <w:rPr>
          <w:i/>
          <w:sz w:val="20"/>
        </w:rPr>
        <w:t>(заполняется претендентом при необходимости).</w:t>
      </w:r>
    </w:p>
    <w:p w:rsidR="00C93114" w:rsidRDefault="00C93114" w:rsidP="00C93114">
      <w:pPr>
        <w:ind w:firstLine="709"/>
        <w:jc w:val="both"/>
        <w:rPr>
          <w:sz w:val="28"/>
          <w:szCs w:val="28"/>
        </w:rPr>
      </w:pPr>
    </w:p>
    <w:p w:rsidR="00C93114" w:rsidRPr="00C52C95" w:rsidRDefault="00C93114" w:rsidP="00C93114">
      <w:pPr>
        <w:ind w:firstLine="709"/>
        <w:jc w:val="both"/>
        <w:rPr>
          <w:sz w:val="28"/>
          <w:szCs w:val="28"/>
        </w:rPr>
      </w:pPr>
    </w:p>
    <w:p w:rsidR="00896443" w:rsidRPr="00731DEB" w:rsidRDefault="00C93114" w:rsidP="00731DEB">
      <w:pPr>
        <w:ind w:firstLine="709"/>
        <w:jc w:val="both"/>
        <w:rPr>
          <w:b/>
          <w:i/>
          <w:sz w:val="40"/>
          <w:szCs w:val="40"/>
        </w:rPr>
      </w:pPr>
      <w:r w:rsidRPr="00124134">
        <w:rPr>
          <w:b/>
          <w:i/>
          <w:sz w:val="40"/>
          <w:szCs w:val="40"/>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r>
        <w:rPr>
          <w:b/>
          <w:i/>
          <w:sz w:val="40"/>
          <w:szCs w:val="40"/>
        </w:rPr>
        <w:t>.</w:t>
      </w:r>
    </w:p>
    <w:sectPr w:rsidR="00896443" w:rsidRPr="00731DEB"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8F1" w:rsidRDefault="003738F1">
      <w:r>
        <w:separator/>
      </w:r>
    </w:p>
  </w:endnote>
  <w:endnote w:type="continuationSeparator" w:id="0">
    <w:p w:rsidR="003738F1" w:rsidRDefault="003738F1">
      <w:r>
        <w:continuationSeparator/>
      </w:r>
    </w:p>
  </w:endnote>
  <w:endnote w:type="continuationNotice" w:id="1">
    <w:p w:rsidR="003738F1" w:rsidRDefault="003738F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DEB" w:rsidRDefault="009571AD" w:rsidP="00BF6892">
    <w:pPr>
      <w:pStyle w:val="afd"/>
      <w:framePr w:wrap="around" w:vAnchor="text" w:hAnchor="margin" w:xAlign="right" w:y="1"/>
      <w:rPr>
        <w:rStyle w:val="a5"/>
      </w:rPr>
    </w:pPr>
    <w:r>
      <w:rPr>
        <w:rStyle w:val="a5"/>
      </w:rPr>
      <w:fldChar w:fldCharType="begin"/>
    </w:r>
    <w:r w:rsidR="00731DEB">
      <w:rPr>
        <w:rStyle w:val="a5"/>
      </w:rPr>
      <w:instrText xml:space="preserve">PAGE  </w:instrText>
    </w:r>
    <w:r>
      <w:rPr>
        <w:rStyle w:val="a5"/>
      </w:rPr>
      <w:fldChar w:fldCharType="separate"/>
    </w:r>
    <w:r w:rsidR="00731DEB">
      <w:rPr>
        <w:rStyle w:val="a5"/>
        <w:noProof/>
      </w:rPr>
      <w:t>28</w:t>
    </w:r>
    <w:r>
      <w:rPr>
        <w:rStyle w:val="a5"/>
      </w:rPr>
      <w:fldChar w:fldCharType="end"/>
    </w:r>
  </w:p>
  <w:p w:rsidR="00731DEB" w:rsidRDefault="00731DEB"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DEB" w:rsidRDefault="00731DEB">
    <w:pPr>
      <w:pStyle w:val="afd"/>
      <w:jc w:val="center"/>
    </w:pPr>
  </w:p>
  <w:p w:rsidR="00731DEB" w:rsidRDefault="00731DEB"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8F1" w:rsidRDefault="003738F1">
      <w:r>
        <w:separator/>
      </w:r>
    </w:p>
  </w:footnote>
  <w:footnote w:type="continuationSeparator" w:id="0">
    <w:p w:rsidR="003738F1" w:rsidRDefault="003738F1">
      <w:r>
        <w:continuationSeparator/>
      </w:r>
    </w:p>
  </w:footnote>
  <w:footnote w:type="continuationNotice" w:id="1">
    <w:p w:rsidR="003738F1" w:rsidRDefault="003738F1"/>
  </w:footnote>
  <w:footnote w:id="2">
    <w:p w:rsidR="00731DEB" w:rsidRDefault="00731DEB"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731DEB" w:rsidRDefault="00731DEB"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731DEB" w:rsidRDefault="00731DEB" w:rsidP="008B0850">
      <w:pPr>
        <w:pStyle w:val="afe"/>
      </w:pPr>
      <w:r>
        <w:rPr>
          <w:rStyle w:val="af6"/>
        </w:rPr>
        <w:footnoteRef/>
      </w:r>
      <w:r>
        <w:t xml:space="preserve"> </w:t>
      </w:r>
      <w:r w:rsidRPr="000E6201">
        <w:t>В случае</w:t>
      </w:r>
      <w:proofErr w:type="gramStart"/>
      <w:r w:rsidRPr="000E6201">
        <w:t>,</w:t>
      </w:r>
      <w:proofErr w:type="gramEnd"/>
      <w:r w:rsidRPr="000E6201">
        <w:t xml:space="preserve"> если на стороне одного претендента участвует несколько субъектов МСП, декларация предоставляется на каждое лицо</w:t>
      </w:r>
      <w:r>
        <w:t>.</w:t>
      </w:r>
    </w:p>
  </w:footnote>
  <w:footnote w:id="5">
    <w:p w:rsidR="00731DEB" w:rsidRDefault="00731DEB"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731DEB" w:rsidRDefault="00731DEB" w:rsidP="008B0850">
      <w:pPr>
        <w:pStyle w:val="afe"/>
      </w:pPr>
      <w:r>
        <w:rPr>
          <w:rStyle w:val="af6"/>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7">
    <w:p w:rsidR="00731DEB" w:rsidRDefault="00731DEB" w:rsidP="008B0850">
      <w:pPr>
        <w:pStyle w:val="afe"/>
      </w:pPr>
      <w:r>
        <w:rPr>
          <w:rStyle w:val="af6"/>
        </w:rPr>
        <w:footnoteRef/>
      </w:r>
      <w:r>
        <w:t xml:space="preserve"> Пункты 12-16 настоящей формы заполняются на усмотрение претендента.</w:t>
      </w:r>
    </w:p>
  </w:footnote>
  <w:footnote w:id="8">
    <w:p w:rsidR="00731DEB" w:rsidRDefault="00731DEB" w:rsidP="00D13D50">
      <w:pPr>
        <w:pStyle w:val="afe"/>
      </w:pPr>
      <w:r>
        <w:rPr>
          <w:rStyle w:val="af6"/>
        </w:rPr>
        <w:footnoteRef/>
      </w:r>
      <w:r>
        <w:t xml:space="preserve"> К сведениям об опыте прилагаются копии договоров и актов в соответствии </w:t>
      </w:r>
      <w:r w:rsidRPr="007D2EC9">
        <w:t>с подпунктами 1.1. части 1 и 2.2, 2.3. части 2 п.18 Информационной карты документации о закупке.</w:t>
      </w:r>
      <w:r w:rsidRPr="00DD6275">
        <w:t xml:space="preserve">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DEB" w:rsidRDefault="009571AD" w:rsidP="00510148">
    <w:pPr>
      <w:pStyle w:val="afb"/>
      <w:jc w:val="center"/>
    </w:pPr>
    <w:fldSimple w:instr=" PAGE   \* MERGEFORMAT ">
      <w:r w:rsidR="001D0176">
        <w:rPr>
          <w:noProof/>
        </w:rPr>
        <w:t>47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B84A7E7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color w:val="000000" w:themeColor="text1"/>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8">
    <w:nsid w:val="28075FA2"/>
    <w:multiLevelType w:val="hybridMultilevel"/>
    <w:tmpl w:val="642EC542"/>
    <w:lvl w:ilvl="0" w:tplc="D1AA222C">
      <w:start w:val="1"/>
      <w:numFmt w:val="decimal"/>
      <w:suff w:val="space"/>
      <w:lvlText w:val="%1."/>
      <w:lvlJc w:val="left"/>
      <w:pPr>
        <w:ind w:left="420" w:hanging="360"/>
      </w:pPr>
      <w:rPr>
        <w:rFonts w:cs="Times New Roman" w:hint="default"/>
        <w:b/>
        <w:sz w:val="24"/>
        <w:szCs w:val="24"/>
      </w:rPr>
    </w:lvl>
    <w:lvl w:ilvl="1" w:tplc="27B6D57A">
      <w:numFmt w:val="none"/>
      <w:lvlText w:val=""/>
      <w:lvlJc w:val="left"/>
      <w:pPr>
        <w:tabs>
          <w:tab w:val="num" w:pos="360"/>
        </w:tabs>
      </w:pPr>
      <w:rPr>
        <w:rFonts w:cs="Times New Roman"/>
      </w:rPr>
    </w:lvl>
    <w:lvl w:ilvl="2" w:tplc="40404BFA">
      <w:numFmt w:val="none"/>
      <w:lvlText w:val=""/>
      <w:lvlJc w:val="left"/>
      <w:pPr>
        <w:tabs>
          <w:tab w:val="num" w:pos="360"/>
        </w:tabs>
      </w:pPr>
      <w:rPr>
        <w:rFonts w:cs="Times New Roman"/>
      </w:rPr>
    </w:lvl>
    <w:lvl w:ilvl="3" w:tplc="2C9A5F50">
      <w:numFmt w:val="none"/>
      <w:lvlText w:val=""/>
      <w:lvlJc w:val="left"/>
      <w:pPr>
        <w:tabs>
          <w:tab w:val="num" w:pos="360"/>
        </w:tabs>
      </w:pPr>
      <w:rPr>
        <w:rFonts w:cs="Times New Roman"/>
      </w:rPr>
    </w:lvl>
    <w:lvl w:ilvl="4" w:tplc="FB86FAF0">
      <w:numFmt w:val="none"/>
      <w:lvlText w:val=""/>
      <w:lvlJc w:val="left"/>
      <w:pPr>
        <w:tabs>
          <w:tab w:val="num" w:pos="360"/>
        </w:tabs>
      </w:pPr>
      <w:rPr>
        <w:rFonts w:cs="Times New Roman"/>
      </w:rPr>
    </w:lvl>
    <w:lvl w:ilvl="5" w:tplc="6E36A0CA">
      <w:numFmt w:val="none"/>
      <w:lvlText w:val=""/>
      <w:lvlJc w:val="left"/>
      <w:pPr>
        <w:tabs>
          <w:tab w:val="num" w:pos="360"/>
        </w:tabs>
      </w:pPr>
      <w:rPr>
        <w:rFonts w:cs="Times New Roman"/>
      </w:rPr>
    </w:lvl>
    <w:lvl w:ilvl="6" w:tplc="154EA188">
      <w:numFmt w:val="none"/>
      <w:lvlText w:val=""/>
      <w:lvlJc w:val="left"/>
      <w:pPr>
        <w:tabs>
          <w:tab w:val="num" w:pos="360"/>
        </w:tabs>
      </w:pPr>
      <w:rPr>
        <w:rFonts w:cs="Times New Roman"/>
      </w:rPr>
    </w:lvl>
    <w:lvl w:ilvl="7" w:tplc="8430BD70">
      <w:numFmt w:val="none"/>
      <w:lvlText w:val=""/>
      <w:lvlJc w:val="left"/>
      <w:pPr>
        <w:tabs>
          <w:tab w:val="num" w:pos="360"/>
        </w:tabs>
      </w:pPr>
      <w:rPr>
        <w:rFonts w:cs="Times New Roman"/>
      </w:rPr>
    </w:lvl>
    <w:lvl w:ilvl="8" w:tplc="EF52B71A">
      <w:numFmt w:val="none"/>
      <w:lvlText w:val=""/>
      <w:lvlJc w:val="left"/>
      <w:pPr>
        <w:tabs>
          <w:tab w:val="num" w:pos="360"/>
        </w:tabs>
      </w:pPr>
      <w:rPr>
        <w:rFonts w:cs="Times New Roman"/>
      </w:rPr>
    </w:lvl>
  </w:abstractNum>
  <w:abstractNum w:abstractNumId="29">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B9D6E95"/>
    <w:multiLevelType w:val="hybridMultilevel"/>
    <w:tmpl w:val="7D3004DA"/>
    <w:lvl w:ilvl="0" w:tplc="B6205DB6">
      <w:start w:val="4"/>
      <w:numFmt w:val="decimal"/>
      <w:suff w:val="space"/>
      <w:lvlText w:val="%1."/>
      <w:lvlJc w:val="left"/>
      <w:pPr>
        <w:ind w:left="420" w:hanging="360"/>
      </w:pPr>
      <w:rPr>
        <w:rFonts w:cs="Times New Roman" w:hint="default"/>
        <w:b/>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4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19"/>
  </w:num>
  <w:num w:numId="5">
    <w:abstractNumId w:val="21"/>
  </w:num>
  <w:num w:numId="6">
    <w:abstractNumId w:val="22"/>
  </w:num>
  <w:num w:numId="7">
    <w:abstractNumId w:val="39"/>
  </w:num>
  <w:num w:numId="8">
    <w:abstractNumId w:val="45"/>
  </w:num>
  <w:num w:numId="9">
    <w:abstractNumId w:val="47"/>
  </w:num>
  <w:num w:numId="10">
    <w:abstractNumId w:val="49"/>
  </w:num>
  <w:num w:numId="11">
    <w:abstractNumId w:val="37"/>
  </w:num>
  <w:num w:numId="12">
    <w:abstractNumId w:val="40"/>
  </w:num>
  <w:num w:numId="13">
    <w:abstractNumId w:val="35"/>
  </w:num>
  <w:num w:numId="14">
    <w:abstractNumId w:val="33"/>
  </w:num>
  <w:num w:numId="15">
    <w:abstractNumId w:val="24"/>
  </w:num>
  <w:num w:numId="16">
    <w:abstractNumId w:val="46"/>
  </w:num>
  <w:num w:numId="17">
    <w:abstractNumId w:val="36"/>
  </w:num>
  <w:num w:numId="18">
    <w:abstractNumId w:val="44"/>
  </w:num>
  <w:num w:numId="19">
    <w:abstractNumId w:val="23"/>
  </w:num>
  <w:num w:numId="20">
    <w:abstractNumId w:val="32"/>
  </w:num>
  <w:num w:numId="21">
    <w:abstractNumId w:val="42"/>
  </w:num>
  <w:num w:numId="22">
    <w:abstractNumId w:val="34"/>
  </w:num>
  <w:num w:numId="23">
    <w:abstractNumId w:val="38"/>
  </w:num>
  <w:num w:numId="24">
    <w:abstractNumId w:val="41"/>
  </w:num>
  <w:num w:numId="25">
    <w:abstractNumId w:val="31"/>
  </w:num>
  <w:num w:numId="26">
    <w:abstractNumId w:val="29"/>
  </w:num>
  <w:num w:numId="27">
    <w:abstractNumId w:val="30"/>
  </w:num>
  <w:num w:numId="28">
    <w:abstractNumId w:val="2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4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2484"/>
    <w:rsid w:val="00004F48"/>
    <w:rsid w:val="00005481"/>
    <w:rsid w:val="000058BC"/>
    <w:rsid w:val="00006894"/>
    <w:rsid w:val="00010BE3"/>
    <w:rsid w:val="000111FC"/>
    <w:rsid w:val="000136A9"/>
    <w:rsid w:val="00013D4E"/>
    <w:rsid w:val="00014C0B"/>
    <w:rsid w:val="0001556E"/>
    <w:rsid w:val="0001557C"/>
    <w:rsid w:val="000169F7"/>
    <w:rsid w:val="000224FB"/>
    <w:rsid w:val="000236C9"/>
    <w:rsid w:val="00026166"/>
    <w:rsid w:val="000266FD"/>
    <w:rsid w:val="00030F2F"/>
    <w:rsid w:val="000323C3"/>
    <w:rsid w:val="00032BDE"/>
    <w:rsid w:val="00034376"/>
    <w:rsid w:val="000347E3"/>
    <w:rsid w:val="00034877"/>
    <w:rsid w:val="00034E24"/>
    <w:rsid w:val="00034E6C"/>
    <w:rsid w:val="00035243"/>
    <w:rsid w:val="000362F0"/>
    <w:rsid w:val="00036881"/>
    <w:rsid w:val="0003693A"/>
    <w:rsid w:val="000374AB"/>
    <w:rsid w:val="00040BAC"/>
    <w:rsid w:val="0004377E"/>
    <w:rsid w:val="00044646"/>
    <w:rsid w:val="00045327"/>
    <w:rsid w:val="000454C8"/>
    <w:rsid w:val="00045C19"/>
    <w:rsid w:val="0004653B"/>
    <w:rsid w:val="00046FAA"/>
    <w:rsid w:val="00047535"/>
    <w:rsid w:val="000519F8"/>
    <w:rsid w:val="0005366B"/>
    <w:rsid w:val="00054101"/>
    <w:rsid w:val="000557B3"/>
    <w:rsid w:val="00057609"/>
    <w:rsid w:val="000600AA"/>
    <w:rsid w:val="00060534"/>
    <w:rsid w:val="0006056A"/>
    <w:rsid w:val="00060D59"/>
    <w:rsid w:val="00063F1C"/>
    <w:rsid w:val="00066110"/>
    <w:rsid w:val="00066A62"/>
    <w:rsid w:val="0006718C"/>
    <w:rsid w:val="000675A3"/>
    <w:rsid w:val="00067DAA"/>
    <w:rsid w:val="000728C1"/>
    <w:rsid w:val="00074452"/>
    <w:rsid w:val="000753BB"/>
    <w:rsid w:val="00075AE4"/>
    <w:rsid w:val="00076468"/>
    <w:rsid w:val="00076F66"/>
    <w:rsid w:val="0007720B"/>
    <w:rsid w:val="00080EBC"/>
    <w:rsid w:val="00081557"/>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02C3"/>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1578"/>
    <w:rsid w:val="000C2CBF"/>
    <w:rsid w:val="000C37D3"/>
    <w:rsid w:val="000C383C"/>
    <w:rsid w:val="000C7CAF"/>
    <w:rsid w:val="000D030E"/>
    <w:rsid w:val="000D5B4C"/>
    <w:rsid w:val="000D5F3B"/>
    <w:rsid w:val="000E2086"/>
    <w:rsid w:val="000E3881"/>
    <w:rsid w:val="000E410E"/>
    <w:rsid w:val="000E5B2C"/>
    <w:rsid w:val="000E5BB8"/>
    <w:rsid w:val="000E6F68"/>
    <w:rsid w:val="000F024D"/>
    <w:rsid w:val="000F1048"/>
    <w:rsid w:val="000F1455"/>
    <w:rsid w:val="000F3BFB"/>
    <w:rsid w:val="000F5284"/>
    <w:rsid w:val="000F6875"/>
    <w:rsid w:val="0010124E"/>
    <w:rsid w:val="001019C3"/>
    <w:rsid w:val="00102875"/>
    <w:rsid w:val="00102B4F"/>
    <w:rsid w:val="0010391C"/>
    <w:rsid w:val="001049C1"/>
    <w:rsid w:val="00106D91"/>
    <w:rsid w:val="00107C51"/>
    <w:rsid w:val="001102C3"/>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134"/>
    <w:rsid w:val="001242D3"/>
    <w:rsid w:val="00125FC5"/>
    <w:rsid w:val="0012610C"/>
    <w:rsid w:val="00126E37"/>
    <w:rsid w:val="00134C04"/>
    <w:rsid w:val="00135273"/>
    <w:rsid w:val="001356F1"/>
    <w:rsid w:val="00135E91"/>
    <w:rsid w:val="00136411"/>
    <w:rsid w:val="0013760D"/>
    <w:rsid w:val="00137FA6"/>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2E59"/>
    <w:rsid w:val="0016382B"/>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682A"/>
    <w:rsid w:val="00187660"/>
    <w:rsid w:val="00193E60"/>
    <w:rsid w:val="001963BC"/>
    <w:rsid w:val="0019760E"/>
    <w:rsid w:val="001A00F7"/>
    <w:rsid w:val="001A27D7"/>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75ED"/>
    <w:rsid w:val="001D0176"/>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20129E"/>
    <w:rsid w:val="00202CD3"/>
    <w:rsid w:val="0020341D"/>
    <w:rsid w:val="00204637"/>
    <w:rsid w:val="00205A33"/>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3F0F"/>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5B2B"/>
    <w:rsid w:val="00266F00"/>
    <w:rsid w:val="0026763E"/>
    <w:rsid w:val="00267AAB"/>
    <w:rsid w:val="00270177"/>
    <w:rsid w:val="00271ABF"/>
    <w:rsid w:val="00274113"/>
    <w:rsid w:val="002745CC"/>
    <w:rsid w:val="00274699"/>
    <w:rsid w:val="00275600"/>
    <w:rsid w:val="002810F4"/>
    <w:rsid w:val="0028168C"/>
    <w:rsid w:val="0028247A"/>
    <w:rsid w:val="00282B03"/>
    <w:rsid w:val="0028339B"/>
    <w:rsid w:val="0028439F"/>
    <w:rsid w:val="00284C9A"/>
    <w:rsid w:val="00290F36"/>
    <w:rsid w:val="002910EA"/>
    <w:rsid w:val="00291899"/>
    <w:rsid w:val="0029245C"/>
    <w:rsid w:val="00293CE8"/>
    <w:rsid w:val="002A1180"/>
    <w:rsid w:val="002A1668"/>
    <w:rsid w:val="002A2796"/>
    <w:rsid w:val="002A4D3C"/>
    <w:rsid w:val="002A71D9"/>
    <w:rsid w:val="002B26EB"/>
    <w:rsid w:val="002B41FD"/>
    <w:rsid w:val="002B482F"/>
    <w:rsid w:val="002B5CC4"/>
    <w:rsid w:val="002B6325"/>
    <w:rsid w:val="002B6BE9"/>
    <w:rsid w:val="002B7406"/>
    <w:rsid w:val="002B7A56"/>
    <w:rsid w:val="002C02D0"/>
    <w:rsid w:val="002C2ADC"/>
    <w:rsid w:val="002C3FF9"/>
    <w:rsid w:val="002C497D"/>
    <w:rsid w:val="002C52C8"/>
    <w:rsid w:val="002C56A0"/>
    <w:rsid w:val="002C7848"/>
    <w:rsid w:val="002D291C"/>
    <w:rsid w:val="002D2B8C"/>
    <w:rsid w:val="002D2D73"/>
    <w:rsid w:val="002D3CC4"/>
    <w:rsid w:val="002D4EDA"/>
    <w:rsid w:val="002D5869"/>
    <w:rsid w:val="002D6490"/>
    <w:rsid w:val="002E0227"/>
    <w:rsid w:val="002E02EA"/>
    <w:rsid w:val="002E18D3"/>
    <w:rsid w:val="002E3DBF"/>
    <w:rsid w:val="002E4CCA"/>
    <w:rsid w:val="002E5C81"/>
    <w:rsid w:val="002E66D4"/>
    <w:rsid w:val="002E6C36"/>
    <w:rsid w:val="002E7574"/>
    <w:rsid w:val="002E7CF9"/>
    <w:rsid w:val="002F1275"/>
    <w:rsid w:val="002F15C9"/>
    <w:rsid w:val="002F1B9C"/>
    <w:rsid w:val="002F1F4B"/>
    <w:rsid w:val="002F2CFF"/>
    <w:rsid w:val="002F345D"/>
    <w:rsid w:val="002F40DE"/>
    <w:rsid w:val="002F47FB"/>
    <w:rsid w:val="002F543C"/>
    <w:rsid w:val="002F6A6B"/>
    <w:rsid w:val="0030151C"/>
    <w:rsid w:val="00301B97"/>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20EDC"/>
    <w:rsid w:val="0032141F"/>
    <w:rsid w:val="0032294D"/>
    <w:rsid w:val="00323CD2"/>
    <w:rsid w:val="00324C26"/>
    <w:rsid w:val="00325CC8"/>
    <w:rsid w:val="0032683C"/>
    <w:rsid w:val="0033083C"/>
    <w:rsid w:val="00331801"/>
    <w:rsid w:val="00331930"/>
    <w:rsid w:val="00334292"/>
    <w:rsid w:val="00335079"/>
    <w:rsid w:val="00335F0B"/>
    <w:rsid w:val="0033715C"/>
    <w:rsid w:val="00341A63"/>
    <w:rsid w:val="00343B5E"/>
    <w:rsid w:val="00343C35"/>
    <w:rsid w:val="00343D13"/>
    <w:rsid w:val="003467BF"/>
    <w:rsid w:val="0034699F"/>
    <w:rsid w:val="00347437"/>
    <w:rsid w:val="0035185A"/>
    <w:rsid w:val="003527E1"/>
    <w:rsid w:val="003534CB"/>
    <w:rsid w:val="00357154"/>
    <w:rsid w:val="003571CE"/>
    <w:rsid w:val="00357415"/>
    <w:rsid w:val="00357E71"/>
    <w:rsid w:val="00361C96"/>
    <w:rsid w:val="0036291B"/>
    <w:rsid w:val="003630DE"/>
    <w:rsid w:val="00365083"/>
    <w:rsid w:val="003657D7"/>
    <w:rsid w:val="003663BC"/>
    <w:rsid w:val="00370C44"/>
    <w:rsid w:val="00371504"/>
    <w:rsid w:val="003719A4"/>
    <w:rsid w:val="00371C52"/>
    <w:rsid w:val="00372006"/>
    <w:rsid w:val="003738F1"/>
    <w:rsid w:val="0037550E"/>
    <w:rsid w:val="003778ED"/>
    <w:rsid w:val="00381CD3"/>
    <w:rsid w:val="0038217D"/>
    <w:rsid w:val="00382829"/>
    <w:rsid w:val="00386F7E"/>
    <w:rsid w:val="0039127A"/>
    <w:rsid w:val="00391B86"/>
    <w:rsid w:val="00391D03"/>
    <w:rsid w:val="003934B6"/>
    <w:rsid w:val="00395664"/>
    <w:rsid w:val="0039674B"/>
    <w:rsid w:val="00396B5A"/>
    <w:rsid w:val="003979EF"/>
    <w:rsid w:val="00397A99"/>
    <w:rsid w:val="003A0695"/>
    <w:rsid w:val="003A0C2D"/>
    <w:rsid w:val="003A0C49"/>
    <w:rsid w:val="003A0EBB"/>
    <w:rsid w:val="003A1033"/>
    <w:rsid w:val="003A17CC"/>
    <w:rsid w:val="003A3A53"/>
    <w:rsid w:val="003A7044"/>
    <w:rsid w:val="003A71E5"/>
    <w:rsid w:val="003A741B"/>
    <w:rsid w:val="003B156F"/>
    <w:rsid w:val="003B2AFB"/>
    <w:rsid w:val="003B2DAB"/>
    <w:rsid w:val="003B3FE8"/>
    <w:rsid w:val="003B6259"/>
    <w:rsid w:val="003C0D2C"/>
    <w:rsid w:val="003C30F3"/>
    <w:rsid w:val="003C32E4"/>
    <w:rsid w:val="003C3B1A"/>
    <w:rsid w:val="003C4173"/>
    <w:rsid w:val="003C6269"/>
    <w:rsid w:val="003D0AAE"/>
    <w:rsid w:val="003D0E23"/>
    <w:rsid w:val="003D18DF"/>
    <w:rsid w:val="003D23C9"/>
    <w:rsid w:val="003D2759"/>
    <w:rsid w:val="003D3596"/>
    <w:rsid w:val="003D3B02"/>
    <w:rsid w:val="003D3FC0"/>
    <w:rsid w:val="003D485E"/>
    <w:rsid w:val="003D4E15"/>
    <w:rsid w:val="003D63BA"/>
    <w:rsid w:val="003D7898"/>
    <w:rsid w:val="003D7E96"/>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6ACC"/>
    <w:rsid w:val="004077B7"/>
    <w:rsid w:val="00410B56"/>
    <w:rsid w:val="00411D45"/>
    <w:rsid w:val="00413AE1"/>
    <w:rsid w:val="00420684"/>
    <w:rsid w:val="004209AE"/>
    <w:rsid w:val="0042174B"/>
    <w:rsid w:val="00421F16"/>
    <w:rsid w:val="004224C0"/>
    <w:rsid w:val="00422CFA"/>
    <w:rsid w:val="004243CF"/>
    <w:rsid w:val="00425E8C"/>
    <w:rsid w:val="00425EB0"/>
    <w:rsid w:val="00426ED7"/>
    <w:rsid w:val="004272B0"/>
    <w:rsid w:val="004314C8"/>
    <w:rsid w:val="00432CF8"/>
    <w:rsid w:val="00434076"/>
    <w:rsid w:val="0043423C"/>
    <w:rsid w:val="004342BA"/>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1CE0"/>
    <w:rsid w:val="00462DE1"/>
    <w:rsid w:val="004634C8"/>
    <w:rsid w:val="0046442D"/>
    <w:rsid w:val="00467486"/>
    <w:rsid w:val="00470EDD"/>
    <w:rsid w:val="0047126A"/>
    <w:rsid w:val="0047412E"/>
    <w:rsid w:val="004745C7"/>
    <w:rsid w:val="00475935"/>
    <w:rsid w:val="0047650E"/>
    <w:rsid w:val="004765EC"/>
    <w:rsid w:val="0047725B"/>
    <w:rsid w:val="004774A6"/>
    <w:rsid w:val="004774CF"/>
    <w:rsid w:val="0047759E"/>
    <w:rsid w:val="00477E4A"/>
    <w:rsid w:val="004808B9"/>
    <w:rsid w:val="00483C86"/>
    <w:rsid w:val="004864C2"/>
    <w:rsid w:val="00487153"/>
    <w:rsid w:val="004874C1"/>
    <w:rsid w:val="00492E31"/>
    <w:rsid w:val="00493AB2"/>
    <w:rsid w:val="004A0B79"/>
    <w:rsid w:val="004A1302"/>
    <w:rsid w:val="004A25F0"/>
    <w:rsid w:val="004A35E4"/>
    <w:rsid w:val="004A4212"/>
    <w:rsid w:val="004A6600"/>
    <w:rsid w:val="004A66FA"/>
    <w:rsid w:val="004B07E8"/>
    <w:rsid w:val="004B0D75"/>
    <w:rsid w:val="004B12BF"/>
    <w:rsid w:val="004B3482"/>
    <w:rsid w:val="004B366A"/>
    <w:rsid w:val="004B4B1F"/>
    <w:rsid w:val="004B50EA"/>
    <w:rsid w:val="004B7B5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ABB"/>
    <w:rsid w:val="004F4D22"/>
    <w:rsid w:val="004F5E74"/>
    <w:rsid w:val="004F6737"/>
    <w:rsid w:val="004F73CF"/>
    <w:rsid w:val="00501981"/>
    <w:rsid w:val="00505622"/>
    <w:rsid w:val="00505842"/>
    <w:rsid w:val="005058F1"/>
    <w:rsid w:val="00506989"/>
    <w:rsid w:val="0050702D"/>
    <w:rsid w:val="0051006B"/>
    <w:rsid w:val="00510148"/>
    <w:rsid w:val="005104CD"/>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9E9"/>
    <w:rsid w:val="00533F3B"/>
    <w:rsid w:val="00534697"/>
    <w:rsid w:val="005355A2"/>
    <w:rsid w:val="005355CA"/>
    <w:rsid w:val="005373EF"/>
    <w:rsid w:val="00537B12"/>
    <w:rsid w:val="005403D1"/>
    <w:rsid w:val="0054235B"/>
    <w:rsid w:val="00542481"/>
    <w:rsid w:val="00544668"/>
    <w:rsid w:val="005447E4"/>
    <w:rsid w:val="0054646F"/>
    <w:rsid w:val="0054740F"/>
    <w:rsid w:val="005508EC"/>
    <w:rsid w:val="00551655"/>
    <w:rsid w:val="00551698"/>
    <w:rsid w:val="00553E76"/>
    <w:rsid w:val="00556456"/>
    <w:rsid w:val="00556DE6"/>
    <w:rsid w:val="0056027E"/>
    <w:rsid w:val="00562186"/>
    <w:rsid w:val="0056426C"/>
    <w:rsid w:val="005649D6"/>
    <w:rsid w:val="00565202"/>
    <w:rsid w:val="00566654"/>
    <w:rsid w:val="00567173"/>
    <w:rsid w:val="005716FC"/>
    <w:rsid w:val="00571D62"/>
    <w:rsid w:val="00573F02"/>
    <w:rsid w:val="0057468E"/>
    <w:rsid w:val="00575B2B"/>
    <w:rsid w:val="00575E36"/>
    <w:rsid w:val="0057655F"/>
    <w:rsid w:val="005834BA"/>
    <w:rsid w:val="00587DAA"/>
    <w:rsid w:val="00590A1B"/>
    <w:rsid w:val="005921BC"/>
    <w:rsid w:val="00593786"/>
    <w:rsid w:val="005944C1"/>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31F1"/>
    <w:rsid w:val="005C58AF"/>
    <w:rsid w:val="005C58CA"/>
    <w:rsid w:val="005C5AB8"/>
    <w:rsid w:val="005C6744"/>
    <w:rsid w:val="005D04F3"/>
    <w:rsid w:val="005D0613"/>
    <w:rsid w:val="005D296C"/>
    <w:rsid w:val="005D3602"/>
    <w:rsid w:val="005D36BC"/>
    <w:rsid w:val="005D3718"/>
    <w:rsid w:val="005D5B59"/>
    <w:rsid w:val="005D6190"/>
    <w:rsid w:val="005D64F1"/>
    <w:rsid w:val="005D6803"/>
    <w:rsid w:val="005D77E9"/>
    <w:rsid w:val="005E0074"/>
    <w:rsid w:val="005E08A1"/>
    <w:rsid w:val="005E0B21"/>
    <w:rsid w:val="005E1F19"/>
    <w:rsid w:val="005E26B7"/>
    <w:rsid w:val="005E2F91"/>
    <w:rsid w:val="005E6CAE"/>
    <w:rsid w:val="005F19D2"/>
    <w:rsid w:val="005F2D24"/>
    <w:rsid w:val="005F2FAA"/>
    <w:rsid w:val="005F5726"/>
    <w:rsid w:val="005F63D4"/>
    <w:rsid w:val="00600271"/>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5098B"/>
    <w:rsid w:val="0065306F"/>
    <w:rsid w:val="00655386"/>
    <w:rsid w:val="0065657D"/>
    <w:rsid w:val="006571A7"/>
    <w:rsid w:val="006575DD"/>
    <w:rsid w:val="0066025A"/>
    <w:rsid w:val="0066041B"/>
    <w:rsid w:val="0066193E"/>
    <w:rsid w:val="00662DF2"/>
    <w:rsid w:val="00662F55"/>
    <w:rsid w:val="00664449"/>
    <w:rsid w:val="006647CD"/>
    <w:rsid w:val="006709F5"/>
    <w:rsid w:val="00670FD8"/>
    <w:rsid w:val="00673E7A"/>
    <w:rsid w:val="00674404"/>
    <w:rsid w:val="0067622C"/>
    <w:rsid w:val="0067663E"/>
    <w:rsid w:val="00677EA3"/>
    <w:rsid w:val="006801C2"/>
    <w:rsid w:val="00681C65"/>
    <w:rsid w:val="00685C56"/>
    <w:rsid w:val="006863B5"/>
    <w:rsid w:val="00686679"/>
    <w:rsid w:val="00687351"/>
    <w:rsid w:val="00690B2B"/>
    <w:rsid w:val="00693668"/>
    <w:rsid w:val="00693858"/>
    <w:rsid w:val="006953EA"/>
    <w:rsid w:val="00695F50"/>
    <w:rsid w:val="006A1AFB"/>
    <w:rsid w:val="006A1CB3"/>
    <w:rsid w:val="006A4D5A"/>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749"/>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2C61"/>
    <w:rsid w:val="00713367"/>
    <w:rsid w:val="0072064C"/>
    <w:rsid w:val="00722AFD"/>
    <w:rsid w:val="00722D74"/>
    <w:rsid w:val="00723E5E"/>
    <w:rsid w:val="00725483"/>
    <w:rsid w:val="0072632D"/>
    <w:rsid w:val="007268B7"/>
    <w:rsid w:val="007274E7"/>
    <w:rsid w:val="00727B51"/>
    <w:rsid w:val="00727D3C"/>
    <w:rsid w:val="00730FED"/>
    <w:rsid w:val="00731DEB"/>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4B4F"/>
    <w:rsid w:val="00797183"/>
    <w:rsid w:val="00797371"/>
    <w:rsid w:val="0079756E"/>
    <w:rsid w:val="007A0078"/>
    <w:rsid w:val="007A0346"/>
    <w:rsid w:val="007A2D73"/>
    <w:rsid w:val="007A38EF"/>
    <w:rsid w:val="007A4852"/>
    <w:rsid w:val="007A58E3"/>
    <w:rsid w:val="007A6FD8"/>
    <w:rsid w:val="007A7976"/>
    <w:rsid w:val="007B1B5D"/>
    <w:rsid w:val="007B2101"/>
    <w:rsid w:val="007B23D5"/>
    <w:rsid w:val="007B26E8"/>
    <w:rsid w:val="007B36CE"/>
    <w:rsid w:val="007B3AC4"/>
    <w:rsid w:val="007B3CF2"/>
    <w:rsid w:val="007B4040"/>
    <w:rsid w:val="007B5E17"/>
    <w:rsid w:val="007B66B9"/>
    <w:rsid w:val="007B6F06"/>
    <w:rsid w:val="007B718C"/>
    <w:rsid w:val="007C1052"/>
    <w:rsid w:val="007C4B34"/>
    <w:rsid w:val="007C51E1"/>
    <w:rsid w:val="007C6410"/>
    <w:rsid w:val="007C73F1"/>
    <w:rsid w:val="007C76D5"/>
    <w:rsid w:val="007D00C3"/>
    <w:rsid w:val="007D1BEF"/>
    <w:rsid w:val="007D241E"/>
    <w:rsid w:val="007D2EC9"/>
    <w:rsid w:val="007D50EE"/>
    <w:rsid w:val="007D5AEA"/>
    <w:rsid w:val="007D6548"/>
    <w:rsid w:val="007D7AE7"/>
    <w:rsid w:val="007E0067"/>
    <w:rsid w:val="007E34AB"/>
    <w:rsid w:val="007E48BC"/>
    <w:rsid w:val="007E4A3E"/>
    <w:rsid w:val="007E5B43"/>
    <w:rsid w:val="007E5BBC"/>
    <w:rsid w:val="007E72CC"/>
    <w:rsid w:val="007E7EBC"/>
    <w:rsid w:val="007F0D96"/>
    <w:rsid w:val="007F1DFC"/>
    <w:rsid w:val="007F63B2"/>
    <w:rsid w:val="00802A15"/>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223A6"/>
    <w:rsid w:val="0082532B"/>
    <w:rsid w:val="008278DE"/>
    <w:rsid w:val="008309A6"/>
    <w:rsid w:val="008314C4"/>
    <w:rsid w:val="0083332D"/>
    <w:rsid w:val="00834551"/>
    <w:rsid w:val="00834DC9"/>
    <w:rsid w:val="00835CB1"/>
    <w:rsid w:val="00836996"/>
    <w:rsid w:val="008370AF"/>
    <w:rsid w:val="00837423"/>
    <w:rsid w:val="008377C6"/>
    <w:rsid w:val="008437AD"/>
    <w:rsid w:val="00844391"/>
    <w:rsid w:val="00847C9D"/>
    <w:rsid w:val="0085471E"/>
    <w:rsid w:val="0085581A"/>
    <w:rsid w:val="00860529"/>
    <w:rsid w:val="008613BE"/>
    <w:rsid w:val="008614B4"/>
    <w:rsid w:val="00861659"/>
    <w:rsid w:val="00861B45"/>
    <w:rsid w:val="00861D29"/>
    <w:rsid w:val="0086287A"/>
    <w:rsid w:val="0086373E"/>
    <w:rsid w:val="00863A7D"/>
    <w:rsid w:val="008643A6"/>
    <w:rsid w:val="00865733"/>
    <w:rsid w:val="0086584D"/>
    <w:rsid w:val="00866B11"/>
    <w:rsid w:val="008703E8"/>
    <w:rsid w:val="00871748"/>
    <w:rsid w:val="008722C4"/>
    <w:rsid w:val="00875571"/>
    <w:rsid w:val="0087611C"/>
    <w:rsid w:val="00880FE9"/>
    <w:rsid w:val="008825E9"/>
    <w:rsid w:val="008849EB"/>
    <w:rsid w:val="00885059"/>
    <w:rsid w:val="008906E2"/>
    <w:rsid w:val="00895B78"/>
    <w:rsid w:val="00896443"/>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753F"/>
    <w:rsid w:val="008B7A42"/>
    <w:rsid w:val="008B7FB1"/>
    <w:rsid w:val="008C1BC9"/>
    <w:rsid w:val="008C4183"/>
    <w:rsid w:val="008C5B7F"/>
    <w:rsid w:val="008C6C5B"/>
    <w:rsid w:val="008C7F98"/>
    <w:rsid w:val="008D04DC"/>
    <w:rsid w:val="008D0F5D"/>
    <w:rsid w:val="008D1FAC"/>
    <w:rsid w:val="008D2E20"/>
    <w:rsid w:val="008D2F7D"/>
    <w:rsid w:val="008D3484"/>
    <w:rsid w:val="008D57CB"/>
    <w:rsid w:val="008D5EFE"/>
    <w:rsid w:val="008D67F8"/>
    <w:rsid w:val="008E0966"/>
    <w:rsid w:val="008E0A5F"/>
    <w:rsid w:val="008E22A1"/>
    <w:rsid w:val="008E4A04"/>
    <w:rsid w:val="008E5FFE"/>
    <w:rsid w:val="008E60E5"/>
    <w:rsid w:val="008F3328"/>
    <w:rsid w:val="008F356D"/>
    <w:rsid w:val="008F38FA"/>
    <w:rsid w:val="008F526C"/>
    <w:rsid w:val="008F6343"/>
    <w:rsid w:val="008F79D4"/>
    <w:rsid w:val="00901913"/>
    <w:rsid w:val="00901E6E"/>
    <w:rsid w:val="00902129"/>
    <w:rsid w:val="00902BC0"/>
    <w:rsid w:val="00903379"/>
    <w:rsid w:val="00903539"/>
    <w:rsid w:val="00903FBC"/>
    <w:rsid w:val="009068D2"/>
    <w:rsid w:val="00910B09"/>
    <w:rsid w:val="00911B06"/>
    <w:rsid w:val="00913B69"/>
    <w:rsid w:val="00914122"/>
    <w:rsid w:val="00914E3D"/>
    <w:rsid w:val="0092040A"/>
    <w:rsid w:val="00920884"/>
    <w:rsid w:val="0092198F"/>
    <w:rsid w:val="00922A04"/>
    <w:rsid w:val="0092359B"/>
    <w:rsid w:val="009236C2"/>
    <w:rsid w:val="00925034"/>
    <w:rsid w:val="0092632E"/>
    <w:rsid w:val="00926992"/>
    <w:rsid w:val="009269EC"/>
    <w:rsid w:val="009271A2"/>
    <w:rsid w:val="0093234E"/>
    <w:rsid w:val="00934551"/>
    <w:rsid w:val="00935236"/>
    <w:rsid w:val="009361EE"/>
    <w:rsid w:val="009370AF"/>
    <w:rsid w:val="00940169"/>
    <w:rsid w:val="009403DB"/>
    <w:rsid w:val="00940FA2"/>
    <w:rsid w:val="009411A9"/>
    <w:rsid w:val="009425D2"/>
    <w:rsid w:val="00945B21"/>
    <w:rsid w:val="0094610A"/>
    <w:rsid w:val="009518D1"/>
    <w:rsid w:val="00952FC6"/>
    <w:rsid w:val="00954A2D"/>
    <w:rsid w:val="00956252"/>
    <w:rsid w:val="00956DC0"/>
    <w:rsid w:val="009571AD"/>
    <w:rsid w:val="009605D7"/>
    <w:rsid w:val="00960EC8"/>
    <w:rsid w:val="00960F11"/>
    <w:rsid w:val="00962876"/>
    <w:rsid w:val="00962B0F"/>
    <w:rsid w:val="00964188"/>
    <w:rsid w:val="00964335"/>
    <w:rsid w:val="009660FA"/>
    <w:rsid w:val="00966205"/>
    <w:rsid w:val="009662AE"/>
    <w:rsid w:val="00966DA4"/>
    <w:rsid w:val="0097163E"/>
    <w:rsid w:val="00971897"/>
    <w:rsid w:val="00971A21"/>
    <w:rsid w:val="00971D2C"/>
    <w:rsid w:val="00972F02"/>
    <w:rsid w:val="00972FF3"/>
    <w:rsid w:val="00973C68"/>
    <w:rsid w:val="0097427F"/>
    <w:rsid w:val="0097472B"/>
    <w:rsid w:val="00974987"/>
    <w:rsid w:val="00974CA1"/>
    <w:rsid w:val="00975F02"/>
    <w:rsid w:val="009802BB"/>
    <w:rsid w:val="00980642"/>
    <w:rsid w:val="00981280"/>
    <w:rsid w:val="00982C6F"/>
    <w:rsid w:val="009830CC"/>
    <w:rsid w:val="009838B1"/>
    <w:rsid w:val="0098468A"/>
    <w:rsid w:val="0098473B"/>
    <w:rsid w:val="0098627F"/>
    <w:rsid w:val="0099063A"/>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5811"/>
    <w:rsid w:val="009A68CB"/>
    <w:rsid w:val="009A6906"/>
    <w:rsid w:val="009A7C6C"/>
    <w:rsid w:val="009B0945"/>
    <w:rsid w:val="009B0A27"/>
    <w:rsid w:val="009B1664"/>
    <w:rsid w:val="009B43DB"/>
    <w:rsid w:val="009B4838"/>
    <w:rsid w:val="009B5B89"/>
    <w:rsid w:val="009B67DB"/>
    <w:rsid w:val="009C018F"/>
    <w:rsid w:val="009C15AA"/>
    <w:rsid w:val="009C211A"/>
    <w:rsid w:val="009C7BA1"/>
    <w:rsid w:val="009D01E1"/>
    <w:rsid w:val="009D0A10"/>
    <w:rsid w:val="009D1F2A"/>
    <w:rsid w:val="009D3A40"/>
    <w:rsid w:val="009D4112"/>
    <w:rsid w:val="009D561F"/>
    <w:rsid w:val="009D5AB8"/>
    <w:rsid w:val="009D65A3"/>
    <w:rsid w:val="009D77D6"/>
    <w:rsid w:val="009E00CD"/>
    <w:rsid w:val="009E0C31"/>
    <w:rsid w:val="009E15ED"/>
    <w:rsid w:val="009E1B08"/>
    <w:rsid w:val="009E20FD"/>
    <w:rsid w:val="009E2C8B"/>
    <w:rsid w:val="009E31A8"/>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4854"/>
    <w:rsid w:val="00A153F5"/>
    <w:rsid w:val="00A161F5"/>
    <w:rsid w:val="00A16719"/>
    <w:rsid w:val="00A2183E"/>
    <w:rsid w:val="00A23026"/>
    <w:rsid w:val="00A2358C"/>
    <w:rsid w:val="00A253B7"/>
    <w:rsid w:val="00A26820"/>
    <w:rsid w:val="00A2745B"/>
    <w:rsid w:val="00A3070E"/>
    <w:rsid w:val="00A316E0"/>
    <w:rsid w:val="00A33235"/>
    <w:rsid w:val="00A34231"/>
    <w:rsid w:val="00A34895"/>
    <w:rsid w:val="00A34D07"/>
    <w:rsid w:val="00A4055F"/>
    <w:rsid w:val="00A41050"/>
    <w:rsid w:val="00A43866"/>
    <w:rsid w:val="00A43EF5"/>
    <w:rsid w:val="00A45D01"/>
    <w:rsid w:val="00A46F24"/>
    <w:rsid w:val="00A517C7"/>
    <w:rsid w:val="00A543C0"/>
    <w:rsid w:val="00A55DF5"/>
    <w:rsid w:val="00A57342"/>
    <w:rsid w:val="00A609D6"/>
    <w:rsid w:val="00A60D93"/>
    <w:rsid w:val="00A616F9"/>
    <w:rsid w:val="00A62399"/>
    <w:rsid w:val="00A62751"/>
    <w:rsid w:val="00A647EF"/>
    <w:rsid w:val="00A657BC"/>
    <w:rsid w:val="00A65B10"/>
    <w:rsid w:val="00A65B59"/>
    <w:rsid w:val="00A67169"/>
    <w:rsid w:val="00A6781A"/>
    <w:rsid w:val="00A7012D"/>
    <w:rsid w:val="00A73C83"/>
    <w:rsid w:val="00A74E3A"/>
    <w:rsid w:val="00A74F40"/>
    <w:rsid w:val="00A77CDC"/>
    <w:rsid w:val="00A804B4"/>
    <w:rsid w:val="00A81242"/>
    <w:rsid w:val="00A8303E"/>
    <w:rsid w:val="00A83569"/>
    <w:rsid w:val="00A84DAA"/>
    <w:rsid w:val="00A852B2"/>
    <w:rsid w:val="00A856EA"/>
    <w:rsid w:val="00A87047"/>
    <w:rsid w:val="00A876EA"/>
    <w:rsid w:val="00A921CD"/>
    <w:rsid w:val="00A95C94"/>
    <w:rsid w:val="00AA0D22"/>
    <w:rsid w:val="00AA1400"/>
    <w:rsid w:val="00AA1945"/>
    <w:rsid w:val="00AA1DDF"/>
    <w:rsid w:val="00AA4048"/>
    <w:rsid w:val="00AA4A21"/>
    <w:rsid w:val="00AA4D85"/>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04A5"/>
    <w:rsid w:val="00AF2BF7"/>
    <w:rsid w:val="00AF4CAE"/>
    <w:rsid w:val="00AF6ABE"/>
    <w:rsid w:val="00B01D71"/>
    <w:rsid w:val="00B02654"/>
    <w:rsid w:val="00B041AC"/>
    <w:rsid w:val="00B04591"/>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83B"/>
    <w:rsid w:val="00B374D1"/>
    <w:rsid w:val="00B376D1"/>
    <w:rsid w:val="00B41AF5"/>
    <w:rsid w:val="00B42C10"/>
    <w:rsid w:val="00B4382C"/>
    <w:rsid w:val="00B4765F"/>
    <w:rsid w:val="00B47A1B"/>
    <w:rsid w:val="00B5040A"/>
    <w:rsid w:val="00B51C2D"/>
    <w:rsid w:val="00B52CCB"/>
    <w:rsid w:val="00B53CFD"/>
    <w:rsid w:val="00B54AA8"/>
    <w:rsid w:val="00B555B4"/>
    <w:rsid w:val="00B559B9"/>
    <w:rsid w:val="00B55C29"/>
    <w:rsid w:val="00B55FE0"/>
    <w:rsid w:val="00B57244"/>
    <w:rsid w:val="00B60449"/>
    <w:rsid w:val="00B60E20"/>
    <w:rsid w:val="00B61E06"/>
    <w:rsid w:val="00B62037"/>
    <w:rsid w:val="00B6297D"/>
    <w:rsid w:val="00B62F1D"/>
    <w:rsid w:val="00B62FB3"/>
    <w:rsid w:val="00B63139"/>
    <w:rsid w:val="00B64084"/>
    <w:rsid w:val="00B65256"/>
    <w:rsid w:val="00B6548E"/>
    <w:rsid w:val="00B654BE"/>
    <w:rsid w:val="00B65FAA"/>
    <w:rsid w:val="00B66A33"/>
    <w:rsid w:val="00B66FCB"/>
    <w:rsid w:val="00B70ACD"/>
    <w:rsid w:val="00B72AD2"/>
    <w:rsid w:val="00B7520F"/>
    <w:rsid w:val="00B75801"/>
    <w:rsid w:val="00B7639C"/>
    <w:rsid w:val="00B77F2B"/>
    <w:rsid w:val="00B77F30"/>
    <w:rsid w:val="00B83089"/>
    <w:rsid w:val="00B90994"/>
    <w:rsid w:val="00B924BD"/>
    <w:rsid w:val="00B92730"/>
    <w:rsid w:val="00B931D6"/>
    <w:rsid w:val="00B9344E"/>
    <w:rsid w:val="00B938CD"/>
    <w:rsid w:val="00B971DF"/>
    <w:rsid w:val="00B97658"/>
    <w:rsid w:val="00B9790D"/>
    <w:rsid w:val="00BA12DC"/>
    <w:rsid w:val="00BA1508"/>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03A"/>
    <w:rsid w:val="00BC0969"/>
    <w:rsid w:val="00BC1922"/>
    <w:rsid w:val="00BC2C99"/>
    <w:rsid w:val="00BC3739"/>
    <w:rsid w:val="00BC3E20"/>
    <w:rsid w:val="00BC46CA"/>
    <w:rsid w:val="00BC4C25"/>
    <w:rsid w:val="00BC5F73"/>
    <w:rsid w:val="00BC7527"/>
    <w:rsid w:val="00BD1075"/>
    <w:rsid w:val="00BD3B75"/>
    <w:rsid w:val="00BD400A"/>
    <w:rsid w:val="00BD59BC"/>
    <w:rsid w:val="00BD5B44"/>
    <w:rsid w:val="00BD5D50"/>
    <w:rsid w:val="00BE06D9"/>
    <w:rsid w:val="00BE0DC2"/>
    <w:rsid w:val="00BE4C8D"/>
    <w:rsid w:val="00BE5571"/>
    <w:rsid w:val="00BE55BC"/>
    <w:rsid w:val="00BE5620"/>
    <w:rsid w:val="00BE689B"/>
    <w:rsid w:val="00BE7854"/>
    <w:rsid w:val="00BF05D3"/>
    <w:rsid w:val="00BF0E71"/>
    <w:rsid w:val="00BF39CA"/>
    <w:rsid w:val="00BF53FF"/>
    <w:rsid w:val="00BF5C0A"/>
    <w:rsid w:val="00BF6892"/>
    <w:rsid w:val="00BF7827"/>
    <w:rsid w:val="00C02333"/>
    <w:rsid w:val="00C02FF3"/>
    <w:rsid w:val="00C03380"/>
    <w:rsid w:val="00C049E1"/>
    <w:rsid w:val="00C0703E"/>
    <w:rsid w:val="00C10125"/>
    <w:rsid w:val="00C103CF"/>
    <w:rsid w:val="00C105C7"/>
    <w:rsid w:val="00C11D79"/>
    <w:rsid w:val="00C12964"/>
    <w:rsid w:val="00C13A71"/>
    <w:rsid w:val="00C159C6"/>
    <w:rsid w:val="00C15C57"/>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1BEF"/>
    <w:rsid w:val="00C43B6E"/>
    <w:rsid w:val="00C45338"/>
    <w:rsid w:val="00C45DD9"/>
    <w:rsid w:val="00C46EEA"/>
    <w:rsid w:val="00C505DC"/>
    <w:rsid w:val="00C51709"/>
    <w:rsid w:val="00C52069"/>
    <w:rsid w:val="00C53FE9"/>
    <w:rsid w:val="00C54168"/>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7681"/>
    <w:rsid w:val="00C802A0"/>
    <w:rsid w:val="00C80BCB"/>
    <w:rsid w:val="00C82913"/>
    <w:rsid w:val="00C82AE3"/>
    <w:rsid w:val="00C8342D"/>
    <w:rsid w:val="00C83ABC"/>
    <w:rsid w:val="00C84BAA"/>
    <w:rsid w:val="00C867C2"/>
    <w:rsid w:val="00C872F8"/>
    <w:rsid w:val="00C87B99"/>
    <w:rsid w:val="00C93114"/>
    <w:rsid w:val="00C935B8"/>
    <w:rsid w:val="00C93A24"/>
    <w:rsid w:val="00C94E72"/>
    <w:rsid w:val="00C974DC"/>
    <w:rsid w:val="00CA0056"/>
    <w:rsid w:val="00CA131C"/>
    <w:rsid w:val="00CA2CA6"/>
    <w:rsid w:val="00CA4698"/>
    <w:rsid w:val="00CA5148"/>
    <w:rsid w:val="00CA59C6"/>
    <w:rsid w:val="00CA673D"/>
    <w:rsid w:val="00CA68FD"/>
    <w:rsid w:val="00CA6AAC"/>
    <w:rsid w:val="00CB0719"/>
    <w:rsid w:val="00CB0819"/>
    <w:rsid w:val="00CB3BBA"/>
    <w:rsid w:val="00CB4A32"/>
    <w:rsid w:val="00CB5E99"/>
    <w:rsid w:val="00CC064B"/>
    <w:rsid w:val="00CC3790"/>
    <w:rsid w:val="00CC4C1B"/>
    <w:rsid w:val="00CC6413"/>
    <w:rsid w:val="00CC791B"/>
    <w:rsid w:val="00CC7FDF"/>
    <w:rsid w:val="00CD0002"/>
    <w:rsid w:val="00CD0F32"/>
    <w:rsid w:val="00CD3643"/>
    <w:rsid w:val="00CD43B5"/>
    <w:rsid w:val="00CD4876"/>
    <w:rsid w:val="00CD524C"/>
    <w:rsid w:val="00CD5691"/>
    <w:rsid w:val="00CD5C1D"/>
    <w:rsid w:val="00CD60A2"/>
    <w:rsid w:val="00CD6B93"/>
    <w:rsid w:val="00CE1459"/>
    <w:rsid w:val="00CE149D"/>
    <w:rsid w:val="00CE1C5D"/>
    <w:rsid w:val="00CE598D"/>
    <w:rsid w:val="00CE5A3F"/>
    <w:rsid w:val="00CE7661"/>
    <w:rsid w:val="00CE7EB4"/>
    <w:rsid w:val="00CF1DCB"/>
    <w:rsid w:val="00CF2BA6"/>
    <w:rsid w:val="00CF2E16"/>
    <w:rsid w:val="00CF3698"/>
    <w:rsid w:val="00CF401E"/>
    <w:rsid w:val="00D01C16"/>
    <w:rsid w:val="00D03894"/>
    <w:rsid w:val="00D063A8"/>
    <w:rsid w:val="00D1029B"/>
    <w:rsid w:val="00D11463"/>
    <w:rsid w:val="00D11A28"/>
    <w:rsid w:val="00D11ED5"/>
    <w:rsid w:val="00D121EE"/>
    <w:rsid w:val="00D126A9"/>
    <w:rsid w:val="00D12DC8"/>
    <w:rsid w:val="00D13938"/>
    <w:rsid w:val="00D13D50"/>
    <w:rsid w:val="00D17BAC"/>
    <w:rsid w:val="00D20AD0"/>
    <w:rsid w:val="00D217C4"/>
    <w:rsid w:val="00D253F0"/>
    <w:rsid w:val="00D25549"/>
    <w:rsid w:val="00D262D2"/>
    <w:rsid w:val="00D271A9"/>
    <w:rsid w:val="00D272EA"/>
    <w:rsid w:val="00D2783A"/>
    <w:rsid w:val="00D31CA5"/>
    <w:rsid w:val="00D32FFA"/>
    <w:rsid w:val="00D33BE3"/>
    <w:rsid w:val="00D364A3"/>
    <w:rsid w:val="00D412F3"/>
    <w:rsid w:val="00D41388"/>
    <w:rsid w:val="00D41C23"/>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D47"/>
    <w:rsid w:val="00D74FA8"/>
    <w:rsid w:val="00D7766E"/>
    <w:rsid w:val="00D776A2"/>
    <w:rsid w:val="00D812DA"/>
    <w:rsid w:val="00D81632"/>
    <w:rsid w:val="00D831D2"/>
    <w:rsid w:val="00D85AEA"/>
    <w:rsid w:val="00D86EFD"/>
    <w:rsid w:val="00D91431"/>
    <w:rsid w:val="00D9384F"/>
    <w:rsid w:val="00D9399B"/>
    <w:rsid w:val="00D94307"/>
    <w:rsid w:val="00D953A5"/>
    <w:rsid w:val="00D95D72"/>
    <w:rsid w:val="00D9616D"/>
    <w:rsid w:val="00D963B6"/>
    <w:rsid w:val="00D96495"/>
    <w:rsid w:val="00D97449"/>
    <w:rsid w:val="00D974D3"/>
    <w:rsid w:val="00DA0750"/>
    <w:rsid w:val="00DA113A"/>
    <w:rsid w:val="00DA2DF5"/>
    <w:rsid w:val="00DA3326"/>
    <w:rsid w:val="00DA55D2"/>
    <w:rsid w:val="00DA68D9"/>
    <w:rsid w:val="00DA6C6B"/>
    <w:rsid w:val="00DA7F67"/>
    <w:rsid w:val="00DB1775"/>
    <w:rsid w:val="00DB1E84"/>
    <w:rsid w:val="00DB399C"/>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11B1"/>
    <w:rsid w:val="00DE2C0A"/>
    <w:rsid w:val="00DE3BCD"/>
    <w:rsid w:val="00DF031E"/>
    <w:rsid w:val="00DF185F"/>
    <w:rsid w:val="00DF2046"/>
    <w:rsid w:val="00DF69CD"/>
    <w:rsid w:val="00DF6AE3"/>
    <w:rsid w:val="00DF7161"/>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B50"/>
    <w:rsid w:val="00E32243"/>
    <w:rsid w:val="00E33D5A"/>
    <w:rsid w:val="00E342BE"/>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AE8"/>
    <w:rsid w:val="00E55D94"/>
    <w:rsid w:val="00E56C50"/>
    <w:rsid w:val="00E570F4"/>
    <w:rsid w:val="00E572A9"/>
    <w:rsid w:val="00E57AD6"/>
    <w:rsid w:val="00E61A94"/>
    <w:rsid w:val="00E6258A"/>
    <w:rsid w:val="00E63830"/>
    <w:rsid w:val="00E63C3D"/>
    <w:rsid w:val="00E655A7"/>
    <w:rsid w:val="00E658BF"/>
    <w:rsid w:val="00E66919"/>
    <w:rsid w:val="00E674A6"/>
    <w:rsid w:val="00E6778E"/>
    <w:rsid w:val="00E67EEB"/>
    <w:rsid w:val="00E7210E"/>
    <w:rsid w:val="00E74B75"/>
    <w:rsid w:val="00E751DF"/>
    <w:rsid w:val="00E7590F"/>
    <w:rsid w:val="00E76B18"/>
    <w:rsid w:val="00E779AC"/>
    <w:rsid w:val="00E806FA"/>
    <w:rsid w:val="00E80FEF"/>
    <w:rsid w:val="00E81704"/>
    <w:rsid w:val="00E81CEA"/>
    <w:rsid w:val="00E83DBB"/>
    <w:rsid w:val="00E845C6"/>
    <w:rsid w:val="00E84703"/>
    <w:rsid w:val="00E84E54"/>
    <w:rsid w:val="00E863C6"/>
    <w:rsid w:val="00E90BB5"/>
    <w:rsid w:val="00E91758"/>
    <w:rsid w:val="00E91D7D"/>
    <w:rsid w:val="00E92117"/>
    <w:rsid w:val="00E92155"/>
    <w:rsid w:val="00E94456"/>
    <w:rsid w:val="00E952FD"/>
    <w:rsid w:val="00E95D99"/>
    <w:rsid w:val="00E961FF"/>
    <w:rsid w:val="00E96699"/>
    <w:rsid w:val="00EA0326"/>
    <w:rsid w:val="00EA2F5F"/>
    <w:rsid w:val="00EA36BD"/>
    <w:rsid w:val="00EA385F"/>
    <w:rsid w:val="00EB0DFD"/>
    <w:rsid w:val="00EB1B7D"/>
    <w:rsid w:val="00EB1BF9"/>
    <w:rsid w:val="00EB1F70"/>
    <w:rsid w:val="00EB23BD"/>
    <w:rsid w:val="00EB2512"/>
    <w:rsid w:val="00EB37F5"/>
    <w:rsid w:val="00EB5D3C"/>
    <w:rsid w:val="00EB7053"/>
    <w:rsid w:val="00EB75F0"/>
    <w:rsid w:val="00EC2629"/>
    <w:rsid w:val="00EC35CE"/>
    <w:rsid w:val="00EC4BDA"/>
    <w:rsid w:val="00ED09C7"/>
    <w:rsid w:val="00ED3476"/>
    <w:rsid w:val="00ED7B3B"/>
    <w:rsid w:val="00EE11D0"/>
    <w:rsid w:val="00EE35FA"/>
    <w:rsid w:val="00EE3727"/>
    <w:rsid w:val="00EE3988"/>
    <w:rsid w:val="00EE42BF"/>
    <w:rsid w:val="00EE49EB"/>
    <w:rsid w:val="00EE6093"/>
    <w:rsid w:val="00EE6390"/>
    <w:rsid w:val="00EE6527"/>
    <w:rsid w:val="00EE7139"/>
    <w:rsid w:val="00EF1884"/>
    <w:rsid w:val="00EF18CF"/>
    <w:rsid w:val="00EF2E59"/>
    <w:rsid w:val="00EF3FA8"/>
    <w:rsid w:val="00EF475A"/>
    <w:rsid w:val="00EF496F"/>
    <w:rsid w:val="00EF571B"/>
    <w:rsid w:val="00EF779C"/>
    <w:rsid w:val="00EF7D58"/>
    <w:rsid w:val="00F025F0"/>
    <w:rsid w:val="00F030A6"/>
    <w:rsid w:val="00F03108"/>
    <w:rsid w:val="00F03B0E"/>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A17"/>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509D4"/>
    <w:rsid w:val="00F5218A"/>
    <w:rsid w:val="00F52EDC"/>
    <w:rsid w:val="00F53BD9"/>
    <w:rsid w:val="00F54DC5"/>
    <w:rsid w:val="00F554EF"/>
    <w:rsid w:val="00F5735B"/>
    <w:rsid w:val="00F61C43"/>
    <w:rsid w:val="00F61F95"/>
    <w:rsid w:val="00F65088"/>
    <w:rsid w:val="00F65CDB"/>
    <w:rsid w:val="00F66F2F"/>
    <w:rsid w:val="00F70E3B"/>
    <w:rsid w:val="00F71175"/>
    <w:rsid w:val="00F7132C"/>
    <w:rsid w:val="00F727F2"/>
    <w:rsid w:val="00F75159"/>
    <w:rsid w:val="00F75300"/>
    <w:rsid w:val="00F76448"/>
    <w:rsid w:val="00F7645B"/>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A72C4"/>
    <w:rsid w:val="00FA75BB"/>
    <w:rsid w:val="00FA774E"/>
    <w:rsid w:val="00FB06DC"/>
    <w:rsid w:val="00FB1D5C"/>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1A51"/>
    <w:rsid w:val="00FD49D2"/>
    <w:rsid w:val="00FD590C"/>
    <w:rsid w:val="00FD6EE0"/>
    <w:rsid w:val="00FE047C"/>
    <w:rsid w:val="00FE2342"/>
    <w:rsid w:val="00FE36FA"/>
    <w:rsid w:val="00FE3BF1"/>
    <w:rsid w:val="00FE52D3"/>
    <w:rsid w:val="00FE6F33"/>
    <w:rsid w:val="00FF0652"/>
    <w:rsid w:val="00FF06F2"/>
    <w:rsid w:val="00FF4C27"/>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5">
    <w:name w:val="annotation subject"/>
    <w:basedOn w:val="1f"/>
    <w:next w:val="1f"/>
    <w:rsid w:val="00F76448"/>
    <w:rPr>
      <w:b/>
      <w:bCs/>
    </w:rPr>
  </w:style>
  <w:style w:type="paragraph" w:styleId="aff6">
    <w:name w:val="Balloon Text"/>
    <w:basedOn w:val="a"/>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7"/>
    <w:unhideWhenUsed/>
    <w:rsid w:val="009C211A"/>
    <w:rPr>
      <w:sz w:val="20"/>
      <w:szCs w:val="20"/>
    </w:rPr>
  </w:style>
  <w:style w:type="character" w:customStyle="1" w:styleId="1f7">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8">
    <w:name w:val="Нет списка1"/>
    <w:next w:val="a2"/>
    <w:uiPriority w:val="99"/>
    <w:semiHidden/>
    <w:unhideWhenUsed/>
    <w:rsid w:val="005447E4"/>
  </w:style>
  <w:style w:type="numbering" w:customStyle="1" w:styleId="112">
    <w:name w:val="Нет списка11"/>
    <w:next w:val="a2"/>
    <w:uiPriority w:val="99"/>
    <w:semiHidden/>
    <w:unhideWhenUsed/>
    <w:rsid w:val="005447E4"/>
  </w:style>
  <w:style w:type="table" w:customStyle="1" w:styleId="1f9">
    <w:name w:val="Сетка таблицы1"/>
    <w:basedOn w:val="a1"/>
    <w:next w:val="afff2"/>
    <w:uiPriority w:val="59"/>
    <w:rsid w:val="005447E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5447E4"/>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5447E4"/>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5447E4"/>
    <w:rPr>
      <w:sz w:val="24"/>
      <w:szCs w:val="24"/>
      <w:lang w:eastAsia="ar-SA"/>
    </w:rPr>
  </w:style>
  <w:style w:type="character" w:customStyle="1" w:styleId="1d">
    <w:name w:val="Нижний колонтитул Знак1"/>
    <w:basedOn w:val="a0"/>
    <w:link w:val="afd"/>
    <w:uiPriority w:val="99"/>
    <w:rsid w:val="005447E4"/>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162E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262683980000000596msonormal">
    <w:name w:val="style_13262683980000000596msonormal"/>
    <w:basedOn w:val="a"/>
    <w:uiPriority w:val="99"/>
    <w:rsid w:val="00EB1BF9"/>
    <w:pPr>
      <w:suppressAutoHyphens w:val="0"/>
      <w:spacing w:before="100" w:beforeAutospacing="1" w:after="100" w:afterAutospacing="1"/>
    </w:pPr>
    <w:rPr>
      <w:lang w:eastAsia="ru-RU"/>
    </w:rPr>
  </w:style>
  <w:style w:type="character" w:customStyle="1" w:styleId="ConsPlusNormal0">
    <w:name w:val="ConsPlusNormal Знак"/>
    <w:basedOn w:val="a0"/>
    <w:link w:val="ConsPlusNormal"/>
    <w:locked/>
    <w:rsid w:val="00EB1BF9"/>
    <w:rPr>
      <w:rFonts w:ascii="Arial" w:eastAsia="Arial" w:hAnsi="Arial"/>
      <w:lang w:eastAsia="ar-SA"/>
    </w:rPr>
  </w:style>
  <w:style w:type="paragraph" w:customStyle="1" w:styleId="afff5">
    <w:name w:val="Базовый"/>
    <w:rsid w:val="00D13D50"/>
    <w:pPr>
      <w:tabs>
        <w:tab w:val="left" w:pos="709"/>
      </w:tabs>
      <w:suppressAutoHyphens/>
      <w:spacing w:line="100" w:lineRule="atLeast"/>
    </w:pPr>
    <w:rPr>
      <w:rFonts w:cs="Calibri"/>
      <w:sz w:val="28"/>
    </w:rPr>
  </w:style>
  <w:style w:type="character" w:customStyle="1" w:styleId="1c">
    <w:name w:val="Основной текст с отступом Знак1"/>
    <w:basedOn w:val="a0"/>
    <w:link w:val="afc"/>
    <w:rsid w:val="00C93114"/>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8">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c">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s://msp.lot-online.r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s://service.nalog.ru/zd.do"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kraszd@trcont.ru" TargetMode="Externa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consultantplus://offline/ref=5126373A6C0DC5BE1AE5BF247482912E1BCBC98009FFC480FB735D20C5DBt3K"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msp.lot-online.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22F78FED-7BF8-444D-90FA-CA7C776A452C}">
  <ds:schemaRefs>
    <ds:schemaRef ds:uri="http://schemas.openxmlformats.org/officeDocument/2006/bibliography"/>
  </ds:schemaRefs>
</ds:datastoreItem>
</file>

<file path=customXml/itemProps4.xml><?xml version="1.0" encoding="utf-8"?>
<ds:datastoreItem xmlns:ds="http://schemas.openxmlformats.org/officeDocument/2006/customXml" ds:itemID="{F8004303-2361-4A53-8CE7-B705743DA855}">
  <ds:schemaRefs>
    <ds:schemaRef ds:uri="http://schemas.openxmlformats.org/officeDocument/2006/bibliography"/>
  </ds:schemaRefs>
</ds:datastoreItem>
</file>

<file path=customXml/itemProps5.xml><?xml version="1.0" encoding="utf-8"?>
<ds:datastoreItem xmlns:ds="http://schemas.openxmlformats.org/officeDocument/2006/customXml" ds:itemID="{9331B4D2-959F-455B-8A12-385D67E906D9}">
  <ds:schemaRefs>
    <ds:schemaRef ds:uri="http://schemas.openxmlformats.org/officeDocument/2006/bibliography"/>
  </ds:schemaRefs>
</ds:datastoreItem>
</file>

<file path=customXml/itemProps6.xml><?xml version="1.0" encoding="utf-8"?>
<ds:datastoreItem xmlns:ds="http://schemas.openxmlformats.org/officeDocument/2006/customXml" ds:itemID="{6011CEED-02D2-4685-8E88-61CFF2DDB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84</Pages>
  <Words>28044</Words>
  <Characters>159852</Characters>
  <Application>Microsoft Office Word</Application>
  <DocSecurity>0</DocSecurity>
  <Lines>1332</Lines>
  <Paragraphs>375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187521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KuleshovEA</cp:lastModifiedBy>
  <cp:revision>4</cp:revision>
  <cp:lastPrinted>2019-02-14T12:21:00Z</cp:lastPrinted>
  <dcterms:created xsi:type="dcterms:W3CDTF">2019-08-26T12:31:00Z</dcterms:created>
  <dcterms:modified xsi:type="dcterms:W3CDTF">2019-08-26T13:47:00Z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