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361A9" w:rsidRDefault="005038A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F361A9" w:rsidRDefault="006F6D36">
      <w:pPr>
        <w:tabs>
          <w:tab w:val="left" w:pos="4962"/>
        </w:tabs>
        <w:ind w:left="4820"/>
        <w:rPr>
          <w:b/>
          <w:bCs/>
          <w:sz w:val="28"/>
          <w:szCs w:val="28"/>
        </w:rPr>
      </w:pPr>
      <w:r>
        <w:rPr>
          <w:b/>
          <w:bCs/>
          <w:sz w:val="28"/>
          <w:szCs w:val="28"/>
        </w:rPr>
        <w:t xml:space="preserve">____________________ </w:t>
      </w:r>
      <w:r w:rsidR="005038AF">
        <w:rPr>
          <w:b/>
          <w:bCs/>
          <w:sz w:val="28"/>
          <w:szCs w:val="28"/>
        </w:rPr>
        <w:t>Ю</w:t>
      </w:r>
      <w:r w:rsidR="002E5E14">
        <w:rPr>
          <w:b/>
          <w:bCs/>
          <w:sz w:val="28"/>
          <w:szCs w:val="28"/>
        </w:rPr>
        <w:t>.</w:t>
      </w:r>
      <w:r w:rsidR="005038AF">
        <w:rPr>
          <w:b/>
          <w:bCs/>
          <w:sz w:val="28"/>
          <w:szCs w:val="28"/>
        </w:rPr>
        <w:t>А</w:t>
      </w:r>
      <w:r w:rsidR="002E5E14">
        <w:rPr>
          <w:b/>
          <w:bCs/>
          <w:sz w:val="28"/>
          <w:szCs w:val="28"/>
        </w:rPr>
        <w:t>.</w:t>
      </w:r>
      <w:r w:rsidR="005038AF">
        <w:rPr>
          <w:b/>
          <w:bCs/>
          <w:sz w:val="28"/>
          <w:szCs w:val="28"/>
        </w:rPr>
        <w:t xml:space="preserve"> Павлов</w:t>
      </w:r>
    </w:p>
    <w:p w:rsidR="006F6D36" w:rsidRPr="006D2B87" w:rsidRDefault="006F6D36" w:rsidP="006F6D36">
      <w:pPr>
        <w:tabs>
          <w:tab w:val="left" w:pos="4962"/>
        </w:tabs>
        <w:ind w:left="4820"/>
        <w:rPr>
          <w:rFonts w:eastAsia="Arial Unicode MS"/>
        </w:rPr>
      </w:pPr>
    </w:p>
    <w:p w:rsidR="00F361A9" w:rsidRDefault="005038AF">
      <w:pPr>
        <w:tabs>
          <w:tab w:val="left" w:pos="4962"/>
        </w:tabs>
        <w:ind w:left="4820"/>
        <w:rPr>
          <w:b/>
          <w:bCs/>
          <w:sz w:val="28"/>
        </w:rPr>
      </w:pPr>
      <w:r>
        <w:rPr>
          <w:b/>
          <w:bCs/>
          <w:sz w:val="28"/>
        </w:rPr>
        <w:t xml:space="preserve">«__» </w:t>
      </w:r>
      <w:r w:rsidR="005F3AA8">
        <w:rPr>
          <w:b/>
          <w:bCs/>
          <w:sz w:val="28"/>
        </w:rPr>
        <w:t>_______________</w:t>
      </w:r>
      <w:r>
        <w:rPr>
          <w:b/>
          <w:bCs/>
          <w:sz w:val="28"/>
        </w:rPr>
        <w:t xml:space="preserve"> 2019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rsidP="002E5E14">
      <w:pPr>
        <w:spacing w:after="120"/>
        <w:jc w:val="center"/>
        <w:rPr>
          <w:b/>
          <w:bCs/>
          <w:sz w:val="20"/>
          <w:szCs w:val="20"/>
        </w:rPr>
      </w:pPr>
    </w:p>
    <w:p w:rsidR="007D6548" w:rsidRDefault="006400A0" w:rsidP="002E5E14">
      <w:pPr>
        <w:spacing w:after="120"/>
        <w:jc w:val="center"/>
        <w:outlineLvl w:val="0"/>
        <w:rPr>
          <w:b/>
          <w:bCs/>
          <w:sz w:val="32"/>
          <w:szCs w:val="32"/>
        </w:rPr>
      </w:pPr>
      <w:r>
        <w:rPr>
          <w:b/>
          <w:bCs/>
          <w:sz w:val="32"/>
          <w:szCs w:val="32"/>
        </w:rPr>
        <w:t>Раздел 1. Общие положения</w:t>
      </w:r>
    </w:p>
    <w:p w:rsidR="007D6548" w:rsidRPr="00556E89" w:rsidRDefault="007D6548" w:rsidP="002E5E14">
      <w:pPr>
        <w:spacing w:after="120"/>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361A9" w:rsidRDefault="005038AF">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ОКэ-НКПКРАСН-19-0005 по предмету закупки </w:t>
      </w:r>
      <w:r w:rsidR="0098272D">
        <w:t>«</w:t>
      </w:r>
      <w:r>
        <w:t xml:space="preserve">Приобретение весов для </w:t>
      </w:r>
      <w:proofErr w:type="spellStart"/>
      <w:r>
        <w:t>поосного</w:t>
      </w:r>
      <w:proofErr w:type="spellEnd"/>
      <w:r>
        <w:t xml:space="preserve"> взвешивания автомобилей с гружеными контейнерами на контейнерном терминале Базаиха филиала ПАО </w:t>
      </w:r>
      <w:r w:rsidR="0098272D">
        <w:t>«</w:t>
      </w:r>
      <w:r>
        <w:t>ТрансКонтейнер</w:t>
      </w:r>
      <w:r w:rsidR="0098272D">
        <w:t>»</w:t>
      </w:r>
      <w:r>
        <w:t xml:space="preserve">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8272D">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361A9" w:rsidRDefault="005038AF">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E5E14" w:rsidRDefault="002E5E14">
      <w:pPr>
        <w:pStyle w:val="af9"/>
        <w:rPr>
          <w:sz w:val="28"/>
        </w:rPr>
      </w:pPr>
    </w:p>
    <w:p w:rsidR="002E5E14" w:rsidRDefault="002E5E14">
      <w:pPr>
        <w:pStyle w:val="af9"/>
        <w:rPr>
          <w:sz w:val="28"/>
        </w:rPr>
      </w:pPr>
    </w:p>
    <w:p w:rsidR="002E5E14" w:rsidRDefault="002E5E14">
      <w:pPr>
        <w:pStyle w:val="af9"/>
        <w:rPr>
          <w:sz w:val="28"/>
        </w:rPr>
      </w:pPr>
    </w:p>
    <w:p w:rsidR="00F361A9" w:rsidRDefault="00AD1261">
      <w:pPr>
        <w:pStyle w:val="af9"/>
        <w:rPr>
          <w:sz w:val="28"/>
        </w:rPr>
      </w:pPr>
      <w:r w:rsidRPr="00AD1261">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0710A" w:rsidRPr="007E6DE4" w:rsidRDefault="0070710A" w:rsidP="008F6343">
                  <w:pPr>
                    <w:jc w:val="center"/>
                    <w:rPr>
                      <w:b/>
                      <w:sz w:val="28"/>
                      <w:szCs w:val="28"/>
                    </w:rPr>
                  </w:pPr>
                  <w:r w:rsidRPr="007E6DE4">
                    <w:rPr>
                      <w:b/>
                      <w:sz w:val="28"/>
                      <w:szCs w:val="28"/>
                    </w:rPr>
                    <w:t xml:space="preserve">_____________________________________________, </w:t>
                  </w:r>
                </w:p>
                <w:p w:rsidR="0070710A" w:rsidRDefault="007071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0710A" w:rsidRPr="007E6DE4" w:rsidRDefault="0070710A" w:rsidP="008F6343">
                  <w:pPr>
                    <w:jc w:val="center"/>
                    <w:rPr>
                      <w:b/>
                      <w:sz w:val="28"/>
                      <w:szCs w:val="28"/>
                    </w:rPr>
                  </w:pPr>
                  <w:r w:rsidRPr="007E6DE4">
                    <w:rPr>
                      <w:b/>
                      <w:sz w:val="28"/>
                      <w:szCs w:val="28"/>
                    </w:rPr>
                    <w:t>________________________________________</w:t>
                  </w:r>
                </w:p>
                <w:p w:rsidR="0070710A" w:rsidRPr="007E6DE4" w:rsidRDefault="0070710A" w:rsidP="008F6343">
                  <w:pPr>
                    <w:jc w:val="center"/>
                    <w:rPr>
                      <w:i/>
                      <w:sz w:val="20"/>
                      <w:szCs w:val="20"/>
                    </w:rPr>
                  </w:pPr>
                  <w:r w:rsidRPr="007E6DE4">
                    <w:rPr>
                      <w:i/>
                      <w:sz w:val="20"/>
                      <w:szCs w:val="20"/>
                    </w:rPr>
                    <w:t>государство регистрации претендента</w:t>
                  </w:r>
                </w:p>
                <w:p w:rsidR="0070710A" w:rsidRPr="007E6DE4" w:rsidRDefault="0070710A" w:rsidP="008F6343">
                  <w:pPr>
                    <w:jc w:val="center"/>
                    <w:rPr>
                      <w:b/>
                      <w:sz w:val="28"/>
                      <w:szCs w:val="28"/>
                    </w:rPr>
                  </w:pPr>
                  <w:r w:rsidRPr="007E6DE4">
                    <w:rPr>
                      <w:b/>
                      <w:sz w:val="28"/>
                      <w:szCs w:val="28"/>
                    </w:rPr>
                    <w:t>_____________________________</w:t>
                  </w:r>
                  <w:r>
                    <w:rPr>
                      <w:b/>
                      <w:sz w:val="28"/>
                      <w:szCs w:val="28"/>
                    </w:rPr>
                    <w:t>__________________</w:t>
                  </w:r>
                </w:p>
                <w:p w:rsidR="0070710A" w:rsidRPr="007E6DE4" w:rsidRDefault="007071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70710A" w:rsidRDefault="0070710A" w:rsidP="008F6343">
                  <w:pPr>
                    <w:jc w:val="both"/>
                  </w:pPr>
                </w:p>
                <w:p w:rsidR="0070710A" w:rsidRDefault="0070710A">
                  <w:pPr>
                    <w:jc w:val="center"/>
                    <w:rPr>
                      <w:b/>
                    </w:rPr>
                  </w:pPr>
                  <w:r>
                    <w:rPr>
                      <w:b/>
                    </w:rPr>
                    <w:t>ОБЕСПЕЧЕНИЕ ЗАЯВКИ НА УЧАСТИЕ В ОТКРЫТОМ КОНКУРСЕ № ОКэ-НКПКРАСН-19-0005</w:t>
                  </w:r>
                </w:p>
                <w:p w:rsidR="0070710A" w:rsidRPr="003C6269" w:rsidRDefault="0070710A" w:rsidP="008F6343">
                  <w:pPr>
                    <w:jc w:val="center"/>
                    <w:rPr>
                      <w:b/>
                    </w:rPr>
                  </w:pPr>
                  <w:r w:rsidRPr="003C6269">
                    <w:rPr>
                      <w:b/>
                    </w:rPr>
                    <w:t xml:space="preserve">(лот № _________) </w:t>
                  </w:r>
                </w:p>
                <w:p w:rsidR="0070710A" w:rsidRPr="006471D1" w:rsidRDefault="0070710A" w:rsidP="006471D1">
                  <w:pPr>
                    <w:jc w:val="center"/>
                    <w:rPr>
                      <w:i/>
                    </w:rPr>
                  </w:pPr>
                  <w:r w:rsidRPr="003C6269">
                    <w:rPr>
                      <w:i/>
                    </w:rPr>
                    <w:t>(указывается номер лота)</w:t>
                  </w:r>
                </w:p>
              </w:txbxContent>
            </v:textbox>
            <w10:wrap type="tight"/>
          </v:shape>
        </w:pict>
      </w:r>
      <w:r w:rsidR="005038A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w:t>
      </w:r>
      <w:r>
        <w:rPr>
          <w:rFonts w:eastAsia="MS Mincho"/>
          <w:sz w:val="28"/>
          <w:szCs w:val="28"/>
        </w:rPr>
        <w:lastRenderedPageBreak/>
        <w:t>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F361A9" w:rsidRDefault="005038AF">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361A9" w:rsidRDefault="005038AF">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F361A9" w:rsidRDefault="005038A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4D6F6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361A9" w:rsidRDefault="005038AF">
      <w:pPr>
        <w:pStyle w:val="af9"/>
        <w:numPr>
          <w:ilvl w:val="2"/>
          <w:numId w:val="9"/>
        </w:numPr>
        <w:ind w:left="0" w:firstLine="709"/>
        <w:rPr>
          <w:sz w:val="28"/>
          <w:szCs w:val="28"/>
        </w:rPr>
      </w:pPr>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w:t>
      </w:r>
      <w:r>
        <w:rPr>
          <w:sz w:val="28"/>
          <w:szCs w:val="28"/>
        </w:rPr>
        <w:lastRenderedPageBreak/>
        <w:t>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конкурса. </w:t>
      </w:r>
      <w:r>
        <w:rPr>
          <w:sz w:val="28"/>
          <w:szCs w:val="28"/>
        </w:rPr>
        <w:lastRenderedPageBreak/>
        <w:t>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361A9" w:rsidRDefault="005038A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w:t>
      </w:r>
      <w:r>
        <w:rPr>
          <w:sz w:val="28"/>
          <w:szCs w:val="28"/>
        </w:rPr>
        <w:lastRenderedPageBreak/>
        <w:t>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83DFB" w:rsidRPr="002E5E14" w:rsidRDefault="0060696E" w:rsidP="002E5E14">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2E5E14" w:rsidRDefault="002E5E14">
      <w:pPr>
        <w:suppressAutoHyphens w:val="0"/>
        <w:rPr>
          <w:rFonts w:eastAsia="MS Mincho"/>
          <w:b/>
          <w:bCs/>
          <w:sz w:val="32"/>
          <w:szCs w:val="32"/>
        </w:rPr>
      </w:pPr>
      <w:r>
        <w:rPr>
          <w:rFonts w:eastAsia="MS Mincho"/>
          <w:b/>
          <w:bCs/>
          <w:sz w:val="32"/>
          <w:szCs w:val="32"/>
        </w:rPr>
        <w:br w:type="page"/>
      </w:r>
    </w:p>
    <w:p w:rsidR="00D83DFB" w:rsidRPr="004A36EC" w:rsidRDefault="00D83DFB" w:rsidP="00D83DFB">
      <w:pPr>
        <w:spacing w:after="120"/>
        <w:jc w:val="center"/>
        <w:outlineLvl w:val="0"/>
        <w:rPr>
          <w:b/>
          <w:sz w:val="28"/>
          <w:szCs w:val="28"/>
        </w:rPr>
      </w:pPr>
      <w:r w:rsidRPr="004A36EC">
        <w:rPr>
          <w:rFonts w:eastAsia="MS Mincho"/>
          <w:b/>
          <w:bCs/>
          <w:sz w:val="32"/>
          <w:szCs w:val="32"/>
        </w:rPr>
        <w:lastRenderedPageBreak/>
        <w:t>Раздел 4. Техническое задание</w:t>
      </w:r>
    </w:p>
    <w:p w:rsidR="00D83DFB" w:rsidRPr="004A36EC" w:rsidRDefault="00D83DFB" w:rsidP="00D83DFB">
      <w:pPr>
        <w:ind w:firstLine="709"/>
        <w:jc w:val="both"/>
        <w:rPr>
          <w:b/>
          <w:sz w:val="28"/>
          <w:szCs w:val="28"/>
        </w:rPr>
      </w:pPr>
    </w:p>
    <w:p w:rsidR="00F361A9" w:rsidRPr="004A36EC" w:rsidRDefault="00F361A9" w:rsidP="00F361A9">
      <w:pPr>
        <w:numPr>
          <w:ilvl w:val="1"/>
          <w:numId w:val="47"/>
        </w:numPr>
        <w:tabs>
          <w:tab w:val="num" w:pos="1276"/>
        </w:tabs>
        <w:ind w:left="0" w:firstLine="709"/>
        <w:jc w:val="both"/>
        <w:outlineLvl w:val="1"/>
        <w:rPr>
          <w:b/>
          <w:sz w:val="28"/>
          <w:szCs w:val="28"/>
        </w:rPr>
      </w:pPr>
      <w:r w:rsidRPr="004A36EC">
        <w:rPr>
          <w:b/>
          <w:sz w:val="28"/>
          <w:szCs w:val="28"/>
        </w:rPr>
        <w:t>Общие положения</w:t>
      </w:r>
    </w:p>
    <w:p w:rsidR="00F361A9" w:rsidRPr="004A36EC" w:rsidRDefault="00F361A9" w:rsidP="00F361A9">
      <w:pPr>
        <w:pStyle w:val="aff6"/>
        <w:numPr>
          <w:ilvl w:val="2"/>
          <w:numId w:val="47"/>
        </w:numPr>
        <w:ind w:left="0" w:firstLine="709"/>
        <w:jc w:val="both"/>
        <w:rPr>
          <w:rFonts w:eastAsia="MS Mincho"/>
          <w:sz w:val="28"/>
          <w:szCs w:val="28"/>
        </w:rPr>
      </w:pPr>
      <w:r w:rsidRPr="004A36EC">
        <w:rPr>
          <w:rFonts w:eastAsia="MS Mincho"/>
          <w:sz w:val="28"/>
          <w:szCs w:val="28"/>
        </w:rPr>
        <w:t>Предмет Открытого конкурса – п</w:t>
      </w:r>
      <w:r w:rsidRPr="004A36EC">
        <w:rPr>
          <w:rFonts w:eastAsia="MS Mincho"/>
          <w:bCs/>
          <w:sz w:val="28"/>
          <w:szCs w:val="28"/>
        </w:rPr>
        <w:t xml:space="preserve">риобретение весов для </w:t>
      </w:r>
      <w:proofErr w:type="spellStart"/>
      <w:r w:rsidRPr="004A36EC">
        <w:rPr>
          <w:rFonts w:eastAsia="MS Mincho"/>
          <w:bCs/>
          <w:sz w:val="28"/>
          <w:szCs w:val="28"/>
        </w:rPr>
        <w:t>поосного</w:t>
      </w:r>
      <w:proofErr w:type="spellEnd"/>
      <w:r w:rsidRPr="004A36EC">
        <w:rPr>
          <w:rFonts w:eastAsia="MS Mincho"/>
          <w:bCs/>
          <w:sz w:val="28"/>
          <w:szCs w:val="28"/>
        </w:rPr>
        <w:t xml:space="preserve"> взвешивания автомобилей (транспортных средств) с гружеными контейнерами на контейнерном терминале Базаиха филиала ПАО «ТрансКонтейнер» на Красноярской железной дороге</w:t>
      </w:r>
      <w:r w:rsidRPr="004A36EC">
        <w:rPr>
          <w:rFonts w:eastAsia="MS Mincho"/>
          <w:sz w:val="28"/>
          <w:szCs w:val="28"/>
        </w:rPr>
        <w:t xml:space="preserve"> (далее – Товар), в соответствии с </w:t>
      </w:r>
      <w:r w:rsidRPr="004A36EC">
        <w:rPr>
          <w:sz w:val="28"/>
          <w:szCs w:val="28"/>
        </w:rPr>
        <w:t>техническими требованиями (</w:t>
      </w:r>
      <w:r w:rsidRPr="004A36EC">
        <w:rPr>
          <w:rFonts w:eastAsia="MS Mincho"/>
          <w:sz w:val="28"/>
          <w:szCs w:val="28"/>
        </w:rPr>
        <w:t>характеристиками) указанными в подпункте 4.2.1 настоящего раздела.</w:t>
      </w:r>
    </w:p>
    <w:p w:rsidR="00F361A9" w:rsidRPr="004A36EC" w:rsidRDefault="00F361A9" w:rsidP="00F361A9">
      <w:pPr>
        <w:pStyle w:val="aff6"/>
        <w:numPr>
          <w:ilvl w:val="2"/>
          <w:numId w:val="47"/>
        </w:numPr>
        <w:ind w:left="0" w:firstLine="709"/>
        <w:jc w:val="both"/>
        <w:rPr>
          <w:sz w:val="28"/>
          <w:szCs w:val="28"/>
        </w:rPr>
      </w:pPr>
      <w:r w:rsidRPr="004A36EC">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F361A9" w:rsidRPr="004A36EC" w:rsidRDefault="00F361A9" w:rsidP="005038AF">
      <w:pPr>
        <w:jc w:val="both"/>
        <w:rPr>
          <w:sz w:val="20"/>
          <w:szCs w:val="20"/>
        </w:rPr>
      </w:pPr>
    </w:p>
    <w:p w:rsidR="00F361A9" w:rsidRPr="004A36EC" w:rsidRDefault="00F361A9" w:rsidP="00F361A9">
      <w:pPr>
        <w:numPr>
          <w:ilvl w:val="1"/>
          <w:numId w:val="47"/>
        </w:numPr>
        <w:tabs>
          <w:tab w:val="num" w:pos="1276"/>
        </w:tabs>
        <w:ind w:left="0" w:firstLine="709"/>
        <w:jc w:val="both"/>
        <w:outlineLvl w:val="1"/>
        <w:rPr>
          <w:b/>
          <w:sz w:val="28"/>
          <w:szCs w:val="28"/>
        </w:rPr>
      </w:pPr>
      <w:r w:rsidRPr="004A36EC">
        <w:rPr>
          <w:b/>
          <w:sz w:val="28"/>
          <w:szCs w:val="28"/>
        </w:rPr>
        <w:t xml:space="preserve">Требования к поставляемому Товару </w:t>
      </w:r>
    </w:p>
    <w:p w:rsidR="00F361A9" w:rsidRPr="004A36EC" w:rsidRDefault="00F361A9" w:rsidP="005038AF">
      <w:pPr>
        <w:tabs>
          <w:tab w:val="num" w:pos="1713"/>
        </w:tabs>
        <w:ind w:firstLine="709"/>
        <w:jc w:val="both"/>
        <w:rPr>
          <w:sz w:val="28"/>
          <w:szCs w:val="28"/>
        </w:rPr>
      </w:pPr>
      <w:r w:rsidRPr="004A36EC">
        <w:rPr>
          <w:sz w:val="28"/>
          <w:szCs w:val="28"/>
        </w:rPr>
        <w:t>4.2.1. Описание и технические требования (характеристики) Товара, требуемого к поставке:</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1) Весы предназначены для выполнения технологической операции, связанной с определением в статическом режиме нагрузки на каждую ось </w:t>
      </w:r>
      <w:r w:rsidRPr="004A36EC">
        <w:rPr>
          <w:rFonts w:eastAsia="MS Mincho"/>
          <w:bCs/>
          <w:sz w:val="28"/>
          <w:szCs w:val="28"/>
        </w:rPr>
        <w:t>автомобиля (</w:t>
      </w:r>
      <w:r w:rsidRPr="004A36EC">
        <w:rPr>
          <w:color w:val="auto"/>
          <w:sz w:val="28"/>
          <w:szCs w:val="28"/>
        </w:rPr>
        <w:t>транспортного средства), а также с определением его общей (полной) массы с грузом или без груза.</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2) Конструкция весов должна иметь электронное исполнение, возможность дистанционного способа </w:t>
      </w:r>
      <w:r w:rsidR="00292E78" w:rsidRPr="004A36EC">
        <w:rPr>
          <w:color w:val="auto"/>
          <w:sz w:val="28"/>
          <w:szCs w:val="28"/>
        </w:rPr>
        <w:t xml:space="preserve">(без проводного, посредством технологии Bluetooth) </w:t>
      </w:r>
      <w:r w:rsidRPr="004A36EC">
        <w:rPr>
          <w:color w:val="auto"/>
          <w:sz w:val="28"/>
          <w:szCs w:val="28"/>
        </w:rPr>
        <w:t>снятия показаний измерений и автоматический способ достижения положения равновесия весов (без участия оператора).</w:t>
      </w:r>
    </w:p>
    <w:p w:rsidR="00F361A9" w:rsidRPr="004A36EC" w:rsidRDefault="00F361A9" w:rsidP="005038AF">
      <w:pPr>
        <w:pStyle w:val="LO-normal"/>
        <w:tabs>
          <w:tab w:val="left" w:pos="993"/>
        </w:tabs>
        <w:ind w:firstLine="709"/>
        <w:jc w:val="both"/>
        <w:rPr>
          <w:color w:val="auto"/>
        </w:rPr>
      </w:pPr>
      <w:r w:rsidRPr="004A36EC">
        <w:rPr>
          <w:color w:val="auto"/>
          <w:sz w:val="28"/>
          <w:szCs w:val="28"/>
        </w:rPr>
        <w:t>Конструкция весов должна быть портативной, а по способу их установки передвижной (не связанной с постоянным местом эксплуатации). Конструкция должна позволять перемещать весы с помощью посторонних транспортных средств или вручную, на место эксплуатации не требующее специальной строительной подготовки поверхности зоны взвешивания.</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3) Комплектация весов должна минимально состоять </w:t>
      </w:r>
      <w:proofErr w:type="gramStart"/>
      <w:r w:rsidRPr="004A36EC">
        <w:rPr>
          <w:color w:val="auto"/>
          <w:sz w:val="28"/>
          <w:szCs w:val="28"/>
        </w:rPr>
        <w:t>из</w:t>
      </w:r>
      <w:proofErr w:type="gramEnd"/>
      <w:r w:rsidRPr="004A36EC">
        <w:rPr>
          <w:color w:val="auto"/>
          <w:sz w:val="28"/>
          <w:szCs w:val="28"/>
        </w:rPr>
        <w:t>:</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грузоприёмных устройств,</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заездных пандусов,</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 </w:t>
      </w:r>
      <w:r w:rsidR="0036048A" w:rsidRPr="004A36EC">
        <w:rPr>
          <w:color w:val="auto"/>
          <w:sz w:val="28"/>
          <w:szCs w:val="28"/>
        </w:rPr>
        <w:t xml:space="preserve">переносного </w:t>
      </w:r>
      <w:r w:rsidRPr="004A36EC">
        <w:rPr>
          <w:color w:val="auto"/>
          <w:sz w:val="28"/>
          <w:szCs w:val="28"/>
        </w:rPr>
        <w:t>портативного персонального компьютера</w:t>
      </w:r>
      <w:r w:rsidR="0036048A" w:rsidRPr="004A36EC">
        <w:rPr>
          <w:color w:val="auto"/>
          <w:sz w:val="28"/>
          <w:szCs w:val="28"/>
        </w:rPr>
        <w:t xml:space="preserve"> (ноутбук</w:t>
      </w:r>
      <w:r w:rsidR="00910BFE" w:rsidRPr="004A36EC">
        <w:rPr>
          <w:color w:val="auto"/>
          <w:sz w:val="28"/>
          <w:szCs w:val="28"/>
        </w:rPr>
        <w:t>а</w:t>
      </w:r>
      <w:r w:rsidR="0036048A" w:rsidRPr="004A36EC">
        <w:rPr>
          <w:color w:val="auto"/>
          <w:sz w:val="28"/>
          <w:szCs w:val="28"/>
        </w:rPr>
        <w:t>)</w:t>
      </w:r>
      <w:r w:rsidRPr="004A36EC">
        <w:rPr>
          <w:color w:val="auto"/>
          <w:sz w:val="28"/>
          <w:szCs w:val="28"/>
        </w:rPr>
        <w:t>,</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специализированного программного обеспечения,</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устройств</w:t>
      </w:r>
      <w:r w:rsidR="009D7B7A" w:rsidRPr="004A36EC">
        <w:rPr>
          <w:color w:val="auto"/>
          <w:sz w:val="28"/>
          <w:szCs w:val="28"/>
        </w:rPr>
        <w:t>а</w:t>
      </w:r>
      <w:r w:rsidRPr="004A36EC">
        <w:rPr>
          <w:color w:val="auto"/>
          <w:sz w:val="28"/>
          <w:szCs w:val="28"/>
        </w:rPr>
        <w:t xml:space="preserve"> обеспечения электропитания,</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сопроводительной документации.</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4) Минимальное количество грузоприемных устройств в весах - 2 (две) единицы.</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Каждое грузоприемное устройство должно комплектоваться минимально 1 (одной) грузоприемной платформой и необходимым количеством дополнительных вставок, обеспечивающим увеличение горизонтального участка поверхности платформы для возможности правильного взвешивания автомобилей и автопоездов с полуприцепами на многоосных тележках (двух-, </w:t>
      </w:r>
      <w:r w:rsidRPr="004A36EC">
        <w:rPr>
          <w:color w:val="auto"/>
          <w:sz w:val="28"/>
          <w:szCs w:val="28"/>
        </w:rPr>
        <w:lastRenderedPageBreak/>
        <w:t>трех-, четырехосных).  Также при взвешивании автомобилей и автопоездов, другие размеры грузоприемного устройства должны обеспечить возможность позиционирования на них двухскатных колес тягача входящих в колесную сборку на одном конце его оси (с шинами 315/60</w:t>
      </w:r>
      <w:r w:rsidRPr="004A36EC">
        <w:rPr>
          <w:color w:val="auto"/>
          <w:sz w:val="28"/>
          <w:szCs w:val="28"/>
          <w:lang w:val="en-US"/>
        </w:rPr>
        <w:t>R</w:t>
      </w:r>
      <w:r w:rsidRPr="004A36EC">
        <w:rPr>
          <w:color w:val="auto"/>
          <w:sz w:val="28"/>
          <w:szCs w:val="28"/>
        </w:rPr>
        <w:t>22,5) и односкатных колес полуприцепа (с шинами 385/55</w:t>
      </w:r>
      <w:r w:rsidRPr="004A36EC">
        <w:rPr>
          <w:color w:val="auto"/>
          <w:sz w:val="28"/>
          <w:szCs w:val="28"/>
          <w:lang w:val="en-US"/>
        </w:rPr>
        <w:t>R</w:t>
      </w:r>
      <w:r w:rsidRPr="004A36EC">
        <w:rPr>
          <w:color w:val="auto"/>
          <w:sz w:val="28"/>
          <w:szCs w:val="28"/>
        </w:rPr>
        <w:t>22,5).</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Каждое грузоприемное устройство (платформа) должн</w:t>
      </w:r>
      <w:proofErr w:type="gramStart"/>
      <w:r w:rsidRPr="004A36EC">
        <w:rPr>
          <w:color w:val="auto"/>
          <w:sz w:val="28"/>
          <w:szCs w:val="28"/>
        </w:rPr>
        <w:t>о(</w:t>
      </w:r>
      <w:proofErr w:type="gramEnd"/>
      <w:r w:rsidRPr="004A36EC">
        <w:rPr>
          <w:color w:val="auto"/>
          <w:sz w:val="28"/>
          <w:szCs w:val="28"/>
        </w:rPr>
        <w:t>а) обеспечивать возможность присоединения 2 (двух) заездных пандусов, входящих в общий комплект поставки для одного устройства.</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5) Оборудование входящие в комплект весов должно обеспечивать их работоспособность в условиях эксплуатации на открытой площадке, </w:t>
      </w:r>
      <w:proofErr w:type="spellStart"/>
      <w:r w:rsidRPr="004A36EC">
        <w:rPr>
          <w:color w:val="auto"/>
          <w:sz w:val="28"/>
          <w:szCs w:val="28"/>
        </w:rPr>
        <w:t>связаных</w:t>
      </w:r>
      <w:proofErr w:type="spellEnd"/>
      <w:r w:rsidRPr="004A36EC">
        <w:rPr>
          <w:color w:val="auto"/>
          <w:sz w:val="28"/>
          <w:szCs w:val="28"/>
        </w:rPr>
        <w:t xml:space="preserve"> с постоянным воздействием факторов окружающей среды (атмосферные осадки, перепады температур, возможное попадание смазочных материалов, ультрафиолетовое излучение).</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6) Диапазон рабочих температур, °</w:t>
      </w:r>
      <w:proofErr w:type="gramStart"/>
      <w:r w:rsidRPr="004A36EC">
        <w:rPr>
          <w:color w:val="auto"/>
          <w:sz w:val="28"/>
          <w:szCs w:val="28"/>
        </w:rPr>
        <w:t>С</w:t>
      </w:r>
      <w:proofErr w:type="gramEnd"/>
      <w:r w:rsidRPr="004A36EC">
        <w:rPr>
          <w:color w:val="auto"/>
          <w:sz w:val="28"/>
          <w:szCs w:val="28"/>
        </w:rPr>
        <w:t xml:space="preserve"> от -40 до +50.</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7) Дальность связи </w:t>
      </w:r>
      <w:r w:rsidR="00DB3C25" w:rsidRPr="004A36EC">
        <w:rPr>
          <w:color w:val="auto"/>
          <w:sz w:val="28"/>
          <w:szCs w:val="28"/>
        </w:rPr>
        <w:t xml:space="preserve">по радиоканалу </w:t>
      </w:r>
      <w:r w:rsidR="0036048A" w:rsidRPr="004A36EC">
        <w:rPr>
          <w:color w:val="auto"/>
          <w:sz w:val="28"/>
          <w:szCs w:val="28"/>
        </w:rPr>
        <w:t>(</w:t>
      </w:r>
      <w:proofErr w:type="spellStart"/>
      <w:r w:rsidR="0036048A" w:rsidRPr="004A36EC">
        <w:rPr>
          <w:color w:val="auto"/>
          <w:sz w:val="28"/>
          <w:szCs w:val="28"/>
        </w:rPr>
        <w:t>Bluetooth</w:t>
      </w:r>
      <w:proofErr w:type="spellEnd"/>
      <w:r w:rsidR="0036048A" w:rsidRPr="004A36EC">
        <w:rPr>
          <w:color w:val="auto"/>
          <w:sz w:val="28"/>
          <w:szCs w:val="28"/>
        </w:rPr>
        <w:t xml:space="preserve">) </w:t>
      </w:r>
      <w:r w:rsidRPr="004A36EC">
        <w:rPr>
          <w:color w:val="auto"/>
          <w:sz w:val="28"/>
          <w:szCs w:val="28"/>
        </w:rPr>
        <w:t xml:space="preserve">между грузоприемными платформами и </w:t>
      </w:r>
      <w:r w:rsidR="001C001D" w:rsidRPr="004A36EC">
        <w:rPr>
          <w:color w:val="auto"/>
          <w:sz w:val="28"/>
          <w:szCs w:val="28"/>
        </w:rPr>
        <w:t xml:space="preserve">переносным </w:t>
      </w:r>
      <w:r w:rsidRPr="004A36EC">
        <w:rPr>
          <w:color w:val="auto"/>
          <w:sz w:val="28"/>
          <w:szCs w:val="28"/>
        </w:rPr>
        <w:t xml:space="preserve">портативным персональным компьютером, </w:t>
      </w:r>
      <w:proofErr w:type="gramStart"/>
      <w:r w:rsidRPr="004A36EC">
        <w:rPr>
          <w:color w:val="auto"/>
          <w:sz w:val="28"/>
          <w:szCs w:val="28"/>
        </w:rPr>
        <w:t>м</w:t>
      </w:r>
      <w:proofErr w:type="gramEnd"/>
      <w:r w:rsidRPr="004A36EC">
        <w:rPr>
          <w:color w:val="auto"/>
          <w:sz w:val="28"/>
          <w:szCs w:val="28"/>
        </w:rPr>
        <w:t xml:space="preserve"> – не менее 30.</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8) Максимальная нагрузка (включительно), т – 20 (действительная цена деления (поверочное деление), </w:t>
      </w:r>
      <w:proofErr w:type="gramStart"/>
      <w:r w:rsidRPr="004A36EC">
        <w:rPr>
          <w:color w:val="auto"/>
          <w:sz w:val="28"/>
          <w:szCs w:val="28"/>
        </w:rPr>
        <w:t>кг</w:t>
      </w:r>
      <w:proofErr w:type="gramEnd"/>
      <w:r w:rsidRPr="004A36EC">
        <w:rPr>
          <w:color w:val="auto"/>
          <w:sz w:val="28"/>
          <w:szCs w:val="28"/>
        </w:rPr>
        <w:t xml:space="preserve"> – не более 10).</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9) </w:t>
      </w:r>
      <w:r w:rsidR="00CF7E62" w:rsidRPr="004A36EC">
        <w:rPr>
          <w:color w:val="auto"/>
          <w:sz w:val="28"/>
          <w:szCs w:val="28"/>
        </w:rPr>
        <w:t xml:space="preserve">Специализированное программное обеспечение должно поставляться с бессрочным лицензированием и возможностью его обновления на весь срок службы весов. </w:t>
      </w:r>
      <w:r w:rsidRPr="004A36EC">
        <w:rPr>
          <w:color w:val="auto"/>
          <w:sz w:val="28"/>
          <w:szCs w:val="28"/>
        </w:rPr>
        <w:t>Функциональные возможности специализированного программного обеспечения должны обеспечивать:</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отображение информации о взвешенных транспортных средствах,</w:t>
      </w:r>
      <w:r w:rsidRPr="004A36EC">
        <w:rPr>
          <w:color w:val="00B050"/>
          <w:sz w:val="28"/>
          <w:szCs w:val="28"/>
        </w:rPr>
        <w:t xml:space="preserve">  </w:t>
      </w:r>
      <w:r w:rsidRPr="004A36EC">
        <w:rPr>
          <w:color w:val="auto"/>
          <w:sz w:val="28"/>
          <w:szCs w:val="28"/>
        </w:rPr>
        <w:t>хранение результатов взвешивания;</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ведение базы данных взвешенных транспортных средств;</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настройки интерфейса программы в процессе работы;</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 </w:t>
      </w:r>
      <w:r w:rsidR="00865342" w:rsidRPr="004A36EC">
        <w:rPr>
          <w:color w:val="auto"/>
          <w:sz w:val="28"/>
          <w:szCs w:val="28"/>
        </w:rPr>
        <w:t>удаленный доступ</w:t>
      </w:r>
      <w:r w:rsidR="00F53EF9" w:rsidRPr="004A36EC">
        <w:rPr>
          <w:color w:val="auto"/>
          <w:sz w:val="28"/>
          <w:szCs w:val="28"/>
        </w:rPr>
        <w:t xml:space="preserve"> для администрирования</w:t>
      </w:r>
      <w:r w:rsidRPr="004A36EC">
        <w:rPr>
          <w:color w:val="auto"/>
          <w:sz w:val="28"/>
          <w:szCs w:val="28"/>
        </w:rPr>
        <w:t>;</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 xml:space="preserve">- коммутацию с </w:t>
      </w:r>
      <w:r w:rsidR="00F53EF9" w:rsidRPr="004A36EC">
        <w:rPr>
          <w:color w:val="auto"/>
          <w:sz w:val="28"/>
          <w:szCs w:val="28"/>
        </w:rPr>
        <w:t>периферийными устройствами (</w:t>
      </w:r>
      <w:r w:rsidR="00F53EF9" w:rsidRPr="004A36EC">
        <w:rPr>
          <w:color w:val="auto"/>
          <w:sz w:val="28"/>
          <w:szCs w:val="28"/>
          <w:lang w:val="en-US"/>
        </w:rPr>
        <w:t>USB</w:t>
      </w:r>
      <w:r w:rsidR="00F53EF9" w:rsidRPr="004A36EC">
        <w:rPr>
          <w:color w:val="auto"/>
          <w:sz w:val="28"/>
          <w:szCs w:val="28"/>
        </w:rPr>
        <w:t xml:space="preserve"> и </w:t>
      </w:r>
      <w:r w:rsidR="00F53EF9" w:rsidRPr="004A36EC">
        <w:rPr>
          <w:color w:val="auto"/>
          <w:sz w:val="28"/>
          <w:szCs w:val="28"/>
          <w:lang w:val="en-US"/>
        </w:rPr>
        <w:t>Ethernet</w:t>
      </w:r>
      <w:r w:rsidR="00F53EF9" w:rsidRPr="004A36EC">
        <w:rPr>
          <w:color w:val="auto"/>
          <w:sz w:val="28"/>
          <w:szCs w:val="28"/>
        </w:rPr>
        <w:t>)</w:t>
      </w:r>
      <w:r w:rsidRPr="004A36EC">
        <w:rPr>
          <w:color w:val="auto"/>
          <w:sz w:val="28"/>
          <w:szCs w:val="28"/>
        </w:rPr>
        <w:t>;</w:t>
      </w:r>
    </w:p>
    <w:p w:rsidR="0036048A" w:rsidRPr="004A36EC" w:rsidRDefault="00F361A9" w:rsidP="0036048A">
      <w:pPr>
        <w:pStyle w:val="LO-normal"/>
        <w:tabs>
          <w:tab w:val="left" w:pos="993"/>
        </w:tabs>
        <w:ind w:firstLine="709"/>
        <w:jc w:val="both"/>
        <w:rPr>
          <w:color w:val="auto"/>
          <w:sz w:val="28"/>
          <w:szCs w:val="28"/>
        </w:rPr>
      </w:pPr>
      <w:r w:rsidRPr="004A36EC">
        <w:rPr>
          <w:color w:val="auto"/>
          <w:sz w:val="28"/>
          <w:szCs w:val="28"/>
        </w:rPr>
        <w:t xml:space="preserve">- исключение возможности </w:t>
      </w:r>
      <w:r w:rsidR="00CD623C" w:rsidRPr="004A36EC">
        <w:rPr>
          <w:color w:val="auto"/>
          <w:sz w:val="28"/>
          <w:szCs w:val="28"/>
        </w:rPr>
        <w:t xml:space="preserve">съема </w:t>
      </w:r>
      <w:r w:rsidR="00DB3C25" w:rsidRPr="004A36EC">
        <w:rPr>
          <w:color w:val="auto"/>
          <w:sz w:val="28"/>
          <w:szCs w:val="28"/>
        </w:rPr>
        <w:t xml:space="preserve">и обработки </w:t>
      </w:r>
      <w:r w:rsidR="00CD623C" w:rsidRPr="004A36EC">
        <w:rPr>
          <w:color w:val="auto"/>
          <w:sz w:val="28"/>
          <w:szCs w:val="28"/>
        </w:rPr>
        <w:t xml:space="preserve">некорректных </w:t>
      </w:r>
      <w:r w:rsidRPr="004A36EC">
        <w:rPr>
          <w:color w:val="auto"/>
          <w:sz w:val="28"/>
          <w:szCs w:val="28"/>
        </w:rPr>
        <w:t>показаний результат</w:t>
      </w:r>
      <w:r w:rsidR="00DB3C25" w:rsidRPr="004A36EC">
        <w:rPr>
          <w:color w:val="auto"/>
          <w:sz w:val="28"/>
          <w:szCs w:val="28"/>
        </w:rPr>
        <w:t>ов</w:t>
      </w:r>
      <w:r w:rsidRPr="004A36EC">
        <w:rPr>
          <w:color w:val="auto"/>
          <w:sz w:val="28"/>
          <w:szCs w:val="28"/>
        </w:rPr>
        <w:t xml:space="preserve"> взвешивания в течение времени прогрева весов</w:t>
      </w:r>
      <w:r w:rsidR="00446B17" w:rsidRPr="004A36EC">
        <w:rPr>
          <w:color w:val="auto"/>
          <w:sz w:val="28"/>
          <w:szCs w:val="28"/>
        </w:rPr>
        <w:t xml:space="preserve">, </w:t>
      </w:r>
      <w:r w:rsidR="00DB3C25" w:rsidRPr="004A36EC">
        <w:rPr>
          <w:color w:val="auto"/>
          <w:sz w:val="28"/>
          <w:szCs w:val="28"/>
        </w:rPr>
        <w:t xml:space="preserve">до достижения </w:t>
      </w:r>
      <w:r w:rsidR="00446B17" w:rsidRPr="004A36EC">
        <w:rPr>
          <w:color w:val="auto"/>
          <w:sz w:val="28"/>
          <w:szCs w:val="28"/>
        </w:rPr>
        <w:t xml:space="preserve">ими </w:t>
      </w:r>
      <w:r w:rsidR="00DB3C25" w:rsidRPr="004A36EC">
        <w:rPr>
          <w:color w:val="auto"/>
          <w:sz w:val="28"/>
          <w:szCs w:val="28"/>
        </w:rPr>
        <w:t>рабочего состояния</w:t>
      </w:r>
      <w:r w:rsidR="00F53EF9" w:rsidRPr="004A36EC">
        <w:rPr>
          <w:color w:val="auto"/>
          <w:sz w:val="28"/>
          <w:szCs w:val="28"/>
        </w:rPr>
        <w:t xml:space="preserve"> после включения</w:t>
      </w:r>
      <w:r w:rsidR="0036048A" w:rsidRPr="004A36EC">
        <w:rPr>
          <w:color w:val="auto"/>
          <w:sz w:val="28"/>
          <w:szCs w:val="28"/>
        </w:rPr>
        <w:t>.</w:t>
      </w:r>
    </w:p>
    <w:p w:rsidR="001C001D" w:rsidRPr="004A36EC" w:rsidRDefault="00F361A9" w:rsidP="0036048A">
      <w:pPr>
        <w:pStyle w:val="LO-normal"/>
        <w:tabs>
          <w:tab w:val="left" w:pos="993"/>
        </w:tabs>
        <w:ind w:firstLine="709"/>
        <w:jc w:val="both"/>
        <w:rPr>
          <w:color w:val="auto"/>
          <w:sz w:val="28"/>
          <w:szCs w:val="28"/>
        </w:rPr>
      </w:pPr>
      <w:r w:rsidRPr="004A36EC">
        <w:rPr>
          <w:color w:val="auto"/>
          <w:sz w:val="28"/>
          <w:szCs w:val="28"/>
        </w:rPr>
        <w:t xml:space="preserve">10) </w:t>
      </w:r>
      <w:r w:rsidR="001C001D" w:rsidRPr="004A36EC">
        <w:rPr>
          <w:color w:val="auto"/>
          <w:sz w:val="28"/>
          <w:szCs w:val="28"/>
        </w:rPr>
        <w:t>Переносной портативный персональный компьютер должен соответствовать следующим минимальным требованиям: процессор</w:t>
      </w:r>
      <w:r w:rsidR="00321424" w:rsidRPr="004A36EC">
        <w:rPr>
          <w:color w:val="auto"/>
          <w:sz w:val="28"/>
          <w:szCs w:val="28"/>
        </w:rPr>
        <w:t xml:space="preserve"> – </w:t>
      </w:r>
      <w:proofErr w:type="spellStart"/>
      <w:r w:rsidR="00321424" w:rsidRPr="004A36EC">
        <w:rPr>
          <w:color w:val="auto"/>
          <w:sz w:val="28"/>
          <w:szCs w:val="28"/>
          <w:lang w:val="en-US"/>
        </w:rPr>
        <w:t>i</w:t>
      </w:r>
      <w:proofErr w:type="spellEnd"/>
      <w:r w:rsidR="001C001D" w:rsidRPr="004A36EC">
        <w:rPr>
          <w:color w:val="auto"/>
          <w:sz w:val="28"/>
          <w:szCs w:val="28"/>
        </w:rPr>
        <w:t xml:space="preserve">3; оперативная память </w:t>
      </w:r>
      <w:r w:rsidR="001C001D" w:rsidRPr="004A36EC">
        <w:rPr>
          <w:color w:val="auto"/>
          <w:sz w:val="28"/>
          <w:szCs w:val="28"/>
          <w:lang w:val="en-US"/>
        </w:rPr>
        <w:t>DDR</w:t>
      </w:r>
      <w:r w:rsidR="001C001D" w:rsidRPr="004A36EC">
        <w:rPr>
          <w:color w:val="auto"/>
          <w:sz w:val="28"/>
          <w:szCs w:val="28"/>
        </w:rPr>
        <w:t xml:space="preserve"> </w:t>
      </w:r>
      <w:r w:rsidR="00321424" w:rsidRPr="004A36EC">
        <w:rPr>
          <w:color w:val="auto"/>
          <w:sz w:val="28"/>
          <w:szCs w:val="28"/>
        </w:rPr>
        <w:t xml:space="preserve">– </w:t>
      </w:r>
      <w:r w:rsidR="001C001D" w:rsidRPr="004A36EC">
        <w:rPr>
          <w:color w:val="auto"/>
          <w:sz w:val="28"/>
          <w:szCs w:val="28"/>
        </w:rPr>
        <w:t>8</w:t>
      </w:r>
      <w:proofErr w:type="spellStart"/>
      <w:r w:rsidR="001C001D" w:rsidRPr="004A36EC">
        <w:rPr>
          <w:color w:val="auto"/>
          <w:sz w:val="28"/>
          <w:szCs w:val="28"/>
          <w:lang w:val="en-US"/>
        </w:rPr>
        <w:t>Gb</w:t>
      </w:r>
      <w:proofErr w:type="spellEnd"/>
      <w:r w:rsidR="001C001D" w:rsidRPr="004A36EC">
        <w:rPr>
          <w:color w:val="auto"/>
          <w:sz w:val="28"/>
          <w:szCs w:val="28"/>
        </w:rPr>
        <w:t xml:space="preserve">; жесткий диск </w:t>
      </w:r>
      <w:r w:rsidR="001C001D" w:rsidRPr="004A36EC">
        <w:rPr>
          <w:color w:val="auto"/>
          <w:sz w:val="28"/>
          <w:szCs w:val="28"/>
          <w:lang w:val="en-US"/>
        </w:rPr>
        <w:t>HDD</w:t>
      </w:r>
      <w:r w:rsidR="001C001D" w:rsidRPr="004A36EC">
        <w:rPr>
          <w:color w:val="auto"/>
          <w:sz w:val="28"/>
          <w:szCs w:val="28"/>
        </w:rPr>
        <w:t xml:space="preserve"> </w:t>
      </w:r>
      <w:r w:rsidR="00321424" w:rsidRPr="004A36EC">
        <w:rPr>
          <w:color w:val="auto"/>
          <w:sz w:val="28"/>
          <w:szCs w:val="28"/>
        </w:rPr>
        <w:t xml:space="preserve">– </w:t>
      </w:r>
      <w:r w:rsidR="001C001D" w:rsidRPr="004A36EC">
        <w:rPr>
          <w:color w:val="auto"/>
          <w:sz w:val="28"/>
          <w:szCs w:val="28"/>
        </w:rPr>
        <w:t>1</w:t>
      </w:r>
      <w:r w:rsidR="001C001D" w:rsidRPr="004A36EC">
        <w:rPr>
          <w:color w:val="auto"/>
          <w:sz w:val="28"/>
          <w:szCs w:val="28"/>
          <w:lang w:val="en-US"/>
        </w:rPr>
        <w:t>Tb</w:t>
      </w:r>
      <w:r w:rsidR="001C001D" w:rsidRPr="004A36EC">
        <w:rPr>
          <w:color w:val="auto"/>
          <w:sz w:val="28"/>
          <w:szCs w:val="28"/>
        </w:rPr>
        <w:t xml:space="preserve">; диагональ экрана </w:t>
      </w:r>
      <w:r w:rsidR="00321424" w:rsidRPr="004A36EC">
        <w:rPr>
          <w:color w:val="auto"/>
          <w:sz w:val="28"/>
          <w:szCs w:val="28"/>
        </w:rPr>
        <w:t xml:space="preserve">– </w:t>
      </w:r>
      <w:r w:rsidR="002D0934" w:rsidRPr="004A36EC">
        <w:rPr>
          <w:color w:val="auto"/>
          <w:sz w:val="28"/>
          <w:szCs w:val="28"/>
        </w:rPr>
        <w:t>15”</w:t>
      </w:r>
      <w:r w:rsidR="001C001D" w:rsidRPr="004A36EC">
        <w:rPr>
          <w:color w:val="auto"/>
          <w:sz w:val="28"/>
          <w:szCs w:val="28"/>
        </w:rPr>
        <w:t xml:space="preserve">; операционная система </w:t>
      </w:r>
      <w:r w:rsidR="00321424" w:rsidRPr="004A36EC">
        <w:rPr>
          <w:color w:val="auto"/>
          <w:sz w:val="28"/>
          <w:szCs w:val="28"/>
        </w:rPr>
        <w:t xml:space="preserve">– </w:t>
      </w:r>
      <w:r w:rsidR="002D0934" w:rsidRPr="004A36EC">
        <w:rPr>
          <w:color w:val="auto"/>
          <w:sz w:val="28"/>
          <w:szCs w:val="28"/>
          <w:lang w:val="en-US"/>
        </w:rPr>
        <w:t>Windows</w:t>
      </w:r>
      <w:r w:rsidR="002D0934" w:rsidRPr="004A36EC">
        <w:rPr>
          <w:color w:val="auto"/>
          <w:vertAlign w:val="superscript"/>
        </w:rPr>
        <w:t>®</w:t>
      </w:r>
      <w:r w:rsidR="002D0934" w:rsidRPr="004A36EC">
        <w:rPr>
          <w:color w:val="auto"/>
          <w:sz w:val="28"/>
          <w:szCs w:val="28"/>
        </w:rPr>
        <w:t xml:space="preserve"> 10</w:t>
      </w:r>
      <w:r w:rsidR="002D0934" w:rsidRPr="004A36EC">
        <w:rPr>
          <w:color w:val="auto"/>
          <w:sz w:val="28"/>
          <w:szCs w:val="28"/>
          <w:lang w:val="en-US"/>
        </w:rPr>
        <w:t>pro</w:t>
      </w:r>
      <w:r w:rsidR="001C001D" w:rsidRPr="004A36EC">
        <w:rPr>
          <w:color w:val="auto"/>
          <w:sz w:val="28"/>
          <w:szCs w:val="28"/>
        </w:rPr>
        <w:t>; сетевой интерфейс</w:t>
      </w:r>
      <w:r w:rsidR="00321424" w:rsidRPr="004A36EC">
        <w:rPr>
          <w:color w:val="auto"/>
          <w:sz w:val="28"/>
          <w:szCs w:val="28"/>
        </w:rPr>
        <w:t xml:space="preserve"> –</w:t>
      </w:r>
      <w:r w:rsidR="001C001D" w:rsidRPr="004A36EC">
        <w:rPr>
          <w:color w:val="auto"/>
          <w:sz w:val="28"/>
          <w:szCs w:val="28"/>
        </w:rPr>
        <w:t xml:space="preserve"> </w:t>
      </w:r>
      <w:r w:rsidR="002D0934" w:rsidRPr="004A36EC">
        <w:rPr>
          <w:color w:val="auto"/>
          <w:sz w:val="28"/>
          <w:szCs w:val="28"/>
          <w:lang w:val="en-US"/>
        </w:rPr>
        <w:t>Ethernet</w:t>
      </w:r>
      <w:r w:rsidR="001C001D" w:rsidRPr="004A36EC">
        <w:rPr>
          <w:color w:val="auto"/>
          <w:sz w:val="28"/>
          <w:szCs w:val="28"/>
        </w:rPr>
        <w:t>.</w:t>
      </w:r>
    </w:p>
    <w:p w:rsidR="00F361A9" w:rsidRPr="004A36EC" w:rsidRDefault="001C001D" w:rsidP="0036048A">
      <w:pPr>
        <w:pStyle w:val="LO-normal"/>
        <w:tabs>
          <w:tab w:val="left" w:pos="993"/>
        </w:tabs>
        <w:ind w:firstLine="709"/>
        <w:jc w:val="both"/>
        <w:rPr>
          <w:color w:val="auto"/>
          <w:sz w:val="28"/>
          <w:szCs w:val="28"/>
        </w:rPr>
      </w:pPr>
      <w:r w:rsidRPr="004A36EC">
        <w:rPr>
          <w:color w:val="auto"/>
          <w:sz w:val="28"/>
          <w:szCs w:val="28"/>
        </w:rPr>
        <w:t xml:space="preserve">11) </w:t>
      </w:r>
      <w:r w:rsidR="00F361A9" w:rsidRPr="004A36EC">
        <w:rPr>
          <w:color w:val="auto"/>
          <w:sz w:val="28"/>
          <w:szCs w:val="28"/>
        </w:rPr>
        <w:t xml:space="preserve">Поставляемые весы должны иметь нанесенные маркировочные обозначения, в соответствии с нормативными </w:t>
      </w:r>
      <w:proofErr w:type="gramStart"/>
      <w:r w:rsidR="00F361A9" w:rsidRPr="004A36EC">
        <w:rPr>
          <w:color w:val="auto"/>
          <w:sz w:val="28"/>
          <w:szCs w:val="28"/>
        </w:rPr>
        <w:t>требованиями</w:t>
      </w:r>
      <w:proofErr w:type="gramEnd"/>
      <w:r w:rsidR="00F361A9" w:rsidRPr="004A36EC">
        <w:rPr>
          <w:color w:val="auto"/>
          <w:sz w:val="28"/>
          <w:szCs w:val="28"/>
        </w:rPr>
        <w:t xml:space="preserve"> предъявляемыми для идентификации данного вида Товара (в случае отсутствия нормативных требований по системе маркировки предприятия-изготовителя).</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Маркировочные обозначения должны быть несмываемыми и такого размера, формы и четкости, чтобы быть разборчивыми при обычных условиях эксплуатации весов.</w:t>
      </w:r>
    </w:p>
    <w:p w:rsidR="00F361A9" w:rsidRPr="004A36EC" w:rsidRDefault="00F361A9" w:rsidP="005038AF">
      <w:pPr>
        <w:ind w:firstLine="709"/>
        <w:jc w:val="both"/>
        <w:outlineLvl w:val="1"/>
        <w:rPr>
          <w:rFonts w:eastAsia="Arial"/>
          <w:sz w:val="28"/>
          <w:szCs w:val="28"/>
        </w:rPr>
      </w:pPr>
      <w:r w:rsidRPr="004A36EC">
        <w:rPr>
          <w:rFonts w:eastAsia="Arial"/>
          <w:sz w:val="28"/>
          <w:szCs w:val="28"/>
        </w:rPr>
        <w:lastRenderedPageBreak/>
        <w:t xml:space="preserve">4.2.2. </w:t>
      </w:r>
      <w:proofErr w:type="gramStart"/>
      <w:r w:rsidRPr="004A36EC">
        <w:rPr>
          <w:rFonts w:eastAsia="Arial"/>
          <w:sz w:val="28"/>
          <w:szCs w:val="28"/>
        </w:rPr>
        <w:t>Поставляемый Товар должен быть новым, не бывшим в эксплуатации, не быть выставочным образцом, отвечать требованиям качества, а также иным обязательным требованиям сертификации, безопасности установленным законодательством РФ и утвержденным для данного вида Товара.</w:t>
      </w:r>
      <w:proofErr w:type="gramEnd"/>
    </w:p>
    <w:p w:rsidR="00F361A9" w:rsidRPr="004A36EC" w:rsidRDefault="00F361A9" w:rsidP="005038AF">
      <w:pPr>
        <w:pStyle w:val="aff6"/>
        <w:suppressAutoHyphens w:val="0"/>
        <w:ind w:left="0" w:firstLine="709"/>
        <w:jc w:val="both"/>
        <w:rPr>
          <w:sz w:val="28"/>
          <w:szCs w:val="28"/>
        </w:rPr>
      </w:pPr>
      <w:r w:rsidRPr="004A36EC">
        <w:rPr>
          <w:sz w:val="28"/>
          <w:szCs w:val="28"/>
        </w:rPr>
        <w:t>4.2.3. В случае обязательных в соответствии с законодательством Российской Федерации сертификации, декларировании о соответствии или утверждении типа средств измерений, Товар, должен поставляться с действующим сертификатом, либо декларацией о соответствии или свидетельством (сертификатом) об утверждении типа средств измерений.</w:t>
      </w:r>
    </w:p>
    <w:p w:rsidR="00F361A9" w:rsidRPr="004A36EC" w:rsidRDefault="00F361A9" w:rsidP="005038AF">
      <w:pPr>
        <w:tabs>
          <w:tab w:val="num" w:pos="0"/>
        </w:tabs>
        <w:suppressAutoHyphens w:val="0"/>
        <w:autoSpaceDE w:val="0"/>
        <w:autoSpaceDN w:val="0"/>
        <w:adjustRightInd w:val="0"/>
        <w:ind w:firstLine="709"/>
        <w:jc w:val="both"/>
        <w:rPr>
          <w:rFonts w:eastAsia="Arial"/>
          <w:sz w:val="20"/>
          <w:szCs w:val="20"/>
        </w:rPr>
      </w:pPr>
    </w:p>
    <w:p w:rsidR="00F361A9" w:rsidRPr="004A36EC" w:rsidRDefault="00F361A9" w:rsidP="00F361A9">
      <w:pPr>
        <w:pStyle w:val="aff6"/>
        <w:numPr>
          <w:ilvl w:val="1"/>
          <w:numId w:val="47"/>
        </w:numPr>
        <w:suppressAutoHyphens w:val="0"/>
        <w:ind w:hanging="11"/>
        <w:jc w:val="both"/>
        <w:rPr>
          <w:b/>
          <w:sz w:val="28"/>
          <w:szCs w:val="28"/>
        </w:rPr>
      </w:pPr>
      <w:r w:rsidRPr="004A36EC">
        <w:rPr>
          <w:b/>
          <w:sz w:val="28"/>
          <w:szCs w:val="28"/>
        </w:rPr>
        <w:t>Требования к упаковке Товара</w:t>
      </w:r>
    </w:p>
    <w:p w:rsidR="00F361A9" w:rsidRPr="004A36EC" w:rsidRDefault="00F361A9">
      <w:pPr>
        <w:suppressAutoHyphens w:val="0"/>
        <w:autoSpaceDE w:val="0"/>
        <w:autoSpaceDN w:val="0"/>
        <w:adjustRightInd w:val="0"/>
        <w:ind w:firstLine="709"/>
        <w:jc w:val="both"/>
        <w:rPr>
          <w:rFonts w:eastAsia="Arial"/>
          <w:sz w:val="28"/>
          <w:szCs w:val="28"/>
        </w:rPr>
      </w:pPr>
      <w:r w:rsidRPr="004A36EC">
        <w:rPr>
          <w:rFonts w:eastAsia="Arial"/>
          <w:sz w:val="28"/>
          <w:szCs w:val="28"/>
        </w:rPr>
        <w:t xml:space="preserve">4.3.1. Товар должен поставляться в невозвратной упаковке. </w:t>
      </w:r>
    </w:p>
    <w:p w:rsidR="00F361A9" w:rsidRPr="004A36EC" w:rsidRDefault="00F361A9">
      <w:pPr>
        <w:ind w:firstLine="709"/>
        <w:jc w:val="both"/>
        <w:rPr>
          <w:rFonts w:eastAsia="Arial"/>
        </w:rPr>
      </w:pPr>
      <w:r w:rsidRPr="004A36EC">
        <w:rPr>
          <w:rFonts w:eastAsia="Arial"/>
          <w:sz w:val="28"/>
          <w:szCs w:val="28"/>
        </w:rPr>
        <w:t xml:space="preserve">4.3.2. Упаковка Товара должна обеспечивать его сохранность при транспортировке и погрузочно-разгрузочных операциях (от </w:t>
      </w:r>
      <w:r w:rsidRPr="004A36EC">
        <w:rPr>
          <w:sz w:val="28"/>
          <w:szCs w:val="28"/>
        </w:rPr>
        <w:t>вредоносного атмосферного воздействия, от повреждения, износа и загрязнения)</w:t>
      </w:r>
      <w:r w:rsidRPr="004A36EC">
        <w:rPr>
          <w:rFonts w:eastAsia="Arial"/>
          <w:sz w:val="28"/>
          <w:szCs w:val="28"/>
        </w:rPr>
        <w:t xml:space="preserve">, а также при его хранении на складе </w:t>
      </w:r>
      <w:r w:rsidRPr="004A36EC">
        <w:rPr>
          <w:sz w:val="28"/>
          <w:szCs w:val="28"/>
        </w:rPr>
        <w:t>Покупателя</w:t>
      </w:r>
      <w:r w:rsidRPr="004A36EC">
        <w:rPr>
          <w:rFonts w:eastAsia="Arial"/>
          <w:sz w:val="28"/>
          <w:szCs w:val="28"/>
        </w:rPr>
        <w:t xml:space="preserve"> в нормальных условиях, без изменения свойств и характеристик Товара.</w:t>
      </w:r>
    </w:p>
    <w:p w:rsidR="00F361A9" w:rsidRPr="004A36EC" w:rsidRDefault="00F361A9" w:rsidP="005038AF">
      <w:pPr>
        <w:ind w:firstLine="709"/>
        <w:jc w:val="both"/>
        <w:outlineLvl w:val="1"/>
        <w:rPr>
          <w:sz w:val="20"/>
          <w:szCs w:val="20"/>
        </w:rPr>
      </w:pPr>
    </w:p>
    <w:p w:rsidR="00F361A9" w:rsidRPr="004A36EC" w:rsidRDefault="00F361A9" w:rsidP="00F361A9">
      <w:pPr>
        <w:numPr>
          <w:ilvl w:val="1"/>
          <w:numId w:val="47"/>
        </w:numPr>
        <w:tabs>
          <w:tab w:val="num" w:pos="1276"/>
        </w:tabs>
        <w:ind w:left="0" w:firstLine="709"/>
        <w:jc w:val="both"/>
        <w:outlineLvl w:val="1"/>
        <w:rPr>
          <w:sz w:val="28"/>
          <w:szCs w:val="28"/>
        </w:rPr>
      </w:pPr>
      <w:r w:rsidRPr="004A36EC">
        <w:rPr>
          <w:b/>
          <w:sz w:val="28"/>
          <w:szCs w:val="28"/>
        </w:rPr>
        <w:t xml:space="preserve">Цена договора </w:t>
      </w:r>
    </w:p>
    <w:p w:rsidR="00F361A9" w:rsidRPr="004A36EC" w:rsidRDefault="00F361A9" w:rsidP="005038AF">
      <w:pPr>
        <w:ind w:firstLine="708"/>
        <w:jc w:val="both"/>
        <w:rPr>
          <w:sz w:val="28"/>
          <w:szCs w:val="28"/>
        </w:rPr>
      </w:pPr>
      <w:r w:rsidRPr="004A36EC">
        <w:rPr>
          <w:sz w:val="28"/>
          <w:szCs w:val="28"/>
        </w:rPr>
        <w:t xml:space="preserve">4.4.1. Максимальная цена договора составляет </w:t>
      </w:r>
      <w:r w:rsidRPr="004A36EC">
        <w:rPr>
          <w:bCs/>
          <w:sz w:val="28"/>
          <w:szCs w:val="28"/>
        </w:rPr>
        <w:t>490 000,00 </w:t>
      </w:r>
      <w:r w:rsidRPr="004A36EC">
        <w:rPr>
          <w:sz w:val="28"/>
          <w:szCs w:val="28"/>
        </w:rPr>
        <w:t xml:space="preserve"> (четыреста девяносто тысяч) рублей 00 копеек с учетом всех расходов Поставщика, связанных с исполнением договора и налогов, кроме НДС.</w:t>
      </w:r>
    </w:p>
    <w:p w:rsidR="00F361A9" w:rsidRPr="004A36EC" w:rsidRDefault="00F361A9" w:rsidP="005038AF">
      <w:pPr>
        <w:ind w:firstLine="708"/>
        <w:jc w:val="both"/>
        <w:rPr>
          <w:sz w:val="28"/>
          <w:szCs w:val="28"/>
        </w:rPr>
      </w:pPr>
      <w:r w:rsidRPr="004A36EC">
        <w:rPr>
          <w:sz w:val="28"/>
          <w:szCs w:val="28"/>
        </w:rPr>
        <w:t>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F361A9" w:rsidRPr="004A36EC" w:rsidRDefault="00F361A9" w:rsidP="005038AF">
      <w:pPr>
        <w:ind w:firstLine="708"/>
        <w:jc w:val="both"/>
        <w:rPr>
          <w:sz w:val="28"/>
          <w:szCs w:val="28"/>
        </w:rPr>
      </w:pPr>
      <w:r w:rsidRPr="004A36EC">
        <w:rPr>
          <w:sz w:val="28"/>
          <w:szCs w:val="28"/>
        </w:rPr>
        <w:t>Сумма НДС и условия начисления определяются в соответствии с законодательством Российской Федерации.</w:t>
      </w:r>
    </w:p>
    <w:p w:rsidR="00F361A9" w:rsidRPr="004A36EC" w:rsidRDefault="00F361A9" w:rsidP="005038AF">
      <w:pPr>
        <w:spacing w:line="252" w:lineRule="auto"/>
        <w:ind w:firstLine="709"/>
        <w:jc w:val="both"/>
        <w:rPr>
          <w:sz w:val="28"/>
          <w:szCs w:val="28"/>
          <w:lang w:eastAsia="ru-RU"/>
        </w:rPr>
      </w:pPr>
      <w:r w:rsidRPr="004A36EC">
        <w:rPr>
          <w:sz w:val="28"/>
          <w:szCs w:val="28"/>
        </w:rPr>
        <w:t>4.4.2. Увеличение общей цены на поставляемый Товар в процессе исполнения договора не допускается.</w:t>
      </w:r>
    </w:p>
    <w:p w:rsidR="00F361A9" w:rsidRPr="004A36EC" w:rsidRDefault="00F361A9" w:rsidP="005038AF">
      <w:pPr>
        <w:ind w:firstLine="708"/>
        <w:jc w:val="both"/>
        <w:rPr>
          <w:sz w:val="20"/>
          <w:szCs w:val="20"/>
        </w:rPr>
      </w:pPr>
    </w:p>
    <w:p w:rsidR="00F361A9" w:rsidRPr="004A36EC" w:rsidRDefault="00F361A9" w:rsidP="00F361A9">
      <w:pPr>
        <w:numPr>
          <w:ilvl w:val="1"/>
          <w:numId w:val="47"/>
        </w:numPr>
        <w:tabs>
          <w:tab w:val="num" w:pos="1276"/>
        </w:tabs>
        <w:ind w:left="0" w:firstLine="709"/>
        <w:outlineLvl w:val="1"/>
        <w:rPr>
          <w:b/>
          <w:sz w:val="28"/>
          <w:szCs w:val="28"/>
        </w:rPr>
      </w:pPr>
      <w:r w:rsidRPr="004A36EC">
        <w:rPr>
          <w:b/>
          <w:sz w:val="28"/>
          <w:szCs w:val="28"/>
        </w:rPr>
        <w:t>Сведения о количестве (объеме) закупаемого Товара</w:t>
      </w:r>
    </w:p>
    <w:p w:rsidR="00F361A9" w:rsidRPr="004A36EC" w:rsidRDefault="00F361A9" w:rsidP="005038AF">
      <w:pPr>
        <w:ind w:firstLine="709"/>
        <w:jc w:val="both"/>
        <w:rPr>
          <w:rFonts w:eastAsia="MS Mincho"/>
          <w:bCs/>
          <w:sz w:val="28"/>
          <w:szCs w:val="28"/>
        </w:rPr>
      </w:pPr>
      <w:r w:rsidRPr="004A36EC">
        <w:rPr>
          <w:rFonts w:eastAsia="MS Mincho"/>
          <w:bCs/>
          <w:sz w:val="28"/>
          <w:szCs w:val="28"/>
        </w:rPr>
        <w:t>4.5.1. Количество (объем) поставляемого Товара равен 1 (одной) единице.</w:t>
      </w:r>
    </w:p>
    <w:p w:rsidR="00F361A9" w:rsidRPr="004A36EC" w:rsidRDefault="00F361A9" w:rsidP="005038AF">
      <w:pPr>
        <w:suppressAutoHyphens w:val="0"/>
        <w:autoSpaceDE w:val="0"/>
        <w:autoSpaceDN w:val="0"/>
        <w:adjustRightInd w:val="0"/>
        <w:ind w:firstLine="709"/>
        <w:rPr>
          <w:rFonts w:eastAsia="MS Mincho"/>
          <w:bCs/>
          <w:sz w:val="20"/>
          <w:szCs w:val="20"/>
        </w:rPr>
      </w:pPr>
    </w:p>
    <w:p w:rsidR="00F361A9" w:rsidRPr="004A36EC" w:rsidRDefault="00F361A9" w:rsidP="00F361A9">
      <w:pPr>
        <w:pStyle w:val="aff6"/>
        <w:numPr>
          <w:ilvl w:val="1"/>
          <w:numId w:val="47"/>
        </w:numPr>
        <w:suppressAutoHyphens w:val="0"/>
        <w:autoSpaceDE w:val="0"/>
        <w:autoSpaceDN w:val="0"/>
        <w:adjustRightInd w:val="0"/>
        <w:ind w:left="0" w:firstLine="709"/>
        <w:jc w:val="both"/>
        <w:rPr>
          <w:sz w:val="28"/>
          <w:szCs w:val="28"/>
          <w:lang w:eastAsia="ru-RU"/>
        </w:rPr>
      </w:pPr>
      <w:r w:rsidRPr="004A36EC">
        <w:rPr>
          <w:b/>
          <w:bCs/>
          <w:sz w:val="28"/>
          <w:szCs w:val="28"/>
          <w:lang w:eastAsia="ru-RU"/>
        </w:rPr>
        <w:t>Требования к гарантии на поставляемый Товар</w:t>
      </w:r>
    </w:p>
    <w:p w:rsidR="00F361A9" w:rsidRPr="004A36EC" w:rsidRDefault="00F361A9" w:rsidP="00F361A9">
      <w:pPr>
        <w:pStyle w:val="aff6"/>
        <w:numPr>
          <w:ilvl w:val="2"/>
          <w:numId w:val="47"/>
        </w:numPr>
        <w:suppressAutoHyphens w:val="0"/>
        <w:autoSpaceDE w:val="0"/>
        <w:autoSpaceDN w:val="0"/>
        <w:adjustRightInd w:val="0"/>
        <w:ind w:left="0" w:firstLine="709"/>
        <w:jc w:val="both"/>
        <w:rPr>
          <w:snapToGrid w:val="0"/>
          <w:sz w:val="28"/>
          <w:szCs w:val="28"/>
        </w:rPr>
      </w:pPr>
      <w:r w:rsidRPr="004A36EC">
        <w:rPr>
          <w:sz w:val="28"/>
          <w:szCs w:val="28"/>
          <w:lang w:eastAsia="ru-RU"/>
        </w:rPr>
        <w:t xml:space="preserve">Срок гарантии качества на поставленный Товар должен составлять не менее 12 (двенадцати) месяцев </w:t>
      </w:r>
      <w:proofErr w:type="gramStart"/>
      <w:r w:rsidRPr="004A36EC">
        <w:rPr>
          <w:sz w:val="28"/>
          <w:szCs w:val="28"/>
          <w:lang w:eastAsia="ru-RU"/>
        </w:rPr>
        <w:t>с даты подписания</w:t>
      </w:r>
      <w:proofErr w:type="gramEnd"/>
      <w:r w:rsidRPr="004A36EC">
        <w:rPr>
          <w:sz w:val="28"/>
          <w:szCs w:val="28"/>
          <w:lang w:eastAsia="ru-RU"/>
        </w:rPr>
        <w:t xml:space="preserve"> сторонами</w:t>
      </w:r>
      <w:r w:rsidRPr="004A36EC">
        <w:rPr>
          <w:snapToGrid w:val="0"/>
          <w:sz w:val="28"/>
          <w:szCs w:val="28"/>
        </w:rPr>
        <w:t xml:space="preserve"> товарной накладной (по форме приложения №2 к Договору).</w:t>
      </w:r>
    </w:p>
    <w:p w:rsidR="00F361A9" w:rsidRPr="004A36EC" w:rsidRDefault="00F361A9" w:rsidP="005038AF">
      <w:pPr>
        <w:ind w:firstLine="720"/>
        <w:jc w:val="both"/>
        <w:rPr>
          <w:sz w:val="28"/>
          <w:szCs w:val="28"/>
        </w:rPr>
      </w:pPr>
      <w:r w:rsidRPr="004A36EC">
        <w:rPr>
          <w:sz w:val="28"/>
          <w:szCs w:val="28"/>
          <w:lang w:eastAsia="ru-RU"/>
        </w:rPr>
        <w:t>4.6.2. В случае</w:t>
      </w:r>
      <w:proofErr w:type="gramStart"/>
      <w:r w:rsidRPr="004A36EC">
        <w:rPr>
          <w:sz w:val="28"/>
          <w:szCs w:val="28"/>
          <w:lang w:eastAsia="ru-RU"/>
        </w:rPr>
        <w:t>,</w:t>
      </w:r>
      <w:proofErr w:type="gramEnd"/>
      <w:r w:rsidRPr="004A36EC">
        <w:rPr>
          <w:sz w:val="28"/>
          <w:szCs w:val="28"/>
          <w:lang w:eastAsia="ru-RU"/>
        </w:rPr>
        <w:t xml:space="preserve"> если в течение гарантийного срока, указанного в п. 4.6.1. настоящего раздела, в Товаре выявлено несоответствие его качества установленным договором требованиям, </w:t>
      </w:r>
      <w:r w:rsidRPr="004A36EC">
        <w:rPr>
          <w:sz w:val="28"/>
          <w:szCs w:val="28"/>
        </w:rPr>
        <w:t>Поставщик обеспечивает за свой счет замену непригодного Товара в течение 15 (пятнадцати) календарных дней с даты получения уведомления Покупателя о выявленных дефектах Товара.</w:t>
      </w:r>
    </w:p>
    <w:p w:rsidR="00F361A9" w:rsidRPr="004A36EC" w:rsidRDefault="00F361A9" w:rsidP="005038AF">
      <w:pPr>
        <w:ind w:firstLine="709"/>
        <w:jc w:val="both"/>
        <w:rPr>
          <w:sz w:val="28"/>
          <w:szCs w:val="28"/>
          <w:lang w:eastAsia="ru-RU"/>
        </w:rPr>
      </w:pPr>
      <w:r w:rsidRPr="004A36EC">
        <w:rPr>
          <w:sz w:val="28"/>
          <w:szCs w:val="28"/>
          <w:lang w:eastAsia="ru-RU"/>
        </w:rPr>
        <w:lastRenderedPageBreak/>
        <w:t>Расходы по возврату Товара и его замене производятся за счет средств Поставщика и Покупателем не возмещаются.</w:t>
      </w:r>
    </w:p>
    <w:p w:rsidR="00F361A9" w:rsidRPr="004A36EC" w:rsidRDefault="00F361A9">
      <w:pPr>
        <w:pStyle w:val="aff3"/>
        <w:ind w:firstLine="709"/>
        <w:jc w:val="both"/>
        <w:rPr>
          <w:rFonts w:eastAsia="Times New Roman"/>
          <w:sz w:val="28"/>
          <w:szCs w:val="28"/>
          <w:lang w:eastAsia="ru-RU"/>
        </w:rPr>
      </w:pPr>
      <w:r w:rsidRPr="004A36EC">
        <w:rPr>
          <w:rFonts w:eastAsia="Times New Roman"/>
          <w:sz w:val="28"/>
          <w:szCs w:val="28"/>
          <w:lang w:eastAsia="ru-RU"/>
        </w:rPr>
        <w:t>4.6.3.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361A9" w:rsidRPr="004A36EC" w:rsidRDefault="00F361A9" w:rsidP="005038AF">
      <w:pPr>
        <w:pStyle w:val="aff6"/>
        <w:suppressAutoHyphens w:val="0"/>
        <w:autoSpaceDE w:val="0"/>
        <w:autoSpaceDN w:val="0"/>
        <w:adjustRightInd w:val="0"/>
        <w:ind w:left="450"/>
        <w:jc w:val="both"/>
        <w:rPr>
          <w:b/>
          <w:sz w:val="16"/>
          <w:szCs w:val="16"/>
        </w:rPr>
      </w:pPr>
    </w:p>
    <w:p w:rsidR="00F361A9" w:rsidRPr="004A36EC" w:rsidRDefault="00F361A9" w:rsidP="00F361A9">
      <w:pPr>
        <w:numPr>
          <w:ilvl w:val="1"/>
          <w:numId w:val="47"/>
        </w:numPr>
        <w:tabs>
          <w:tab w:val="num" w:pos="1276"/>
        </w:tabs>
        <w:ind w:left="0" w:firstLine="709"/>
        <w:jc w:val="both"/>
        <w:outlineLvl w:val="1"/>
        <w:rPr>
          <w:b/>
          <w:sz w:val="28"/>
          <w:szCs w:val="28"/>
        </w:rPr>
      </w:pPr>
      <w:r w:rsidRPr="004A36EC">
        <w:rPr>
          <w:b/>
          <w:sz w:val="28"/>
          <w:szCs w:val="28"/>
        </w:rPr>
        <w:t>Порядок поставки и приемки Товара</w:t>
      </w:r>
    </w:p>
    <w:p w:rsidR="00F361A9" w:rsidRPr="004A36EC" w:rsidRDefault="00F361A9" w:rsidP="005038AF">
      <w:pPr>
        <w:ind w:firstLine="709"/>
        <w:jc w:val="both"/>
        <w:rPr>
          <w:sz w:val="28"/>
          <w:szCs w:val="28"/>
        </w:rPr>
      </w:pPr>
      <w:r w:rsidRPr="004A36EC">
        <w:rPr>
          <w:bCs/>
          <w:sz w:val="28"/>
          <w:szCs w:val="28"/>
        </w:rPr>
        <w:t>4.7.1. Поставка Товара осуществляется</w:t>
      </w:r>
      <w:r w:rsidRPr="004A36EC">
        <w:rPr>
          <w:sz w:val="28"/>
          <w:szCs w:val="28"/>
        </w:rPr>
        <w:t xml:space="preserve"> силами и за счет средств Поставщика. Датой поставки Товара считается дата подписания сторонами товарной накладной (по форме приложения №</w:t>
      </w:r>
      <w:r w:rsidRPr="004A36EC">
        <w:rPr>
          <w:snapToGrid w:val="0"/>
          <w:sz w:val="28"/>
          <w:szCs w:val="28"/>
        </w:rPr>
        <w:t xml:space="preserve">2 </w:t>
      </w:r>
      <w:r w:rsidRPr="004A36EC">
        <w:rPr>
          <w:sz w:val="28"/>
          <w:szCs w:val="28"/>
        </w:rPr>
        <w:t>к Договору).</w:t>
      </w:r>
    </w:p>
    <w:p w:rsidR="00F361A9" w:rsidRPr="004A36EC" w:rsidRDefault="00F361A9" w:rsidP="005038AF">
      <w:pPr>
        <w:ind w:firstLine="709"/>
        <w:jc w:val="both"/>
        <w:rPr>
          <w:sz w:val="28"/>
          <w:szCs w:val="28"/>
        </w:rPr>
      </w:pPr>
      <w:r w:rsidRPr="004A36EC">
        <w:rPr>
          <w:sz w:val="28"/>
          <w:szCs w:val="28"/>
        </w:rPr>
        <w:t>4.7.2. Условия и порядок приемки Товара:</w:t>
      </w:r>
    </w:p>
    <w:p w:rsidR="00F361A9" w:rsidRPr="004A36EC" w:rsidRDefault="00F361A9" w:rsidP="005038AF">
      <w:pPr>
        <w:ind w:firstLine="709"/>
        <w:jc w:val="both"/>
        <w:rPr>
          <w:sz w:val="28"/>
          <w:szCs w:val="28"/>
        </w:rPr>
      </w:pPr>
      <w:r w:rsidRPr="004A36EC">
        <w:rPr>
          <w:sz w:val="28"/>
          <w:szCs w:val="28"/>
        </w:rPr>
        <w:t xml:space="preserve">Приемка Товара осуществляется представителями Поставщика и Покупателя. </w:t>
      </w:r>
    </w:p>
    <w:p w:rsidR="00F361A9" w:rsidRPr="004A36EC" w:rsidRDefault="00F361A9" w:rsidP="005038AF">
      <w:pPr>
        <w:ind w:firstLine="709"/>
        <w:jc w:val="both"/>
        <w:rPr>
          <w:sz w:val="28"/>
          <w:szCs w:val="28"/>
        </w:rPr>
      </w:pPr>
      <w:r w:rsidRPr="004A36EC">
        <w:rPr>
          <w:sz w:val="28"/>
          <w:szCs w:val="28"/>
        </w:rPr>
        <w:t>Представители сторон перед приемкой поставленного Товара предъявляют следующие документы:</w:t>
      </w:r>
    </w:p>
    <w:p w:rsidR="00F361A9" w:rsidRPr="004A36EC" w:rsidRDefault="00F361A9" w:rsidP="005038AF">
      <w:pPr>
        <w:widowControl w:val="0"/>
        <w:autoSpaceDE w:val="0"/>
        <w:autoSpaceDN w:val="0"/>
        <w:adjustRightInd w:val="0"/>
        <w:ind w:firstLine="709"/>
        <w:jc w:val="both"/>
        <w:rPr>
          <w:sz w:val="28"/>
          <w:szCs w:val="28"/>
        </w:rPr>
      </w:pPr>
      <w:r w:rsidRPr="004A36EC">
        <w:rPr>
          <w:sz w:val="28"/>
          <w:szCs w:val="28"/>
        </w:rPr>
        <w:t>1) документ, удостоверяющий личность представителя Поставщика и Покупателя;</w:t>
      </w:r>
    </w:p>
    <w:p w:rsidR="00F361A9" w:rsidRPr="004A36EC" w:rsidRDefault="00F361A9" w:rsidP="005038AF">
      <w:pPr>
        <w:ind w:firstLine="709"/>
        <w:jc w:val="both"/>
        <w:rPr>
          <w:sz w:val="28"/>
          <w:szCs w:val="28"/>
        </w:rPr>
      </w:pPr>
      <w:r w:rsidRPr="004A36EC">
        <w:rPr>
          <w:sz w:val="28"/>
          <w:szCs w:val="28"/>
        </w:rPr>
        <w:t>2) доверенность на представителя Поставщика и Покупателя, оформленную надлежащим образом.</w:t>
      </w:r>
    </w:p>
    <w:p w:rsidR="00F361A9" w:rsidRPr="004A36EC" w:rsidRDefault="00F361A9" w:rsidP="005038AF">
      <w:pPr>
        <w:ind w:firstLine="709"/>
        <w:jc w:val="both"/>
        <w:rPr>
          <w:sz w:val="28"/>
          <w:szCs w:val="28"/>
        </w:rPr>
      </w:pPr>
      <w:r w:rsidRPr="004A36EC">
        <w:rPr>
          <w:sz w:val="28"/>
          <w:szCs w:val="28"/>
        </w:rPr>
        <w:t xml:space="preserve">Поставщик передает Покупателю одновременно с передачей Товара </w:t>
      </w:r>
      <w:r w:rsidRPr="004A36EC">
        <w:rPr>
          <w:iCs/>
          <w:sz w:val="28"/>
          <w:szCs w:val="28"/>
        </w:rPr>
        <w:t xml:space="preserve">на территории Покупателя </w:t>
      </w:r>
      <w:r w:rsidRPr="004A36EC">
        <w:rPr>
          <w:sz w:val="28"/>
          <w:szCs w:val="28"/>
        </w:rPr>
        <w:t>подписанную со своей стороны товарную накладную (по форме приложения №2 к Договору), а также счет-фактуру и счет.</w:t>
      </w:r>
    </w:p>
    <w:p w:rsidR="00F361A9" w:rsidRPr="004A36EC" w:rsidRDefault="00F361A9" w:rsidP="005038AF">
      <w:pPr>
        <w:ind w:firstLine="709"/>
        <w:jc w:val="both"/>
        <w:rPr>
          <w:bCs/>
          <w:sz w:val="28"/>
          <w:szCs w:val="28"/>
        </w:rPr>
      </w:pPr>
      <w:r w:rsidRPr="004A36EC">
        <w:rPr>
          <w:bCs/>
          <w:sz w:val="28"/>
          <w:szCs w:val="28"/>
        </w:rPr>
        <w:t xml:space="preserve">При приемке Товара представитель Покупателя осуществляет его проверку </w:t>
      </w:r>
      <w:r w:rsidRPr="004A36EC">
        <w:rPr>
          <w:sz w:val="28"/>
          <w:szCs w:val="28"/>
        </w:rPr>
        <w:t xml:space="preserve">на целостность упаковки (отсутствие внешних повреждений Товара), соответствие маркировки на упаковке (на Товаре) данным товарных документов, </w:t>
      </w:r>
      <w:r w:rsidRPr="004A36EC">
        <w:rPr>
          <w:bCs/>
          <w:sz w:val="28"/>
          <w:szCs w:val="28"/>
        </w:rPr>
        <w:t xml:space="preserve">количество (комплектацию) Товара в соответствии с условиями договора, а также </w:t>
      </w:r>
      <w:r w:rsidRPr="004A36EC">
        <w:rPr>
          <w:sz w:val="28"/>
          <w:szCs w:val="28"/>
        </w:rPr>
        <w:t>наличие иных сопровождающих документов при их наличии (сертификатов – качества, соответствия, прочих)</w:t>
      </w:r>
      <w:r w:rsidRPr="004A36EC">
        <w:rPr>
          <w:bCs/>
          <w:sz w:val="28"/>
          <w:szCs w:val="28"/>
        </w:rPr>
        <w:t>.</w:t>
      </w:r>
    </w:p>
    <w:p w:rsidR="00F361A9" w:rsidRPr="004A36EC" w:rsidRDefault="00F361A9" w:rsidP="005038AF">
      <w:pPr>
        <w:widowControl w:val="0"/>
        <w:autoSpaceDE w:val="0"/>
        <w:autoSpaceDN w:val="0"/>
        <w:adjustRightInd w:val="0"/>
        <w:ind w:firstLine="709"/>
        <w:jc w:val="both"/>
        <w:rPr>
          <w:sz w:val="28"/>
          <w:szCs w:val="28"/>
        </w:rPr>
      </w:pPr>
      <w:r w:rsidRPr="004A36EC">
        <w:rPr>
          <w:sz w:val="28"/>
          <w:szCs w:val="28"/>
        </w:rPr>
        <w:t>В случае выявления в ходе осуществления приемки Товара, его несоответствия условиям договора, сторонами составляется акт с перечнем выявленных недостатков и со сроками их устранения за счет Поставщика.</w:t>
      </w:r>
    </w:p>
    <w:p w:rsidR="00F361A9" w:rsidRPr="004A36EC" w:rsidRDefault="00F361A9" w:rsidP="005038AF">
      <w:pPr>
        <w:pStyle w:val="aff6"/>
        <w:suppressAutoHyphens w:val="0"/>
        <w:ind w:left="0" w:firstLine="709"/>
        <w:jc w:val="both"/>
        <w:rPr>
          <w:sz w:val="28"/>
          <w:szCs w:val="28"/>
        </w:rPr>
      </w:pPr>
      <w:r w:rsidRPr="004A36EC">
        <w:rPr>
          <w:sz w:val="28"/>
          <w:szCs w:val="28"/>
        </w:rPr>
        <w:t xml:space="preserve">4.7.3. </w:t>
      </w:r>
      <w:r w:rsidRPr="004A36EC">
        <w:rPr>
          <w:bCs/>
          <w:sz w:val="28"/>
          <w:szCs w:val="28"/>
        </w:rPr>
        <w:t xml:space="preserve">По завершении приемки Товара, </w:t>
      </w:r>
      <w:r w:rsidRPr="004A36EC">
        <w:rPr>
          <w:snapToGrid w:val="0"/>
          <w:sz w:val="28"/>
          <w:szCs w:val="28"/>
        </w:rPr>
        <w:t xml:space="preserve">Поставщик должен обеспечить разгрузку Товара на территории Покупателя, расположенную на </w:t>
      </w:r>
      <w:r w:rsidRPr="004A36EC">
        <w:rPr>
          <w:sz w:val="28"/>
          <w:szCs w:val="28"/>
        </w:rPr>
        <w:t>контейнерном терминале Базаиха</w:t>
      </w:r>
      <w:r w:rsidRPr="004A36EC">
        <w:rPr>
          <w:snapToGrid w:val="0"/>
          <w:sz w:val="28"/>
          <w:szCs w:val="28"/>
        </w:rPr>
        <w:t xml:space="preserve"> Красноярского филиала (г. Красноярск, ул. </w:t>
      </w:r>
      <w:proofErr w:type="gramStart"/>
      <w:r w:rsidRPr="004A36EC">
        <w:rPr>
          <w:snapToGrid w:val="0"/>
          <w:sz w:val="28"/>
          <w:szCs w:val="28"/>
        </w:rPr>
        <w:t>Рязанская</w:t>
      </w:r>
      <w:proofErr w:type="gramEnd"/>
      <w:r w:rsidRPr="004A36EC">
        <w:rPr>
          <w:snapToGrid w:val="0"/>
          <w:sz w:val="28"/>
          <w:szCs w:val="28"/>
        </w:rPr>
        <w:t>, д.12).</w:t>
      </w:r>
    </w:p>
    <w:p w:rsidR="00F361A9" w:rsidRPr="004A36EC" w:rsidRDefault="00F361A9" w:rsidP="005038AF">
      <w:pPr>
        <w:ind w:firstLine="709"/>
        <w:jc w:val="both"/>
        <w:rPr>
          <w:b/>
          <w:sz w:val="20"/>
          <w:szCs w:val="20"/>
          <w:lang w:eastAsia="ru-RU"/>
        </w:rPr>
      </w:pPr>
    </w:p>
    <w:p w:rsidR="00F361A9" w:rsidRPr="004A36EC" w:rsidRDefault="00F361A9" w:rsidP="005038AF">
      <w:pPr>
        <w:ind w:firstLine="709"/>
        <w:jc w:val="both"/>
        <w:rPr>
          <w:b/>
          <w:bCs/>
          <w:sz w:val="28"/>
          <w:szCs w:val="28"/>
        </w:rPr>
      </w:pPr>
      <w:r w:rsidRPr="004A36EC">
        <w:rPr>
          <w:b/>
          <w:sz w:val="28"/>
          <w:szCs w:val="28"/>
          <w:lang w:eastAsia="ru-RU"/>
        </w:rPr>
        <w:t xml:space="preserve">4.8. </w:t>
      </w:r>
      <w:r w:rsidRPr="004A36EC">
        <w:rPr>
          <w:b/>
          <w:bCs/>
          <w:sz w:val="28"/>
          <w:szCs w:val="28"/>
        </w:rPr>
        <w:t>Место поставки Товара</w:t>
      </w:r>
    </w:p>
    <w:p w:rsidR="00F361A9" w:rsidRPr="004A36EC" w:rsidRDefault="00F361A9" w:rsidP="005038AF">
      <w:pPr>
        <w:ind w:firstLine="709"/>
        <w:jc w:val="both"/>
        <w:rPr>
          <w:sz w:val="28"/>
          <w:szCs w:val="28"/>
        </w:rPr>
      </w:pPr>
      <w:r w:rsidRPr="004A36EC">
        <w:rPr>
          <w:sz w:val="28"/>
          <w:szCs w:val="28"/>
        </w:rPr>
        <w:t xml:space="preserve">4.8.1. Российская Федерация, 660031, Красноярский край, </w:t>
      </w:r>
      <w:proofErr w:type="gramStart"/>
      <w:r w:rsidRPr="004A36EC">
        <w:rPr>
          <w:sz w:val="28"/>
          <w:szCs w:val="28"/>
        </w:rPr>
        <w:t>г</w:t>
      </w:r>
      <w:proofErr w:type="gramEnd"/>
      <w:r w:rsidRPr="004A36EC">
        <w:rPr>
          <w:sz w:val="28"/>
          <w:szCs w:val="28"/>
        </w:rPr>
        <w:t>. Красноярск, ул. Рязанская, д. 12 (контейнерный терминал Базаиха).</w:t>
      </w:r>
    </w:p>
    <w:p w:rsidR="00F361A9" w:rsidRPr="004A36EC" w:rsidRDefault="00F361A9" w:rsidP="005038AF">
      <w:pPr>
        <w:pStyle w:val="LO-normal"/>
        <w:tabs>
          <w:tab w:val="left" w:pos="993"/>
        </w:tabs>
        <w:ind w:firstLine="709"/>
        <w:jc w:val="both"/>
        <w:rPr>
          <w:color w:val="auto"/>
          <w:sz w:val="28"/>
          <w:szCs w:val="28"/>
        </w:rPr>
      </w:pPr>
      <w:r w:rsidRPr="004A36EC">
        <w:rPr>
          <w:color w:val="auto"/>
          <w:sz w:val="28"/>
          <w:szCs w:val="28"/>
        </w:rPr>
        <w:t>4.8.2. При отгрузке Товара железнодорожным транспортом, назначение до станции Базаиха Красноярской железной дороги (код станции 892103), получатель ПАО «ТрансКонтейнер».</w:t>
      </w:r>
    </w:p>
    <w:p w:rsidR="00F361A9" w:rsidRPr="004A36EC" w:rsidRDefault="00F361A9" w:rsidP="005038AF">
      <w:pPr>
        <w:tabs>
          <w:tab w:val="left" w:pos="567"/>
          <w:tab w:val="left" w:pos="9637"/>
        </w:tabs>
        <w:suppressAutoHyphens w:val="0"/>
        <w:autoSpaceDE w:val="0"/>
        <w:autoSpaceDN w:val="0"/>
        <w:adjustRightInd w:val="0"/>
        <w:ind w:firstLine="709"/>
        <w:jc w:val="both"/>
        <w:rPr>
          <w:sz w:val="20"/>
          <w:szCs w:val="20"/>
          <w:lang w:eastAsia="ru-RU"/>
        </w:rPr>
      </w:pPr>
    </w:p>
    <w:p w:rsidR="00F361A9" w:rsidRPr="004A36EC" w:rsidRDefault="00F361A9" w:rsidP="00F361A9">
      <w:pPr>
        <w:pStyle w:val="aff6"/>
        <w:numPr>
          <w:ilvl w:val="1"/>
          <w:numId w:val="48"/>
        </w:numPr>
        <w:suppressAutoHyphens w:val="0"/>
        <w:ind w:left="0" w:firstLine="709"/>
        <w:jc w:val="both"/>
        <w:rPr>
          <w:b/>
          <w:snapToGrid w:val="0"/>
          <w:sz w:val="28"/>
          <w:szCs w:val="28"/>
        </w:rPr>
      </w:pPr>
      <w:r w:rsidRPr="004A36EC">
        <w:rPr>
          <w:b/>
          <w:sz w:val="28"/>
          <w:szCs w:val="28"/>
        </w:rPr>
        <w:t xml:space="preserve">Срок поставки Товара </w:t>
      </w:r>
    </w:p>
    <w:p w:rsidR="00F361A9" w:rsidRPr="004A36EC" w:rsidRDefault="00F361A9">
      <w:pPr>
        <w:suppressAutoHyphens w:val="0"/>
        <w:ind w:firstLine="709"/>
        <w:jc w:val="both"/>
        <w:rPr>
          <w:snapToGrid w:val="0"/>
          <w:sz w:val="28"/>
          <w:szCs w:val="28"/>
        </w:rPr>
      </w:pPr>
      <w:r w:rsidRPr="004A36EC">
        <w:rPr>
          <w:sz w:val="28"/>
          <w:szCs w:val="28"/>
        </w:rPr>
        <w:t>Товар должен быть поставлен в срок не позднее 3</w:t>
      </w:r>
      <w:r w:rsidR="00C82C72">
        <w:rPr>
          <w:sz w:val="28"/>
          <w:szCs w:val="28"/>
        </w:rPr>
        <w:t>0</w:t>
      </w:r>
      <w:r w:rsidRPr="004A36EC">
        <w:rPr>
          <w:sz w:val="28"/>
          <w:szCs w:val="28"/>
        </w:rPr>
        <w:t>.1</w:t>
      </w:r>
      <w:r w:rsidR="00C82C72">
        <w:rPr>
          <w:sz w:val="28"/>
          <w:szCs w:val="28"/>
        </w:rPr>
        <w:t>2</w:t>
      </w:r>
      <w:r w:rsidRPr="004A36EC">
        <w:rPr>
          <w:sz w:val="28"/>
          <w:szCs w:val="28"/>
        </w:rPr>
        <w:t xml:space="preserve">.2019 (включительно) </w:t>
      </w:r>
      <w:proofErr w:type="gramStart"/>
      <w:r w:rsidRPr="004A36EC">
        <w:rPr>
          <w:sz w:val="28"/>
          <w:szCs w:val="28"/>
        </w:rPr>
        <w:t>с даты заключения</w:t>
      </w:r>
      <w:proofErr w:type="gramEnd"/>
      <w:r w:rsidRPr="004A36EC">
        <w:rPr>
          <w:sz w:val="28"/>
          <w:szCs w:val="28"/>
        </w:rPr>
        <w:t xml:space="preserve"> Договора.</w:t>
      </w:r>
    </w:p>
    <w:p w:rsidR="00F361A9" w:rsidRPr="004A36EC" w:rsidRDefault="00F361A9">
      <w:pPr>
        <w:pStyle w:val="ConsNonformat"/>
        <w:tabs>
          <w:tab w:val="num" w:pos="0"/>
          <w:tab w:val="left" w:pos="9637"/>
        </w:tabs>
        <w:ind w:firstLine="709"/>
        <w:jc w:val="both"/>
        <w:rPr>
          <w:rFonts w:ascii="Times New Roman" w:hAnsi="Times New Roman" w:cs="Times New Roman"/>
          <w:snapToGrid w:val="0"/>
        </w:rPr>
      </w:pPr>
    </w:p>
    <w:p w:rsidR="00F361A9" w:rsidRPr="004A36EC" w:rsidRDefault="00F361A9" w:rsidP="005038AF">
      <w:pPr>
        <w:ind w:firstLine="709"/>
        <w:jc w:val="both"/>
        <w:rPr>
          <w:b/>
          <w:bCs/>
          <w:sz w:val="28"/>
          <w:szCs w:val="28"/>
        </w:rPr>
      </w:pPr>
      <w:r w:rsidRPr="004A36EC">
        <w:rPr>
          <w:b/>
          <w:bCs/>
          <w:sz w:val="28"/>
          <w:szCs w:val="28"/>
        </w:rPr>
        <w:t>4.10. Форма, сроки и порядок оплаты.</w:t>
      </w:r>
    </w:p>
    <w:p w:rsidR="00F361A9" w:rsidRPr="004A36EC" w:rsidRDefault="00F361A9" w:rsidP="005038AF">
      <w:pPr>
        <w:ind w:firstLine="709"/>
        <w:jc w:val="both"/>
        <w:rPr>
          <w:b/>
          <w:bCs/>
          <w:sz w:val="28"/>
          <w:szCs w:val="28"/>
        </w:rPr>
      </w:pPr>
      <w:r w:rsidRPr="004A36EC">
        <w:rPr>
          <w:sz w:val="28"/>
          <w:szCs w:val="28"/>
        </w:rPr>
        <w:t>4.10.1. Оплата поставленного Товара производится по безналичному расчету.</w:t>
      </w:r>
    </w:p>
    <w:p w:rsidR="00F361A9" w:rsidRPr="004A36EC" w:rsidRDefault="00F361A9" w:rsidP="005038AF">
      <w:pPr>
        <w:ind w:firstLine="709"/>
        <w:jc w:val="both"/>
        <w:rPr>
          <w:sz w:val="28"/>
          <w:szCs w:val="28"/>
        </w:rPr>
      </w:pPr>
      <w:r w:rsidRPr="004A36EC">
        <w:rPr>
          <w:sz w:val="28"/>
          <w:szCs w:val="28"/>
        </w:rPr>
        <w:t xml:space="preserve">4.10.2. </w:t>
      </w:r>
      <w:r w:rsidRPr="004A36EC">
        <w:rPr>
          <w:bCs/>
          <w:sz w:val="28"/>
          <w:szCs w:val="28"/>
        </w:rPr>
        <w:t xml:space="preserve">Предусмотрено авансирование поставки Товара. </w:t>
      </w:r>
      <w:r w:rsidRPr="004A36EC">
        <w:rPr>
          <w:sz w:val="28"/>
          <w:szCs w:val="28"/>
        </w:rPr>
        <w:t xml:space="preserve">Оплата поставки Товара производится Покупателем авансовым платежом в размере не более 50 (пятидесяти) % от цены Договора в течение </w:t>
      </w:r>
      <w:r w:rsidR="00120AF4" w:rsidRPr="004A36EC">
        <w:rPr>
          <w:sz w:val="28"/>
          <w:szCs w:val="28"/>
        </w:rPr>
        <w:t>15 (пятнадцати)</w:t>
      </w:r>
      <w:r w:rsidRPr="004A36EC">
        <w:rPr>
          <w:sz w:val="28"/>
          <w:szCs w:val="28"/>
        </w:rPr>
        <w:t xml:space="preserve"> календарных дней </w:t>
      </w:r>
      <w:proofErr w:type="gramStart"/>
      <w:r w:rsidRPr="004A36EC">
        <w:rPr>
          <w:sz w:val="28"/>
          <w:szCs w:val="28"/>
        </w:rPr>
        <w:t>с даты подписания</w:t>
      </w:r>
      <w:proofErr w:type="gramEnd"/>
      <w:r w:rsidRPr="004A36EC">
        <w:rPr>
          <w:sz w:val="28"/>
          <w:szCs w:val="28"/>
        </w:rPr>
        <w:t xml:space="preserve"> Договора на основании выставленного счета Поставщика.</w:t>
      </w:r>
    </w:p>
    <w:p w:rsidR="00F361A9" w:rsidRPr="00D72657" w:rsidRDefault="00F361A9" w:rsidP="005038AF">
      <w:pPr>
        <w:ind w:firstLine="709"/>
        <w:jc w:val="both"/>
        <w:rPr>
          <w:sz w:val="28"/>
          <w:szCs w:val="28"/>
        </w:rPr>
      </w:pPr>
      <w:r w:rsidRPr="004A36EC">
        <w:rPr>
          <w:sz w:val="28"/>
          <w:szCs w:val="28"/>
        </w:rPr>
        <w:t xml:space="preserve">4.10.3. Окончательный расчет по Договору производится Покупателем в течение 30 (тридцати) календарных дней </w:t>
      </w:r>
      <w:proofErr w:type="gramStart"/>
      <w:r w:rsidRPr="004A36EC">
        <w:rPr>
          <w:sz w:val="28"/>
          <w:szCs w:val="28"/>
        </w:rPr>
        <w:t>с даты подписания</w:t>
      </w:r>
      <w:proofErr w:type="gramEnd"/>
      <w:r w:rsidRPr="004A36EC">
        <w:rPr>
          <w:sz w:val="28"/>
          <w:szCs w:val="28"/>
        </w:rPr>
        <w:t xml:space="preserve"> сторонами товарной накладной (</w:t>
      </w:r>
      <w:r w:rsidRPr="004A36EC">
        <w:rPr>
          <w:spacing w:val="-1"/>
          <w:sz w:val="28"/>
          <w:szCs w:val="28"/>
        </w:rPr>
        <w:t>по форме приложения №2 к договору</w:t>
      </w:r>
      <w:r w:rsidRPr="004A36EC">
        <w:rPr>
          <w:sz w:val="28"/>
          <w:szCs w:val="28"/>
        </w:rPr>
        <w:t>), на основании оригинала счета, счета-фактуры Поставщика.</w:t>
      </w:r>
    </w:p>
    <w:p w:rsidR="00F361A9" w:rsidRPr="00D72657" w:rsidRDefault="00F361A9" w:rsidP="005038AF">
      <w:pPr>
        <w:ind w:firstLine="709"/>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F361A9" w:rsidRDefault="005038AF" w:rsidP="00350AC5">
            <w:pPr>
              <w:pStyle w:val="19"/>
              <w:ind w:firstLine="397"/>
              <w:rPr>
                <w:sz w:val="24"/>
                <w:szCs w:val="24"/>
              </w:rPr>
            </w:pPr>
            <w:r>
              <w:rPr>
                <w:sz w:val="24"/>
                <w:szCs w:val="24"/>
              </w:rPr>
              <w:t xml:space="preserve">Открытый конкурс в электронной форме № ОКэ-НКПКРАСН-19-0005 по предмету закупки </w:t>
            </w:r>
            <w:r w:rsidR="0048511E">
              <w:rPr>
                <w:sz w:val="24"/>
                <w:szCs w:val="24"/>
              </w:rPr>
              <w:t>«</w:t>
            </w:r>
            <w:r>
              <w:rPr>
                <w:sz w:val="24"/>
                <w:szCs w:val="24"/>
              </w:rPr>
              <w:t xml:space="preserve">Приобретение весов для </w:t>
            </w:r>
            <w:proofErr w:type="spellStart"/>
            <w:r>
              <w:rPr>
                <w:sz w:val="24"/>
                <w:szCs w:val="24"/>
              </w:rPr>
              <w:t>поосного</w:t>
            </w:r>
            <w:proofErr w:type="spellEnd"/>
            <w:r>
              <w:rPr>
                <w:sz w:val="24"/>
                <w:szCs w:val="24"/>
              </w:rPr>
              <w:t xml:space="preserve"> взвешивания автомобилей с гружеными контейнерами на контейнерном терминале Базаиха филиала ПАО </w:t>
            </w:r>
            <w:r w:rsidR="00350AC5">
              <w:rPr>
                <w:sz w:val="24"/>
                <w:szCs w:val="24"/>
              </w:rPr>
              <w:t>«</w:t>
            </w:r>
            <w:r>
              <w:rPr>
                <w:sz w:val="24"/>
                <w:szCs w:val="24"/>
              </w:rPr>
              <w:t>ТрансКонтейнер</w:t>
            </w:r>
            <w:r w:rsidR="00350AC5">
              <w:rPr>
                <w:sz w:val="24"/>
                <w:szCs w:val="24"/>
              </w:rPr>
              <w:t>»</w:t>
            </w:r>
            <w:r>
              <w:rPr>
                <w:sz w:val="24"/>
                <w:szCs w:val="24"/>
              </w:rPr>
              <w:t xml:space="preserve"> на Красноярской железной дороге</w:t>
            </w:r>
            <w:r w:rsidR="00350AC5">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F361A9" w:rsidRDefault="005038AF" w:rsidP="008D12D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361A9" w:rsidRDefault="005038AF" w:rsidP="008D12D6">
            <w:pPr>
              <w:pStyle w:val="19"/>
              <w:ind w:firstLine="397"/>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F361A9" w:rsidRDefault="005038AF" w:rsidP="008D12D6">
            <w:pPr>
              <w:pStyle w:val="19"/>
              <w:ind w:firstLine="397"/>
              <w:rPr>
                <w:sz w:val="24"/>
                <w:szCs w:val="24"/>
              </w:rPr>
            </w:pPr>
            <w:r>
              <w:rPr>
                <w:sz w:val="24"/>
                <w:szCs w:val="24"/>
              </w:rPr>
              <w:t xml:space="preserve">Адрес: </w:t>
            </w:r>
            <w:r w:rsidR="00D26B44" w:rsidRPr="00D26B44">
              <w:rPr>
                <w:sz w:val="24"/>
                <w:szCs w:val="24"/>
              </w:rPr>
              <w:t>Российская Федерация, 660058, г. Красноярск, ул. Деповская, д. 15</w:t>
            </w:r>
            <w:r w:rsidR="00D26B44" w:rsidRPr="00D26B44">
              <w:rPr>
                <w:i/>
                <w:sz w:val="24"/>
                <w:szCs w:val="24"/>
              </w:rPr>
              <w:t>.</w:t>
            </w:r>
          </w:p>
          <w:p w:rsidR="00F361A9" w:rsidRDefault="005038AF" w:rsidP="00350AC5">
            <w:pPr>
              <w:ind w:firstLine="397"/>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F361A9" w:rsidRDefault="005038AF" w:rsidP="00350AC5">
            <w:pPr>
              <w:pStyle w:val="19"/>
              <w:ind w:firstLine="397"/>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F361A9" w:rsidRPr="004A36EC" w:rsidRDefault="005038AF" w:rsidP="004A36EC">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rsidRPr="004A36EC">
              <w:t>«</w:t>
            </w:r>
            <w:r w:rsidR="004A36EC" w:rsidRPr="004A36EC">
              <w:t>30</w:t>
            </w:r>
            <w:r w:rsidRPr="004A36EC">
              <w:t>» августа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038AF" w:rsidRDefault="005038AF" w:rsidP="005038AF">
            <w:pPr>
              <w:pStyle w:val="19"/>
              <w:ind w:firstLine="397"/>
              <w:rPr>
                <w:sz w:val="24"/>
                <w:szCs w:val="24"/>
              </w:rPr>
            </w:pPr>
            <w:r>
              <w:rPr>
                <w:sz w:val="24"/>
                <w:szCs w:val="24"/>
              </w:rPr>
              <w:t xml:space="preserve">Начальная (максимальная) цена договора составляет 490 000,00  (четыреста девяносто тысяч) рублей 00 копеек с учетом всех расходов Поставщика, связанных с исполнением договора и налогов, кроме НДС. </w:t>
            </w:r>
            <w:r w:rsidR="008D12D6">
              <w:rPr>
                <w:sz w:val="24"/>
                <w:szCs w:val="24"/>
              </w:rPr>
              <w:t xml:space="preserve"> </w:t>
            </w:r>
            <w:r>
              <w:rPr>
                <w:sz w:val="24"/>
                <w:szCs w:val="24"/>
              </w:rPr>
              <w:t xml:space="preserve">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 </w:t>
            </w:r>
          </w:p>
          <w:p w:rsidR="00F361A9" w:rsidRDefault="005038AF" w:rsidP="005038AF">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361A9" w:rsidRDefault="005038AF">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4A36EC" w:rsidRPr="004A36EC">
              <w:rPr>
                <w:sz w:val="24"/>
                <w:szCs w:val="24"/>
              </w:rPr>
              <w:t>«</w:t>
            </w:r>
            <w:r w:rsidR="00C82C72">
              <w:rPr>
                <w:sz w:val="24"/>
                <w:szCs w:val="24"/>
              </w:rPr>
              <w:t>23</w:t>
            </w:r>
            <w:r w:rsidR="004A36EC" w:rsidRPr="004A36EC">
              <w:rPr>
                <w:sz w:val="24"/>
                <w:szCs w:val="24"/>
              </w:rPr>
              <w:t xml:space="preserve">» </w:t>
            </w:r>
            <w:r w:rsidR="004A36EC">
              <w:rPr>
                <w:sz w:val="24"/>
                <w:szCs w:val="24"/>
              </w:rPr>
              <w:t>сентября</w:t>
            </w:r>
            <w:r w:rsidR="004A36EC" w:rsidRPr="004A36EC">
              <w:rPr>
                <w:sz w:val="24"/>
                <w:szCs w:val="24"/>
              </w:rPr>
              <w:t xml:space="preserve"> 2019 г. </w:t>
            </w:r>
            <w:r w:rsidR="004A36EC">
              <w:rPr>
                <w:sz w:val="24"/>
                <w:szCs w:val="24"/>
              </w:rPr>
              <w:t>08</w:t>
            </w:r>
            <w:r w:rsidR="004A36EC" w:rsidRPr="004A36EC">
              <w:rPr>
                <w:sz w:val="24"/>
                <w:szCs w:val="24"/>
              </w:rPr>
              <w:t xml:space="preserve"> час. 00 мин.</w:t>
            </w:r>
            <w:r w:rsidR="00F1374D">
              <w:rPr>
                <w:sz w:val="24"/>
                <w:szCs w:val="24"/>
              </w:rPr>
              <w:t xml:space="preserve"> </w:t>
            </w:r>
            <w:r>
              <w:rPr>
                <w:sz w:val="24"/>
                <w:szCs w:val="24"/>
              </w:rPr>
              <w:t>местного времени.</w:t>
            </w:r>
          </w:p>
          <w:p w:rsidR="00F1374D" w:rsidRDefault="00F1374D">
            <w:pPr>
              <w:pStyle w:val="19"/>
              <w:ind w:firstLine="397"/>
              <w:rPr>
                <w:b/>
                <w:sz w:val="24"/>
                <w:szCs w:val="24"/>
              </w:rPr>
            </w:pP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 xml:space="preserve">Место, дата и </w:t>
            </w:r>
            <w:r>
              <w:rPr>
                <w:b/>
                <w:color w:val="auto"/>
              </w:rPr>
              <w:lastRenderedPageBreak/>
              <w:t>время открытия доступа к Заявкам</w:t>
            </w:r>
          </w:p>
        </w:tc>
        <w:tc>
          <w:tcPr>
            <w:tcW w:w="6945" w:type="dxa"/>
          </w:tcPr>
          <w:p w:rsidR="00F361A9" w:rsidRDefault="005038AF" w:rsidP="00C82C72">
            <w:pPr>
              <w:pStyle w:val="19"/>
              <w:ind w:firstLine="397"/>
              <w:rPr>
                <w:sz w:val="24"/>
                <w:szCs w:val="24"/>
              </w:rPr>
            </w:pPr>
            <w:r>
              <w:rPr>
                <w:sz w:val="24"/>
                <w:szCs w:val="24"/>
              </w:rPr>
              <w:lastRenderedPageBreak/>
              <w:t xml:space="preserve">Открытие доступа к Заявкам состоится автоматически в </w:t>
            </w:r>
            <w:r>
              <w:rPr>
                <w:sz w:val="24"/>
                <w:szCs w:val="24"/>
              </w:rPr>
              <w:lastRenderedPageBreak/>
              <w:t xml:space="preserve">Программно-аппаратном средстве ЭТП в момент окончания срока для подачи Заявок, не позднее </w:t>
            </w:r>
            <w:r w:rsidR="004A36EC" w:rsidRPr="004A36EC">
              <w:rPr>
                <w:sz w:val="24"/>
                <w:szCs w:val="24"/>
              </w:rPr>
              <w:t>«</w:t>
            </w:r>
            <w:r w:rsidR="00C82C72">
              <w:rPr>
                <w:sz w:val="24"/>
                <w:szCs w:val="24"/>
              </w:rPr>
              <w:t>23</w:t>
            </w:r>
            <w:r w:rsidR="004A36EC" w:rsidRPr="004A36EC">
              <w:rPr>
                <w:sz w:val="24"/>
                <w:szCs w:val="24"/>
              </w:rPr>
              <w:t xml:space="preserve">» </w:t>
            </w:r>
            <w:r w:rsidR="004A36EC">
              <w:rPr>
                <w:sz w:val="24"/>
                <w:szCs w:val="24"/>
              </w:rPr>
              <w:t>сентября</w:t>
            </w:r>
            <w:r w:rsidR="004A36EC" w:rsidRPr="004A36EC">
              <w:rPr>
                <w:sz w:val="24"/>
                <w:szCs w:val="24"/>
              </w:rPr>
              <w:t xml:space="preserve"> 2019 г. </w:t>
            </w:r>
            <w:r w:rsidR="004A36EC">
              <w:rPr>
                <w:sz w:val="24"/>
                <w:szCs w:val="24"/>
              </w:rPr>
              <w:t>08</w:t>
            </w:r>
            <w:r w:rsidR="004A36EC" w:rsidRPr="004A36EC">
              <w:rPr>
                <w:sz w:val="24"/>
                <w:szCs w:val="24"/>
              </w:rPr>
              <w:t xml:space="preserve"> час. 00 мин.</w:t>
            </w:r>
            <w:r w:rsidR="004A36EC">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lastRenderedPageBreak/>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F361A9" w:rsidRDefault="005038AF" w:rsidP="00C82C72">
            <w:pPr>
              <w:pStyle w:val="19"/>
              <w:ind w:firstLine="397"/>
              <w:rPr>
                <w:sz w:val="24"/>
                <w:szCs w:val="24"/>
                <w:highlight w:val="cyan"/>
              </w:rPr>
            </w:pPr>
            <w:r>
              <w:rPr>
                <w:sz w:val="24"/>
                <w:szCs w:val="24"/>
              </w:rPr>
              <w:t xml:space="preserve">Рассмотрение, оценка и сопоставление Заявок состоится </w:t>
            </w:r>
            <w:r w:rsidR="004A36EC" w:rsidRPr="004A36EC">
              <w:rPr>
                <w:sz w:val="24"/>
                <w:szCs w:val="24"/>
              </w:rPr>
              <w:t>«</w:t>
            </w:r>
            <w:r w:rsidR="00C82C72">
              <w:rPr>
                <w:sz w:val="24"/>
                <w:szCs w:val="24"/>
              </w:rPr>
              <w:t>26</w:t>
            </w:r>
            <w:r w:rsidR="004A36EC" w:rsidRPr="004A36EC">
              <w:rPr>
                <w:sz w:val="24"/>
                <w:szCs w:val="24"/>
              </w:rPr>
              <w:t xml:space="preserve">» </w:t>
            </w:r>
            <w:r w:rsidR="004A36EC">
              <w:rPr>
                <w:sz w:val="24"/>
                <w:szCs w:val="24"/>
              </w:rPr>
              <w:t>сентября</w:t>
            </w:r>
            <w:r w:rsidR="004A36EC" w:rsidRPr="004A36EC">
              <w:rPr>
                <w:sz w:val="24"/>
                <w:szCs w:val="24"/>
              </w:rPr>
              <w:t xml:space="preserve"> 2019 г. </w:t>
            </w:r>
            <w:r w:rsidR="004A36EC">
              <w:rPr>
                <w:sz w:val="24"/>
                <w:szCs w:val="24"/>
              </w:rPr>
              <w:t>10</w:t>
            </w:r>
            <w:r w:rsidR="004A36EC" w:rsidRPr="004A36EC">
              <w:rPr>
                <w:sz w:val="24"/>
                <w:szCs w:val="24"/>
              </w:rPr>
              <w:t xml:space="preserve"> час. 00 мин.</w:t>
            </w:r>
            <w:r w:rsidR="004A36EC">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361A9" w:rsidRDefault="005038A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r w:rsidR="00F1374D">
              <w:rPr>
                <w:sz w:val="24"/>
                <w:szCs w:val="24"/>
              </w:rPr>
              <w:t>.</w:t>
            </w:r>
          </w:p>
          <w:p w:rsidR="00F361A9" w:rsidRDefault="005038AF" w:rsidP="008D12D6">
            <w:pPr>
              <w:pStyle w:val="19"/>
              <w:ind w:firstLine="459"/>
              <w:rPr>
                <w:sz w:val="24"/>
                <w:szCs w:val="24"/>
                <w:highlight w:val="cyan"/>
              </w:rPr>
            </w:pPr>
            <w:r>
              <w:rPr>
                <w:sz w:val="24"/>
                <w:szCs w:val="24"/>
              </w:rPr>
              <w:t xml:space="preserve">Адрес: </w:t>
            </w:r>
            <w:r w:rsidR="00D26B44" w:rsidRPr="00B87F0D">
              <w:rPr>
                <w:sz w:val="24"/>
                <w:szCs w:val="24"/>
              </w:rPr>
              <w:t>Российская Федерация, 660058, г. Красноярск, ул. Деповская, д. 15</w:t>
            </w:r>
            <w:r w:rsidR="00D26B44" w:rsidRPr="00B87F0D">
              <w:rPr>
                <w:i/>
                <w:sz w:val="24"/>
                <w:szCs w:val="24"/>
              </w:rPr>
              <w:t>.</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F361A9" w:rsidRDefault="005038AF" w:rsidP="00C82C72">
            <w:pPr>
              <w:pStyle w:val="19"/>
              <w:ind w:firstLine="459"/>
              <w:rPr>
                <w:sz w:val="24"/>
                <w:szCs w:val="24"/>
                <w:highlight w:val="cyan"/>
              </w:rPr>
            </w:pPr>
            <w:r>
              <w:rPr>
                <w:sz w:val="24"/>
                <w:szCs w:val="24"/>
              </w:rPr>
              <w:t>Подведение итогов состоится не позднее</w:t>
            </w:r>
            <w:bookmarkStart w:id="35" w:name="OLE_LINK14"/>
            <w:bookmarkStart w:id="36" w:name="OLE_LINK15"/>
            <w:bookmarkStart w:id="37" w:name="OLE_LINK28"/>
            <w:bookmarkEnd w:id="35"/>
            <w:bookmarkEnd w:id="36"/>
            <w:bookmarkEnd w:id="37"/>
            <w:r>
              <w:rPr>
                <w:sz w:val="24"/>
                <w:szCs w:val="24"/>
              </w:rPr>
              <w:t xml:space="preserve"> </w:t>
            </w:r>
            <w:r w:rsidR="004A36EC" w:rsidRPr="004A36EC">
              <w:rPr>
                <w:sz w:val="24"/>
                <w:szCs w:val="24"/>
              </w:rPr>
              <w:t>«</w:t>
            </w:r>
            <w:r w:rsidR="00C82C72">
              <w:rPr>
                <w:sz w:val="24"/>
                <w:szCs w:val="24"/>
              </w:rPr>
              <w:t>01</w:t>
            </w:r>
            <w:r w:rsidR="004A36EC" w:rsidRPr="004A36EC">
              <w:rPr>
                <w:sz w:val="24"/>
                <w:szCs w:val="24"/>
              </w:rPr>
              <w:t xml:space="preserve">» </w:t>
            </w:r>
            <w:r w:rsidR="00C82C72">
              <w:rPr>
                <w:sz w:val="24"/>
                <w:szCs w:val="24"/>
              </w:rPr>
              <w:t>октября</w:t>
            </w:r>
            <w:r w:rsidR="004A36EC" w:rsidRPr="004A36EC">
              <w:rPr>
                <w:sz w:val="24"/>
                <w:szCs w:val="24"/>
              </w:rPr>
              <w:t xml:space="preserve"> 2019 г. </w:t>
            </w:r>
            <w:r w:rsidR="004A36EC">
              <w:rPr>
                <w:sz w:val="24"/>
                <w:szCs w:val="24"/>
              </w:rPr>
              <w:t>10</w:t>
            </w:r>
            <w:r w:rsidR="004A36EC" w:rsidRPr="004A36EC">
              <w:rPr>
                <w:sz w:val="24"/>
                <w:szCs w:val="24"/>
              </w:rPr>
              <w:t xml:space="preserve"> час. 00 мин.</w:t>
            </w:r>
            <w:r w:rsidR="004A36EC">
              <w:rPr>
                <w:sz w:val="24"/>
                <w:szCs w:val="24"/>
              </w:rPr>
              <w:t xml:space="preserve">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26B44" w:rsidRDefault="005038AF" w:rsidP="008D12D6">
            <w:pPr>
              <w:pStyle w:val="19"/>
              <w:ind w:firstLine="459"/>
              <w:rPr>
                <w:sz w:val="24"/>
                <w:szCs w:val="24"/>
              </w:rPr>
            </w:pPr>
            <w:r>
              <w:rPr>
                <w:sz w:val="24"/>
                <w:szCs w:val="24"/>
              </w:rPr>
              <w:t xml:space="preserve">Оплата поставленного Товара производится по безналичному расчету.  </w:t>
            </w:r>
          </w:p>
          <w:p w:rsidR="00D26B44" w:rsidRDefault="005038AF" w:rsidP="008D12D6">
            <w:pPr>
              <w:pStyle w:val="19"/>
              <w:ind w:firstLine="459"/>
              <w:rPr>
                <w:sz w:val="24"/>
                <w:szCs w:val="24"/>
              </w:rPr>
            </w:pPr>
            <w:r>
              <w:rPr>
                <w:sz w:val="24"/>
                <w:szCs w:val="24"/>
              </w:rPr>
              <w:t xml:space="preserve">Предусмотрено авансирование поставки Товара. Оплата поставки Товара производится Покупателем авансовым платежом в размере не более 50 (пятидесяти) % от цены Договора в </w:t>
            </w:r>
            <w:r w:rsidRPr="004327BA">
              <w:rPr>
                <w:sz w:val="24"/>
                <w:szCs w:val="24"/>
              </w:rPr>
              <w:t xml:space="preserve">течение </w:t>
            </w:r>
            <w:r w:rsidR="00120AF4" w:rsidRPr="00120AF4">
              <w:rPr>
                <w:sz w:val="24"/>
                <w:szCs w:val="24"/>
              </w:rPr>
              <w:t>15 (пятнадцати)</w:t>
            </w:r>
            <w:r w:rsidR="00120AF4">
              <w:rPr>
                <w:sz w:val="24"/>
                <w:szCs w:val="24"/>
              </w:rPr>
              <w:t xml:space="preserve"> </w:t>
            </w:r>
            <w:r>
              <w:rPr>
                <w:sz w:val="24"/>
                <w:szCs w:val="24"/>
              </w:rPr>
              <w:t xml:space="preserve">календарных дней </w:t>
            </w:r>
            <w:proofErr w:type="gramStart"/>
            <w:r>
              <w:rPr>
                <w:sz w:val="24"/>
                <w:szCs w:val="24"/>
              </w:rPr>
              <w:t>с даты подписания</w:t>
            </w:r>
            <w:proofErr w:type="gramEnd"/>
            <w:r>
              <w:rPr>
                <w:sz w:val="24"/>
                <w:szCs w:val="24"/>
              </w:rPr>
              <w:t xml:space="preserve"> Договора на основании выставленного счета Поставщика. </w:t>
            </w:r>
          </w:p>
          <w:p w:rsidR="00F361A9" w:rsidRDefault="005038AF" w:rsidP="008D12D6">
            <w:pPr>
              <w:pStyle w:val="19"/>
              <w:ind w:firstLine="459"/>
              <w:rPr>
                <w:sz w:val="24"/>
                <w:szCs w:val="24"/>
              </w:rPr>
            </w:pPr>
            <w:r>
              <w:rPr>
                <w:sz w:val="24"/>
                <w:szCs w:val="24"/>
              </w:rPr>
              <w:t xml:space="preserve">Окончательный расчет по Договору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приложения №2 к договору), на основании оригинала счета, счета-фактуры Поставщика.</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F361A9" w:rsidRDefault="005038AF" w:rsidP="00350AC5">
            <w:pPr>
              <w:pStyle w:val="19"/>
              <w:ind w:firstLine="459"/>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361A9" w:rsidRDefault="005038AF" w:rsidP="00350AC5">
            <w:pPr>
              <w:pStyle w:val="Default"/>
              <w:ind w:firstLine="26"/>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Товар должен быть поставлен в срок не позднее </w:t>
            </w:r>
            <w:r w:rsidR="00C82C72">
              <w:t>30</w:t>
            </w:r>
            <w:r>
              <w:t>.1</w:t>
            </w:r>
            <w:r w:rsidR="00C82C72">
              <w:t>2</w:t>
            </w:r>
            <w:r>
              <w:t xml:space="preserve">.2019 (включительно) </w:t>
            </w:r>
            <w:proofErr w:type="gramStart"/>
            <w:r>
              <w:t>с даты заключения</w:t>
            </w:r>
            <w:proofErr w:type="gramEnd"/>
            <w:r>
              <w:t xml:space="preserve"> Договора</w:t>
            </w:r>
            <w:r w:rsidR="00F1374D">
              <w:t>.</w:t>
            </w:r>
          </w:p>
          <w:p w:rsidR="00685C56" w:rsidRPr="00F86FAA" w:rsidRDefault="00685C56" w:rsidP="00350AC5">
            <w:pPr>
              <w:pStyle w:val="Default"/>
              <w:ind w:firstLine="26"/>
              <w:jc w:val="both"/>
            </w:pPr>
          </w:p>
          <w:p w:rsidR="00F361A9" w:rsidRDefault="00174FFE" w:rsidP="00350AC5">
            <w:pPr>
              <w:pStyle w:val="Default"/>
              <w:ind w:firstLine="26"/>
              <w:jc w:val="both"/>
            </w:pPr>
            <w:r>
              <w:rPr>
                <w:b/>
                <w:bCs/>
                <w:color w:val="auto"/>
              </w:rPr>
              <w:t xml:space="preserve">Место </w:t>
            </w:r>
            <w:r>
              <w:rPr>
                <w:b/>
                <w:color w:val="auto"/>
              </w:rPr>
              <w:t xml:space="preserve">поставки товаров, выполнения работ, оказания услуг и т.д.: </w:t>
            </w:r>
            <w:r w:rsidR="005038AF">
              <w:t>Российская Федерация, 660031, Красноярский край, г. Красноярск, ул. Рязанская, д. 12</w:t>
            </w:r>
            <w:r w:rsidR="00F1374D">
              <w:t>.</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t>14.</w:t>
            </w:r>
          </w:p>
        </w:tc>
        <w:tc>
          <w:tcPr>
            <w:tcW w:w="2127" w:type="dxa"/>
          </w:tcPr>
          <w:p w:rsidR="00D26B44" w:rsidRPr="00F86FAA" w:rsidRDefault="00D26B44" w:rsidP="008035D3">
            <w:pPr>
              <w:pStyle w:val="Default"/>
              <w:rPr>
                <w:b/>
                <w:color w:val="auto"/>
              </w:rPr>
            </w:pPr>
            <w:r>
              <w:rPr>
                <w:b/>
                <w:color w:val="auto"/>
              </w:rPr>
              <w:t>Состав и количество (объем) товаров, работ, услуг</w:t>
            </w:r>
          </w:p>
        </w:tc>
        <w:tc>
          <w:tcPr>
            <w:tcW w:w="6945" w:type="dxa"/>
          </w:tcPr>
          <w:p w:rsidR="00D26B44" w:rsidRPr="0058789A" w:rsidRDefault="00D26B44" w:rsidP="008D12D6">
            <w:pPr>
              <w:tabs>
                <w:tab w:val="left" w:pos="2901"/>
              </w:tabs>
              <w:ind w:firstLine="459"/>
              <w:jc w:val="both"/>
            </w:pPr>
            <w:r w:rsidRPr="0058789A">
              <w:t>Состав и количество (объем)</w:t>
            </w:r>
            <w:r>
              <w:t xml:space="preserve"> </w:t>
            </w:r>
            <w:r w:rsidRPr="0058789A">
              <w:t>Товара определен в разделе 4 «Техническое задание» документации о закупке.</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t>15.</w:t>
            </w:r>
          </w:p>
        </w:tc>
        <w:tc>
          <w:tcPr>
            <w:tcW w:w="2127" w:type="dxa"/>
          </w:tcPr>
          <w:p w:rsidR="00D26B44" w:rsidRPr="00F86FAA" w:rsidRDefault="00D26B44" w:rsidP="008035D3">
            <w:pPr>
              <w:pStyle w:val="Default"/>
              <w:rPr>
                <w:b/>
                <w:color w:val="auto"/>
              </w:rPr>
            </w:pPr>
            <w:r>
              <w:rPr>
                <w:b/>
                <w:color w:val="auto"/>
              </w:rPr>
              <w:t>Официальный язык</w:t>
            </w:r>
          </w:p>
        </w:tc>
        <w:tc>
          <w:tcPr>
            <w:tcW w:w="6945" w:type="dxa"/>
          </w:tcPr>
          <w:p w:rsidR="00D26B44" w:rsidRPr="005038AF" w:rsidRDefault="00D26B44" w:rsidP="008D12D6">
            <w:pPr>
              <w:pStyle w:val="afe"/>
              <w:ind w:firstLine="459"/>
              <w:jc w:val="both"/>
              <w:rPr>
                <w:sz w:val="24"/>
                <w:szCs w:val="24"/>
              </w:rPr>
            </w:pPr>
            <w:r w:rsidRPr="005038AF">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t>16.</w:t>
            </w:r>
          </w:p>
        </w:tc>
        <w:tc>
          <w:tcPr>
            <w:tcW w:w="2127" w:type="dxa"/>
          </w:tcPr>
          <w:p w:rsidR="00D26B44" w:rsidRPr="00F86FAA" w:rsidRDefault="00D26B44">
            <w:pPr>
              <w:pStyle w:val="Default"/>
              <w:rPr>
                <w:b/>
                <w:color w:val="auto"/>
              </w:rPr>
            </w:pPr>
            <w:r>
              <w:rPr>
                <w:b/>
                <w:color w:val="auto"/>
              </w:rPr>
              <w:t>Валюта Открытого конкурса</w:t>
            </w:r>
          </w:p>
        </w:tc>
        <w:tc>
          <w:tcPr>
            <w:tcW w:w="6945" w:type="dxa"/>
          </w:tcPr>
          <w:p w:rsidR="00D26B44" w:rsidRPr="00F1374D" w:rsidRDefault="00D26B44" w:rsidP="008D12D6">
            <w:pPr>
              <w:pStyle w:val="19"/>
              <w:ind w:firstLine="459"/>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r w:rsidR="00F1374D">
              <w:rPr>
                <w:sz w:val="24"/>
                <w:szCs w:val="24"/>
              </w:rPr>
              <w:t>.</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t>17.</w:t>
            </w:r>
          </w:p>
        </w:tc>
        <w:tc>
          <w:tcPr>
            <w:tcW w:w="2127" w:type="dxa"/>
          </w:tcPr>
          <w:p w:rsidR="00D26B44" w:rsidRPr="00F86FAA" w:rsidRDefault="00D26B44">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6945" w:type="dxa"/>
          </w:tcPr>
          <w:p w:rsidR="00D26B44" w:rsidRPr="006D2B87" w:rsidRDefault="00D26B44" w:rsidP="006D2B87">
            <w:pPr>
              <w:pStyle w:val="aff6"/>
              <w:numPr>
                <w:ilvl w:val="0"/>
                <w:numId w:val="26"/>
              </w:numPr>
              <w:jc w:val="both"/>
            </w:pPr>
            <w:r>
              <w:lastRenderedPageBreak/>
              <w:t xml:space="preserve">Помимо указанных в пунктах 2.1 и 2.2 настоящей </w:t>
            </w:r>
            <w:r>
              <w:lastRenderedPageBreak/>
              <w:t>документации о закупке требований к претенденту, участнику предъявляются следующие требования:</w:t>
            </w:r>
          </w:p>
          <w:p w:rsidR="00D26B44" w:rsidRPr="005038AF" w:rsidRDefault="00D26B44">
            <w:pPr>
              <w:pStyle w:val="aff6"/>
              <w:numPr>
                <w:ilvl w:val="1"/>
                <w:numId w:val="26"/>
              </w:numPr>
              <w:jc w:val="both"/>
            </w:pPr>
            <w:r w:rsidRPr="005038A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26B44" w:rsidRPr="005038AF" w:rsidRDefault="00D26B44">
            <w:pPr>
              <w:pStyle w:val="aff6"/>
              <w:numPr>
                <w:ilvl w:val="1"/>
                <w:numId w:val="26"/>
              </w:numPr>
              <w:jc w:val="both"/>
            </w:pPr>
            <w:r w:rsidRPr="005038A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26B44" w:rsidRPr="006D2B87" w:rsidRDefault="00D26B44"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26B44" w:rsidRPr="005038AF" w:rsidRDefault="00D26B44">
            <w:pPr>
              <w:pStyle w:val="aff6"/>
              <w:numPr>
                <w:ilvl w:val="1"/>
                <w:numId w:val="26"/>
              </w:numPr>
              <w:jc w:val="both"/>
            </w:pPr>
            <w:r w:rsidRPr="005038A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26B44" w:rsidRPr="005038AF" w:rsidRDefault="00D26B44">
            <w:pPr>
              <w:pStyle w:val="aff6"/>
              <w:numPr>
                <w:ilvl w:val="1"/>
                <w:numId w:val="26"/>
              </w:numPr>
              <w:jc w:val="both"/>
            </w:pPr>
            <w:proofErr w:type="gramStart"/>
            <w:r w:rsidRPr="005038A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038AF">
              <w:t>://</w:t>
            </w:r>
            <w:r>
              <w:rPr>
                <w:lang w:val="en-US"/>
              </w:rPr>
              <w:t>service</w:t>
            </w:r>
            <w:r w:rsidRPr="005038AF">
              <w:t>.</w:t>
            </w:r>
            <w:proofErr w:type="spellStart"/>
            <w:r>
              <w:rPr>
                <w:lang w:val="en-US"/>
              </w:rPr>
              <w:t>nalog</w:t>
            </w:r>
            <w:proofErr w:type="spellEnd"/>
            <w:r w:rsidRPr="005038AF">
              <w:t>.</w:t>
            </w:r>
            <w:proofErr w:type="spellStart"/>
            <w:r>
              <w:rPr>
                <w:lang w:val="en-US"/>
              </w:rPr>
              <w:t>ru</w:t>
            </w:r>
            <w:proofErr w:type="spellEnd"/>
            <w:r w:rsidRPr="005038AF">
              <w:t>/</w:t>
            </w:r>
            <w:proofErr w:type="spellStart"/>
            <w:r>
              <w:rPr>
                <w:lang w:val="en-US"/>
              </w:rPr>
              <w:t>zd</w:t>
            </w:r>
            <w:proofErr w:type="spellEnd"/>
            <w:r w:rsidRPr="005038AF">
              <w:t>.</w:t>
            </w:r>
            <w:r>
              <w:rPr>
                <w:lang w:val="en-US"/>
              </w:rPr>
              <w:t>do</w:t>
            </w:r>
            <w:r w:rsidRPr="005038AF">
              <w:t>).</w:t>
            </w:r>
            <w:proofErr w:type="gramEnd"/>
            <w:r w:rsidRPr="005038A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038AF">
              <w:t>://</w:t>
            </w:r>
            <w:r>
              <w:rPr>
                <w:lang w:val="en-US"/>
              </w:rPr>
              <w:t>service</w:t>
            </w:r>
            <w:r w:rsidRPr="005038AF">
              <w:t>.</w:t>
            </w:r>
            <w:proofErr w:type="spellStart"/>
            <w:r>
              <w:rPr>
                <w:lang w:val="en-US"/>
              </w:rPr>
              <w:t>nalog</w:t>
            </w:r>
            <w:proofErr w:type="spellEnd"/>
            <w:r w:rsidRPr="005038AF">
              <w:t>.</w:t>
            </w:r>
            <w:proofErr w:type="spellStart"/>
            <w:r>
              <w:rPr>
                <w:lang w:val="en-US"/>
              </w:rPr>
              <w:t>ru</w:t>
            </w:r>
            <w:proofErr w:type="spellEnd"/>
            <w:r w:rsidRPr="005038AF">
              <w:t>/</w:t>
            </w:r>
            <w:proofErr w:type="spellStart"/>
            <w:r>
              <w:rPr>
                <w:lang w:val="en-US"/>
              </w:rPr>
              <w:t>zd</w:t>
            </w:r>
            <w:proofErr w:type="spellEnd"/>
            <w:r w:rsidRPr="005038AF">
              <w:t>.</w:t>
            </w:r>
            <w:r>
              <w:rPr>
                <w:lang w:val="en-US"/>
              </w:rPr>
              <w:t>do</w:t>
            </w:r>
            <w:r w:rsidRPr="005038AF">
              <w:t>);</w:t>
            </w:r>
          </w:p>
          <w:p w:rsidR="00D26B44" w:rsidRPr="005038AF" w:rsidRDefault="00D26B44">
            <w:pPr>
              <w:pStyle w:val="aff6"/>
              <w:numPr>
                <w:ilvl w:val="1"/>
                <w:numId w:val="26"/>
              </w:numPr>
              <w:jc w:val="both"/>
            </w:pPr>
            <w:proofErr w:type="gramStart"/>
            <w:r w:rsidRPr="005038A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038AF">
              <w:t>неприостановлении</w:t>
            </w:r>
            <w:proofErr w:type="spellEnd"/>
            <w:r w:rsidRPr="005038A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5038AF">
              <w:lastRenderedPageBreak/>
              <w:t>(</w:t>
            </w:r>
            <w:r>
              <w:rPr>
                <w:lang w:val="en-US"/>
              </w:rPr>
              <w:t>http</w:t>
            </w:r>
            <w:r w:rsidRPr="005038AF">
              <w:t>://</w:t>
            </w:r>
            <w:proofErr w:type="spellStart"/>
            <w:r>
              <w:rPr>
                <w:lang w:val="en-US"/>
              </w:rPr>
              <w:t>fssprus</w:t>
            </w:r>
            <w:proofErr w:type="spellEnd"/>
            <w:r w:rsidRPr="005038AF">
              <w:t>.</w:t>
            </w:r>
            <w:proofErr w:type="spellStart"/>
            <w:r>
              <w:rPr>
                <w:lang w:val="en-US"/>
              </w:rPr>
              <w:t>ru</w:t>
            </w:r>
            <w:proofErr w:type="spellEnd"/>
            <w:r w:rsidRPr="005038AF">
              <w:t>/</w:t>
            </w:r>
            <w:proofErr w:type="spellStart"/>
            <w:r>
              <w:rPr>
                <w:lang w:val="en-US"/>
              </w:rPr>
              <w:t>iss</w:t>
            </w:r>
            <w:proofErr w:type="spellEnd"/>
            <w:r w:rsidRPr="005038AF">
              <w:t>/</w:t>
            </w:r>
            <w:proofErr w:type="spellStart"/>
            <w:r>
              <w:rPr>
                <w:lang w:val="en-US"/>
              </w:rPr>
              <w:t>ip</w:t>
            </w:r>
            <w:proofErr w:type="spellEnd"/>
            <w:r w:rsidRPr="005038AF">
              <w:t>), а также информации в едином</w:t>
            </w:r>
            <w:proofErr w:type="gramEnd"/>
            <w:r w:rsidRPr="005038AF">
              <w:t xml:space="preserve"> Федеральном </w:t>
            </w:r>
            <w:proofErr w:type="gramStart"/>
            <w:r w:rsidRPr="005038AF">
              <w:t>реестре</w:t>
            </w:r>
            <w:proofErr w:type="gramEnd"/>
            <w:r w:rsidRPr="005038AF">
              <w:t xml:space="preserve"> сведений о фактах деятельности юридических лиц </w:t>
            </w:r>
            <w:r>
              <w:rPr>
                <w:lang w:val="en-US"/>
              </w:rPr>
              <w:t>http</w:t>
            </w:r>
            <w:r w:rsidRPr="005038AF">
              <w:t>://</w:t>
            </w:r>
            <w:r>
              <w:rPr>
                <w:lang w:val="en-US"/>
              </w:rPr>
              <w:t>www</w:t>
            </w:r>
            <w:r w:rsidRPr="005038AF">
              <w:t>.</w:t>
            </w:r>
            <w:proofErr w:type="spellStart"/>
            <w:r>
              <w:rPr>
                <w:lang w:val="en-US"/>
              </w:rPr>
              <w:t>fedresurs</w:t>
            </w:r>
            <w:proofErr w:type="spellEnd"/>
            <w:r w:rsidRPr="005038AF">
              <w:t>.</w:t>
            </w:r>
            <w:proofErr w:type="spellStart"/>
            <w:r>
              <w:rPr>
                <w:lang w:val="en-US"/>
              </w:rPr>
              <w:t>ru</w:t>
            </w:r>
            <w:proofErr w:type="spellEnd"/>
            <w:r w:rsidRPr="005038AF">
              <w:t>/</w:t>
            </w:r>
            <w:r>
              <w:rPr>
                <w:lang w:val="en-US"/>
              </w:rPr>
              <w:t>companies</w:t>
            </w:r>
            <w:r w:rsidRPr="005038AF">
              <w:t>/</w:t>
            </w:r>
            <w:proofErr w:type="spellStart"/>
            <w:r>
              <w:rPr>
                <w:lang w:val="en-US"/>
              </w:rPr>
              <w:t>IsSearching</w:t>
            </w:r>
            <w:proofErr w:type="spellEnd"/>
            <w:r w:rsidRPr="005038A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038AF">
              <w:t>неприостановлении</w:t>
            </w:r>
            <w:proofErr w:type="spellEnd"/>
            <w:r w:rsidRPr="005038A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26B44" w:rsidRPr="005038AF" w:rsidRDefault="00D26B44">
            <w:pPr>
              <w:pStyle w:val="aff6"/>
              <w:numPr>
                <w:ilvl w:val="1"/>
                <w:numId w:val="26"/>
              </w:numPr>
              <w:jc w:val="both"/>
            </w:pPr>
            <w:r w:rsidRPr="005038A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D26B44" w:rsidRPr="005038AF" w:rsidRDefault="00D26B44">
            <w:pPr>
              <w:pStyle w:val="aff6"/>
              <w:numPr>
                <w:ilvl w:val="1"/>
                <w:numId w:val="26"/>
              </w:numPr>
              <w:jc w:val="both"/>
            </w:pPr>
            <w:r w:rsidRPr="005038AF">
              <w:t>информация о функциональных и качественных характеристиках (потребительских свойствах) закупаемого Товара и иная информация об условиях исполнения договора, по форме приложения №</w:t>
            </w:r>
            <w:r w:rsidR="001F6178">
              <w:t>6</w:t>
            </w:r>
            <w:r w:rsidRPr="005038AF">
              <w:t xml:space="preserve"> к документации о закупке;</w:t>
            </w:r>
          </w:p>
          <w:p w:rsidR="00D26B44" w:rsidRPr="005038AF" w:rsidRDefault="00D26B44">
            <w:pPr>
              <w:pStyle w:val="aff6"/>
              <w:numPr>
                <w:ilvl w:val="1"/>
                <w:numId w:val="26"/>
              </w:numPr>
              <w:jc w:val="both"/>
            </w:pPr>
            <w:r w:rsidRPr="005038AF">
              <w:t>в случае обязательных в соответствии с законодательством Российской Федерации сертификации, декларировании о соответствии или утверждении типа средств измерений, Товар, должен поставляться с действующим сертификатом, либо декларацией о соответствии или свидетельством (сертификатом) об утверждении типа средств измерений и т.д. (предоставляются на усмотрение претендента заверенные копии).</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lastRenderedPageBreak/>
              <w:t>18.</w:t>
            </w:r>
          </w:p>
        </w:tc>
        <w:tc>
          <w:tcPr>
            <w:tcW w:w="2127" w:type="dxa"/>
          </w:tcPr>
          <w:p w:rsidR="00D26B44" w:rsidRPr="00F86FAA" w:rsidRDefault="00D26B44">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6945" w:type="dxa"/>
          </w:tcPr>
          <w:p w:rsidR="00D26B44" w:rsidRDefault="00D26B44" w:rsidP="002E5E14">
            <w:pPr>
              <w:pStyle w:val="af9"/>
              <w:ind w:firstLine="459"/>
              <w:rPr>
                <w:sz w:val="24"/>
                <w:highlight w:val="yellow"/>
              </w:rPr>
            </w:pPr>
            <w:proofErr w:type="spellStart"/>
            <w:r>
              <w:rPr>
                <w:sz w:val="24"/>
                <w:lang w:val="en-US"/>
              </w:rPr>
              <w:lastRenderedPageBreak/>
              <w:t>Не</w:t>
            </w:r>
            <w:proofErr w:type="spellEnd"/>
            <w:r w:rsidRPr="00D26B44">
              <w:rPr>
                <w:sz w:val="24"/>
              </w:rPr>
              <w:t xml:space="preserve"> предусмотрены</w:t>
            </w:r>
            <w:r>
              <w:rPr>
                <w:sz w:val="24"/>
              </w:rPr>
              <w:t xml:space="preserve">  </w:t>
            </w: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lastRenderedPageBreak/>
              <w:t>19.</w:t>
            </w:r>
          </w:p>
        </w:tc>
        <w:tc>
          <w:tcPr>
            <w:tcW w:w="2127" w:type="dxa"/>
          </w:tcPr>
          <w:p w:rsidR="00D26B44" w:rsidRPr="00F86FAA" w:rsidRDefault="00D26B44">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D26B44" w:rsidRPr="00E048E8" w:rsidTr="006D2B87">
              <w:tc>
                <w:tcPr>
                  <w:tcW w:w="4423" w:type="dxa"/>
                </w:tcPr>
                <w:p w:rsidR="00D26B44" w:rsidRPr="006D2B87" w:rsidRDefault="00D26B44" w:rsidP="006D2B87">
                  <w:pPr>
                    <w:pStyle w:val="af9"/>
                    <w:rPr>
                      <w:b/>
                      <w:sz w:val="24"/>
                    </w:rPr>
                  </w:pPr>
                  <w:r>
                    <w:rPr>
                      <w:b/>
                      <w:sz w:val="24"/>
                    </w:rPr>
                    <w:t>Критерий оценки</w:t>
                  </w:r>
                </w:p>
              </w:tc>
              <w:tc>
                <w:tcPr>
                  <w:tcW w:w="2114" w:type="dxa"/>
                </w:tcPr>
                <w:p w:rsidR="00D26B44" w:rsidRPr="006D2B87" w:rsidRDefault="00D26B44" w:rsidP="006D2B87">
                  <w:pPr>
                    <w:pStyle w:val="af9"/>
                    <w:ind w:firstLine="0"/>
                    <w:rPr>
                      <w:b/>
                      <w:sz w:val="24"/>
                    </w:rPr>
                  </w:pPr>
                  <w:r>
                    <w:rPr>
                      <w:b/>
                      <w:sz w:val="24"/>
                    </w:rPr>
                    <w:t xml:space="preserve">Значение </w:t>
                  </w:r>
                  <w:proofErr w:type="spellStart"/>
                  <w:r>
                    <w:rPr>
                      <w:b/>
                      <w:sz w:val="24"/>
                    </w:rPr>
                    <w:t>Кз</w:t>
                  </w:r>
                  <w:proofErr w:type="spellEnd"/>
                </w:p>
              </w:tc>
            </w:tr>
            <w:tr w:rsidR="00D26B44" w:rsidRPr="00514332" w:rsidTr="006D2B87">
              <w:tc>
                <w:tcPr>
                  <w:tcW w:w="4423" w:type="dxa"/>
                </w:tcPr>
                <w:p w:rsidR="00D26B44" w:rsidRDefault="00D26B44">
                  <w:pPr>
                    <w:pStyle w:val="af9"/>
                    <w:ind w:firstLine="0"/>
                    <w:rPr>
                      <w:sz w:val="24"/>
                    </w:rPr>
                  </w:pPr>
                  <w:r>
                    <w:rPr>
                      <w:sz w:val="24"/>
                    </w:rPr>
                    <w:t xml:space="preserve">Цена договора,  руб., без учета НДС </w:t>
                  </w:r>
                </w:p>
              </w:tc>
              <w:tc>
                <w:tcPr>
                  <w:tcW w:w="2114" w:type="dxa"/>
                </w:tcPr>
                <w:p w:rsidR="00D26B44" w:rsidRDefault="00D26B44">
                  <w:pPr>
                    <w:pStyle w:val="af9"/>
                    <w:ind w:firstLine="0"/>
                    <w:rPr>
                      <w:sz w:val="24"/>
                      <w:lang w:val="en-US"/>
                    </w:rPr>
                  </w:pPr>
                  <w:r>
                    <w:rPr>
                      <w:sz w:val="24"/>
                      <w:lang w:val="en-US"/>
                    </w:rPr>
                    <w:t>0,55</w:t>
                  </w:r>
                </w:p>
              </w:tc>
            </w:tr>
            <w:tr w:rsidR="00D26B44" w:rsidRPr="00514332" w:rsidTr="006D2B87">
              <w:tc>
                <w:tcPr>
                  <w:tcW w:w="4423" w:type="dxa"/>
                </w:tcPr>
                <w:p w:rsidR="00D26B44" w:rsidRDefault="00D26B44">
                  <w:pPr>
                    <w:pStyle w:val="af9"/>
                    <w:ind w:firstLine="0"/>
                    <w:rPr>
                      <w:sz w:val="24"/>
                    </w:rPr>
                  </w:pPr>
                  <w:r>
                    <w:rPr>
                      <w:sz w:val="24"/>
                    </w:rPr>
                    <w:t>Срок поставки Товара, календарны</w:t>
                  </w:r>
                  <w:proofErr w:type="gramStart"/>
                  <w:r>
                    <w:rPr>
                      <w:sz w:val="24"/>
                    </w:rPr>
                    <w:t>х(</w:t>
                  </w:r>
                  <w:proofErr w:type="gramEnd"/>
                  <w:r>
                    <w:rPr>
                      <w:sz w:val="24"/>
                    </w:rPr>
                    <w:t>-</w:t>
                  </w:r>
                  <w:proofErr w:type="spellStart"/>
                  <w:r>
                    <w:rPr>
                      <w:sz w:val="24"/>
                    </w:rPr>
                    <w:t>й</w:t>
                  </w:r>
                  <w:proofErr w:type="spellEnd"/>
                  <w:r>
                    <w:rPr>
                      <w:sz w:val="24"/>
                    </w:rPr>
                    <w:t>) дней(-</w:t>
                  </w:r>
                  <w:proofErr w:type="spellStart"/>
                  <w:r>
                    <w:rPr>
                      <w:sz w:val="24"/>
                    </w:rPr>
                    <w:t>ень</w:t>
                  </w:r>
                  <w:proofErr w:type="spellEnd"/>
                  <w:r>
                    <w:rPr>
                      <w:sz w:val="24"/>
                    </w:rPr>
                    <w:t xml:space="preserve">) </w:t>
                  </w:r>
                </w:p>
              </w:tc>
              <w:tc>
                <w:tcPr>
                  <w:tcW w:w="2114" w:type="dxa"/>
                </w:tcPr>
                <w:p w:rsidR="00D26B44" w:rsidRDefault="00D26B44">
                  <w:pPr>
                    <w:pStyle w:val="af9"/>
                    <w:ind w:firstLine="0"/>
                    <w:rPr>
                      <w:sz w:val="24"/>
                      <w:lang w:val="en-US"/>
                    </w:rPr>
                  </w:pPr>
                  <w:r>
                    <w:rPr>
                      <w:sz w:val="24"/>
                      <w:lang w:val="en-US"/>
                    </w:rPr>
                    <w:t>0,20</w:t>
                  </w:r>
                </w:p>
              </w:tc>
            </w:tr>
            <w:tr w:rsidR="00D26B44" w:rsidRPr="00514332" w:rsidTr="006D2B87">
              <w:tc>
                <w:tcPr>
                  <w:tcW w:w="4423" w:type="dxa"/>
                </w:tcPr>
                <w:p w:rsidR="00D26B44" w:rsidRDefault="00D26B44">
                  <w:pPr>
                    <w:pStyle w:val="af9"/>
                    <w:ind w:firstLine="0"/>
                    <w:rPr>
                      <w:sz w:val="24"/>
                    </w:rPr>
                  </w:pPr>
                  <w:r>
                    <w:rPr>
                      <w:sz w:val="24"/>
                    </w:rPr>
                    <w:t xml:space="preserve">Размер авансового платежа, % </w:t>
                  </w:r>
                </w:p>
              </w:tc>
              <w:tc>
                <w:tcPr>
                  <w:tcW w:w="2114" w:type="dxa"/>
                </w:tcPr>
                <w:p w:rsidR="00D26B44" w:rsidRDefault="00D26B44">
                  <w:pPr>
                    <w:pStyle w:val="af9"/>
                    <w:ind w:firstLine="0"/>
                    <w:rPr>
                      <w:sz w:val="24"/>
                      <w:lang w:val="en-US"/>
                    </w:rPr>
                  </w:pPr>
                  <w:r>
                    <w:rPr>
                      <w:sz w:val="24"/>
                      <w:lang w:val="en-US"/>
                    </w:rPr>
                    <w:t>0,15</w:t>
                  </w:r>
                </w:p>
              </w:tc>
            </w:tr>
            <w:tr w:rsidR="00D26B44" w:rsidRPr="00514332" w:rsidTr="006D2B87">
              <w:tc>
                <w:tcPr>
                  <w:tcW w:w="4423" w:type="dxa"/>
                </w:tcPr>
                <w:p w:rsidR="00D26B44" w:rsidRDefault="00D26B44">
                  <w:pPr>
                    <w:pStyle w:val="af9"/>
                    <w:ind w:firstLine="0"/>
                    <w:rPr>
                      <w:sz w:val="24"/>
                    </w:rPr>
                  </w:pPr>
                  <w:r>
                    <w:rPr>
                      <w:sz w:val="24"/>
                    </w:rPr>
                    <w:t>Срок предоставления гарантии качества Товара, меся</w:t>
                  </w:r>
                  <w:proofErr w:type="gramStart"/>
                  <w:r>
                    <w:rPr>
                      <w:sz w:val="24"/>
                    </w:rPr>
                    <w:t>ц(</w:t>
                  </w:r>
                  <w:proofErr w:type="gramEnd"/>
                  <w:r>
                    <w:rPr>
                      <w:sz w:val="24"/>
                    </w:rPr>
                    <w:t xml:space="preserve">-ев) </w:t>
                  </w:r>
                </w:p>
              </w:tc>
              <w:tc>
                <w:tcPr>
                  <w:tcW w:w="2114" w:type="dxa"/>
                </w:tcPr>
                <w:p w:rsidR="00D26B44" w:rsidRDefault="00D26B44">
                  <w:pPr>
                    <w:pStyle w:val="af9"/>
                    <w:ind w:firstLine="0"/>
                    <w:rPr>
                      <w:sz w:val="24"/>
                      <w:lang w:val="en-US"/>
                    </w:rPr>
                  </w:pPr>
                  <w:r>
                    <w:rPr>
                      <w:sz w:val="24"/>
                      <w:lang w:val="en-US"/>
                    </w:rPr>
                    <w:t>0,10</w:t>
                  </w:r>
                </w:p>
              </w:tc>
            </w:tr>
          </w:tbl>
          <w:p w:rsidR="00D26B44" w:rsidRPr="00F86FAA" w:rsidRDefault="00D26B44" w:rsidP="003D3596">
            <w:pPr>
              <w:pStyle w:val="af9"/>
              <w:rPr>
                <w:b/>
                <w:i/>
                <w:sz w:val="24"/>
              </w:rPr>
            </w:pPr>
          </w:p>
        </w:tc>
      </w:tr>
      <w:tr w:rsidR="00D26B44" w:rsidRPr="00F86FAA" w:rsidTr="00385C54">
        <w:tc>
          <w:tcPr>
            <w:tcW w:w="567" w:type="dxa"/>
          </w:tcPr>
          <w:p w:rsidR="00D26B44" w:rsidRPr="00F86FAA" w:rsidRDefault="00D26B44" w:rsidP="009830CC">
            <w:pPr>
              <w:pStyle w:val="19"/>
              <w:ind w:firstLine="0"/>
              <w:rPr>
                <w:b/>
                <w:sz w:val="24"/>
                <w:szCs w:val="24"/>
              </w:rPr>
            </w:pPr>
            <w:r>
              <w:rPr>
                <w:b/>
                <w:sz w:val="24"/>
                <w:szCs w:val="24"/>
              </w:rPr>
              <w:t>20.</w:t>
            </w:r>
          </w:p>
        </w:tc>
        <w:tc>
          <w:tcPr>
            <w:tcW w:w="2127" w:type="dxa"/>
          </w:tcPr>
          <w:p w:rsidR="00D26B44" w:rsidRPr="00F86FAA" w:rsidRDefault="00D26B44">
            <w:pPr>
              <w:pStyle w:val="Default"/>
              <w:rPr>
                <w:b/>
                <w:color w:val="auto"/>
              </w:rPr>
            </w:pPr>
            <w:r>
              <w:rPr>
                <w:b/>
                <w:color w:val="auto"/>
              </w:rPr>
              <w:t>Особенности заключения договора</w:t>
            </w:r>
          </w:p>
        </w:tc>
        <w:tc>
          <w:tcPr>
            <w:tcW w:w="6945" w:type="dxa"/>
          </w:tcPr>
          <w:p w:rsidR="00D26B44" w:rsidRDefault="00D26B44" w:rsidP="008D12D6">
            <w:pPr>
              <w:pStyle w:val="-3"/>
              <w:tabs>
                <w:tab w:val="clear" w:pos="1985"/>
              </w:tabs>
              <w:suppressAutoHyphens/>
              <w:ind w:firstLine="459"/>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D26B44" w:rsidRPr="002F15C9" w:rsidRDefault="00D26B44" w:rsidP="008D12D6">
            <w:pPr>
              <w:pStyle w:val="-3"/>
              <w:numPr>
                <w:ilvl w:val="2"/>
                <w:numId w:val="0"/>
              </w:numPr>
              <w:tabs>
                <w:tab w:val="num" w:pos="1985"/>
              </w:tabs>
              <w:suppressAutoHyphens/>
              <w:ind w:firstLine="459"/>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D26B44" w:rsidRPr="002F15C9" w:rsidRDefault="00D26B44" w:rsidP="008D12D6">
            <w:pPr>
              <w:pStyle w:val="-3"/>
              <w:numPr>
                <w:ilvl w:val="2"/>
                <w:numId w:val="0"/>
              </w:numPr>
              <w:tabs>
                <w:tab w:val="num" w:pos="1985"/>
              </w:tabs>
              <w:suppressAutoHyphens/>
              <w:ind w:firstLine="459"/>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26B44" w:rsidRPr="002F15C9" w:rsidRDefault="00D26B44" w:rsidP="008D12D6">
            <w:pPr>
              <w:pStyle w:val="-3"/>
              <w:numPr>
                <w:ilvl w:val="2"/>
                <w:numId w:val="0"/>
              </w:numPr>
              <w:tabs>
                <w:tab w:val="num" w:pos="1985"/>
              </w:tabs>
              <w:suppressAutoHyphens/>
              <w:ind w:firstLine="459"/>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26B44" w:rsidRDefault="00D26B44" w:rsidP="008D12D6">
            <w:pPr>
              <w:pStyle w:val="-3"/>
              <w:numPr>
                <w:ilvl w:val="2"/>
                <w:numId w:val="0"/>
              </w:numPr>
              <w:tabs>
                <w:tab w:val="num" w:pos="1985"/>
              </w:tabs>
              <w:suppressAutoHyphens/>
              <w:ind w:firstLine="45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D26B44" w:rsidRPr="00F86FAA" w:rsidTr="00385C54">
        <w:tc>
          <w:tcPr>
            <w:tcW w:w="567" w:type="dxa"/>
          </w:tcPr>
          <w:p w:rsidR="00D26B44" w:rsidRPr="00F86FAA" w:rsidRDefault="00D26B44" w:rsidP="00835CB1">
            <w:pPr>
              <w:pStyle w:val="19"/>
              <w:ind w:firstLine="0"/>
              <w:rPr>
                <w:b/>
                <w:sz w:val="24"/>
                <w:szCs w:val="24"/>
              </w:rPr>
            </w:pPr>
            <w:r>
              <w:rPr>
                <w:b/>
                <w:sz w:val="24"/>
                <w:szCs w:val="24"/>
              </w:rPr>
              <w:t>21.</w:t>
            </w:r>
          </w:p>
        </w:tc>
        <w:tc>
          <w:tcPr>
            <w:tcW w:w="2127" w:type="dxa"/>
          </w:tcPr>
          <w:p w:rsidR="00D26B44" w:rsidRPr="00F86FAA" w:rsidRDefault="00D26B44">
            <w:pPr>
              <w:pStyle w:val="Default"/>
              <w:rPr>
                <w:b/>
                <w:color w:val="auto"/>
              </w:rPr>
            </w:pPr>
            <w:r>
              <w:rPr>
                <w:b/>
                <w:color w:val="auto"/>
              </w:rPr>
              <w:t>Привлечение субподрядчиков, соисполнителей</w:t>
            </w:r>
          </w:p>
        </w:tc>
        <w:tc>
          <w:tcPr>
            <w:tcW w:w="6945" w:type="dxa"/>
          </w:tcPr>
          <w:p w:rsidR="00D26B44" w:rsidRDefault="00D26B44" w:rsidP="008D12D6">
            <w:pPr>
              <w:pStyle w:val="19"/>
              <w:ind w:firstLine="459"/>
              <w:rPr>
                <w:sz w:val="24"/>
                <w:szCs w:val="24"/>
              </w:rPr>
            </w:pPr>
            <w:r>
              <w:rPr>
                <w:sz w:val="24"/>
                <w:szCs w:val="24"/>
              </w:rPr>
              <w:t>Допускается</w:t>
            </w:r>
          </w:p>
        </w:tc>
      </w:tr>
      <w:tr w:rsidR="00D26B44" w:rsidRPr="00F86FAA" w:rsidTr="00385C54">
        <w:tc>
          <w:tcPr>
            <w:tcW w:w="567" w:type="dxa"/>
          </w:tcPr>
          <w:p w:rsidR="00D26B44" w:rsidRPr="00F86FAA" w:rsidRDefault="00D26B44" w:rsidP="00505622">
            <w:pPr>
              <w:pStyle w:val="19"/>
              <w:ind w:firstLine="0"/>
              <w:rPr>
                <w:b/>
                <w:sz w:val="24"/>
                <w:szCs w:val="24"/>
              </w:rPr>
            </w:pPr>
            <w:r>
              <w:rPr>
                <w:b/>
                <w:sz w:val="24"/>
                <w:szCs w:val="24"/>
              </w:rPr>
              <w:t>22.</w:t>
            </w:r>
          </w:p>
        </w:tc>
        <w:tc>
          <w:tcPr>
            <w:tcW w:w="2127" w:type="dxa"/>
          </w:tcPr>
          <w:p w:rsidR="00D26B44" w:rsidRPr="00F86FAA" w:rsidRDefault="00D26B44" w:rsidP="00505622">
            <w:pPr>
              <w:pStyle w:val="Default"/>
              <w:rPr>
                <w:b/>
                <w:color w:val="auto"/>
              </w:rPr>
            </w:pPr>
            <w:r>
              <w:rPr>
                <w:b/>
                <w:color w:val="auto"/>
              </w:rPr>
              <w:t>Срок действия Заявки</w:t>
            </w:r>
            <w:r>
              <w:rPr>
                <w:b/>
                <w:color w:val="auto"/>
              </w:rPr>
              <w:tab/>
            </w:r>
          </w:p>
        </w:tc>
        <w:tc>
          <w:tcPr>
            <w:tcW w:w="6945" w:type="dxa"/>
          </w:tcPr>
          <w:p w:rsidR="00D26B44" w:rsidRDefault="00D26B44" w:rsidP="008D12D6">
            <w:pPr>
              <w:pStyle w:val="19"/>
              <w:ind w:firstLine="459"/>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26B44" w:rsidRPr="00F86FAA" w:rsidTr="00385C54">
        <w:tc>
          <w:tcPr>
            <w:tcW w:w="567" w:type="dxa"/>
          </w:tcPr>
          <w:p w:rsidR="00D26B44" w:rsidRPr="00F86FAA" w:rsidRDefault="00D26B44" w:rsidP="0051006B">
            <w:pPr>
              <w:pStyle w:val="19"/>
              <w:ind w:firstLine="0"/>
              <w:rPr>
                <w:b/>
                <w:sz w:val="24"/>
                <w:szCs w:val="24"/>
              </w:rPr>
            </w:pPr>
            <w:r>
              <w:rPr>
                <w:b/>
                <w:sz w:val="24"/>
                <w:szCs w:val="24"/>
              </w:rPr>
              <w:t>23.</w:t>
            </w:r>
          </w:p>
        </w:tc>
        <w:tc>
          <w:tcPr>
            <w:tcW w:w="2127" w:type="dxa"/>
          </w:tcPr>
          <w:p w:rsidR="00D26B44" w:rsidRPr="00F86FAA" w:rsidRDefault="00D26B44">
            <w:pPr>
              <w:pStyle w:val="Default"/>
              <w:rPr>
                <w:b/>
                <w:color w:val="auto"/>
              </w:rPr>
            </w:pPr>
            <w:r>
              <w:rPr>
                <w:b/>
                <w:color w:val="auto"/>
              </w:rPr>
              <w:t>Обеспечение Заявки</w:t>
            </w:r>
          </w:p>
        </w:tc>
        <w:tc>
          <w:tcPr>
            <w:tcW w:w="6945" w:type="dxa"/>
          </w:tcPr>
          <w:p w:rsidR="00D26B44" w:rsidRDefault="00D26B44" w:rsidP="008D12D6">
            <w:pPr>
              <w:pStyle w:val="19"/>
              <w:ind w:firstLine="459"/>
              <w:rPr>
                <w:sz w:val="24"/>
                <w:szCs w:val="24"/>
              </w:rPr>
            </w:pPr>
            <w:r>
              <w:rPr>
                <w:sz w:val="24"/>
                <w:szCs w:val="24"/>
              </w:rPr>
              <w:t>Не предусмотрено.</w:t>
            </w:r>
          </w:p>
        </w:tc>
      </w:tr>
      <w:tr w:rsidR="00D26B44" w:rsidRPr="00F86FAA" w:rsidTr="00385C54">
        <w:tc>
          <w:tcPr>
            <w:tcW w:w="567" w:type="dxa"/>
          </w:tcPr>
          <w:p w:rsidR="00D26B44" w:rsidRPr="00F86FAA" w:rsidRDefault="00D26B44" w:rsidP="005E0B21">
            <w:pPr>
              <w:pStyle w:val="19"/>
              <w:ind w:firstLine="0"/>
              <w:rPr>
                <w:b/>
                <w:sz w:val="24"/>
                <w:szCs w:val="24"/>
              </w:rPr>
            </w:pPr>
            <w:r>
              <w:rPr>
                <w:b/>
                <w:sz w:val="24"/>
                <w:szCs w:val="24"/>
              </w:rPr>
              <w:t>24.</w:t>
            </w:r>
          </w:p>
        </w:tc>
        <w:tc>
          <w:tcPr>
            <w:tcW w:w="2127" w:type="dxa"/>
          </w:tcPr>
          <w:p w:rsidR="00D26B44" w:rsidRPr="00F86FAA" w:rsidRDefault="00D26B44" w:rsidP="00DF6AE3">
            <w:pPr>
              <w:pStyle w:val="Default"/>
              <w:rPr>
                <w:b/>
                <w:color w:val="auto"/>
              </w:rPr>
            </w:pPr>
            <w:r>
              <w:rPr>
                <w:b/>
                <w:color w:val="auto"/>
              </w:rPr>
              <w:t>Обеспечение исполнения договора</w:t>
            </w:r>
          </w:p>
        </w:tc>
        <w:tc>
          <w:tcPr>
            <w:tcW w:w="6945" w:type="dxa"/>
          </w:tcPr>
          <w:p w:rsidR="00D26B44" w:rsidRDefault="00D26B44" w:rsidP="008D12D6">
            <w:pPr>
              <w:pStyle w:val="19"/>
              <w:ind w:firstLine="459"/>
              <w:rPr>
                <w:sz w:val="24"/>
                <w:szCs w:val="24"/>
              </w:rPr>
            </w:pPr>
            <w:r>
              <w:rPr>
                <w:sz w:val="24"/>
                <w:szCs w:val="24"/>
              </w:rPr>
              <w:t>Не предусмотрено.</w:t>
            </w:r>
          </w:p>
        </w:tc>
      </w:tr>
      <w:tr w:rsidR="00D26B44" w:rsidRPr="004A2CA8" w:rsidTr="00385C54">
        <w:tc>
          <w:tcPr>
            <w:tcW w:w="567" w:type="dxa"/>
          </w:tcPr>
          <w:p w:rsidR="00D26B44" w:rsidRPr="004A2CA8" w:rsidRDefault="00D26B44" w:rsidP="000C383C">
            <w:pPr>
              <w:pStyle w:val="19"/>
              <w:ind w:firstLine="0"/>
              <w:rPr>
                <w:b/>
                <w:sz w:val="24"/>
                <w:szCs w:val="24"/>
              </w:rPr>
            </w:pPr>
            <w:r>
              <w:rPr>
                <w:b/>
                <w:sz w:val="24"/>
                <w:szCs w:val="24"/>
              </w:rPr>
              <w:t>25.</w:t>
            </w:r>
          </w:p>
        </w:tc>
        <w:tc>
          <w:tcPr>
            <w:tcW w:w="2127" w:type="dxa"/>
          </w:tcPr>
          <w:p w:rsidR="00D26B44" w:rsidRPr="004A2CA8" w:rsidRDefault="00D26B44" w:rsidP="00AD2CB8">
            <w:pPr>
              <w:pStyle w:val="Default"/>
              <w:rPr>
                <w:b/>
                <w:color w:val="auto"/>
              </w:rPr>
            </w:pPr>
            <w:r>
              <w:rPr>
                <w:b/>
              </w:rPr>
              <w:t>Срок заключения договора</w:t>
            </w:r>
          </w:p>
        </w:tc>
        <w:tc>
          <w:tcPr>
            <w:tcW w:w="6945" w:type="dxa"/>
          </w:tcPr>
          <w:p w:rsidR="00D26B44" w:rsidRPr="004A2CA8" w:rsidRDefault="00D26B44" w:rsidP="008D12D6">
            <w:pPr>
              <w:pStyle w:val="19"/>
              <w:ind w:firstLine="459"/>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w:t>
            </w:r>
            <w:r>
              <w:rPr>
                <w:sz w:val="24"/>
                <w:szCs w:val="24"/>
              </w:rPr>
              <w:lastRenderedPageBreak/>
              <w:t>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D26B44" w:rsidRPr="004A2CA8" w:rsidTr="00385C54">
        <w:tc>
          <w:tcPr>
            <w:tcW w:w="567" w:type="dxa"/>
          </w:tcPr>
          <w:p w:rsidR="00D26B44" w:rsidRPr="004A2CA8" w:rsidRDefault="00D26B44" w:rsidP="000C383C">
            <w:pPr>
              <w:pStyle w:val="19"/>
              <w:ind w:firstLine="0"/>
              <w:rPr>
                <w:b/>
                <w:sz w:val="24"/>
                <w:szCs w:val="24"/>
              </w:rPr>
            </w:pPr>
            <w:r>
              <w:rPr>
                <w:b/>
                <w:sz w:val="24"/>
                <w:szCs w:val="24"/>
              </w:rPr>
              <w:lastRenderedPageBreak/>
              <w:t>26.</w:t>
            </w:r>
          </w:p>
        </w:tc>
        <w:tc>
          <w:tcPr>
            <w:tcW w:w="2127" w:type="dxa"/>
          </w:tcPr>
          <w:p w:rsidR="00D26B44" w:rsidRPr="004A2CA8" w:rsidRDefault="00D26B44" w:rsidP="00AD2CB8">
            <w:pPr>
              <w:pStyle w:val="Default"/>
              <w:rPr>
                <w:b/>
              </w:rPr>
            </w:pPr>
            <w:r>
              <w:rPr>
                <w:b/>
              </w:rPr>
              <w:t>Срок действия договора</w:t>
            </w:r>
          </w:p>
        </w:tc>
        <w:tc>
          <w:tcPr>
            <w:tcW w:w="6945" w:type="dxa"/>
          </w:tcPr>
          <w:p w:rsidR="00D26B44" w:rsidRDefault="008D12D6" w:rsidP="008D12D6">
            <w:pPr>
              <w:pStyle w:val="19"/>
              <w:ind w:firstLine="459"/>
              <w:rPr>
                <w:sz w:val="24"/>
                <w:szCs w:val="24"/>
              </w:rPr>
            </w:pPr>
            <w:r>
              <w:rPr>
                <w:sz w:val="24"/>
                <w:szCs w:val="24"/>
              </w:rPr>
              <w:t>Договор вступает в силу с момента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F361A9" w:rsidRDefault="005038A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в любой момент до </w:t>
      </w:r>
      <w:bookmarkStart w:id="38" w:name="_GoBack"/>
      <w:r>
        <w:rPr>
          <w:szCs w:val="28"/>
        </w:rPr>
        <w:t xml:space="preserve">наступления даты и времени окончания срока подачи Заявок на участие в Открытом конкурсе </w:t>
      </w:r>
      <w:bookmarkEnd w:id="38"/>
      <w:r>
        <w:rPr>
          <w:szCs w:val="28"/>
        </w:rPr>
        <w:t>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1A9" w:rsidRDefault="005038A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361A9" w:rsidRDefault="005038A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361A9" w:rsidRDefault="00F361A9" w:rsidP="005038AF">
      <w:pPr>
        <w:pStyle w:val="3"/>
        <w:spacing w:before="0" w:after="0"/>
        <w:jc w:val="center"/>
        <w:rPr>
          <w:rFonts w:ascii="Times New Roman" w:hAnsi="Times New Roman"/>
          <w:bCs w:val="0"/>
          <w:sz w:val="28"/>
          <w:szCs w:val="28"/>
        </w:rPr>
      </w:pPr>
    </w:p>
    <w:p w:rsidR="00F361A9" w:rsidRPr="008F1253" w:rsidRDefault="00F361A9" w:rsidP="005038A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361A9" w:rsidRPr="00C72FD7" w:rsidRDefault="00F361A9" w:rsidP="005038AF"/>
    <w:p w:rsidR="00F361A9" w:rsidRDefault="00F361A9" w:rsidP="005038AF">
      <w:pPr>
        <w:rPr>
          <w:sz w:val="28"/>
          <w:szCs w:val="28"/>
        </w:rPr>
      </w:pPr>
      <w:r>
        <w:rPr>
          <w:sz w:val="28"/>
          <w:szCs w:val="28"/>
        </w:rPr>
        <w:t xml:space="preserve">«___» _________ 201_ г.                            Открытый конкурс № </w:t>
      </w:r>
      <w:proofErr w:type="spellStart"/>
      <w:r>
        <w:rPr>
          <w:sz w:val="28"/>
          <w:szCs w:val="28"/>
        </w:rPr>
        <w:t>ОКэ</w:t>
      </w:r>
      <w:proofErr w:type="gramStart"/>
      <w:r>
        <w:rPr>
          <w:sz w:val="28"/>
          <w:szCs w:val="28"/>
        </w:rPr>
        <w:t>-___-___</w:t>
      </w:r>
      <w:proofErr w:type="spellEnd"/>
      <w:r>
        <w:rPr>
          <w:sz w:val="28"/>
          <w:szCs w:val="28"/>
        </w:rPr>
        <w:t>-___</w:t>
      </w:r>
      <w:proofErr w:type="gramEnd"/>
    </w:p>
    <w:p w:rsidR="00F361A9" w:rsidRPr="00C33B09" w:rsidRDefault="00F361A9" w:rsidP="005038AF">
      <w:pPr>
        <w:jc w:val="right"/>
        <w:rPr>
          <w:sz w:val="28"/>
          <w:szCs w:val="28"/>
        </w:rPr>
      </w:pPr>
      <w:r>
        <w:rPr>
          <w:sz w:val="28"/>
          <w:szCs w:val="28"/>
        </w:rPr>
        <w:t>(лот № _________________)</w:t>
      </w:r>
    </w:p>
    <w:p w:rsidR="00F361A9" w:rsidRPr="00020FB9" w:rsidRDefault="00F361A9" w:rsidP="005038AF">
      <w:pPr>
        <w:rPr>
          <w:sz w:val="16"/>
          <w:szCs w:val="16"/>
        </w:rPr>
      </w:pPr>
    </w:p>
    <w:p w:rsidR="00F361A9" w:rsidRPr="0065769F" w:rsidRDefault="00F361A9" w:rsidP="005038AF">
      <w:pPr>
        <w:rPr>
          <w:sz w:val="28"/>
          <w:szCs w:val="28"/>
        </w:rPr>
      </w:pPr>
      <w:r>
        <w:rPr>
          <w:sz w:val="28"/>
          <w:szCs w:val="28"/>
        </w:rPr>
        <w:t>____________________________________________________________________</w:t>
      </w:r>
    </w:p>
    <w:p w:rsidR="00F361A9" w:rsidRPr="00BE34C5" w:rsidRDefault="00F361A9" w:rsidP="005038AF">
      <w:pPr>
        <w:ind w:firstLine="3"/>
        <w:jc w:val="center"/>
        <w:rPr>
          <w:bCs/>
          <w:i/>
          <w:sz w:val="20"/>
          <w:szCs w:val="20"/>
        </w:rPr>
      </w:pPr>
      <w:r>
        <w:rPr>
          <w:bCs/>
          <w:i/>
          <w:sz w:val="20"/>
          <w:szCs w:val="20"/>
        </w:rPr>
        <w:t>(полное наименование п</w:t>
      </w:r>
      <w:r>
        <w:rPr>
          <w:i/>
          <w:sz w:val="20"/>
          <w:szCs w:val="20"/>
        </w:rPr>
        <w:t>ретендента</w:t>
      </w:r>
      <w:r>
        <w:rPr>
          <w:bCs/>
          <w:i/>
          <w:sz w:val="20"/>
          <w:szCs w:val="20"/>
        </w:rPr>
        <w:t>)</w:t>
      </w:r>
    </w:p>
    <w:p w:rsidR="00F361A9" w:rsidRPr="00020FB9" w:rsidRDefault="00F361A9" w:rsidP="005038AF">
      <w:pPr>
        <w:rPr>
          <w:bCs/>
          <w:sz w:val="16"/>
          <w:szCs w:val="16"/>
        </w:rPr>
      </w:pPr>
    </w:p>
    <w:tbl>
      <w:tblPr>
        <w:tblW w:w="5089" w:type="pct"/>
        <w:tblLayout w:type="fixed"/>
        <w:tblLook w:val="0000"/>
      </w:tblPr>
      <w:tblGrid>
        <w:gridCol w:w="343"/>
        <w:gridCol w:w="1899"/>
        <w:gridCol w:w="1392"/>
        <w:gridCol w:w="1579"/>
        <w:gridCol w:w="1559"/>
        <w:gridCol w:w="1418"/>
        <w:gridCol w:w="1839"/>
      </w:tblGrid>
      <w:tr w:rsidR="00F361A9" w:rsidRPr="00BE34C5" w:rsidTr="005038AF">
        <w:trPr>
          <w:cantSplit/>
          <w:trHeight w:val="1974"/>
        </w:trPr>
        <w:tc>
          <w:tcPr>
            <w:tcW w:w="171" w:type="pct"/>
            <w:tcBorders>
              <w:top w:val="single" w:sz="4" w:space="0" w:color="auto"/>
              <w:left w:val="single" w:sz="4" w:space="0" w:color="auto"/>
              <w:bottom w:val="single" w:sz="4" w:space="0" w:color="auto"/>
              <w:right w:val="single" w:sz="4" w:space="0" w:color="auto"/>
            </w:tcBorders>
            <w:textDirection w:val="btLr"/>
            <w:vAlign w:val="center"/>
          </w:tcPr>
          <w:p w:rsidR="00F361A9" w:rsidRPr="00BE34C5" w:rsidRDefault="00F361A9" w:rsidP="005038AF">
            <w:pPr>
              <w:ind w:left="113" w:right="113"/>
              <w:jc w:val="center"/>
            </w:pPr>
            <w:r>
              <w:t xml:space="preserve">№ </w:t>
            </w:r>
            <w:proofErr w:type="spellStart"/>
            <w:proofErr w:type="gramStart"/>
            <w:r>
              <w:t>п</w:t>
            </w:r>
            <w:proofErr w:type="spellEnd"/>
            <w:proofErr w:type="gramEnd"/>
            <w:r>
              <w:t>/</w:t>
            </w:r>
            <w:proofErr w:type="spellStart"/>
            <w:r>
              <w:t>п</w:t>
            </w:r>
            <w:proofErr w:type="spellEnd"/>
          </w:p>
        </w:tc>
        <w:tc>
          <w:tcPr>
            <w:tcW w:w="947" w:type="pct"/>
            <w:tcBorders>
              <w:top w:val="single" w:sz="4" w:space="0" w:color="auto"/>
              <w:left w:val="single" w:sz="4" w:space="0" w:color="auto"/>
              <w:bottom w:val="single" w:sz="4" w:space="0" w:color="auto"/>
              <w:right w:val="single" w:sz="4" w:space="0" w:color="auto"/>
            </w:tcBorders>
            <w:vAlign w:val="center"/>
          </w:tcPr>
          <w:p w:rsidR="00F361A9" w:rsidRDefault="00F361A9" w:rsidP="005038AF">
            <w:pPr>
              <w:jc w:val="center"/>
            </w:pPr>
            <w:r>
              <w:t>Наименование Товара</w:t>
            </w:r>
            <w:r w:rsidR="009D7B7A">
              <w:t xml:space="preserve"> </w:t>
            </w:r>
          </w:p>
          <w:p w:rsidR="00F361A9" w:rsidRPr="00BE34C5" w:rsidRDefault="009D7B7A" w:rsidP="005038AF">
            <w:pPr>
              <w:jc w:val="center"/>
            </w:pPr>
            <w:r>
              <w:t>(</w:t>
            </w:r>
            <w:r w:rsidR="00F361A9">
              <w:t>наименование производителя</w:t>
            </w:r>
            <w:r>
              <w:t>)</w:t>
            </w:r>
          </w:p>
        </w:tc>
        <w:tc>
          <w:tcPr>
            <w:tcW w:w="694" w:type="pct"/>
            <w:tcBorders>
              <w:top w:val="single" w:sz="4" w:space="0" w:color="auto"/>
              <w:left w:val="single" w:sz="4" w:space="0" w:color="auto"/>
              <w:bottom w:val="single" w:sz="4" w:space="0" w:color="auto"/>
              <w:right w:val="single" w:sz="4" w:space="0" w:color="auto"/>
            </w:tcBorders>
            <w:vAlign w:val="center"/>
          </w:tcPr>
          <w:p w:rsidR="00F361A9" w:rsidRPr="00384CDC" w:rsidRDefault="00F361A9" w:rsidP="005038AF">
            <w:pPr>
              <w:jc w:val="center"/>
            </w:pPr>
            <w:r>
              <w:t>Цена за единицу Товара в руб., без учета НДС</w:t>
            </w:r>
          </w:p>
        </w:tc>
        <w:tc>
          <w:tcPr>
            <w:tcW w:w="787" w:type="pct"/>
            <w:tcBorders>
              <w:top w:val="single" w:sz="4" w:space="0" w:color="auto"/>
              <w:left w:val="single" w:sz="4" w:space="0" w:color="auto"/>
              <w:bottom w:val="single" w:sz="4" w:space="0" w:color="auto"/>
              <w:right w:val="single" w:sz="4" w:space="0" w:color="auto"/>
            </w:tcBorders>
            <w:vAlign w:val="center"/>
          </w:tcPr>
          <w:p w:rsidR="00F361A9" w:rsidRDefault="00F361A9" w:rsidP="005038AF">
            <w:pPr>
              <w:jc w:val="center"/>
            </w:pPr>
            <w:r>
              <w:t xml:space="preserve">Стоимость </w:t>
            </w:r>
          </w:p>
          <w:p w:rsidR="00F361A9" w:rsidRDefault="00F361A9" w:rsidP="005038AF">
            <w:pPr>
              <w:jc w:val="center"/>
            </w:pPr>
            <w:r>
              <w:t>за весь закупаемый объем Товара,</w:t>
            </w:r>
          </w:p>
          <w:p w:rsidR="00F361A9" w:rsidRDefault="00F361A9" w:rsidP="005038AF">
            <w:pPr>
              <w:jc w:val="center"/>
            </w:pPr>
            <w:r>
              <w:t xml:space="preserve">в руб., </w:t>
            </w:r>
            <w:proofErr w:type="gramStart"/>
            <w:r>
              <w:t>без</w:t>
            </w:r>
            <w:proofErr w:type="gramEnd"/>
            <w:r>
              <w:t xml:space="preserve"> </w:t>
            </w:r>
          </w:p>
          <w:p w:rsidR="00F361A9" w:rsidRPr="00BE34C5" w:rsidRDefault="00F361A9" w:rsidP="005038AF">
            <w:pPr>
              <w:jc w:val="center"/>
            </w:pPr>
            <w:r>
              <w:t>учета НДС</w:t>
            </w:r>
          </w:p>
        </w:tc>
        <w:tc>
          <w:tcPr>
            <w:tcW w:w="777" w:type="pct"/>
            <w:tcBorders>
              <w:top w:val="single" w:sz="4" w:space="0" w:color="auto"/>
              <w:left w:val="single" w:sz="4" w:space="0" w:color="auto"/>
              <w:bottom w:val="single" w:sz="4" w:space="0" w:color="auto"/>
              <w:right w:val="single" w:sz="4" w:space="0" w:color="auto"/>
            </w:tcBorders>
            <w:vAlign w:val="center"/>
          </w:tcPr>
          <w:p w:rsidR="00F361A9" w:rsidRPr="00BE34C5" w:rsidRDefault="00F361A9" w:rsidP="005038AF">
            <w:pPr>
              <w:jc w:val="center"/>
            </w:pPr>
            <w:r>
              <w:t>Срок поставки Товара, в календарных днях</w:t>
            </w:r>
          </w:p>
        </w:tc>
        <w:tc>
          <w:tcPr>
            <w:tcW w:w="707" w:type="pct"/>
            <w:tcBorders>
              <w:top w:val="single" w:sz="4" w:space="0" w:color="auto"/>
              <w:left w:val="single" w:sz="4" w:space="0" w:color="auto"/>
              <w:bottom w:val="single" w:sz="4" w:space="0" w:color="auto"/>
              <w:right w:val="single" w:sz="4" w:space="0" w:color="auto"/>
            </w:tcBorders>
            <w:vAlign w:val="center"/>
          </w:tcPr>
          <w:p w:rsidR="00F361A9" w:rsidRPr="0075234C" w:rsidRDefault="00F361A9" w:rsidP="005038AF">
            <w:pPr>
              <w:jc w:val="center"/>
            </w:pPr>
            <w:r>
              <w:t>Размер авансового платежа, %</w:t>
            </w:r>
          </w:p>
        </w:tc>
        <w:tc>
          <w:tcPr>
            <w:tcW w:w="918" w:type="pct"/>
            <w:tcBorders>
              <w:top w:val="single" w:sz="4" w:space="0" w:color="auto"/>
              <w:left w:val="single" w:sz="4" w:space="0" w:color="auto"/>
              <w:bottom w:val="single" w:sz="4" w:space="0" w:color="auto"/>
              <w:right w:val="single" w:sz="4" w:space="0" w:color="auto"/>
            </w:tcBorders>
            <w:vAlign w:val="center"/>
          </w:tcPr>
          <w:p w:rsidR="00F361A9" w:rsidRPr="00BE34C5" w:rsidRDefault="00F361A9" w:rsidP="005038AF">
            <w:pPr>
              <w:jc w:val="center"/>
            </w:pPr>
            <w:r>
              <w:t xml:space="preserve">Срок </w:t>
            </w:r>
            <w:proofErr w:type="spellStart"/>
            <w:r>
              <w:t>предоставл</w:t>
            </w:r>
            <w:proofErr w:type="gramStart"/>
            <w:r>
              <w:t>е</w:t>
            </w:r>
            <w:proofErr w:type="spellEnd"/>
            <w:r>
              <w:t>-</w:t>
            </w:r>
            <w:proofErr w:type="gramEnd"/>
            <w:r>
              <w:t xml:space="preserve"> </w:t>
            </w:r>
            <w:proofErr w:type="spellStart"/>
            <w:r>
              <w:t>ния</w:t>
            </w:r>
            <w:proofErr w:type="spellEnd"/>
            <w:r>
              <w:t xml:space="preserve"> гарантии качества Товара, мес.</w:t>
            </w:r>
          </w:p>
        </w:tc>
      </w:tr>
      <w:tr w:rsidR="00F361A9" w:rsidRPr="004C2DBC" w:rsidTr="005038AF">
        <w:trPr>
          <w:trHeight w:val="255"/>
        </w:trPr>
        <w:tc>
          <w:tcPr>
            <w:tcW w:w="171" w:type="pct"/>
            <w:tcBorders>
              <w:top w:val="nil"/>
              <w:left w:val="single" w:sz="4" w:space="0" w:color="auto"/>
              <w:bottom w:val="single" w:sz="4" w:space="0" w:color="auto"/>
              <w:right w:val="single" w:sz="4" w:space="0" w:color="auto"/>
            </w:tcBorders>
            <w:noWrap/>
            <w:vAlign w:val="bottom"/>
          </w:tcPr>
          <w:p w:rsidR="00F361A9" w:rsidRPr="004C2DBC" w:rsidRDefault="00F361A9" w:rsidP="005038AF">
            <w:pPr>
              <w:jc w:val="center"/>
              <w:rPr>
                <w:i/>
                <w:sz w:val="22"/>
                <w:szCs w:val="22"/>
              </w:rPr>
            </w:pPr>
            <w:r>
              <w:rPr>
                <w:i/>
                <w:sz w:val="22"/>
                <w:szCs w:val="22"/>
              </w:rPr>
              <w:t>1</w:t>
            </w:r>
          </w:p>
        </w:tc>
        <w:tc>
          <w:tcPr>
            <w:tcW w:w="947" w:type="pct"/>
            <w:tcBorders>
              <w:top w:val="nil"/>
              <w:left w:val="nil"/>
              <w:bottom w:val="single" w:sz="4" w:space="0" w:color="auto"/>
              <w:right w:val="single" w:sz="4" w:space="0" w:color="auto"/>
            </w:tcBorders>
            <w:noWrap/>
            <w:vAlign w:val="bottom"/>
          </w:tcPr>
          <w:p w:rsidR="00F361A9" w:rsidRPr="004C2DBC" w:rsidRDefault="00F361A9" w:rsidP="005038AF">
            <w:pPr>
              <w:jc w:val="center"/>
              <w:rPr>
                <w:i/>
                <w:sz w:val="22"/>
                <w:szCs w:val="22"/>
              </w:rPr>
            </w:pPr>
            <w:r>
              <w:rPr>
                <w:i/>
                <w:sz w:val="22"/>
                <w:szCs w:val="22"/>
              </w:rPr>
              <w:t>2</w:t>
            </w:r>
          </w:p>
        </w:tc>
        <w:tc>
          <w:tcPr>
            <w:tcW w:w="694" w:type="pct"/>
            <w:tcBorders>
              <w:top w:val="single" w:sz="4" w:space="0" w:color="auto"/>
              <w:left w:val="nil"/>
              <w:bottom w:val="single" w:sz="4" w:space="0" w:color="auto"/>
              <w:right w:val="single" w:sz="4" w:space="0" w:color="auto"/>
            </w:tcBorders>
          </w:tcPr>
          <w:p w:rsidR="00F361A9" w:rsidRPr="004C2DBC" w:rsidRDefault="00F361A9" w:rsidP="005038AF">
            <w:pPr>
              <w:jc w:val="center"/>
              <w:rPr>
                <w:i/>
                <w:sz w:val="22"/>
                <w:szCs w:val="22"/>
              </w:rPr>
            </w:pPr>
            <w:r>
              <w:rPr>
                <w:i/>
                <w:sz w:val="22"/>
                <w:szCs w:val="22"/>
              </w:rPr>
              <w:t>3</w:t>
            </w:r>
          </w:p>
        </w:tc>
        <w:tc>
          <w:tcPr>
            <w:tcW w:w="787" w:type="pct"/>
            <w:tcBorders>
              <w:top w:val="single" w:sz="4" w:space="0" w:color="auto"/>
              <w:left w:val="single" w:sz="4" w:space="0" w:color="auto"/>
              <w:bottom w:val="single" w:sz="4" w:space="0" w:color="auto"/>
              <w:right w:val="single" w:sz="4" w:space="0" w:color="auto"/>
            </w:tcBorders>
          </w:tcPr>
          <w:p w:rsidR="00F361A9" w:rsidRPr="004C2DBC" w:rsidRDefault="00F361A9" w:rsidP="005038AF">
            <w:pPr>
              <w:jc w:val="center"/>
              <w:rPr>
                <w:i/>
                <w:sz w:val="22"/>
                <w:szCs w:val="22"/>
              </w:rPr>
            </w:pPr>
            <w:r>
              <w:rPr>
                <w:i/>
                <w:sz w:val="22"/>
                <w:szCs w:val="22"/>
              </w:rPr>
              <w:t>4</w:t>
            </w:r>
          </w:p>
        </w:tc>
        <w:tc>
          <w:tcPr>
            <w:tcW w:w="777" w:type="pct"/>
            <w:tcBorders>
              <w:top w:val="single" w:sz="4" w:space="0" w:color="auto"/>
              <w:left w:val="single" w:sz="4" w:space="0" w:color="auto"/>
              <w:bottom w:val="single" w:sz="4" w:space="0" w:color="auto"/>
              <w:right w:val="single" w:sz="4" w:space="0" w:color="auto"/>
            </w:tcBorders>
          </w:tcPr>
          <w:p w:rsidR="00F361A9" w:rsidRPr="004C2DBC" w:rsidRDefault="00F361A9" w:rsidP="005038AF">
            <w:pPr>
              <w:jc w:val="center"/>
              <w:rPr>
                <w:i/>
                <w:sz w:val="22"/>
                <w:szCs w:val="22"/>
              </w:rPr>
            </w:pPr>
            <w:r>
              <w:rPr>
                <w:i/>
                <w:sz w:val="22"/>
                <w:szCs w:val="22"/>
              </w:rPr>
              <w:t>5</w:t>
            </w:r>
          </w:p>
        </w:tc>
        <w:tc>
          <w:tcPr>
            <w:tcW w:w="707" w:type="pct"/>
            <w:tcBorders>
              <w:top w:val="single" w:sz="4" w:space="0" w:color="auto"/>
              <w:left w:val="single" w:sz="4" w:space="0" w:color="auto"/>
              <w:bottom w:val="single" w:sz="4" w:space="0" w:color="auto"/>
              <w:right w:val="single" w:sz="4" w:space="0" w:color="auto"/>
            </w:tcBorders>
          </w:tcPr>
          <w:p w:rsidR="00F361A9" w:rsidRPr="004C2DBC" w:rsidRDefault="00F361A9" w:rsidP="005038AF">
            <w:pPr>
              <w:jc w:val="center"/>
              <w:rPr>
                <w:i/>
                <w:sz w:val="22"/>
                <w:szCs w:val="22"/>
              </w:rPr>
            </w:pPr>
            <w:r>
              <w:rPr>
                <w:i/>
                <w:sz w:val="22"/>
                <w:szCs w:val="22"/>
              </w:rPr>
              <w:t>6</w:t>
            </w:r>
          </w:p>
        </w:tc>
        <w:tc>
          <w:tcPr>
            <w:tcW w:w="918" w:type="pct"/>
            <w:tcBorders>
              <w:top w:val="single" w:sz="4" w:space="0" w:color="auto"/>
              <w:left w:val="single" w:sz="4" w:space="0" w:color="auto"/>
              <w:bottom w:val="single" w:sz="4" w:space="0" w:color="auto"/>
              <w:right w:val="single" w:sz="4" w:space="0" w:color="auto"/>
            </w:tcBorders>
            <w:noWrap/>
            <w:vAlign w:val="bottom"/>
          </w:tcPr>
          <w:p w:rsidR="00F361A9" w:rsidRPr="004C2DBC" w:rsidRDefault="00F361A9" w:rsidP="005038AF">
            <w:pPr>
              <w:jc w:val="center"/>
              <w:rPr>
                <w:i/>
                <w:sz w:val="22"/>
                <w:szCs w:val="22"/>
              </w:rPr>
            </w:pPr>
            <w:r>
              <w:rPr>
                <w:i/>
                <w:sz w:val="22"/>
                <w:szCs w:val="22"/>
              </w:rPr>
              <w:t>7</w:t>
            </w:r>
          </w:p>
        </w:tc>
      </w:tr>
      <w:tr w:rsidR="00F361A9" w:rsidRPr="00BE34C5" w:rsidTr="005038AF">
        <w:trPr>
          <w:trHeight w:val="315"/>
        </w:trPr>
        <w:tc>
          <w:tcPr>
            <w:tcW w:w="171" w:type="pct"/>
            <w:tcBorders>
              <w:top w:val="nil"/>
              <w:left w:val="single" w:sz="4" w:space="0" w:color="auto"/>
              <w:bottom w:val="single" w:sz="4" w:space="0" w:color="auto"/>
              <w:right w:val="single" w:sz="4" w:space="0" w:color="auto"/>
            </w:tcBorders>
            <w:noWrap/>
          </w:tcPr>
          <w:p w:rsidR="00F361A9" w:rsidRPr="00BE34C5" w:rsidRDefault="00F361A9" w:rsidP="005038AF">
            <w:pPr>
              <w:jc w:val="center"/>
            </w:pPr>
            <w:r>
              <w:t>1</w:t>
            </w:r>
          </w:p>
        </w:tc>
        <w:tc>
          <w:tcPr>
            <w:tcW w:w="947" w:type="pct"/>
            <w:tcBorders>
              <w:top w:val="nil"/>
              <w:left w:val="nil"/>
              <w:bottom w:val="single" w:sz="4" w:space="0" w:color="auto"/>
              <w:right w:val="single" w:sz="4" w:space="0" w:color="auto"/>
            </w:tcBorders>
            <w:noWrap/>
          </w:tcPr>
          <w:p w:rsidR="00F361A9" w:rsidRPr="00BE34C5" w:rsidRDefault="00F361A9" w:rsidP="005038AF">
            <w:pPr>
              <w:jc w:val="both"/>
            </w:pPr>
            <w:r>
              <w:t>Весы</w:t>
            </w:r>
            <w:proofErr w:type="gramStart"/>
            <w:r>
              <w:t xml:space="preserve"> ___ ( ___ )</w:t>
            </w:r>
            <w:proofErr w:type="gramEnd"/>
          </w:p>
        </w:tc>
        <w:tc>
          <w:tcPr>
            <w:tcW w:w="694" w:type="pct"/>
            <w:tcBorders>
              <w:top w:val="single" w:sz="4" w:space="0" w:color="auto"/>
              <w:left w:val="nil"/>
              <w:bottom w:val="single" w:sz="4" w:space="0" w:color="auto"/>
              <w:right w:val="single" w:sz="4" w:space="0" w:color="auto"/>
            </w:tcBorders>
          </w:tcPr>
          <w:p w:rsidR="00F361A9" w:rsidRPr="00BE34C5" w:rsidRDefault="00F361A9" w:rsidP="005038AF">
            <w:pPr>
              <w:jc w:val="center"/>
            </w:pPr>
          </w:p>
        </w:tc>
        <w:tc>
          <w:tcPr>
            <w:tcW w:w="787" w:type="pct"/>
            <w:tcBorders>
              <w:top w:val="single" w:sz="4" w:space="0" w:color="auto"/>
              <w:left w:val="single" w:sz="4" w:space="0" w:color="auto"/>
              <w:bottom w:val="single" w:sz="4" w:space="0" w:color="auto"/>
              <w:right w:val="single" w:sz="4" w:space="0" w:color="auto"/>
            </w:tcBorders>
          </w:tcPr>
          <w:p w:rsidR="00F361A9" w:rsidRPr="00BE34C5" w:rsidRDefault="00F361A9" w:rsidP="005038AF">
            <w:pPr>
              <w:jc w:val="center"/>
            </w:pPr>
          </w:p>
        </w:tc>
        <w:tc>
          <w:tcPr>
            <w:tcW w:w="777" w:type="pct"/>
            <w:tcBorders>
              <w:top w:val="single" w:sz="4" w:space="0" w:color="auto"/>
              <w:left w:val="single" w:sz="4" w:space="0" w:color="auto"/>
              <w:bottom w:val="single" w:sz="4" w:space="0" w:color="auto"/>
              <w:right w:val="single" w:sz="4" w:space="0" w:color="auto"/>
            </w:tcBorders>
          </w:tcPr>
          <w:p w:rsidR="00F361A9" w:rsidRDefault="00F361A9" w:rsidP="005038AF">
            <w:pPr>
              <w:jc w:val="center"/>
            </w:pPr>
          </w:p>
        </w:tc>
        <w:tc>
          <w:tcPr>
            <w:tcW w:w="707" w:type="pct"/>
            <w:tcBorders>
              <w:top w:val="single" w:sz="4" w:space="0" w:color="auto"/>
              <w:left w:val="single" w:sz="4" w:space="0" w:color="auto"/>
              <w:bottom w:val="single" w:sz="4" w:space="0" w:color="auto"/>
              <w:right w:val="single" w:sz="4" w:space="0" w:color="auto"/>
            </w:tcBorders>
          </w:tcPr>
          <w:p w:rsidR="00F361A9" w:rsidRDefault="00F361A9" w:rsidP="005038AF">
            <w:pPr>
              <w:jc w:val="center"/>
            </w:pPr>
          </w:p>
        </w:tc>
        <w:tc>
          <w:tcPr>
            <w:tcW w:w="918" w:type="pct"/>
            <w:tcBorders>
              <w:top w:val="single" w:sz="4" w:space="0" w:color="auto"/>
              <w:left w:val="single" w:sz="4" w:space="0" w:color="auto"/>
              <w:bottom w:val="single" w:sz="4" w:space="0" w:color="auto"/>
              <w:right w:val="single" w:sz="4" w:space="0" w:color="auto"/>
            </w:tcBorders>
            <w:noWrap/>
          </w:tcPr>
          <w:p w:rsidR="00F361A9" w:rsidRDefault="00F361A9" w:rsidP="005038AF">
            <w:pPr>
              <w:jc w:val="center"/>
            </w:pPr>
            <w:r>
              <w:t>__ (______)</w:t>
            </w:r>
          </w:p>
          <w:p w:rsidR="00F361A9" w:rsidRPr="00BE34C5" w:rsidRDefault="00F361A9" w:rsidP="005038AF">
            <w:pPr>
              <w:jc w:val="center"/>
            </w:pPr>
            <w:r>
              <w:rPr>
                <w:i/>
                <w:sz w:val="16"/>
                <w:szCs w:val="16"/>
              </w:rPr>
              <w:t xml:space="preserve">        (прописью)</w:t>
            </w:r>
            <w:r>
              <w:t xml:space="preserve"> месяцев </w:t>
            </w:r>
            <w:proofErr w:type="gramStart"/>
            <w:r>
              <w:t>с даты подписания</w:t>
            </w:r>
            <w:proofErr w:type="gramEnd"/>
            <w:r>
              <w:t xml:space="preserve"> сторонами товарной накладной</w:t>
            </w:r>
          </w:p>
        </w:tc>
      </w:tr>
      <w:tr w:rsidR="00F361A9" w:rsidRPr="00BE34C5" w:rsidTr="005038AF">
        <w:trPr>
          <w:trHeight w:val="335"/>
        </w:trPr>
        <w:tc>
          <w:tcPr>
            <w:tcW w:w="1118" w:type="pct"/>
            <w:gridSpan w:val="2"/>
            <w:tcBorders>
              <w:top w:val="nil"/>
              <w:left w:val="single" w:sz="4" w:space="0" w:color="auto"/>
              <w:bottom w:val="single" w:sz="4" w:space="0" w:color="auto"/>
              <w:right w:val="single" w:sz="4" w:space="0" w:color="auto"/>
            </w:tcBorders>
            <w:noWrap/>
          </w:tcPr>
          <w:p w:rsidR="00F361A9" w:rsidRPr="00BE34C5" w:rsidRDefault="00F361A9" w:rsidP="005038AF">
            <w:pPr>
              <w:jc w:val="right"/>
            </w:pPr>
            <w:r>
              <w:t>Итого:</w:t>
            </w:r>
          </w:p>
        </w:tc>
        <w:tc>
          <w:tcPr>
            <w:tcW w:w="694" w:type="pct"/>
            <w:tcBorders>
              <w:top w:val="single" w:sz="4" w:space="0" w:color="auto"/>
              <w:left w:val="nil"/>
              <w:bottom w:val="single" w:sz="4" w:space="0" w:color="auto"/>
              <w:right w:val="single" w:sz="4" w:space="0" w:color="auto"/>
            </w:tcBorders>
          </w:tcPr>
          <w:p w:rsidR="00F361A9" w:rsidRPr="00BE34C5" w:rsidRDefault="00F361A9" w:rsidP="005038AF">
            <w:pPr>
              <w:jc w:val="center"/>
            </w:pPr>
          </w:p>
        </w:tc>
        <w:tc>
          <w:tcPr>
            <w:tcW w:w="787" w:type="pct"/>
            <w:tcBorders>
              <w:top w:val="single" w:sz="4" w:space="0" w:color="auto"/>
              <w:left w:val="single" w:sz="4" w:space="0" w:color="auto"/>
              <w:bottom w:val="single" w:sz="4" w:space="0" w:color="auto"/>
              <w:right w:val="single" w:sz="4" w:space="0" w:color="auto"/>
            </w:tcBorders>
          </w:tcPr>
          <w:p w:rsidR="00F361A9" w:rsidRPr="00BE34C5" w:rsidRDefault="00F361A9" w:rsidP="005038AF">
            <w:pPr>
              <w:jc w:val="center"/>
            </w:pPr>
          </w:p>
        </w:tc>
        <w:tc>
          <w:tcPr>
            <w:tcW w:w="777" w:type="pct"/>
            <w:tcBorders>
              <w:top w:val="single" w:sz="4" w:space="0" w:color="auto"/>
              <w:left w:val="single" w:sz="4" w:space="0" w:color="auto"/>
              <w:bottom w:val="single" w:sz="4" w:space="0" w:color="auto"/>
              <w:right w:val="single" w:sz="4" w:space="0" w:color="auto"/>
            </w:tcBorders>
          </w:tcPr>
          <w:p w:rsidR="00F361A9" w:rsidRPr="00BE34C5" w:rsidRDefault="00F361A9" w:rsidP="005038AF">
            <w:pPr>
              <w:jc w:val="center"/>
            </w:pPr>
          </w:p>
        </w:tc>
        <w:tc>
          <w:tcPr>
            <w:tcW w:w="707" w:type="pct"/>
            <w:tcBorders>
              <w:top w:val="single" w:sz="4" w:space="0" w:color="auto"/>
              <w:left w:val="single" w:sz="4" w:space="0" w:color="auto"/>
              <w:bottom w:val="single" w:sz="4" w:space="0" w:color="auto"/>
              <w:right w:val="single" w:sz="4" w:space="0" w:color="auto"/>
            </w:tcBorders>
          </w:tcPr>
          <w:p w:rsidR="00F361A9" w:rsidRPr="00BE34C5" w:rsidRDefault="00F361A9" w:rsidP="005038AF">
            <w:pPr>
              <w:jc w:val="center"/>
            </w:pPr>
          </w:p>
        </w:tc>
        <w:tc>
          <w:tcPr>
            <w:tcW w:w="918" w:type="pct"/>
            <w:tcBorders>
              <w:top w:val="single" w:sz="4" w:space="0" w:color="auto"/>
              <w:left w:val="single" w:sz="4" w:space="0" w:color="auto"/>
              <w:bottom w:val="single" w:sz="4" w:space="0" w:color="auto"/>
              <w:right w:val="single" w:sz="4" w:space="0" w:color="auto"/>
            </w:tcBorders>
            <w:noWrap/>
          </w:tcPr>
          <w:p w:rsidR="00F361A9" w:rsidRPr="00BE34C5" w:rsidRDefault="00F361A9" w:rsidP="005038AF">
            <w:pPr>
              <w:jc w:val="center"/>
            </w:pPr>
          </w:p>
        </w:tc>
      </w:tr>
    </w:tbl>
    <w:p w:rsidR="00F361A9" w:rsidRPr="00BE34C5" w:rsidRDefault="00F361A9" w:rsidP="005038AF">
      <w:pPr>
        <w:ind w:firstLine="567"/>
        <w:jc w:val="both"/>
        <w:rPr>
          <w:color w:val="BFBFBF"/>
          <w:sz w:val="16"/>
          <w:szCs w:val="16"/>
        </w:rPr>
      </w:pPr>
    </w:p>
    <w:p w:rsidR="00F361A9" w:rsidRPr="00F35D79" w:rsidRDefault="00F361A9" w:rsidP="005038AF">
      <w:pPr>
        <w:pStyle w:val="afc"/>
        <w:ind w:firstLine="709"/>
        <w:jc w:val="both"/>
        <w:rPr>
          <w:szCs w:val="28"/>
        </w:rPr>
      </w:pPr>
      <w:r w:rsidRPr="004A36EC">
        <w:rPr>
          <w:szCs w:val="28"/>
        </w:rPr>
        <w:t xml:space="preserve">1. </w:t>
      </w:r>
      <w:proofErr w:type="gramStart"/>
      <w:r w:rsidRPr="004A36EC">
        <w:rPr>
          <w:szCs w:val="28"/>
        </w:rPr>
        <w:t xml:space="preserve">Цена, указанная в настоящем финансово-коммерческом предложении по поставке Товара, учитывает </w:t>
      </w:r>
      <w:r w:rsidR="00D327EB" w:rsidRPr="004A36EC">
        <w:rPr>
          <w:szCs w:val="28"/>
        </w:rPr>
        <w:t xml:space="preserve">все расходы </w:t>
      </w:r>
      <w:r w:rsidR="00D327EB" w:rsidRPr="004A36EC">
        <w:rPr>
          <w:bCs/>
          <w:szCs w:val="28"/>
        </w:rPr>
        <w:t>п</w:t>
      </w:r>
      <w:r w:rsidR="00D327EB" w:rsidRPr="004A36EC">
        <w:rPr>
          <w:szCs w:val="28"/>
        </w:rPr>
        <w:t xml:space="preserve">ретендента, связанные с исполнением договора, а также </w:t>
      </w:r>
      <w:r w:rsidRPr="004A36EC">
        <w:rPr>
          <w:szCs w:val="28"/>
        </w:rPr>
        <w:t>стоимость упаковки и маркировки, затрат на</w:t>
      </w:r>
      <w:r w:rsidRPr="00D327EB">
        <w:rPr>
          <w:szCs w:val="28"/>
        </w:rPr>
        <w:t xml:space="preserve"> оформление транспортной</w:t>
      </w:r>
      <w:r>
        <w:rPr>
          <w:szCs w:val="28"/>
        </w:rPr>
        <w:t xml:space="preserve">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roofErr w:type="gramEnd"/>
    </w:p>
    <w:p w:rsidR="00F361A9" w:rsidRPr="00F35D79" w:rsidRDefault="00F361A9" w:rsidP="005038AF">
      <w:pPr>
        <w:pStyle w:val="afc"/>
        <w:ind w:firstLine="709"/>
        <w:jc w:val="both"/>
        <w:rPr>
          <w:szCs w:val="28"/>
        </w:rPr>
      </w:pPr>
      <w:r>
        <w:rPr>
          <w:szCs w:val="28"/>
        </w:rPr>
        <w:t>__________</w:t>
      </w:r>
      <w:r>
        <w:rPr>
          <w:i/>
          <w:szCs w:val="28"/>
        </w:rPr>
        <w:t xml:space="preserve"> (Поставка Товара,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sidRPr="00F1374D">
        <w:rPr>
          <w:i/>
          <w:sz w:val="20"/>
        </w:rPr>
        <w:t>(указать необходимое)</w:t>
      </w:r>
      <w:r>
        <w:rPr>
          <w:i/>
          <w:szCs w:val="28"/>
        </w:rPr>
        <w:t>.</w:t>
      </w:r>
    </w:p>
    <w:p w:rsidR="00F361A9" w:rsidRPr="00F35D79" w:rsidRDefault="00F361A9" w:rsidP="005038AF">
      <w:pPr>
        <w:pStyle w:val="afc"/>
        <w:ind w:firstLine="709"/>
        <w:jc w:val="both"/>
        <w:rPr>
          <w:szCs w:val="28"/>
        </w:rPr>
      </w:pPr>
      <w:r>
        <w:rPr>
          <w:szCs w:val="28"/>
        </w:rPr>
        <w:t>2. Дополнительные условия поставки товаров, выполнения работ, оказания услуг _____________________________________________________</w:t>
      </w:r>
      <w:proofErr w:type="gramStart"/>
      <w:r w:rsidR="00F1374D">
        <w:rPr>
          <w:szCs w:val="28"/>
        </w:rPr>
        <w:t xml:space="preserve"> .</w:t>
      </w:r>
      <w:proofErr w:type="gramEnd"/>
    </w:p>
    <w:p w:rsidR="00F361A9" w:rsidRPr="00103B97" w:rsidRDefault="00F361A9" w:rsidP="005038AF">
      <w:pPr>
        <w:pStyle w:val="afc"/>
        <w:ind w:firstLine="709"/>
        <w:jc w:val="center"/>
        <w:rPr>
          <w:i/>
          <w:sz w:val="20"/>
        </w:rPr>
      </w:pPr>
      <w:r>
        <w:rPr>
          <w:i/>
          <w:sz w:val="20"/>
        </w:rPr>
        <w:t xml:space="preserve">(заполняется </w:t>
      </w:r>
      <w:r w:rsidR="00F1374D">
        <w:rPr>
          <w:i/>
          <w:sz w:val="20"/>
        </w:rPr>
        <w:t>претендентом при необходимости)</w:t>
      </w:r>
    </w:p>
    <w:p w:rsidR="00F361A9" w:rsidRPr="00F35D79" w:rsidRDefault="00F361A9" w:rsidP="005038AF">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F361A9" w:rsidRPr="00F35D79" w:rsidRDefault="00F361A9" w:rsidP="005038AF">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 xml:space="preserve">(поставить Товар, выполнить работы, </w:t>
      </w:r>
      <w:r>
        <w:rPr>
          <w:i/>
          <w:szCs w:val="28"/>
        </w:rPr>
        <w:lastRenderedPageBreak/>
        <w:t>оказать услуги)</w:t>
      </w:r>
      <w:r>
        <w:rPr>
          <w:szCs w:val="28"/>
        </w:rPr>
        <w:t xml:space="preserve"> в соответствии с требованиями документации о закупке и согласно нашим предложениям. </w:t>
      </w:r>
    </w:p>
    <w:p w:rsidR="00F361A9" w:rsidRPr="00F35D79" w:rsidRDefault="00F361A9" w:rsidP="005038AF">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361A9" w:rsidRPr="000C1440" w:rsidRDefault="00F361A9" w:rsidP="005038AF">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Открытом конкурсе,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F361A9" w:rsidRPr="000C1440" w:rsidRDefault="00F361A9" w:rsidP="005038AF">
      <w:pPr>
        <w:pStyle w:val="afc"/>
        <w:ind w:firstLine="709"/>
        <w:jc w:val="both"/>
        <w:rPr>
          <w:szCs w:val="28"/>
        </w:rPr>
      </w:pPr>
      <w:r>
        <w:rPr>
          <w:szCs w:val="28"/>
        </w:rPr>
        <w:t xml:space="preserve">7. Мы объявляем, что до подписания договора, настоящее предложение и </w:t>
      </w:r>
      <w:proofErr w:type="spellStart"/>
      <w:proofErr w:type="gramStart"/>
      <w:r>
        <w:rPr>
          <w:szCs w:val="28"/>
        </w:rPr>
        <w:t>и</w:t>
      </w:r>
      <w:proofErr w:type="spellEnd"/>
      <w:proofErr w:type="gramEnd"/>
      <w:r>
        <w:rPr>
          <w:szCs w:val="28"/>
        </w:rPr>
        <w:t xml:space="preserve"> информация о нашей победе будут считаться имеющими силу договора между нами.</w:t>
      </w:r>
    </w:p>
    <w:p w:rsidR="00F361A9" w:rsidRDefault="00F361A9" w:rsidP="005038AF">
      <w:pPr>
        <w:pStyle w:val="afc"/>
        <w:ind w:firstLine="709"/>
        <w:jc w:val="both"/>
        <w:rPr>
          <w:szCs w:val="28"/>
        </w:rPr>
      </w:pPr>
    </w:p>
    <w:p w:rsidR="00F361A9" w:rsidRPr="00F35D79" w:rsidRDefault="00F361A9" w:rsidP="005038AF">
      <w:pPr>
        <w:pStyle w:val="afc"/>
        <w:ind w:firstLine="709"/>
        <w:jc w:val="both"/>
        <w:rPr>
          <w:szCs w:val="28"/>
        </w:rPr>
      </w:pPr>
    </w:p>
    <w:p w:rsidR="00F361A9" w:rsidRPr="00F35D79" w:rsidRDefault="00F361A9" w:rsidP="005038AF">
      <w:pPr>
        <w:keepNext/>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361A9" w:rsidRPr="008954F3" w:rsidRDefault="00F361A9" w:rsidP="005038AF">
      <w:pPr>
        <w:tabs>
          <w:tab w:val="left" w:pos="8640"/>
        </w:tabs>
        <w:jc w:val="center"/>
        <w:rPr>
          <w:i/>
          <w:sz w:val="20"/>
          <w:szCs w:val="20"/>
        </w:rPr>
      </w:pPr>
      <w:r>
        <w:rPr>
          <w:i/>
          <w:sz w:val="20"/>
          <w:szCs w:val="20"/>
        </w:rPr>
        <w:t>(наименование претендента)</w:t>
      </w:r>
    </w:p>
    <w:p w:rsidR="00F361A9" w:rsidRPr="00F35D79" w:rsidRDefault="00F361A9" w:rsidP="005038AF">
      <w:pPr>
        <w:jc w:val="both"/>
        <w:rPr>
          <w:sz w:val="28"/>
          <w:szCs w:val="28"/>
          <w:lang w:eastAsia="ru-RU"/>
        </w:rPr>
      </w:pPr>
      <w:r>
        <w:rPr>
          <w:sz w:val="28"/>
          <w:szCs w:val="28"/>
          <w:lang w:eastAsia="ru-RU"/>
        </w:rPr>
        <w:t>__________________________________________________________________</w:t>
      </w:r>
    </w:p>
    <w:p w:rsidR="00F361A9" w:rsidRPr="008954F3" w:rsidRDefault="00F361A9" w:rsidP="005038AF">
      <w:pPr>
        <w:jc w:val="both"/>
        <w:rPr>
          <w:i/>
          <w:sz w:val="20"/>
          <w:szCs w:val="20"/>
        </w:rPr>
      </w:pPr>
      <w:r>
        <w:rPr>
          <w:i/>
          <w:sz w:val="20"/>
          <w:szCs w:val="20"/>
        </w:rPr>
        <w:t xml:space="preserve">       М.П.</w:t>
      </w:r>
      <w:r>
        <w:rPr>
          <w:i/>
          <w:sz w:val="20"/>
          <w:szCs w:val="20"/>
        </w:rPr>
        <w:tab/>
      </w:r>
      <w:r>
        <w:rPr>
          <w:i/>
          <w:sz w:val="20"/>
          <w:szCs w:val="20"/>
        </w:rPr>
        <w:tab/>
      </w:r>
      <w:r>
        <w:rPr>
          <w:i/>
          <w:sz w:val="20"/>
          <w:szCs w:val="20"/>
        </w:rPr>
        <w:tab/>
        <w:t>(должность, подпись, ФИО)</w:t>
      </w:r>
    </w:p>
    <w:p w:rsidR="00F361A9" w:rsidRPr="00F35D79" w:rsidRDefault="00F361A9" w:rsidP="005038AF">
      <w:pPr>
        <w:jc w:val="both"/>
        <w:rPr>
          <w:sz w:val="28"/>
          <w:szCs w:val="28"/>
          <w:lang w:eastAsia="ru-RU"/>
        </w:rPr>
      </w:pPr>
      <w:r>
        <w:rPr>
          <w:sz w:val="28"/>
          <w:szCs w:val="28"/>
          <w:lang w:eastAsia="ru-RU"/>
        </w:rPr>
        <w:t>"____" _________ 201__ г.</w:t>
      </w:r>
    </w:p>
    <w:p w:rsidR="00F361A9" w:rsidRPr="005C68CC" w:rsidRDefault="00F361A9" w:rsidP="005038AF"/>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361A9" w:rsidRPr="00286250" w:rsidRDefault="005038AF">
      <w:pPr>
        <w:pStyle w:val="af9"/>
        <w:ind w:firstLine="0"/>
        <w:jc w:val="right"/>
        <w:rPr>
          <w:b/>
          <w:bCs/>
          <w:i/>
          <w:iCs/>
          <w:szCs w:val="28"/>
        </w:rPr>
      </w:pPr>
      <w:r w:rsidRPr="00286250">
        <w:rPr>
          <w:sz w:val="28"/>
          <w:szCs w:val="28"/>
        </w:rPr>
        <w:lastRenderedPageBreak/>
        <w:t>Приложение №</w:t>
      </w:r>
      <w:r w:rsidRPr="00286250">
        <w:t xml:space="preserve"> 4</w:t>
      </w:r>
    </w:p>
    <w:p w:rsidR="00C10125" w:rsidRPr="00286250" w:rsidRDefault="00C10125" w:rsidP="00C03380">
      <w:pPr>
        <w:jc w:val="right"/>
        <w:rPr>
          <w:sz w:val="28"/>
        </w:rPr>
      </w:pPr>
      <w:r w:rsidRPr="00286250">
        <w:rPr>
          <w:sz w:val="28"/>
        </w:rPr>
        <w:t>к документации о закупке</w:t>
      </w:r>
    </w:p>
    <w:p w:rsidR="00F361A9" w:rsidRPr="00286250" w:rsidRDefault="00F361A9" w:rsidP="005038AF">
      <w:pPr>
        <w:pStyle w:val="ConsTitle"/>
        <w:widowControl/>
        <w:contextualSpacing/>
        <w:mirrorIndents/>
        <w:jc w:val="center"/>
        <w:rPr>
          <w:rFonts w:ascii="Times New Roman" w:hAnsi="Times New Roman"/>
          <w:sz w:val="24"/>
          <w:szCs w:val="24"/>
        </w:rPr>
      </w:pPr>
    </w:p>
    <w:p w:rsidR="00F361A9" w:rsidRPr="00286250" w:rsidRDefault="00F361A9" w:rsidP="005038AF">
      <w:pPr>
        <w:pStyle w:val="ConsTitle"/>
        <w:widowControl/>
        <w:contextualSpacing/>
        <w:mirrorIndents/>
        <w:jc w:val="center"/>
        <w:rPr>
          <w:rFonts w:ascii="Times New Roman" w:hAnsi="Times New Roman"/>
          <w:sz w:val="24"/>
          <w:szCs w:val="24"/>
        </w:rPr>
      </w:pPr>
      <w:r w:rsidRPr="00286250">
        <w:rPr>
          <w:rFonts w:ascii="Times New Roman" w:hAnsi="Times New Roman"/>
          <w:sz w:val="24"/>
          <w:szCs w:val="24"/>
        </w:rPr>
        <w:t>Договор поставки №КРАС-________/19</w:t>
      </w:r>
    </w:p>
    <w:p w:rsidR="00F361A9" w:rsidRPr="00286250" w:rsidRDefault="00F361A9" w:rsidP="005038AF">
      <w:pPr>
        <w:pStyle w:val="ConsTitle"/>
        <w:widowControl/>
        <w:contextualSpacing/>
        <w:mirrorIndents/>
        <w:jc w:val="center"/>
        <w:rPr>
          <w:rFonts w:ascii="Times New Roman" w:hAnsi="Times New Roman"/>
          <w:sz w:val="24"/>
          <w:szCs w:val="24"/>
        </w:rPr>
      </w:pPr>
    </w:p>
    <w:p w:rsidR="00F361A9" w:rsidRPr="00286250" w:rsidRDefault="00F361A9" w:rsidP="005038AF">
      <w:pPr>
        <w:pStyle w:val="ConsNormal"/>
        <w:widowControl/>
        <w:ind w:firstLine="0"/>
        <w:contextualSpacing/>
        <w:mirrorIndents/>
        <w:rPr>
          <w:rFonts w:ascii="Times New Roman" w:hAnsi="Times New Roman" w:cs="Times New Roman"/>
          <w:sz w:val="24"/>
          <w:szCs w:val="24"/>
        </w:rPr>
      </w:pPr>
      <w:r w:rsidRPr="00286250">
        <w:rPr>
          <w:rFonts w:ascii="Times New Roman" w:hAnsi="Times New Roman" w:cs="Times New Roman"/>
          <w:sz w:val="24"/>
          <w:szCs w:val="24"/>
        </w:rPr>
        <w:t>г. Красноярск                                                                                       «____» ____________ 2019 г.</w:t>
      </w:r>
      <w:r w:rsidRPr="00286250">
        <w:rPr>
          <w:rFonts w:ascii="Times New Roman" w:hAnsi="Times New Roman" w:cs="Times New Roman"/>
          <w:sz w:val="24"/>
          <w:szCs w:val="24"/>
        </w:rPr>
        <w:br/>
      </w:r>
    </w:p>
    <w:p w:rsidR="00F361A9" w:rsidRPr="00286250" w:rsidRDefault="00F361A9" w:rsidP="005038AF">
      <w:pPr>
        <w:pStyle w:val="af9"/>
        <w:ind w:firstLine="567"/>
        <w:contextualSpacing/>
        <w:mirrorIndents/>
        <w:rPr>
          <w:sz w:val="24"/>
        </w:rPr>
      </w:pPr>
      <w:r w:rsidRPr="00286250">
        <w:rPr>
          <w:sz w:val="24"/>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Красноярской железной дороге Павлова Юрия Александровича, действующего на основании доверенности от двадцать первого февраля две тысячи девятнадцатого года  №Ц/2019/Н12-62г, с одной стороны, и </w:t>
      </w:r>
    </w:p>
    <w:p w:rsidR="00F361A9" w:rsidRPr="00286250" w:rsidRDefault="00F361A9" w:rsidP="005038AF">
      <w:pPr>
        <w:pStyle w:val="af9"/>
        <w:ind w:firstLine="567"/>
        <w:contextualSpacing/>
        <w:mirrorIndents/>
        <w:rPr>
          <w:sz w:val="24"/>
        </w:rPr>
      </w:pPr>
      <w:proofErr w:type="gramStart"/>
      <w:r w:rsidRPr="00286250">
        <w:rPr>
          <w:sz w:val="24"/>
        </w:rPr>
        <w:t>____ (___), именуемое в дальнейшем «Поставщик», в лице ________ действующего на основании _____ с другой стороны, именуемые в дальнейшем «Стороны», заключили настоящий Договор о нижеследующем:</w:t>
      </w:r>
      <w:proofErr w:type="gramEnd"/>
    </w:p>
    <w:p w:rsidR="00F361A9" w:rsidRPr="00286250" w:rsidRDefault="00F361A9" w:rsidP="005038AF">
      <w:pPr>
        <w:ind w:firstLine="567"/>
        <w:contextualSpacing/>
        <w:mirrorIndents/>
        <w:jc w:val="center"/>
        <w:rPr>
          <w:b/>
          <w:bCs/>
        </w:rPr>
      </w:pPr>
    </w:p>
    <w:p w:rsidR="00F361A9" w:rsidRPr="00286250" w:rsidRDefault="00F361A9" w:rsidP="005038AF">
      <w:pPr>
        <w:contextualSpacing/>
        <w:mirrorIndents/>
        <w:jc w:val="center"/>
        <w:rPr>
          <w:b/>
          <w:bCs/>
        </w:rPr>
      </w:pPr>
      <w:r w:rsidRPr="00286250">
        <w:rPr>
          <w:b/>
          <w:bCs/>
        </w:rPr>
        <w:t>1. Предмет Договора</w:t>
      </w:r>
    </w:p>
    <w:p w:rsidR="00F361A9" w:rsidRPr="00286250" w:rsidRDefault="00F361A9" w:rsidP="005038AF">
      <w:pPr>
        <w:widowControl w:val="0"/>
        <w:autoSpaceDE w:val="0"/>
        <w:autoSpaceDN w:val="0"/>
        <w:adjustRightInd w:val="0"/>
        <w:ind w:firstLine="567"/>
        <w:contextualSpacing/>
        <w:mirrorIndents/>
        <w:jc w:val="both"/>
      </w:pPr>
      <w:r w:rsidRPr="00286250">
        <w:t xml:space="preserve">1.1. По настоящему Договору Поставщик обязуется поставить, а Покупатель принять и оплатить новые, не находившиеся в эксплуатации весы для </w:t>
      </w:r>
      <w:proofErr w:type="spellStart"/>
      <w:r w:rsidRPr="00286250">
        <w:t>поосного</w:t>
      </w:r>
      <w:proofErr w:type="spellEnd"/>
      <w:r w:rsidRPr="00286250">
        <w:t xml:space="preserve"> взвешивания автомобилей (транспортных средств) с гружеными контейнерами (далее – «Товар») для нужд филиала ПАО «ТрансКонтейнер» на Красноярской железной дороге.</w:t>
      </w:r>
    </w:p>
    <w:p w:rsidR="00F361A9" w:rsidRPr="00286250" w:rsidRDefault="00F361A9" w:rsidP="005038AF">
      <w:pPr>
        <w:widowControl w:val="0"/>
        <w:autoSpaceDE w:val="0"/>
        <w:autoSpaceDN w:val="0"/>
        <w:adjustRightInd w:val="0"/>
        <w:ind w:firstLine="567"/>
        <w:contextualSpacing/>
        <w:mirrorIndents/>
        <w:jc w:val="both"/>
      </w:pPr>
      <w:r w:rsidRPr="00286250">
        <w:t>1.2. Наименование, количество, срок поставки, стоимость, а также дополнительные требования к поставляемому Товару определяются Сторонами в Спецификации, являющейся неотъемлемой частью настоящего Договора</w:t>
      </w:r>
    </w:p>
    <w:p w:rsidR="00F361A9" w:rsidRPr="00286250" w:rsidRDefault="00F361A9" w:rsidP="005038AF">
      <w:pPr>
        <w:widowControl w:val="0"/>
        <w:autoSpaceDE w:val="0"/>
        <w:autoSpaceDN w:val="0"/>
        <w:adjustRightInd w:val="0"/>
        <w:ind w:firstLine="567"/>
        <w:contextualSpacing/>
        <w:mirrorIndents/>
        <w:jc w:val="both"/>
      </w:pPr>
      <w:r w:rsidRPr="00286250">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361A9" w:rsidRPr="00286250" w:rsidRDefault="00F361A9" w:rsidP="005038AF">
      <w:pPr>
        <w:widowControl w:val="0"/>
        <w:autoSpaceDE w:val="0"/>
        <w:autoSpaceDN w:val="0"/>
        <w:adjustRightInd w:val="0"/>
        <w:ind w:firstLine="567"/>
        <w:contextualSpacing/>
        <w:mirrorIndents/>
        <w:jc w:val="both"/>
      </w:pPr>
      <w:r w:rsidRPr="00286250">
        <w:t>1.4. В случае обязательной сертификации Товар должен поставляться с сертификатом соответствия.</w:t>
      </w:r>
    </w:p>
    <w:p w:rsidR="00F361A9" w:rsidRPr="00286250" w:rsidRDefault="00F361A9" w:rsidP="005038AF">
      <w:pPr>
        <w:ind w:firstLine="567"/>
        <w:contextualSpacing/>
        <w:mirrorIndents/>
        <w:rPr>
          <w:b/>
          <w:bCs/>
        </w:rPr>
      </w:pPr>
    </w:p>
    <w:p w:rsidR="00F361A9" w:rsidRPr="00286250" w:rsidRDefault="00F361A9" w:rsidP="005038AF">
      <w:pPr>
        <w:contextualSpacing/>
        <w:mirrorIndents/>
        <w:jc w:val="center"/>
        <w:rPr>
          <w:b/>
          <w:bCs/>
        </w:rPr>
      </w:pPr>
      <w:r w:rsidRPr="00286250">
        <w:rPr>
          <w:b/>
          <w:bCs/>
        </w:rPr>
        <w:t>2. Цена Договора и порядок расчетов</w:t>
      </w:r>
    </w:p>
    <w:p w:rsidR="00F361A9" w:rsidRPr="00286250" w:rsidRDefault="00F361A9" w:rsidP="005038AF">
      <w:pPr>
        <w:ind w:firstLine="567"/>
        <w:contextualSpacing/>
        <w:mirrorIndents/>
        <w:jc w:val="both"/>
        <w:rPr>
          <w:color w:val="000000"/>
        </w:rPr>
      </w:pPr>
      <w:r w:rsidRPr="00286250">
        <w:rPr>
          <w:color w:val="000000"/>
        </w:rPr>
        <w:t>2.1. Стоимость поставки Товара в соответствии со Спецификацией составляет</w:t>
      </w:r>
      <w:proofErr w:type="gramStart"/>
      <w:r w:rsidRPr="00286250">
        <w:rPr>
          <w:color w:val="000000"/>
        </w:rPr>
        <w:t xml:space="preserve"> _____________(____________________) </w:t>
      </w:r>
      <w:proofErr w:type="gramEnd"/>
      <w:r w:rsidRPr="00286250">
        <w:rPr>
          <w:color w:val="000000"/>
        </w:rPr>
        <w:t xml:space="preserve">рублей, в том числе </w:t>
      </w:r>
      <w:r w:rsidRPr="00286250">
        <w:rPr>
          <w:color w:val="000000"/>
        </w:rPr>
        <w:br/>
        <w:t>НДС –______%_____________ (____________________)  рублей.</w:t>
      </w:r>
    </w:p>
    <w:p w:rsidR="00F361A9" w:rsidRPr="00286250" w:rsidRDefault="00F361A9" w:rsidP="005038AF">
      <w:pPr>
        <w:ind w:firstLine="567"/>
        <w:contextualSpacing/>
        <w:mirrorIndents/>
        <w:jc w:val="both"/>
        <w:rPr>
          <w:color w:val="000000"/>
        </w:rPr>
      </w:pPr>
    </w:p>
    <w:p w:rsidR="00F361A9" w:rsidRPr="00286250" w:rsidRDefault="00F361A9" w:rsidP="005038AF">
      <w:pPr>
        <w:tabs>
          <w:tab w:val="left" w:pos="22680"/>
        </w:tabs>
        <w:ind w:firstLine="567"/>
        <w:jc w:val="both"/>
      </w:pPr>
      <w:r w:rsidRPr="00286250">
        <w:t>2.2. Оплата Товара по настоящему Договору производится Покупателем:</w:t>
      </w:r>
    </w:p>
    <w:p w:rsidR="00F361A9" w:rsidRPr="00286250" w:rsidRDefault="00F361A9" w:rsidP="005038AF">
      <w:pPr>
        <w:tabs>
          <w:tab w:val="left" w:pos="22680"/>
        </w:tabs>
        <w:ind w:firstLine="567"/>
        <w:jc w:val="both"/>
      </w:pPr>
      <w:r w:rsidRPr="00286250">
        <w:t>- Авансовым платежом в размере</w:t>
      </w:r>
      <w:proofErr w:type="gramStart"/>
      <w:r w:rsidRPr="00286250">
        <w:t xml:space="preserve"> ___% (___) </w:t>
      </w:r>
      <w:proofErr w:type="gramEnd"/>
      <w:r w:rsidRPr="00286250">
        <w:t xml:space="preserve">процентов от цены поставляемого Товара </w:t>
      </w:r>
      <w:r w:rsidRPr="00120AF4">
        <w:t>– в течение</w:t>
      </w:r>
      <w:r w:rsidR="00120AF4" w:rsidRPr="00120AF4">
        <w:t xml:space="preserve"> 15 (пятнадцати) </w:t>
      </w:r>
      <w:r w:rsidRPr="00120AF4">
        <w:t>календарных дней с даты подписания Сторонами настоящего</w:t>
      </w:r>
      <w:r w:rsidRPr="00286250">
        <w:t xml:space="preserve"> Договора на основании выставленного счета Поставщика.</w:t>
      </w:r>
    </w:p>
    <w:p w:rsidR="00F361A9" w:rsidRPr="00286250" w:rsidRDefault="00F361A9" w:rsidP="005038AF">
      <w:pPr>
        <w:tabs>
          <w:tab w:val="left" w:pos="22680"/>
        </w:tabs>
        <w:ind w:firstLine="567"/>
        <w:jc w:val="both"/>
      </w:pPr>
      <w:r w:rsidRPr="00286250">
        <w:t xml:space="preserve">- Окончательный расчет – в течение 30 (тридцати) календарных дней </w:t>
      </w:r>
      <w:proofErr w:type="gramStart"/>
      <w:r w:rsidRPr="00286250">
        <w:t>с даты подписания</w:t>
      </w:r>
      <w:proofErr w:type="gramEnd"/>
      <w:r w:rsidRPr="00286250">
        <w:t xml:space="preserve"> сторонами товарной накладной (по форме приложения №2 к договору) </w:t>
      </w:r>
      <w:r w:rsidRPr="00286250">
        <w:rPr>
          <w:color w:val="000000"/>
        </w:rPr>
        <w:t>или универсального передаточного документа (далее – УПД)</w:t>
      </w:r>
      <w:r w:rsidRPr="00286250">
        <w:t>, на основании оригинала счета, счета-фактуры Поставщика.</w:t>
      </w:r>
    </w:p>
    <w:p w:rsidR="00F361A9" w:rsidRPr="00286250" w:rsidRDefault="00F361A9" w:rsidP="005038AF">
      <w:pPr>
        <w:ind w:firstLine="567"/>
        <w:contextualSpacing/>
        <w:mirrorIndents/>
        <w:jc w:val="both"/>
        <w:rPr>
          <w:color w:val="000000"/>
        </w:rPr>
      </w:pPr>
      <w:r w:rsidRPr="00286250">
        <w:rPr>
          <w:color w:val="000000"/>
        </w:rPr>
        <w:t>2.3.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w:t>
      </w:r>
    </w:p>
    <w:p w:rsidR="00F361A9" w:rsidRPr="00286250" w:rsidRDefault="00F361A9" w:rsidP="005038AF">
      <w:pPr>
        <w:ind w:firstLine="567"/>
        <w:contextualSpacing/>
        <w:mirrorIndents/>
        <w:jc w:val="both"/>
        <w:rPr>
          <w:color w:val="000000"/>
        </w:rPr>
      </w:pPr>
      <w:r w:rsidRPr="00286250">
        <w:rPr>
          <w:color w:val="000000"/>
        </w:rPr>
        <w:t>Сумма НДС и условия начисления определяются в соответствии с законодательством Российской Федерации</w:t>
      </w:r>
    </w:p>
    <w:p w:rsidR="00F361A9" w:rsidRPr="00286250" w:rsidRDefault="00F361A9" w:rsidP="005038AF">
      <w:pPr>
        <w:ind w:firstLine="567"/>
        <w:contextualSpacing/>
        <w:mirrorIndents/>
        <w:jc w:val="both"/>
        <w:rPr>
          <w:color w:val="000000"/>
        </w:rPr>
      </w:pPr>
      <w:r w:rsidRPr="00286250">
        <w:rPr>
          <w:color w:val="000000"/>
        </w:rPr>
        <w:t>2.4. Увеличение общей цены на поставляемый Товар в процессе исполнения договора не допускается.</w:t>
      </w:r>
    </w:p>
    <w:p w:rsidR="00F361A9" w:rsidRPr="00286250" w:rsidRDefault="00F361A9" w:rsidP="005038AF">
      <w:pPr>
        <w:ind w:firstLine="567"/>
        <w:contextualSpacing/>
        <w:mirrorIndents/>
        <w:jc w:val="both"/>
      </w:pPr>
    </w:p>
    <w:p w:rsidR="00F361A9" w:rsidRPr="00286250" w:rsidRDefault="00F361A9" w:rsidP="005038AF">
      <w:pPr>
        <w:contextualSpacing/>
        <w:mirrorIndents/>
        <w:jc w:val="center"/>
        <w:rPr>
          <w:b/>
          <w:bCs/>
        </w:rPr>
      </w:pPr>
      <w:r w:rsidRPr="00286250">
        <w:rPr>
          <w:b/>
          <w:bCs/>
        </w:rPr>
        <w:lastRenderedPageBreak/>
        <w:t>3. Условия поставки Товара</w:t>
      </w:r>
    </w:p>
    <w:p w:rsidR="00F361A9" w:rsidRPr="00286250" w:rsidRDefault="00F361A9" w:rsidP="005038AF">
      <w:pPr>
        <w:ind w:firstLine="567"/>
        <w:contextualSpacing/>
        <w:mirrorIndents/>
        <w:jc w:val="both"/>
      </w:pPr>
      <w:r w:rsidRPr="00286250">
        <w:t xml:space="preserve">3.1. Поставка Товара Покупателю по настоящему Договору осуществляется </w:t>
      </w:r>
      <w:proofErr w:type="gramStart"/>
      <w:r w:rsidRPr="00286250">
        <w:t>на</w:t>
      </w:r>
      <w:proofErr w:type="gramEnd"/>
      <w:r w:rsidRPr="00286250">
        <w:t xml:space="preserve"> по адресу: Российская Федерация, 660031, Красноярский край, </w:t>
      </w:r>
      <w:proofErr w:type="gramStart"/>
      <w:r w:rsidRPr="00286250">
        <w:t>г</w:t>
      </w:r>
      <w:proofErr w:type="gramEnd"/>
      <w:r w:rsidRPr="00286250">
        <w:t>. Красноярск, ул. Рязанская, д. 12 (контейнерный терминал Базаиха).</w:t>
      </w:r>
    </w:p>
    <w:p w:rsidR="00F361A9" w:rsidRPr="00286250" w:rsidRDefault="00F361A9" w:rsidP="005038AF">
      <w:pPr>
        <w:ind w:firstLine="567"/>
        <w:contextualSpacing/>
        <w:mirrorIndents/>
        <w:jc w:val="both"/>
      </w:pPr>
      <w:r w:rsidRPr="00286250">
        <w:t>3.2. Приемка Товара осуществляется представителями Поставщика и Покупателя с подписанием товарной накладной или УПД в месте приемки Товара. Представитель Стороны перед приемкой доставленного Товара предъявляет следующие документы:</w:t>
      </w:r>
    </w:p>
    <w:p w:rsidR="00F361A9" w:rsidRPr="00286250" w:rsidRDefault="00F361A9" w:rsidP="005038AF">
      <w:pPr>
        <w:ind w:firstLine="567"/>
        <w:contextualSpacing/>
        <w:mirrorIndents/>
        <w:jc w:val="both"/>
      </w:pPr>
      <w:r w:rsidRPr="00286250">
        <w:t xml:space="preserve">1)  документ, удостоверяющий личность представителя Стороны;  </w:t>
      </w:r>
    </w:p>
    <w:p w:rsidR="00F361A9" w:rsidRPr="00286250" w:rsidRDefault="00F361A9" w:rsidP="005038AF">
      <w:pPr>
        <w:widowControl w:val="0"/>
        <w:autoSpaceDE w:val="0"/>
        <w:autoSpaceDN w:val="0"/>
        <w:adjustRightInd w:val="0"/>
        <w:ind w:firstLine="567"/>
        <w:contextualSpacing/>
        <w:mirrorIndents/>
        <w:jc w:val="both"/>
      </w:pPr>
      <w:r w:rsidRPr="00286250">
        <w:t xml:space="preserve">2) доверенность на представителя Стороны, оформленную надлежащим образом. </w:t>
      </w:r>
    </w:p>
    <w:p w:rsidR="00F361A9" w:rsidRPr="00286250" w:rsidRDefault="00F361A9" w:rsidP="005038AF">
      <w:pPr>
        <w:widowControl w:val="0"/>
        <w:autoSpaceDE w:val="0"/>
        <w:autoSpaceDN w:val="0"/>
        <w:adjustRightInd w:val="0"/>
        <w:ind w:firstLine="567"/>
        <w:contextualSpacing/>
        <w:mirrorIndents/>
        <w:jc w:val="both"/>
        <w:rPr>
          <w:bCs/>
        </w:rPr>
      </w:pPr>
      <w:r w:rsidRPr="00286250">
        <w:t xml:space="preserve">3.5. </w:t>
      </w:r>
      <w:r w:rsidRPr="00286250">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F361A9" w:rsidRPr="00286250" w:rsidRDefault="00F361A9" w:rsidP="005038AF">
      <w:pPr>
        <w:widowControl w:val="0"/>
        <w:autoSpaceDE w:val="0"/>
        <w:autoSpaceDN w:val="0"/>
        <w:adjustRightInd w:val="0"/>
        <w:ind w:firstLine="567"/>
        <w:contextualSpacing/>
        <w:mirrorIndents/>
        <w:jc w:val="both"/>
      </w:pPr>
      <w:r w:rsidRPr="00286250">
        <w:t xml:space="preserve">3.3. В случае выявления в ходе </w:t>
      </w:r>
      <w:proofErr w:type="gramStart"/>
      <w:r w:rsidRPr="00286250">
        <w:t>осуществления приемки Товара несоответствия Товара</w:t>
      </w:r>
      <w:proofErr w:type="gramEnd"/>
      <w:r w:rsidRPr="00286250">
        <w:t xml:space="preserve"> условиям настоящего Договора, Сторонами составляется акт с перечнем недостатков и со сроками их устранения за счет Поставщика.</w:t>
      </w:r>
    </w:p>
    <w:p w:rsidR="00F361A9" w:rsidRPr="00286250" w:rsidRDefault="00F361A9" w:rsidP="005038AF">
      <w:pPr>
        <w:ind w:firstLine="567"/>
        <w:contextualSpacing/>
        <w:mirrorIndents/>
        <w:jc w:val="both"/>
      </w:pPr>
      <w:r w:rsidRPr="00286250">
        <w:t xml:space="preserve">3.4. Датой поставки Товара считается дата подписания Сторонами </w:t>
      </w:r>
      <w:r w:rsidRPr="00286250">
        <w:rPr>
          <w:rFonts w:eastAsia="Arial"/>
          <w:bCs/>
        </w:rPr>
        <w:t xml:space="preserve">товарной накладной или </w:t>
      </w:r>
      <w:r w:rsidRPr="00286250">
        <w:t xml:space="preserve">УПД. </w:t>
      </w:r>
    </w:p>
    <w:p w:rsidR="00F361A9" w:rsidRPr="00286250" w:rsidRDefault="00F361A9" w:rsidP="005038AF">
      <w:pPr>
        <w:ind w:firstLine="567"/>
        <w:contextualSpacing/>
        <w:mirrorIndents/>
        <w:jc w:val="both"/>
      </w:pPr>
    </w:p>
    <w:p w:rsidR="00F361A9" w:rsidRPr="00286250" w:rsidRDefault="00F361A9" w:rsidP="005038AF">
      <w:pPr>
        <w:pStyle w:val="ConsNormal"/>
        <w:ind w:firstLine="0"/>
        <w:contextualSpacing/>
        <w:mirrorIndents/>
        <w:jc w:val="center"/>
        <w:rPr>
          <w:rFonts w:ascii="Times New Roman" w:hAnsi="Times New Roman" w:cs="Times New Roman"/>
          <w:b/>
          <w:bCs/>
          <w:sz w:val="24"/>
          <w:szCs w:val="24"/>
        </w:rPr>
      </w:pPr>
      <w:r w:rsidRPr="00286250">
        <w:rPr>
          <w:rFonts w:ascii="Times New Roman" w:hAnsi="Times New Roman" w:cs="Times New Roman"/>
          <w:b/>
          <w:bCs/>
          <w:sz w:val="24"/>
          <w:szCs w:val="24"/>
        </w:rPr>
        <w:t>4. Обязанности Сторон</w:t>
      </w:r>
    </w:p>
    <w:p w:rsidR="00F361A9" w:rsidRPr="00286250" w:rsidRDefault="00F361A9" w:rsidP="005038AF">
      <w:pPr>
        <w:pStyle w:val="ConsNormal"/>
        <w:widowControl/>
        <w:ind w:firstLine="567"/>
        <w:contextualSpacing/>
        <w:mirrorIndents/>
        <w:rPr>
          <w:rFonts w:ascii="Times New Roman" w:hAnsi="Times New Roman" w:cs="Times New Roman"/>
          <w:bCs/>
          <w:sz w:val="24"/>
          <w:szCs w:val="24"/>
        </w:rPr>
      </w:pPr>
      <w:r w:rsidRPr="00286250">
        <w:rPr>
          <w:rFonts w:ascii="Times New Roman" w:hAnsi="Times New Roman" w:cs="Times New Roman"/>
          <w:bCs/>
          <w:sz w:val="24"/>
          <w:szCs w:val="24"/>
        </w:rPr>
        <w:t>4.1. Поставщик обязан:</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F361A9" w:rsidRPr="00286250" w:rsidRDefault="00F361A9" w:rsidP="005038AF">
      <w:pPr>
        <w:pStyle w:val="ConsNormal"/>
        <w:widowControl/>
        <w:ind w:firstLine="567"/>
        <w:contextualSpacing/>
        <w:mirrorIndents/>
        <w:jc w:val="both"/>
        <w:rPr>
          <w:rFonts w:ascii="Times New Roman" w:hAnsi="Times New Roman" w:cs="Times New Roman"/>
          <w:sz w:val="24"/>
          <w:szCs w:val="24"/>
        </w:rPr>
      </w:pPr>
      <w:r w:rsidRPr="00286250">
        <w:rPr>
          <w:rFonts w:ascii="Times New Roman" w:hAnsi="Times New Roman" w:cs="Times New Roman"/>
          <w:bCs/>
          <w:sz w:val="24"/>
          <w:szCs w:val="24"/>
        </w:rPr>
        <w:t xml:space="preserve">4.1.2. </w:t>
      </w:r>
      <w:r w:rsidRPr="00286250">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 xml:space="preserve">4.1.4. Обеспечить разгрузку Товара на территории Покупателя, расположенную по адресу: Российская Федерация, 660031, Красноярский край, </w:t>
      </w:r>
      <w:proofErr w:type="gramStart"/>
      <w:r w:rsidRPr="00286250">
        <w:rPr>
          <w:rFonts w:ascii="Times New Roman" w:hAnsi="Times New Roman" w:cs="Times New Roman"/>
          <w:bCs/>
          <w:sz w:val="24"/>
          <w:szCs w:val="24"/>
        </w:rPr>
        <w:t>г</w:t>
      </w:r>
      <w:proofErr w:type="gramEnd"/>
      <w:r w:rsidRPr="00286250">
        <w:rPr>
          <w:rFonts w:ascii="Times New Roman" w:hAnsi="Times New Roman" w:cs="Times New Roman"/>
          <w:bCs/>
          <w:sz w:val="24"/>
          <w:szCs w:val="24"/>
        </w:rPr>
        <w:t>. Красноярск, ул. Рязанская, д. 12 (контейнерный терминал Базаиха).</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4.2. Покупатель обязан:</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4.2.1. Оплатить Товар в размерах и в сроки, установленные настоящим Договором.</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4.2.3. Обеспечить явку своего представителя во время приемки Товара.</w:t>
      </w:r>
    </w:p>
    <w:p w:rsidR="00F361A9" w:rsidRPr="00286250" w:rsidRDefault="00F361A9" w:rsidP="005038AF">
      <w:pPr>
        <w:widowControl w:val="0"/>
        <w:contextualSpacing/>
        <w:mirrorIndents/>
        <w:jc w:val="center"/>
        <w:rPr>
          <w:rFonts w:eastAsia="Arial"/>
          <w:b/>
        </w:rPr>
      </w:pPr>
    </w:p>
    <w:p w:rsidR="00F361A9" w:rsidRPr="00286250" w:rsidRDefault="00F361A9" w:rsidP="005038AF">
      <w:pPr>
        <w:widowControl w:val="0"/>
        <w:contextualSpacing/>
        <w:mirrorIndents/>
        <w:jc w:val="center"/>
        <w:rPr>
          <w:rFonts w:eastAsia="Arial"/>
          <w:b/>
        </w:rPr>
      </w:pPr>
      <w:r w:rsidRPr="00286250">
        <w:rPr>
          <w:rFonts w:eastAsia="Arial"/>
          <w:b/>
        </w:rPr>
        <w:t>5. Упаковка Товара</w:t>
      </w:r>
    </w:p>
    <w:p w:rsidR="00F361A9" w:rsidRPr="00286250" w:rsidRDefault="00F361A9" w:rsidP="005038AF">
      <w:pPr>
        <w:pStyle w:val="ConsNormal"/>
        <w:widowControl/>
        <w:ind w:firstLine="567"/>
        <w:contextualSpacing/>
        <w:mirrorIndents/>
        <w:jc w:val="both"/>
        <w:rPr>
          <w:rFonts w:ascii="Times New Roman" w:hAnsi="Times New Roman" w:cs="Times New Roman"/>
          <w:bCs/>
          <w:sz w:val="24"/>
          <w:szCs w:val="24"/>
        </w:rPr>
      </w:pPr>
      <w:r w:rsidRPr="00286250">
        <w:rPr>
          <w:rFonts w:ascii="Times New Roman" w:hAnsi="Times New Roman" w:cs="Times New Roman"/>
          <w:bCs/>
          <w:sz w:val="24"/>
          <w:szCs w:val="24"/>
        </w:rPr>
        <w:t>5.1. Упаковка Товара должна обеспечивать его сохранность при транспортировке и погрузочно-разгрузочных операциях (от вредоносного атмосферного воздействия, от повреждения, износа и загрязнения), а также при его хранении на складе Покупателя в нормальных условиях, без изменения свойств и характеристик Товара.</w:t>
      </w:r>
    </w:p>
    <w:p w:rsidR="00F361A9" w:rsidRPr="00286250" w:rsidRDefault="00F361A9" w:rsidP="005038AF">
      <w:pPr>
        <w:widowControl w:val="0"/>
        <w:contextualSpacing/>
        <w:mirrorIndents/>
        <w:jc w:val="center"/>
        <w:rPr>
          <w:rFonts w:eastAsia="Arial"/>
          <w:b/>
        </w:rPr>
      </w:pPr>
    </w:p>
    <w:p w:rsidR="00F361A9" w:rsidRPr="00286250" w:rsidRDefault="00F361A9" w:rsidP="005038AF">
      <w:pPr>
        <w:widowControl w:val="0"/>
        <w:contextualSpacing/>
        <w:mirrorIndents/>
        <w:jc w:val="center"/>
        <w:rPr>
          <w:rFonts w:eastAsia="Arial"/>
          <w:b/>
        </w:rPr>
      </w:pPr>
      <w:r w:rsidRPr="00286250">
        <w:rPr>
          <w:rFonts w:eastAsia="Arial"/>
          <w:b/>
        </w:rPr>
        <w:t>6. Переход права собственности и рисков</w:t>
      </w:r>
    </w:p>
    <w:p w:rsidR="00F361A9" w:rsidRPr="00286250" w:rsidRDefault="00F361A9" w:rsidP="005038AF">
      <w:pPr>
        <w:widowControl w:val="0"/>
        <w:ind w:firstLine="708"/>
        <w:contextualSpacing/>
        <w:mirrorIndents/>
        <w:jc w:val="both"/>
        <w:rPr>
          <w:rFonts w:eastAsia="Arial"/>
          <w:bCs/>
        </w:rPr>
      </w:pPr>
      <w:r w:rsidRPr="00286250">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sidRPr="00286250">
        <w:rPr>
          <w:rFonts w:eastAsia="Arial"/>
          <w:bCs/>
        </w:rPr>
        <w:t>с даты подписания</w:t>
      </w:r>
      <w:proofErr w:type="gramEnd"/>
      <w:r w:rsidRPr="00286250">
        <w:rPr>
          <w:rFonts w:eastAsia="Arial"/>
          <w:bCs/>
        </w:rPr>
        <w:t xml:space="preserve"> Покупателем товарной накладной или УПД.</w:t>
      </w:r>
    </w:p>
    <w:p w:rsidR="00F361A9" w:rsidRPr="00286250" w:rsidRDefault="00F361A9" w:rsidP="005038AF">
      <w:pPr>
        <w:widowControl w:val="0"/>
        <w:autoSpaceDE w:val="0"/>
        <w:autoSpaceDN w:val="0"/>
        <w:adjustRightInd w:val="0"/>
        <w:contextualSpacing/>
        <w:mirrorIndents/>
        <w:jc w:val="both"/>
      </w:pPr>
    </w:p>
    <w:p w:rsidR="00F361A9" w:rsidRPr="00286250" w:rsidRDefault="00F361A9" w:rsidP="005038AF">
      <w:pPr>
        <w:pStyle w:val="ConsNormal"/>
        <w:ind w:firstLine="0"/>
        <w:contextualSpacing/>
        <w:mirrorIndents/>
        <w:jc w:val="center"/>
        <w:rPr>
          <w:rFonts w:ascii="Times New Roman" w:hAnsi="Times New Roman" w:cs="Times New Roman"/>
          <w:sz w:val="24"/>
          <w:szCs w:val="24"/>
        </w:rPr>
      </w:pPr>
      <w:r w:rsidRPr="00286250">
        <w:rPr>
          <w:rFonts w:ascii="Times New Roman" w:hAnsi="Times New Roman" w:cs="Times New Roman"/>
          <w:b/>
          <w:sz w:val="24"/>
          <w:szCs w:val="24"/>
        </w:rPr>
        <w:t xml:space="preserve">7. </w:t>
      </w:r>
      <w:r w:rsidRPr="00286250">
        <w:rPr>
          <w:rFonts w:ascii="Times New Roman" w:hAnsi="Times New Roman" w:cs="Times New Roman"/>
          <w:b/>
          <w:bCs/>
          <w:sz w:val="24"/>
          <w:szCs w:val="24"/>
        </w:rPr>
        <w:t>Комплектность</w:t>
      </w:r>
      <w:r w:rsidRPr="00286250">
        <w:rPr>
          <w:rFonts w:ascii="Times New Roman" w:hAnsi="Times New Roman" w:cs="Times New Roman"/>
          <w:b/>
          <w:sz w:val="24"/>
          <w:szCs w:val="24"/>
        </w:rPr>
        <w:t>, качество и гарантии</w:t>
      </w:r>
    </w:p>
    <w:p w:rsidR="00F361A9" w:rsidRPr="00286250" w:rsidRDefault="00F361A9" w:rsidP="005038AF">
      <w:pPr>
        <w:ind w:firstLine="567"/>
        <w:contextualSpacing/>
        <w:mirrorIndents/>
        <w:jc w:val="both"/>
      </w:pPr>
      <w:r w:rsidRPr="00286250">
        <w:t xml:space="preserve">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w:t>
      </w:r>
      <w:r w:rsidRPr="00286250">
        <w:lastRenderedPageBreak/>
        <w:t>случае обязательной сертификации иметь сертификаты соответствия и сертификаты качества.</w:t>
      </w:r>
    </w:p>
    <w:p w:rsidR="00F361A9" w:rsidRPr="00286250" w:rsidRDefault="00F361A9" w:rsidP="005038AF">
      <w:pPr>
        <w:ind w:firstLine="567"/>
        <w:contextualSpacing/>
        <w:mirrorIndents/>
        <w:jc w:val="both"/>
      </w:pPr>
      <w:r w:rsidRPr="00286250">
        <w:t xml:space="preserve">7.2. Срок гарантии нормального функционирования Товара в течение 12 (двенадцати) месяцев  </w:t>
      </w:r>
      <w:proofErr w:type="gramStart"/>
      <w:r w:rsidRPr="00286250">
        <w:t>с даты подписания</w:t>
      </w:r>
      <w:proofErr w:type="gramEnd"/>
      <w:r w:rsidRPr="00286250">
        <w:t xml:space="preserve"> Сторонами товарной накладной или УПД.</w:t>
      </w:r>
    </w:p>
    <w:p w:rsidR="00F361A9" w:rsidRPr="00286250" w:rsidRDefault="00F361A9" w:rsidP="005038AF">
      <w:pPr>
        <w:ind w:firstLine="567"/>
        <w:contextualSpacing/>
        <w:mirrorIndents/>
        <w:jc w:val="both"/>
      </w:pPr>
      <w:r w:rsidRPr="00286250">
        <w:t>7.3. В случае</w:t>
      </w:r>
      <w:proofErr w:type="gramStart"/>
      <w:r w:rsidRPr="00286250">
        <w:t>,</w:t>
      </w:r>
      <w:proofErr w:type="gramEnd"/>
      <w:r w:rsidRPr="00286250">
        <w:t xml:space="preserve"> если в течение гарантийного срока в Товаре выявлено несоответствие его качества установленным договором требованиям, Поставщик обеспечивает за свой счет замену непригодного Товара в течение 15 (пятнадцати) календарных дней с даты получения уведомления Покупателя о выявленных дефектах Товара.</w:t>
      </w:r>
    </w:p>
    <w:p w:rsidR="00F361A9" w:rsidRPr="00286250" w:rsidRDefault="00F361A9" w:rsidP="005038AF">
      <w:pPr>
        <w:ind w:firstLine="567"/>
        <w:contextualSpacing/>
        <w:mirrorIndents/>
        <w:jc w:val="both"/>
      </w:pPr>
      <w:r w:rsidRPr="00286250">
        <w:t>Расходы по возврату Товара и его замене производятся за счет средств Поставщика и Покупателем не возмещаются.</w:t>
      </w:r>
    </w:p>
    <w:p w:rsidR="00F361A9" w:rsidRPr="00286250" w:rsidRDefault="00F361A9" w:rsidP="005038AF">
      <w:pPr>
        <w:ind w:firstLine="567"/>
        <w:contextualSpacing/>
        <w:mirrorIndents/>
        <w:jc w:val="both"/>
      </w:pPr>
      <w:r w:rsidRPr="00286250">
        <w:t>7.4.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361A9" w:rsidRPr="00286250" w:rsidRDefault="00F361A9" w:rsidP="005038AF">
      <w:pPr>
        <w:ind w:firstLine="567"/>
        <w:contextualSpacing/>
        <w:mirrorIndents/>
        <w:jc w:val="both"/>
      </w:pPr>
      <w:r w:rsidRPr="00286250">
        <w:t>7.5.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361A9" w:rsidRPr="00286250" w:rsidRDefault="00F361A9" w:rsidP="005038AF">
      <w:pPr>
        <w:widowControl w:val="0"/>
        <w:autoSpaceDE w:val="0"/>
        <w:autoSpaceDN w:val="0"/>
        <w:adjustRightInd w:val="0"/>
        <w:contextualSpacing/>
        <w:mirrorIndents/>
        <w:jc w:val="both"/>
      </w:pPr>
    </w:p>
    <w:p w:rsidR="00F361A9" w:rsidRPr="00286250" w:rsidRDefault="00F361A9" w:rsidP="005038AF">
      <w:pPr>
        <w:pStyle w:val="ConsNormal"/>
        <w:ind w:firstLine="0"/>
        <w:contextualSpacing/>
        <w:mirrorIndents/>
        <w:jc w:val="center"/>
        <w:rPr>
          <w:rFonts w:ascii="Times New Roman" w:hAnsi="Times New Roman" w:cs="Times New Roman"/>
          <w:b/>
          <w:bCs/>
          <w:sz w:val="24"/>
          <w:szCs w:val="24"/>
        </w:rPr>
      </w:pPr>
      <w:r w:rsidRPr="00286250">
        <w:rPr>
          <w:rFonts w:ascii="Times New Roman" w:hAnsi="Times New Roman" w:cs="Times New Roman"/>
          <w:b/>
          <w:bCs/>
          <w:sz w:val="24"/>
          <w:szCs w:val="24"/>
        </w:rPr>
        <w:t>8. Ответственность Сторон</w:t>
      </w:r>
    </w:p>
    <w:p w:rsidR="00F361A9" w:rsidRPr="00286250" w:rsidRDefault="00F361A9" w:rsidP="005038AF">
      <w:pPr>
        <w:ind w:firstLine="567"/>
        <w:contextualSpacing/>
        <w:mirrorIndents/>
        <w:jc w:val="both"/>
      </w:pPr>
      <w:r w:rsidRPr="00286250">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361A9" w:rsidRPr="00286250" w:rsidRDefault="00F361A9" w:rsidP="005038AF">
      <w:pPr>
        <w:pStyle w:val="aff9"/>
        <w:ind w:firstLine="567"/>
        <w:contextualSpacing/>
        <w:mirrorIndents/>
        <w:jc w:val="both"/>
        <w:rPr>
          <w:rFonts w:ascii="Times New Roman" w:hAnsi="Times New Roman"/>
          <w:sz w:val="24"/>
          <w:szCs w:val="24"/>
        </w:rPr>
      </w:pPr>
      <w:r w:rsidRPr="00286250">
        <w:rPr>
          <w:rFonts w:ascii="Times New Roman" w:hAnsi="Times New Roman"/>
          <w:sz w:val="24"/>
          <w:szCs w:val="24"/>
        </w:rPr>
        <w:t>8.2.</w:t>
      </w:r>
      <w:r w:rsidRPr="00286250">
        <w:rPr>
          <w:rFonts w:ascii="Times New Roman" w:hAnsi="Times New Roman"/>
          <w:b/>
          <w:sz w:val="24"/>
          <w:szCs w:val="24"/>
        </w:rPr>
        <w:t xml:space="preserve"> </w:t>
      </w:r>
      <w:r w:rsidRPr="00286250">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не поставленного в срок Товара за каждый день просрочки.</w:t>
      </w:r>
    </w:p>
    <w:p w:rsidR="00F361A9" w:rsidRPr="00286250" w:rsidRDefault="00F361A9" w:rsidP="005038AF">
      <w:pPr>
        <w:pStyle w:val="aff9"/>
        <w:ind w:firstLine="567"/>
        <w:contextualSpacing/>
        <w:mirrorIndents/>
        <w:jc w:val="both"/>
        <w:rPr>
          <w:rFonts w:ascii="Times New Roman" w:hAnsi="Times New Roman"/>
          <w:sz w:val="24"/>
          <w:szCs w:val="24"/>
        </w:rPr>
      </w:pPr>
      <w:r w:rsidRPr="00286250">
        <w:rPr>
          <w:rFonts w:ascii="Times New Roman" w:hAnsi="Times New Roman"/>
          <w:sz w:val="24"/>
          <w:szCs w:val="24"/>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361A9" w:rsidRPr="00286250" w:rsidRDefault="00F361A9" w:rsidP="005038AF">
      <w:pPr>
        <w:widowControl w:val="0"/>
        <w:autoSpaceDE w:val="0"/>
        <w:autoSpaceDN w:val="0"/>
        <w:adjustRightInd w:val="0"/>
        <w:contextualSpacing/>
        <w:mirrorIndents/>
        <w:jc w:val="both"/>
      </w:pPr>
    </w:p>
    <w:p w:rsidR="00F361A9" w:rsidRPr="00286250" w:rsidRDefault="00F361A9" w:rsidP="005038AF">
      <w:pPr>
        <w:pStyle w:val="ConsNormal"/>
        <w:ind w:firstLine="0"/>
        <w:contextualSpacing/>
        <w:mirrorIndents/>
        <w:jc w:val="center"/>
        <w:rPr>
          <w:rFonts w:ascii="Times New Roman" w:hAnsi="Times New Roman" w:cs="Times New Roman"/>
          <w:b/>
          <w:sz w:val="24"/>
          <w:szCs w:val="24"/>
        </w:rPr>
      </w:pPr>
      <w:r w:rsidRPr="00286250">
        <w:rPr>
          <w:rFonts w:ascii="Times New Roman" w:hAnsi="Times New Roman" w:cs="Times New Roman"/>
          <w:b/>
          <w:sz w:val="24"/>
          <w:szCs w:val="24"/>
        </w:rPr>
        <w:t xml:space="preserve">9. </w:t>
      </w:r>
      <w:r w:rsidRPr="00286250">
        <w:rPr>
          <w:rFonts w:ascii="Times New Roman" w:hAnsi="Times New Roman" w:cs="Times New Roman"/>
          <w:b/>
          <w:bCs/>
          <w:sz w:val="24"/>
          <w:szCs w:val="24"/>
        </w:rPr>
        <w:t>Обстоятельства</w:t>
      </w:r>
      <w:r w:rsidRPr="00286250">
        <w:rPr>
          <w:rFonts w:ascii="Times New Roman" w:hAnsi="Times New Roman" w:cs="Times New Roman"/>
          <w:b/>
          <w:sz w:val="24"/>
          <w:szCs w:val="24"/>
        </w:rPr>
        <w:t xml:space="preserve"> непреодолимой силы</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9.1. </w:t>
      </w:r>
      <w:proofErr w:type="gramStart"/>
      <w:r w:rsidRPr="00286250">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286250">
        <w:rPr>
          <w:rFonts w:ascii="Times New Roman" w:hAnsi="Times New Roman" w:cs="Times New Roman"/>
          <w:sz w:val="24"/>
          <w:szCs w:val="24"/>
        </w:rPr>
        <w:t>Договор</w:t>
      </w:r>
      <w:proofErr w:type="gramEnd"/>
      <w:r w:rsidRPr="00286250">
        <w:rPr>
          <w:rFonts w:ascii="Times New Roman" w:hAnsi="Times New Roman" w:cs="Times New Roman"/>
          <w:sz w:val="24"/>
          <w:szCs w:val="24"/>
        </w:rPr>
        <w:t xml:space="preserve"> может быть расторгнут по соглашению Сторон.</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p>
    <w:p w:rsidR="00F361A9" w:rsidRPr="00286250" w:rsidRDefault="00F361A9" w:rsidP="005038AF">
      <w:pPr>
        <w:pStyle w:val="ConsNormal"/>
        <w:ind w:firstLine="0"/>
        <w:contextualSpacing/>
        <w:mirrorIndents/>
        <w:jc w:val="center"/>
        <w:rPr>
          <w:rFonts w:ascii="Times New Roman" w:hAnsi="Times New Roman" w:cs="Times New Roman"/>
          <w:sz w:val="24"/>
          <w:szCs w:val="24"/>
        </w:rPr>
      </w:pPr>
      <w:r w:rsidRPr="00286250">
        <w:rPr>
          <w:rFonts w:ascii="Times New Roman" w:hAnsi="Times New Roman" w:cs="Times New Roman"/>
          <w:b/>
          <w:sz w:val="24"/>
          <w:szCs w:val="24"/>
        </w:rPr>
        <w:t xml:space="preserve">10. </w:t>
      </w:r>
      <w:r w:rsidRPr="00286250">
        <w:rPr>
          <w:rFonts w:ascii="Times New Roman" w:hAnsi="Times New Roman" w:cs="Times New Roman"/>
          <w:b/>
          <w:bCs/>
          <w:sz w:val="24"/>
          <w:szCs w:val="24"/>
        </w:rPr>
        <w:t>Разрешение</w:t>
      </w:r>
      <w:r w:rsidRPr="00286250">
        <w:rPr>
          <w:rFonts w:ascii="Times New Roman" w:hAnsi="Times New Roman" w:cs="Times New Roman"/>
          <w:b/>
          <w:sz w:val="24"/>
          <w:szCs w:val="24"/>
        </w:rPr>
        <w:t xml:space="preserve"> споров</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10.1. Все споры, возникающие при исполнении настоящего  Договора, решаются Сторонами путем переговоров, которые могут </w:t>
      </w:r>
      <w:proofErr w:type="gramStart"/>
      <w:r w:rsidRPr="00286250">
        <w:rPr>
          <w:rFonts w:ascii="Times New Roman" w:hAnsi="Times New Roman" w:cs="Times New Roman"/>
          <w:sz w:val="24"/>
          <w:szCs w:val="24"/>
        </w:rPr>
        <w:t>проводится</w:t>
      </w:r>
      <w:proofErr w:type="gramEnd"/>
      <w:r w:rsidRPr="00286250">
        <w:rPr>
          <w:rFonts w:ascii="Times New Roman" w:hAnsi="Times New Roman" w:cs="Times New Roman"/>
          <w:sz w:val="24"/>
          <w:szCs w:val="24"/>
        </w:rPr>
        <w:t xml:space="preserve"> в том числе, путем отправления писем по почте, обмена  факсимильными сообщениями.</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86250">
        <w:rPr>
          <w:rFonts w:ascii="Times New Roman" w:hAnsi="Times New Roman" w:cs="Times New Roman"/>
          <w:sz w:val="24"/>
          <w:szCs w:val="24"/>
        </w:rPr>
        <w:t>с даты получения</w:t>
      </w:r>
      <w:proofErr w:type="gramEnd"/>
      <w:r w:rsidRPr="00286250">
        <w:rPr>
          <w:rFonts w:ascii="Times New Roman" w:hAnsi="Times New Roman" w:cs="Times New Roman"/>
          <w:sz w:val="24"/>
          <w:szCs w:val="24"/>
        </w:rPr>
        <w:t xml:space="preserve">. </w:t>
      </w:r>
    </w:p>
    <w:p w:rsidR="00F361A9" w:rsidRPr="00286250" w:rsidRDefault="00F361A9" w:rsidP="005038AF">
      <w:pPr>
        <w:pStyle w:val="ConsNormal"/>
        <w:ind w:firstLine="709"/>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10.3. В случае</w:t>
      </w:r>
      <w:proofErr w:type="gramStart"/>
      <w:r w:rsidRPr="00286250">
        <w:rPr>
          <w:rFonts w:ascii="Times New Roman" w:hAnsi="Times New Roman" w:cs="Times New Roman"/>
          <w:sz w:val="24"/>
          <w:szCs w:val="24"/>
        </w:rPr>
        <w:t>,</w:t>
      </w:r>
      <w:proofErr w:type="gramEnd"/>
      <w:r w:rsidRPr="00286250">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 </w:t>
      </w:r>
    </w:p>
    <w:p w:rsidR="00F361A9" w:rsidRPr="00286250" w:rsidRDefault="00F361A9" w:rsidP="005038AF">
      <w:pPr>
        <w:widowControl w:val="0"/>
        <w:autoSpaceDE w:val="0"/>
        <w:autoSpaceDN w:val="0"/>
        <w:adjustRightInd w:val="0"/>
        <w:contextualSpacing/>
        <w:mirrorIndents/>
        <w:jc w:val="both"/>
      </w:pPr>
    </w:p>
    <w:p w:rsidR="00F361A9" w:rsidRPr="00286250" w:rsidRDefault="00F361A9" w:rsidP="005038AF">
      <w:pPr>
        <w:pStyle w:val="ConsNormal"/>
        <w:ind w:firstLine="0"/>
        <w:contextualSpacing/>
        <w:mirrorIndents/>
        <w:jc w:val="center"/>
        <w:rPr>
          <w:rFonts w:ascii="Times New Roman" w:hAnsi="Times New Roman" w:cs="Times New Roman"/>
          <w:b/>
          <w:bCs/>
          <w:sz w:val="24"/>
          <w:szCs w:val="24"/>
        </w:rPr>
      </w:pPr>
      <w:r w:rsidRPr="00286250">
        <w:rPr>
          <w:rFonts w:ascii="Times New Roman" w:hAnsi="Times New Roman" w:cs="Times New Roman"/>
          <w:b/>
          <w:bCs/>
          <w:sz w:val="24"/>
          <w:szCs w:val="24"/>
        </w:rPr>
        <w:t>11. Порядок внесения</w:t>
      </w:r>
    </w:p>
    <w:p w:rsidR="00F361A9" w:rsidRPr="00286250" w:rsidRDefault="00F361A9" w:rsidP="005038AF">
      <w:pPr>
        <w:pStyle w:val="ConsNormal"/>
        <w:ind w:firstLine="0"/>
        <w:contextualSpacing/>
        <w:mirrorIndents/>
        <w:jc w:val="center"/>
        <w:rPr>
          <w:rFonts w:ascii="Times New Roman" w:hAnsi="Times New Roman" w:cs="Times New Roman"/>
          <w:b/>
          <w:bCs/>
          <w:sz w:val="24"/>
          <w:szCs w:val="24"/>
        </w:rPr>
      </w:pPr>
      <w:r w:rsidRPr="00286250">
        <w:rPr>
          <w:rFonts w:ascii="Times New Roman" w:hAnsi="Times New Roman" w:cs="Times New Roman"/>
          <w:b/>
          <w:bCs/>
          <w:sz w:val="24"/>
          <w:szCs w:val="24"/>
        </w:rPr>
        <w:t>изменений, дополнений в Договор и его расторжения</w:t>
      </w:r>
    </w:p>
    <w:p w:rsidR="00F361A9" w:rsidRPr="00286250" w:rsidRDefault="00F361A9" w:rsidP="005038AF">
      <w:pPr>
        <w:pStyle w:val="ConsNormal"/>
        <w:ind w:firstLine="708"/>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361A9" w:rsidRPr="00286250" w:rsidRDefault="00F361A9" w:rsidP="005038AF">
      <w:pPr>
        <w:pStyle w:val="ConsNormal"/>
        <w:ind w:firstLine="708"/>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286250">
        <w:rPr>
          <w:rFonts w:ascii="Times New Roman" w:hAnsi="Times New Roman" w:cs="Times New Roman"/>
          <w:sz w:val="24"/>
          <w:szCs w:val="24"/>
        </w:rPr>
        <w:t>позднее</w:t>
      </w:r>
      <w:proofErr w:type="gramEnd"/>
      <w:r w:rsidRPr="00286250">
        <w:rPr>
          <w:rFonts w:ascii="Times New Roman" w:hAnsi="Times New Roman" w:cs="Times New Roman"/>
          <w:sz w:val="24"/>
          <w:szCs w:val="24"/>
        </w:rPr>
        <w:t xml:space="preserve">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361A9" w:rsidRPr="00286250" w:rsidRDefault="00F361A9" w:rsidP="005038AF">
      <w:pPr>
        <w:pStyle w:val="ConsNormal"/>
        <w:ind w:firstLine="708"/>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11.3. В случае досрочного расторжения настоящего Договора </w:t>
      </w:r>
      <w:r w:rsidRPr="00286250">
        <w:rPr>
          <w:rFonts w:ascii="Times New Roman" w:hAnsi="Times New Roman" w:cs="Times New Roman"/>
          <w:sz w:val="24"/>
          <w:szCs w:val="24"/>
        </w:rPr>
        <w:br/>
        <w:t>по основаниям, предусмотренным законодательством Российской</w:t>
      </w:r>
      <w:r w:rsidRPr="00286250">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sidRPr="00286250">
        <w:rPr>
          <w:rFonts w:ascii="Times New Roman" w:hAnsi="Times New Roman" w:cs="Times New Roman"/>
          <w:sz w:val="24"/>
          <w:szCs w:val="24"/>
        </w:rPr>
        <w:t>с даты расторжения</w:t>
      </w:r>
      <w:proofErr w:type="gramEnd"/>
      <w:r w:rsidRPr="00286250">
        <w:rPr>
          <w:rFonts w:ascii="Times New Roman" w:hAnsi="Times New Roman" w:cs="Times New Roman"/>
          <w:sz w:val="24"/>
          <w:szCs w:val="24"/>
        </w:rPr>
        <w:t xml:space="preserve"> настоящего Договора.</w:t>
      </w:r>
    </w:p>
    <w:p w:rsidR="00F361A9" w:rsidRPr="00286250" w:rsidRDefault="00F361A9" w:rsidP="005038AF">
      <w:pPr>
        <w:pStyle w:val="ConsNormal"/>
        <w:ind w:firstLine="708"/>
        <w:contextualSpacing/>
        <w:mirrorIndents/>
        <w:jc w:val="both"/>
        <w:rPr>
          <w:rFonts w:ascii="Times New Roman" w:hAnsi="Times New Roman" w:cs="Times New Roman"/>
          <w:sz w:val="24"/>
          <w:szCs w:val="24"/>
        </w:rPr>
      </w:pPr>
    </w:p>
    <w:p w:rsidR="00F361A9" w:rsidRPr="00286250" w:rsidRDefault="00F361A9" w:rsidP="005038AF">
      <w:pPr>
        <w:pStyle w:val="ConsNormal"/>
        <w:ind w:firstLine="0"/>
        <w:contextualSpacing/>
        <w:mirrorIndents/>
        <w:jc w:val="center"/>
        <w:rPr>
          <w:rFonts w:ascii="Times New Roman" w:hAnsi="Times New Roman" w:cs="Times New Roman"/>
          <w:b/>
          <w:sz w:val="24"/>
          <w:szCs w:val="24"/>
        </w:rPr>
      </w:pPr>
      <w:r w:rsidRPr="00286250">
        <w:rPr>
          <w:rFonts w:ascii="Times New Roman" w:hAnsi="Times New Roman" w:cs="Times New Roman"/>
          <w:b/>
          <w:sz w:val="24"/>
          <w:szCs w:val="24"/>
        </w:rPr>
        <w:t xml:space="preserve">12. </w:t>
      </w:r>
      <w:r w:rsidRPr="00286250">
        <w:rPr>
          <w:rFonts w:ascii="Times New Roman" w:hAnsi="Times New Roman" w:cs="Times New Roman"/>
          <w:b/>
          <w:bCs/>
          <w:sz w:val="24"/>
          <w:szCs w:val="24"/>
        </w:rPr>
        <w:t>Срок</w:t>
      </w:r>
      <w:r w:rsidRPr="00286250">
        <w:rPr>
          <w:rFonts w:ascii="Times New Roman" w:hAnsi="Times New Roman" w:cs="Times New Roman"/>
          <w:b/>
          <w:sz w:val="24"/>
          <w:szCs w:val="24"/>
        </w:rPr>
        <w:t xml:space="preserve"> действия Договора</w:t>
      </w:r>
    </w:p>
    <w:p w:rsidR="00F361A9" w:rsidRPr="00286250" w:rsidRDefault="00F361A9" w:rsidP="005038AF">
      <w:pPr>
        <w:pStyle w:val="ConsNormal"/>
        <w:ind w:firstLine="708"/>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12.1. Настоящий договор вступает в силу с момента его подписания Сторонами и действует до полного исполнения Сторонами своих обязательств.</w:t>
      </w:r>
    </w:p>
    <w:p w:rsidR="00F361A9" w:rsidRPr="00286250" w:rsidRDefault="00F361A9" w:rsidP="005038AF">
      <w:pPr>
        <w:pStyle w:val="ConsNormal"/>
        <w:ind w:firstLine="709"/>
        <w:contextualSpacing/>
        <w:mirrorIndents/>
        <w:jc w:val="both"/>
        <w:rPr>
          <w:rFonts w:ascii="Times New Roman" w:hAnsi="Times New Roman" w:cs="Times New Roman"/>
          <w:b/>
          <w:bCs/>
          <w:sz w:val="24"/>
          <w:szCs w:val="24"/>
        </w:rPr>
      </w:pPr>
    </w:p>
    <w:p w:rsidR="00F361A9" w:rsidRPr="00286250" w:rsidRDefault="00F361A9" w:rsidP="005038AF">
      <w:pPr>
        <w:pStyle w:val="ConsNormal"/>
        <w:ind w:firstLine="0"/>
        <w:contextualSpacing/>
        <w:mirrorIndents/>
        <w:jc w:val="center"/>
        <w:rPr>
          <w:rFonts w:ascii="Times New Roman" w:hAnsi="Times New Roman" w:cs="Times New Roman"/>
          <w:sz w:val="24"/>
          <w:szCs w:val="24"/>
        </w:rPr>
      </w:pPr>
      <w:r w:rsidRPr="00286250">
        <w:rPr>
          <w:rFonts w:ascii="Times New Roman" w:hAnsi="Times New Roman" w:cs="Times New Roman"/>
          <w:b/>
          <w:sz w:val="24"/>
          <w:szCs w:val="24"/>
        </w:rPr>
        <w:t xml:space="preserve">13. </w:t>
      </w:r>
      <w:proofErr w:type="spellStart"/>
      <w:r w:rsidRPr="00286250">
        <w:rPr>
          <w:rFonts w:ascii="Times New Roman" w:hAnsi="Times New Roman" w:cs="Times New Roman"/>
          <w:b/>
          <w:bCs/>
          <w:sz w:val="24"/>
          <w:szCs w:val="24"/>
        </w:rPr>
        <w:t>Антикоррупционная</w:t>
      </w:r>
      <w:proofErr w:type="spellEnd"/>
      <w:r w:rsidRPr="00286250">
        <w:rPr>
          <w:rFonts w:ascii="Times New Roman" w:hAnsi="Times New Roman" w:cs="Times New Roman"/>
          <w:b/>
          <w:sz w:val="24"/>
          <w:szCs w:val="24"/>
        </w:rPr>
        <w:t xml:space="preserve"> оговорка</w:t>
      </w:r>
    </w:p>
    <w:p w:rsidR="00F361A9" w:rsidRPr="00286250" w:rsidRDefault="00F361A9" w:rsidP="005038AF">
      <w:pPr>
        <w:autoSpaceDE w:val="0"/>
        <w:autoSpaceDN w:val="0"/>
        <w:ind w:firstLine="709"/>
        <w:contextualSpacing/>
        <w:mirrorIndents/>
        <w:jc w:val="both"/>
      </w:pPr>
      <w:r w:rsidRPr="00286250">
        <w:t xml:space="preserve">13.1. </w:t>
      </w:r>
      <w:proofErr w:type="gramStart"/>
      <w:r w:rsidRPr="00286250">
        <w:t xml:space="preserve">При исполнении своих обязательств по настоящему Договору Стороны, их </w:t>
      </w:r>
      <w:proofErr w:type="spellStart"/>
      <w:r w:rsidRPr="00286250">
        <w:t>аффилированные</w:t>
      </w:r>
      <w:proofErr w:type="spellEnd"/>
      <w:r w:rsidRPr="00286250">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361A9" w:rsidRPr="00286250" w:rsidRDefault="00F361A9" w:rsidP="005038AF">
      <w:pPr>
        <w:autoSpaceDE w:val="0"/>
        <w:autoSpaceDN w:val="0"/>
        <w:ind w:firstLine="709"/>
        <w:contextualSpacing/>
        <w:mirrorIndents/>
        <w:jc w:val="both"/>
      </w:pPr>
      <w:r w:rsidRPr="00286250">
        <w:t xml:space="preserve">При исполнении своих обязательств по настоящему Договору Стороны, их </w:t>
      </w:r>
      <w:proofErr w:type="spellStart"/>
      <w:r w:rsidRPr="00286250">
        <w:t>аффилированные</w:t>
      </w:r>
      <w:proofErr w:type="spellEnd"/>
      <w:r w:rsidRPr="00286250">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361A9" w:rsidRPr="00286250" w:rsidRDefault="00F361A9" w:rsidP="005038AF">
      <w:pPr>
        <w:autoSpaceDE w:val="0"/>
        <w:autoSpaceDN w:val="0"/>
        <w:ind w:firstLine="709"/>
        <w:contextualSpacing/>
        <w:mirrorIndents/>
        <w:jc w:val="both"/>
      </w:pPr>
      <w:r w:rsidRPr="00286250">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286250">
        <w:t>аффилированными</w:t>
      </w:r>
      <w:proofErr w:type="spellEnd"/>
      <w:r w:rsidRPr="00286250">
        <w:t xml:space="preserve"> лицами, работниками или посредниками. </w:t>
      </w:r>
    </w:p>
    <w:p w:rsidR="00F361A9" w:rsidRPr="00286250" w:rsidRDefault="00F361A9" w:rsidP="005038AF">
      <w:pPr>
        <w:autoSpaceDE w:val="0"/>
        <w:autoSpaceDN w:val="0"/>
        <w:ind w:firstLine="709"/>
        <w:contextualSpacing/>
        <w:mirrorIndents/>
        <w:jc w:val="both"/>
      </w:pPr>
      <w:r w:rsidRPr="00286250">
        <w:lastRenderedPageBreak/>
        <w:t>Каналы уведомления Поставщика о нарушениях каких-либо положений пункта 13.1 настоящего Договора:</w:t>
      </w:r>
      <w:r w:rsidRPr="00286250">
        <w:rPr>
          <w:snapToGrid w:val="0"/>
        </w:rPr>
        <w:t xml:space="preserve"> ________________</w:t>
      </w:r>
    </w:p>
    <w:p w:rsidR="00F361A9" w:rsidRPr="00286250" w:rsidRDefault="00F361A9" w:rsidP="005038AF">
      <w:pPr>
        <w:autoSpaceDE w:val="0"/>
        <w:autoSpaceDN w:val="0"/>
        <w:ind w:firstLine="709"/>
        <w:contextualSpacing/>
        <w:mirrorIndents/>
        <w:jc w:val="both"/>
      </w:pPr>
      <w:r w:rsidRPr="00286250">
        <w:t xml:space="preserve">Каналы уведомления Покупателя о нарушениях каких-либо положений пункта 13.1 настоящего Договора: 8 (495) 788-17-17, официальный сайт </w:t>
      </w:r>
      <w:r w:rsidRPr="00286250">
        <w:rPr>
          <w:lang w:val="en-US"/>
        </w:rPr>
        <w:t>www</w:t>
      </w:r>
      <w:r w:rsidRPr="00286250">
        <w:t>.</w:t>
      </w:r>
      <w:proofErr w:type="spellStart"/>
      <w:r w:rsidRPr="00286250">
        <w:rPr>
          <w:lang w:val="en-US"/>
        </w:rPr>
        <w:t>trcont</w:t>
      </w:r>
      <w:proofErr w:type="spellEnd"/>
      <w:r w:rsidRPr="00286250">
        <w:t>.</w:t>
      </w:r>
      <w:r w:rsidRPr="00286250">
        <w:rPr>
          <w:lang w:val="en-US"/>
        </w:rPr>
        <w:t>com</w:t>
      </w:r>
      <w:r w:rsidRPr="00286250">
        <w:t>.</w:t>
      </w:r>
    </w:p>
    <w:p w:rsidR="00F361A9" w:rsidRPr="00286250" w:rsidRDefault="00F361A9" w:rsidP="005038AF">
      <w:pPr>
        <w:autoSpaceDE w:val="0"/>
        <w:autoSpaceDN w:val="0"/>
        <w:ind w:firstLine="709"/>
        <w:contextualSpacing/>
        <w:mirrorIndents/>
        <w:jc w:val="both"/>
      </w:pPr>
      <w:r w:rsidRPr="00286250">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86250">
        <w:t>с даты получения</w:t>
      </w:r>
      <w:proofErr w:type="gramEnd"/>
      <w:r w:rsidRPr="00286250">
        <w:t xml:space="preserve"> письменного уведомления.</w:t>
      </w:r>
    </w:p>
    <w:p w:rsidR="00F361A9" w:rsidRPr="00286250" w:rsidRDefault="00F361A9" w:rsidP="005038AF">
      <w:pPr>
        <w:autoSpaceDE w:val="0"/>
        <w:autoSpaceDN w:val="0"/>
        <w:ind w:firstLine="709"/>
        <w:contextualSpacing/>
        <w:mirrorIndents/>
        <w:jc w:val="both"/>
      </w:pPr>
      <w:r w:rsidRPr="00286250">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361A9" w:rsidRPr="00286250" w:rsidRDefault="00F361A9" w:rsidP="005038AF">
      <w:pPr>
        <w:autoSpaceDE w:val="0"/>
        <w:autoSpaceDN w:val="0"/>
        <w:ind w:firstLine="709"/>
        <w:contextualSpacing/>
        <w:mirrorIndents/>
        <w:jc w:val="both"/>
      </w:pPr>
      <w:r w:rsidRPr="00286250">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86250">
        <w:t>позднее</w:t>
      </w:r>
      <w:proofErr w:type="gramEnd"/>
      <w:r w:rsidRPr="00286250">
        <w:t xml:space="preserve"> чем за 30 (тридцать) календарных дней до даты прекращения действия настоящего Договора. </w:t>
      </w:r>
    </w:p>
    <w:p w:rsidR="00F361A9" w:rsidRPr="00286250" w:rsidRDefault="00F361A9" w:rsidP="005038AF">
      <w:pPr>
        <w:autoSpaceDE w:val="0"/>
        <w:autoSpaceDN w:val="0"/>
        <w:ind w:firstLine="709"/>
        <w:contextualSpacing/>
        <w:mirrorIndents/>
        <w:jc w:val="center"/>
        <w:rPr>
          <w:b/>
        </w:rPr>
      </w:pPr>
    </w:p>
    <w:p w:rsidR="00F361A9" w:rsidRPr="00286250" w:rsidRDefault="00F361A9" w:rsidP="005038AF">
      <w:pPr>
        <w:pStyle w:val="ConsNormal"/>
        <w:ind w:firstLine="0"/>
        <w:contextualSpacing/>
        <w:mirrorIndents/>
        <w:jc w:val="center"/>
        <w:rPr>
          <w:rFonts w:ascii="Times New Roman" w:hAnsi="Times New Roman" w:cs="Times New Roman"/>
          <w:b/>
          <w:sz w:val="24"/>
          <w:szCs w:val="24"/>
        </w:rPr>
      </w:pPr>
      <w:r w:rsidRPr="00286250">
        <w:rPr>
          <w:rFonts w:ascii="Times New Roman" w:hAnsi="Times New Roman" w:cs="Times New Roman"/>
          <w:b/>
          <w:sz w:val="24"/>
          <w:szCs w:val="24"/>
        </w:rPr>
        <w:t xml:space="preserve">14. </w:t>
      </w:r>
      <w:r w:rsidRPr="00286250">
        <w:rPr>
          <w:rFonts w:ascii="Times New Roman" w:hAnsi="Times New Roman" w:cs="Times New Roman"/>
          <w:b/>
          <w:bCs/>
          <w:sz w:val="24"/>
          <w:szCs w:val="24"/>
        </w:rPr>
        <w:t>Гарантии</w:t>
      </w:r>
      <w:r w:rsidRPr="00286250">
        <w:rPr>
          <w:rFonts w:ascii="Times New Roman" w:hAnsi="Times New Roman" w:cs="Times New Roman"/>
          <w:b/>
          <w:sz w:val="24"/>
          <w:szCs w:val="24"/>
        </w:rPr>
        <w:t xml:space="preserve"> и заверения Поставщика</w:t>
      </w:r>
    </w:p>
    <w:p w:rsidR="00F361A9" w:rsidRPr="00286250" w:rsidRDefault="00F361A9" w:rsidP="005038AF">
      <w:pPr>
        <w:autoSpaceDE w:val="0"/>
        <w:autoSpaceDN w:val="0"/>
        <w:ind w:firstLine="709"/>
        <w:contextualSpacing/>
        <w:mirrorIndents/>
        <w:jc w:val="both"/>
      </w:pPr>
      <w:r w:rsidRPr="00286250">
        <w:t>14.1. Поставщик настоящим заверяет Покупателя и гарантирует, что на дату заключения настоящего Договора:</w:t>
      </w:r>
    </w:p>
    <w:p w:rsidR="00F361A9" w:rsidRPr="00286250" w:rsidRDefault="00F361A9" w:rsidP="005038AF">
      <w:pPr>
        <w:autoSpaceDE w:val="0"/>
        <w:autoSpaceDN w:val="0"/>
        <w:ind w:firstLine="709"/>
        <w:contextualSpacing/>
        <w:mirrorIndents/>
        <w:jc w:val="both"/>
      </w:pPr>
      <w:r w:rsidRPr="00286250">
        <w:t xml:space="preserve">14.1.1. Поставщик является надлежащим </w:t>
      </w:r>
      <w:proofErr w:type="gramStart"/>
      <w:r w:rsidRPr="00286250">
        <w:t>образом</w:t>
      </w:r>
      <w:proofErr w:type="gramEnd"/>
      <w:r w:rsidRPr="00286250">
        <w:t xml:space="preserve"> созданным юридическим лицом, действующим в соответствии с законодательством Российской Федерации;</w:t>
      </w:r>
    </w:p>
    <w:p w:rsidR="00F361A9" w:rsidRPr="00286250" w:rsidRDefault="00F361A9" w:rsidP="005038AF">
      <w:pPr>
        <w:autoSpaceDE w:val="0"/>
        <w:autoSpaceDN w:val="0"/>
        <w:ind w:firstLine="709"/>
        <w:contextualSpacing/>
        <w:mirrorIndents/>
        <w:jc w:val="both"/>
      </w:pPr>
      <w:r w:rsidRPr="00286250">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361A9" w:rsidRPr="00286250" w:rsidRDefault="00F361A9" w:rsidP="005038AF">
      <w:pPr>
        <w:autoSpaceDE w:val="0"/>
        <w:autoSpaceDN w:val="0"/>
        <w:ind w:firstLine="709"/>
        <w:contextualSpacing/>
        <w:mirrorIndents/>
        <w:jc w:val="both"/>
      </w:pPr>
      <w:r w:rsidRPr="00286250">
        <w:t>14.1.3. настоящий Договор от имени Поставщика подписан лицом, которое надлежащим образом уполномочено совершать такие действия;</w:t>
      </w:r>
    </w:p>
    <w:p w:rsidR="00F361A9" w:rsidRPr="00286250" w:rsidRDefault="00F361A9" w:rsidP="005038AF">
      <w:pPr>
        <w:autoSpaceDE w:val="0"/>
        <w:autoSpaceDN w:val="0"/>
        <w:ind w:firstLine="709"/>
        <w:contextualSpacing/>
        <w:mirrorIndents/>
        <w:jc w:val="both"/>
      </w:pPr>
      <w:r w:rsidRPr="00286250">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361A9" w:rsidRPr="00286250" w:rsidRDefault="00F361A9" w:rsidP="005038AF">
      <w:pPr>
        <w:autoSpaceDE w:val="0"/>
        <w:autoSpaceDN w:val="0"/>
        <w:ind w:firstLine="709"/>
        <w:contextualSpacing/>
        <w:mirrorIndents/>
        <w:jc w:val="both"/>
      </w:pPr>
      <w:r w:rsidRPr="00286250">
        <w:t>14.1.4. не существует каких-либо обстоятельств, которые ограничивают, запрещают исполнение Поставщиком обязательств по настоящему Договору.</w:t>
      </w:r>
    </w:p>
    <w:p w:rsidR="00F361A9" w:rsidRPr="00286250" w:rsidRDefault="00F361A9" w:rsidP="005038AF">
      <w:pPr>
        <w:pStyle w:val="ConsNormal"/>
        <w:ind w:firstLine="567"/>
        <w:contextualSpacing/>
        <w:mirrorIndents/>
        <w:jc w:val="center"/>
        <w:rPr>
          <w:rFonts w:ascii="Times New Roman" w:hAnsi="Times New Roman" w:cs="Times New Roman"/>
          <w:b/>
          <w:bCs/>
          <w:sz w:val="24"/>
          <w:szCs w:val="24"/>
        </w:rPr>
      </w:pPr>
    </w:p>
    <w:p w:rsidR="00F361A9" w:rsidRPr="00286250" w:rsidRDefault="00F361A9" w:rsidP="005038AF">
      <w:pPr>
        <w:pStyle w:val="ConsNormal"/>
        <w:ind w:firstLine="0"/>
        <w:contextualSpacing/>
        <w:mirrorIndents/>
        <w:jc w:val="center"/>
        <w:rPr>
          <w:rFonts w:ascii="Times New Roman" w:hAnsi="Times New Roman" w:cs="Times New Roman"/>
          <w:b/>
          <w:bCs/>
          <w:sz w:val="24"/>
          <w:szCs w:val="24"/>
        </w:rPr>
      </w:pPr>
      <w:r w:rsidRPr="00286250">
        <w:rPr>
          <w:rFonts w:ascii="Times New Roman" w:hAnsi="Times New Roman" w:cs="Times New Roman"/>
          <w:b/>
          <w:bCs/>
          <w:sz w:val="24"/>
          <w:szCs w:val="24"/>
        </w:rPr>
        <w:t>15. Прочие условия</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 xml:space="preserve">15.1. В случае изменения у </w:t>
      </w:r>
      <w:proofErr w:type="gramStart"/>
      <w:r w:rsidRPr="00286250">
        <w:rPr>
          <w:rFonts w:ascii="Times New Roman" w:hAnsi="Times New Roman" w:cs="Times New Roman"/>
          <w:sz w:val="24"/>
          <w:szCs w:val="24"/>
        </w:rPr>
        <w:t>какой-либо</w:t>
      </w:r>
      <w:proofErr w:type="gramEnd"/>
      <w:r w:rsidRPr="00286250">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15.3. Все приложения к настоящему Договору являются его неотъемлемыми частями.</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15.6. К настоящему Договору прилагается:</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t>15.6.1. Спецификация  (Приложение № 1);</w:t>
      </w:r>
    </w:p>
    <w:p w:rsidR="00F361A9" w:rsidRPr="00286250" w:rsidRDefault="00F361A9" w:rsidP="005038AF">
      <w:pPr>
        <w:pStyle w:val="ConsNormal"/>
        <w:ind w:firstLine="540"/>
        <w:contextualSpacing/>
        <w:mirrorIndents/>
        <w:jc w:val="both"/>
        <w:rPr>
          <w:rFonts w:ascii="Times New Roman" w:hAnsi="Times New Roman" w:cs="Times New Roman"/>
          <w:sz w:val="24"/>
          <w:szCs w:val="24"/>
        </w:rPr>
      </w:pPr>
      <w:r w:rsidRPr="00286250">
        <w:rPr>
          <w:rFonts w:ascii="Times New Roman" w:hAnsi="Times New Roman" w:cs="Times New Roman"/>
          <w:sz w:val="24"/>
          <w:szCs w:val="24"/>
        </w:rPr>
        <w:lastRenderedPageBreak/>
        <w:t>15.6.2. Форма товарной накладной (Приложение №2).</w:t>
      </w:r>
    </w:p>
    <w:p w:rsidR="00F361A9" w:rsidRPr="00286250" w:rsidRDefault="00F361A9" w:rsidP="005038AF">
      <w:pPr>
        <w:contextualSpacing/>
        <w:mirrorIndents/>
        <w:rPr>
          <w:b/>
          <w:bCs/>
        </w:rPr>
      </w:pPr>
    </w:p>
    <w:p w:rsidR="00F361A9" w:rsidRPr="00286250" w:rsidRDefault="00F361A9" w:rsidP="005038AF">
      <w:pPr>
        <w:pStyle w:val="ConsNormal"/>
        <w:ind w:firstLine="0"/>
        <w:contextualSpacing/>
        <w:mirrorIndents/>
        <w:jc w:val="center"/>
        <w:rPr>
          <w:rFonts w:ascii="Times New Roman" w:hAnsi="Times New Roman" w:cs="Times New Roman"/>
          <w:b/>
          <w:sz w:val="24"/>
          <w:szCs w:val="24"/>
        </w:rPr>
      </w:pPr>
      <w:r w:rsidRPr="00286250">
        <w:rPr>
          <w:rFonts w:ascii="Times New Roman" w:hAnsi="Times New Roman" w:cs="Times New Roman"/>
          <w:b/>
          <w:bCs/>
          <w:sz w:val="24"/>
          <w:szCs w:val="24"/>
        </w:rPr>
        <w:t xml:space="preserve">16. </w:t>
      </w:r>
      <w:r w:rsidRPr="00286250">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553"/>
      </w:tblGrid>
      <w:tr w:rsidR="00F361A9" w:rsidRPr="00286250" w:rsidTr="005038AF">
        <w:trPr>
          <w:trHeight w:val="432"/>
        </w:trPr>
        <w:tc>
          <w:tcPr>
            <w:tcW w:w="4933" w:type="dxa"/>
          </w:tcPr>
          <w:p w:rsidR="00F361A9" w:rsidRPr="00286250" w:rsidRDefault="00F361A9" w:rsidP="005038AF">
            <w:pPr>
              <w:pStyle w:val="afc"/>
              <w:contextualSpacing/>
              <w:mirrorIndents/>
              <w:rPr>
                <w:snapToGrid w:val="0"/>
                <w:sz w:val="24"/>
                <w:szCs w:val="24"/>
              </w:rPr>
            </w:pPr>
            <w:r w:rsidRPr="00286250">
              <w:rPr>
                <w:snapToGrid w:val="0"/>
                <w:sz w:val="24"/>
                <w:szCs w:val="24"/>
              </w:rPr>
              <w:t>Покупатель:</w:t>
            </w:r>
          </w:p>
          <w:p w:rsidR="00F361A9" w:rsidRPr="00286250" w:rsidRDefault="00F361A9" w:rsidP="005038AF">
            <w:pPr>
              <w:contextualSpacing/>
              <w:mirrorIndents/>
              <w:jc w:val="both"/>
              <w:rPr>
                <w:snapToGrid w:val="0"/>
              </w:rPr>
            </w:pPr>
            <w:r w:rsidRPr="00286250">
              <w:rPr>
                <w:snapToGrid w:val="0"/>
              </w:rPr>
              <w:t xml:space="preserve">Публичное акционерное общество </w:t>
            </w:r>
          </w:p>
          <w:p w:rsidR="00F361A9" w:rsidRPr="00286250" w:rsidRDefault="00F361A9" w:rsidP="005038AF">
            <w:pPr>
              <w:contextualSpacing/>
              <w:mirrorIndents/>
              <w:jc w:val="both"/>
              <w:rPr>
                <w:snapToGrid w:val="0"/>
              </w:rPr>
            </w:pPr>
            <w:r w:rsidRPr="00286250">
              <w:rPr>
                <w:snapToGrid w:val="0"/>
              </w:rPr>
              <w:t xml:space="preserve">«Центр по перевозке грузов </w:t>
            </w:r>
          </w:p>
          <w:p w:rsidR="00F361A9" w:rsidRPr="00286250" w:rsidRDefault="00F361A9" w:rsidP="005038AF">
            <w:pPr>
              <w:contextualSpacing/>
              <w:mirrorIndents/>
              <w:jc w:val="both"/>
              <w:rPr>
                <w:snapToGrid w:val="0"/>
              </w:rPr>
            </w:pPr>
            <w:r w:rsidRPr="00286250">
              <w:rPr>
                <w:snapToGrid w:val="0"/>
              </w:rPr>
              <w:t>в контейнерах «ТрансКонтейнер»</w:t>
            </w:r>
          </w:p>
          <w:p w:rsidR="00F361A9" w:rsidRPr="00286250" w:rsidRDefault="00F361A9" w:rsidP="005038AF">
            <w:pPr>
              <w:contextualSpacing/>
              <w:mirrorIndents/>
              <w:jc w:val="both"/>
            </w:pPr>
            <w:r w:rsidRPr="00286250">
              <w:rPr>
                <w:b/>
              </w:rPr>
              <w:t>Юридический адрес</w:t>
            </w:r>
            <w:r w:rsidRPr="00286250">
              <w:t xml:space="preserve">: </w:t>
            </w:r>
          </w:p>
          <w:p w:rsidR="00F361A9" w:rsidRPr="00286250" w:rsidRDefault="00F361A9" w:rsidP="005038AF">
            <w:pPr>
              <w:contextualSpacing/>
              <w:mirrorIndents/>
              <w:jc w:val="both"/>
            </w:pPr>
            <w:r w:rsidRPr="00286250">
              <w:t>125047, ГОРОД МОСКВА, ПЕРЕУЛОК ОРУЖЕЙНЫЙ, ДОМ 19</w:t>
            </w:r>
          </w:p>
          <w:p w:rsidR="00F361A9" w:rsidRPr="00286250" w:rsidRDefault="00F361A9" w:rsidP="005038AF">
            <w:pPr>
              <w:contextualSpacing/>
              <w:mirrorIndents/>
              <w:jc w:val="both"/>
            </w:pPr>
            <w:r w:rsidRPr="00286250">
              <w:t>ИНН/КПП 7708591995/997650001</w:t>
            </w:r>
          </w:p>
          <w:p w:rsidR="00F361A9" w:rsidRPr="00286250" w:rsidRDefault="00F361A9" w:rsidP="005038AF">
            <w:pPr>
              <w:contextualSpacing/>
              <w:mirrorIndents/>
              <w:jc w:val="both"/>
            </w:pPr>
            <w:r w:rsidRPr="00286250">
              <w:t>ОКПО 94421386</w:t>
            </w:r>
          </w:p>
          <w:p w:rsidR="00F361A9" w:rsidRPr="00286250" w:rsidRDefault="00F361A9" w:rsidP="005038AF">
            <w:pPr>
              <w:contextualSpacing/>
              <w:mirrorIndents/>
              <w:jc w:val="both"/>
            </w:pPr>
            <w:r w:rsidRPr="00286250">
              <w:t>ОГРН 1067746341024</w:t>
            </w:r>
          </w:p>
          <w:p w:rsidR="00F361A9" w:rsidRPr="00286250" w:rsidRDefault="00F361A9" w:rsidP="005038AF">
            <w:pPr>
              <w:contextualSpacing/>
              <w:mirrorIndents/>
              <w:jc w:val="both"/>
              <w:rPr>
                <w:b/>
              </w:rPr>
            </w:pPr>
            <w:r w:rsidRPr="00286250">
              <w:rPr>
                <w:b/>
              </w:rPr>
              <w:t xml:space="preserve">Грузополучатель и его адрес: </w:t>
            </w:r>
          </w:p>
          <w:p w:rsidR="00F361A9" w:rsidRPr="00286250" w:rsidRDefault="00F361A9" w:rsidP="005038AF">
            <w:pPr>
              <w:contextualSpacing/>
              <w:mirrorIndents/>
              <w:jc w:val="both"/>
            </w:pPr>
            <w:r w:rsidRPr="00286250">
              <w:t>филиал ПАО «ТрансКонтейнер» на Красноярской железной дороге</w:t>
            </w:r>
          </w:p>
          <w:p w:rsidR="00F361A9" w:rsidRPr="00286250" w:rsidRDefault="00F361A9" w:rsidP="005038AF">
            <w:pPr>
              <w:contextualSpacing/>
              <w:mirrorIndents/>
              <w:jc w:val="both"/>
            </w:pPr>
            <w:r w:rsidRPr="00286250">
              <w:t xml:space="preserve">660058, г. Красноярск, ул. </w:t>
            </w:r>
            <w:proofErr w:type="gramStart"/>
            <w:r w:rsidRPr="00286250">
              <w:t>Деповская</w:t>
            </w:r>
            <w:proofErr w:type="gramEnd"/>
            <w:r w:rsidRPr="00286250">
              <w:t>, д. 15.</w:t>
            </w:r>
          </w:p>
          <w:p w:rsidR="00F361A9" w:rsidRPr="00286250" w:rsidRDefault="00F361A9" w:rsidP="005038AF">
            <w:pPr>
              <w:contextualSpacing/>
              <w:mirrorIndents/>
              <w:jc w:val="both"/>
            </w:pPr>
            <w:r w:rsidRPr="00286250">
              <w:t>ИНН/КПП 7708591995/246043001</w:t>
            </w:r>
          </w:p>
          <w:p w:rsidR="00F361A9" w:rsidRPr="00286250" w:rsidRDefault="00F361A9" w:rsidP="005038AF">
            <w:pPr>
              <w:contextualSpacing/>
              <w:mirrorIndents/>
              <w:jc w:val="both"/>
            </w:pPr>
            <w:r w:rsidRPr="00286250">
              <w:t>ОКПО 70535553</w:t>
            </w:r>
          </w:p>
          <w:p w:rsidR="00F361A9" w:rsidRPr="00286250" w:rsidRDefault="00F361A9" w:rsidP="005038AF">
            <w:pPr>
              <w:contextualSpacing/>
              <w:mirrorIndents/>
              <w:jc w:val="both"/>
            </w:pPr>
            <w:r w:rsidRPr="00286250">
              <w:t>ОГРН 1067746341024</w:t>
            </w:r>
          </w:p>
          <w:p w:rsidR="00F361A9" w:rsidRPr="00286250" w:rsidRDefault="00F361A9" w:rsidP="005038AF">
            <w:pPr>
              <w:contextualSpacing/>
              <w:mirrorIndents/>
              <w:jc w:val="both"/>
              <w:rPr>
                <w:b/>
              </w:rPr>
            </w:pPr>
            <w:r w:rsidRPr="00286250">
              <w:rPr>
                <w:b/>
              </w:rPr>
              <w:t>Банковские реквизиты:</w:t>
            </w:r>
          </w:p>
          <w:p w:rsidR="00F361A9" w:rsidRPr="00286250" w:rsidRDefault="00F361A9" w:rsidP="005038AF">
            <w:pPr>
              <w:contextualSpacing/>
              <w:mirrorIndents/>
              <w:jc w:val="both"/>
              <w:rPr>
                <w:b/>
              </w:rPr>
            </w:pPr>
            <w:r w:rsidRPr="00286250">
              <w:rPr>
                <w:b/>
              </w:rPr>
              <w:t>Плательщик:</w:t>
            </w:r>
          </w:p>
          <w:p w:rsidR="00F361A9" w:rsidRPr="00286250" w:rsidRDefault="00F361A9" w:rsidP="005038AF">
            <w:pPr>
              <w:contextualSpacing/>
              <w:mirrorIndents/>
              <w:jc w:val="both"/>
            </w:pPr>
            <w:r w:rsidRPr="00286250">
              <w:t>филиал ПАО «ТрансКонтейнер» на Красноярской железной дороге</w:t>
            </w:r>
          </w:p>
          <w:p w:rsidR="00F361A9" w:rsidRPr="00286250" w:rsidRDefault="00F361A9" w:rsidP="005038AF">
            <w:pPr>
              <w:contextualSpacing/>
              <w:mirrorIndents/>
              <w:jc w:val="both"/>
            </w:pPr>
            <w:proofErr w:type="spellStart"/>
            <w:proofErr w:type="gramStart"/>
            <w:r w:rsidRPr="00286250">
              <w:t>р</w:t>
            </w:r>
            <w:proofErr w:type="spellEnd"/>
            <w:proofErr w:type="gramEnd"/>
            <w:r w:rsidRPr="00286250">
              <w:t>/с 40702810600030003245 в Филиале Банк ВТБ (ПАО) в г. Красноярске г. Красноярск</w:t>
            </w:r>
          </w:p>
          <w:p w:rsidR="00F361A9" w:rsidRPr="00286250" w:rsidRDefault="00F361A9" w:rsidP="005038AF">
            <w:pPr>
              <w:contextualSpacing/>
              <w:mirrorIndents/>
              <w:jc w:val="both"/>
            </w:pPr>
            <w:r w:rsidRPr="00286250">
              <w:t>БИК 040407777</w:t>
            </w:r>
          </w:p>
          <w:p w:rsidR="00F361A9" w:rsidRPr="00286250" w:rsidRDefault="00F361A9" w:rsidP="005038AF">
            <w:pPr>
              <w:contextualSpacing/>
              <w:mirrorIndents/>
              <w:jc w:val="both"/>
            </w:pPr>
            <w:r w:rsidRPr="00286250">
              <w:t>к/с 30101810200000000777</w:t>
            </w:r>
          </w:p>
          <w:p w:rsidR="00F361A9" w:rsidRPr="00286250" w:rsidRDefault="00F361A9" w:rsidP="005038AF">
            <w:pPr>
              <w:contextualSpacing/>
              <w:mirrorIndents/>
              <w:jc w:val="both"/>
            </w:pPr>
            <w:r w:rsidRPr="00286250">
              <w:t>ИНН/КПП 7708591995/246043001</w:t>
            </w:r>
          </w:p>
          <w:p w:rsidR="00F361A9" w:rsidRPr="00286250" w:rsidRDefault="00F361A9" w:rsidP="005038AF">
            <w:pPr>
              <w:contextualSpacing/>
              <w:mirrorIndents/>
              <w:jc w:val="both"/>
              <w:rPr>
                <w:lang w:val="en-US"/>
              </w:rPr>
            </w:pPr>
            <w:r w:rsidRPr="00286250">
              <w:t>т</w:t>
            </w:r>
            <w:r w:rsidRPr="00286250">
              <w:rPr>
                <w:lang w:val="en-US"/>
              </w:rPr>
              <w:t>. (391) 248-00-31</w:t>
            </w:r>
          </w:p>
          <w:p w:rsidR="00F361A9" w:rsidRPr="00286250" w:rsidRDefault="00F361A9" w:rsidP="005038AF">
            <w:pPr>
              <w:pStyle w:val="ConsNormal"/>
              <w:ind w:firstLine="0"/>
              <w:contextualSpacing/>
              <w:mirrorIndents/>
              <w:rPr>
                <w:rFonts w:ascii="Times New Roman" w:hAnsi="Times New Roman" w:cs="Times New Roman"/>
                <w:sz w:val="24"/>
                <w:szCs w:val="24"/>
                <w:lang w:val="en-US"/>
              </w:rPr>
            </w:pPr>
            <w:r w:rsidRPr="00286250">
              <w:rPr>
                <w:rFonts w:ascii="Times New Roman" w:hAnsi="Times New Roman" w:cs="Times New Roman"/>
                <w:sz w:val="24"/>
                <w:szCs w:val="24"/>
                <w:lang w:val="en-US"/>
              </w:rPr>
              <w:t xml:space="preserve">e-mail: </w:t>
            </w:r>
            <w:hyperlink r:id="rId31" w:history="1">
              <w:r w:rsidRPr="00286250">
                <w:rPr>
                  <w:rFonts w:ascii="Times New Roman" w:hAnsi="Times New Roman" w:cs="Times New Roman"/>
                  <w:sz w:val="24"/>
                  <w:szCs w:val="24"/>
                  <w:lang w:val="en-US"/>
                </w:rPr>
                <w:t>kraszd@trcont.ru</w:t>
              </w:r>
            </w:hyperlink>
          </w:p>
          <w:p w:rsidR="00F361A9" w:rsidRPr="00286250" w:rsidRDefault="00F361A9" w:rsidP="005038AF">
            <w:pPr>
              <w:pStyle w:val="ConsNormal"/>
              <w:ind w:firstLine="0"/>
              <w:contextualSpacing/>
              <w:mirrorIndents/>
              <w:rPr>
                <w:rFonts w:ascii="Times New Roman" w:hAnsi="Times New Roman" w:cs="Times New Roman"/>
                <w:sz w:val="24"/>
                <w:szCs w:val="24"/>
                <w:lang w:val="en-US"/>
              </w:rPr>
            </w:pPr>
          </w:p>
          <w:p w:rsidR="00F361A9" w:rsidRPr="00286250" w:rsidRDefault="00F361A9" w:rsidP="005038AF">
            <w:pPr>
              <w:contextualSpacing/>
              <w:mirrorIndents/>
              <w:jc w:val="both"/>
            </w:pPr>
            <w:r w:rsidRPr="00286250">
              <w:t>Директор филиала</w:t>
            </w:r>
          </w:p>
          <w:p w:rsidR="00F361A9" w:rsidRPr="00286250" w:rsidRDefault="00F361A9" w:rsidP="005038AF">
            <w:pPr>
              <w:contextualSpacing/>
              <w:mirrorIndents/>
              <w:jc w:val="both"/>
            </w:pPr>
            <w:r w:rsidRPr="00286250">
              <w:t xml:space="preserve">ПАО «ТрансКонтейнер» </w:t>
            </w:r>
          </w:p>
          <w:p w:rsidR="00F361A9" w:rsidRPr="00286250" w:rsidRDefault="00F361A9" w:rsidP="005038AF">
            <w:pPr>
              <w:contextualSpacing/>
              <w:mirrorIndents/>
              <w:jc w:val="both"/>
            </w:pPr>
            <w:r w:rsidRPr="00286250">
              <w:t>на Красноярской железной дороге</w:t>
            </w:r>
          </w:p>
          <w:p w:rsidR="00F361A9" w:rsidRPr="00286250" w:rsidRDefault="00F361A9" w:rsidP="005038AF">
            <w:pPr>
              <w:contextualSpacing/>
              <w:mirrorIndents/>
              <w:jc w:val="both"/>
            </w:pPr>
          </w:p>
          <w:p w:rsidR="00F361A9" w:rsidRPr="00286250" w:rsidRDefault="00F361A9" w:rsidP="005038AF">
            <w:pPr>
              <w:contextualSpacing/>
              <w:mirrorIndents/>
              <w:jc w:val="both"/>
            </w:pPr>
            <w:r w:rsidRPr="00286250">
              <w:t>_____________________Ю.А. Павлов</w:t>
            </w:r>
          </w:p>
          <w:p w:rsidR="00F361A9" w:rsidRPr="00286250" w:rsidRDefault="00F361A9" w:rsidP="005038AF">
            <w:pPr>
              <w:pStyle w:val="ConsNormal"/>
              <w:ind w:firstLine="0"/>
              <w:contextualSpacing/>
              <w:mirrorIndents/>
              <w:rPr>
                <w:rFonts w:ascii="Times New Roman" w:hAnsi="Times New Roman" w:cs="Times New Roman"/>
                <w:b/>
                <w:sz w:val="24"/>
                <w:szCs w:val="24"/>
              </w:rPr>
            </w:pPr>
            <w:r w:rsidRPr="00286250">
              <w:rPr>
                <w:rFonts w:ascii="Times New Roman" w:hAnsi="Times New Roman" w:cs="Times New Roman"/>
                <w:sz w:val="24"/>
                <w:szCs w:val="24"/>
              </w:rPr>
              <w:t>м.п.</w:t>
            </w:r>
          </w:p>
        </w:tc>
        <w:tc>
          <w:tcPr>
            <w:tcW w:w="4553" w:type="dxa"/>
          </w:tcPr>
          <w:p w:rsidR="00F361A9" w:rsidRPr="00286250" w:rsidRDefault="00F361A9" w:rsidP="005038AF">
            <w:pPr>
              <w:contextualSpacing/>
              <w:mirrorIndents/>
              <w:jc w:val="both"/>
              <w:rPr>
                <w:snapToGrid w:val="0"/>
              </w:rPr>
            </w:pPr>
            <w:r w:rsidRPr="00286250">
              <w:rPr>
                <w:snapToGrid w:val="0"/>
              </w:rPr>
              <w:t xml:space="preserve">Поставщик: </w:t>
            </w: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p>
          <w:p w:rsidR="00F361A9" w:rsidRPr="00286250" w:rsidRDefault="00F361A9" w:rsidP="005038AF">
            <w:pPr>
              <w:contextualSpacing/>
              <w:mirrorIndents/>
              <w:jc w:val="both"/>
              <w:rPr>
                <w:snapToGrid w:val="0"/>
              </w:rPr>
            </w:pPr>
            <w:r w:rsidRPr="00286250">
              <w:rPr>
                <w:snapToGrid w:val="0"/>
              </w:rPr>
              <w:t>______________________ /_________</w:t>
            </w:r>
          </w:p>
          <w:p w:rsidR="00F361A9" w:rsidRPr="00286250" w:rsidRDefault="00F361A9" w:rsidP="005038AF">
            <w:pPr>
              <w:contextualSpacing/>
              <w:mirrorIndents/>
              <w:jc w:val="both"/>
            </w:pPr>
            <w:r w:rsidRPr="00286250">
              <w:rPr>
                <w:snapToGrid w:val="0"/>
              </w:rPr>
              <w:t>м.п.</w:t>
            </w:r>
          </w:p>
        </w:tc>
      </w:tr>
    </w:tbl>
    <w:p w:rsidR="00F361A9" w:rsidRPr="001059D9" w:rsidRDefault="00F361A9" w:rsidP="005038AF">
      <w:pPr>
        <w:ind w:firstLine="567"/>
        <w:contextualSpacing/>
        <w:mirrorIndents/>
        <w:jc w:val="right"/>
      </w:pPr>
    </w:p>
    <w:p w:rsidR="00F361A9" w:rsidRPr="001059D9" w:rsidRDefault="00F361A9" w:rsidP="005038AF">
      <w:pPr>
        <w:ind w:firstLine="567"/>
        <w:jc w:val="right"/>
      </w:pPr>
      <w:r>
        <w:br w:type="page"/>
      </w:r>
      <w:r>
        <w:lastRenderedPageBreak/>
        <w:t>Приложение №1</w:t>
      </w:r>
    </w:p>
    <w:p w:rsidR="00F361A9" w:rsidRPr="001059D9" w:rsidRDefault="00F361A9" w:rsidP="005038AF">
      <w:pPr>
        <w:ind w:firstLine="567"/>
        <w:jc w:val="right"/>
      </w:pPr>
      <w:r>
        <w:t>к договору поставки №КРАС-_________</w:t>
      </w:r>
    </w:p>
    <w:p w:rsidR="00F361A9" w:rsidRPr="001059D9" w:rsidRDefault="00F361A9" w:rsidP="005038AF">
      <w:pPr>
        <w:ind w:firstLine="567"/>
        <w:jc w:val="right"/>
      </w:pPr>
      <w:r>
        <w:t>от «___»_________ 2019 г.</w:t>
      </w:r>
    </w:p>
    <w:p w:rsidR="00F361A9" w:rsidRPr="001059D9" w:rsidRDefault="00F361A9" w:rsidP="005038AF">
      <w:pPr>
        <w:ind w:firstLine="567"/>
        <w:jc w:val="right"/>
      </w:pPr>
    </w:p>
    <w:p w:rsidR="00F361A9" w:rsidRPr="001059D9" w:rsidRDefault="00F361A9" w:rsidP="005038AF">
      <w:pPr>
        <w:ind w:firstLine="567"/>
        <w:rPr>
          <w:b/>
        </w:rPr>
      </w:pPr>
    </w:p>
    <w:p w:rsidR="00F361A9" w:rsidRPr="001059D9" w:rsidRDefault="00F361A9" w:rsidP="005038AF">
      <w:pPr>
        <w:jc w:val="center"/>
        <w:rPr>
          <w:b/>
        </w:rPr>
      </w:pPr>
      <w:r>
        <w:rPr>
          <w:b/>
        </w:rPr>
        <w:t>Спецификация №___</w:t>
      </w:r>
    </w:p>
    <w:p w:rsidR="00F361A9" w:rsidRPr="001059D9" w:rsidRDefault="00F361A9" w:rsidP="005038AF">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F361A9" w:rsidRPr="001059D9" w:rsidTr="005038AF">
        <w:trPr>
          <w:trHeight w:val="563"/>
        </w:trPr>
        <w:tc>
          <w:tcPr>
            <w:tcW w:w="910" w:type="dxa"/>
          </w:tcPr>
          <w:p w:rsidR="00F361A9" w:rsidRPr="001059D9" w:rsidRDefault="00F361A9" w:rsidP="005038AF">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361A9" w:rsidRPr="001059D9" w:rsidRDefault="00F361A9" w:rsidP="005038AF">
            <w:pPr>
              <w:tabs>
                <w:tab w:val="left" w:pos="798"/>
              </w:tabs>
              <w:ind w:left="-21"/>
              <w:jc w:val="center"/>
            </w:pPr>
          </w:p>
        </w:tc>
        <w:tc>
          <w:tcPr>
            <w:tcW w:w="3706" w:type="dxa"/>
          </w:tcPr>
          <w:p w:rsidR="00F361A9" w:rsidRPr="001059D9" w:rsidRDefault="00F361A9" w:rsidP="005038AF">
            <w:pPr>
              <w:tabs>
                <w:tab w:val="left" w:pos="798"/>
              </w:tabs>
              <w:jc w:val="center"/>
            </w:pPr>
            <w:r>
              <w:t>Наименование Товара</w:t>
            </w:r>
          </w:p>
        </w:tc>
        <w:tc>
          <w:tcPr>
            <w:tcW w:w="1042" w:type="dxa"/>
          </w:tcPr>
          <w:p w:rsidR="00F361A9" w:rsidRPr="001059D9" w:rsidRDefault="00F361A9" w:rsidP="005038AF">
            <w:pPr>
              <w:tabs>
                <w:tab w:val="left" w:pos="798"/>
              </w:tabs>
              <w:jc w:val="center"/>
            </w:pPr>
            <w:r>
              <w:t>Кол-во</w:t>
            </w:r>
          </w:p>
        </w:tc>
        <w:tc>
          <w:tcPr>
            <w:tcW w:w="1236" w:type="dxa"/>
          </w:tcPr>
          <w:p w:rsidR="00F361A9" w:rsidRPr="001059D9" w:rsidRDefault="00F361A9" w:rsidP="005038AF">
            <w:pPr>
              <w:tabs>
                <w:tab w:val="left" w:pos="798"/>
              </w:tabs>
              <w:jc w:val="center"/>
            </w:pPr>
            <w:r>
              <w:t xml:space="preserve">Ед. </w:t>
            </w:r>
            <w:proofErr w:type="spellStart"/>
            <w:r>
              <w:t>измер</w:t>
            </w:r>
            <w:proofErr w:type="spellEnd"/>
            <w:r>
              <w:t>.</w:t>
            </w:r>
          </w:p>
        </w:tc>
        <w:tc>
          <w:tcPr>
            <w:tcW w:w="1619" w:type="dxa"/>
          </w:tcPr>
          <w:p w:rsidR="00F361A9" w:rsidRPr="001059D9" w:rsidRDefault="00F361A9" w:rsidP="005038AF">
            <w:pPr>
              <w:tabs>
                <w:tab w:val="left" w:pos="798"/>
              </w:tabs>
              <w:jc w:val="center"/>
            </w:pPr>
            <w:r>
              <w:t xml:space="preserve">Цена за ед., </w:t>
            </w:r>
            <w:proofErr w:type="spellStart"/>
            <w:r>
              <w:t>руб</w:t>
            </w:r>
            <w:proofErr w:type="spellEnd"/>
            <w:r>
              <w:t>, с НДС 20%</w:t>
            </w:r>
          </w:p>
        </w:tc>
        <w:tc>
          <w:tcPr>
            <w:tcW w:w="1789" w:type="dxa"/>
          </w:tcPr>
          <w:p w:rsidR="00F361A9" w:rsidRPr="001059D9" w:rsidRDefault="00F361A9" w:rsidP="005038AF">
            <w:pPr>
              <w:tabs>
                <w:tab w:val="left" w:pos="798"/>
              </w:tabs>
              <w:jc w:val="center"/>
            </w:pPr>
            <w:r>
              <w:t xml:space="preserve">Стоимость, </w:t>
            </w:r>
            <w:proofErr w:type="spellStart"/>
            <w:r>
              <w:t>руб</w:t>
            </w:r>
            <w:proofErr w:type="spellEnd"/>
            <w:r>
              <w:t>, с НДС 20%</w:t>
            </w:r>
          </w:p>
        </w:tc>
      </w:tr>
      <w:tr w:rsidR="00F361A9" w:rsidRPr="001059D9" w:rsidTr="005038AF">
        <w:trPr>
          <w:trHeight w:val="563"/>
        </w:trPr>
        <w:tc>
          <w:tcPr>
            <w:tcW w:w="910" w:type="dxa"/>
          </w:tcPr>
          <w:p w:rsidR="00F361A9" w:rsidRPr="001059D9" w:rsidRDefault="00F361A9" w:rsidP="005038AF">
            <w:pPr>
              <w:tabs>
                <w:tab w:val="left" w:pos="0"/>
              </w:tabs>
              <w:ind w:firstLine="6"/>
              <w:jc w:val="center"/>
            </w:pPr>
          </w:p>
        </w:tc>
        <w:tc>
          <w:tcPr>
            <w:tcW w:w="3706" w:type="dxa"/>
          </w:tcPr>
          <w:p w:rsidR="00F361A9" w:rsidRPr="001059D9" w:rsidRDefault="00F361A9" w:rsidP="005038AF">
            <w:pPr>
              <w:tabs>
                <w:tab w:val="left" w:pos="798"/>
              </w:tabs>
            </w:pPr>
          </w:p>
        </w:tc>
        <w:tc>
          <w:tcPr>
            <w:tcW w:w="1042" w:type="dxa"/>
          </w:tcPr>
          <w:p w:rsidR="00F361A9" w:rsidRPr="001059D9" w:rsidRDefault="00F361A9" w:rsidP="005038AF">
            <w:pPr>
              <w:tabs>
                <w:tab w:val="left" w:pos="798"/>
              </w:tabs>
              <w:jc w:val="center"/>
            </w:pPr>
          </w:p>
        </w:tc>
        <w:tc>
          <w:tcPr>
            <w:tcW w:w="1236" w:type="dxa"/>
          </w:tcPr>
          <w:p w:rsidR="00F361A9" w:rsidRPr="001059D9" w:rsidRDefault="00F361A9" w:rsidP="005038AF">
            <w:pPr>
              <w:tabs>
                <w:tab w:val="left" w:pos="798"/>
              </w:tabs>
              <w:jc w:val="center"/>
            </w:pPr>
          </w:p>
        </w:tc>
        <w:tc>
          <w:tcPr>
            <w:tcW w:w="1619" w:type="dxa"/>
          </w:tcPr>
          <w:p w:rsidR="00F361A9" w:rsidRPr="001059D9" w:rsidRDefault="00F361A9" w:rsidP="005038AF">
            <w:pPr>
              <w:tabs>
                <w:tab w:val="left" w:pos="798"/>
              </w:tabs>
              <w:jc w:val="center"/>
            </w:pPr>
          </w:p>
        </w:tc>
        <w:tc>
          <w:tcPr>
            <w:tcW w:w="1789" w:type="dxa"/>
          </w:tcPr>
          <w:p w:rsidR="00F361A9" w:rsidRPr="001059D9" w:rsidRDefault="00F361A9" w:rsidP="005038AF">
            <w:pPr>
              <w:tabs>
                <w:tab w:val="left" w:pos="798"/>
              </w:tabs>
              <w:jc w:val="center"/>
            </w:pPr>
          </w:p>
        </w:tc>
      </w:tr>
      <w:tr w:rsidR="00F361A9" w:rsidRPr="001059D9" w:rsidTr="005038AF">
        <w:trPr>
          <w:trHeight w:val="563"/>
        </w:trPr>
        <w:tc>
          <w:tcPr>
            <w:tcW w:w="910" w:type="dxa"/>
          </w:tcPr>
          <w:p w:rsidR="00F361A9" w:rsidRPr="001059D9" w:rsidRDefault="00F361A9" w:rsidP="005038AF">
            <w:pPr>
              <w:tabs>
                <w:tab w:val="left" w:pos="0"/>
              </w:tabs>
              <w:ind w:firstLine="6"/>
              <w:jc w:val="center"/>
            </w:pPr>
          </w:p>
        </w:tc>
        <w:tc>
          <w:tcPr>
            <w:tcW w:w="3706" w:type="dxa"/>
          </w:tcPr>
          <w:p w:rsidR="00F361A9" w:rsidRPr="001059D9" w:rsidRDefault="00F361A9" w:rsidP="005038AF">
            <w:pPr>
              <w:tabs>
                <w:tab w:val="left" w:pos="798"/>
              </w:tabs>
            </w:pPr>
          </w:p>
        </w:tc>
        <w:tc>
          <w:tcPr>
            <w:tcW w:w="1042" w:type="dxa"/>
          </w:tcPr>
          <w:p w:rsidR="00F361A9" w:rsidRPr="001059D9" w:rsidRDefault="00F361A9" w:rsidP="005038AF">
            <w:pPr>
              <w:tabs>
                <w:tab w:val="left" w:pos="798"/>
              </w:tabs>
              <w:jc w:val="center"/>
            </w:pPr>
          </w:p>
        </w:tc>
        <w:tc>
          <w:tcPr>
            <w:tcW w:w="1236" w:type="dxa"/>
          </w:tcPr>
          <w:p w:rsidR="00F361A9" w:rsidRPr="001059D9" w:rsidRDefault="00F361A9" w:rsidP="005038AF">
            <w:pPr>
              <w:tabs>
                <w:tab w:val="left" w:pos="798"/>
              </w:tabs>
              <w:jc w:val="center"/>
            </w:pPr>
          </w:p>
        </w:tc>
        <w:tc>
          <w:tcPr>
            <w:tcW w:w="1619" w:type="dxa"/>
          </w:tcPr>
          <w:p w:rsidR="00F361A9" w:rsidRPr="001059D9" w:rsidRDefault="00F361A9" w:rsidP="005038AF">
            <w:pPr>
              <w:tabs>
                <w:tab w:val="left" w:pos="798"/>
              </w:tabs>
              <w:jc w:val="center"/>
            </w:pPr>
          </w:p>
        </w:tc>
        <w:tc>
          <w:tcPr>
            <w:tcW w:w="1789" w:type="dxa"/>
          </w:tcPr>
          <w:p w:rsidR="00F361A9" w:rsidRPr="001059D9" w:rsidRDefault="00F361A9" w:rsidP="005038AF">
            <w:pPr>
              <w:tabs>
                <w:tab w:val="left" w:pos="798"/>
              </w:tabs>
              <w:jc w:val="center"/>
            </w:pPr>
          </w:p>
        </w:tc>
      </w:tr>
    </w:tbl>
    <w:p w:rsidR="00F361A9" w:rsidRPr="001059D9" w:rsidRDefault="00F361A9" w:rsidP="005038AF">
      <w:pPr>
        <w:ind w:firstLine="567"/>
        <w:jc w:val="both"/>
      </w:pPr>
    </w:p>
    <w:p w:rsidR="00F361A9" w:rsidRPr="001059D9" w:rsidRDefault="00F361A9" w:rsidP="005038AF">
      <w:pPr>
        <w:ind w:firstLine="567"/>
        <w:jc w:val="both"/>
      </w:pPr>
      <w:r>
        <w:t>Дополнительные требования к поставляемому Товару: _________________________</w:t>
      </w:r>
    </w:p>
    <w:p w:rsidR="00F361A9" w:rsidRPr="001059D9" w:rsidRDefault="00F361A9" w:rsidP="005038AF">
      <w:pPr>
        <w:ind w:firstLine="567"/>
        <w:jc w:val="both"/>
      </w:pPr>
      <w:r>
        <w:t>Общая стоимость Товара составляет: ________________________________________</w:t>
      </w:r>
    </w:p>
    <w:p w:rsidR="00F361A9" w:rsidRPr="001059D9" w:rsidRDefault="00F361A9" w:rsidP="005038AF">
      <w:pPr>
        <w:ind w:firstLine="567"/>
        <w:jc w:val="both"/>
      </w:pPr>
      <w:r>
        <w:t>В том числе НДС 20%: ____________________________________________________</w:t>
      </w:r>
    </w:p>
    <w:p w:rsidR="00F361A9" w:rsidRPr="001059D9" w:rsidRDefault="00F361A9" w:rsidP="005038AF">
      <w:pPr>
        <w:ind w:firstLine="567"/>
        <w:jc w:val="both"/>
      </w:pPr>
      <w:r>
        <w:t xml:space="preserve">Срок </w:t>
      </w:r>
      <w:proofErr w:type="spellStart"/>
      <w:r>
        <w:t>поставки:__________________</w:t>
      </w:r>
      <w:proofErr w:type="spellEnd"/>
      <w:r>
        <w:t>.</w:t>
      </w:r>
    </w:p>
    <w:p w:rsidR="00F361A9" w:rsidRPr="001059D9" w:rsidRDefault="00F361A9" w:rsidP="005038AF">
      <w:pPr>
        <w:ind w:left="567"/>
      </w:pPr>
    </w:p>
    <w:p w:rsidR="00F361A9" w:rsidRPr="001059D9" w:rsidRDefault="00F361A9" w:rsidP="005038AF">
      <w:pPr>
        <w:ind w:left="567"/>
      </w:pPr>
    </w:p>
    <w:tbl>
      <w:tblPr>
        <w:tblW w:w="98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5103"/>
      </w:tblGrid>
      <w:tr w:rsidR="00F361A9" w:rsidRPr="001059D9" w:rsidTr="005038AF">
        <w:trPr>
          <w:trHeight w:val="857"/>
        </w:trPr>
        <w:tc>
          <w:tcPr>
            <w:tcW w:w="4705" w:type="dxa"/>
            <w:tcBorders>
              <w:top w:val="nil"/>
              <w:left w:val="nil"/>
              <w:bottom w:val="nil"/>
              <w:right w:val="nil"/>
            </w:tcBorders>
          </w:tcPr>
          <w:p w:rsidR="00F361A9" w:rsidRPr="001059D9" w:rsidRDefault="00F361A9" w:rsidP="005038AF">
            <w:r>
              <w:t>Покупатель:</w:t>
            </w:r>
          </w:p>
          <w:p w:rsidR="00F361A9" w:rsidRPr="001059D9" w:rsidRDefault="00F361A9" w:rsidP="005038AF"/>
          <w:p w:rsidR="00F361A9" w:rsidRPr="001059D9" w:rsidRDefault="00F361A9" w:rsidP="005038AF">
            <w:r>
              <w:t>____________________Ю.А. Павлов</w:t>
            </w:r>
          </w:p>
        </w:tc>
        <w:tc>
          <w:tcPr>
            <w:tcW w:w="5103" w:type="dxa"/>
            <w:tcBorders>
              <w:top w:val="nil"/>
              <w:left w:val="nil"/>
              <w:bottom w:val="nil"/>
              <w:right w:val="nil"/>
            </w:tcBorders>
          </w:tcPr>
          <w:p w:rsidR="00F361A9" w:rsidRPr="001059D9" w:rsidRDefault="00F361A9" w:rsidP="005038AF">
            <w:r>
              <w:t>Поставщик:</w:t>
            </w:r>
          </w:p>
          <w:p w:rsidR="00F361A9" w:rsidRPr="001059D9" w:rsidRDefault="00F361A9" w:rsidP="005038AF"/>
          <w:p w:rsidR="00F361A9" w:rsidRPr="001059D9" w:rsidRDefault="00F361A9" w:rsidP="005038AF">
            <w:r>
              <w:t xml:space="preserve">____________________ </w:t>
            </w:r>
            <w:r>
              <w:rPr>
                <w:snapToGrid w:val="0"/>
              </w:rPr>
              <w:t>/________</w:t>
            </w:r>
          </w:p>
        </w:tc>
      </w:tr>
    </w:tbl>
    <w:p w:rsidR="00F361A9" w:rsidRPr="001059D9" w:rsidRDefault="00F361A9" w:rsidP="005038AF"/>
    <w:p w:rsidR="00F361A9" w:rsidRPr="001059D9" w:rsidRDefault="00F361A9" w:rsidP="005038AF">
      <w:pPr>
        <w:ind w:firstLine="567"/>
        <w:jc w:val="right"/>
      </w:pPr>
      <w:r>
        <w:br w:type="page"/>
      </w:r>
      <w:r>
        <w:lastRenderedPageBreak/>
        <w:t>Приложение №2</w:t>
      </w:r>
    </w:p>
    <w:p w:rsidR="00F361A9" w:rsidRPr="001059D9" w:rsidRDefault="00F361A9" w:rsidP="005038AF">
      <w:pPr>
        <w:ind w:firstLine="567"/>
        <w:jc w:val="right"/>
      </w:pPr>
      <w:r>
        <w:t>к договору поставки №КРАС-_________</w:t>
      </w:r>
    </w:p>
    <w:p w:rsidR="00F361A9" w:rsidRPr="001059D9" w:rsidRDefault="00F361A9" w:rsidP="005038AF">
      <w:pPr>
        <w:ind w:firstLine="567"/>
        <w:jc w:val="right"/>
      </w:pPr>
      <w:r>
        <w:t>от «___»_________ 2019 г.</w:t>
      </w:r>
    </w:p>
    <w:p w:rsidR="00F361A9" w:rsidRPr="001059D9" w:rsidRDefault="00F361A9" w:rsidP="005038AF">
      <w:pPr>
        <w:ind w:firstLine="567"/>
        <w:jc w:val="right"/>
        <w:rPr>
          <w:b/>
          <w:sz w:val="23"/>
          <w:szCs w:val="23"/>
        </w:rPr>
      </w:pPr>
    </w:p>
    <w:p w:rsidR="00F361A9" w:rsidRPr="001059D9" w:rsidRDefault="00F361A9" w:rsidP="005038AF">
      <w:pPr>
        <w:tabs>
          <w:tab w:val="left" w:pos="0"/>
        </w:tabs>
        <w:rPr>
          <w:b/>
          <w:sz w:val="23"/>
          <w:szCs w:val="23"/>
        </w:rPr>
      </w:pPr>
      <w:r>
        <w:rPr>
          <w:b/>
          <w:sz w:val="23"/>
          <w:szCs w:val="23"/>
        </w:rPr>
        <w:t>ФОРМА ТОВАРНОЙ НАКЛАДНОЙ</w:t>
      </w:r>
    </w:p>
    <w:p w:rsidR="00F361A9" w:rsidRPr="001059D9" w:rsidRDefault="00AD1261" w:rsidP="005038AF">
      <w:r>
        <w:pict>
          <v:group id="_x0000_s1028" editas="canvas" style="width:472.95pt;height:579.15pt;mso-position-horizontal-relative:char;mso-position-vertical-relative:line" coordsize="9459,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459;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70710A" w:rsidRPr="00B44F05" w:rsidRDefault="0070710A" w:rsidP="005038AF"/>
                  </w:txbxContent>
                </v:textbox>
              </v:rect>
              <v:rect id="_x0000_s1032" style="position:absolute;left:6314;top:238;width:109;height:276;mso-wrap-style:none" filled="f" stroked="f">
                <v:textbox style="mso-next-textbox:#_x0000_s1032;mso-fit-shape-to-text:t" inset="0,0,0,0">
                  <w:txbxContent>
                    <w:p w:rsidR="0070710A" w:rsidRPr="00B44F05" w:rsidRDefault="0070710A" w:rsidP="005038AF"/>
                  </w:txbxContent>
                </v:textbox>
              </v:rect>
              <v:rect id="_x0000_s1033" style="position:absolute;left:7189;top:445;width:109;height:276;mso-wrap-style:none" filled="f" stroked="f">
                <v:textbox style="mso-next-textbox:#_x0000_s1033;mso-fit-shape-to-text:t" inset="0,0,0,0">
                  <w:txbxContent>
                    <w:p w:rsidR="0070710A" w:rsidRPr="00B44F05" w:rsidRDefault="0070710A" w:rsidP="005038AF"/>
                  </w:txbxContent>
                </v:textbox>
              </v:rect>
              <v:rect id="_x0000_s1034" style="position:absolute;left:2926;top:635;width:1968;height:184;mso-wrap-style:none" filled="f" stroked="f">
                <v:textbox style="mso-next-textbox:#_x0000_s1034;mso-fit-shape-to-text:t" inset="0,0,0,0">
                  <w:txbxContent>
                    <w:p w:rsidR="0070710A" w:rsidRDefault="0070710A" w:rsidP="005038AF">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70710A" w:rsidRDefault="0070710A" w:rsidP="005038AF">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70710A" w:rsidRDefault="0070710A" w:rsidP="005038AF">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70710A" w:rsidRDefault="0070710A" w:rsidP="005038AF">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70710A" w:rsidRDefault="0070710A" w:rsidP="005038A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70710A" w:rsidRDefault="0070710A" w:rsidP="005038AF">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70710A" w:rsidRDefault="0070710A" w:rsidP="005038AF">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70710A" w:rsidRDefault="0070710A" w:rsidP="005038A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70710A" w:rsidRDefault="0070710A" w:rsidP="005038AF">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70710A" w:rsidRDefault="0070710A" w:rsidP="005038A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70710A" w:rsidRDefault="0070710A" w:rsidP="005038AF">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70710A" w:rsidRDefault="0070710A" w:rsidP="005038AF">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70710A" w:rsidRDefault="0070710A" w:rsidP="005038AF">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70710A" w:rsidRDefault="0070710A" w:rsidP="005038AF">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70710A" w:rsidRDefault="0070710A" w:rsidP="005038AF">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70710A" w:rsidRDefault="0070710A" w:rsidP="005038AF">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70710A" w:rsidRDefault="0070710A" w:rsidP="005038AF">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70710A" w:rsidRDefault="0070710A" w:rsidP="005038AF">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70710A" w:rsidRDefault="0070710A" w:rsidP="005038AF">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70710A" w:rsidRDefault="0070710A" w:rsidP="005038AF">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70710A" w:rsidRDefault="0070710A" w:rsidP="005038AF">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70710A" w:rsidRDefault="0070710A" w:rsidP="005038AF">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70710A" w:rsidRDefault="0070710A" w:rsidP="005038AF">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70710A" w:rsidRDefault="0070710A" w:rsidP="005038AF">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70710A" w:rsidRDefault="0070710A" w:rsidP="005038AF">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70710A" w:rsidRDefault="0070710A" w:rsidP="005038AF">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70710A" w:rsidRDefault="0070710A" w:rsidP="005038AF">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70710A" w:rsidRDefault="0070710A" w:rsidP="005038AF">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70710A" w:rsidRDefault="0070710A" w:rsidP="005038AF">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70710A" w:rsidRDefault="0070710A" w:rsidP="005038AF">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70710A" w:rsidRDefault="0070710A" w:rsidP="005038A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70710A" w:rsidRDefault="0070710A" w:rsidP="005038AF">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70710A" w:rsidRDefault="0070710A" w:rsidP="005038AF">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70710A" w:rsidRDefault="0070710A" w:rsidP="005038AF">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70710A" w:rsidRDefault="0070710A" w:rsidP="005038AF">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70710A" w:rsidRDefault="0070710A" w:rsidP="005038AF">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70710A" w:rsidRDefault="0070710A" w:rsidP="005038AF">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70710A" w:rsidRDefault="0070710A" w:rsidP="005038AF">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70710A" w:rsidRDefault="0070710A" w:rsidP="005038AF">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70710A" w:rsidRDefault="0070710A" w:rsidP="005038AF">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70710A" w:rsidRDefault="0070710A" w:rsidP="005038AF">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70710A" w:rsidRDefault="0070710A" w:rsidP="005038AF">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70710A" w:rsidRDefault="0070710A" w:rsidP="005038AF">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70710A" w:rsidRDefault="0070710A" w:rsidP="005038AF">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70710A" w:rsidRDefault="0070710A" w:rsidP="005038AF">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70710A" w:rsidRDefault="0070710A" w:rsidP="005038AF">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70710A" w:rsidRDefault="0070710A" w:rsidP="005038AF">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70710A" w:rsidRDefault="0070710A" w:rsidP="005038AF">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70710A" w:rsidRDefault="0070710A" w:rsidP="005038AF">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70710A" w:rsidRDefault="0070710A" w:rsidP="005038AF">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70710A" w:rsidRDefault="0070710A" w:rsidP="005038AF">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70710A" w:rsidRDefault="0070710A" w:rsidP="005038AF">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70710A" w:rsidRDefault="0070710A" w:rsidP="005038AF">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70710A" w:rsidRDefault="0070710A" w:rsidP="005038AF">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70710A" w:rsidRDefault="0070710A" w:rsidP="005038AF">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70710A" w:rsidRDefault="0070710A" w:rsidP="005038AF">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70710A" w:rsidRDefault="0070710A" w:rsidP="005038AF">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70710A" w:rsidRDefault="0070710A" w:rsidP="005038AF">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70710A" w:rsidRDefault="0070710A" w:rsidP="005038AF">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70710A" w:rsidRDefault="0070710A" w:rsidP="005038AF">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70710A" w:rsidRDefault="0070710A" w:rsidP="005038AF">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70710A" w:rsidRDefault="0070710A" w:rsidP="005038AF">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70710A" w:rsidRDefault="0070710A" w:rsidP="005038AF">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70710A" w:rsidRDefault="0070710A" w:rsidP="005038AF">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70710A" w:rsidRDefault="0070710A" w:rsidP="005038AF">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70710A" w:rsidRDefault="0070710A" w:rsidP="005038AF">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70710A" w:rsidRDefault="0070710A" w:rsidP="005038AF">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70710A" w:rsidRDefault="0070710A" w:rsidP="005038AF">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70710A" w:rsidRDefault="0070710A" w:rsidP="005038A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70710A" w:rsidRDefault="0070710A" w:rsidP="005038AF">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70710A" w:rsidRDefault="0070710A" w:rsidP="005038AF">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70710A" w:rsidRDefault="0070710A" w:rsidP="005038AF">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70710A" w:rsidRDefault="0070710A" w:rsidP="005038AF">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70710A" w:rsidRDefault="0070710A" w:rsidP="005038AF">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70710A" w:rsidRDefault="0070710A" w:rsidP="005038AF">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70710A" w:rsidRDefault="0070710A" w:rsidP="005038AF">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70710A" w:rsidRDefault="0070710A" w:rsidP="005038AF">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70710A" w:rsidRDefault="0070710A" w:rsidP="005038AF">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70710A" w:rsidRDefault="0070710A" w:rsidP="005038AF">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70710A" w:rsidRDefault="0070710A" w:rsidP="005038AF">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70710A" w:rsidRDefault="0070710A" w:rsidP="005038AF">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70710A" w:rsidRDefault="0070710A" w:rsidP="005038AF">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70710A" w:rsidRDefault="0070710A" w:rsidP="005038AF">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70710A" w:rsidRDefault="0070710A" w:rsidP="005038AF">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70710A" w:rsidRDefault="0070710A" w:rsidP="005038AF">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70710A" w:rsidRDefault="0070710A" w:rsidP="005038AF">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70710A" w:rsidRDefault="0070710A" w:rsidP="005038AF">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70710A" w:rsidRDefault="0070710A" w:rsidP="005038AF">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70710A" w:rsidRDefault="0070710A" w:rsidP="005038AF">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70710A" w:rsidRDefault="0070710A" w:rsidP="005038AF">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70710A" w:rsidRDefault="0070710A" w:rsidP="005038AF">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70710A" w:rsidRDefault="0070710A" w:rsidP="005038AF">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70710A" w:rsidRDefault="0070710A" w:rsidP="005038AF">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70710A" w:rsidRDefault="0070710A" w:rsidP="005038AF">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70710A" w:rsidRDefault="0070710A" w:rsidP="005038AF">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70710A" w:rsidRDefault="0070710A" w:rsidP="005038AF">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70710A" w:rsidRDefault="0070710A" w:rsidP="005038AF">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70710A" w:rsidRDefault="0070710A" w:rsidP="005038AF">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70710A" w:rsidRDefault="0070710A" w:rsidP="005038AF">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70710A" w:rsidRDefault="0070710A" w:rsidP="005038AF">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70710A" w:rsidRDefault="0070710A" w:rsidP="005038AF">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70710A" w:rsidRDefault="0070710A" w:rsidP="005038AF">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70710A" w:rsidRDefault="0070710A" w:rsidP="005038AF">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70710A" w:rsidRDefault="0070710A" w:rsidP="005038AF">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70710A" w:rsidRDefault="0070710A" w:rsidP="005038AF">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70710A" w:rsidRDefault="0070710A" w:rsidP="005038AF">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70710A" w:rsidRDefault="0070710A" w:rsidP="005038AF">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70710A" w:rsidRDefault="0070710A" w:rsidP="005038AF">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70710A" w:rsidRDefault="0070710A" w:rsidP="005038AF">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70710A" w:rsidRDefault="0070710A" w:rsidP="005038AF">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70710A" w:rsidRDefault="0070710A" w:rsidP="005038AF">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70710A" w:rsidRDefault="0070710A" w:rsidP="005038AF">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70710A" w:rsidRDefault="0070710A" w:rsidP="005038AF">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70710A" w:rsidRDefault="0070710A" w:rsidP="005038AF">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70710A" w:rsidRDefault="0070710A" w:rsidP="005038AF">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70710A" w:rsidRDefault="0070710A" w:rsidP="005038AF">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70710A" w:rsidRDefault="0070710A" w:rsidP="005038AF">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70710A" w:rsidRDefault="0070710A" w:rsidP="005038AF">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70710A" w:rsidRPr="00AC041F" w:rsidRDefault="0070710A" w:rsidP="005038AF"/>
                  </w:txbxContent>
                </v:textbox>
              </v:rect>
              <v:rect id="_x0000_s1157" style="position:absolute;left:358;top:10434;width:109;height:276;mso-wrap-style:none" filled="f" stroked="f">
                <v:textbox style="mso-next-textbox:#_x0000_s1157;mso-fit-shape-to-text:t" inset="0,0,0,0">
                  <w:txbxContent>
                    <w:p w:rsidR="0070710A" w:rsidRPr="00B44F05" w:rsidRDefault="0070710A" w:rsidP="005038AF"/>
                  </w:txbxContent>
                </v:textbox>
              </v:rect>
              <v:rect id="_x0000_s1158" style="position:absolute;left:5744;top:10434;width:109;height:276;mso-wrap-style:none" filled="f" stroked="f">
                <v:textbox style="mso-next-textbox:#_x0000_s1158;mso-fit-shape-to-text:t" inset="0,0,0,0">
                  <w:txbxContent>
                    <w:p w:rsidR="0070710A" w:rsidRPr="00B44F05" w:rsidRDefault="0070710A" w:rsidP="005038AF"/>
                  </w:txbxContent>
                </v:textbox>
              </v:rect>
              <v:rect id="_x0000_s1159" style="position:absolute;left:358;top:10608;width:109;height:276;mso-wrap-style:none" filled="f" stroked="f">
                <v:textbox style="mso-next-textbox:#_x0000_s1159;mso-fit-shape-to-text:t" inset="0,0,0,0">
                  <w:txbxContent>
                    <w:p w:rsidR="0070710A" w:rsidRPr="00B44F05" w:rsidRDefault="0070710A" w:rsidP="005038AF"/>
                  </w:txbxContent>
                </v:textbox>
              </v:rect>
              <v:rect id="_x0000_s1160" style="position:absolute;left:358;top:10783;width:109;height:276;mso-wrap-style:none" filled="f" stroked="f">
                <v:textbox style="mso-next-textbox:#_x0000_s1160;mso-fit-shape-to-text:t" inset="0,0,0,0">
                  <w:txbxContent>
                    <w:p w:rsidR="0070710A" w:rsidRPr="00C4072B" w:rsidRDefault="0070710A" w:rsidP="005038AF"/>
                  </w:txbxContent>
                </v:textbox>
              </v:rect>
              <v:rect id="_x0000_s1161" style="position:absolute;left:358;top:11133;width:109;height:276;mso-wrap-style:none" filled="f" stroked="f">
                <v:textbox style="mso-next-textbox:#_x0000_s1161;mso-fit-shape-to-text:t" inset="0,0,0,0">
                  <w:txbxContent>
                    <w:p w:rsidR="0070710A" w:rsidRPr="00B44F05" w:rsidRDefault="0070710A" w:rsidP="005038AF"/>
                  </w:txbxContent>
                </v:textbox>
              </v:rect>
              <v:rect id="_x0000_s1162" style="position:absolute;left:5742;top:11133;width:109;height:276;mso-wrap-style:none" filled="f" stroked="f">
                <v:textbox style="mso-next-textbox:#_x0000_s1162;mso-fit-shape-to-text:t" inset="0,0,0,0">
                  <w:txbxContent>
                    <w:p w:rsidR="0070710A" w:rsidRPr="008D12D6" w:rsidRDefault="0070710A" w:rsidP="008D12D6"/>
                  </w:txbxContent>
                </v:textbox>
              </v:rect>
              <v:rect id="_x0000_s1163" style="position:absolute;left:358;top:11307;width:109;height:276;mso-wrap-style:none" filled="f" stroked="f">
                <v:textbox style="mso-next-textbox:#_x0000_s1163;mso-fit-shape-to-text:t" inset="0,0,0,0">
                  <w:txbxContent>
                    <w:p w:rsidR="0070710A" w:rsidRPr="001054FB" w:rsidRDefault="0070710A" w:rsidP="005038AF"/>
                  </w:txbxContent>
                </v:textbox>
              </v:rect>
              <v:rect id="_x0000_s1164" style="position:absolute;left:5742;top:11307;width:109;height:276;mso-wrap-style:none" filled="f" stroked="f">
                <v:textbox style="mso-next-textbox:#_x0000_s1164;mso-fit-shape-to-text:t" inset="0,0,0,0">
                  <w:txbxContent>
                    <w:p w:rsidR="0070710A" w:rsidRPr="00B44F05" w:rsidRDefault="0070710A" w:rsidP="005038AF"/>
                  </w:txbxContent>
                </v:textbox>
              </v:rect>
              <v:rect id="_x0000_s1165" style="position:absolute;left:7395;top:834;width:1779;height:115;mso-wrap-style:none" filled="f" stroked="f">
                <v:textbox style="mso-next-textbox:#_x0000_s1165;mso-fit-shape-to-text:t" inset="0,0,0,0">
                  <w:txbxContent>
                    <w:p w:rsidR="0070710A" w:rsidRDefault="0070710A" w:rsidP="005038AF">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6;mso-wrap-style:none" filled="f" stroked="f">
                <v:textbox style="mso-next-textbox:#_x0000_s1166;mso-fit-shape-to-text:t" inset="0,0,0,0">
                  <w:txbxContent>
                    <w:p w:rsidR="0070710A" w:rsidRDefault="0070710A" w:rsidP="005038AF"/>
                  </w:txbxContent>
                </v:textbox>
              </v:rect>
              <v:rect id="_x0000_s1167" style="position:absolute;left:2704;top:8322;width:362;height:92;mso-wrap-style:none" filled="f" stroked="f">
                <v:textbox style="mso-next-textbox:#_x0000_s1167;mso-fit-shape-to-text:t" inset="0,0,0,0">
                  <w:txbxContent>
                    <w:p w:rsidR="0070710A" w:rsidRDefault="0070710A" w:rsidP="005038A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70710A" w:rsidRDefault="0070710A" w:rsidP="005038AF">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70710A" w:rsidRDefault="0070710A" w:rsidP="005038AF">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70710A" w:rsidRDefault="0070710A" w:rsidP="005038AF">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70710A" w:rsidRDefault="0070710A" w:rsidP="005038AF"/>
                  </w:txbxContent>
                </v:textbox>
              </v:rect>
              <v:rect id="_x0000_s1172" style="position:absolute;left:6942;top:7115;width:109;height:276;mso-wrap-style:none" filled="f" stroked="f">
                <v:textbox style="mso-next-textbox:#_x0000_s1172;mso-fit-shape-to-text:t" inset="0,0,0,0">
                  <w:txbxContent>
                    <w:p w:rsidR="0070710A" w:rsidRDefault="0070710A" w:rsidP="005038AF"/>
                  </w:txbxContent>
                </v:textbox>
              </v:rect>
              <v:rect id="_x0000_s1173" style="position:absolute;left:6942;top:7250;width:109;height:276;mso-wrap-style:none" filled="f" stroked="f">
                <v:textbox style="mso-next-textbox:#_x0000_s1173;mso-fit-shape-to-text:t" inset="0,0,0,0">
                  <w:txbxContent>
                    <w:p w:rsidR="0070710A" w:rsidRDefault="0070710A" w:rsidP="005038AF"/>
                  </w:txbxContent>
                </v:textbox>
              </v:rect>
              <v:rect id="_x0000_s1174" style="position:absolute;left:2020;top:7591;width:109;height:276;mso-wrap-style:none" filled="f" stroked="f">
                <v:textbox style="mso-next-textbox:#_x0000_s1174;mso-fit-shape-to-text:t" inset="0,0,0,0">
                  <w:txbxContent>
                    <w:p w:rsidR="0070710A" w:rsidRDefault="0070710A" w:rsidP="005038AF"/>
                  </w:txbxContent>
                </v:textbox>
              </v:rect>
              <v:rect id="_x0000_s1175" style="position:absolute;left:3943;top:7701;width:362;height:92;mso-wrap-style:none" filled="f" stroked="f">
                <v:textbox style="mso-next-textbox:#_x0000_s1175;mso-fit-shape-to-text:t" inset="0,0,0,0">
                  <w:txbxContent>
                    <w:p w:rsidR="0070710A" w:rsidRDefault="0070710A" w:rsidP="005038A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70710A" w:rsidRDefault="0070710A" w:rsidP="005038A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70710A" w:rsidRDefault="0070710A" w:rsidP="005038A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70710A" w:rsidRDefault="0070710A" w:rsidP="005038AF">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70710A" w:rsidRDefault="0070710A" w:rsidP="005038AF">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70710A" w:rsidRDefault="0070710A" w:rsidP="005038AF">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70710A" w:rsidRDefault="0070710A" w:rsidP="005038AF">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70710A" w:rsidRDefault="0070710A" w:rsidP="005038AF">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70710A" w:rsidRDefault="0070710A" w:rsidP="005038AF">
                      <w:r>
                        <w:rPr>
                          <w:rFonts w:ascii="Arial" w:hAnsi="Arial" w:cs="Arial"/>
                          <w:color w:val="000000"/>
                          <w:sz w:val="10"/>
                          <w:szCs w:val="10"/>
                          <w:lang w:val="en-US"/>
                        </w:rPr>
                        <w:t>12</w:t>
                      </w:r>
                    </w:p>
                  </w:txbxContent>
                </v:textbox>
              </v:rect>
              <v:rect id="_x0000_s1184" style="position:absolute;left:350;top:6955;width:109;height:276;mso-wrap-style:none" filled="f" stroked="f">
                <v:textbox style="mso-next-textbox:#_x0000_s1184;mso-fit-shape-to-text:t" inset="0,0,0,0">
                  <w:txbxContent>
                    <w:p w:rsidR="0070710A" w:rsidRDefault="0070710A" w:rsidP="005038AF"/>
                  </w:txbxContent>
                </v:textbox>
              </v:rect>
              <v:rect id="_x0000_s1185" style="position:absolute;left:6942;top:6955;width:109;height:276;mso-wrap-style:none" filled="f" stroked="f">
                <v:textbox style="mso-next-textbox:#_x0000_s1185;mso-fit-shape-to-text:t" inset="0,0,0,0">
                  <w:txbxContent>
                    <w:p w:rsidR="0070710A" w:rsidRDefault="0070710A" w:rsidP="005038AF"/>
                  </w:txbxContent>
                </v:textbox>
              </v:rect>
              <v:rect id="_x0000_s1186" style="position:absolute;left:350;top:5463;width:109;height:276;mso-wrap-style:none" filled="f" stroked="f">
                <v:textbox style="mso-next-textbox:#_x0000_s1186;mso-fit-shape-to-text:t" inset="0,0,0,0">
                  <w:txbxContent>
                    <w:p w:rsidR="0070710A" w:rsidRDefault="0070710A" w:rsidP="005038AF"/>
                  </w:txbxContent>
                </v:textbox>
              </v:rect>
              <v:rect id="_x0000_s1187" style="position:absolute;left:6942;top:5463;width:109;height:276;mso-wrap-style:none" filled="f" stroked="f">
                <v:textbox style="mso-next-textbox:#_x0000_s1187;mso-fit-shape-to-text:t" inset="0,0,0,0">
                  <w:txbxContent>
                    <w:p w:rsidR="0070710A" w:rsidRDefault="0070710A" w:rsidP="005038AF"/>
                  </w:txbxContent>
                </v:textbox>
              </v:rect>
              <v:rect id="_x0000_s1188" style="position:absolute;left:350;top:5717;width:109;height:276;mso-wrap-style:none" filled="f" stroked="f">
                <v:textbox style="mso-next-textbox:#_x0000_s1188;mso-fit-shape-to-text:t" inset="0,0,0,0">
                  <w:txbxContent>
                    <w:p w:rsidR="0070710A" w:rsidRDefault="0070710A" w:rsidP="005038AF"/>
                  </w:txbxContent>
                </v:textbox>
              </v:rect>
              <v:rect id="_x0000_s1189" style="position:absolute;left:6942;top:5717;width:109;height:276;mso-wrap-style:none" filled="f" stroked="f">
                <v:textbox style="mso-next-textbox:#_x0000_s1189;mso-fit-shape-to-text:t" inset="0,0,0,0">
                  <w:txbxContent>
                    <w:p w:rsidR="0070710A" w:rsidRDefault="0070710A" w:rsidP="005038AF"/>
                  </w:txbxContent>
                </v:textbox>
              </v:rect>
              <v:rect id="_x0000_s1190" style="position:absolute;left:6942;top:5860;width:109;height:276;mso-wrap-style:none" filled="f" stroked="f">
                <v:textbox style="mso-next-textbox:#_x0000_s1190;mso-fit-shape-to-text:t" inset="0,0,0,0">
                  <w:txbxContent>
                    <w:p w:rsidR="0070710A" w:rsidRDefault="0070710A" w:rsidP="005038AF"/>
                  </w:txbxContent>
                </v:textbox>
              </v:rect>
              <v:rect id="_x0000_s1191" style="position:absolute;left:1479;top:6130;width:282;height:115;mso-wrap-style:none" filled="f" stroked="f">
                <v:textbox style="mso-next-textbox:#_x0000_s1191;mso-fit-shape-to-text:t" inset="0,0,0,0">
                  <w:txbxContent>
                    <w:p w:rsidR="0070710A" w:rsidRDefault="0070710A" w:rsidP="005038AF">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70710A" w:rsidRDefault="0070710A" w:rsidP="005038AF">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70710A" w:rsidRDefault="0070710A" w:rsidP="005038AF">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70710A" w:rsidRDefault="0070710A" w:rsidP="005038A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70710A" w:rsidRDefault="0070710A" w:rsidP="005038AF">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70710A" w:rsidRDefault="0070710A" w:rsidP="005038AF">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6;mso-wrap-style:none" filled="f" stroked="f">
                <v:textbox style="mso-next-textbox:#_x0000_s1198;mso-fit-shape-to-text:t" inset="0,0,0,0">
                  <w:txbxContent>
                    <w:p w:rsidR="0070710A" w:rsidRDefault="0070710A" w:rsidP="005038AF"/>
                  </w:txbxContent>
                </v:textbox>
              </v:rect>
              <v:rect id="_x0000_s1199" style="position:absolute;left:6942;top:5201;width:109;height:276;mso-wrap-style:none" filled="f" stroked="f">
                <v:textbox style="mso-next-textbox:#_x0000_s1199;mso-fit-shape-to-text:t" inset="0,0,0,0">
                  <w:txbxContent>
                    <w:p w:rsidR="0070710A" w:rsidRDefault="0070710A" w:rsidP="005038AF"/>
                  </w:txbxContent>
                </v:textbox>
              </v:rect>
              <v:rect id="_x0000_s1200" style="position:absolute;left:8000;top:4105;width:213;height:115;mso-wrap-style:none" filled="f" stroked="f">
                <v:textbox style="mso-next-textbox:#_x0000_s1200;mso-fit-shape-to-text:t" inset="0,0,0,0">
                  <w:txbxContent>
                    <w:p w:rsidR="0070710A" w:rsidRDefault="0070710A" w:rsidP="005038AF">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70710A" w:rsidRDefault="0070710A" w:rsidP="005038AF">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70710A" w:rsidRDefault="0070710A" w:rsidP="005038AF">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70710A" w:rsidRDefault="0070710A" w:rsidP="005038AF">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70710A" w:rsidRDefault="0070710A" w:rsidP="005038AF">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70710A" w:rsidRDefault="0070710A" w:rsidP="005038AF"/>
                  </w:txbxContent>
                </v:textbox>
              </v:rect>
              <v:rect id="_x0000_s1206" style="position:absolute;left:6942;top:4939;width:109;height:276;mso-wrap-style:none" filled="f" stroked="f">
                <v:textbox style="mso-next-textbox:#_x0000_s1206;mso-fit-shape-to-text:t" inset="0,0,0,0">
                  <w:txbxContent>
                    <w:p w:rsidR="0070710A" w:rsidRDefault="0070710A" w:rsidP="005038AF"/>
                  </w:txbxContent>
                </v:textbox>
              </v:rect>
              <v:rect id="_x0000_s1207" style="position:absolute;left:1185;top:3169;width:2860;height:115;mso-wrap-style:none" filled="f" stroked="f">
                <v:textbox style="mso-next-textbox:#_x0000_s1207;mso-fit-shape-to-text:t" inset="0,0,0,0">
                  <w:txbxContent>
                    <w:p w:rsidR="0070710A" w:rsidRDefault="0070710A" w:rsidP="005038AF">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70710A" w:rsidRDefault="0070710A" w:rsidP="005038AF">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70710A" w:rsidRDefault="0070710A" w:rsidP="005038AF">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70710A" w:rsidRDefault="0070710A" w:rsidP="005038AF">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70710A" w:rsidRDefault="0070710A" w:rsidP="005038AF">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70710A" w:rsidRDefault="0070710A" w:rsidP="005038AF">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70710A" w:rsidRDefault="0070710A" w:rsidP="005038AF">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70710A" w:rsidRDefault="0070710A" w:rsidP="005038AF">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70710A" w:rsidRDefault="0070710A" w:rsidP="005038AF">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70710A" w:rsidRDefault="0070710A" w:rsidP="005038AF">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70710A" w:rsidRDefault="0070710A" w:rsidP="005038AF">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6;mso-wrap-style:none" filled="f" stroked="f">
                <v:textbox style="mso-next-textbox:#_x0000_s1218;mso-fit-shape-to-text:t" inset="0,0,0,0">
                  <w:txbxContent>
                    <w:p w:rsidR="0070710A" w:rsidRDefault="0070710A" w:rsidP="005038AF"/>
                  </w:txbxContent>
                </v:textbox>
              </v:rect>
              <v:rect id="_x0000_s1219" style="position:absolute;left:2155;top:1850;width:2475;height:92;mso-wrap-style:none" filled="f" stroked="f">
                <v:textbox style="mso-next-textbox:#_x0000_s1219;mso-fit-shape-to-text:t" inset="0,0,0,0">
                  <w:txbxContent>
                    <w:p w:rsidR="0070710A" w:rsidRDefault="0070710A" w:rsidP="005038AF">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70710A" w:rsidRDefault="0070710A" w:rsidP="005038AF">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6;mso-wrap-style:none" filled="f" stroked="f">
                <v:textbox style="mso-next-textbox:#_x0000_s1221;mso-fit-shape-to-text:t" inset="0,0,0,0">
                  <w:txbxContent>
                    <w:p w:rsidR="0070710A" w:rsidRDefault="0070710A" w:rsidP="005038AF"/>
                  </w:txbxContent>
                </v:textbox>
              </v:rect>
              <v:rect id="_x0000_s1222" style="position:absolute;left:1185;top:2724;width:109;height:276;mso-wrap-style:none" filled="f" stroked="f">
                <v:textbox style="mso-next-textbox:#_x0000_s1222;mso-fit-shape-to-text:t" inset="0,0,0,0">
                  <w:txbxContent>
                    <w:p w:rsidR="0070710A" w:rsidRDefault="0070710A" w:rsidP="005038AF"/>
                  </w:txbxContent>
                </v:textbox>
              </v:rect>
              <v:rect id="_x0000_s1223" style="position:absolute;left:1185;top:3017;width:109;height:276;mso-wrap-style:none" filled="f" stroked="f">
                <v:textbox style="mso-next-textbox:#_x0000_s1223;mso-fit-shape-to-text:t" inset="0,0,0,0">
                  <w:txbxContent>
                    <w:p w:rsidR="0070710A" w:rsidRDefault="0070710A" w:rsidP="005038AF"/>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70710A" w:rsidRDefault="0070710A" w:rsidP="005038A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70710A" w:rsidRDefault="0070710A" w:rsidP="005038A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70710A" w:rsidRDefault="0070710A" w:rsidP="005038A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70710A" w:rsidRDefault="0070710A" w:rsidP="005038A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70710A" w:rsidRDefault="0070710A" w:rsidP="005038A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70710A" w:rsidRDefault="0070710A" w:rsidP="005038A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70710A" w:rsidRDefault="0070710A" w:rsidP="005038A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70710A" w:rsidRDefault="0070710A" w:rsidP="005038A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70710A" w:rsidRDefault="0070710A" w:rsidP="005038A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70710A" w:rsidRDefault="0070710A" w:rsidP="005038AF">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70710A" w:rsidRDefault="0070710A" w:rsidP="005038AF">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70710A" w:rsidRDefault="0070710A" w:rsidP="005038A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70710A" w:rsidRDefault="0070710A" w:rsidP="005038AF">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70710A" w:rsidRDefault="0070710A" w:rsidP="005038AF">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F361A9" w:rsidRPr="001059D9" w:rsidRDefault="00F361A9" w:rsidP="008D12D6">
      <w:pPr>
        <w:jc w:val="center"/>
        <w:rPr>
          <w:sz w:val="8"/>
          <w:szCs w:val="8"/>
        </w:rPr>
      </w:pPr>
      <w:r>
        <w:t>ФОРМА ТОВАРНОЙ НАКЛАДНОЙ СОГЛАСОВАНА:</w:t>
      </w:r>
    </w:p>
    <w:tbl>
      <w:tblPr>
        <w:tblW w:w="0" w:type="auto"/>
        <w:tblInd w:w="137" w:type="dxa"/>
        <w:tblLook w:val="0000"/>
      </w:tblPr>
      <w:tblGrid>
        <w:gridCol w:w="4845"/>
        <w:gridCol w:w="4872"/>
      </w:tblGrid>
      <w:tr w:rsidR="00F361A9" w:rsidRPr="002832F8" w:rsidTr="005038AF">
        <w:trPr>
          <w:cantSplit/>
        </w:trPr>
        <w:tc>
          <w:tcPr>
            <w:tcW w:w="4845" w:type="dxa"/>
          </w:tcPr>
          <w:p w:rsidR="00F361A9" w:rsidRPr="001059D9" w:rsidRDefault="00F361A9" w:rsidP="005038AF">
            <w:pPr>
              <w:pStyle w:val="afc"/>
              <w:rPr>
                <w:sz w:val="24"/>
              </w:rPr>
            </w:pPr>
            <w:r>
              <w:rPr>
                <w:sz w:val="24"/>
              </w:rPr>
              <w:t>Покупатель:</w:t>
            </w:r>
          </w:p>
          <w:p w:rsidR="00F361A9" w:rsidRPr="001059D9" w:rsidRDefault="00F361A9" w:rsidP="005038AF">
            <w:pPr>
              <w:pStyle w:val="afc"/>
              <w:rPr>
                <w:sz w:val="24"/>
              </w:rPr>
            </w:pPr>
            <w:r>
              <w:rPr>
                <w:sz w:val="24"/>
              </w:rPr>
              <w:t>________________ Ю.А. Павлов</w:t>
            </w:r>
          </w:p>
          <w:p w:rsidR="00F361A9" w:rsidRPr="001059D9" w:rsidRDefault="00F361A9" w:rsidP="005038AF">
            <w:pPr>
              <w:pStyle w:val="afc"/>
              <w:rPr>
                <w:snapToGrid w:val="0"/>
              </w:rPr>
            </w:pPr>
            <w:r>
              <w:rPr>
                <w:sz w:val="24"/>
              </w:rPr>
              <w:t>м.п.</w:t>
            </w:r>
          </w:p>
        </w:tc>
        <w:tc>
          <w:tcPr>
            <w:tcW w:w="4872" w:type="dxa"/>
          </w:tcPr>
          <w:p w:rsidR="00F361A9" w:rsidRPr="001059D9" w:rsidRDefault="00F361A9" w:rsidP="005038AF">
            <w:pPr>
              <w:pStyle w:val="afc"/>
              <w:rPr>
                <w:sz w:val="24"/>
              </w:rPr>
            </w:pPr>
            <w:r>
              <w:rPr>
                <w:sz w:val="24"/>
              </w:rPr>
              <w:t>Поставщик:</w:t>
            </w:r>
          </w:p>
          <w:p w:rsidR="00F361A9" w:rsidRPr="001059D9" w:rsidRDefault="00F361A9" w:rsidP="005038AF">
            <w:pPr>
              <w:pStyle w:val="afc"/>
              <w:rPr>
                <w:sz w:val="24"/>
              </w:rPr>
            </w:pPr>
            <w:r>
              <w:rPr>
                <w:sz w:val="24"/>
              </w:rPr>
              <w:t>________________ /_______________</w:t>
            </w:r>
          </w:p>
          <w:p w:rsidR="00F361A9" w:rsidRPr="00FB119F" w:rsidRDefault="00F361A9" w:rsidP="005038AF">
            <w:pPr>
              <w:pStyle w:val="afc"/>
            </w:pPr>
            <w:r>
              <w:rPr>
                <w:sz w:val="24"/>
              </w:rPr>
              <w:t>м.п.</w:t>
            </w:r>
          </w:p>
        </w:tc>
      </w:tr>
    </w:tbl>
    <w:p w:rsidR="006B6573" w:rsidRPr="008D12D6" w:rsidRDefault="006B6573" w:rsidP="002079EB">
      <w:pPr>
        <w:suppressAutoHyphens w:val="0"/>
        <w:rPr>
          <w:iCs/>
          <w:sz w:val="4"/>
          <w:szCs w:val="4"/>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F361A9" w:rsidRDefault="005038AF">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286250" w:rsidRPr="004C43D5" w:rsidRDefault="00286250" w:rsidP="00286250">
      <w:pPr>
        <w:jc w:val="center"/>
        <w:rPr>
          <w:iCs/>
          <w:sz w:val="28"/>
        </w:rPr>
      </w:pPr>
    </w:p>
    <w:p w:rsidR="00286250" w:rsidRPr="00162E59" w:rsidRDefault="00286250" w:rsidP="0028625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2"/>
      </w:r>
    </w:p>
    <w:p w:rsidR="00286250" w:rsidRPr="004C43D5" w:rsidRDefault="00286250" w:rsidP="00286250">
      <w:pPr>
        <w:tabs>
          <w:tab w:val="left" w:pos="9639"/>
        </w:tabs>
        <w:jc w:val="center"/>
        <w:rPr>
          <w:i/>
          <w:sz w:val="20"/>
          <w:szCs w:val="20"/>
        </w:rPr>
      </w:pPr>
      <w:r w:rsidRPr="004C43D5">
        <w:rPr>
          <w:i/>
          <w:sz w:val="20"/>
          <w:szCs w:val="20"/>
        </w:rPr>
        <w:t>(отдельный лист по каждому субподрядчику)</w:t>
      </w:r>
    </w:p>
    <w:p w:rsidR="00286250" w:rsidRPr="00FF60E6" w:rsidRDefault="00286250" w:rsidP="00286250">
      <w:pPr>
        <w:tabs>
          <w:tab w:val="left" w:pos="9639"/>
        </w:tabs>
        <w:jc w:val="center"/>
        <w:rPr>
          <w:sz w:val="16"/>
          <w:szCs w:val="16"/>
        </w:rPr>
      </w:pPr>
    </w:p>
    <w:p w:rsidR="00286250" w:rsidRPr="00FF60E6" w:rsidRDefault="00286250" w:rsidP="00286250">
      <w:pPr>
        <w:tabs>
          <w:tab w:val="left" w:pos="9639"/>
        </w:tabs>
        <w:ind w:firstLine="567"/>
        <w:jc w:val="center"/>
        <w:rPr>
          <w:b/>
          <w:sz w:val="28"/>
          <w:szCs w:val="28"/>
        </w:rPr>
      </w:pPr>
      <w:r w:rsidRPr="00FF60E6">
        <w:rPr>
          <w:b/>
          <w:sz w:val="28"/>
          <w:szCs w:val="28"/>
        </w:rPr>
        <w:t>Наименование субподрядной организации:</w:t>
      </w:r>
    </w:p>
    <w:p w:rsidR="00286250" w:rsidRPr="00FF60E6" w:rsidRDefault="00286250" w:rsidP="00286250">
      <w:pPr>
        <w:tabs>
          <w:tab w:val="left" w:pos="9639"/>
        </w:tabs>
        <w:ind w:firstLine="567"/>
        <w:jc w:val="center"/>
        <w:rPr>
          <w:b/>
          <w:i/>
          <w:sz w:val="16"/>
          <w:szCs w:val="16"/>
        </w:rPr>
      </w:pPr>
    </w:p>
    <w:p w:rsidR="00286250" w:rsidRPr="00162E59" w:rsidRDefault="00286250" w:rsidP="00286250">
      <w:pPr>
        <w:tabs>
          <w:tab w:val="left" w:pos="9639"/>
        </w:tabs>
        <w:ind w:firstLine="567"/>
        <w:rPr>
          <w:sz w:val="22"/>
        </w:rPr>
      </w:pPr>
      <w:r w:rsidRPr="00162E59">
        <w:rPr>
          <w:sz w:val="22"/>
        </w:rPr>
        <w:t>____________________________________________________________________________</w:t>
      </w:r>
    </w:p>
    <w:p w:rsidR="00286250" w:rsidRPr="00162E59" w:rsidRDefault="00286250" w:rsidP="00286250">
      <w:pPr>
        <w:tabs>
          <w:tab w:val="left" w:pos="9639"/>
        </w:tabs>
        <w:jc w:val="center"/>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86250" w:rsidRPr="00162E59" w:rsidTr="00292E78">
        <w:tc>
          <w:tcPr>
            <w:tcW w:w="3138" w:type="dxa"/>
            <w:tcBorders>
              <w:top w:val="single" w:sz="4" w:space="0" w:color="auto"/>
              <w:left w:val="single" w:sz="4" w:space="0" w:color="auto"/>
              <w:bottom w:val="single" w:sz="4" w:space="0" w:color="auto"/>
              <w:right w:val="single" w:sz="4" w:space="0" w:color="auto"/>
            </w:tcBorders>
            <w:vAlign w:val="center"/>
            <w:hideMark/>
          </w:tcPr>
          <w:p w:rsidR="00286250" w:rsidRPr="00162E59" w:rsidRDefault="00286250" w:rsidP="00292E78">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86250" w:rsidRPr="00162E59" w:rsidRDefault="00286250" w:rsidP="00292E78">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286250" w:rsidRPr="00162E59" w:rsidRDefault="00286250" w:rsidP="00292E78">
            <w:pPr>
              <w:tabs>
                <w:tab w:val="left" w:pos="9639"/>
              </w:tabs>
              <w:jc w:val="center"/>
              <w:rPr>
                <w:szCs w:val="28"/>
              </w:rPr>
            </w:pPr>
            <w:r w:rsidRPr="00162E59">
              <w:rPr>
                <w:szCs w:val="28"/>
              </w:rPr>
              <w:t>Филиалы и дочерние предприятия</w:t>
            </w:r>
          </w:p>
        </w:tc>
      </w:tr>
      <w:tr w:rsidR="00286250" w:rsidRPr="00162E59" w:rsidTr="00292E78">
        <w:tc>
          <w:tcPr>
            <w:tcW w:w="3138"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r>
      <w:tr w:rsidR="00286250" w:rsidRPr="00162E59" w:rsidTr="00292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286250" w:rsidRPr="00162E59" w:rsidRDefault="00286250" w:rsidP="00292E78">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r>
      <w:tr w:rsidR="00286250" w:rsidRPr="00162E59" w:rsidTr="00292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286250" w:rsidRPr="00162E59" w:rsidRDefault="00286250" w:rsidP="00292E78">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r>
      <w:tr w:rsidR="00286250" w:rsidRPr="00162E59" w:rsidTr="00292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286250" w:rsidRPr="00162E59" w:rsidRDefault="00286250" w:rsidP="00292E78">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r>
      <w:tr w:rsidR="00286250" w:rsidRPr="00162E59" w:rsidTr="00292E78">
        <w:trPr>
          <w:trHeight w:val="227"/>
        </w:trPr>
        <w:tc>
          <w:tcPr>
            <w:tcW w:w="3138" w:type="dxa"/>
            <w:tcBorders>
              <w:top w:val="single" w:sz="4" w:space="0" w:color="auto"/>
              <w:left w:val="single" w:sz="4" w:space="0" w:color="auto"/>
              <w:bottom w:val="single" w:sz="4" w:space="0" w:color="auto"/>
              <w:right w:val="single" w:sz="4" w:space="0" w:color="auto"/>
            </w:tcBorders>
            <w:hideMark/>
          </w:tcPr>
          <w:p w:rsidR="00286250" w:rsidRPr="00162E59" w:rsidRDefault="00286250" w:rsidP="00292E78">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p>
        </w:tc>
      </w:tr>
      <w:tr w:rsidR="00286250" w:rsidRPr="00162E59" w:rsidTr="00292E78">
        <w:trPr>
          <w:trHeight w:val="227"/>
        </w:trPr>
        <w:tc>
          <w:tcPr>
            <w:tcW w:w="3138" w:type="dxa"/>
            <w:tcBorders>
              <w:top w:val="single" w:sz="4" w:space="0" w:color="auto"/>
              <w:left w:val="single" w:sz="4" w:space="0" w:color="auto"/>
              <w:bottom w:val="single" w:sz="4" w:space="0" w:color="auto"/>
              <w:right w:val="single" w:sz="4" w:space="0" w:color="auto"/>
            </w:tcBorders>
          </w:tcPr>
          <w:p w:rsidR="00286250" w:rsidRPr="00162E59" w:rsidRDefault="00286250" w:rsidP="00292E78">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286250" w:rsidRPr="00162E59" w:rsidRDefault="00286250" w:rsidP="00292E78">
            <w:pPr>
              <w:tabs>
                <w:tab w:val="left" w:pos="9639"/>
              </w:tabs>
              <w:jc w:val="center"/>
              <w:rPr>
                <w:szCs w:val="28"/>
              </w:rPr>
            </w:pPr>
            <w:r w:rsidRPr="00162E59">
              <w:rPr>
                <w:szCs w:val="28"/>
              </w:rPr>
              <w:t>@</w:t>
            </w:r>
          </w:p>
        </w:tc>
      </w:tr>
      <w:tr w:rsidR="00286250" w:rsidRPr="00162E59" w:rsidTr="00292E78">
        <w:tblPrEx>
          <w:tblLook w:val="0000"/>
        </w:tblPrEx>
        <w:trPr>
          <w:trHeight w:val="227"/>
        </w:trPr>
        <w:tc>
          <w:tcPr>
            <w:tcW w:w="3138" w:type="dxa"/>
          </w:tcPr>
          <w:p w:rsidR="00286250" w:rsidRPr="00162E59" w:rsidRDefault="00286250" w:rsidP="00292E78">
            <w:pPr>
              <w:tabs>
                <w:tab w:val="left" w:pos="9639"/>
              </w:tabs>
            </w:pPr>
            <w:r w:rsidRPr="00162E59">
              <w:t>Телефон/факс</w:t>
            </w:r>
          </w:p>
        </w:tc>
        <w:tc>
          <w:tcPr>
            <w:tcW w:w="3099" w:type="dxa"/>
            <w:gridSpan w:val="2"/>
            <w:vAlign w:val="center"/>
          </w:tcPr>
          <w:p w:rsidR="00286250" w:rsidRPr="00162E59" w:rsidRDefault="00286250" w:rsidP="00292E78">
            <w:pPr>
              <w:tabs>
                <w:tab w:val="left" w:pos="9639"/>
              </w:tabs>
              <w:jc w:val="center"/>
            </w:pPr>
          </w:p>
        </w:tc>
        <w:tc>
          <w:tcPr>
            <w:tcW w:w="3483" w:type="dxa"/>
            <w:vAlign w:val="center"/>
          </w:tcPr>
          <w:p w:rsidR="00286250" w:rsidRPr="00162E59" w:rsidRDefault="00286250" w:rsidP="00292E78">
            <w:pPr>
              <w:tabs>
                <w:tab w:val="left" w:pos="9639"/>
              </w:tabs>
              <w:jc w:val="center"/>
            </w:pPr>
          </w:p>
        </w:tc>
      </w:tr>
      <w:tr w:rsidR="00286250" w:rsidRPr="00162E59" w:rsidTr="00292E78">
        <w:tblPrEx>
          <w:tblLook w:val="0000"/>
        </w:tblPrEx>
        <w:trPr>
          <w:trHeight w:val="227"/>
        </w:trPr>
        <w:tc>
          <w:tcPr>
            <w:tcW w:w="3138" w:type="dxa"/>
          </w:tcPr>
          <w:p w:rsidR="00286250" w:rsidRPr="00162E59" w:rsidRDefault="00286250" w:rsidP="00292E78">
            <w:pPr>
              <w:tabs>
                <w:tab w:val="left" w:pos="9639"/>
              </w:tabs>
            </w:pPr>
            <w:r w:rsidRPr="00162E59">
              <w:t>Адрес сайта организации</w:t>
            </w:r>
          </w:p>
        </w:tc>
        <w:tc>
          <w:tcPr>
            <w:tcW w:w="3099" w:type="dxa"/>
            <w:gridSpan w:val="2"/>
            <w:vAlign w:val="center"/>
          </w:tcPr>
          <w:p w:rsidR="00286250" w:rsidRPr="00162E59" w:rsidRDefault="00286250" w:rsidP="00292E78">
            <w:pPr>
              <w:tabs>
                <w:tab w:val="left" w:pos="9639"/>
              </w:tabs>
              <w:jc w:val="center"/>
            </w:pPr>
          </w:p>
        </w:tc>
        <w:tc>
          <w:tcPr>
            <w:tcW w:w="3483" w:type="dxa"/>
            <w:vAlign w:val="center"/>
          </w:tcPr>
          <w:p w:rsidR="00286250" w:rsidRPr="00162E59" w:rsidRDefault="00286250" w:rsidP="00292E78">
            <w:pPr>
              <w:tabs>
                <w:tab w:val="left" w:pos="9639"/>
              </w:tabs>
              <w:jc w:val="center"/>
            </w:pPr>
          </w:p>
        </w:tc>
      </w:tr>
      <w:tr w:rsidR="00286250" w:rsidRPr="00162E59" w:rsidTr="00292E78">
        <w:tblPrEx>
          <w:tblLook w:val="0000"/>
        </w:tblPrEx>
        <w:trPr>
          <w:trHeight w:val="227"/>
        </w:trPr>
        <w:tc>
          <w:tcPr>
            <w:tcW w:w="3138" w:type="dxa"/>
          </w:tcPr>
          <w:p w:rsidR="00286250" w:rsidRPr="00162E59" w:rsidRDefault="00286250" w:rsidP="00292E78">
            <w:pPr>
              <w:tabs>
                <w:tab w:val="left" w:pos="9639"/>
              </w:tabs>
            </w:pPr>
            <w:r w:rsidRPr="00162E59">
              <w:t>Ответственное лицо</w:t>
            </w:r>
          </w:p>
        </w:tc>
        <w:tc>
          <w:tcPr>
            <w:tcW w:w="3099" w:type="dxa"/>
            <w:gridSpan w:val="2"/>
            <w:vAlign w:val="center"/>
          </w:tcPr>
          <w:p w:rsidR="00286250" w:rsidRPr="00162E59" w:rsidRDefault="00286250" w:rsidP="00292E78">
            <w:pPr>
              <w:tabs>
                <w:tab w:val="left" w:pos="9639"/>
              </w:tabs>
              <w:jc w:val="center"/>
            </w:pPr>
          </w:p>
        </w:tc>
        <w:tc>
          <w:tcPr>
            <w:tcW w:w="3483" w:type="dxa"/>
            <w:vAlign w:val="center"/>
          </w:tcPr>
          <w:p w:rsidR="00286250" w:rsidRPr="00162E59" w:rsidRDefault="00286250" w:rsidP="00292E78">
            <w:pPr>
              <w:tabs>
                <w:tab w:val="left" w:pos="9639"/>
              </w:tabs>
              <w:jc w:val="center"/>
            </w:pPr>
          </w:p>
        </w:tc>
      </w:tr>
      <w:tr w:rsidR="00286250" w:rsidRPr="00162E59" w:rsidTr="00292E78">
        <w:tblPrEx>
          <w:tblLook w:val="0000"/>
        </w:tblPrEx>
        <w:trPr>
          <w:trHeight w:val="227"/>
        </w:trPr>
        <w:tc>
          <w:tcPr>
            <w:tcW w:w="3138" w:type="dxa"/>
          </w:tcPr>
          <w:p w:rsidR="00286250" w:rsidRPr="00162E59" w:rsidRDefault="00286250" w:rsidP="00292E78">
            <w:pPr>
              <w:tabs>
                <w:tab w:val="left" w:pos="9639"/>
              </w:tabs>
            </w:pPr>
            <w:r w:rsidRPr="00162E59">
              <w:t>Уставный капитал</w:t>
            </w:r>
          </w:p>
        </w:tc>
        <w:tc>
          <w:tcPr>
            <w:tcW w:w="3099" w:type="dxa"/>
            <w:gridSpan w:val="2"/>
            <w:vAlign w:val="center"/>
          </w:tcPr>
          <w:p w:rsidR="00286250" w:rsidRPr="00162E59" w:rsidRDefault="00286250" w:rsidP="00292E78">
            <w:pPr>
              <w:tabs>
                <w:tab w:val="left" w:pos="9639"/>
              </w:tabs>
              <w:jc w:val="center"/>
            </w:pPr>
          </w:p>
        </w:tc>
        <w:tc>
          <w:tcPr>
            <w:tcW w:w="3483" w:type="dxa"/>
            <w:vAlign w:val="center"/>
          </w:tcPr>
          <w:p w:rsidR="00286250" w:rsidRPr="00162E59" w:rsidRDefault="00286250" w:rsidP="00292E78">
            <w:pPr>
              <w:tabs>
                <w:tab w:val="left" w:pos="9639"/>
              </w:tabs>
              <w:jc w:val="center"/>
            </w:pPr>
          </w:p>
        </w:tc>
      </w:tr>
      <w:tr w:rsidR="00286250" w:rsidRPr="00162E59" w:rsidTr="00292E78">
        <w:tblPrEx>
          <w:tblLook w:val="0000"/>
        </w:tblPrEx>
        <w:trPr>
          <w:trHeight w:val="227"/>
        </w:trPr>
        <w:tc>
          <w:tcPr>
            <w:tcW w:w="3138" w:type="dxa"/>
            <w:tcBorders>
              <w:bottom w:val="nil"/>
            </w:tcBorders>
          </w:tcPr>
          <w:p w:rsidR="00286250" w:rsidRPr="00162E59" w:rsidRDefault="00286250" w:rsidP="00292E78">
            <w:pPr>
              <w:tabs>
                <w:tab w:val="left" w:pos="9639"/>
              </w:tabs>
            </w:pPr>
            <w:r w:rsidRPr="00162E59">
              <w:t>Сфера деятельности</w:t>
            </w:r>
          </w:p>
        </w:tc>
        <w:tc>
          <w:tcPr>
            <w:tcW w:w="3099" w:type="dxa"/>
            <w:gridSpan w:val="2"/>
            <w:tcBorders>
              <w:bottom w:val="nil"/>
            </w:tcBorders>
            <w:vAlign w:val="center"/>
          </w:tcPr>
          <w:p w:rsidR="00286250" w:rsidRPr="00162E59" w:rsidRDefault="00286250" w:rsidP="00292E78">
            <w:pPr>
              <w:tabs>
                <w:tab w:val="left" w:pos="9639"/>
              </w:tabs>
              <w:jc w:val="center"/>
            </w:pPr>
          </w:p>
        </w:tc>
        <w:tc>
          <w:tcPr>
            <w:tcW w:w="3483" w:type="dxa"/>
            <w:tcBorders>
              <w:bottom w:val="nil"/>
            </w:tcBorders>
            <w:vAlign w:val="center"/>
          </w:tcPr>
          <w:p w:rsidR="00286250" w:rsidRPr="00162E59" w:rsidRDefault="00286250" w:rsidP="00292E78">
            <w:pPr>
              <w:tabs>
                <w:tab w:val="left" w:pos="9639"/>
              </w:tabs>
              <w:jc w:val="center"/>
            </w:pPr>
          </w:p>
        </w:tc>
      </w:tr>
      <w:tr w:rsidR="00286250" w:rsidRPr="00162E59" w:rsidTr="00292E78">
        <w:tblPrEx>
          <w:tblLook w:val="0000"/>
        </w:tblPrEx>
        <w:tc>
          <w:tcPr>
            <w:tcW w:w="3138" w:type="dxa"/>
            <w:tcBorders>
              <w:right w:val="nil"/>
            </w:tcBorders>
          </w:tcPr>
          <w:p w:rsidR="00286250" w:rsidRPr="00162E59" w:rsidRDefault="00286250" w:rsidP="00292E78">
            <w:pPr>
              <w:tabs>
                <w:tab w:val="left" w:pos="9639"/>
              </w:tabs>
            </w:pPr>
            <w:r w:rsidRPr="00162E59">
              <w:t xml:space="preserve">Руководитель: </w:t>
            </w:r>
          </w:p>
          <w:p w:rsidR="00286250" w:rsidRPr="00162E59" w:rsidRDefault="00286250" w:rsidP="00292E78">
            <w:pPr>
              <w:tabs>
                <w:tab w:val="left" w:pos="9639"/>
              </w:tabs>
            </w:pPr>
            <w:r w:rsidRPr="00162E59">
              <w:t>Текущая дата:</w:t>
            </w:r>
          </w:p>
        </w:tc>
        <w:tc>
          <w:tcPr>
            <w:tcW w:w="3099" w:type="dxa"/>
            <w:gridSpan w:val="2"/>
            <w:tcBorders>
              <w:left w:val="nil"/>
              <w:right w:val="nil"/>
            </w:tcBorders>
          </w:tcPr>
          <w:p w:rsidR="00286250" w:rsidRPr="00162E59" w:rsidRDefault="00286250" w:rsidP="00292E78">
            <w:pPr>
              <w:tabs>
                <w:tab w:val="left" w:pos="9639"/>
              </w:tabs>
            </w:pPr>
          </w:p>
        </w:tc>
        <w:tc>
          <w:tcPr>
            <w:tcW w:w="3483" w:type="dxa"/>
            <w:tcBorders>
              <w:left w:val="nil"/>
            </w:tcBorders>
          </w:tcPr>
          <w:p w:rsidR="00286250" w:rsidRPr="00162E59" w:rsidRDefault="00286250" w:rsidP="00292E78">
            <w:pPr>
              <w:tabs>
                <w:tab w:val="left" w:pos="9639"/>
              </w:tabs>
            </w:pPr>
            <w:r w:rsidRPr="00162E59">
              <w:t>Печать/подпись (субподрядчика)</w:t>
            </w:r>
          </w:p>
        </w:tc>
      </w:tr>
      <w:tr w:rsidR="00286250" w:rsidRPr="00162E59" w:rsidTr="00292E78">
        <w:tblPrEx>
          <w:tblLook w:val="0000"/>
        </w:tblPrEx>
        <w:trPr>
          <w:cantSplit/>
        </w:trPr>
        <w:tc>
          <w:tcPr>
            <w:tcW w:w="9720" w:type="dxa"/>
            <w:gridSpan w:val="4"/>
          </w:tcPr>
          <w:p w:rsidR="00286250" w:rsidRPr="00162E59" w:rsidRDefault="00286250" w:rsidP="00292E78">
            <w:pPr>
              <w:tabs>
                <w:tab w:val="left" w:pos="9639"/>
              </w:tabs>
              <w:jc w:val="center"/>
            </w:pPr>
          </w:p>
        </w:tc>
      </w:tr>
      <w:tr w:rsidR="00286250" w:rsidRPr="00162E59" w:rsidTr="00292E78">
        <w:tblPrEx>
          <w:tblLook w:val="0000"/>
        </w:tblPrEx>
        <w:trPr>
          <w:cantSplit/>
        </w:trPr>
        <w:tc>
          <w:tcPr>
            <w:tcW w:w="4536" w:type="dxa"/>
            <w:gridSpan w:val="2"/>
            <w:vMerge w:val="restart"/>
            <w:vAlign w:val="center"/>
          </w:tcPr>
          <w:p w:rsidR="00286250" w:rsidRPr="00162E59" w:rsidRDefault="00286250" w:rsidP="00292E78">
            <w:pPr>
              <w:tabs>
                <w:tab w:val="left" w:pos="9639"/>
              </w:tabs>
            </w:pPr>
            <w:r w:rsidRPr="00162E59">
              <w:t>Виды работ, услуг передаваемые субподрядчику по предмету закупки</w:t>
            </w:r>
          </w:p>
        </w:tc>
        <w:tc>
          <w:tcPr>
            <w:tcW w:w="5184" w:type="dxa"/>
            <w:gridSpan w:val="2"/>
          </w:tcPr>
          <w:p w:rsidR="00286250" w:rsidRPr="00162E59" w:rsidRDefault="00286250" w:rsidP="00292E78">
            <w:pPr>
              <w:tabs>
                <w:tab w:val="left" w:pos="9639"/>
              </w:tabs>
              <w:jc w:val="center"/>
            </w:pPr>
            <w:r w:rsidRPr="00162E59">
              <w:t>Передаваемые объемы работ, услуг</w:t>
            </w:r>
          </w:p>
        </w:tc>
      </w:tr>
      <w:tr w:rsidR="00286250" w:rsidRPr="00162E59" w:rsidTr="00292E78">
        <w:tblPrEx>
          <w:tblLook w:val="0000"/>
        </w:tblPrEx>
        <w:trPr>
          <w:cantSplit/>
        </w:trPr>
        <w:tc>
          <w:tcPr>
            <w:tcW w:w="4536" w:type="dxa"/>
            <w:gridSpan w:val="2"/>
            <w:vMerge/>
          </w:tcPr>
          <w:p w:rsidR="00286250" w:rsidRPr="00162E59" w:rsidRDefault="00286250" w:rsidP="00292E78">
            <w:pPr>
              <w:tabs>
                <w:tab w:val="left" w:pos="9639"/>
              </w:tabs>
            </w:pPr>
          </w:p>
        </w:tc>
        <w:tc>
          <w:tcPr>
            <w:tcW w:w="1701" w:type="dxa"/>
          </w:tcPr>
          <w:p w:rsidR="00286250" w:rsidRPr="00162E59" w:rsidRDefault="00286250" w:rsidP="00292E78">
            <w:pPr>
              <w:tabs>
                <w:tab w:val="left" w:pos="9639"/>
              </w:tabs>
              <w:jc w:val="center"/>
            </w:pPr>
            <w:r w:rsidRPr="00162E59">
              <w:t>В физических единицах</w:t>
            </w:r>
          </w:p>
        </w:tc>
        <w:tc>
          <w:tcPr>
            <w:tcW w:w="3483" w:type="dxa"/>
            <w:vAlign w:val="center"/>
          </w:tcPr>
          <w:p w:rsidR="00286250" w:rsidRPr="00162E59" w:rsidRDefault="00286250" w:rsidP="00292E78">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286250" w:rsidRPr="00162E59" w:rsidTr="00292E78">
        <w:tblPrEx>
          <w:tblLook w:val="0000"/>
        </w:tblPrEx>
        <w:tc>
          <w:tcPr>
            <w:tcW w:w="4536" w:type="dxa"/>
            <w:gridSpan w:val="2"/>
          </w:tcPr>
          <w:p w:rsidR="00286250" w:rsidRPr="00162E59" w:rsidRDefault="00286250" w:rsidP="00292E78">
            <w:pPr>
              <w:tabs>
                <w:tab w:val="left" w:pos="9639"/>
              </w:tabs>
            </w:pPr>
          </w:p>
        </w:tc>
        <w:tc>
          <w:tcPr>
            <w:tcW w:w="1701" w:type="dxa"/>
          </w:tcPr>
          <w:p w:rsidR="00286250" w:rsidRPr="00162E59" w:rsidRDefault="00286250" w:rsidP="00292E78">
            <w:pPr>
              <w:tabs>
                <w:tab w:val="left" w:pos="9639"/>
              </w:tabs>
              <w:jc w:val="center"/>
            </w:pPr>
          </w:p>
        </w:tc>
        <w:tc>
          <w:tcPr>
            <w:tcW w:w="3483" w:type="dxa"/>
          </w:tcPr>
          <w:p w:rsidR="00286250" w:rsidRPr="00162E59" w:rsidRDefault="00286250" w:rsidP="00292E78">
            <w:pPr>
              <w:tabs>
                <w:tab w:val="left" w:pos="9639"/>
              </w:tabs>
              <w:jc w:val="center"/>
            </w:pPr>
          </w:p>
        </w:tc>
      </w:tr>
      <w:tr w:rsidR="00286250" w:rsidRPr="00162E59" w:rsidTr="00292E78">
        <w:tblPrEx>
          <w:tblLook w:val="0000"/>
        </w:tblPrEx>
        <w:tc>
          <w:tcPr>
            <w:tcW w:w="6237" w:type="dxa"/>
            <w:gridSpan w:val="3"/>
          </w:tcPr>
          <w:p w:rsidR="00286250" w:rsidRPr="00162E59" w:rsidRDefault="00286250" w:rsidP="00292E78">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286250" w:rsidRPr="00162E59" w:rsidRDefault="00286250" w:rsidP="00292E78">
            <w:pPr>
              <w:tabs>
                <w:tab w:val="left" w:pos="9639"/>
              </w:tabs>
              <w:jc w:val="center"/>
            </w:pPr>
          </w:p>
        </w:tc>
      </w:tr>
      <w:tr w:rsidR="00286250" w:rsidRPr="00162E59" w:rsidTr="00292E78">
        <w:tblPrEx>
          <w:tblLook w:val="0000"/>
        </w:tblPrEx>
        <w:tc>
          <w:tcPr>
            <w:tcW w:w="6237" w:type="dxa"/>
            <w:gridSpan w:val="3"/>
          </w:tcPr>
          <w:p w:rsidR="00286250" w:rsidRPr="00162E59" w:rsidRDefault="00286250" w:rsidP="00292E78">
            <w:pPr>
              <w:tabs>
                <w:tab w:val="left" w:pos="9639"/>
              </w:tabs>
            </w:pPr>
            <w:r w:rsidRPr="00162E59">
              <w:t>Количество персонала, привлекаемого субподрядчиком к исполнению договора:</w:t>
            </w:r>
          </w:p>
        </w:tc>
        <w:tc>
          <w:tcPr>
            <w:tcW w:w="3483" w:type="dxa"/>
          </w:tcPr>
          <w:p w:rsidR="00286250" w:rsidRPr="00162E59" w:rsidRDefault="00286250" w:rsidP="00292E78">
            <w:pPr>
              <w:tabs>
                <w:tab w:val="left" w:pos="9639"/>
              </w:tabs>
              <w:jc w:val="center"/>
            </w:pPr>
          </w:p>
        </w:tc>
      </w:tr>
    </w:tbl>
    <w:p w:rsidR="00286250" w:rsidRPr="00162E59" w:rsidRDefault="00286250" w:rsidP="00286250">
      <w:pPr>
        <w:tabs>
          <w:tab w:val="left" w:pos="9639"/>
        </w:tabs>
        <w:ind w:firstLine="720"/>
        <w:jc w:val="both"/>
        <w:rPr>
          <w:szCs w:val="28"/>
        </w:rPr>
      </w:pPr>
      <w:r w:rsidRPr="00162E59">
        <w:rPr>
          <w:szCs w:val="28"/>
        </w:rPr>
        <w:t>Приложения:</w:t>
      </w:r>
    </w:p>
    <w:p w:rsidR="00286250" w:rsidRPr="00162E59" w:rsidRDefault="00286250" w:rsidP="0028625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286250" w:rsidRPr="00162E59" w:rsidRDefault="00286250" w:rsidP="00286250">
      <w:pPr>
        <w:jc w:val="both"/>
        <w:rPr>
          <w:rFonts w:eastAsia="MS Mincho"/>
          <w:b/>
          <w:bCs/>
          <w:sz w:val="28"/>
          <w:szCs w:val="28"/>
        </w:rPr>
      </w:pPr>
    </w:p>
    <w:p w:rsidR="00286250" w:rsidRPr="00162E59" w:rsidRDefault="00286250" w:rsidP="0028625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286250" w:rsidRPr="004C43D5" w:rsidRDefault="00286250" w:rsidP="00286250">
      <w:pPr>
        <w:tabs>
          <w:tab w:val="left" w:pos="8640"/>
        </w:tabs>
        <w:jc w:val="center"/>
        <w:rPr>
          <w:i/>
          <w:sz w:val="20"/>
          <w:szCs w:val="20"/>
        </w:rPr>
      </w:pPr>
      <w:r w:rsidRPr="004C43D5">
        <w:rPr>
          <w:i/>
          <w:sz w:val="20"/>
          <w:szCs w:val="20"/>
        </w:rPr>
        <w:t xml:space="preserve">                                                                    (наименование претендента)</w:t>
      </w:r>
    </w:p>
    <w:p w:rsidR="00286250" w:rsidRPr="00162E59" w:rsidRDefault="00286250" w:rsidP="00286250">
      <w:pPr>
        <w:rPr>
          <w:sz w:val="28"/>
          <w:szCs w:val="28"/>
          <w:lang w:eastAsia="ru-RU"/>
        </w:rPr>
      </w:pPr>
      <w:r w:rsidRPr="00162E59">
        <w:rPr>
          <w:sz w:val="28"/>
          <w:szCs w:val="28"/>
          <w:lang w:eastAsia="ru-RU"/>
        </w:rPr>
        <w:t>____________________________________________________________________</w:t>
      </w:r>
    </w:p>
    <w:p w:rsidR="00286250" w:rsidRPr="004C43D5" w:rsidRDefault="00286250" w:rsidP="00286250">
      <w:pPr>
        <w:rPr>
          <w:i/>
          <w:sz w:val="20"/>
          <w:szCs w:val="20"/>
        </w:rPr>
      </w:pPr>
      <w:r w:rsidRPr="004C43D5">
        <w:rPr>
          <w:i/>
          <w:sz w:val="20"/>
          <w:szCs w:val="20"/>
        </w:rPr>
        <w:t xml:space="preserve">       МП</w:t>
      </w:r>
      <w:r w:rsidRPr="004C43D5">
        <w:rPr>
          <w:i/>
          <w:sz w:val="20"/>
          <w:szCs w:val="20"/>
        </w:rPr>
        <w:tab/>
      </w:r>
      <w:r w:rsidRPr="004C43D5">
        <w:rPr>
          <w:i/>
          <w:sz w:val="20"/>
          <w:szCs w:val="20"/>
        </w:rPr>
        <w:tab/>
      </w:r>
      <w:r w:rsidRPr="004C43D5">
        <w:rPr>
          <w:i/>
          <w:sz w:val="20"/>
          <w:szCs w:val="20"/>
        </w:rPr>
        <w:tab/>
        <w:t>(должность, подпись, ФИО)</w:t>
      </w:r>
    </w:p>
    <w:p w:rsidR="002E5E14" w:rsidRDefault="00286250" w:rsidP="00286250">
      <w:pPr>
        <w:jc w:val="center"/>
      </w:pPr>
      <w:r>
        <w:rPr>
          <w:sz w:val="28"/>
          <w:szCs w:val="28"/>
          <w:lang w:eastAsia="ru-RU"/>
        </w:rPr>
        <w:t>«____» ____________ 20__ г</w:t>
      </w:r>
      <w:r w:rsidRPr="00162E59">
        <w:rPr>
          <w:sz w:val="28"/>
          <w:szCs w:val="28"/>
          <w:lang w:eastAsia="ru-RU"/>
        </w:rPr>
        <w:t>.</w:t>
      </w:r>
      <w:r>
        <w:rPr>
          <w:sz w:val="28"/>
          <w:szCs w:val="28"/>
          <w:lang w:eastAsia="ru-RU"/>
        </w:rPr>
        <w:br w:type="page"/>
      </w:r>
    </w:p>
    <w:p w:rsidR="004C6AA0" w:rsidRDefault="004C6AA0" w:rsidP="004C6AA0">
      <w:pPr>
        <w:pStyle w:val="19"/>
        <w:ind w:firstLine="0"/>
        <w:jc w:val="right"/>
        <w:outlineLvl w:val="0"/>
        <w:rPr>
          <w:b/>
          <w:i/>
          <w:iCs/>
        </w:rPr>
      </w:pPr>
      <w:r>
        <w:lastRenderedPageBreak/>
        <w:t>Приложение № 6</w:t>
      </w:r>
      <w:r>
        <w:br/>
        <w:t>к документации о закупке</w:t>
      </w:r>
    </w:p>
    <w:p w:rsidR="002E5E14" w:rsidRPr="00C03380" w:rsidRDefault="002E5E14" w:rsidP="005038AF">
      <w:pPr>
        <w:jc w:val="center"/>
      </w:pPr>
    </w:p>
    <w:p w:rsidR="00F361A9" w:rsidRDefault="00F361A9" w:rsidP="005038AF">
      <w:pPr>
        <w:ind w:firstLine="709"/>
        <w:jc w:val="center"/>
        <w:rPr>
          <w:b/>
          <w:sz w:val="28"/>
          <w:szCs w:val="28"/>
        </w:rPr>
      </w:pPr>
      <w:r>
        <w:rPr>
          <w:b/>
          <w:sz w:val="28"/>
          <w:szCs w:val="28"/>
        </w:rPr>
        <w:t>Функциональные и качественные характеристики (потребительские свойства) поставляемого Товара.</w:t>
      </w:r>
    </w:p>
    <w:p w:rsidR="00F361A9" w:rsidRPr="009D7B7A" w:rsidRDefault="00F361A9" w:rsidP="005038AF">
      <w:pPr>
        <w:jc w:val="center"/>
        <w:rPr>
          <w:b/>
          <w:sz w:val="16"/>
          <w:szCs w:val="16"/>
        </w:rPr>
      </w:pPr>
    </w:p>
    <w:tbl>
      <w:tblPr>
        <w:tblW w:w="9946" w:type="dxa"/>
        <w:tblInd w:w="85" w:type="dxa"/>
        <w:tblLayout w:type="fixed"/>
        <w:tblLook w:val="04A0"/>
      </w:tblPr>
      <w:tblGrid>
        <w:gridCol w:w="590"/>
        <w:gridCol w:w="1843"/>
        <w:gridCol w:w="2126"/>
        <w:gridCol w:w="993"/>
        <w:gridCol w:w="4394"/>
      </w:tblGrid>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b/>
                <w:color w:val="000000"/>
                <w:sz w:val="22"/>
                <w:szCs w:val="22"/>
              </w:rPr>
            </w:pPr>
            <w:r w:rsidRPr="00146204">
              <w:rPr>
                <w:b/>
                <w:color w:val="000000"/>
                <w:sz w:val="22"/>
                <w:szCs w:val="22"/>
              </w:rPr>
              <w:t xml:space="preserve">№ </w:t>
            </w:r>
            <w:proofErr w:type="spellStart"/>
            <w:proofErr w:type="gramStart"/>
            <w:r w:rsidRPr="00146204">
              <w:rPr>
                <w:b/>
                <w:color w:val="000000"/>
                <w:sz w:val="22"/>
                <w:szCs w:val="22"/>
              </w:rPr>
              <w:t>п</w:t>
            </w:r>
            <w:proofErr w:type="spellEnd"/>
            <w:proofErr w:type="gramEnd"/>
            <w:r w:rsidRPr="00146204">
              <w:rPr>
                <w:b/>
                <w:color w:val="000000"/>
                <w:sz w:val="22"/>
                <w:szCs w:val="22"/>
              </w:rPr>
              <w:t>/</w:t>
            </w:r>
            <w:proofErr w:type="spellStart"/>
            <w:r w:rsidRPr="00146204">
              <w:rPr>
                <w:b/>
                <w:color w:val="000000"/>
                <w:sz w:val="22"/>
                <w:szCs w:val="22"/>
              </w:rPr>
              <w:t>п</w:t>
            </w:r>
            <w:proofErr w:type="spellEnd"/>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F361A9" w:rsidRPr="00146204" w:rsidRDefault="00F361A9" w:rsidP="005038AF">
            <w:pPr>
              <w:jc w:val="center"/>
              <w:rPr>
                <w:b/>
                <w:color w:val="000000"/>
                <w:sz w:val="22"/>
                <w:szCs w:val="22"/>
              </w:rPr>
            </w:pPr>
            <w:r w:rsidRPr="00146204">
              <w:rPr>
                <w:b/>
                <w:color w:val="000000"/>
                <w:sz w:val="22"/>
                <w:szCs w:val="22"/>
              </w:rPr>
              <w:t xml:space="preserve">Наименование Товара </w:t>
            </w:r>
          </w:p>
          <w:p w:rsidR="00F361A9" w:rsidRPr="00146204" w:rsidRDefault="008D0B56" w:rsidP="005038AF">
            <w:pPr>
              <w:jc w:val="center"/>
              <w:rPr>
                <w:b/>
                <w:color w:val="000000"/>
                <w:sz w:val="22"/>
                <w:szCs w:val="22"/>
              </w:rPr>
            </w:pPr>
            <w:r w:rsidRPr="00146204">
              <w:rPr>
                <w:b/>
                <w:color w:val="000000"/>
                <w:sz w:val="22"/>
                <w:szCs w:val="22"/>
              </w:rPr>
              <w:t>(н</w:t>
            </w:r>
            <w:r w:rsidR="00F361A9" w:rsidRPr="00146204">
              <w:rPr>
                <w:b/>
                <w:color w:val="000000"/>
                <w:sz w:val="22"/>
                <w:szCs w:val="22"/>
              </w:rPr>
              <w:t>аименование производителя)</w:t>
            </w: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jc w:val="center"/>
              <w:rPr>
                <w:b/>
                <w:color w:val="000000"/>
                <w:sz w:val="22"/>
                <w:szCs w:val="22"/>
              </w:rPr>
            </w:pPr>
            <w:r w:rsidRPr="00146204">
              <w:rPr>
                <w:b/>
                <w:color w:val="000000"/>
                <w:sz w:val="22"/>
                <w:szCs w:val="22"/>
              </w:rPr>
              <w:t>Характеристика (свойство) Товара</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b/>
                <w:color w:val="000000"/>
                <w:sz w:val="22"/>
                <w:szCs w:val="22"/>
              </w:rPr>
            </w:pPr>
            <w:r w:rsidRPr="00146204">
              <w:rPr>
                <w:b/>
                <w:color w:val="000000"/>
                <w:sz w:val="22"/>
                <w:szCs w:val="22"/>
              </w:rPr>
              <w:t>Ед.</w:t>
            </w:r>
          </w:p>
          <w:p w:rsidR="00F361A9" w:rsidRPr="00146204" w:rsidRDefault="00F361A9" w:rsidP="005038AF">
            <w:pPr>
              <w:jc w:val="center"/>
              <w:rPr>
                <w:b/>
                <w:color w:val="000000"/>
                <w:sz w:val="22"/>
                <w:szCs w:val="22"/>
              </w:rPr>
            </w:pPr>
            <w:proofErr w:type="spellStart"/>
            <w:r w:rsidRPr="00146204">
              <w:rPr>
                <w:b/>
                <w:color w:val="000000"/>
                <w:sz w:val="22"/>
                <w:szCs w:val="22"/>
              </w:rPr>
              <w:t>изм-ия</w:t>
            </w:r>
            <w:proofErr w:type="spellEnd"/>
          </w:p>
          <w:p w:rsidR="00F361A9" w:rsidRPr="00146204" w:rsidRDefault="00F361A9" w:rsidP="005038AF">
            <w:pPr>
              <w:jc w:val="center"/>
              <w:rPr>
                <w:b/>
                <w:color w:val="000000"/>
                <w:sz w:val="22"/>
                <w:szCs w:val="22"/>
              </w:rPr>
            </w:pPr>
          </w:p>
        </w:tc>
        <w:tc>
          <w:tcPr>
            <w:tcW w:w="4394" w:type="dxa"/>
            <w:tcBorders>
              <w:top w:val="single" w:sz="8" w:space="0" w:color="auto"/>
              <w:left w:val="single" w:sz="4" w:space="0" w:color="auto"/>
              <w:bottom w:val="single" w:sz="8" w:space="0" w:color="auto"/>
              <w:right w:val="single" w:sz="8" w:space="0" w:color="auto"/>
            </w:tcBorders>
            <w:vAlign w:val="center"/>
          </w:tcPr>
          <w:p w:rsidR="00F361A9" w:rsidRPr="00146204" w:rsidRDefault="00F361A9" w:rsidP="005038AF">
            <w:pPr>
              <w:jc w:val="center"/>
              <w:rPr>
                <w:b/>
                <w:color w:val="000000"/>
                <w:sz w:val="22"/>
                <w:szCs w:val="22"/>
              </w:rPr>
            </w:pPr>
            <w:r w:rsidRPr="00146204">
              <w:rPr>
                <w:b/>
                <w:color w:val="000000"/>
                <w:sz w:val="22"/>
                <w:szCs w:val="22"/>
              </w:rPr>
              <w:t>Количество (Показатель)</w:t>
            </w: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1</w:t>
            </w:r>
          </w:p>
        </w:tc>
        <w:tc>
          <w:tcPr>
            <w:tcW w:w="1843" w:type="dxa"/>
            <w:vMerge w:val="restart"/>
            <w:tcBorders>
              <w:top w:val="single" w:sz="8" w:space="0" w:color="auto"/>
              <w:left w:val="nil"/>
              <w:right w:val="single" w:sz="4" w:space="0" w:color="auto"/>
            </w:tcBorders>
            <w:shd w:val="clear" w:color="auto" w:fill="auto"/>
            <w:hideMark/>
          </w:tcPr>
          <w:p w:rsidR="00F361A9" w:rsidRPr="00146204" w:rsidRDefault="00F361A9" w:rsidP="005038AF">
            <w:pPr>
              <w:rPr>
                <w:color w:val="000000"/>
                <w:sz w:val="22"/>
                <w:szCs w:val="22"/>
              </w:rPr>
            </w:pPr>
            <w:r w:rsidRPr="00146204">
              <w:rPr>
                <w:sz w:val="22"/>
                <w:szCs w:val="22"/>
              </w:rPr>
              <w:t>Весы</w:t>
            </w:r>
            <w:proofErr w:type="gramStart"/>
            <w:r w:rsidRPr="00146204">
              <w:rPr>
                <w:sz w:val="22"/>
                <w:szCs w:val="22"/>
              </w:rPr>
              <w:t xml:space="preserve"> ___ ( ___ )</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Конструкция весов:</w:t>
            </w:r>
          </w:p>
          <w:p w:rsidR="00F361A9" w:rsidRPr="00146204" w:rsidRDefault="00F361A9" w:rsidP="005038AF">
            <w:pPr>
              <w:rPr>
                <w:color w:val="000000"/>
                <w:sz w:val="22"/>
                <w:szCs w:val="22"/>
              </w:rPr>
            </w:pPr>
            <w:r w:rsidRPr="00146204">
              <w:rPr>
                <w:color w:val="000000"/>
                <w:sz w:val="22"/>
                <w:szCs w:val="22"/>
              </w:rPr>
              <w:t>1. по способу исполнения;</w:t>
            </w:r>
          </w:p>
          <w:p w:rsidR="00F361A9" w:rsidRPr="00146204" w:rsidRDefault="00F361A9" w:rsidP="005038AF">
            <w:pPr>
              <w:rPr>
                <w:color w:val="000000"/>
                <w:sz w:val="22"/>
                <w:szCs w:val="22"/>
              </w:rPr>
            </w:pPr>
            <w:r w:rsidRPr="00146204">
              <w:rPr>
                <w:color w:val="000000"/>
                <w:sz w:val="22"/>
                <w:szCs w:val="22"/>
              </w:rPr>
              <w:t>2. по способу установки</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r w:rsidRPr="00146204">
              <w:rPr>
                <w:color w:val="000000"/>
                <w:sz w:val="22"/>
                <w:szCs w:val="22"/>
              </w:rPr>
              <w:t xml:space="preserve">1. </w:t>
            </w:r>
          </w:p>
          <w:p w:rsidR="00F361A9" w:rsidRPr="00146204" w:rsidRDefault="00F361A9" w:rsidP="005038AF">
            <w:pPr>
              <w:rPr>
                <w:color w:val="000000"/>
                <w:sz w:val="22"/>
                <w:szCs w:val="22"/>
              </w:rPr>
            </w:pPr>
            <w:r w:rsidRPr="00146204">
              <w:rPr>
                <w:color w:val="000000"/>
                <w:sz w:val="22"/>
                <w:szCs w:val="22"/>
              </w:rPr>
              <w:t xml:space="preserve">2. </w:t>
            </w: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2</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Способ снятия показаний измерений</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3</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Способ достижения положения равновесия весов</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4</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D327EB" w:rsidP="00D327EB">
            <w:pPr>
              <w:rPr>
                <w:color w:val="000000"/>
                <w:sz w:val="22"/>
                <w:szCs w:val="22"/>
              </w:rPr>
            </w:pPr>
            <w:r w:rsidRPr="00146204">
              <w:rPr>
                <w:color w:val="000000"/>
                <w:sz w:val="22"/>
                <w:szCs w:val="22"/>
              </w:rPr>
              <w:t xml:space="preserve">Состав </w:t>
            </w:r>
            <w:r w:rsidR="00F361A9" w:rsidRPr="00146204">
              <w:rPr>
                <w:color w:val="000000"/>
                <w:sz w:val="22"/>
                <w:szCs w:val="22"/>
              </w:rPr>
              <w:t>комплектации весов</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vAlign w:val="center"/>
          </w:tcPr>
          <w:tbl>
            <w:tblPr>
              <w:tblW w:w="413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2719"/>
              <w:gridCol w:w="1417"/>
            </w:tblGrid>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rPr>
                      <w:sz w:val="22"/>
                      <w:szCs w:val="22"/>
                      <w:lang w:eastAsia="ru-RU"/>
                    </w:rPr>
                  </w:pPr>
                  <w:r w:rsidRPr="00146204">
                    <w:rPr>
                      <w:color w:val="000000"/>
                      <w:sz w:val="22"/>
                      <w:szCs w:val="22"/>
                    </w:rPr>
                    <w:t>грузоприёмное устройство, ед.</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jc w:val="center"/>
                    <w:rPr>
                      <w:sz w:val="22"/>
                      <w:szCs w:val="22"/>
                      <w:lang w:eastAsia="ru-RU"/>
                    </w:rPr>
                  </w:pPr>
                </w:p>
              </w:tc>
            </w:tr>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rPr>
                      <w:sz w:val="22"/>
                      <w:szCs w:val="22"/>
                      <w:lang w:eastAsia="ru-RU"/>
                    </w:rPr>
                  </w:pPr>
                  <w:r w:rsidRPr="00146204">
                    <w:rPr>
                      <w:color w:val="000000"/>
                      <w:sz w:val="22"/>
                      <w:szCs w:val="22"/>
                    </w:rPr>
                    <w:t>заездный пандус, ед.</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jc w:val="center"/>
                    <w:rPr>
                      <w:sz w:val="22"/>
                      <w:szCs w:val="22"/>
                      <w:lang w:eastAsia="ru-RU"/>
                    </w:rPr>
                  </w:pPr>
                </w:p>
              </w:tc>
            </w:tr>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D327EB" w:rsidP="00D327EB">
                  <w:pPr>
                    <w:suppressAutoHyphens w:val="0"/>
                    <w:rPr>
                      <w:sz w:val="22"/>
                      <w:szCs w:val="22"/>
                      <w:lang w:eastAsia="ru-RU"/>
                    </w:rPr>
                  </w:pPr>
                  <w:r w:rsidRPr="00146204">
                    <w:rPr>
                      <w:color w:val="000000"/>
                      <w:sz w:val="22"/>
                      <w:szCs w:val="22"/>
                    </w:rPr>
                    <w:t xml:space="preserve">переносной </w:t>
                  </w:r>
                  <w:r w:rsidR="00F361A9" w:rsidRPr="00146204">
                    <w:rPr>
                      <w:color w:val="000000"/>
                      <w:sz w:val="22"/>
                      <w:szCs w:val="22"/>
                    </w:rPr>
                    <w:t>портативный персональный компьютер, ед.</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jc w:val="center"/>
                    <w:rPr>
                      <w:sz w:val="22"/>
                      <w:szCs w:val="22"/>
                      <w:lang w:eastAsia="ru-RU"/>
                    </w:rPr>
                  </w:pPr>
                </w:p>
              </w:tc>
            </w:tr>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rPr>
                      <w:sz w:val="22"/>
                      <w:szCs w:val="22"/>
                      <w:lang w:eastAsia="ru-RU"/>
                    </w:rPr>
                  </w:pPr>
                  <w:r w:rsidRPr="00146204">
                    <w:rPr>
                      <w:color w:val="000000"/>
                      <w:sz w:val="22"/>
                      <w:szCs w:val="22"/>
                    </w:rPr>
                    <w:t>специализированное программное обеспечение</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jc w:val="center"/>
                    <w:rPr>
                      <w:sz w:val="16"/>
                      <w:szCs w:val="16"/>
                    </w:rPr>
                  </w:pPr>
                  <w:r w:rsidRPr="00146204">
                    <w:rPr>
                      <w:sz w:val="16"/>
                      <w:szCs w:val="16"/>
                    </w:rPr>
                    <w:t>__________</w:t>
                  </w:r>
                  <w:r w:rsidRPr="00146204">
                    <w:rPr>
                      <w:i/>
                      <w:sz w:val="16"/>
                      <w:szCs w:val="16"/>
                    </w:rPr>
                    <w:t xml:space="preserve">      </w:t>
                  </w:r>
                  <w:r w:rsidRPr="00146204">
                    <w:rPr>
                      <w:i/>
                      <w:sz w:val="14"/>
                      <w:szCs w:val="14"/>
                    </w:rPr>
                    <w:t>(наличие/отсутствие)</w:t>
                  </w:r>
                </w:p>
              </w:tc>
            </w:tr>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9D7B7A">
                  <w:pPr>
                    <w:suppressAutoHyphens w:val="0"/>
                    <w:rPr>
                      <w:sz w:val="22"/>
                      <w:szCs w:val="22"/>
                      <w:lang w:eastAsia="ru-RU"/>
                    </w:rPr>
                  </w:pPr>
                  <w:r w:rsidRPr="00146204">
                    <w:rPr>
                      <w:color w:val="000000"/>
                      <w:sz w:val="22"/>
                      <w:szCs w:val="22"/>
                    </w:rPr>
                    <w:t>устройство обеспечения электропитания</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9D7B7A">
                  <w:pPr>
                    <w:jc w:val="both"/>
                    <w:rPr>
                      <w:sz w:val="18"/>
                      <w:szCs w:val="18"/>
                    </w:rPr>
                  </w:pPr>
                  <w:r w:rsidRPr="00146204">
                    <w:rPr>
                      <w:sz w:val="16"/>
                      <w:szCs w:val="16"/>
                    </w:rPr>
                    <w:t>__________</w:t>
                  </w:r>
                  <w:r w:rsidR="009D7B7A" w:rsidRPr="00146204">
                    <w:rPr>
                      <w:sz w:val="16"/>
                      <w:szCs w:val="16"/>
                    </w:rPr>
                    <w:t>_____</w:t>
                  </w:r>
                  <w:r w:rsidRPr="00146204">
                    <w:rPr>
                      <w:sz w:val="16"/>
                      <w:szCs w:val="16"/>
                    </w:rPr>
                    <w:t xml:space="preserve"> </w:t>
                  </w:r>
                  <w:r w:rsidR="009D7B7A" w:rsidRPr="00146204">
                    <w:rPr>
                      <w:sz w:val="16"/>
                      <w:szCs w:val="16"/>
                    </w:rPr>
                    <w:t>,</w:t>
                  </w:r>
                  <w:r w:rsidRPr="00146204">
                    <w:rPr>
                      <w:i/>
                      <w:sz w:val="16"/>
                      <w:szCs w:val="16"/>
                    </w:rPr>
                    <w:t xml:space="preserve">      </w:t>
                  </w:r>
                  <w:r w:rsidRPr="00146204">
                    <w:rPr>
                      <w:i/>
                      <w:sz w:val="14"/>
                      <w:szCs w:val="14"/>
                    </w:rPr>
                    <w:t xml:space="preserve">(наличие/отсутствие) </w:t>
                  </w:r>
                  <w:r w:rsidR="009D7B7A" w:rsidRPr="00146204">
                    <w:rPr>
                      <w:sz w:val="18"/>
                      <w:szCs w:val="18"/>
                    </w:rPr>
                    <w:t>с</w:t>
                  </w:r>
                  <w:r w:rsidRPr="00146204">
                    <w:rPr>
                      <w:sz w:val="18"/>
                      <w:szCs w:val="18"/>
                    </w:rPr>
                    <w:t>остав:</w:t>
                  </w:r>
                </w:p>
                <w:p w:rsidR="00F361A9" w:rsidRPr="00146204" w:rsidRDefault="00F361A9" w:rsidP="005038AF">
                  <w:pPr>
                    <w:rPr>
                      <w:sz w:val="18"/>
                      <w:szCs w:val="18"/>
                    </w:rPr>
                  </w:pPr>
                  <w:r w:rsidRPr="00146204">
                    <w:rPr>
                      <w:sz w:val="18"/>
                      <w:szCs w:val="18"/>
                    </w:rPr>
                    <w:t xml:space="preserve">1. </w:t>
                  </w:r>
                </w:p>
                <w:p w:rsidR="00F361A9" w:rsidRPr="00146204" w:rsidRDefault="00F361A9" w:rsidP="005038AF">
                  <w:pPr>
                    <w:rPr>
                      <w:sz w:val="18"/>
                      <w:szCs w:val="18"/>
                    </w:rPr>
                  </w:pPr>
                  <w:r w:rsidRPr="00146204">
                    <w:rPr>
                      <w:sz w:val="18"/>
                      <w:szCs w:val="18"/>
                    </w:rPr>
                    <w:t xml:space="preserve">2. </w:t>
                  </w:r>
                </w:p>
                <w:p w:rsidR="00F361A9" w:rsidRPr="00146204" w:rsidRDefault="00F361A9" w:rsidP="005038AF">
                  <w:pPr>
                    <w:rPr>
                      <w:sz w:val="14"/>
                      <w:szCs w:val="14"/>
                    </w:rPr>
                  </w:pPr>
                </w:p>
              </w:tc>
            </w:tr>
            <w:tr w:rsidR="00F361A9" w:rsidRPr="00146204" w:rsidTr="005038AF">
              <w:trPr>
                <w:tblCellSpacing w:w="0" w:type="dxa"/>
              </w:trPr>
              <w:tc>
                <w:tcPr>
                  <w:tcW w:w="2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A9" w:rsidRPr="00146204" w:rsidRDefault="00F361A9" w:rsidP="005038AF">
                  <w:pPr>
                    <w:suppressAutoHyphens w:val="0"/>
                    <w:rPr>
                      <w:sz w:val="22"/>
                      <w:szCs w:val="22"/>
                      <w:lang w:eastAsia="ru-RU"/>
                    </w:rPr>
                  </w:pPr>
                  <w:r w:rsidRPr="00146204">
                    <w:rPr>
                      <w:color w:val="000000"/>
                      <w:sz w:val="22"/>
                      <w:szCs w:val="22"/>
                    </w:rPr>
                    <w:t>сопроводительная документация (</w:t>
                  </w:r>
                  <w:r w:rsidRPr="00146204">
                    <w:rPr>
                      <w:color w:val="000000"/>
                      <w:sz w:val="22"/>
                      <w:szCs w:val="22"/>
                      <w:u w:val="single"/>
                    </w:rPr>
                    <w:t>перечень документов</w:t>
                  </w:r>
                  <w:r w:rsidRPr="00146204">
                    <w:rPr>
                      <w:color w:val="000000"/>
                      <w:sz w:val="22"/>
                      <w:szCs w:val="22"/>
                    </w:rPr>
                    <w: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F361A9" w:rsidRPr="00146204" w:rsidRDefault="00F361A9" w:rsidP="005038AF">
                  <w:pPr>
                    <w:rPr>
                      <w:sz w:val="18"/>
                      <w:szCs w:val="18"/>
                    </w:rPr>
                  </w:pPr>
                  <w:r w:rsidRPr="00146204">
                    <w:rPr>
                      <w:sz w:val="18"/>
                      <w:szCs w:val="18"/>
                    </w:rPr>
                    <w:t xml:space="preserve">1. </w:t>
                  </w:r>
                </w:p>
                <w:p w:rsidR="00F361A9" w:rsidRPr="00146204" w:rsidRDefault="00F361A9" w:rsidP="005038AF">
                  <w:pPr>
                    <w:rPr>
                      <w:sz w:val="18"/>
                      <w:szCs w:val="18"/>
                    </w:rPr>
                  </w:pPr>
                  <w:r w:rsidRPr="00146204">
                    <w:rPr>
                      <w:sz w:val="18"/>
                      <w:szCs w:val="18"/>
                    </w:rPr>
                    <w:t xml:space="preserve">2. </w:t>
                  </w:r>
                </w:p>
                <w:p w:rsidR="00F361A9" w:rsidRPr="00146204" w:rsidRDefault="00F361A9" w:rsidP="005038AF">
                  <w:pPr>
                    <w:rPr>
                      <w:sz w:val="18"/>
                      <w:szCs w:val="18"/>
                    </w:rPr>
                  </w:pPr>
                  <w:r w:rsidRPr="00146204">
                    <w:rPr>
                      <w:sz w:val="18"/>
                      <w:szCs w:val="18"/>
                    </w:rPr>
                    <w:t xml:space="preserve">3. </w:t>
                  </w:r>
                </w:p>
              </w:tc>
            </w:tr>
          </w:tbl>
          <w:p w:rsidR="00F361A9" w:rsidRPr="00146204" w:rsidRDefault="00F361A9" w:rsidP="005038AF">
            <w:pPr>
              <w:rPr>
                <w:color w:val="000000"/>
                <w:sz w:val="16"/>
                <w:szCs w:val="16"/>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5</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 xml:space="preserve">Комплектность грузоприемных устройств </w:t>
            </w:r>
          </w:p>
          <w:p w:rsidR="00F361A9" w:rsidRPr="00146204" w:rsidRDefault="00F361A9" w:rsidP="009D7B7A">
            <w:pPr>
              <w:rPr>
                <w:color w:val="000000"/>
                <w:sz w:val="22"/>
                <w:szCs w:val="22"/>
              </w:rPr>
            </w:pPr>
            <w:r w:rsidRPr="00146204">
              <w:rPr>
                <w:color w:val="000000"/>
                <w:sz w:val="22"/>
                <w:szCs w:val="22"/>
              </w:rPr>
              <w:t>(</w:t>
            </w:r>
            <w:r w:rsidR="008C32F4" w:rsidRPr="00146204">
              <w:rPr>
                <w:color w:val="000000"/>
                <w:sz w:val="22"/>
                <w:szCs w:val="22"/>
              </w:rPr>
              <w:t xml:space="preserve">кол-во - </w:t>
            </w:r>
            <w:r w:rsidRPr="00146204">
              <w:rPr>
                <w:color w:val="000000"/>
                <w:sz w:val="22"/>
                <w:szCs w:val="22"/>
              </w:rPr>
              <w:t>размеры грузопр</w:t>
            </w:r>
            <w:r w:rsidR="009D7B7A" w:rsidRPr="00146204">
              <w:rPr>
                <w:color w:val="000000"/>
                <w:sz w:val="22"/>
                <w:szCs w:val="22"/>
              </w:rPr>
              <w:t>иемной</w:t>
            </w:r>
            <w:r w:rsidRPr="00146204">
              <w:rPr>
                <w:color w:val="000000"/>
                <w:sz w:val="22"/>
                <w:szCs w:val="22"/>
              </w:rPr>
              <w:t xml:space="preserve"> платформы; </w:t>
            </w:r>
            <w:r w:rsidR="008C32F4" w:rsidRPr="00146204">
              <w:rPr>
                <w:color w:val="000000"/>
                <w:sz w:val="22"/>
                <w:szCs w:val="22"/>
              </w:rPr>
              <w:t xml:space="preserve">кол-во - </w:t>
            </w:r>
            <w:r w:rsidR="009D7B7A" w:rsidRPr="00146204">
              <w:rPr>
                <w:color w:val="000000"/>
                <w:sz w:val="22"/>
                <w:szCs w:val="22"/>
              </w:rPr>
              <w:t xml:space="preserve">размеры </w:t>
            </w:r>
            <w:r w:rsidRPr="00146204">
              <w:rPr>
                <w:color w:val="000000"/>
                <w:sz w:val="22"/>
                <w:szCs w:val="22"/>
              </w:rPr>
              <w:t>дополнительной  вставки)</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r w:rsidRPr="00146204">
              <w:rPr>
                <w:color w:val="000000"/>
                <w:sz w:val="22"/>
                <w:szCs w:val="22"/>
              </w:rPr>
              <w:t xml:space="preserve">1. _____ (ед.), </w:t>
            </w:r>
          </w:p>
          <w:p w:rsidR="00F361A9" w:rsidRPr="00146204" w:rsidRDefault="00F361A9" w:rsidP="005038AF">
            <w:pPr>
              <w:rPr>
                <w:color w:val="000000"/>
                <w:sz w:val="22"/>
                <w:szCs w:val="22"/>
              </w:rPr>
            </w:pPr>
            <w:r w:rsidRPr="00146204">
              <w:rPr>
                <w:color w:val="000000"/>
                <w:sz w:val="22"/>
                <w:szCs w:val="22"/>
              </w:rPr>
              <w:t xml:space="preserve">(длина _____ </w:t>
            </w:r>
            <w:proofErr w:type="gramStart"/>
            <w:r w:rsidRPr="00146204">
              <w:rPr>
                <w:color w:val="000000"/>
                <w:sz w:val="22"/>
                <w:szCs w:val="22"/>
              </w:rPr>
              <w:t>мм</w:t>
            </w:r>
            <w:proofErr w:type="gramEnd"/>
            <w:r w:rsidRPr="00146204">
              <w:rPr>
                <w:color w:val="000000"/>
                <w:sz w:val="22"/>
                <w:szCs w:val="22"/>
              </w:rPr>
              <w:t>, ширина ____ мм, высота _____ мм);</w:t>
            </w:r>
          </w:p>
          <w:p w:rsidR="00F361A9" w:rsidRPr="00146204" w:rsidRDefault="00F361A9" w:rsidP="005038AF">
            <w:pPr>
              <w:rPr>
                <w:color w:val="000000"/>
                <w:sz w:val="22"/>
                <w:szCs w:val="22"/>
              </w:rPr>
            </w:pPr>
            <w:r w:rsidRPr="00146204">
              <w:rPr>
                <w:color w:val="000000"/>
                <w:sz w:val="22"/>
                <w:szCs w:val="22"/>
              </w:rPr>
              <w:t xml:space="preserve">2. _____ (ед.), </w:t>
            </w:r>
          </w:p>
          <w:p w:rsidR="00F361A9" w:rsidRPr="00146204" w:rsidRDefault="00F361A9" w:rsidP="005038AF">
            <w:pPr>
              <w:rPr>
                <w:color w:val="000000"/>
                <w:sz w:val="22"/>
                <w:szCs w:val="22"/>
              </w:rPr>
            </w:pPr>
            <w:r w:rsidRPr="00146204">
              <w:rPr>
                <w:color w:val="000000"/>
                <w:sz w:val="22"/>
                <w:szCs w:val="22"/>
              </w:rPr>
              <w:t xml:space="preserve">(длина _____ </w:t>
            </w:r>
            <w:proofErr w:type="gramStart"/>
            <w:r w:rsidRPr="00146204">
              <w:rPr>
                <w:color w:val="000000"/>
                <w:sz w:val="22"/>
                <w:szCs w:val="22"/>
              </w:rPr>
              <w:t>мм</w:t>
            </w:r>
            <w:proofErr w:type="gramEnd"/>
            <w:r w:rsidRPr="00146204">
              <w:rPr>
                <w:color w:val="000000"/>
                <w:sz w:val="22"/>
                <w:szCs w:val="22"/>
              </w:rPr>
              <w:t>, ширина ____ мм, высота _____ мм).</w:t>
            </w: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6</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Диапазон рабочих температур</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°С</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7</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D327EB">
            <w:pPr>
              <w:rPr>
                <w:color w:val="000000"/>
                <w:sz w:val="22"/>
                <w:szCs w:val="22"/>
              </w:rPr>
            </w:pPr>
            <w:r w:rsidRPr="00146204">
              <w:rPr>
                <w:color w:val="000000"/>
                <w:sz w:val="22"/>
                <w:szCs w:val="22"/>
              </w:rPr>
              <w:t xml:space="preserve">Дальность связи между грузоприемными платформами и </w:t>
            </w:r>
            <w:r w:rsidR="00D327EB" w:rsidRPr="00146204">
              <w:rPr>
                <w:sz w:val="22"/>
                <w:szCs w:val="22"/>
              </w:rPr>
              <w:t>переносным</w:t>
            </w:r>
            <w:r w:rsidR="00D327EB" w:rsidRPr="00146204">
              <w:rPr>
                <w:sz w:val="28"/>
                <w:szCs w:val="28"/>
              </w:rPr>
              <w:t xml:space="preserve"> </w:t>
            </w:r>
            <w:r w:rsidRPr="00146204">
              <w:rPr>
                <w:color w:val="000000"/>
                <w:sz w:val="22"/>
                <w:szCs w:val="22"/>
              </w:rPr>
              <w:lastRenderedPageBreak/>
              <w:t>портативным персональным компьютером</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lastRenderedPageBreak/>
              <w:t>м</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lastRenderedPageBreak/>
              <w:t>8</w:t>
            </w:r>
          </w:p>
        </w:tc>
        <w:tc>
          <w:tcPr>
            <w:tcW w:w="1843" w:type="dxa"/>
            <w:vMerge w:val="restart"/>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D327EB" w:rsidP="005038AF">
            <w:pPr>
              <w:rPr>
                <w:color w:val="000000"/>
                <w:sz w:val="22"/>
                <w:szCs w:val="22"/>
              </w:rPr>
            </w:pPr>
            <w:r w:rsidRPr="00146204">
              <w:rPr>
                <w:color w:val="000000"/>
                <w:sz w:val="22"/>
                <w:szCs w:val="22"/>
              </w:rPr>
              <w:t>Ма</w:t>
            </w:r>
            <w:r w:rsidR="00F361A9" w:rsidRPr="00146204">
              <w:rPr>
                <w:color w:val="000000"/>
                <w:sz w:val="22"/>
                <w:szCs w:val="22"/>
              </w:rPr>
              <w:t>ксимальная нагрузка</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т</w:t>
            </w:r>
          </w:p>
        </w:tc>
        <w:tc>
          <w:tcPr>
            <w:tcW w:w="4394" w:type="dxa"/>
            <w:tcBorders>
              <w:top w:val="single" w:sz="8" w:space="0" w:color="auto"/>
              <w:left w:val="single" w:sz="4" w:space="0" w:color="auto"/>
              <w:bottom w:val="single" w:sz="8" w:space="0" w:color="auto"/>
              <w:right w:val="single" w:sz="8" w:space="0" w:color="auto"/>
            </w:tcBorders>
          </w:tcPr>
          <w:p w:rsidR="00F361A9" w:rsidRPr="00146204" w:rsidRDefault="00F361A9" w:rsidP="005038AF">
            <w:pPr>
              <w:rPr>
                <w:color w:val="000000"/>
                <w:sz w:val="22"/>
                <w:szCs w:val="22"/>
              </w:rPr>
            </w:pPr>
          </w:p>
        </w:tc>
      </w:tr>
      <w:tr w:rsidR="00F361A9" w:rsidRPr="00146204"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9</w:t>
            </w:r>
          </w:p>
        </w:tc>
        <w:tc>
          <w:tcPr>
            <w:tcW w:w="1843" w:type="dxa"/>
            <w:vMerge/>
            <w:tcBorders>
              <w:left w:val="nil"/>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Маркировочные обозначения</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vAlign w:val="center"/>
          </w:tcPr>
          <w:p w:rsidR="00F361A9" w:rsidRPr="00146204" w:rsidRDefault="00F361A9" w:rsidP="005038AF">
            <w:pPr>
              <w:jc w:val="center"/>
              <w:rPr>
                <w:i/>
                <w:sz w:val="16"/>
                <w:szCs w:val="16"/>
              </w:rPr>
            </w:pPr>
            <w:r w:rsidRPr="00146204">
              <w:rPr>
                <w:sz w:val="16"/>
                <w:szCs w:val="16"/>
              </w:rPr>
              <w:t>______________________</w:t>
            </w:r>
            <w:r w:rsidRPr="00146204">
              <w:rPr>
                <w:i/>
                <w:sz w:val="16"/>
                <w:szCs w:val="16"/>
              </w:rPr>
              <w:t xml:space="preserve">     </w:t>
            </w:r>
          </w:p>
          <w:p w:rsidR="00F361A9" w:rsidRPr="00146204" w:rsidRDefault="00F361A9" w:rsidP="005038AF">
            <w:pPr>
              <w:jc w:val="center"/>
              <w:rPr>
                <w:sz w:val="16"/>
                <w:szCs w:val="16"/>
              </w:rPr>
            </w:pPr>
            <w:r w:rsidRPr="00146204">
              <w:rPr>
                <w:i/>
                <w:sz w:val="16"/>
                <w:szCs w:val="16"/>
              </w:rPr>
              <w:t xml:space="preserve"> </w:t>
            </w:r>
            <w:r w:rsidRPr="00146204">
              <w:rPr>
                <w:i/>
                <w:sz w:val="14"/>
                <w:szCs w:val="14"/>
              </w:rPr>
              <w:t>(наличие/отсутствие)</w:t>
            </w:r>
          </w:p>
        </w:tc>
      </w:tr>
      <w:tr w:rsidR="00F361A9" w:rsidRPr="003963B2" w:rsidTr="005038AF">
        <w:trPr>
          <w:trHeight w:val="548"/>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10</w:t>
            </w:r>
          </w:p>
        </w:tc>
        <w:tc>
          <w:tcPr>
            <w:tcW w:w="1843" w:type="dxa"/>
            <w:vMerge/>
            <w:tcBorders>
              <w:left w:val="nil"/>
              <w:bottom w:val="single" w:sz="8" w:space="0" w:color="auto"/>
              <w:right w:val="single" w:sz="4" w:space="0" w:color="auto"/>
            </w:tcBorders>
            <w:shd w:val="clear" w:color="auto" w:fill="auto"/>
            <w:vAlign w:val="center"/>
            <w:hideMark/>
          </w:tcPr>
          <w:p w:rsidR="00F361A9" w:rsidRPr="00146204" w:rsidRDefault="00F361A9" w:rsidP="005038AF">
            <w:pP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361A9" w:rsidRPr="00146204" w:rsidRDefault="00F361A9" w:rsidP="005038AF">
            <w:pPr>
              <w:rPr>
                <w:color w:val="000000"/>
                <w:sz w:val="22"/>
                <w:szCs w:val="22"/>
              </w:rPr>
            </w:pPr>
            <w:r w:rsidRPr="00146204">
              <w:rPr>
                <w:color w:val="000000"/>
                <w:sz w:val="22"/>
                <w:szCs w:val="22"/>
              </w:rPr>
              <w:t>Обязательные  сертификаты, декларации, свидетельства типа утверждения средств измерений</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361A9" w:rsidRPr="00146204" w:rsidRDefault="00F361A9" w:rsidP="005038AF">
            <w:pPr>
              <w:jc w:val="center"/>
              <w:rPr>
                <w:color w:val="000000"/>
                <w:sz w:val="22"/>
                <w:szCs w:val="22"/>
              </w:rPr>
            </w:pPr>
            <w:r w:rsidRPr="00146204">
              <w:rPr>
                <w:color w:val="000000"/>
                <w:sz w:val="22"/>
                <w:szCs w:val="22"/>
              </w:rPr>
              <w:t>-</w:t>
            </w:r>
          </w:p>
        </w:tc>
        <w:tc>
          <w:tcPr>
            <w:tcW w:w="4394" w:type="dxa"/>
            <w:tcBorders>
              <w:top w:val="single" w:sz="8" w:space="0" w:color="auto"/>
              <w:left w:val="single" w:sz="4" w:space="0" w:color="auto"/>
              <w:bottom w:val="single" w:sz="8" w:space="0" w:color="auto"/>
              <w:right w:val="single" w:sz="8" w:space="0" w:color="auto"/>
            </w:tcBorders>
            <w:vAlign w:val="center"/>
          </w:tcPr>
          <w:p w:rsidR="00F361A9" w:rsidRPr="00146204" w:rsidRDefault="00F361A9" w:rsidP="005038AF">
            <w:pPr>
              <w:jc w:val="center"/>
              <w:rPr>
                <w:i/>
                <w:sz w:val="16"/>
                <w:szCs w:val="16"/>
              </w:rPr>
            </w:pPr>
            <w:r w:rsidRPr="00146204">
              <w:rPr>
                <w:sz w:val="16"/>
                <w:szCs w:val="16"/>
              </w:rPr>
              <w:t>______________________</w:t>
            </w:r>
            <w:r w:rsidRPr="00146204">
              <w:rPr>
                <w:i/>
                <w:sz w:val="16"/>
                <w:szCs w:val="16"/>
              </w:rPr>
              <w:t xml:space="preserve">     </w:t>
            </w:r>
          </w:p>
          <w:p w:rsidR="00F361A9" w:rsidRPr="00192F6D" w:rsidRDefault="00F361A9" w:rsidP="005038AF">
            <w:pPr>
              <w:jc w:val="center"/>
              <w:rPr>
                <w:sz w:val="16"/>
                <w:szCs w:val="16"/>
              </w:rPr>
            </w:pPr>
            <w:r w:rsidRPr="00146204">
              <w:rPr>
                <w:i/>
                <w:sz w:val="16"/>
                <w:szCs w:val="16"/>
              </w:rPr>
              <w:t xml:space="preserve"> </w:t>
            </w:r>
            <w:r w:rsidRPr="00146204">
              <w:rPr>
                <w:i/>
                <w:sz w:val="14"/>
                <w:szCs w:val="14"/>
              </w:rPr>
              <w:t>(наличие/отсутствие)</w:t>
            </w:r>
          </w:p>
        </w:tc>
      </w:tr>
    </w:tbl>
    <w:p w:rsidR="00F361A9" w:rsidRDefault="00F361A9" w:rsidP="005038AF"/>
    <w:p w:rsidR="00F361A9" w:rsidRPr="004A601C" w:rsidRDefault="00F361A9" w:rsidP="005038AF">
      <w:pPr>
        <w:pStyle w:val="af9"/>
        <w:ind w:firstLine="0"/>
        <w:rPr>
          <w:b/>
          <w:sz w:val="28"/>
          <w:szCs w:val="28"/>
        </w:rPr>
      </w:pPr>
      <w:r>
        <w:rPr>
          <w:b/>
          <w:sz w:val="28"/>
          <w:szCs w:val="28"/>
        </w:rPr>
        <w:t xml:space="preserve">Представитель, имеющий полномочия подписать Заявку на участие от имени </w:t>
      </w:r>
      <w:r>
        <w:rPr>
          <w:sz w:val="28"/>
          <w:szCs w:val="28"/>
        </w:rPr>
        <w:t>______________________________________________________________</w:t>
      </w:r>
    </w:p>
    <w:p w:rsidR="00F361A9" w:rsidRPr="003220D5" w:rsidRDefault="00F361A9" w:rsidP="005038AF">
      <w:pPr>
        <w:tabs>
          <w:tab w:val="left" w:pos="8640"/>
        </w:tabs>
        <w:jc w:val="center"/>
        <w:rPr>
          <w:i/>
          <w:sz w:val="20"/>
          <w:szCs w:val="20"/>
        </w:rPr>
      </w:pPr>
      <w:r>
        <w:rPr>
          <w:i/>
          <w:sz w:val="20"/>
          <w:szCs w:val="20"/>
        </w:rPr>
        <w:t xml:space="preserve">                 (наименование претендента)</w:t>
      </w:r>
    </w:p>
    <w:p w:rsidR="00F361A9" w:rsidRPr="004A601C" w:rsidRDefault="00F361A9" w:rsidP="005038AF">
      <w:pPr>
        <w:pStyle w:val="32"/>
        <w:suppressAutoHyphens/>
        <w:spacing w:after="0"/>
        <w:rPr>
          <w:sz w:val="28"/>
          <w:szCs w:val="28"/>
        </w:rPr>
      </w:pPr>
      <w:r>
        <w:rPr>
          <w:sz w:val="28"/>
          <w:szCs w:val="28"/>
        </w:rPr>
        <w:t>____________________________________________________________________</w:t>
      </w:r>
    </w:p>
    <w:p w:rsidR="00F361A9" w:rsidRPr="003220D5" w:rsidRDefault="00F361A9" w:rsidP="005038AF">
      <w:pPr>
        <w:rPr>
          <w:i/>
          <w:sz w:val="20"/>
          <w:szCs w:val="20"/>
        </w:rPr>
      </w:pPr>
      <w:r>
        <w:rPr>
          <w:i/>
          <w:sz w:val="20"/>
          <w:szCs w:val="20"/>
        </w:rPr>
        <w:t xml:space="preserve">       Печать</w:t>
      </w:r>
      <w:r>
        <w:rPr>
          <w:i/>
          <w:sz w:val="20"/>
          <w:szCs w:val="20"/>
        </w:rPr>
        <w:tab/>
      </w:r>
      <w:r>
        <w:rPr>
          <w:i/>
          <w:sz w:val="20"/>
          <w:szCs w:val="20"/>
        </w:rPr>
        <w:tab/>
      </w:r>
      <w:r>
        <w:rPr>
          <w:i/>
          <w:sz w:val="20"/>
          <w:szCs w:val="20"/>
        </w:rPr>
        <w:tab/>
        <w:t>(должность, подпись, ФИО)</w:t>
      </w:r>
    </w:p>
    <w:p w:rsidR="00F361A9" w:rsidRPr="008D12D6" w:rsidRDefault="00F361A9" w:rsidP="008D12D6">
      <w:pPr>
        <w:pStyle w:val="32"/>
        <w:suppressAutoHyphens/>
        <w:spacing w:after="0"/>
        <w:rPr>
          <w:sz w:val="28"/>
          <w:szCs w:val="28"/>
        </w:rPr>
      </w:pPr>
      <w:r>
        <w:rPr>
          <w:sz w:val="28"/>
          <w:szCs w:val="28"/>
        </w:rPr>
        <w:t>"____" _________ 201__ г.</w:t>
      </w:r>
    </w:p>
    <w:sectPr w:rsidR="00F361A9" w:rsidRPr="008D12D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14" w:rsidRDefault="00D20214">
      <w:r>
        <w:separator/>
      </w:r>
    </w:p>
  </w:endnote>
  <w:endnote w:type="continuationSeparator" w:id="0">
    <w:p w:rsidR="00D20214" w:rsidRDefault="00D20214">
      <w:r>
        <w:continuationSeparator/>
      </w:r>
    </w:p>
  </w:endnote>
  <w:endnote w:type="continuationNotice" w:id="1">
    <w:p w:rsidR="00D20214" w:rsidRDefault="00D202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AD1261" w:rsidP="00BF6892">
    <w:pPr>
      <w:pStyle w:val="afd"/>
      <w:framePr w:wrap="around" w:vAnchor="text" w:hAnchor="margin" w:xAlign="right" w:y="1"/>
      <w:rPr>
        <w:rStyle w:val="a5"/>
      </w:rPr>
    </w:pPr>
    <w:r>
      <w:rPr>
        <w:rStyle w:val="a5"/>
      </w:rPr>
      <w:fldChar w:fldCharType="begin"/>
    </w:r>
    <w:r w:rsidR="0070710A">
      <w:rPr>
        <w:rStyle w:val="a5"/>
      </w:rPr>
      <w:instrText xml:space="preserve">PAGE  </w:instrText>
    </w:r>
    <w:r>
      <w:rPr>
        <w:rStyle w:val="a5"/>
      </w:rPr>
      <w:fldChar w:fldCharType="separate"/>
    </w:r>
    <w:r w:rsidR="0070710A">
      <w:rPr>
        <w:rStyle w:val="a5"/>
        <w:noProof/>
      </w:rPr>
      <w:t>28</w:t>
    </w:r>
    <w:r>
      <w:rPr>
        <w:rStyle w:val="a5"/>
      </w:rPr>
      <w:fldChar w:fldCharType="end"/>
    </w:r>
  </w:p>
  <w:p w:rsidR="0070710A" w:rsidRDefault="0070710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AD1261" w:rsidP="00BF6892">
    <w:pPr>
      <w:pStyle w:val="afd"/>
      <w:framePr w:wrap="around" w:vAnchor="text" w:hAnchor="margin" w:xAlign="right" w:y="1"/>
      <w:rPr>
        <w:rStyle w:val="a5"/>
      </w:rPr>
    </w:pPr>
    <w:r>
      <w:rPr>
        <w:rStyle w:val="a5"/>
      </w:rPr>
      <w:fldChar w:fldCharType="begin"/>
    </w:r>
    <w:r w:rsidR="0070710A">
      <w:rPr>
        <w:rStyle w:val="a5"/>
      </w:rPr>
      <w:instrText xml:space="preserve">PAGE  </w:instrText>
    </w:r>
    <w:r>
      <w:rPr>
        <w:rStyle w:val="a5"/>
      </w:rPr>
      <w:fldChar w:fldCharType="separate"/>
    </w:r>
    <w:r w:rsidR="0070710A">
      <w:rPr>
        <w:rStyle w:val="a5"/>
        <w:noProof/>
      </w:rPr>
      <w:t>28</w:t>
    </w:r>
    <w:r>
      <w:rPr>
        <w:rStyle w:val="a5"/>
      </w:rPr>
      <w:fldChar w:fldCharType="end"/>
    </w:r>
  </w:p>
  <w:p w:rsidR="0070710A" w:rsidRDefault="0070710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70710A">
    <w:pPr>
      <w:pStyle w:val="afd"/>
      <w:jc w:val="center"/>
    </w:pPr>
  </w:p>
  <w:p w:rsidR="0070710A" w:rsidRDefault="0070710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70710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14" w:rsidRDefault="00D20214">
      <w:r>
        <w:separator/>
      </w:r>
    </w:p>
  </w:footnote>
  <w:footnote w:type="continuationSeparator" w:id="0">
    <w:p w:rsidR="00D20214" w:rsidRDefault="00D20214">
      <w:r>
        <w:continuationSeparator/>
      </w:r>
    </w:p>
  </w:footnote>
  <w:footnote w:type="continuationNotice" w:id="1">
    <w:p w:rsidR="00D20214" w:rsidRDefault="00D20214"/>
  </w:footnote>
  <w:footnote w:id="2">
    <w:p w:rsidR="0070710A" w:rsidRDefault="0070710A" w:rsidP="0028625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AD1261">
    <w:pPr>
      <w:pStyle w:val="afb"/>
      <w:jc w:val="center"/>
    </w:pPr>
    <w:fldSimple w:instr=" PAGE   \* MERGEFORMAT ">
      <w:r w:rsidR="005F3AA8">
        <w:rPr>
          <w:noProof/>
        </w:rPr>
        <w:t>33</w:t>
      </w:r>
    </w:fldSimple>
  </w:p>
  <w:p w:rsidR="0070710A" w:rsidRDefault="0070710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70710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AD1261" w:rsidP="00510148">
    <w:pPr>
      <w:pStyle w:val="afb"/>
      <w:jc w:val="center"/>
    </w:pPr>
    <w:fldSimple w:instr=" PAGE   \* MERGEFORMAT ">
      <w:r w:rsidR="005F3AA8">
        <w:rPr>
          <w:noProof/>
        </w:rPr>
        <w:t>59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0A" w:rsidRDefault="0070710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C5285C"/>
    <w:multiLevelType w:val="multilevel"/>
    <w:tmpl w:val="35849612"/>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2"/>
  </w:num>
  <w:num w:numId="9">
    <w:abstractNumId w:val="22"/>
  </w:num>
  <w:num w:numId="10">
    <w:abstractNumId w:val="38"/>
  </w:num>
  <w:num w:numId="11">
    <w:abstractNumId w:val="47"/>
  </w:num>
  <w:num w:numId="12">
    <w:abstractNumId w:val="40"/>
  </w:num>
  <w:num w:numId="13">
    <w:abstractNumId w:val="49"/>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1"/>
  </w:num>
  <w:num w:numId="27">
    <w:abstractNumId w:val="22"/>
  </w:num>
  <w:num w:numId="28">
    <w:abstractNumId w:val="27"/>
  </w:num>
  <w:num w:numId="29">
    <w:abstractNumId w:val="24"/>
  </w:num>
  <w:num w:numId="30">
    <w:abstractNumId w:val="30"/>
  </w:num>
  <w:num w:numId="31">
    <w:abstractNumId w:val="48"/>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5"/>
  </w:num>
  <w:num w:numId="44">
    <w:abstractNumId w:val="2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5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3F02"/>
    <w:rsid w:val="000266FD"/>
    <w:rsid w:val="00030F2F"/>
    <w:rsid w:val="00032BDE"/>
    <w:rsid w:val="00034376"/>
    <w:rsid w:val="00034877"/>
    <w:rsid w:val="00034E6C"/>
    <w:rsid w:val="000362F0"/>
    <w:rsid w:val="00036881"/>
    <w:rsid w:val="0003693A"/>
    <w:rsid w:val="000374AB"/>
    <w:rsid w:val="0003777A"/>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AF4"/>
    <w:rsid w:val="00120B8B"/>
    <w:rsid w:val="00123257"/>
    <w:rsid w:val="001242D3"/>
    <w:rsid w:val="00125FC5"/>
    <w:rsid w:val="0012610C"/>
    <w:rsid w:val="001267F0"/>
    <w:rsid w:val="00126E37"/>
    <w:rsid w:val="00134C04"/>
    <w:rsid w:val="00135273"/>
    <w:rsid w:val="001356F1"/>
    <w:rsid w:val="00136411"/>
    <w:rsid w:val="0013760D"/>
    <w:rsid w:val="001404D9"/>
    <w:rsid w:val="00146204"/>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01D"/>
    <w:rsid w:val="001C08FD"/>
    <w:rsid w:val="001C09D8"/>
    <w:rsid w:val="001C2DB3"/>
    <w:rsid w:val="001C75ED"/>
    <w:rsid w:val="001D0185"/>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1F6178"/>
    <w:rsid w:val="0020129E"/>
    <w:rsid w:val="00202CD3"/>
    <w:rsid w:val="0020341D"/>
    <w:rsid w:val="002079C3"/>
    <w:rsid w:val="002079EB"/>
    <w:rsid w:val="00210A37"/>
    <w:rsid w:val="00211C0D"/>
    <w:rsid w:val="00212A58"/>
    <w:rsid w:val="00212F51"/>
    <w:rsid w:val="00214105"/>
    <w:rsid w:val="00214302"/>
    <w:rsid w:val="00216C08"/>
    <w:rsid w:val="002212A0"/>
    <w:rsid w:val="002212EA"/>
    <w:rsid w:val="00221BE8"/>
    <w:rsid w:val="00221C1A"/>
    <w:rsid w:val="00222142"/>
    <w:rsid w:val="002247A2"/>
    <w:rsid w:val="0022483E"/>
    <w:rsid w:val="00224EFB"/>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86250"/>
    <w:rsid w:val="00290F36"/>
    <w:rsid w:val="002910EA"/>
    <w:rsid w:val="00291899"/>
    <w:rsid w:val="00292E78"/>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5D4D"/>
    <w:rsid w:val="002C7352"/>
    <w:rsid w:val="002C7848"/>
    <w:rsid w:val="002D0934"/>
    <w:rsid w:val="002D291C"/>
    <w:rsid w:val="002D2B8C"/>
    <w:rsid w:val="002D2D73"/>
    <w:rsid w:val="002D5869"/>
    <w:rsid w:val="002E0227"/>
    <w:rsid w:val="002E02EA"/>
    <w:rsid w:val="002E18D3"/>
    <w:rsid w:val="002E3184"/>
    <w:rsid w:val="002E3DBF"/>
    <w:rsid w:val="002E43C8"/>
    <w:rsid w:val="002E4CCA"/>
    <w:rsid w:val="002E5C81"/>
    <w:rsid w:val="002E5E14"/>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07BE7"/>
    <w:rsid w:val="00311A92"/>
    <w:rsid w:val="00311B95"/>
    <w:rsid w:val="00313385"/>
    <w:rsid w:val="00313F83"/>
    <w:rsid w:val="00315D70"/>
    <w:rsid w:val="00320EDC"/>
    <w:rsid w:val="00321424"/>
    <w:rsid w:val="00324C26"/>
    <w:rsid w:val="00325CC8"/>
    <w:rsid w:val="0033083C"/>
    <w:rsid w:val="00331801"/>
    <w:rsid w:val="00331930"/>
    <w:rsid w:val="00334292"/>
    <w:rsid w:val="00335079"/>
    <w:rsid w:val="00335F0B"/>
    <w:rsid w:val="0033715C"/>
    <w:rsid w:val="00343C35"/>
    <w:rsid w:val="003467BF"/>
    <w:rsid w:val="00350AC5"/>
    <w:rsid w:val="003527E1"/>
    <w:rsid w:val="00357154"/>
    <w:rsid w:val="003571CE"/>
    <w:rsid w:val="00357415"/>
    <w:rsid w:val="0036048A"/>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46A1"/>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7BA"/>
    <w:rsid w:val="00432CF8"/>
    <w:rsid w:val="0043423C"/>
    <w:rsid w:val="0043596D"/>
    <w:rsid w:val="00435A9A"/>
    <w:rsid w:val="00437B00"/>
    <w:rsid w:val="00443169"/>
    <w:rsid w:val="0044472F"/>
    <w:rsid w:val="00444F6A"/>
    <w:rsid w:val="00445695"/>
    <w:rsid w:val="0044622D"/>
    <w:rsid w:val="00446B17"/>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511E"/>
    <w:rsid w:val="004864C2"/>
    <w:rsid w:val="00487153"/>
    <w:rsid w:val="004874C1"/>
    <w:rsid w:val="00493AB2"/>
    <w:rsid w:val="00494C14"/>
    <w:rsid w:val="004A0B79"/>
    <w:rsid w:val="004A1302"/>
    <w:rsid w:val="004A25F0"/>
    <w:rsid w:val="004A35E4"/>
    <w:rsid w:val="004A36EC"/>
    <w:rsid w:val="004A4212"/>
    <w:rsid w:val="004A66FA"/>
    <w:rsid w:val="004B0D75"/>
    <w:rsid w:val="004B3482"/>
    <w:rsid w:val="004B366A"/>
    <w:rsid w:val="004B4B1F"/>
    <w:rsid w:val="004B7B57"/>
    <w:rsid w:val="004C0A7F"/>
    <w:rsid w:val="004C2235"/>
    <w:rsid w:val="004C420C"/>
    <w:rsid w:val="004C43D0"/>
    <w:rsid w:val="004C49B4"/>
    <w:rsid w:val="004C6AA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38AF"/>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5F04"/>
    <w:rsid w:val="005E6CAE"/>
    <w:rsid w:val="005F11B4"/>
    <w:rsid w:val="005F19D2"/>
    <w:rsid w:val="005F2D24"/>
    <w:rsid w:val="005F2FAA"/>
    <w:rsid w:val="005F3AA8"/>
    <w:rsid w:val="005F4718"/>
    <w:rsid w:val="005F5726"/>
    <w:rsid w:val="005F63D4"/>
    <w:rsid w:val="0060072E"/>
    <w:rsid w:val="0060192F"/>
    <w:rsid w:val="0060219A"/>
    <w:rsid w:val="006021AD"/>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285"/>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4E"/>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0710A"/>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32B6"/>
    <w:rsid w:val="00754040"/>
    <w:rsid w:val="00754AD8"/>
    <w:rsid w:val="00756269"/>
    <w:rsid w:val="00760C67"/>
    <w:rsid w:val="00760ECD"/>
    <w:rsid w:val="00760F30"/>
    <w:rsid w:val="0076195D"/>
    <w:rsid w:val="00761FA1"/>
    <w:rsid w:val="00763BD4"/>
    <w:rsid w:val="00763EDB"/>
    <w:rsid w:val="00765D67"/>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1FD9"/>
    <w:rsid w:val="0085471E"/>
    <w:rsid w:val="00857200"/>
    <w:rsid w:val="00860529"/>
    <w:rsid w:val="008613BE"/>
    <w:rsid w:val="008614B4"/>
    <w:rsid w:val="00861659"/>
    <w:rsid w:val="00861B45"/>
    <w:rsid w:val="00861D29"/>
    <w:rsid w:val="0086287A"/>
    <w:rsid w:val="0086373E"/>
    <w:rsid w:val="00863A7D"/>
    <w:rsid w:val="008643A6"/>
    <w:rsid w:val="00865342"/>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32C"/>
    <w:rsid w:val="008A664B"/>
    <w:rsid w:val="008A66CB"/>
    <w:rsid w:val="008B078D"/>
    <w:rsid w:val="008B16B6"/>
    <w:rsid w:val="008B1F52"/>
    <w:rsid w:val="008B28E2"/>
    <w:rsid w:val="008B2CB2"/>
    <w:rsid w:val="008B310E"/>
    <w:rsid w:val="008B3819"/>
    <w:rsid w:val="008B4AE3"/>
    <w:rsid w:val="008B753F"/>
    <w:rsid w:val="008B7A42"/>
    <w:rsid w:val="008B7FB1"/>
    <w:rsid w:val="008C1BC9"/>
    <w:rsid w:val="008C2FF5"/>
    <w:rsid w:val="008C32F4"/>
    <w:rsid w:val="008C4183"/>
    <w:rsid w:val="008C5B7F"/>
    <w:rsid w:val="008C7F98"/>
    <w:rsid w:val="008D04DC"/>
    <w:rsid w:val="008D0B56"/>
    <w:rsid w:val="008D0F5D"/>
    <w:rsid w:val="008D12D6"/>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0BFE"/>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148"/>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76B43"/>
    <w:rsid w:val="009802BB"/>
    <w:rsid w:val="00980642"/>
    <w:rsid w:val="00981280"/>
    <w:rsid w:val="0098272D"/>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D7B7A"/>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261"/>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9AF"/>
    <w:rsid w:val="00B01D71"/>
    <w:rsid w:val="00B02654"/>
    <w:rsid w:val="00B041AC"/>
    <w:rsid w:val="00B04591"/>
    <w:rsid w:val="00B060A7"/>
    <w:rsid w:val="00B07CC7"/>
    <w:rsid w:val="00B07F62"/>
    <w:rsid w:val="00B129CC"/>
    <w:rsid w:val="00B12B16"/>
    <w:rsid w:val="00B150C3"/>
    <w:rsid w:val="00B152B6"/>
    <w:rsid w:val="00B159E8"/>
    <w:rsid w:val="00B20C51"/>
    <w:rsid w:val="00B211C1"/>
    <w:rsid w:val="00B22346"/>
    <w:rsid w:val="00B22B90"/>
    <w:rsid w:val="00B24553"/>
    <w:rsid w:val="00B252EE"/>
    <w:rsid w:val="00B25998"/>
    <w:rsid w:val="00B2667D"/>
    <w:rsid w:val="00B304A9"/>
    <w:rsid w:val="00B31747"/>
    <w:rsid w:val="00B328F0"/>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3E55"/>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2C72"/>
    <w:rsid w:val="00C8342D"/>
    <w:rsid w:val="00C83ABC"/>
    <w:rsid w:val="00C83AF6"/>
    <w:rsid w:val="00C85495"/>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D623C"/>
    <w:rsid w:val="00CE041E"/>
    <w:rsid w:val="00CE149D"/>
    <w:rsid w:val="00CE1C5D"/>
    <w:rsid w:val="00CE598D"/>
    <w:rsid w:val="00CE7661"/>
    <w:rsid w:val="00CE7EB4"/>
    <w:rsid w:val="00CF0D3E"/>
    <w:rsid w:val="00CF1DCB"/>
    <w:rsid w:val="00CF2BA6"/>
    <w:rsid w:val="00CF2E16"/>
    <w:rsid w:val="00CF401E"/>
    <w:rsid w:val="00CF7E62"/>
    <w:rsid w:val="00D01C16"/>
    <w:rsid w:val="00D03894"/>
    <w:rsid w:val="00D071D5"/>
    <w:rsid w:val="00D11463"/>
    <w:rsid w:val="00D11A28"/>
    <w:rsid w:val="00D11ED5"/>
    <w:rsid w:val="00D121EE"/>
    <w:rsid w:val="00D126A9"/>
    <w:rsid w:val="00D12DC8"/>
    <w:rsid w:val="00D13938"/>
    <w:rsid w:val="00D151F3"/>
    <w:rsid w:val="00D17BAC"/>
    <w:rsid w:val="00D20214"/>
    <w:rsid w:val="00D20AD0"/>
    <w:rsid w:val="00D217C4"/>
    <w:rsid w:val="00D253F0"/>
    <w:rsid w:val="00D25549"/>
    <w:rsid w:val="00D262D2"/>
    <w:rsid w:val="00D26B44"/>
    <w:rsid w:val="00D272EA"/>
    <w:rsid w:val="00D2783A"/>
    <w:rsid w:val="00D327EB"/>
    <w:rsid w:val="00D32FFA"/>
    <w:rsid w:val="00D33BE3"/>
    <w:rsid w:val="00D412F3"/>
    <w:rsid w:val="00D42E30"/>
    <w:rsid w:val="00D443B8"/>
    <w:rsid w:val="00D4516A"/>
    <w:rsid w:val="00D45D9D"/>
    <w:rsid w:val="00D46DAB"/>
    <w:rsid w:val="00D46EFF"/>
    <w:rsid w:val="00D47CF7"/>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3C25"/>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5B7"/>
    <w:rsid w:val="00E47C93"/>
    <w:rsid w:val="00E519CA"/>
    <w:rsid w:val="00E55D94"/>
    <w:rsid w:val="00E570F4"/>
    <w:rsid w:val="00E572A9"/>
    <w:rsid w:val="00E614C1"/>
    <w:rsid w:val="00E6258A"/>
    <w:rsid w:val="00E63C3D"/>
    <w:rsid w:val="00E655A7"/>
    <w:rsid w:val="00E658BF"/>
    <w:rsid w:val="00E674A6"/>
    <w:rsid w:val="00E6778E"/>
    <w:rsid w:val="00E7210E"/>
    <w:rsid w:val="00E72ACB"/>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962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74D"/>
    <w:rsid w:val="00F15C48"/>
    <w:rsid w:val="00F15DAC"/>
    <w:rsid w:val="00F172AF"/>
    <w:rsid w:val="00F2152A"/>
    <w:rsid w:val="00F2335B"/>
    <w:rsid w:val="00F23E06"/>
    <w:rsid w:val="00F253AD"/>
    <w:rsid w:val="00F31C55"/>
    <w:rsid w:val="00F3355C"/>
    <w:rsid w:val="00F34B34"/>
    <w:rsid w:val="00F34E24"/>
    <w:rsid w:val="00F356EB"/>
    <w:rsid w:val="00F361A9"/>
    <w:rsid w:val="00F3754B"/>
    <w:rsid w:val="00F37FDB"/>
    <w:rsid w:val="00F40A6F"/>
    <w:rsid w:val="00F4187B"/>
    <w:rsid w:val="00F41AE2"/>
    <w:rsid w:val="00F43070"/>
    <w:rsid w:val="00F43C8E"/>
    <w:rsid w:val="00F44A4A"/>
    <w:rsid w:val="00F450F9"/>
    <w:rsid w:val="00F45F5D"/>
    <w:rsid w:val="00F509D4"/>
    <w:rsid w:val="00F52EDC"/>
    <w:rsid w:val="00F53BD9"/>
    <w:rsid w:val="00F53EF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ConsNonformat">
    <w:name w:val="ConsNonformat"/>
    <w:uiPriority w:val="99"/>
    <w:rsid w:val="00F361A9"/>
    <w:pPr>
      <w:widowControl w:val="0"/>
      <w:autoSpaceDE w:val="0"/>
      <w:autoSpaceDN w:val="0"/>
      <w:adjustRightInd w:val="0"/>
    </w:pPr>
    <w:rPr>
      <w:rFonts w:ascii="Courier New" w:hAnsi="Courier New" w:cs="Courier New"/>
    </w:rPr>
  </w:style>
  <w:style w:type="character" w:customStyle="1" w:styleId="1f2">
    <w:name w:val="Абзац списка Знак1"/>
    <w:basedOn w:val="a0"/>
    <w:link w:val="aff6"/>
    <w:uiPriority w:val="34"/>
    <w:rsid w:val="00F361A9"/>
    <w:rPr>
      <w:sz w:val="24"/>
      <w:szCs w:val="24"/>
      <w:lang w:eastAsia="ar-SA"/>
    </w:rPr>
  </w:style>
  <w:style w:type="paragraph" w:customStyle="1" w:styleId="LO-normal">
    <w:name w:val="LO-normal"/>
    <w:rsid w:val="00F361A9"/>
    <w:pPr>
      <w:suppressAutoHyphens/>
    </w:pPr>
    <w:rPr>
      <w:color w:val="000000"/>
      <w:sz w:val="24"/>
      <w:szCs w:val="24"/>
    </w:rPr>
  </w:style>
  <w:style w:type="character" w:customStyle="1" w:styleId="1c">
    <w:name w:val="Основной текст с отступом Знак1"/>
    <w:basedOn w:val="a0"/>
    <w:link w:val="afc"/>
    <w:rsid w:val="00F361A9"/>
    <w:rPr>
      <w:sz w:val="28"/>
      <w:lang w:eastAsia="ar-SA"/>
    </w:rPr>
  </w:style>
  <w:style w:type="paragraph" w:customStyle="1" w:styleId="ConsTitle">
    <w:name w:val="ConsTitle"/>
    <w:rsid w:val="00F361A9"/>
    <w:pPr>
      <w:widowControl w:val="0"/>
    </w:pPr>
    <w:rPr>
      <w:rFonts w:ascii="Arial" w:hAnsi="Arial"/>
      <w:b/>
      <w:snapToGrid w:val="0"/>
      <w:sz w:val="16"/>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28625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kra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6DF8A-B7FC-4F05-84D7-71312432B355}">
  <ds:schemaRefs>
    <ds:schemaRef ds:uri="http://schemas.openxmlformats.org/officeDocument/2006/bibliography"/>
  </ds:schemaRefs>
</ds:datastoreItem>
</file>

<file path=customXml/itemProps4.xml><?xml version="1.0" encoding="utf-8"?>
<ds:datastoreItem xmlns:ds="http://schemas.openxmlformats.org/officeDocument/2006/customXml" ds:itemID="{04D90C5F-3C22-4C98-A013-B98484ABACBE}">
  <ds:schemaRefs>
    <ds:schemaRef ds:uri="http://schemas.openxmlformats.org/officeDocument/2006/bibliography"/>
  </ds:schemaRefs>
</ds:datastoreItem>
</file>

<file path=customXml/itemProps5.xml><?xml version="1.0" encoding="utf-8"?>
<ds:datastoreItem xmlns:ds="http://schemas.openxmlformats.org/officeDocument/2006/customXml" ds:itemID="{A6A458A2-2CE1-4C3D-A08A-7744E3103C17}">
  <ds:schemaRefs>
    <ds:schemaRef ds:uri="http://schemas.openxmlformats.org/officeDocument/2006/bibliography"/>
  </ds:schemaRefs>
</ds:datastoreItem>
</file>

<file path=customXml/itemProps6.xml><?xml version="1.0" encoding="utf-8"?>
<ds:datastoreItem xmlns:ds="http://schemas.openxmlformats.org/officeDocument/2006/customXml" ds:itemID="{EE9FCE7C-2864-45C5-B33C-AA690A62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59</Pages>
  <Words>19781</Words>
  <Characters>112752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132269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18</cp:revision>
  <cp:lastPrinted>2014-09-23T06:50:00Z</cp:lastPrinted>
  <dcterms:created xsi:type="dcterms:W3CDTF">2019-08-29T08:56:00Z</dcterms:created>
  <dcterms:modified xsi:type="dcterms:W3CDTF">2019-09-13T10:33:00Z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